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9F1E" w14:textId="77777777" w:rsidR="00B846F9" w:rsidRPr="0043761D" w:rsidRDefault="00B846F9" w:rsidP="000C57B7">
      <w:pPr>
        <w:tabs>
          <w:tab w:val="left" w:pos="720"/>
        </w:tabs>
        <w:ind w:firstLine="709"/>
        <w:jc w:val="right"/>
        <w:rPr>
          <w:b/>
          <w:i/>
          <w:caps/>
          <w:sz w:val="28"/>
          <w:szCs w:val="28"/>
        </w:rPr>
      </w:pPr>
    </w:p>
    <w:p w14:paraId="5DDB39C8" w14:textId="77777777" w:rsidR="00B846F9" w:rsidRPr="0043761D" w:rsidRDefault="00B846F9" w:rsidP="000C57B7">
      <w:pPr>
        <w:tabs>
          <w:tab w:val="left" w:pos="720"/>
        </w:tabs>
        <w:ind w:firstLine="709"/>
        <w:jc w:val="right"/>
        <w:rPr>
          <w:b/>
          <w:caps/>
          <w:sz w:val="28"/>
          <w:szCs w:val="28"/>
        </w:rPr>
      </w:pPr>
    </w:p>
    <w:p w14:paraId="01391A8D" w14:textId="77777777" w:rsidR="005B39ED" w:rsidRPr="004F5D95" w:rsidRDefault="005B39ED" w:rsidP="005B39ED">
      <w:pPr>
        <w:suppressAutoHyphens/>
        <w:ind w:right="-1" w:firstLine="709"/>
        <w:jc w:val="center"/>
        <w:rPr>
          <w:b/>
          <w:kern w:val="2"/>
          <w:sz w:val="28"/>
          <w:szCs w:val="28"/>
          <w:lang w:eastAsia="zh-CN" w:bidi="hi-IN"/>
        </w:rPr>
      </w:pPr>
      <w:r w:rsidRPr="004F5D95">
        <w:rPr>
          <w:rFonts w:eastAsia="SimSun"/>
          <w:noProof/>
          <w:kern w:val="2"/>
          <w:sz w:val="28"/>
          <w:szCs w:val="28"/>
        </w:rPr>
        <w:drawing>
          <wp:inline distT="0" distB="0" distL="0" distR="0" wp14:anchorId="06D3484E" wp14:editId="72897E3F">
            <wp:extent cx="431800" cy="609600"/>
            <wp:effectExtent l="0" t="0" r="6350" b="0"/>
            <wp:docPr id="1" name="Рисунок 1" descr="Зображення, що містить текст, символ, логотип, Шрифт&#10;&#10;Автоматично згенерований опи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 символ, логотип, Шрифт&#10;&#10;Автоматично згенерований опис"/>
                    <pic:cNvPicPr>
                      <a:picLocks noChangeArrowheads="1"/>
                    </pic:cNvPicPr>
                  </pic:nvPicPr>
                  <pic:blipFill>
                    <a:blip r:embed="rId7">
                      <a:extLst>
                        <a:ext uri="{28A0092B-C50C-407E-A947-70E740481C1C}">
                          <a14:useLocalDpi xmlns:a14="http://schemas.microsoft.com/office/drawing/2010/main" val="0"/>
                        </a:ext>
                      </a:extLst>
                    </a:blip>
                    <a:srcRect l="-636" t="-327" r="-636" b="-327"/>
                    <a:stretch>
                      <a:fillRect/>
                    </a:stretch>
                  </pic:blipFill>
                  <pic:spPr bwMode="auto">
                    <a:xfrm>
                      <a:off x="0" y="0"/>
                      <a:ext cx="431800" cy="609600"/>
                    </a:xfrm>
                    <a:prstGeom prst="rect">
                      <a:avLst/>
                    </a:prstGeom>
                    <a:noFill/>
                    <a:ln>
                      <a:noFill/>
                    </a:ln>
                  </pic:spPr>
                </pic:pic>
              </a:graphicData>
            </a:graphic>
          </wp:inline>
        </w:drawing>
      </w:r>
    </w:p>
    <w:p w14:paraId="06BC4A73" w14:textId="77777777" w:rsidR="005B39ED" w:rsidRPr="004F5D95" w:rsidRDefault="005B39ED" w:rsidP="005B39ED">
      <w:pPr>
        <w:suppressAutoHyphens/>
        <w:ind w:right="-1" w:firstLine="709"/>
        <w:jc w:val="center"/>
        <w:rPr>
          <w:b/>
          <w:kern w:val="2"/>
          <w:sz w:val="28"/>
          <w:szCs w:val="28"/>
          <w:lang w:eastAsia="zh-CN" w:bidi="hi-IN"/>
        </w:rPr>
      </w:pPr>
    </w:p>
    <w:p w14:paraId="0080CC3D"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СТАНДАРТ ДЕРЖАВНОЇ МОВИ</w:t>
      </w:r>
    </w:p>
    <w:p w14:paraId="6827F073"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_________________________________________</w:t>
      </w:r>
    </w:p>
    <w:p w14:paraId="5F405B62" w14:textId="77777777" w:rsidR="005B39ED" w:rsidRPr="004F5D95" w:rsidRDefault="005B39ED" w:rsidP="005B39ED">
      <w:pPr>
        <w:suppressAutoHyphens/>
        <w:ind w:right="-1" w:firstLine="709"/>
        <w:jc w:val="center"/>
        <w:rPr>
          <w:b/>
          <w:kern w:val="2"/>
          <w:sz w:val="28"/>
          <w:szCs w:val="28"/>
          <w:lang w:eastAsia="zh-CN" w:bidi="hi-IN"/>
        </w:rPr>
      </w:pPr>
    </w:p>
    <w:p w14:paraId="42FEA601" w14:textId="77777777" w:rsidR="005B39ED" w:rsidRPr="004F5D95" w:rsidRDefault="005B39ED" w:rsidP="005B39ED">
      <w:pPr>
        <w:suppressAutoHyphens/>
        <w:ind w:right="-1" w:firstLine="709"/>
        <w:jc w:val="center"/>
        <w:rPr>
          <w:b/>
          <w:kern w:val="2"/>
          <w:sz w:val="28"/>
          <w:szCs w:val="28"/>
          <w:lang w:eastAsia="zh-CN" w:bidi="hi-IN"/>
        </w:rPr>
      </w:pPr>
    </w:p>
    <w:p w14:paraId="3E334151" w14:textId="77777777" w:rsidR="005B39ED" w:rsidRPr="004F5D95" w:rsidRDefault="005B39ED" w:rsidP="005B39ED">
      <w:pPr>
        <w:suppressAutoHyphens/>
        <w:ind w:right="-1" w:firstLine="709"/>
        <w:jc w:val="right"/>
        <w:rPr>
          <w:b/>
          <w:kern w:val="2"/>
          <w:sz w:val="28"/>
          <w:szCs w:val="28"/>
          <w:u w:val="single"/>
          <w:lang w:eastAsia="zh-CN" w:bidi="hi-IN"/>
        </w:rPr>
      </w:pPr>
      <w:r w:rsidRPr="004F5D95">
        <w:rPr>
          <w:b/>
          <w:kern w:val="2"/>
          <w:sz w:val="28"/>
          <w:szCs w:val="28"/>
          <w:u w:val="single"/>
          <w:lang w:eastAsia="zh-CN" w:bidi="hi-IN"/>
        </w:rPr>
        <w:t>ПРОЄКТ</w:t>
      </w:r>
    </w:p>
    <w:p w14:paraId="4F5D88CE" w14:textId="77777777" w:rsidR="005B39ED" w:rsidRPr="004F5D95" w:rsidRDefault="005B39ED" w:rsidP="005B39ED">
      <w:pPr>
        <w:suppressAutoHyphens/>
        <w:ind w:right="-1" w:firstLine="709"/>
        <w:jc w:val="center"/>
        <w:rPr>
          <w:b/>
          <w:kern w:val="2"/>
          <w:sz w:val="28"/>
          <w:szCs w:val="28"/>
          <w:lang w:eastAsia="zh-CN" w:bidi="hi-IN"/>
        </w:rPr>
      </w:pPr>
    </w:p>
    <w:p w14:paraId="52563282" w14:textId="77777777" w:rsidR="005B39ED" w:rsidRPr="004F5D95" w:rsidRDefault="005B39ED" w:rsidP="005B39ED">
      <w:pPr>
        <w:suppressAutoHyphens/>
        <w:ind w:right="-1" w:firstLine="709"/>
        <w:jc w:val="center"/>
        <w:rPr>
          <w:b/>
          <w:kern w:val="2"/>
          <w:sz w:val="28"/>
          <w:szCs w:val="28"/>
          <w:lang w:eastAsia="zh-CN" w:bidi="hi-IN"/>
        </w:rPr>
      </w:pPr>
    </w:p>
    <w:p w14:paraId="4FDC7FBD"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СДМ 4.1:2024</w:t>
      </w:r>
    </w:p>
    <w:p w14:paraId="591D5FAF" w14:textId="77777777" w:rsidR="005B39ED" w:rsidRPr="004F5D95" w:rsidRDefault="005B39ED" w:rsidP="005B39ED">
      <w:pPr>
        <w:suppressAutoHyphens/>
        <w:ind w:right="-1" w:firstLine="709"/>
        <w:jc w:val="center"/>
        <w:rPr>
          <w:b/>
          <w:kern w:val="2"/>
          <w:sz w:val="28"/>
          <w:szCs w:val="28"/>
          <w:lang w:eastAsia="zh-CN" w:bidi="hi-IN"/>
        </w:rPr>
      </w:pPr>
    </w:p>
    <w:p w14:paraId="56EC973D" w14:textId="77777777" w:rsidR="005B39ED" w:rsidRPr="004F5D95" w:rsidRDefault="005B39ED" w:rsidP="005B39ED">
      <w:pPr>
        <w:suppressAutoHyphens/>
        <w:ind w:right="-1" w:firstLine="709"/>
        <w:jc w:val="center"/>
        <w:rPr>
          <w:b/>
          <w:kern w:val="2"/>
          <w:sz w:val="28"/>
          <w:szCs w:val="28"/>
          <w:lang w:eastAsia="zh-CN" w:bidi="hi-IN"/>
        </w:rPr>
      </w:pPr>
    </w:p>
    <w:p w14:paraId="4D72D0C2" w14:textId="77777777" w:rsidR="005B39ED" w:rsidRPr="004F5D95" w:rsidRDefault="005B39ED" w:rsidP="005B39ED">
      <w:pPr>
        <w:suppressAutoHyphens/>
        <w:ind w:right="-1" w:firstLine="709"/>
        <w:jc w:val="center"/>
        <w:rPr>
          <w:b/>
          <w:kern w:val="2"/>
          <w:sz w:val="28"/>
          <w:szCs w:val="28"/>
          <w:lang w:eastAsia="zh-CN" w:bidi="hi-IN"/>
        </w:rPr>
      </w:pPr>
    </w:p>
    <w:p w14:paraId="48BF74E6" w14:textId="77777777" w:rsidR="005B39ED" w:rsidRPr="004F5D95" w:rsidRDefault="005B39ED" w:rsidP="005B39ED">
      <w:pPr>
        <w:suppressAutoHyphens/>
        <w:ind w:right="-1" w:firstLine="709"/>
        <w:jc w:val="center"/>
        <w:rPr>
          <w:b/>
          <w:kern w:val="2"/>
          <w:sz w:val="28"/>
          <w:szCs w:val="28"/>
          <w:lang w:eastAsia="zh-CN" w:bidi="hi-IN"/>
        </w:rPr>
      </w:pPr>
    </w:p>
    <w:p w14:paraId="73F46DE6"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 xml:space="preserve">Українська мова як іноземна. </w:t>
      </w:r>
    </w:p>
    <w:p w14:paraId="0329024D"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Рівні загального володіння А1 – С2</w:t>
      </w:r>
    </w:p>
    <w:p w14:paraId="5749ED42" w14:textId="77777777" w:rsidR="005B39ED" w:rsidRPr="004F5D95" w:rsidRDefault="005B39ED" w:rsidP="005B39ED">
      <w:pPr>
        <w:suppressAutoHyphens/>
        <w:ind w:right="-1" w:firstLine="709"/>
        <w:jc w:val="center"/>
        <w:rPr>
          <w:b/>
          <w:kern w:val="2"/>
          <w:sz w:val="28"/>
          <w:szCs w:val="28"/>
          <w:lang w:eastAsia="zh-CN" w:bidi="hi-IN"/>
        </w:rPr>
      </w:pPr>
    </w:p>
    <w:p w14:paraId="4A1FDA0A" w14:textId="77777777" w:rsidR="005B39ED" w:rsidRPr="004F5D95" w:rsidRDefault="005B39ED" w:rsidP="005B39ED">
      <w:pPr>
        <w:suppressAutoHyphens/>
        <w:ind w:right="-1" w:firstLine="709"/>
        <w:jc w:val="center"/>
        <w:rPr>
          <w:b/>
          <w:kern w:val="2"/>
          <w:sz w:val="28"/>
          <w:szCs w:val="28"/>
          <w:lang w:eastAsia="zh-CN" w:bidi="hi-IN"/>
        </w:rPr>
      </w:pPr>
    </w:p>
    <w:p w14:paraId="42FC930A" w14:textId="77777777" w:rsidR="005B39ED" w:rsidRPr="004F5D95" w:rsidRDefault="005B39ED" w:rsidP="005B39ED">
      <w:pPr>
        <w:suppressAutoHyphens/>
        <w:ind w:right="-1" w:firstLine="709"/>
        <w:jc w:val="center"/>
        <w:rPr>
          <w:b/>
          <w:kern w:val="2"/>
          <w:sz w:val="28"/>
          <w:szCs w:val="28"/>
          <w:lang w:eastAsia="zh-CN" w:bidi="hi-IN"/>
        </w:rPr>
      </w:pPr>
    </w:p>
    <w:p w14:paraId="6EA1C590" w14:textId="77777777" w:rsidR="005B39ED" w:rsidRPr="004F5D95" w:rsidRDefault="005B39ED" w:rsidP="005B39ED">
      <w:pPr>
        <w:suppressAutoHyphens/>
        <w:ind w:right="-1" w:firstLine="709"/>
        <w:jc w:val="center"/>
        <w:rPr>
          <w:b/>
          <w:kern w:val="2"/>
          <w:sz w:val="28"/>
          <w:szCs w:val="28"/>
          <w:lang w:eastAsia="zh-CN" w:bidi="hi-IN"/>
        </w:rPr>
      </w:pPr>
    </w:p>
    <w:p w14:paraId="4F252AD6" w14:textId="77777777" w:rsidR="005B39ED" w:rsidRPr="004F5D95" w:rsidRDefault="005B39ED" w:rsidP="005B39ED">
      <w:pPr>
        <w:suppressAutoHyphens/>
        <w:ind w:right="-1" w:firstLine="709"/>
        <w:jc w:val="center"/>
        <w:rPr>
          <w:b/>
          <w:kern w:val="2"/>
          <w:sz w:val="28"/>
          <w:szCs w:val="28"/>
          <w:lang w:eastAsia="zh-CN" w:bidi="hi-IN"/>
        </w:rPr>
      </w:pPr>
    </w:p>
    <w:p w14:paraId="5FE92197" w14:textId="77777777" w:rsidR="005B39ED" w:rsidRPr="004F5D95" w:rsidRDefault="005B39ED" w:rsidP="005B39ED">
      <w:pPr>
        <w:suppressAutoHyphens/>
        <w:ind w:right="-1" w:firstLine="709"/>
        <w:jc w:val="center"/>
        <w:rPr>
          <w:b/>
          <w:kern w:val="2"/>
          <w:sz w:val="28"/>
          <w:szCs w:val="28"/>
          <w:lang w:eastAsia="zh-CN" w:bidi="hi-IN"/>
        </w:rPr>
      </w:pPr>
    </w:p>
    <w:p w14:paraId="0DBA937F" w14:textId="77777777" w:rsidR="005B39ED" w:rsidRPr="004F5D95" w:rsidRDefault="005B39ED" w:rsidP="005B39ED">
      <w:pPr>
        <w:suppressAutoHyphens/>
        <w:ind w:right="-1" w:firstLine="709"/>
        <w:jc w:val="center"/>
        <w:rPr>
          <w:b/>
          <w:kern w:val="2"/>
          <w:sz w:val="28"/>
          <w:szCs w:val="28"/>
          <w:lang w:eastAsia="zh-CN" w:bidi="hi-IN"/>
        </w:rPr>
      </w:pPr>
    </w:p>
    <w:p w14:paraId="49B9295B" w14:textId="77777777" w:rsidR="005B39ED" w:rsidRPr="004F5D95" w:rsidRDefault="005B39ED" w:rsidP="005B39ED">
      <w:pPr>
        <w:suppressAutoHyphens/>
        <w:ind w:right="-1" w:firstLine="709"/>
        <w:jc w:val="center"/>
        <w:rPr>
          <w:b/>
          <w:kern w:val="2"/>
          <w:sz w:val="28"/>
          <w:szCs w:val="28"/>
          <w:lang w:eastAsia="zh-CN" w:bidi="hi-IN"/>
        </w:rPr>
      </w:pPr>
    </w:p>
    <w:p w14:paraId="5F746711"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Видання офіційне</w:t>
      </w:r>
    </w:p>
    <w:p w14:paraId="0FA2DD4E" w14:textId="77777777" w:rsidR="005B39ED" w:rsidRPr="004F5D95" w:rsidRDefault="005B39ED" w:rsidP="005B39ED">
      <w:pPr>
        <w:suppressAutoHyphens/>
        <w:ind w:right="-1" w:firstLine="709"/>
        <w:jc w:val="center"/>
        <w:rPr>
          <w:b/>
          <w:kern w:val="2"/>
          <w:sz w:val="28"/>
          <w:szCs w:val="28"/>
          <w:lang w:eastAsia="zh-CN" w:bidi="hi-IN"/>
        </w:rPr>
      </w:pPr>
    </w:p>
    <w:p w14:paraId="7610C2EA" w14:textId="77777777" w:rsidR="005B39ED" w:rsidRPr="004F5D95" w:rsidRDefault="005B39ED" w:rsidP="005B39ED">
      <w:pPr>
        <w:suppressAutoHyphens/>
        <w:ind w:right="-1" w:firstLine="709"/>
        <w:jc w:val="center"/>
        <w:rPr>
          <w:b/>
          <w:kern w:val="2"/>
          <w:sz w:val="28"/>
          <w:szCs w:val="28"/>
          <w:lang w:eastAsia="zh-CN" w:bidi="hi-IN"/>
        </w:rPr>
      </w:pPr>
    </w:p>
    <w:p w14:paraId="7C127314" w14:textId="77777777" w:rsidR="005B39ED" w:rsidRPr="004F5D95" w:rsidRDefault="005B39ED" w:rsidP="005B39ED">
      <w:pPr>
        <w:suppressAutoHyphens/>
        <w:ind w:right="-1" w:firstLine="709"/>
        <w:jc w:val="center"/>
        <w:rPr>
          <w:b/>
          <w:kern w:val="2"/>
          <w:sz w:val="28"/>
          <w:szCs w:val="28"/>
          <w:lang w:eastAsia="zh-CN" w:bidi="hi-IN"/>
        </w:rPr>
      </w:pPr>
    </w:p>
    <w:p w14:paraId="6AD5D201" w14:textId="77777777" w:rsidR="005B39ED" w:rsidRPr="004F5D95" w:rsidRDefault="005B39ED" w:rsidP="005B39ED">
      <w:pPr>
        <w:suppressAutoHyphens/>
        <w:ind w:right="-1" w:firstLine="709"/>
        <w:jc w:val="center"/>
        <w:rPr>
          <w:b/>
          <w:kern w:val="2"/>
          <w:sz w:val="28"/>
          <w:szCs w:val="28"/>
          <w:lang w:eastAsia="zh-CN" w:bidi="hi-IN"/>
        </w:rPr>
      </w:pPr>
    </w:p>
    <w:p w14:paraId="27E6676D" w14:textId="77777777" w:rsidR="005B39ED" w:rsidRPr="004F5D95" w:rsidRDefault="005B39ED" w:rsidP="005B39ED">
      <w:pPr>
        <w:suppressAutoHyphens/>
        <w:ind w:right="-1" w:firstLine="709"/>
        <w:jc w:val="center"/>
        <w:rPr>
          <w:b/>
          <w:kern w:val="2"/>
          <w:sz w:val="28"/>
          <w:szCs w:val="28"/>
          <w:lang w:eastAsia="zh-CN" w:bidi="hi-IN"/>
        </w:rPr>
      </w:pPr>
    </w:p>
    <w:p w14:paraId="4D1A8C33" w14:textId="77777777" w:rsidR="005B39ED" w:rsidRPr="004F5D95" w:rsidRDefault="005B39ED" w:rsidP="005B39ED">
      <w:pPr>
        <w:suppressAutoHyphens/>
        <w:ind w:right="-1" w:firstLine="709"/>
        <w:jc w:val="center"/>
        <w:rPr>
          <w:b/>
          <w:kern w:val="2"/>
          <w:sz w:val="28"/>
          <w:szCs w:val="28"/>
          <w:lang w:eastAsia="zh-CN" w:bidi="hi-IN"/>
        </w:rPr>
      </w:pPr>
    </w:p>
    <w:p w14:paraId="0E8164EF" w14:textId="77777777" w:rsidR="005B39ED" w:rsidRPr="004F5D95" w:rsidRDefault="005B39ED" w:rsidP="005B39ED">
      <w:pPr>
        <w:suppressAutoHyphens/>
        <w:ind w:right="-1" w:firstLine="709"/>
        <w:jc w:val="center"/>
        <w:rPr>
          <w:b/>
          <w:kern w:val="2"/>
          <w:sz w:val="28"/>
          <w:szCs w:val="28"/>
          <w:lang w:eastAsia="zh-CN" w:bidi="hi-IN"/>
        </w:rPr>
      </w:pPr>
    </w:p>
    <w:p w14:paraId="1509E797" w14:textId="77777777" w:rsidR="005B39ED" w:rsidRPr="004F5D95" w:rsidRDefault="005B39ED" w:rsidP="005B39ED">
      <w:pPr>
        <w:suppressAutoHyphens/>
        <w:ind w:right="-1" w:firstLine="709"/>
        <w:jc w:val="center"/>
        <w:rPr>
          <w:b/>
          <w:kern w:val="2"/>
          <w:sz w:val="28"/>
          <w:szCs w:val="28"/>
          <w:lang w:eastAsia="zh-CN" w:bidi="hi-IN"/>
        </w:rPr>
      </w:pPr>
    </w:p>
    <w:p w14:paraId="38063943"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Київ</w:t>
      </w:r>
    </w:p>
    <w:p w14:paraId="61CF9C06" w14:textId="77777777" w:rsidR="005B39ED" w:rsidRPr="004F5D95" w:rsidRDefault="005B39ED" w:rsidP="005B39ED">
      <w:pPr>
        <w:suppressAutoHyphens/>
        <w:ind w:right="-1" w:firstLine="709"/>
        <w:jc w:val="center"/>
        <w:rPr>
          <w:b/>
          <w:kern w:val="2"/>
          <w:sz w:val="28"/>
          <w:szCs w:val="28"/>
          <w:lang w:eastAsia="zh-CN" w:bidi="hi-IN"/>
        </w:rPr>
      </w:pPr>
    </w:p>
    <w:p w14:paraId="74A18677" w14:textId="77777777" w:rsidR="005B39ED" w:rsidRPr="004F5D95" w:rsidRDefault="005B39ED" w:rsidP="005B39ED">
      <w:pPr>
        <w:suppressAutoHyphens/>
        <w:ind w:right="-1" w:firstLine="709"/>
        <w:jc w:val="center"/>
        <w:rPr>
          <w:rFonts w:eastAsia="SimSun"/>
          <w:kern w:val="2"/>
          <w:sz w:val="28"/>
          <w:szCs w:val="28"/>
          <w:lang w:eastAsia="zh-CN" w:bidi="hi-IN"/>
        </w:rPr>
      </w:pPr>
      <w:r w:rsidRPr="004F5D95">
        <w:rPr>
          <w:b/>
          <w:kern w:val="2"/>
          <w:sz w:val="28"/>
          <w:szCs w:val="28"/>
          <w:lang w:eastAsia="zh-CN" w:bidi="hi-IN"/>
        </w:rPr>
        <w:t>Національна комісія</w:t>
      </w:r>
    </w:p>
    <w:p w14:paraId="73B07FD5"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зі стандартів державної мови</w:t>
      </w:r>
    </w:p>
    <w:p w14:paraId="55251147" w14:textId="77777777" w:rsidR="005B39ED" w:rsidRPr="004F5D95" w:rsidRDefault="005B39ED" w:rsidP="005B39ED">
      <w:pPr>
        <w:suppressAutoHyphens/>
        <w:ind w:right="-1" w:firstLine="709"/>
        <w:jc w:val="center"/>
        <w:rPr>
          <w:b/>
          <w:kern w:val="2"/>
          <w:sz w:val="28"/>
          <w:szCs w:val="28"/>
          <w:lang w:eastAsia="zh-CN" w:bidi="hi-IN"/>
        </w:rPr>
      </w:pPr>
    </w:p>
    <w:p w14:paraId="0A14B739"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2024</w:t>
      </w:r>
    </w:p>
    <w:p w14:paraId="57C5C4CC" w14:textId="77777777" w:rsidR="005B39ED" w:rsidRPr="004F5D95" w:rsidRDefault="005B39ED" w:rsidP="00276778">
      <w:pPr>
        <w:suppressAutoHyphens/>
        <w:ind w:right="-1"/>
        <w:jc w:val="center"/>
        <w:rPr>
          <w:rFonts w:eastAsia="SimSun"/>
          <w:b/>
          <w:bCs/>
          <w:noProof/>
          <w:kern w:val="2"/>
          <w:sz w:val="28"/>
          <w:szCs w:val="28"/>
        </w:rPr>
      </w:pPr>
      <w:r w:rsidRPr="004F5D95">
        <w:rPr>
          <w:b/>
          <w:kern w:val="2"/>
          <w:sz w:val="28"/>
          <w:szCs w:val="28"/>
          <w:lang w:eastAsia="zh-CN" w:bidi="hi-IN"/>
        </w:rPr>
        <w:br w:type="page"/>
      </w:r>
      <w:r w:rsidRPr="004F5D95">
        <w:rPr>
          <w:rFonts w:eastAsia="SimSun"/>
          <w:b/>
          <w:bCs/>
          <w:noProof/>
          <w:kern w:val="2"/>
          <w:sz w:val="28"/>
          <w:szCs w:val="28"/>
        </w:rPr>
        <w:lastRenderedPageBreak/>
        <w:t>ПЕРЕДМОВА</w:t>
      </w:r>
    </w:p>
    <w:p w14:paraId="591B9DB3" w14:textId="77777777" w:rsidR="005B39ED" w:rsidRPr="004F5D95" w:rsidRDefault="005B39ED" w:rsidP="005B39ED">
      <w:pPr>
        <w:suppressAutoHyphens/>
        <w:ind w:right="-1" w:firstLine="709"/>
        <w:jc w:val="center"/>
        <w:rPr>
          <w:rFonts w:eastAsia="SimSun"/>
          <w:noProof/>
          <w:kern w:val="2"/>
          <w:sz w:val="28"/>
          <w:szCs w:val="28"/>
        </w:rPr>
      </w:pPr>
    </w:p>
    <w:p w14:paraId="137DC2D5"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1. РОЗРОБЛЕНО: Робоча група з напрацювання стандарту державної мови «Українська мова як іноземна. Рівні загального володіння А1 – С2», затверджена рішенням Національної комісії зі стандартів державної мови від 14 лютого 2024 року №</w:t>
      </w:r>
      <w:r w:rsidRPr="004F5D95">
        <w:rPr>
          <w:rFonts w:eastAsia="SimSun"/>
          <w:noProof/>
          <w:kern w:val="2"/>
          <w:sz w:val="28"/>
          <w:szCs w:val="28"/>
          <w:lang w:val="en-US"/>
        </w:rPr>
        <w:t> </w:t>
      </w:r>
      <w:r w:rsidRPr="004F5D95">
        <w:rPr>
          <w:rFonts w:eastAsia="SimSun"/>
          <w:noProof/>
          <w:kern w:val="2"/>
          <w:sz w:val="28"/>
          <w:szCs w:val="28"/>
        </w:rPr>
        <w:t>34 у складі:</w:t>
      </w:r>
    </w:p>
    <w:p w14:paraId="5AA820F2"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1) Антонів Олександра Володимирівна, старший викладач кафедри українського прикладного мовознавства Львівського національного університету імені Івана Франка (голова робочої групи);</w:t>
      </w:r>
    </w:p>
    <w:p w14:paraId="7F04CD42"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 xml:space="preserve">2) Бойко Галина Іванівна, </w:t>
      </w:r>
      <w:r w:rsidRPr="004F5D95">
        <w:rPr>
          <w:sz w:val="28"/>
          <w:szCs w:val="28"/>
          <w:shd w:val="clear" w:color="auto" w:fill="FFFFFF"/>
        </w:rPr>
        <w:t>науковий співробітник відділу україністики Міжнародного інституту освіти, культури та зв’язків з діаспорою Національного університету «Львівська політехніка»</w:t>
      </w:r>
      <w:r w:rsidRPr="004F5D95">
        <w:rPr>
          <w:rFonts w:eastAsia="SimSun"/>
          <w:noProof/>
          <w:kern w:val="2"/>
          <w:sz w:val="28"/>
          <w:szCs w:val="28"/>
        </w:rPr>
        <w:t xml:space="preserve"> (заступник голови робочої групи);</w:t>
      </w:r>
    </w:p>
    <w:p w14:paraId="76436C03"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 xml:space="preserve">3) Синчак Олена Петрівна, кандидат філологічних наук, </w:t>
      </w:r>
      <w:r w:rsidRPr="004F5D95">
        <w:rPr>
          <w:sz w:val="28"/>
          <w:szCs w:val="28"/>
        </w:rPr>
        <w:t xml:space="preserve">доцент кафедри філології Українського католицького університету </w:t>
      </w:r>
      <w:r w:rsidRPr="004F5D95">
        <w:rPr>
          <w:rFonts w:eastAsia="SimSun"/>
          <w:noProof/>
          <w:kern w:val="2"/>
          <w:sz w:val="28"/>
          <w:szCs w:val="28"/>
        </w:rPr>
        <w:t>(секретар робочої групи).</w:t>
      </w:r>
    </w:p>
    <w:p w14:paraId="1393A5DB" w14:textId="77777777" w:rsidR="005B39ED" w:rsidRPr="004F5D95" w:rsidRDefault="005B39ED" w:rsidP="005B39ED">
      <w:pPr>
        <w:suppressAutoHyphens/>
        <w:ind w:right="-1" w:firstLine="709"/>
        <w:jc w:val="both"/>
        <w:rPr>
          <w:rFonts w:eastAsia="SimSun"/>
          <w:noProof/>
          <w:kern w:val="2"/>
          <w:sz w:val="28"/>
          <w:szCs w:val="28"/>
        </w:rPr>
      </w:pPr>
    </w:p>
    <w:p w14:paraId="224E724A"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2. ПРОВЕДЕНО ПУБЛІЧНЕ ГРОМАДСЬКЕ ОБГОВОРЕННЯ у період із __ ________ 2024 року по __ __________ 2024 року.</w:t>
      </w:r>
    </w:p>
    <w:p w14:paraId="36834F69" w14:textId="77777777" w:rsidR="005B39ED" w:rsidRPr="004F5D95" w:rsidRDefault="005B39ED" w:rsidP="005B39ED">
      <w:pPr>
        <w:suppressAutoHyphens/>
        <w:ind w:right="-1" w:firstLine="709"/>
        <w:jc w:val="both"/>
        <w:rPr>
          <w:rFonts w:eastAsia="SimSun"/>
          <w:noProof/>
          <w:kern w:val="2"/>
          <w:sz w:val="28"/>
          <w:szCs w:val="28"/>
        </w:rPr>
      </w:pPr>
    </w:p>
    <w:p w14:paraId="668A3068"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3. НАДАНО ПРОПОЗИЦІЇ ТА ВИСНОВКИ:</w:t>
      </w:r>
    </w:p>
    <w:p w14:paraId="5E6FE7A3"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1) Інституту української мови Національної академії наук України від __ ________ 2024 року;</w:t>
      </w:r>
    </w:p>
    <w:p w14:paraId="06163A99"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2) Наукової установи від ___ _______ 2024 року;</w:t>
      </w:r>
    </w:p>
    <w:p w14:paraId="1DD2C604"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3) Закладу вищої освіти від __ ________ 2024 року.</w:t>
      </w:r>
    </w:p>
    <w:p w14:paraId="3A035767" w14:textId="77777777" w:rsidR="005B39ED" w:rsidRPr="004F5D95" w:rsidRDefault="005B39ED" w:rsidP="005B39ED">
      <w:pPr>
        <w:suppressAutoHyphens/>
        <w:ind w:right="-1" w:firstLine="709"/>
        <w:jc w:val="both"/>
        <w:rPr>
          <w:rFonts w:eastAsia="SimSun"/>
          <w:noProof/>
          <w:kern w:val="2"/>
          <w:sz w:val="28"/>
          <w:szCs w:val="28"/>
        </w:rPr>
      </w:pPr>
    </w:p>
    <w:p w14:paraId="2D3CDCFE"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4. ПЕРЕВІРЕНО в апараті Національної комісії зі стандартів державної мови __ __________ 2024 року.</w:t>
      </w:r>
    </w:p>
    <w:p w14:paraId="12F6B632" w14:textId="77777777" w:rsidR="005B39ED" w:rsidRPr="004F5D95" w:rsidRDefault="005B39ED" w:rsidP="005B39ED">
      <w:pPr>
        <w:suppressAutoHyphens/>
        <w:ind w:right="-1" w:firstLine="709"/>
        <w:jc w:val="both"/>
        <w:rPr>
          <w:rFonts w:eastAsia="SimSun"/>
          <w:noProof/>
          <w:kern w:val="2"/>
          <w:sz w:val="28"/>
          <w:szCs w:val="28"/>
        </w:rPr>
      </w:pPr>
    </w:p>
    <w:p w14:paraId="1DB85F4D"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5. ПРИЙНЯТО Й НАДАНО ЧИННОСТІ рішенням Національної комісії зі стандартів державної мови від __ __________ 2024 року №</w:t>
      </w:r>
      <w:r w:rsidRPr="004F5D95">
        <w:rPr>
          <w:rFonts w:eastAsia="SimSun"/>
          <w:noProof/>
          <w:kern w:val="2"/>
          <w:sz w:val="28"/>
          <w:szCs w:val="28"/>
          <w:lang w:val="en-US"/>
        </w:rPr>
        <w:t> </w:t>
      </w:r>
      <w:r w:rsidRPr="004F5D95">
        <w:rPr>
          <w:rFonts w:eastAsia="SimSun"/>
          <w:noProof/>
          <w:kern w:val="2"/>
          <w:sz w:val="28"/>
          <w:szCs w:val="28"/>
        </w:rPr>
        <w:t>____ «Про затвердження стандарту державної мови «Українська мова як іноземна. Рівні загального володіння А1 – С2» з __ ______ 20__ року.</w:t>
      </w:r>
    </w:p>
    <w:p w14:paraId="452CDD39" w14:textId="77777777" w:rsidR="005B39ED" w:rsidRPr="004F5D95" w:rsidRDefault="005B39ED" w:rsidP="005B39ED">
      <w:pPr>
        <w:suppressAutoHyphens/>
        <w:ind w:right="-1" w:firstLine="709"/>
        <w:jc w:val="both"/>
        <w:rPr>
          <w:rFonts w:eastAsia="SimSun"/>
          <w:noProof/>
          <w:kern w:val="2"/>
          <w:sz w:val="28"/>
          <w:szCs w:val="28"/>
        </w:rPr>
      </w:pPr>
    </w:p>
    <w:p w14:paraId="652F9BC9" w14:textId="7777777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6. Цей стандарт державної мови розроблено ВПЕРШЕ.</w:t>
      </w:r>
    </w:p>
    <w:p w14:paraId="6E78642E" w14:textId="77777777" w:rsidR="005B39ED" w:rsidRPr="004F5D95" w:rsidRDefault="005B39ED" w:rsidP="005B39ED">
      <w:pPr>
        <w:suppressAutoHyphens/>
        <w:ind w:right="-1" w:firstLine="709"/>
        <w:jc w:val="center"/>
        <w:rPr>
          <w:rFonts w:eastAsia="SimSun"/>
          <w:b/>
          <w:bCs/>
          <w:noProof/>
          <w:kern w:val="2"/>
          <w:sz w:val="28"/>
          <w:szCs w:val="28"/>
        </w:rPr>
      </w:pPr>
      <w:r w:rsidRPr="004F5D95">
        <w:rPr>
          <w:rFonts w:eastAsia="SimSun"/>
          <w:noProof/>
          <w:kern w:val="2"/>
          <w:sz w:val="28"/>
          <w:szCs w:val="28"/>
        </w:rPr>
        <w:br w:type="page"/>
      </w:r>
      <w:r w:rsidRPr="004F5D95">
        <w:rPr>
          <w:rFonts w:eastAsia="SimSun"/>
          <w:b/>
          <w:bCs/>
          <w:noProof/>
          <w:kern w:val="2"/>
          <w:sz w:val="28"/>
          <w:szCs w:val="28"/>
        </w:rPr>
        <w:lastRenderedPageBreak/>
        <w:t>ЗМІСТ</w:t>
      </w:r>
    </w:p>
    <w:p w14:paraId="1BA823B6" w14:textId="77777777" w:rsidR="005B39ED" w:rsidRPr="004F5D95" w:rsidRDefault="005B39ED" w:rsidP="005B39ED">
      <w:pPr>
        <w:suppressAutoHyphens/>
        <w:ind w:right="-1" w:firstLine="709"/>
        <w:jc w:val="both"/>
        <w:rPr>
          <w:rFonts w:eastAsia="SimSun"/>
          <w:noProof/>
          <w:kern w:val="2"/>
          <w:sz w:val="28"/>
          <w:szCs w:val="28"/>
        </w:rPr>
      </w:pPr>
    </w:p>
    <w:p w14:paraId="1C6EBF48" w14:textId="06635E17"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1. Сфера застосування……………………………………………………</w:t>
      </w:r>
      <w:r w:rsidR="00DF1A8B">
        <w:rPr>
          <w:rFonts w:eastAsia="SimSun"/>
          <w:noProof/>
          <w:kern w:val="2"/>
          <w:sz w:val="28"/>
          <w:szCs w:val="28"/>
        </w:rPr>
        <w:tab/>
        <w:t>4</w:t>
      </w:r>
    </w:p>
    <w:p w14:paraId="5FACEF8B" w14:textId="647A5CD4"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2. Нормативні покликання………………………………………………</w:t>
      </w:r>
      <w:r w:rsidR="00DF1A8B">
        <w:rPr>
          <w:rFonts w:eastAsia="SimSun"/>
          <w:noProof/>
          <w:kern w:val="2"/>
          <w:sz w:val="28"/>
          <w:szCs w:val="28"/>
        </w:rPr>
        <w:tab/>
        <w:t>4</w:t>
      </w:r>
    </w:p>
    <w:p w14:paraId="086E7ECB" w14:textId="2170F38F" w:rsidR="005B39ED" w:rsidRPr="00D8183C"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 xml:space="preserve">3. </w:t>
      </w:r>
      <w:r w:rsidRPr="00D8183C">
        <w:rPr>
          <w:rFonts w:eastAsia="SimSun"/>
          <w:noProof/>
          <w:kern w:val="2"/>
          <w:sz w:val="28"/>
          <w:szCs w:val="28"/>
        </w:rPr>
        <w:t>Загальні пояснення……………………………………………………</w:t>
      </w:r>
      <w:r w:rsidR="00DF1A8B" w:rsidRPr="00D8183C">
        <w:rPr>
          <w:rFonts w:eastAsia="SimSun"/>
          <w:noProof/>
          <w:kern w:val="2"/>
          <w:sz w:val="28"/>
          <w:szCs w:val="28"/>
        </w:rPr>
        <w:tab/>
        <w:t>5</w:t>
      </w:r>
    </w:p>
    <w:p w14:paraId="053C6E33" w14:textId="116A682F" w:rsidR="00770C37" w:rsidRDefault="00D8183C" w:rsidP="005B39ED">
      <w:pPr>
        <w:suppressAutoHyphens/>
        <w:ind w:right="-1" w:firstLine="709"/>
        <w:jc w:val="both"/>
        <w:rPr>
          <w:sz w:val="28"/>
          <w:szCs w:val="28"/>
        </w:rPr>
      </w:pPr>
      <w:r w:rsidRPr="00D8183C">
        <w:rPr>
          <w:rFonts w:eastAsia="SimSun"/>
          <w:noProof/>
          <w:kern w:val="2"/>
          <w:sz w:val="28"/>
          <w:szCs w:val="28"/>
        </w:rPr>
        <w:t xml:space="preserve">4. </w:t>
      </w:r>
      <w:r w:rsidRPr="00D8183C">
        <w:rPr>
          <w:sz w:val="28"/>
          <w:szCs w:val="28"/>
        </w:rPr>
        <w:t>Основні терміни та їхні визначення</w:t>
      </w:r>
      <w:r>
        <w:rPr>
          <w:sz w:val="28"/>
          <w:szCs w:val="28"/>
        </w:rPr>
        <w:t>…………………………………</w:t>
      </w:r>
      <w:r>
        <w:rPr>
          <w:sz w:val="28"/>
          <w:szCs w:val="28"/>
        </w:rPr>
        <w:tab/>
        <w:t>5</w:t>
      </w:r>
    </w:p>
    <w:p w14:paraId="3A2B9430" w14:textId="1ACD75FD" w:rsidR="00D8183C" w:rsidRPr="00D8183C" w:rsidRDefault="00D8183C" w:rsidP="005B39ED">
      <w:pPr>
        <w:suppressAutoHyphens/>
        <w:ind w:right="-1" w:firstLine="709"/>
        <w:jc w:val="both"/>
        <w:rPr>
          <w:rFonts w:eastAsia="SimSun"/>
          <w:bCs/>
          <w:noProof/>
          <w:kern w:val="2"/>
          <w:sz w:val="28"/>
          <w:szCs w:val="28"/>
        </w:rPr>
      </w:pPr>
      <w:r>
        <w:rPr>
          <w:rFonts w:eastAsia="SimSun"/>
          <w:noProof/>
          <w:kern w:val="2"/>
          <w:sz w:val="28"/>
          <w:szCs w:val="28"/>
        </w:rPr>
        <w:t xml:space="preserve">5. </w:t>
      </w:r>
      <w:r w:rsidRPr="00D8183C">
        <w:rPr>
          <w:bCs/>
          <w:sz w:val="28"/>
          <w:szCs w:val="28"/>
        </w:rPr>
        <w:t>Рівні володіння українською мовою як іноземною</w:t>
      </w:r>
      <w:r>
        <w:rPr>
          <w:bCs/>
          <w:sz w:val="28"/>
          <w:szCs w:val="28"/>
        </w:rPr>
        <w:t>…………………</w:t>
      </w:r>
      <w:r>
        <w:rPr>
          <w:bCs/>
          <w:sz w:val="28"/>
          <w:szCs w:val="28"/>
        </w:rPr>
        <w:tab/>
        <w:t>6</w:t>
      </w:r>
    </w:p>
    <w:p w14:paraId="1202D650" w14:textId="4144BF22"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4. Основний зміст………………………………………………………</w:t>
      </w:r>
      <w:r w:rsidR="00DF1A8B">
        <w:rPr>
          <w:rFonts w:eastAsia="SimSun"/>
          <w:noProof/>
          <w:kern w:val="2"/>
          <w:sz w:val="28"/>
          <w:szCs w:val="28"/>
        </w:rPr>
        <w:t>..</w:t>
      </w:r>
      <w:r w:rsidR="00DF1A8B">
        <w:rPr>
          <w:rFonts w:eastAsia="SimSun"/>
          <w:noProof/>
          <w:kern w:val="2"/>
          <w:sz w:val="28"/>
          <w:szCs w:val="28"/>
        </w:rPr>
        <w:tab/>
      </w:r>
      <w:r w:rsidR="00770C37">
        <w:rPr>
          <w:rFonts w:eastAsia="SimSun"/>
          <w:noProof/>
          <w:kern w:val="2"/>
          <w:sz w:val="28"/>
          <w:szCs w:val="28"/>
        </w:rPr>
        <w:t>8</w:t>
      </w:r>
    </w:p>
    <w:p w14:paraId="11E4871E" w14:textId="77777777" w:rsidR="005B39ED" w:rsidRPr="004F5D95" w:rsidRDefault="005B39ED" w:rsidP="005B39ED">
      <w:pPr>
        <w:suppressAutoHyphens/>
        <w:ind w:right="-1" w:firstLine="709"/>
        <w:jc w:val="both"/>
        <w:rPr>
          <w:rFonts w:eastAsia="SimSun"/>
          <w:noProof/>
          <w:kern w:val="2"/>
          <w:sz w:val="28"/>
          <w:szCs w:val="28"/>
        </w:rPr>
      </w:pPr>
    </w:p>
    <w:p w14:paraId="07204B64" w14:textId="373D0EEC" w:rsidR="005B39ED" w:rsidRPr="004F5D95" w:rsidRDefault="005B39ED" w:rsidP="005B39ED">
      <w:pPr>
        <w:suppressAutoHyphens/>
        <w:ind w:right="-1" w:firstLine="709"/>
        <w:jc w:val="both"/>
        <w:rPr>
          <w:rFonts w:eastAsia="SimSun"/>
          <w:noProof/>
          <w:kern w:val="2"/>
          <w:sz w:val="28"/>
          <w:szCs w:val="28"/>
        </w:rPr>
      </w:pPr>
      <w:r w:rsidRPr="004F5D95">
        <w:rPr>
          <w:rFonts w:eastAsia="SimSun"/>
          <w:noProof/>
          <w:kern w:val="2"/>
          <w:sz w:val="28"/>
          <w:szCs w:val="28"/>
        </w:rPr>
        <w:t>Додаток 1 (довідковий). Бібліографія…………………</w:t>
      </w:r>
      <w:r w:rsidR="00770C37">
        <w:rPr>
          <w:rFonts w:eastAsia="SimSun"/>
          <w:noProof/>
          <w:kern w:val="2"/>
          <w:sz w:val="28"/>
          <w:szCs w:val="28"/>
        </w:rPr>
        <w:t>…….</w:t>
      </w:r>
      <w:r w:rsidRPr="004F5D95">
        <w:rPr>
          <w:rFonts w:eastAsia="SimSun"/>
          <w:noProof/>
          <w:kern w:val="2"/>
          <w:sz w:val="28"/>
          <w:szCs w:val="28"/>
        </w:rPr>
        <w:t>………</w:t>
      </w:r>
      <w:r w:rsidR="00770C37">
        <w:rPr>
          <w:rFonts w:eastAsia="SimSun"/>
          <w:noProof/>
          <w:kern w:val="2"/>
          <w:sz w:val="28"/>
          <w:szCs w:val="28"/>
        </w:rPr>
        <w:t>… 12</w:t>
      </w:r>
      <w:r w:rsidR="00F37948">
        <w:rPr>
          <w:rFonts w:eastAsia="SimSun"/>
          <w:noProof/>
          <w:kern w:val="2"/>
          <w:sz w:val="28"/>
          <w:szCs w:val="28"/>
        </w:rPr>
        <w:t>9</w:t>
      </w:r>
    </w:p>
    <w:p w14:paraId="7CF8E55C" w14:textId="77777777" w:rsidR="005B39ED" w:rsidRPr="004F5D95" w:rsidRDefault="005B39ED" w:rsidP="005B39ED">
      <w:pPr>
        <w:suppressAutoHyphens/>
        <w:ind w:right="-1" w:firstLine="709"/>
        <w:jc w:val="right"/>
        <w:rPr>
          <w:rFonts w:eastAsia="SimSun"/>
          <w:noProof/>
          <w:kern w:val="2"/>
          <w:sz w:val="28"/>
          <w:szCs w:val="28"/>
        </w:rPr>
      </w:pPr>
      <w:r w:rsidRPr="004F5D95">
        <w:rPr>
          <w:rFonts w:eastAsia="SimSun"/>
          <w:noProof/>
          <w:kern w:val="2"/>
          <w:sz w:val="28"/>
          <w:szCs w:val="28"/>
        </w:rPr>
        <w:br w:type="page"/>
      </w:r>
      <w:bookmarkStart w:id="0" w:name="_Hlk124944892"/>
      <w:r w:rsidRPr="004F5D95">
        <w:rPr>
          <w:rFonts w:eastAsia="SimSun"/>
          <w:noProof/>
          <w:kern w:val="2"/>
          <w:sz w:val="28"/>
          <w:szCs w:val="28"/>
        </w:rPr>
        <w:lastRenderedPageBreak/>
        <w:t>ЗАТВЕРДЖЕНО</w:t>
      </w:r>
    </w:p>
    <w:p w14:paraId="7383F6CD" w14:textId="77777777" w:rsidR="005B39ED" w:rsidRPr="004F5D95" w:rsidRDefault="005B39ED" w:rsidP="005B39ED">
      <w:pPr>
        <w:suppressAutoHyphens/>
        <w:ind w:right="-1" w:firstLine="709"/>
        <w:jc w:val="right"/>
        <w:rPr>
          <w:rFonts w:eastAsia="SimSun"/>
          <w:noProof/>
          <w:kern w:val="2"/>
          <w:sz w:val="28"/>
          <w:szCs w:val="28"/>
        </w:rPr>
      </w:pPr>
      <w:r w:rsidRPr="004F5D95">
        <w:rPr>
          <w:rFonts w:eastAsia="SimSun"/>
          <w:noProof/>
          <w:kern w:val="2"/>
          <w:sz w:val="28"/>
          <w:szCs w:val="28"/>
        </w:rPr>
        <w:t>Рішення Національної комісії</w:t>
      </w:r>
    </w:p>
    <w:p w14:paraId="28A00465" w14:textId="77777777" w:rsidR="005B39ED" w:rsidRPr="004F5D95" w:rsidRDefault="005B39ED" w:rsidP="005B39ED">
      <w:pPr>
        <w:suppressAutoHyphens/>
        <w:ind w:right="-1" w:firstLine="709"/>
        <w:jc w:val="right"/>
        <w:rPr>
          <w:rFonts w:eastAsia="SimSun"/>
          <w:noProof/>
          <w:kern w:val="2"/>
          <w:sz w:val="28"/>
          <w:szCs w:val="28"/>
        </w:rPr>
      </w:pPr>
      <w:r w:rsidRPr="004F5D95">
        <w:rPr>
          <w:rFonts w:eastAsia="SimSun"/>
          <w:noProof/>
          <w:kern w:val="2"/>
          <w:sz w:val="28"/>
          <w:szCs w:val="28"/>
        </w:rPr>
        <w:t>зі стандартів державної мови</w:t>
      </w:r>
    </w:p>
    <w:p w14:paraId="1DD55C27" w14:textId="77777777" w:rsidR="005B39ED" w:rsidRPr="004F5D95" w:rsidRDefault="005B39ED" w:rsidP="005B39ED">
      <w:pPr>
        <w:suppressAutoHyphens/>
        <w:ind w:right="-1" w:firstLine="709"/>
        <w:jc w:val="right"/>
        <w:rPr>
          <w:rFonts w:eastAsia="SimSun"/>
          <w:noProof/>
          <w:kern w:val="2"/>
          <w:sz w:val="28"/>
          <w:szCs w:val="28"/>
        </w:rPr>
      </w:pPr>
      <w:r w:rsidRPr="004F5D95">
        <w:rPr>
          <w:rFonts w:eastAsia="SimSun"/>
          <w:noProof/>
          <w:kern w:val="2"/>
          <w:sz w:val="28"/>
          <w:szCs w:val="28"/>
        </w:rPr>
        <w:t>__ _____ 2024 року № ___</w:t>
      </w:r>
    </w:p>
    <w:bookmarkEnd w:id="0"/>
    <w:p w14:paraId="1D3D0642" w14:textId="77777777" w:rsidR="005B39ED" w:rsidRPr="004F5D95" w:rsidRDefault="005B39ED" w:rsidP="005B39ED">
      <w:pPr>
        <w:suppressAutoHyphens/>
        <w:ind w:right="-1" w:firstLine="709"/>
        <w:jc w:val="center"/>
        <w:rPr>
          <w:b/>
          <w:kern w:val="2"/>
          <w:sz w:val="28"/>
          <w:szCs w:val="28"/>
          <w:lang w:eastAsia="zh-CN" w:bidi="hi-IN"/>
        </w:rPr>
      </w:pPr>
    </w:p>
    <w:p w14:paraId="4925CD65" w14:textId="77777777" w:rsidR="005B39ED" w:rsidRPr="004F5D95" w:rsidRDefault="005B39ED" w:rsidP="005B39ED">
      <w:pPr>
        <w:suppressAutoHyphens/>
        <w:ind w:right="-1" w:firstLine="709"/>
        <w:jc w:val="right"/>
        <w:rPr>
          <w:b/>
          <w:kern w:val="2"/>
          <w:sz w:val="28"/>
          <w:szCs w:val="28"/>
          <w:lang w:eastAsia="zh-CN" w:bidi="hi-IN"/>
        </w:rPr>
      </w:pPr>
      <w:r w:rsidRPr="004F5D95">
        <w:rPr>
          <w:b/>
          <w:kern w:val="2"/>
          <w:sz w:val="28"/>
          <w:szCs w:val="28"/>
          <w:lang w:eastAsia="zh-CN" w:bidi="hi-IN"/>
        </w:rPr>
        <w:t>СДМ 4.1:2024</w:t>
      </w:r>
    </w:p>
    <w:p w14:paraId="4A45771B" w14:textId="77777777" w:rsidR="005B39ED" w:rsidRPr="004F5D95" w:rsidRDefault="005B39ED" w:rsidP="005B39ED">
      <w:pPr>
        <w:suppressAutoHyphens/>
        <w:ind w:right="-1" w:firstLine="709"/>
        <w:jc w:val="center"/>
        <w:rPr>
          <w:b/>
          <w:kern w:val="2"/>
          <w:sz w:val="28"/>
          <w:szCs w:val="28"/>
          <w:lang w:eastAsia="zh-CN" w:bidi="hi-IN"/>
        </w:rPr>
      </w:pPr>
    </w:p>
    <w:p w14:paraId="65F7115C"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СТАНДАРТ ДЕРЖАВНОЇ МОВИ</w:t>
      </w:r>
    </w:p>
    <w:p w14:paraId="5261EC5C" w14:textId="77777777" w:rsidR="005B39ED" w:rsidRPr="004F5D95" w:rsidRDefault="005B39ED" w:rsidP="005B39ED">
      <w:pPr>
        <w:suppressAutoHyphens/>
        <w:ind w:right="-1" w:firstLine="709"/>
        <w:jc w:val="center"/>
        <w:rPr>
          <w:b/>
          <w:kern w:val="2"/>
          <w:sz w:val="28"/>
          <w:szCs w:val="28"/>
          <w:lang w:eastAsia="zh-CN" w:bidi="hi-IN"/>
        </w:rPr>
      </w:pPr>
    </w:p>
    <w:p w14:paraId="11B55B85"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 xml:space="preserve">Українська мова як іноземна. </w:t>
      </w:r>
    </w:p>
    <w:p w14:paraId="7584A57A" w14:textId="77777777" w:rsidR="005B39ED" w:rsidRPr="004F5D95" w:rsidRDefault="005B39ED" w:rsidP="005B39ED">
      <w:pPr>
        <w:suppressAutoHyphens/>
        <w:ind w:right="-1" w:firstLine="709"/>
        <w:jc w:val="center"/>
        <w:rPr>
          <w:b/>
          <w:kern w:val="2"/>
          <w:sz w:val="28"/>
          <w:szCs w:val="28"/>
          <w:lang w:eastAsia="zh-CN" w:bidi="hi-IN"/>
        </w:rPr>
      </w:pPr>
      <w:r w:rsidRPr="004F5D95">
        <w:rPr>
          <w:b/>
          <w:kern w:val="2"/>
          <w:sz w:val="28"/>
          <w:szCs w:val="28"/>
          <w:lang w:eastAsia="zh-CN" w:bidi="hi-IN"/>
        </w:rPr>
        <w:t>Рівні загального володіння А1 – С2</w:t>
      </w:r>
    </w:p>
    <w:p w14:paraId="7CCD20F1" w14:textId="77777777" w:rsidR="005B39ED" w:rsidRPr="004F5D95" w:rsidRDefault="005B39ED" w:rsidP="005B39ED">
      <w:pPr>
        <w:suppressAutoHyphens/>
        <w:ind w:right="-1" w:firstLine="709"/>
        <w:jc w:val="center"/>
        <w:rPr>
          <w:b/>
          <w:kern w:val="2"/>
          <w:sz w:val="28"/>
          <w:szCs w:val="28"/>
          <w:lang w:eastAsia="zh-CN" w:bidi="hi-IN"/>
        </w:rPr>
      </w:pPr>
    </w:p>
    <w:p w14:paraId="6475C5D8" w14:textId="77777777" w:rsidR="005B39ED" w:rsidRPr="004F5D95" w:rsidRDefault="005B39ED" w:rsidP="005B39ED">
      <w:pPr>
        <w:suppressAutoHyphens/>
        <w:ind w:right="-1" w:firstLine="709"/>
        <w:jc w:val="center"/>
        <w:rPr>
          <w:b/>
          <w:kern w:val="2"/>
          <w:sz w:val="28"/>
          <w:szCs w:val="28"/>
          <w:lang w:eastAsia="zh-CN" w:bidi="hi-IN"/>
        </w:rPr>
      </w:pPr>
    </w:p>
    <w:p w14:paraId="1533D8E5" w14:textId="77777777" w:rsidR="005B39ED" w:rsidRPr="004F5D95" w:rsidRDefault="005B39ED" w:rsidP="005B39ED">
      <w:pPr>
        <w:suppressAutoHyphens/>
        <w:ind w:right="-1" w:firstLine="709"/>
        <w:jc w:val="right"/>
        <w:rPr>
          <w:bCs/>
          <w:kern w:val="2"/>
          <w:sz w:val="28"/>
          <w:szCs w:val="28"/>
          <w:lang w:eastAsia="zh-CN" w:bidi="hi-IN"/>
        </w:rPr>
      </w:pPr>
      <w:r w:rsidRPr="004F5D95">
        <w:rPr>
          <w:bCs/>
          <w:kern w:val="2"/>
          <w:sz w:val="28"/>
          <w:szCs w:val="28"/>
          <w:lang w:eastAsia="zh-CN" w:bidi="hi-IN"/>
        </w:rPr>
        <w:t>Чинний від __ _______ 20__ року</w:t>
      </w:r>
    </w:p>
    <w:p w14:paraId="0114927A" w14:textId="77777777" w:rsidR="005B39ED" w:rsidRPr="004F5D95" w:rsidRDefault="005B39ED" w:rsidP="005B39ED">
      <w:pPr>
        <w:suppressAutoHyphens/>
        <w:ind w:right="-1" w:firstLine="709"/>
        <w:jc w:val="center"/>
        <w:rPr>
          <w:b/>
          <w:kern w:val="2"/>
          <w:sz w:val="28"/>
          <w:szCs w:val="28"/>
          <w:lang w:eastAsia="zh-CN" w:bidi="hi-IN"/>
        </w:rPr>
      </w:pPr>
    </w:p>
    <w:p w14:paraId="0D43F82A" w14:textId="493C867F" w:rsidR="005B39ED" w:rsidRPr="007B69B7" w:rsidRDefault="005B39ED" w:rsidP="007B69B7">
      <w:pPr>
        <w:pStyle w:val="af2"/>
        <w:numPr>
          <w:ilvl w:val="0"/>
          <w:numId w:val="268"/>
        </w:numPr>
        <w:suppressAutoHyphens/>
        <w:ind w:right="-1"/>
        <w:jc w:val="both"/>
        <w:rPr>
          <w:b/>
          <w:kern w:val="2"/>
          <w:sz w:val="28"/>
          <w:szCs w:val="28"/>
          <w:lang w:eastAsia="zh-CN" w:bidi="hi-IN"/>
        </w:rPr>
      </w:pPr>
      <w:r w:rsidRPr="007B69B7">
        <w:rPr>
          <w:b/>
          <w:kern w:val="2"/>
          <w:sz w:val="28"/>
          <w:szCs w:val="28"/>
          <w:lang w:eastAsia="zh-CN" w:bidi="hi-IN"/>
        </w:rPr>
        <w:t>Сфера застосування.</w:t>
      </w:r>
    </w:p>
    <w:p w14:paraId="03940C53" w14:textId="77777777" w:rsidR="005B39ED" w:rsidRPr="004F5D95" w:rsidRDefault="005B39ED" w:rsidP="005B39ED">
      <w:pPr>
        <w:suppressAutoHyphens/>
        <w:ind w:right="-1" w:firstLine="709"/>
        <w:jc w:val="both"/>
        <w:rPr>
          <w:bCs/>
          <w:kern w:val="2"/>
          <w:sz w:val="28"/>
          <w:szCs w:val="28"/>
          <w:lang w:eastAsia="zh-CN" w:bidi="hi-IN"/>
        </w:rPr>
      </w:pPr>
      <w:r w:rsidRPr="004F5D95">
        <w:rPr>
          <w:bCs/>
          <w:kern w:val="2"/>
          <w:sz w:val="28"/>
          <w:szCs w:val="28"/>
          <w:lang w:eastAsia="zh-CN" w:bidi="hi-IN"/>
        </w:rPr>
        <w:t>Цей стандарт застосовують у всіх сферах суспільного життя, визначених Законом України «Про забезпечення функціонування української мови як державної».</w:t>
      </w:r>
    </w:p>
    <w:p w14:paraId="61A97972" w14:textId="77777777" w:rsidR="005B39ED" w:rsidRPr="004F5D95" w:rsidRDefault="005B39ED" w:rsidP="005B39ED">
      <w:pPr>
        <w:suppressAutoHyphens/>
        <w:ind w:right="-1" w:firstLine="709"/>
        <w:jc w:val="both"/>
        <w:rPr>
          <w:bCs/>
          <w:kern w:val="2"/>
          <w:sz w:val="28"/>
          <w:szCs w:val="28"/>
          <w:lang w:eastAsia="zh-CN" w:bidi="hi-IN"/>
        </w:rPr>
      </w:pPr>
    </w:p>
    <w:p w14:paraId="3DA4EFD4" w14:textId="55A8EDF6" w:rsidR="005B39ED" w:rsidRPr="007B69B7" w:rsidRDefault="005B39ED" w:rsidP="007B69B7">
      <w:pPr>
        <w:pStyle w:val="af2"/>
        <w:numPr>
          <w:ilvl w:val="0"/>
          <w:numId w:val="268"/>
        </w:numPr>
        <w:suppressAutoHyphens/>
        <w:ind w:right="-1"/>
        <w:jc w:val="both"/>
        <w:rPr>
          <w:b/>
          <w:kern w:val="2"/>
          <w:sz w:val="28"/>
          <w:szCs w:val="28"/>
          <w:lang w:eastAsia="zh-CN" w:bidi="hi-IN"/>
        </w:rPr>
      </w:pPr>
      <w:r w:rsidRPr="007B69B7">
        <w:rPr>
          <w:b/>
          <w:kern w:val="2"/>
          <w:sz w:val="28"/>
          <w:szCs w:val="28"/>
          <w:lang w:eastAsia="zh-CN" w:bidi="hi-IN"/>
        </w:rPr>
        <w:t>Нормативні покликання.</w:t>
      </w:r>
    </w:p>
    <w:p w14:paraId="7B917F43" w14:textId="77777777" w:rsidR="005B39ED" w:rsidRPr="004F5D95" w:rsidRDefault="005B39ED" w:rsidP="005B39ED">
      <w:pPr>
        <w:suppressAutoHyphens/>
        <w:ind w:right="-1" w:firstLine="709"/>
        <w:jc w:val="both"/>
        <w:rPr>
          <w:bCs/>
          <w:kern w:val="2"/>
          <w:sz w:val="28"/>
          <w:szCs w:val="28"/>
          <w:lang w:eastAsia="zh-CN" w:bidi="hi-IN"/>
        </w:rPr>
      </w:pPr>
      <w:r w:rsidRPr="004F5D95">
        <w:rPr>
          <w:bCs/>
          <w:kern w:val="2"/>
          <w:sz w:val="28"/>
          <w:szCs w:val="28"/>
          <w:lang w:eastAsia="zh-CN" w:bidi="hi-IN"/>
        </w:rPr>
        <w:t>Цей стандарт розроблено відповідно до (з урахуванням) таких нормативних документів:</w:t>
      </w:r>
    </w:p>
    <w:p w14:paraId="17CC3915" w14:textId="63624EB5" w:rsidR="005B39ED" w:rsidRPr="004F5D95" w:rsidRDefault="005B39ED" w:rsidP="005B39ED">
      <w:pPr>
        <w:suppressAutoHyphens/>
        <w:ind w:right="-1" w:firstLine="709"/>
        <w:jc w:val="both"/>
        <w:rPr>
          <w:bCs/>
          <w:kern w:val="2"/>
          <w:sz w:val="28"/>
          <w:szCs w:val="28"/>
          <w:lang w:eastAsia="zh-CN" w:bidi="hi-IN"/>
        </w:rPr>
      </w:pPr>
      <w:r w:rsidRPr="004F5D95">
        <w:rPr>
          <w:bCs/>
          <w:kern w:val="2"/>
          <w:sz w:val="28"/>
          <w:szCs w:val="28"/>
          <w:lang w:eastAsia="zh-CN" w:bidi="hi-IN"/>
        </w:rPr>
        <w:t>1) Конституція України</w:t>
      </w:r>
      <w:r w:rsidR="003F0BEE">
        <w:rPr>
          <w:bCs/>
          <w:kern w:val="2"/>
          <w:sz w:val="28"/>
          <w:szCs w:val="28"/>
          <w:lang w:eastAsia="zh-CN" w:bidi="hi-IN"/>
        </w:rPr>
        <w:t>.</w:t>
      </w:r>
    </w:p>
    <w:p w14:paraId="10B6AB54" w14:textId="364481CE" w:rsidR="005B39ED" w:rsidRPr="004F5D95" w:rsidRDefault="005B39ED" w:rsidP="005B39ED">
      <w:pPr>
        <w:suppressAutoHyphens/>
        <w:ind w:right="-1" w:firstLine="709"/>
        <w:jc w:val="both"/>
        <w:rPr>
          <w:bCs/>
          <w:kern w:val="2"/>
          <w:sz w:val="28"/>
          <w:szCs w:val="28"/>
          <w:lang w:eastAsia="zh-CN" w:bidi="hi-IN"/>
        </w:rPr>
      </w:pPr>
      <w:r w:rsidRPr="004F5D95">
        <w:rPr>
          <w:bCs/>
          <w:kern w:val="2"/>
          <w:sz w:val="28"/>
          <w:szCs w:val="28"/>
          <w:lang w:eastAsia="zh-CN" w:bidi="hi-IN"/>
        </w:rPr>
        <w:t>2) Закон України «Про забезпечення функціонування української мови як державної»</w:t>
      </w:r>
      <w:r w:rsidR="003F0BEE">
        <w:rPr>
          <w:bCs/>
          <w:kern w:val="2"/>
          <w:sz w:val="28"/>
          <w:szCs w:val="28"/>
          <w:lang w:eastAsia="zh-CN" w:bidi="hi-IN"/>
        </w:rPr>
        <w:t>.</w:t>
      </w:r>
    </w:p>
    <w:p w14:paraId="4AD7810B" w14:textId="631FF962" w:rsidR="005B39ED" w:rsidRPr="004F5D95" w:rsidRDefault="005B39ED" w:rsidP="005B39ED">
      <w:pPr>
        <w:suppressAutoHyphens/>
        <w:ind w:right="-1" w:firstLine="709"/>
        <w:jc w:val="both"/>
        <w:rPr>
          <w:bCs/>
          <w:kern w:val="2"/>
          <w:sz w:val="28"/>
          <w:szCs w:val="28"/>
          <w:lang w:eastAsia="zh-CN" w:bidi="hi-IN"/>
        </w:rPr>
      </w:pPr>
      <w:r w:rsidRPr="004F5D95">
        <w:rPr>
          <w:bCs/>
          <w:kern w:val="2"/>
          <w:sz w:val="28"/>
          <w:szCs w:val="28"/>
          <w:lang w:eastAsia="zh-CN" w:bidi="hi-IN"/>
        </w:rPr>
        <w:t>3) Положення про Національну комісію зі стандартів державної мови, затверджене постановою Кабінету Міністрів України від 06 листопада 2019 року № 911</w:t>
      </w:r>
      <w:r w:rsidR="003F0BEE">
        <w:rPr>
          <w:bCs/>
          <w:kern w:val="2"/>
          <w:sz w:val="28"/>
          <w:szCs w:val="28"/>
          <w:lang w:eastAsia="zh-CN" w:bidi="hi-IN"/>
        </w:rPr>
        <w:t>.</w:t>
      </w:r>
    </w:p>
    <w:p w14:paraId="487E606E" w14:textId="4321672B" w:rsidR="005B39ED" w:rsidRPr="004F5D95" w:rsidRDefault="005B39ED" w:rsidP="005B39ED">
      <w:pPr>
        <w:suppressAutoHyphens/>
        <w:ind w:right="-1" w:firstLine="709"/>
        <w:jc w:val="both"/>
        <w:rPr>
          <w:bCs/>
          <w:kern w:val="2"/>
          <w:sz w:val="28"/>
          <w:szCs w:val="28"/>
          <w:lang w:eastAsia="zh-CN" w:bidi="hi-IN"/>
        </w:rPr>
      </w:pPr>
      <w:r w:rsidRPr="004F5D95">
        <w:rPr>
          <w:bCs/>
          <w:kern w:val="2"/>
          <w:sz w:val="28"/>
          <w:szCs w:val="28"/>
          <w:lang w:eastAsia="zh-CN" w:bidi="hi-IN"/>
        </w:rPr>
        <w:t>4) Порядок напрацювання, затвердження, уведення в дію, перегляду стандартів державної мови та внесення змін до них, затверджений рішенням Національної комісії зі стандартів державної мови 16 листопада 2023 року № 421, зареєстрованим в Міністерстві юстиції України 04 грудня 2023 року за № 2107/41163</w:t>
      </w:r>
      <w:r w:rsidR="003F0BEE">
        <w:rPr>
          <w:bCs/>
          <w:kern w:val="2"/>
          <w:sz w:val="28"/>
          <w:szCs w:val="28"/>
          <w:lang w:eastAsia="zh-CN" w:bidi="hi-IN"/>
        </w:rPr>
        <w:t>.</w:t>
      </w:r>
    </w:p>
    <w:p w14:paraId="33464935" w14:textId="043FED49" w:rsidR="005B39ED" w:rsidRPr="004F5D95" w:rsidRDefault="005B39ED" w:rsidP="005B39ED">
      <w:pPr>
        <w:suppressAutoHyphens/>
        <w:ind w:right="-1" w:firstLine="709"/>
        <w:jc w:val="both"/>
        <w:rPr>
          <w:bCs/>
          <w:kern w:val="2"/>
          <w:sz w:val="28"/>
          <w:szCs w:val="28"/>
          <w:lang w:eastAsia="zh-CN" w:bidi="hi-IN"/>
        </w:rPr>
      </w:pPr>
      <w:r w:rsidRPr="004F5D95">
        <w:rPr>
          <w:bCs/>
          <w:kern w:val="2"/>
          <w:sz w:val="28"/>
          <w:szCs w:val="28"/>
          <w:lang w:eastAsia="zh-CN" w:bidi="hi-IN"/>
        </w:rPr>
        <w:t>5) Програма робіт із напрацювання, затвердження, перегляду стандартів державної мови чи внесення змін до них, затверджена рішенням Національної комісії зі стандартів державної мови 14 лютого 2024 року № 34</w:t>
      </w:r>
      <w:r w:rsidR="003F0BEE">
        <w:rPr>
          <w:bCs/>
          <w:kern w:val="2"/>
          <w:sz w:val="28"/>
          <w:szCs w:val="28"/>
          <w:lang w:eastAsia="zh-CN" w:bidi="hi-IN"/>
        </w:rPr>
        <w:t>.</w:t>
      </w:r>
    </w:p>
    <w:p w14:paraId="2A7349A7" w14:textId="234F6C04" w:rsidR="005B39ED" w:rsidRPr="004F5D95" w:rsidRDefault="005B39ED" w:rsidP="005B39ED">
      <w:pPr>
        <w:suppressAutoHyphens/>
        <w:ind w:right="-1" w:firstLine="709"/>
        <w:jc w:val="both"/>
        <w:rPr>
          <w:bCs/>
          <w:kern w:val="2"/>
          <w:sz w:val="28"/>
          <w:szCs w:val="28"/>
          <w:lang w:eastAsia="zh-CN" w:bidi="hi-IN"/>
        </w:rPr>
      </w:pPr>
      <w:r w:rsidRPr="004F5D95">
        <w:rPr>
          <w:bCs/>
          <w:kern w:val="2"/>
          <w:sz w:val="28"/>
          <w:szCs w:val="28"/>
          <w:lang w:eastAsia="zh-CN" w:bidi="hi-IN"/>
        </w:rPr>
        <w:t>6) План роботи Національної комісії зі стандартів державної мови на 2024 рік, затверджений Міністром освіти і науки України</w:t>
      </w:r>
      <w:r w:rsidR="00332EB7">
        <w:rPr>
          <w:bCs/>
          <w:kern w:val="2"/>
          <w:sz w:val="28"/>
          <w:szCs w:val="28"/>
          <w:lang w:eastAsia="zh-CN" w:bidi="hi-IN"/>
        </w:rPr>
        <w:t xml:space="preserve"> 21 грудня 2023 року.</w:t>
      </w:r>
    </w:p>
    <w:p w14:paraId="23DD4584" w14:textId="7421D6F7" w:rsidR="005B39ED" w:rsidRDefault="005B39ED" w:rsidP="005B39ED">
      <w:pPr>
        <w:suppressAutoHyphens/>
        <w:ind w:right="-1" w:firstLine="709"/>
        <w:jc w:val="both"/>
        <w:rPr>
          <w:bCs/>
          <w:kern w:val="2"/>
          <w:sz w:val="28"/>
          <w:szCs w:val="28"/>
          <w:lang w:eastAsia="zh-CN" w:bidi="hi-IN"/>
        </w:rPr>
      </w:pPr>
      <w:r w:rsidRPr="004F5D95">
        <w:rPr>
          <w:bCs/>
          <w:kern w:val="2"/>
          <w:sz w:val="28"/>
          <w:szCs w:val="28"/>
          <w:lang w:eastAsia="zh-CN" w:bidi="hi-IN"/>
        </w:rPr>
        <w:t xml:space="preserve">7) </w:t>
      </w:r>
      <w:r w:rsidR="003F0BEE">
        <w:rPr>
          <w:bCs/>
          <w:kern w:val="2"/>
          <w:sz w:val="28"/>
          <w:szCs w:val="28"/>
          <w:lang w:eastAsia="zh-CN" w:bidi="hi-IN"/>
        </w:rPr>
        <w:t>Д</w:t>
      </w:r>
      <w:r w:rsidRPr="004F5D95">
        <w:rPr>
          <w:bCs/>
          <w:kern w:val="2"/>
          <w:sz w:val="28"/>
          <w:szCs w:val="28"/>
          <w:lang w:eastAsia="zh-CN" w:bidi="hi-IN"/>
        </w:rPr>
        <w:t>оручення Міністра освіти і науки України від 27 червня 2023 року №</w:t>
      </w:r>
      <w:r w:rsidR="00150BE6">
        <w:rPr>
          <w:bCs/>
          <w:kern w:val="2"/>
          <w:sz w:val="28"/>
          <w:szCs w:val="28"/>
          <w:lang w:eastAsia="zh-CN" w:bidi="hi-IN"/>
        </w:rPr>
        <w:t> 1/35-Д-23.</w:t>
      </w:r>
    </w:p>
    <w:p w14:paraId="5140BCE9" w14:textId="25BB4821" w:rsidR="003F0BEE" w:rsidRPr="004F5D95" w:rsidRDefault="003F0BEE" w:rsidP="005B39ED">
      <w:pPr>
        <w:suppressAutoHyphens/>
        <w:ind w:right="-1" w:firstLine="709"/>
        <w:jc w:val="both"/>
        <w:rPr>
          <w:bCs/>
          <w:kern w:val="2"/>
          <w:sz w:val="28"/>
          <w:szCs w:val="28"/>
          <w:lang w:eastAsia="zh-CN" w:bidi="hi-IN"/>
        </w:rPr>
      </w:pPr>
      <w:r>
        <w:rPr>
          <w:bCs/>
          <w:kern w:val="2"/>
          <w:sz w:val="28"/>
          <w:szCs w:val="28"/>
          <w:lang w:eastAsia="zh-CN" w:bidi="hi-IN"/>
        </w:rPr>
        <w:t xml:space="preserve">8) </w:t>
      </w:r>
      <w:r w:rsidRPr="004F5D95">
        <w:rPr>
          <w:sz w:val="28"/>
          <w:szCs w:val="28"/>
          <w:lang w:eastAsia="uk-UA"/>
        </w:rPr>
        <w:t>Загальноєвропейські Рекомендації з мовної освіти: вивчення, викладання, оцінювання / Наук. ред. укр. видання д-р пед. наук, проф. С. Ю. Ніколаєва. – Київ : Ленвіт, 2003. – 273 с.</w:t>
      </w:r>
    </w:p>
    <w:p w14:paraId="49259AA1" w14:textId="77777777" w:rsidR="005B39ED" w:rsidRPr="004F5D95" w:rsidRDefault="005B39ED" w:rsidP="005B39ED">
      <w:pPr>
        <w:suppressAutoHyphens/>
        <w:ind w:right="-1" w:firstLine="709"/>
        <w:jc w:val="both"/>
        <w:rPr>
          <w:bCs/>
          <w:kern w:val="2"/>
          <w:sz w:val="28"/>
          <w:szCs w:val="28"/>
          <w:lang w:eastAsia="zh-CN" w:bidi="hi-IN"/>
        </w:rPr>
      </w:pPr>
    </w:p>
    <w:p w14:paraId="42AA00B5" w14:textId="216D9C18" w:rsidR="005B39ED" w:rsidRPr="007B69B7" w:rsidRDefault="007B69B7" w:rsidP="007B69B7">
      <w:pPr>
        <w:pStyle w:val="af2"/>
        <w:numPr>
          <w:ilvl w:val="0"/>
          <w:numId w:val="268"/>
        </w:numPr>
        <w:suppressAutoHyphens/>
        <w:ind w:right="-1"/>
        <w:jc w:val="both"/>
        <w:rPr>
          <w:b/>
          <w:kern w:val="2"/>
          <w:sz w:val="28"/>
          <w:szCs w:val="28"/>
          <w:lang w:eastAsia="zh-CN" w:bidi="hi-IN"/>
        </w:rPr>
      </w:pPr>
      <w:r w:rsidRPr="007B69B7">
        <w:rPr>
          <w:b/>
          <w:kern w:val="2"/>
          <w:sz w:val="28"/>
          <w:szCs w:val="28"/>
          <w:lang w:eastAsia="zh-CN" w:bidi="hi-IN"/>
        </w:rPr>
        <w:t xml:space="preserve"> </w:t>
      </w:r>
      <w:r w:rsidR="005B39ED" w:rsidRPr="007B69B7">
        <w:rPr>
          <w:b/>
          <w:kern w:val="2"/>
          <w:sz w:val="28"/>
          <w:szCs w:val="28"/>
          <w:lang w:eastAsia="zh-CN" w:bidi="hi-IN"/>
        </w:rPr>
        <w:t>Загальні пояснення.</w:t>
      </w:r>
    </w:p>
    <w:p w14:paraId="2FA785AB" w14:textId="39A0FDC4" w:rsidR="00346582" w:rsidRPr="00DE62C0" w:rsidRDefault="00346582" w:rsidP="00FD0844">
      <w:pPr>
        <w:pStyle w:val="Absenderadresse"/>
        <w:tabs>
          <w:tab w:val="left" w:pos="720"/>
        </w:tabs>
        <w:spacing w:after="60"/>
        <w:ind w:left="0" w:firstLine="709"/>
        <w:jc w:val="both"/>
        <w:rPr>
          <w:rFonts w:ascii="Times New Roman" w:hAnsi="Times New Roman" w:cs="Times New Roman"/>
          <w:bCs/>
          <w:i w:val="0"/>
          <w:iCs/>
          <w:sz w:val="28"/>
          <w:szCs w:val="28"/>
        </w:rPr>
      </w:pPr>
      <w:r w:rsidRPr="00DE62C0">
        <w:rPr>
          <w:rFonts w:ascii="Times New Roman" w:hAnsi="Times New Roman" w:cs="Times New Roman"/>
          <w:i w:val="0"/>
          <w:iCs/>
          <w:sz w:val="28"/>
          <w:szCs w:val="28"/>
        </w:rPr>
        <w:t>Стандарт державної мови «Українська мова як іноземна. Рівні загального володіння А1</w:t>
      </w:r>
      <w:r w:rsidRPr="00DE62C0">
        <w:rPr>
          <w:rFonts w:ascii="Times New Roman" w:hAnsi="Times New Roman" w:cs="Times New Roman"/>
          <w:i w:val="0"/>
          <w:iCs/>
          <w:caps/>
          <w:sz w:val="28"/>
          <w:szCs w:val="28"/>
        </w:rPr>
        <w:t xml:space="preserve"> – </w:t>
      </w:r>
      <w:r w:rsidRPr="00DE62C0">
        <w:rPr>
          <w:rFonts w:ascii="Times New Roman" w:hAnsi="Times New Roman" w:cs="Times New Roman"/>
          <w:i w:val="0"/>
          <w:iCs/>
          <w:sz w:val="28"/>
          <w:szCs w:val="28"/>
        </w:rPr>
        <w:t>С2</w:t>
      </w:r>
      <w:proofErr w:type="gramStart"/>
      <w:r w:rsidRPr="00DE62C0">
        <w:rPr>
          <w:rFonts w:ascii="Times New Roman" w:hAnsi="Times New Roman" w:cs="Times New Roman"/>
          <w:i w:val="0"/>
          <w:iCs/>
          <w:sz w:val="28"/>
          <w:szCs w:val="28"/>
        </w:rPr>
        <w:t xml:space="preserve">» </w:t>
      </w:r>
      <w:r w:rsidR="00FD0844" w:rsidRPr="00DE62C0">
        <w:rPr>
          <w:rFonts w:ascii="Times New Roman" w:hAnsi="Times New Roman" w:cs="Times New Roman"/>
          <w:i w:val="0"/>
          <w:iCs/>
          <w:sz w:val="28"/>
          <w:szCs w:val="28"/>
          <w:lang w:val="uk-UA"/>
        </w:rPr>
        <w:t xml:space="preserve"> (</w:t>
      </w:r>
      <w:proofErr w:type="gramEnd"/>
      <w:r w:rsidR="00FD0844" w:rsidRPr="00DE62C0">
        <w:rPr>
          <w:rFonts w:ascii="Times New Roman" w:hAnsi="Times New Roman" w:cs="Times New Roman"/>
          <w:i w:val="0"/>
          <w:iCs/>
          <w:sz w:val="28"/>
          <w:szCs w:val="28"/>
          <w:lang w:val="uk-UA"/>
        </w:rPr>
        <w:t>далі –</w:t>
      </w:r>
      <w:r w:rsidR="00FD0844" w:rsidRPr="00DE62C0">
        <w:rPr>
          <w:rFonts w:ascii="Times New Roman" w:hAnsi="Times New Roman" w:cs="Times New Roman"/>
          <w:b/>
          <w:bCs/>
          <w:i w:val="0"/>
          <w:iCs/>
          <w:sz w:val="28"/>
          <w:szCs w:val="28"/>
          <w:lang w:val="uk-UA"/>
        </w:rPr>
        <w:t xml:space="preserve"> </w:t>
      </w:r>
      <w:r w:rsidR="00FD0844" w:rsidRPr="00DE62C0">
        <w:rPr>
          <w:rFonts w:ascii="Times New Roman" w:hAnsi="Times New Roman" w:cs="Times New Roman"/>
          <w:i w:val="0"/>
          <w:iCs/>
          <w:sz w:val="28"/>
          <w:szCs w:val="28"/>
          <w:lang w:val="uk-UA"/>
        </w:rPr>
        <w:t xml:space="preserve">Стандарт) </w:t>
      </w:r>
      <w:r w:rsidRPr="00DE62C0">
        <w:rPr>
          <w:rFonts w:ascii="Times New Roman" w:hAnsi="Times New Roman" w:cs="Times New Roman"/>
          <w:i w:val="0"/>
          <w:iCs/>
          <w:sz w:val="28"/>
          <w:szCs w:val="28"/>
        </w:rPr>
        <w:t>містит</w:t>
      </w:r>
      <w:r w:rsidRPr="00DE62C0">
        <w:rPr>
          <w:rFonts w:ascii="Times New Roman" w:hAnsi="Times New Roman" w:cs="Times New Roman"/>
          <w:i w:val="0"/>
          <w:iCs/>
          <w:sz w:val="28"/>
          <w:szCs w:val="28"/>
          <w:lang w:val="uk-UA"/>
        </w:rPr>
        <w:t>ь</w:t>
      </w:r>
      <w:r w:rsidRPr="00DE62C0">
        <w:rPr>
          <w:rFonts w:ascii="Times New Roman" w:hAnsi="Times New Roman" w:cs="Times New Roman"/>
          <w:i w:val="0"/>
          <w:iCs/>
          <w:sz w:val="28"/>
          <w:szCs w:val="28"/>
        </w:rPr>
        <w:t xml:space="preserve"> </w:t>
      </w:r>
      <w:r w:rsidRPr="00DE62C0">
        <w:rPr>
          <w:rFonts w:ascii="Times New Roman" w:hAnsi="Times New Roman" w:cs="Times New Roman"/>
          <w:bCs/>
          <w:i w:val="0"/>
          <w:iCs/>
          <w:sz w:val="28"/>
          <w:szCs w:val="28"/>
        </w:rPr>
        <w:t xml:space="preserve">єдині державні вимоги до рівнів володіння українською мовою як іноземною, що зможуть стати основою для організації й проведення сертифікаційного іспиту </w:t>
      </w:r>
      <w:r w:rsidRPr="00DE62C0">
        <w:rPr>
          <w:rFonts w:ascii="Times New Roman" w:hAnsi="Times New Roman" w:cs="Times New Roman"/>
          <w:bCs/>
          <w:i w:val="0"/>
          <w:iCs/>
          <w:sz w:val="28"/>
          <w:szCs w:val="28"/>
          <w:lang w:val="uk-UA"/>
        </w:rPr>
        <w:t>з української мови як іноземної.</w:t>
      </w:r>
    </w:p>
    <w:p w14:paraId="48BFAB6A" w14:textId="2D74BFC7" w:rsidR="00346582" w:rsidRPr="00A976AC" w:rsidRDefault="00346582" w:rsidP="00346582">
      <w:pPr>
        <w:tabs>
          <w:tab w:val="left" w:pos="720"/>
        </w:tabs>
        <w:autoSpaceDE w:val="0"/>
        <w:autoSpaceDN w:val="0"/>
        <w:adjustRightInd w:val="0"/>
        <w:spacing w:after="60"/>
        <w:ind w:firstLine="709"/>
        <w:jc w:val="both"/>
        <w:rPr>
          <w:sz w:val="28"/>
          <w:szCs w:val="28"/>
        </w:rPr>
      </w:pPr>
      <w:r w:rsidRPr="00DE62C0">
        <w:rPr>
          <w:sz w:val="28"/>
          <w:szCs w:val="28"/>
        </w:rPr>
        <w:t xml:space="preserve">Запровадження </w:t>
      </w:r>
      <w:r w:rsidRPr="00A976AC">
        <w:rPr>
          <w:sz w:val="28"/>
          <w:szCs w:val="28"/>
        </w:rPr>
        <w:t xml:space="preserve">Стандарту дасть викладачам </w:t>
      </w:r>
      <w:r w:rsidR="00FD0844" w:rsidRPr="00A976AC">
        <w:rPr>
          <w:sz w:val="28"/>
          <w:szCs w:val="28"/>
        </w:rPr>
        <w:t xml:space="preserve">української мови як іноземної </w:t>
      </w:r>
      <w:r w:rsidRPr="00A976AC">
        <w:rPr>
          <w:sz w:val="28"/>
          <w:szCs w:val="28"/>
        </w:rPr>
        <w:t xml:space="preserve">в цілому світі міцне підґрунтя, щоб розробляти чіткі й узгоджені навчальні програми, видавати нові підручники і словники, відкривати </w:t>
      </w:r>
      <w:r w:rsidR="00FD0844" w:rsidRPr="00A976AC">
        <w:rPr>
          <w:sz w:val="28"/>
          <w:szCs w:val="28"/>
        </w:rPr>
        <w:t xml:space="preserve">освітні </w:t>
      </w:r>
      <w:r w:rsidRPr="00A976AC">
        <w:rPr>
          <w:sz w:val="28"/>
          <w:szCs w:val="28"/>
        </w:rPr>
        <w:t>україн</w:t>
      </w:r>
      <w:r w:rsidR="00FD0844" w:rsidRPr="00A976AC">
        <w:rPr>
          <w:sz w:val="28"/>
          <w:szCs w:val="28"/>
        </w:rPr>
        <w:t>ськ</w:t>
      </w:r>
      <w:r w:rsidRPr="00A976AC">
        <w:rPr>
          <w:sz w:val="28"/>
          <w:szCs w:val="28"/>
        </w:rPr>
        <w:t xml:space="preserve">омовні програми та </w:t>
      </w:r>
      <w:r w:rsidR="00FD0844" w:rsidRPr="00A976AC">
        <w:rPr>
          <w:sz w:val="28"/>
          <w:szCs w:val="28"/>
        </w:rPr>
        <w:t xml:space="preserve">навчальні </w:t>
      </w:r>
      <w:r w:rsidRPr="00A976AC">
        <w:rPr>
          <w:sz w:val="28"/>
          <w:szCs w:val="28"/>
        </w:rPr>
        <w:t xml:space="preserve">мовні центри. </w:t>
      </w:r>
    </w:p>
    <w:p w14:paraId="7C1FE77B" w14:textId="77777777" w:rsidR="00346582" w:rsidRPr="00A976AC" w:rsidRDefault="00346582" w:rsidP="00346582">
      <w:pPr>
        <w:tabs>
          <w:tab w:val="left" w:pos="720"/>
        </w:tabs>
        <w:spacing w:after="60"/>
        <w:ind w:firstLine="709"/>
        <w:jc w:val="both"/>
        <w:rPr>
          <w:sz w:val="28"/>
          <w:szCs w:val="28"/>
        </w:rPr>
      </w:pPr>
      <w:r w:rsidRPr="00A976AC">
        <w:rPr>
          <w:sz w:val="28"/>
          <w:szCs w:val="28"/>
        </w:rPr>
        <w:t xml:space="preserve">Стандарт встановлює на державному рівні єдину уніфіковану систему визначення рівнів володіння українською мовою. Документ подає чіткий перелік комунікативних умінь і навичок до кожного з рівнів (від А1 до С2) за всіма видами мовленнєвої діяльності (слухання, читання, письмо, говоріння), які докладно описано відповідно до </w:t>
      </w:r>
      <w:r w:rsidRPr="00A976AC">
        <w:rPr>
          <w:rFonts w:eastAsia="Calibri"/>
          <w:sz w:val="28"/>
          <w:szCs w:val="28"/>
        </w:rPr>
        <w:t>Загальноєвропейських Рекомендацій з мовної освіти</w:t>
      </w:r>
      <w:r w:rsidRPr="00A976AC">
        <w:rPr>
          <w:rStyle w:val="af4"/>
          <w:rFonts w:eastAsia="Calibri"/>
          <w:sz w:val="28"/>
          <w:szCs w:val="28"/>
        </w:rPr>
        <w:footnoteReference w:id="1"/>
      </w:r>
      <w:r w:rsidRPr="00A976AC">
        <w:rPr>
          <w:sz w:val="28"/>
          <w:szCs w:val="28"/>
        </w:rPr>
        <w:t>.</w:t>
      </w:r>
    </w:p>
    <w:p w14:paraId="6F00620D" w14:textId="6FE6D44F" w:rsidR="00346582" w:rsidRPr="00A976AC" w:rsidRDefault="00346582" w:rsidP="00177CDE">
      <w:pPr>
        <w:tabs>
          <w:tab w:val="left" w:pos="720"/>
        </w:tabs>
        <w:autoSpaceDE w:val="0"/>
        <w:autoSpaceDN w:val="0"/>
        <w:adjustRightInd w:val="0"/>
        <w:spacing w:after="60"/>
        <w:ind w:firstLine="567"/>
        <w:jc w:val="both"/>
        <w:rPr>
          <w:sz w:val="28"/>
          <w:szCs w:val="28"/>
        </w:rPr>
      </w:pPr>
      <w:r w:rsidRPr="00A976AC">
        <w:rPr>
          <w:sz w:val="28"/>
          <w:szCs w:val="28"/>
        </w:rPr>
        <w:t>Опис кожного рівня доповнено трьома каталогами (</w:t>
      </w:r>
      <w:r w:rsidRPr="00A976AC">
        <w:rPr>
          <w:i/>
          <w:sz w:val="28"/>
          <w:szCs w:val="28"/>
        </w:rPr>
        <w:t>Каталог А</w:t>
      </w:r>
      <w:r w:rsidRPr="00A976AC">
        <w:rPr>
          <w:sz w:val="28"/>
          <w:szCs w:val="28"/>
        </w:rPr>
        <w:t xml:space="preserve">: </w:t>
      </w:r>
      <w:r w:rsidRPr="00A976AC">
        <w:rPr>
          <w:i/>
          <w:sz w:val="28"/>
          <w:szCs w:val="28"/>
        </w:rPr>
        <w:t>Перелік комунікативних намірів; Каталог Б: Тематичний каталог; Каталог В: Зміст мовної компетенції</w:t>
      </w:r>
      <w:r w:rsidRPr="00A976AC">
        <w:rPr>
          <w:sz w:val="28"/>
          <w:szCs w:val="28"/>
        </w:rPr>
        <w:t>). Такий докладний і всебічний перелік компетенцій дає змогу чітко окреслити межі між рівнями</w:t>
      </w:r>
      <w:r w:rsidR="00DE62C0" w:rsidRPr="00A976AC">
        <w:rPr>
          <w:sz w:val="28"/>
          <w:szCs w:val="28"/>
        </w:rPr>
        <w:t>.</w:t>
      </w:r>
    </w:p>
    <w:p w14:paraId="7CBE7D09" w14:textId="77777777" w:rsidR="00346582" w:rsidRPr="00A976AC" w:rsidRDefault="00346582" w:rsidP="00177CDE">
      <w:pPr>
        <w:tabs>
          <w:tab w:val="left" w:pos="720"/>
        </w:tabs>
        <w:autoSpaceDE w:val="0"/>
        <w:autoSpaceDN w:val="0"/>
        <w:adjustRightInd w:val="0"/>
        <w:spacing w:after="60"/>
        <w:ind w:firstLine="567"/>
        <w:jc w:val="both"/>
        <w:rPr>
          <w:sz w:val="28"/>
          <w:szCs w:val="28"/>
        </w:rPr>
      </w:pPr>
      <w:r w:rsidRPr="00A976AC">
        <w:rPr>
          <w:sz w:val="28"/>
          <w:szCs w:val="28"/>
        </w:rPr>
        <w:t>Стандарт засвідчує:</w:t>
      </w:r>
    </w:p>
    <w:p w14:paraId="32CFCD43" w14:textId="77777777" w:rsidR="00346582" w:rsidRPr="00A976AC" w:rsidRDefault="00346582" w:rsidP="00177CDE">
      <w:pPr>
        <w:pStyle w:val="af2"/>
        <w:numPr>
          <w:ilvl w:val="0"/>
          <w:numId w:val="61"/>
        </w:numPr>
        <w:tabs>
          <w:tab w:val="left" w:pos="720"/>
        </w:tabs>
        <w:autoSpaceDE w:val="0"/>
        <w:autoSpaceDN w:val="0"/>
        <w:adjustRightInd w:val="0"/>
        <w:spacing w:after="60"/>
        <w:ind w:left="0" w:firstLine="567"/>
        <w:jc w:val="both"/>
        <w:rPr>
          <w:sz w:val="28"/>
          <w:szCs w:val="28"/>
        </w:rPr>
      </w:pPr>
      <w:r w:rsidRPr="00A976AC">
        <w:rPr>
          <w:sz w:val="28"/>
          <w:szCs w:val="28"/>
        </w:rPr>
        <w:t>проєвропейський напрям української освітньої та мовної політики;</w:t>
      </w:r>
    </w:p>
    <w:p w14:paraId="69025B14" w14:textId="77777777" w:rsidR="00346582" w:rsidRPr="00A976AC" w:rsidRDefault="00346582" w:rsidP="00177CDE">
      <w:pPr>
        <w:pStyle w:val="af2"/>
        <w:numPr>
          <w:ilvl w:val="0"/>
          <w:numId w:val="61"/>
        </w:numPr>
        <w:tabs>
          <w:tab w:val="left" w:pos="720"/>
        </w:tabs>
        <w:autoSpaceDE w:val="0"/>
        <w:autoSpaceDN w:val="0"/>
        <w:adjustRightInd w:val="0"/>
        <w:spacing w:after="60"/>
        <w:ind w:left="0" w:firstLine="567"/>
        <w:jc w:val="both"/>
        <w:rPr>
          <w:sz w:val="28"/>
          <w:szCs w:val="28"/>
        </w:rPr>
      </w:pPr>
      <w:r w:rsidRPr="00A976AC">
        <w:rPr>
          <w:sz w:val="28"/>
          <w:szCs w:val="28"/>
        </w:rPr>
        <w:t xml:space="preserve">прагнення України до вступу в </w:t>
      </w:r>
      <w:r w:rsidRPr="00A976AC">
        <w:rPr>
          <w:sz w:val="28"/>
          <w:szCs w:val="28"/>
          <w:shd w:val="clear" w:color="auto" w:fill="FFFFFF"/>
        </w:rPr>
        <w:t xml:space="preserve">Асоціацію укладачів мовних тестів </w:t>
      </w:r>
      <w:r w:rsidRPr="00A976AC">
        <w:rPr>
          <w:sz w:val="28"/>
          <w:szCs w:val="28"/>
        </w:rPr>
        <w:t>(Association of Language Testers in Europe / ALTE) та до співпраці з Європейським центром сучасних мов при Раді Європи;</w:t>
      </w:r>
    </w:p>
    <w:p w14:paraId="1A6D0302" w14:textId="77777777" w:rsidR="00346582" w:rsidRPr="00A976AC" w:rsidRDefault="00346582" w:rsidP="00177CDE">
      <w:pPr>
        <w:pStyle w:val="af2"/>
        <w:numPr>
          <w:ilvl w:val="0"/>
          <w:numId w:val="61"/>
        </w:numPr>
        <w:tabs>
          <w:tab w:val="left" w:pos="720"/>
        </w:tabs>
        <w:autoSpaceDE w:val="0"/>
        <w:autoSpaceDN w:val="0"/>
        <w:adjustRightInd w:val="0"/>
        <w:spacing w:after="60"/>
        <w:ind w:left="0" w:firstLine="567"/>
        <w:jc w:val="both"/>
        <w:rPr>
          <w:sz w:val="28"/>
          <w:szCs w:val="28"/>
        </w:rPr>
      </w:pPr>
      <w:r w:rsidRPr="00A976AC">
        <w:rPr>
          <w:sz w:val="28"/>
          <w:szCs w:val="28"/>
        </w:rPr>
        <w:t>можливість визнання українських мовних сертифікатів у ЄС та у всьому світі.</w:t>
      </w:r>
    </w:p>
    <w:p w14:paraId="6319170D" w14:textId="302591CF" w:rsidR="00346582" w:rsidRPr="00A976AC" w:rsidRDefault="00346582" w:rsidP="00177CDE">
      <w:pPr>
        <w:tabs>
          <w:tab w:val="left" w:pos="720"/>
        </w:tabs>
        <w:autoSpaceDE w:val="0"/>
        <w:autoSpaceDN w:val="0"/>
        <w:adjustRightInd w:val="0"/>
        <w:spacing w:after="60"/>
        <w:ind w:firstLine="567"/>
        <w:jc w:val="both"/>
        <w:rPr>
          <w:sz w:val="28"/>
          <w:szCs w:val="28"/>
        </w:rPr>
      </w:pPr>
      <w:r w:rsidRPr="00A976AC">
        <w:rPr>
          <w:sz w:val="28"/>
          <w:szCs w:val="28"/>
        </w:rPr>
        <w:t>Стандарт – це стратегічний документ і для освітньої політики, і для мовної політики, і для міжнародної політики, який посилює п</w:t>
      </w:r>
      <w:r w:rsidR="00AC1419">
        <w:rPr>
          <w:sz w:val="28"/>
          <w:szCs w:val="28"/>
        </w:rPr>
        <w:t xml:space="preserve">озиції </w:t>
      </w:r>
      <w:r w:rsidR="00AC1419" w:rsidRPr="00A976AC">
        <w:rPr>
          <w:sz w:val="28"/>
          <w:szCs w:val="28"/>
        </w:rPr>
        <w:t>Україн</w:t>
      </w:r>
      <w:r w:rsidR="00AC1419">
        <w:rPr>
          <w:sz w:val="28"/>
          <w:szCs w:val="28"/>
        </w:rPr>
        <w:t>ської держави і</w:t>
      </w:r>
      <w:r w:rsidRPr="00A976AC">
        <w:rPr>
          <w:sz w:val="28"/>
          <w:szCs w:val="28"/>
        </w:rPr>
        <w:t xml:space="preserve"> української мови</w:t>
      </w:r>
      <w:r w:rsidR="00AC1419">
        <w:rPr>
          <w:sz w:val="28"/>
          <w:szCs w:val="28"/>
        </w:rPr>
        <w:t xml:space="preserve"> </w:t>
      </w:r>
      <w:r w:rsidRPr="00A976AC">
        <w:rPr>
          <w:sz w:val="28"/>
          <w:szCs w:val="28"/>
        </w:rPr>
        <w:t>у світі.</w:t>
      </w:r>
    </w:p>
    <w:p w14:paraId="549637D2" w14:textId="77777777" w:rsidR="00346582" w:rsidRPr="0043761D" w:rsidRDefault="00346582" w:rsidP="00177CDE">
      <w:pPr>
        <w:tabs>
          <w:tab w:val="left" w:pos="720"/>
        </w:tabs>
        <w:autoSpaceDE w:val="0"/>
        <w:autoSpaceDN w:val="0"/>
        <w:adjustRightInd w:val="0"/>
        <w:spacing w:after="60"/>
        <w:ind w:firstLine="567"/>
        <w:jc w:val="both"/>
        <w:rPr>
          <w:sz w:val="28"/>
          <w:szCs w:val="28"/>
        </w:rPr>
      </w:pPr>
    </w:p>
    <w:p w14:paraId="2E12777D" w14:textId="394F89D4" w:rsidR="00A976AC" w:rsidRPr="0043761D" w:rsidRDefault="00A976AC" w:rsidP="007B69B7">
      <w:pPr>
        <w:pStyle w:val="11"/>
        <w:numPr>
          <w:ilvl w:val="0"/>
          <w:numId w:val="268"/>
        </w:numPr>
        <w:tabs>
          <w:tab w:val="left" w:pos="720"/>
        </w:tabs>
        <w:spacing w:before="0" w:beforeAutospacing="0" w:after="60" w:afterAutospacing="0"/>
        <w:jc w:val="both"/>
        <w:rPr>
          <w:b/>
          <w:caps/>
          <w:sz w:val="28"/>
          <w:szCs w:val="28"/>
          <w:lang w:val="uk-UA"/>
        </w:rPr>
      </w:pPr>
      <w:r w:rsidRPr="0043761D">
        <w:rPr>
          <w:b/>
          <w:sz w:val="28"/>
          <w:szCs w:val="28"/>
          <w:lang w:val="uk-UA"/>
        </w:rPr>
        <w:t>Основні терміни та їхні визначення</w:t>
      </w:r>
      <w:r w:rsidR="00DF1A8B">
        <w:rPr>
          <w:b/>
          <w:sz w:val="28"/>
          <w:szCs w:val="28"/>
          <w:lang w:val="uk-UA"/>
        </w:rPr>
        <w:t>.</w:t>
      </w:r>
    </w:p>
    <w:p w14:paraId="73647D69" w14:textId="39DBCF00" w:rsidR="00346582" w:rsidRPr="0043761D" w:rsidRDefault="00346582" w:rsidP="00571508">
      <w:pPr>
        <w:pStyle w:val="a3"/>
        <w:tabs>
          <w:tab w:val="left" w:pos="720"/>
        </w:tabs>
        <w:spacing w:before="0" w:beforeAutospacing="0" w:after="120" w:afterAutospacing="0"/>
        <w:ind w:firstLine="567"/>
        <w:jc w:val="both"/>
        <w:rPr>
          <w:sz w:val="28"/>
          <w:szCs w:val="28"/>
          <w:lang w:val="uk-UA"/>
        </w:rPr>
      </w:pPr>
      <w:r w:rsidRPr="00A976AC">
        <w:rPr>
          <w:sz w:val="28"/>
          <w:szCs w:val="28"/>
          <w:lang w:val="uk-UA"/>
        </w:rPr>
        <w:t>«Стандарт державної мови «Українська мова як іноземна. Рівні загального володіння А1</w:t>
      </w:r>
      <w:r w:rsidRPr="00A976AC">
        <w:rPr>
          <w:caps/>
          <w:sz w:val="28"/>
          <w:szCs w:val="28"/>
          <w:lang w:val="uk-UA"/>
        </w:rPr>
        <w:t xml:space="preserve"> – </w:t>
      </w:r>
      <w:r w:rsidRPr="00A976AC">
        <w:rPr>
          <w:sz w:val="28"/>
          <w:szCs w:val="28"/>
          <w:lang w:val="uk-UA"/>
        </w:rPr>
        <w:t>С2» – це сукупність норм і положень, що окреслюють вимоги Української держави до рівня володіння українською мовою з боку</w:t>
      </w:r>
      <w:r w:rsidRPr="0043761D">
        <w:rPr>
          <w:sz w:val="28"/>
          <w:szCs w:val="28"/>
          <w:lang w:val="uk-UA"/>
        </w:rPr>
        <w:t xml:space="preserve"> осіб, для яких українська мова не є рідною (першою).</w:t>
      </w:r>
    </w:p>
    <w:p w14:paraId="446E7E9A" w14:textId="4424DCF7" w:rsidR="00346582" w:rsidRPr="0043761D" w:rsidRDefault="00A976AC" w:rsidP="00571508">
      <w:pPr>
        <w:pStyle w:val="11"/>
        <w:tabs>
          <w:tab w:val="left" w:pos="1134"/>
        </w:tabs>
        <w:spacing w:before="0" w:beforeAutospacing="0" w:after="120" w:afterAutospacing="0"/>
        <w:ind w:firstLine="567"/>
        <w:jc w:val="both"/>
        <w:rPr>
          <w:sz w:val="28"/>
          <w:szCs w:val="28"/>
          <w:lang w:val="uk-UA"/>
        </w:rPr>
      </w:pPr>
      <w:r w:rsidRPr="00177CDE">
        <w:rPr>
          <w:sz w:val="28"/>
          <w:szCs w:val="28"/>
          <w:lang w:val="uk-UA"/>
        </w:rPr>
        <w:t>у</w:t>
      </w:r>
      <w:r w:rsidR="00346582" w:rsidRPr="00177CDE">
        <w:rPr>
          <w:sz w:val="28"/>
          <w:szCs w:val="28"/>
          <w:lang w:val="uk-UA"/>
        </w:rPr>
        <w:t>країнська мова як іноземна</w:t>
      </w:r>
      <w:r w:rsidR="00346582" w:rsidRPr="0043761D">
        <w:rPr>
          <w:sz w:val="28"/>
          <w:szCs w:val="28"/>
          <w:lang w:val="uk-UA"/>
        </w:rPr>
        <w:t xml:space="preserve"> – це систематизована сукупність комунікативних навичок, практичних умінь і теоретичних знань з української мови, які визначають здатність особи, для якої українська мова не є рідною (першою), задовольняти </w:t>
      </w:r>
      <w:r w:rsidR="00177CDE">
        <w:rPr>
          <w:sz w:val="28"/>
          <w:szCs w:val="28"/>
          <w:lang w:val="uk-UA"/>
        </w:rPr>
        <w:t>свої</w:t>
      </w:r>
      <w:r w:rsidR="00346582" w:rsidRPr="0043761D">
        <w:rPr>
          <w:sz w:val="28"/>
          <w:szCs w:val="28"/>
          <w:lang w:val="uk-UA"/>
        </w:rPr>
        <w:t xml:space="preserve"> потреби (суспільні, побутові, освітні, бізнесові, соціокультурні) за допомогою української мови. </w:t>
      </w:r>
    </w:p>
    <w:p w14:paraId="5DFBABFE" w14:textId="3D5ED051" w:rsidR="00346582" w:rsidRPr="00571508" w:rsidRDefault="00346582" w:rsidP="00571508">
      <w:pPr>
        <w:pStyle w:val="11"/>
        <w:tabs>
          <w:tab w:val="left" w:pos="720"/>
        </w:tabs>
        <w:spacing w:before="0" w:beforeAutospacing="0" w:after="120" w:afterAutospacing="0"/>
        <w:ind w:firstLine="567"/>
        <w:jc w:val="both"/>
        <w:rPr>
          <w:sz w:val="28"/>
          <w:szCs w:val="28"/>
          <w:lang w:val="uk-UA"/>
        </w:rPr>
      </w:pPr>
      <w:r w:rsidRPr="00177CDE">
        <w:rPr>
          <w:sz w:val="28"/>
          <w:szCs w:val="28"/>
          <w:lang w:val="uk-UA"/>
        </w:rPr>
        <w:t>«Українська мова як іноземна»</w:t>
      </w:r>
      <w:r w:rsidRPr="0043761D">
        <w:rPr>
          <w:sz w:val="28"/>
          <w:szCs w:val="28"/>
          <w:lang w:val="uk-UA"/>
        </w:rPr>
        <w:t xml:space="preserve"> – це розділ лінгводидактики, предметом якого є формування методик опису фонетичної, лексичної, граматичної, стилістичної підсистем української мови і вироблення методів, форм та </w:t>
      </w:r>
      <w:r w:rsidRPr="00571508">
        <w:rPr>
          <w:sz w:val="28"/>
          <w:szCs w:val="28"/>
          <w:lang w:val="uk-UA"/>
        </w:rPr>
        <w:t>засобів її навчання осіб, для яких вона не</w:t>
      </w:r>
      <w:r w:rsidR="00177CDE" w:rsidRPr="00571508">
        <w:rPr>
          <w:sz w:val="28"/>
          <w:szCs w:val="28"/>
          <w:lang w:val="uk-UA"/>
        </w:rPr>
        <w:t xml:space="preserve"> є</w:t>
      </w:r>
      <w:r w:rsidRPr="00571508">
        <w:rPr>
          <w:sz w:val="28"/>
          <w:szCs w:val="28"/>
          <w:lang w:val="uk-UA"/>
        </w:rPr>
        <w:t xml:space="preserve"> рідною </w:t>
      </w:r>
      <w:r w:rsidR="00177CDE" w:rsidRPr="00571508">
        <w:rPr>
          <w:sz w:val="28"/>
          <w:szCs w:val="28"/>
          <w:lang w:val="uk-UA"/>
        </w:rPr>
        <w:t>(</w:t>
      </w:r>
      <w:r w:rsidRPr="00571508">
        <w:rPr>
          <w:sz w:val="28"/>
          <w:szCs w:val="28"/>
          <w:lang w:val="uk-UA"/>
        </w:rPr>
        <w:t xml:space="preserve">першою). </w:t>
      </w:r>
    </w:p>
    <w:p w14:paraId="14373171" w14:textId="0C01D6BB" w:rsidR="00346582" w:rsidRPr="00571508" w:rsidRDefault="00CF53C4" w:rsidP="007B69B7">
      <w:pPr>
        <w:pStyle w:val="11"/>
        <w:tabs>
          <w:tab w:val="left" w:pos="993"/>
        </w:tabs>
        <w:spacing w:before="0" w:beforeAutospacing="0" w:after="120" w:afterAutospacing="0"/>
        <w:ind w:firstLine="567"/>
        <w:jc w:val="both"/>
        <w:rPr>
          <w:sz w:val="28"/>
          <w:szCs w:val="28"/>
          <w:lang w:val="uk-UA"/>
        </w:rPr>
      </w:pPr>
      <w:r w:rsidRPr="00571508">
        <w:rPr>
          <w:sz w:val="28"/>
          <w:szCs w:val="28"/>
          <w:lang w:val="uk-UA"/>
        </w:rPr>
        <w:t>р</w:t>
      </w:r>
      <w:r w:rsidR="00346582" w:rsidRPr="00571508">
        <w:rPr>
          <w:sz w:val="28"/>
          <w:szCs w:val="28"/>
          <w:lang w:val="uk-UA"/>
        </w:rPr>
        <w:t xml:space="preserve">івень володіння українською мовою як іноземною – </w:t>
      </w:r>
      <w:r w:rsidR="00F817C8" w:rsidRPr="00571508">
        <w:rPr>
          <w:sz w:val="28"/>
          <w:szCs w:val="28"/>
          <w:lang w:val="uk-UA"/>
        </w:rPr>
        <w:t xml:space="preserve">описаний відповідно до вимог ступінь якості мовних спроможностей та комунікативних компетенцій особи, для якої українська мова не є рідною (першою). </w:t>
      </w:r>
      <w:r w:rsidR="00346582" w:rsidRPr="00571508">
        <w:rPr>
          <w:sz w:val="28"/>
          <w:szCs w:val="28"/>
          <w:lang w:val="uk-UA"/>
        </w:rPr>
        <w:t xml:space="preserve"> </w:t>
      </w:r>
    </w:p>
    <w:p w14:paraId="2470766C" w14:textId="65F3C39C" w:rsidR="00346582" w:rsidRDefault="002E492B" w:rsidP="007B69B7">
      <w:pPr>
        <w:pStyle w:val="11"/>
        <w:tabs>
          <w:tab w:val="left" w:pos="993"/>
        </w:tabs>
        <w:spacing w:before="0" w:beforeAutospacing="0" w:after="120" w:afterAutospacing="0"/>
        <w:ind w:firstLine="567"/>
        <w:jc w:val="both"/>
        <w:rPr>
          <w:bCs/>
          <w:sz w:val="28"/>
          <w:szCs w:val="28"/>
          <w:lang w:val="uk-UA"/>
        </w:rPr>
      </w:pPr>
      <w:r w:rsidRPr="00571508">
        <w:rPr>
          <w:sz w:val="28"/>
          <w:szCs w:val="28"/>
          <w:lang w:val="uk-UA"/>
        </w:rPr>
        <w:t>в</w:t>
      </w:r>
      <w:r w:rsidR="00346582" w:rsidRPr="00571508">
        <w:rPr>
          <w:sz w:val="28"/>
          <w:szCs w:val="28"/>
          <w:lang w:val="uk-UA"/>
        </w:rPr>
        <w:t>имог</w:t>
      </w:r>
      <w:r w:rsidRPr="00571508">
        <w:rPr>
          <w:sz w:val="28"/>
          <w:szCs w:val="28"/>
          <w:lang w:val="uk-UA"/>
        </w:rPr>
        <w:t>и</w:t>
      </w:r>
      <w:r w:rsidR="00346582" w:rsidRPr="00571508">
        <w:rPr>
          <w:sz w:val="28"/>
          <w:szCs w:val="28"/>
          <w:lang w:val="uk-UA"/>
        </w:rPr>
        <w:t xml:space="preserve"> до рівня володіння українською мовою як іноземною – </w:t>
      </w:r>
      <w:r w:rsidRPr="00AC1419">
        <w:rPr>
          <w:sz w:val="28"/>
          <w:szCs w:val="28"/>
          <w:lang w:val="uk-UA"/>
        </w:rPr>
        <w:t>перелік тверджень, представлених у формі «може/уміє», що визначають зміст і обсяг мовних спроможностей та комунікативних компетенцій особи</w:t>
      </w:r>
      <w:r w:rsidR="00346582" w:rsidRPr="0043761D">
        <w:rPr>
          <w:bCs/>
          <w:sz w:val="28"/>
          <w:szCs w:val="28"/>
          <w:lang w:val="uk-UA"/>
        </w:rPr>
        <w:t>.</w:t>
      </w:r>
    </w:p>
    <w:p w14:paraId="53A4266A" w14:textId="77777777" w:rsidR="0060444A" w:rsidRPr="0043761D" w:rsidRDefault="0060444A" w:rsidP="007B69B7">
      <w:pPr>
        <w:pStyle w:val="11"/>
        <w:tabs>
          <w:tab w:val="left" w:pos="993"/>
        </w:tabs>
        <w:spacing w:before="0" w:beforeAutospacing="0" w:after="120" w:afterAutospacing="0"/>
        <w:ind w:firstLine="567"/>
        <w:jc w:val="both"/>
        <w:rPr>
          <w:sz w:val="28"/>
          <w:szCs w:val="28"/>
          <w:lang w:val="uk-UA"/>
        </w:rPr>
      </w:pPr>
    </w:p>
    <w:p w14:paraId="32CB0456" w14:textId="0D319E43" w:rsidR="00EE6298" w:rsidRPr="00B012BB" w:rsidRDefault="00B012BB" w:rsidP="007B69B7">
      <w:pPr>
        <w:pStyle w:val="af2"/>
        <w:numPr>
          <w:ilvl w:val="0"/>
          <w:numId w:val="268"/>
        </w:numPr>
        <w:tabs>
          <w:tab w:val="left" w:pos="993"/>
        </w:tabs>
        <w:spacing w:after="60"/>
        <w:ind w:left="0" w:firstLine="567"/>
        <w:jc w:val="both"/>
        <w:rPr>
          <w:b/>
          <w:caps/>
          <w:sz w:val="28"/>
          <w:szCs w:val="28"/>
        </w:rPr>
      </w:pPr>
      <w:r w:rsidRPr="00B012BB">
        <w:rPr>
          <w:b/>
          <w:sz w:val="28"/>
          <w:szCs w:val="28"/>
        </w:rPr>
        <w:t>Рівні володіння українською мовою як іноземною</w:t>
      </w:r>
      <w:r>
        <w:rPr>
          <w:b/>
          <w:sz w:val="28"/>
          <w:szCs w:val="28"/>
        </w:rPr>
        <w:t>.</w:t>
      </w:r>
    </w:p>
    <w:p w14:paraId="317230B5" w14:textId="16C19585" w:rsidR="00EE6298" w:rsidRDefault="009E7A09" w:rsidP="00864573">
      <w:pPr>
        <w:tabs>
          <w:tab w:val="left" w:pos="993"/>
        </w:tabs>
        <w:spacing w:after="60"/>
        <w:ind w:firstLine="567"/>
        <w:jc w:val="both"/>
        <w:rPr>
          <w:sz w:val="28"/>
          <w:szCs w:val="28"/>
        </w:rPr>
      </w:pPr>
      <w:r w:rsidRPr="0043761D">
        <w:rPr>
          <w:sz w:val="28"/>
          <w:szCs w:val="28"/>
        </w:rPr>
        <w:t>Стандарт державної мови «Українська мова як іноземна. Рівні загального володіння А1</w:t>
      </w:r>
      <w:r w:rsidRPr="0043761D">
        <w:rPr>
          <w:caps/>
          <w:sz w:val="28"/>
          <w:szCs w:val="28"/>
        </w:rPr>
        <w:t xml:space="preserve"> – </w:t>
      </w:r>
      <w:r w:rsidRPr="0043761D">
        <w:rPr>
          <w:sz w:val="28"/>
          <w:szCs w:val="28"/>
        </w:rPr>
        <w:t>С2»</w:t>
      </w:r>
      <w:r w:rsidR="00DC2EC2" w:rsidRPr="0043761D">
        <w:rPr>
          <w:sz w:val="28"/>
          <w:szCs w:val="28"/>
        </w:rPr>
        <w:t xml:space="preserve"> визнача</w:t>
      </w:r>
      <w:r w:rsidR="001B3141" w:rsidRPr="0043761D">
        <w:rPr>
          <w:sz w:val="28"/>
          <w:szCs w:val="28"/>
        </w:rPr>
        <w:t>є</w:t>
      </w:r>
      <w:r w:rsidR="00EE6298" w:rsidRPr="0043761D">
        <w:rPr>
          <w:sz w:val="28"/>
          <w:szCs w:val="28"/>
        </w:rPr>
        <w:t xml:space="preserve"> такі рівні володіння українською мовою як іноземною:</w:t>
      </w:r>
    </w:p>
    <w:p w14:paraId="1B91C0FF" w14:textId="77777777" w:rsidR="00165A84" w:rsidRPr="0043761D" w:rsidRDefault="00165A84" w:rsidP="00864573">
      <w:pPr>
        <w:tabs>
          <w:tab w:val="left" w:pos="993"/>
        </w:tabs>
        <w:spacing w:after="60"/>
        <w:ind w:firstLine="567"/>
        <w:jc w:val="both"/>
        <w:rPr>
          <w:sz w:val="28"/>
          <w:szCs w:val="28"/>
        </w:rPr>
      </w:pPr>
    </w:p>
    <w:p w14:paraId="115A6AF1" w14:textId="0FEDDA3B" w:rsidR="00D60416" w:rsidRPr="0043761D" w:rsidRDefault="00D60416" w:rsidP="007B69B7">
      <w:pPr>
        <w:tabs>
          <w:tab w:val="left" w:pos="993"/>
        </w:tabs>
        <w:ind w:firstLine="567"/>
        <w:rPr>
          <w:bCs/>
          <w:sz w:val="28"/>
          <w:szCs w:val="28"/>
        </w:rPr>
      </w:pPr>
      <w:r w:rsidRPr="0043761D">
        <w:rPr>
          <w:bCs/>
          <w:sz w:val="28"/>
          <w:szCs w:val="28"/>
        </w:rPr>
        <w:t>Початковий</w:t>
      </w:r>
      <w:r w:rsidRPr="0043761D">
        <w:rPr>
          <w:bCs/>
          <w:caps/>
          <w:sz w:val="28"/>
          <w:szCs w:val="28"/>
        </w:rPr>
        <w:t xml:space="preserve"> </w:t>
      </w:r>
      <w:r w:rsidRPr="0043761D">
        <w:rPr>
          <w:bCs/>
          <w:color w:val="333333"/>
          <w:sz w:val="28"/>
          <w:szCs w:val="28"/>
          <w:shd w:val="clear" w:color="auto" w:fill="FFFFFF"/>
        </w:rPr>
        <w:t xml:space="preserve">рівень першого ступеня </w:t>
      </w:r>
      <w:r w:rsidRPr="0043761D">
        <w:rPr>
          <w:bCs/>
          <w:caps/>
          <w:sz w:val="28"/>
          <w:szCs w:val="28"/>
        </w:rPr>
        <w:t>(А 1)</w:t>
      </w:r>
    </w:p>
    <w:p w14:paraId="54C557AC" w14:textId="77777777" w:rsidR="00D60416" w:rsidRPr="0043761D" w:rsidRDefault="00D60416" w:rsidP="007B69B7">
      <w:pPr>
        <w:tabs>
          <w:tab w:val="left" w:pos="993"/>
        </w:tabs>
        <w:ind w:firstLine="567"/>
        <w:rPr>
          <w:bCs/>
          <w:sz w:val="28"/>
          <w:szCs w:val="28"/>
        </w:rPr>
      </w:pPr>
      <w:r w:rsidRPr="0043761D">
        <w:rPr>
          <w:bCs/>
          <w:sz w:val="28"/>
          <w:szCs w:val="28"/>
        </w:rPr>
        <w:t>Початковий</w:t>
      </w:r>
      <w:r w:rsidRPr="0043761D">
        <w:rPr>
          <w:bCs/>
          <w:caps/>
          <w:sz w:val="28"/>
          <w:szCs w:val="28"/>
        </w:rPr>
        <w:t xml:space="preserve"> </w:t>
      </w:r>
      <w:r w:rsidRPr="0043761D">
        <w:rPr>
          <w:bCs/>
          <w:color w:val="333333"/>
          <w:sz w:val="28"/>
          <w:szCs w:val="28"/>
          <w:shd w:val="clear" w:color="auto" w:fill="FFFFFF"/>
        </w:rPr>
        <w:t xml:space="preserve">рівень другого ступеня </w:t>
      </w:r>
      <w:r w:rsidRPr="0043761D">
        <w:rPr>
          <w:bCs/>
          <w:caps/>
          <w:sz w:val="28"/>
          <w:szCs w:val="28"/>
        </w:rPr>
        <w:t>(А 2)</w:t>
      </w:r>
    </w:p>
    <w:p w14:paraId="31C13D33" w14:textId="77777777" w:rsidR="00D60416" w:rsidRPr="0043761D" w:rsidRDefault="00D60416" w:rsidP="007B69B7">
      <w:pPr>
        <w:tabs>
          <w:tab w:val="left" w:pos="993"/>
        </w:tabs>
        <w:ind w:firstLine="567"/>
        <w:rPr>
          <w:bCs/>
          <w:sz w:val="28"/>
          <w:szCs w:val="28"/>
        </w:rPr>
      </w:pPr>
      <w:r w:rsidRPr="0043761D">
        <w:rPr>
          <w:bCs/>
          <w:sz w:val="28"/>
          <w:szCs w:val="28"/>
        </w:rPr>
        <w:t>Середній</w:t>
      </w:r>
      <w:r w:rsidRPr="0043761D">
        <w:rPr>
          <w:bCs/>
          <w:caps/>
          <w:sz w:val="28"/>
          <w:szCs w:val="28"/>
        </w:rPr>
        <w:t xml:space="preserve"> </w:t>
      </w:r>
      <w:r w:rsidRPr="0043761D">
        <w:rPr>
          <w:bCs/>
          <w:color w:val="333333"/>
          <w:sz w:val="28"/>
          <w:szCs w:val="28"/>
          <w:shd w:val="clear" w:color="auto" w:fill="FFFFFF"/>
        </w:rPr>
        <w:t>рівень першого ступеня</w:t>
      </w:r>
      <w:r w:rsidRPr="0043761D">
        <w:rPr>
          <w:bCs/>
          <w:caps/>
          <w:sz w:val="28"/>
          <w:szCs w:val="28"/>
        </w:rPr>
        <w:t xml:space="preserve"> (В 1)</w:t>
      </w:r>
    </w:p>
    <w:p w14:paraId="5D558D97" w14:textId="77777777" w:rsidR="00D60416" w:rsidRPr="0043761D" w:rsidRDefault="00D60416" w:rsidP="007B69B7">
      <w:pPr>
        <w:tabs>
          <w:tab w:val="left" w:pos="993"/>
        </w:tabs>
        <w:ind w:firstLine="567"/>
        <w:rPr>
          <w:bCs/>
          <w:sz w:val="28"/>
          <w:szCs w:val="28"/>
        </w:rPr>
      </w:pPr>
      <w:r w:rsidRPr="0043761D">
        <w:rPr>
          <w:bCs/>
          <w:sz w:val="28"/>
          <w:szCs w:val="28"/>
        </w:rPr>
        <w:t>Середній</w:t>
      </w:r>
      <w:r w:rsidRPr="0043761D">
        <w:rPr>
          <w:bCs/>
          <w:caps/>
          <w:sz w:val="28"/>
          <w:szCs w:val="28"/>
        </w:rPr>
        <w:t xml:space="preserve"> </w:t>
      </w:r>
      <w:r w:rsidRPr="0043761D">
        <w:rPr>
          <w:bCs/>
          <w:color w:val="333333"/>
          <w:sz w:val="28"/>
          <w:szCs w:val="28"/>
          <w:shd w:val="clear" w:color="auto" w:fill="FFFFFF"/>
        </w:rPr>
        <w:t xml:space="preserve">рівень першого ступеня </w:t>
      </w:r>
      <w:r w:rsidRPr="0043761D">
        <w:rPr>
          <w:bCs/>
          <w:caps/>
          <w:sz w:val="28"/>
          <w:szCs w:val="28"/>
        </w:rPr>
        <w:t>(В 2)</w:t>
      </w:r>
    </w:p>
    <w:p w14:paraId="3625BF4F" w14:textId="77777777" w:rsidR="00D60416" w:rsidRPr="0043761D" w:rsidRDefault="00D60416" w:rsidP="00D60416">
      <w:pPr>
        <w:tabs>
          <w:tab w:val="left" w:pos="720"/>
        </w:tabs>
        <w:ind w:firstLine="567"/>
        <w:rPr>
          <w:bCs/>
          <w:sz w:val="28"/>
          <w:szCs w:val="28"/>
        </w:rPr>
      </w:pPr>
      <w:r w:rsidRPr="0043761D">
        <w:rPr>
          <w:bCs/>
          <w:sz w:val="28"/>
          <w:szCs w:val="28"/>
        </w:rPr>
        <w:t>Вільне володіння</w:t>
      </w:r>
      <w:r w:rsidRPr="0043761D">
        <w:rPr>
          <w:bCs/>
          <w:caps/>
          <w:sz w:val="28"/>
          <w:szCs w:val="28"/>
        </w:rPr>
        <w:t xml:space="preserve"> </w:t>
      </w:r>
      <w:r w:rsidRPr="0043761D">
        <w:rPr>
          <w:bCs/>
          <w:color w:val="333333"/>
          <w:sz w:val="28"/>
          <w:szCs w:val="28"/>
          <w:shd w:val="clear" w:color="auto" w:fill="FFFFFF"/>
        </w:rPr>
        <w:t xml:space="preserve">першого ступеня </w:t>
      </w:r>
      <w:r w:rsidRPr="0043761D">
        <w:rPr>
          <w:bCs/>
          <w:caps/>
          <w:sz w:val="28"/>
          <w:szCs w:val="28"/>
        </w:rPr>
        <w:t>(С 1)</w:t>
      </w:r>
    </w:p>
    <w:p w14:paraId="6129114A" w14:textId="77777777" w:rsidR="00D60416" w:rsidRPr="0043761D" w:rsidRDefault="00D60416" w:rsidP="00D60416">
      <w:pPr>
        <w:tabs>
          <w:tab w:val="left" w:pos="720"/>
        </w:tabs>
        <w:ind w:firstLine="567"/>
        <w:rPr>
          <w:bCs/>
          <w:sz w:val="28"/>
          <w:szCs w:val="28"/>
        </w:rPr>
      </w:pPr>
      <w:r w:rsidRPr="0043761D">
        <w:rPr>
          <w:bCs/>
          <w:sz w:val="28"/>
          <w:szCs w:val="28"/>
        </w:rPr>
        <w:t>Вільне володіння</w:t>
      </w:r>
      <w:r w:rsidRPr="0043761D">
        <w:rPr>
          <w:bCs/>
          <w:caps/>
          <w:sz w:val="28"/>
          <w:szCs w:val="28"/>
        </w:rPr>
        <w:t xml:space="preserve"> </w:t>
      </w:r>
      <w:r w:rsidRPr="0043761D">
        <w:rPr>
          <w:bCs/>
          <w:color w:val="333333"/>
          <w:sz w:val="28"/>
          <w:szCs w:val="28"/>
          <w:shd w:val="clear" w:color="auto" w:fill="FFFFFF"/>
        </w:rPr>
        <w:t xml:space="preserve">другого ступеня </w:t>
      </w:r>
      <w:r w:rsidRPr="0043761D">
        <w:rPr>
          <w:bCs/>
          <w:caps/>
          <w:sz w:val="28"/>
          <w:szCs w:val="28"/>
        </w:rPr>
        <w:t>(С 2)</w:t>
      </w:r>
    </w:p>
    <w:p w14:paraId="1A22BFD1" w14:textId="422563AE" w:rsidR="00AC11E7" w:rsidRPr="0043761D" w:rsidRDefault="00AC11E7" w:rsidP="00D60416">
      <w:pPr>
        <w:tabs>
          <w:tab w:val="left" w:pos="720"/>
        </w:tabs>
        <w:spacing w:after="60"/>
        <w:ind w:firstLine="567"/>
        <w:rPr>
          <w:sz w:val="28"/>
          <w:szCs w:val="28"/>
        </w:rPr>
      </w:pPr>
      <w:bookmarkStart w:id="1" w:name="_Hlk162511417"/>
    </w:p>
    <w:bookmarkEnd w:id="1"/>
    <w:p w14:paraId="28D40679" w14:textId="77777777" w:rsidR="00165A84" w:rsidRPr="002B25A2" w:rsidRDefault="00165A84" w:rsidP="00165A84">
      <w:pPr>
        <w:pStyle w:val="11"/>
        <w:tabs>
          <w:tab w:val="left" w:pos="993"/>
        </w:tabs>
        <w:spacing w:before="0" w:beforeAutospacing="0" w:after="120" w:afterAutospacing="0"/>
        <w:ind w:firstLine="567"/>
        <w:jc w:val="both"/>
        <w:rPr>
          <w:sz w:val="28"/>
          <w:szCs w:val="28"/>
          <w:lang w:val="uk-UA"/>
        </w:rPr>
      </w:pPr>
      <w:r w:rsidRPr="0043761D">
        <w:rPr>
          <w:b/>
          <w:sz w:val="28"/>
          <w:szCs w:val="28"/>
          <w:lang w:val="uk-UA"/>
        </w:rPr>
        <w:t>А1</w:t>
      </w:r>
      <w:r w:rsidRPr="0043761D">
        <w:rPr>
          <w:sz w:val="28"/>
          <w:szCs w:val="28"/>
          <w:lang w:val="uk-UA"/>
        </w:rPr>
        <w:t xml:space="preserve"> – </w:t>
      </w:r>
      <w:r w:rsidRPr="0043761D">
        <w:rPr>
          <w:b/>
          <w:sz w:val="28"/>
          <w:szCs w:val="28"/>
          <w:lang w:val="uk-UA"/>
        </w:rPr>
        <w:t>Початковий</w:t>
      </w:r>
      <w:r w:rsidRPr="0043761D">
        <w:rPr>
          <w:b/>
          <w:caps/>
          <w:sz w:val="28"/>
          <w:szCs w:val="28"/>
          <w:lang w:val="uk-UA"/>
        </w:rPr>
        <w:t xml:space="preserve"> </w:t>
      </w:r>
      <w:r w:rsidRPr="0043761D">
        <w:rPr>
          <w:b/>
          <w:color w:val="333333"/>
          <w:sz w:val="28"/>
          <w:szCs w:val="28"/>
          <w:shd w:val="clear" w:color="auto" w:fill="FFFFFF"/>
          <w:lang w:val="uk-UA"/>
        </w:rPr>
        <w:t>рівень першого ступеня</w:t>
      </w:r>
      <w:r w:rsidRPr="0043761D">
        <w:rPr>
          <w:sz w:val="28"/>
          <w:szCs w:val="28"/>
          <w:lang w:val="uk-UA"/>
        </w:rPr>
        <w:t>. Засвідчує</w:t>
      </w:r>
      <w:r w:rsidRPr="0043761D">
        <w:rPr>
          <w:b/>
          <w:bCs/>
          <w:sz w:val="28"/>
          <w:szCs w:val="28"/>
          <w:lang w:val="uk-UA"/>
        </w:rPr>
        <w:t xml:space="preserve"> </w:t>
      </w:r>
      <w:r w:rsidRPr="002B25A2">
        <w:rPr>
          <w:sz w:val="28"/>
          <w:szCs w:val="28"/>
          <w:lang w:val="uk-UA"/>
        </w:rPr>
        <w:t xml:space="preserve">часткове ознайомлення із структурою і системою української мови та можливість дуже </w:t>
      </w:r>
      <w:r w:rsidRPr="002B25A2">
        <w:rPr>
          <w:i/>
          <w:sz w:val="28"/>
          <w:szCs w:val="28"/>
          <w:lang w:val="uk-UA"/>
        </w:rPr>
        <w:t xml:space="preserve">короткого </w:t>
      </w:r>
      <w:r w:rsidRPr="002B25A2">
        <w:rPr>
          <w:sz w:val="28"/>
          <w:szCs w:val="28"/>
          <w:lang w:val="uk-UA"/>
        </w:rPr>
        <w:t xml:space="preserve">і </w:t>
      </w:r>
      <w:r w:rsidRPr="002B25A2">
        <w:rPr>
          <w:i/>
          <w:sz w:val="28"/>
          <w:szCs w:val="28"/>
          <w:lang w:val="uk-UA"/>
        </w:rPr>
        <w:t>тематично</w:t>
      </w:r>
      <w:r w:rsidRPr="002B25A2">
        <w:rPr>
          <w:sz w:val="28"/>
          <w:szCs w:val="28"/>
          <w:lang w:val="uk-UA"/>
        </w:rPr>
        <w:t xml:space="preserve"> </w:t>
      </w:r>
      <w:r w:rsidRPr="002B25A2">
        <w:rPr>
          <w:i/>
          <w:sz w:val="28"/>
          <w:szCs w:val="28"/>
          <w:lang w:val="uk-UA"/>
        </w:rPr>
        <w:t>обмеженого</w:t>
      </w:r>
      <w:r w:rsidRPr="002B25A2">
        <w:rPr>
          <w:sz w:val="28"/>
          <w:szCs w:val="28"/>
          <w:lang w:val="uk-UA"/>
        </w:rPr>
        <w:t xml:space="preserve"> спілкування в типових повсякденних ситуаціях.</w:t>
      </w:r>
    </w:p>
    <w:p w14:paraId="69090767" w14:textId="77777777" w:rsidR="00165A84" w:rsidRPr="002B25A2" w:rsidRDefault="00165A84" w:rsidP="00165A84">
      <w:pPr>
        <w:pStyle w:val="11"/>
        <w:tabs>
          <w:tab w:val="left" w:pos="993"/>
        </w:tabs>
        <w:spacing w:before="0" w:beforeAutospacing="0" w:after="120" w:afterAutospacing="0"/>
        <w:ind w:firstLine="567"/>
        <w:jc w:val="both"/>
        <w:rPr>
          <w:sz w:val="28"/>
          <w:szCs w:val="28"/>
          <w:lang w:val="uk-UA"/>
        </w:rPr>
      </w:pPr>
      <w:r w:rsidRPr="0043761D">
        <w:rPr>
          <w:b/>
          <w:sz w:val="28"/>
          <w:szCs w:val="28"/>
          <w:lang w:val="uk-UA"/>
        </w:rPr>
        <w:t xml:space="preserve">А2 </w:t>
      </w:r>
      <w:r w:rsidRPr="0043761D">
        <w:rPr>
          <w:sz w:val="28"/>
          <w:szCs w:val="28"/>
          <w:lang w:val="uk-UA"/>
        </w:rPr>
        <w:t xml:space="preserve">– </w:t>
      </w:r>
      <w:r w:rsidRPr="0043761D">
        <w:rPr>
          <w:b/>
          <w:sz w:val="28"/>
          <w:szCs w:val="28"/>
          <w:lang w:val="uk-UA"/>
        </w:rPr>
        <w:t>Початковий</w:t>
      </w:r>
      <w:r w:rsidRPr="0043761D">
        <w:rPr>
          <w:b/>
          <w:caps/>
          <w:sz w:val="28"/>
          <w:szCs w:val="28"/>
          <w:lang w:val="uk-UA"/>
        </w:rPr>
        <w:t xml:space="preserve"> </w:t>
      </w:r>
      <w:r w:rsidRPr="0043761D">
        <w:rPr>
          <w:b/>
          <w:color w:val="333333"/>
          <w:sz w:val="28"/>
          <w:szCs w:val="28"/>
          <w:shd w:val="clear" w:color="auto" w:fill="FFFFFF"/>
          <w:lang w:val="uk-UA"/>
        </w:rPr>
        <w:t>рівень другого ступеня</w:t>
      </w:r>
      <w:r w:rsidRPr="0043761D">
        <w:rPr>
          <w:sz w:val="28"/>
          <w:szCs w:val="28"/>
          <w:lang w:val="uk-UA"/>
        </w:rPr>
        <w:t xml:space="preserve">. </w:t>
      </w:r>
      <w:r w:rsidRPr="002B25A2">
        <w:rPr>
          <w:sz w:val="28"/>
          <w:szCs w:val="28"/>
          <w:lang w:val="uk-UA"/>
        </w:rPr>
        <w:t xml:space="preserve">Засвідчує </w:t>
      </w:r>
      <w:r>
        <w:rPr>
          <w:sz w:val="28"/>
          <w:szCs w:val="28"/>
          <w:lang w:val="uk-UA"/>
        </w:rPr>
        <w:t xml:space="preserve">загальне </w:t>
      </w:r>
      <w:r w:rsidRPr="002B25A2">
        <w:rPr>
          <w:sz w:val="28"/>
          <w:szCs w:val="28"/>
          <w:lang w:val="uk-UA"/>
        </w:rPr>
        <w:t xml:space="preserve">ознайомлення із структурою і системою української мови та можливість </w:t>
      </w:r>
      <w:r w:rsidRPr="002B25A2">
        <w:rPr>
          <w:i/>
          <w:iCs/>
          <w:sz w:val="28"/>
          <w:szCs w:val="28"/>
          <w:lang w:val="uk-UA"/>
        </w:rPr>
        <w:t>короткого</w:t>
      </w:r>
      <w:r w:rsidRPr="002B25A2">
        <w:rPr>
          <w:sz w:val="28"/>
          <w:szCs w:val="28"/>
          <w:lang w:val="uk-UA"/>
        </w:rPr>
        <w:t xml:space="preserve"> спілкування в межах </w:t>
      </w:r>
      <w:r w:rsidRPr="002B25A2">
        <w:rPr>
          <w:i/>
          <w:iCs/>
          <w:sz w:val="28"/>
          <w:szCs w:val="28"/>
          <w:lang w:val="uk-UA"/>
        </w:rPr>
        <w:t>тем за вибором</w:t>
      </w:r>
      <w:r w:rsidRPr="002B25A2">
        <w:rPr>
          <w:sz w:val="28"/>
          <w:szCs w:val="28"/>
          <w:lang w:val="uk-UA"/>
        </w:rPr>
        <w:t xml:space="preserve"> зі сфер повсякденного життя та особистих зацікавлень.</w:t>
      </w:r>
    </w:p>
    <w:p w14:paraId="1A6DE425" w14:textId="77777777" w:rsidR="00165A84" w:rsidRPr="002B25A2" w:rsidRDefault="00165A84" w:rsidP="00165A84">
      <w:pPr>
        <w:pStyle w:val="11"/>
        <w:tabs>
          <w:tab w:val="left" w:pos="993"/>
        </w:tabs>
        <w:spacing w:before="0" w:beforeAutospacing="0" w:after="120" w:afterAutospacing="0"/>
        <w:ind w:firstLine="567"/>
        <w:jc w:val="both"/>
        <w:rPr>
          <w:sz w:val="28"/>
          <w:szCs w:val="28"/>
          <w:lang w:val="uk-UA"/>
        </w:rPr>
      </w:pPr>
      <w:r w:rsidRPr="0043761D">
        <w:rPr>
          <w:b/>
          <w:sz w:val="28"/>
          <w:szCs w:val="28"/>
          <w:lang w:val="uk-UA"/>
        </w:rPr>
        <w:t xml:space="preserve">В1 </w:t>
      </w:r>
      <w:r w:rsidRPr="0043761D">
        <w:rPr>
          <w:sz w:val="28"/>
          <w:szCs w:val="28"/>
          <w:lang w:val="uk-UA"/>
        </w:rPr>
        <w:t xml:space="preserve">– </w:t>
      </w:r>
      <w:r w:rsidRPr="0043761D">
        <w:rPr>
          <w:b/>
          <w:sz w:val="28"/>
          <w:szCs w:val="28"/>
          <w:lang w:val="uk-UA"/>
        </w:rPr>
        <w:t>Середній</w:t>
      </w:r>
      <w:r w:rsidRPr="0043761D">
        <w:rPr>
          <w:b/>
          <w:caps/>
          <w:sz w:val="28"/>
          <w:szCs w:val="28"/>
          <w:lang w:val="uk-UA"/>
        </w:rPr>
        <w:t xml:space="preserve"> </w:t>
      </w:r>
      <w:r w:rsidRPr="0043761D">
        <w:rPr>
          <w:b/>
          <w:color w:val="333333"/>
          <w:sz w:val="28"/>
          <w:szCs w:val="28"/>
          <w:shd w:val="clear" w:color="auto" w:fill="FFFFFF"/>
          <w:lang w:val="uk-UA"/>
        </w:rPr>
        <w:t>рівень першого ступеня</w:t>
      </w:r>
      <w:r w:rsidRPr="0043761D">
        <w:rPr>
          <w:sz w:val="28"/>
          <w:szCs w:val="28"/>
          <w:lang w:val="uk-UA"/>
        </w:rPr>
        <w:t xml:space="preserve">. </w:t>
      </w:r>
      <w:r w:rsidRPr="002B25A2">
        <w:rPr>
          <w:sz w:val="28"/>
          <w:szCs w:val="28"/>
          <w:lang w:val="uk-UA"/>
        </w:rPr>
        <w:t xml:space="preserve">Засвідчує </w:t>
      </w:r>
      <w:r>
        <w:rPr>
          <w:sz w:val="28"/>
          <w:szCs w:val="28"/>
          <w:lang w:val="uk-UA"/>
        </w:rPr>
        <w:t>основне</w:t>
      </w:r>
      <w:r w:rsidRPr="002B25A2">
        <w:rPr>
          <w:sz w:val="28"/>
          <w:szCs w:val="28"/>
          <w:lang w:val="uk-UA"/>
        </w:rPr>
        <w:t xml:space="preserve"> ознайомлення із структурою української мови, переважне розуміння системних зв’язків та можливість </w:t>
      </w:r>
      <w:r w:rsidRPr="002B25A2">
        <w:rPr>
          <w:i/>
          <w:sz w:val="28"/>
          <w:szCs w:val="28"/>
          <w:lang w:val="uk-UA"/>
        </w:rPr>
        <w:t>тематично</w:t>
      </w:r>
      <w:r w:rsidRPr="002B25A2">
        <w:rPr>
          <w:sz w:val="28"/>
          <w:szCs w:val="28"/>
          <w:lang w:val="uk-UA"/>
        </w:rPr>
        <w:t xml:space="preserve"> </w:t>
      </w:r>
      <w:r w:rsidRPr="002B25A2">
        <w:rPr>
          <w:i/>
          <w:sz w:val="28"/>
          <w:szCs w:val="28"/>
          <w:lang w:val="uk-UA"/>
        </w:rPr>
        <w:t xml:space="preserve">широкого </w:t>
      </w:r>
      <w:r w:rsidRPr="002B25A2">
        <w:rPr>
          <w:sz w:val="28"/>
          <w:szCs w:val="28"/>
          <w:lang w:val="uk-UA"/>
        </w:rPr>
        <w:t xml:space="preserve">спілкування у повсякденних ситуаціях та </w:t>
      </w:r>
      <w:r>
        <w:rPr>
          <w:sz w:val="28"/>
          <w:szCs w:val="28"/>
          <w:lang w:val="uk-UA"/>
        </w:rPr>
        <w:t xml:space="preserve">в </w:t>
      </w:r>
      <w:r w:rsidRPr="002B25A2">
        <w:rPr>
          <w:sz w:val="28"/>
          <w:szCs w:val="28"/>
          <w:lang w:val="uk-UA"/>
        </w:rPr>
        <w:t xml:space="preserve">межах </w:t>
      </w:r>
      <w:r w:rsidRPr="002B25A2">
        <w:rPr>
          <w:i/>
          <w:iCs/>
          <w:sz w:val="28"/>
          <w:szCs w:val="28"/>
          <w:lang w:val="uk-UA"/>
        </w:rPr>
        <w:t>тем за вибором</w:t>
      </w:r>
      <w:r w:rsidRPr="002B25A2">
        <w:rPr>
          <w:sz w:val="28"/>
          <w:szCs w:val="28"/>
          <w:lang w:val="uk-UA"/>
        </w:rPr>
        <w:t xml:space="preserve"> в умовах комунікації з елементами непередбачуваності. </w:t>
      </w:r>
    </w:p>
    <w:p w14:paraId="04D61E3C" w14:textId="77777777" w:rsidR="00165A84" w:rsidRPr="00D81DF1" w:rsidRDefault="00165A84" w:rsidP="00165A84">
      <w:pPr>
        <w:pStyle w:val="11"/>
        <w:tabs>
          <w:tab w:val="left" w:pos="993"/>
        </w:tabs>
        <w:spacing w:before="0" w:beforeAutospacing="0" w:after="120" w:afterAutospacing="0"/>
        <w:ind w:firstLine="567"/>
        <w:jc w:val="both"/>
        <w:rPr>
          <w:sz w:val="28"/>
          <w:szCs w:val="28"/>
          <w:lang w:val="uk-UA"/>
        </w:rPr>
      </w:pPr>
      <w:r w:rsidRPr="0043761D">
        <w:rPr>
          <w:b/>
          <w:sz w:val="28"/>
          <w:szCs w:val="28"/>
          <w:lang w:val="uk-UA"/>
        </w:rPr>
        <w:t>В2</w:t>
      </w:r>
      <w:r w:rsidRPr="0043761D">
        <w:rPr>
          <w:sz w:val="28"/>
          <w:szCs w:val="28"/>
          <w:lang w:val="uk-UA"/>
        </w:rPr>
        <w:t xml:space="preserve"> – </w:t>
      </w:r>
      <w:r w:rsidRPr="0043761D">
        <w:rPr>
          <w:b/>
          <w:sz w:val="28"/>
          <w:szCs w:val="28"/>
          <w:lang w:val="uk-UA"/>
        </w:rPr>
        <w:t>Середній</w:t>
      </w:r>
      <w:r w:rsidRPr="0043761D">
        <w:rPr>
          <w:b/>
          <w:caps/>
          <w:sz w:val="28"/>
          <w:szCs w:val="28"/>
          <w:lang w:val="uk-UA"/>
        </w:rPr>
        <w:t xml:space="preserve"> </w:t>
      </w:r>
      <w:r w:rsidRPr="0043761D">
        <w:rPr>
          <w:b/>
          <w:color w:val="333333"/>
          <w:sz w:val="28"/>
          <w:szCs w:val="28"/>
          <w:shd w:val="clear" w:color="auto" w:fill="FFFFFF"/>
          <w:lang w:val="uk-UA"/>
        </w:rPr>
        <w:t>рівень другого ступеня</w:t>
      </w:r>
      <w:r w:rsidRPr="0043761D">
        <w:rPr>
          <w:sz w:val="28"/>
          <w:szCs w:val="28"/>
          <w:lang w:val="uk-UA"/>
        </w:rPr>
        <w:t xml:space="preserve">. </w:t>
      </w:r>
      <w:r>
        <w:rPr>
          <w:sz w:val="28"/>
          <w:szCs w:val="28"/>
          <w:lang w:val="uk-UA"/>
        </w:rPr>
        <w:t xml:space="preserve">Засвідчує </w:t>
      </w:r>
      <w:r w:rsidRPr="00D2052D">
        <w:rPr>
          <w:sz w:val="28"/>
          <w:szCs w:val="28"/>
          <w:lang w:val="uk-UA"/>
        </w:rPr>
        <w:t>повне</w:t>
      </w:r>
      <w:r>
        <w:rPr>
          <w:b/>
          <w:bCs/>
          <w:sz w:val="28"/>
          <w:szCs w:val="28"/>
          <w:lang w:val="uk-UA"/>
        </w:rPr>
        <w:t xml:space="preserve"> </w:t>
      </w:r>
      <w:r>
        <w:rPr>
          <w:sz w:val="28"/>
          <w:szCs w:val="28"/>
          <w:lang w:val="uk-UA"/>
        </w:rPr>
        <w:t xml:space="preserve">ознайомлення із </w:t>
      </w:r>
      <w:r w:rsidRPr="0043761D">
        <w:rPr>
          <w:sz w:val="28"/>
          <w:szCs w:val="28"/>
          <w:lang w:val="uk-UA"/>
        </w:rPr>
        <w:t>структурою української мови</w:t>
      </w:r>
      <w:r>
        <w:rPr>
          <w:sz w:val="28"/>
          <w:szCs w:val="28"/>
          <w:lang w:val="uk-UA"/>
        </w:rPr>
        <w:t xml:space="preserve">, докладне розуміння </w:t>
      </w:r>
      <w:r w:rsidRPr="0043761D">
        <w:rPr>
          <w:sz w:val="28"/>
          <w:szCs w:val="28"/>
          <w:lang w:val="uk-UA"/>
        </w:rPr>
        <w:t>систем</w:t>
      </w:r>
      <w:r>
        <w:rPr>
          <w:sz w:val="28"/>
          <w:szCs w:val="28"/>
          <w:lang w:val="uk-UA"/>
        </w:rPr>
        <w:t xml:space="preserve">них зв’язків та </w:t>
      </w:r>
      <w:r w:rsidRPr="00D81DF1">
        <w:rPr>
          <w:sz w:val="28"/>
          <w:szCs w:val="28"/>
          <w:lang w:val="uk-UA"/>
        </w:rPr>
        <w:t xml:space="preserve">можливість </w:t>
      </w:r>
      <w:r w:rsidRPr="00D81DF1">
        <w:rPr>
          <w:i/>
          <w:sz w:val="28"/>
          <w:szCs w:val="28"/>
          <w:lang w:val="uk-UA"/>
        </w:rPr>
        <w:t>тематично</w:t>
      </w:r>
      <w:r w:rsidRPr="00D81DF1">
        <w:rPr>
          <w:sz w:val="28"/>
          <w:szCs w:val="28"/>
          <w:lang w:val="uk-UA"/>
        </w:rPr>
        <w:t xml:space="preserve"> </w:t>
      </w:r>
      <w:r w:rsidRPr="00D81DF1">
        <w:rPr>
          <w:i/>
          <w:sz w:val="28"/>
          <w:szCs w:val="28"/>
          <w:lang w:val="uk-UA"/>
        </w:rPr>
        <w:t xml:space="preserve">широкого, швидкого </w:t>
      </w:r>
      <w:r w:rsidRPr="00D81DF1">
        <w:rPr>
          <w:sz w:val="28"/>
          <w:szCs w:val="28"/>
          <w:lang w:val="uk-UA"/>
        </w:rPr>
        <w:t>спілкування в повсякденних ситуаціях й у професійному середовищі.</w:t>
      </w:r>
    </w:p>
    <w:p w14:paraId="25529F84" w14:textId="77777777" w:rsidR="00165A84" w:rsidRPr="0043761D" w:rsidRDefault="00165A84" w:rsidP="00165A84">
      <w:pPr>
        <w:pStyle w:val="11"/>
        <w:tabs>
          <w:tab w:val="left" w:pos="1134"/>
        </w:tabs>
        <w:spacing w:before="0" w:beforeAutospacing="0" w:after="120" w:afterAutospacing="0"/>
        <w:ind w:firstLine="567"/>
        <w:jc w:val="both"/>
        <w:rPr>
          <w:sz w:val="28"/>
          <w:szCs w:val="28"/>
          <w:lang w:val="uk-UA"/>
        </w:rPr>
      </w:pPr>
      <w:r w:rsidRPr="0043761D">
        <w:rPr>
          <w:b/>
          <w:sz w:val="28"/>
          <w:szCs w:val="28"/>
          <w:lang w:val="uk-UA"/>
        </w:rPr>
        <w:t>С1 – Вільне володіння</w:t>
      </w:r>
      <w:r w:rsidRPr="0043761D">
        <w:rPr>
          <w:b/>
          <w:caps/>
          <w:sz w:val="28"/>
          <w:szCs w:val="28"/>
          <w:lang w:val="uk-UA"/>
        </w:rPr>
        <w:t xml:space="preserve"> </w:t>
      </w:r>
      <w:r w:rsidRPr="0043761D">
        <w:rPr>
          <w:b/>
          <w:color w:val="333333"/>
          <w:sz w:val="28"/>
          <w:szCs w:val="28"/>
          <w:shd w:val="clear" w:color="auto" w:fill="FFFFFF"/>
          <w:lang w:val="uk-UA"/>
        </w:rPr>
        <w:t>першого ступеня</w:t>
      </w:r>
      <w:r w:rsidRPr="0043761D">
        <w:rPr>
          <w:sz w:val="28"/>
          <w:szCs w:val="28"/>
          <w:lang w:val="uk-UA"/>
        </w:rPr>
        <w:t xml:space="preserve">. </w:t>
      </w:r>
      <w:r w:rsidRPr="00664A5B">
        <w:rPr>
          <w:sz w:val="28"/>
          <w:szCs w:val="28"/>
          <w:lang w:val="uk-UA"/>
        </w:rPr>
        <w:t xml:space="preserve">Засвідчує поглиблене ознайомлення із структурою української мови і детальне розуміння її системних зв’язків та можливість </w:t>
      </w:r>
      <w:r w:rsidRPr="00664A5B">
        <w:rPr>
          <w:i/>
          <w:sz w:val="28"/>
          <w:szCs w:val="28"/>
          <w:lang w:val="uk-UA"/>
        </w:rPr>
        <w:t>тематично</w:t>
      </w:r>
      <w:r w:rsidRPr="00664A5B">
        <w:rPr>
          <w:sz w:val="28"/>
          <w:szCs w:val="28"/>
          <w:lang w:val="uk-UA"/>
        </w:rPr>
        <w:t xml:space="preserve"> </w:t>
      </w:r>
      <w:r w:rsidRPr="00664A5B">
        <w:rPr>
          <w:i/>
          <w:sz w:val="28"/>
          <w:szCs w:val="28"/>
          <w:lang w:val="uk-UA"/>
        </w:rPr>
        <w:t xml:space="preserve">широкого, спонтанного </w:t>
      </w:r>
      <w:r w:rsidRPr="00664A5B">
        <w:rPr>
          <w:sz w:val="28"/>
          <w:szCs w:val="28"/>
          <w:lang w:val="uk-UA"/>
        </w:rPr>
        <w:t>спілкування в різних сферах та ситуаціях з невимушеним використанням значного діапазону виражальних засобів (зокрема галузевої</w:t>
      </w:r>
      <w:r w:rsidRPr="0043761D">
        <w:rPr>
          <w:sz w:val="28"/>
          <w:szCs w:val="28"/>
          <w:lang w:val="uk-UA"/>
        </w:rPr>
        <w:t xml:space="preserve"> термінології, професіоналізм</w:t>
      </w:r>
      <w:r>
        <w:rPr>
          <w:sz w:val="28"/>
          <w:szCs w:val="28"/>
          <w:lang w:val="uk-UA"/>
        </w:rPr>
        <w:t>ів</w:t>
      </w:r>
      <w:r w:rsidRPr="0043761D">
        <w:rPr>
          <w:sz w:val="28"/>
          <w:szCs w:val="28"/>
          <w:lang w:val="uk-UA"/>
        </w:rPr>
        <w:t>, найуживаніших ідіом).</w:t>
      </w:r>
    </w:p>
    <w:p w14:paraId="6DBE5BE0" w14:textId="77777777" w:rsidR="00165A84" w:rsidRPr="00664A5B" w:rsidRDefault="00165A84" w:rsidP="00165A84">
      <w:pPr>
        <w:pStyle w:val="11"/>
        <w:tabs>
          <w:tab w:val="left" w:pos="1134"/>
        </w:tabs>
        <w:spacing w:before="0" w:beforeAutospacing="0" w:after="120" w:afterAutospacing="0"/>
        <w:ind w:firstLine="567"/>
        <w:jc w:val="both"/>
        <w:rPr>
          <w:sz w:val="28"/>
          <w:szCs w:val="28"/>
          <w:lang w:val="uk-UA"/>
        </w:rPr>
      </w:pPr>
      <w:r w:rsidRPr="0043761D">
        <w:rPr>
          <w:b/>
          <w:sz w:val="28"/>
          <w:szCs w:val="28"/>
          <w:lang w:val="uk-UA"/>
        </w:rPr>
        <w:t xml:space="preserve">С2 </w:t>
      </w:r>
      <w:r w:rsidRPr="0043761D">
        <w:rPr>
          <w:sz w:val="28"/>
          <w:szCs w:val="28"/>
          <w:lang w:val="uk-UA"/>
        </w:rPr>
        <w:t xml:space="preserve">– </w:t>
      </w:r>
      <w:r w:rsidRPr="0043761D">
        <w:rPr>
          <w:b/>
          <w:sz w:val="28"/>
          <w:szCs w:val="28"/>
          <w:lang w:val="uk-UA"/>
        </w:rPr>
        <w:t>Вільне володіння</w:t>
      </w:r>
      <w:r w:rsidRPr="0043761D">
        <w:rPr>
          <w:b/>
          <w:caps/>
          <w:sz w:val="28"/>
          <w:szCs w:val="28"/>
          <w:lang w:val="uk-UA"/>
        </w:rPr>
        <w:t xml:space="preserve"> </w:t>
      </w:r>
      <w:r w:rsidRPr="0043761D">
        <w:rPr>
          <w:b/>
          <w:color w:val="333333"/>
          <w:sz w:val="28"/>
          <w:szCs w:val="28"/>
          <w:shd w:val="clear" w:color="auto" w:fill="FFFFFF"/>
          <w:lang w:val="uk-UA"/>
        </w:rPr>
        <w:t>другого ступеня</w:t>
      </w:r>
      <w:r w:rsidRPr="0043761D">
        <w:rPr>
          <w:caps/>
          <w:sz w:val="28"/>
          <w:szCs w:val="28"/>
          <w:lang w:val="uk-UA"/>
        </w:rPr>
        <w:t>.</w:t>
      </w:r>
      <w:r w:rsidRPr="0043761D">
        <w:rPr>
          <w:sz w:val="28"/>
          <w:szCs w:val="28"/>
          <w:lang w:val="uk-UA"/>
        </w:rPr>
        <w:t xml:space="preserve"> </w:t>
      </w:r>
      <w:r w:rsidRPr="00664A5B">
        <w:rPr>
          <w:sz w:val="28"/>
          <w:szCs w:val="28"/>
          <w:lang w:val="uk-UA"/>
        </w:rPr>
        <w:t xml:space="preserve">Засвідчує вичерпне ознайомлення із структурою української мови і ґрунтовне розуміння її системних зв’язків та можливість </w:t>
      </w:r>
      <w:r w:rsidRPr="00664A5B">
        <w:rPr>
          <w:i/>
          <w:sz w:val="28"/>
          <w:szCs w:val="28"/>
          <w:lang w:val="uk-UA"/>
        </w:rPr>
        <w:t>тематично</w:t>
      </w:r>
      <w:r w:rsidRPr="00664A5B">
        <w:rPr>
          <w:sz w:val="28"/>
          <w:szCs w:val="28"/>
          <w:lang w:val="uk-UA"/>
        </w:rPr>
        <w:t xml:space="preserve"> </w:t>
      </w:r>
      <w:r w:rsidRPr="00664A5B">
        <w:rPr>
          <w:i/>
          <w:sz w:val="28"/>
          <w:szCs w:val="28"/>
          <w:lang w:val="uk-UA"/>
        </w:rPr>
        <w:t xml:space="preserve">необмеженого, </w:t>
      </w:r>
      <w:r>
        <w:rPr>
          <w:i/>
          <w:sz w:val="28"/>
          <w:szCs w:val="28"/>
          <w:lang w:val="uk-UA"/>
        </w:rPr>
        <w:t>невимушеного</w:t>
      </w:r>
      <w:r w:rsidRPr="00664A5B">
        <w:rPr>
          <w:i/>
          <w:sz w:val="28"/>
          <w:szCs w:val="28"/>
          <w:lang w:val="uk-UA"/>
        </w:rPr>
        <w:t xml:space="preserve"> й вільного </w:t>
      </w:r>
      <w:r w:rsidRPr="00664A5B">
        <w:rPr>
          <w:sz w:val="28"/>
          <w:szCs w:val="28"/>
          <w:lang w:val="uk-UA"/>
        </w:rPr>
        <w:t>спілкування в різних сферах та ситуаціях із невимушеним використанням максимально можливого діапазону виражальних засобів для передання найтонших відтінків смислу.</w:t>
      </w:r>
    </w:p>
    <w:p w14:paraId="6890FD93" w14:textId="77777777" w:rsidR="00CB4C66" w:rsidRPr="0043761D" w:rsidRDefault="00CB4C66" w:rsidP="000C57B7">
      <w:pPr>
        <w:tabs>
          <w:tab w:val="left" w:pos="720"/>
        </w:tabs>
        <w:ind w:firstLine="709"/>
        <w:rPr>
          <w:sz w:val="28"/>
          <w:szCs w:val="28"/>
        </w:rPr>
      </w:pPr>
    </w:p>
    <w:p w14:paraId="1D5CE31F" w14:textId="77777777" w:rsidR="001B6E4B" w:rsidRPr="0043761D" w:rsidRDefault="001B6E4B" w:rsidP="000C57B7">
      <w:pPr>
        <w:tabs>
          <w:tab w:val="left" w:pos="720"/>
        </w:tabs>
        <w:ind w:firstLine="709"/>
        <w:rPr>
          <w:sz w:val="28"/>
          <w:szCs w:val="28"/>
        </w:rPr>
        <w:sectPr w:rsidR="001B6E4B" w:rsidRPr="0043761D" w:rsidSect="0060444A">
          <w:headerReference w:type="default" r:id="rId8"/>
          <w:footerReference w:type="even" r:id="rId9"/>
          <w:footerReference w:type="default" r:id="rId10"/>
          <w:pgSz w:w="11906" w:h="16838" w:code="9"/>
          <w:pgMar w:top="851" w:right="849" w:bottom="851" w:left="1701" w:header="851" w:footer="851" w:gutter="0"/>
          <w:cols w:space="708"/>
          <w:titlePg/>
          <w:docGrid w:linePitch="360"/>
        </w:sectPr>
      </w:pPr>
    </w:p>
    <w:p w14:paraId="0F81D343" w14:textId="77777777" w:rsidR="00AB4A8F" w:rsidRPr="0043761D" w:rsidRDefault="00AB4A8F" w:rsidP="000C57B7">
      <w:pPr>
        <w:tabs>
          <w:tab w:val="left" w:pos="720"/>
        </w:tabs>
        <w:ind w:firstLine="709"/>
        <w:rPr>
          <w:b/>
          <w:sz w:val="28"/>
          <w:szCs w:val="28"/>
        </w:rPr>
      </w:pPr>
    </w:p>
    <w:p w14:paraId="02927142" w14:textId="3D229EE2" w:rsidR="007007BB" w:rsidRPr="0043761D" w:rsidRDefault="00F205D6" w:rsidP="000C57B7">
      <w:pPr>
        <w:shd w:val="clear" w:color="auto" w:fill="CCCCCC"/>
        <w:tabs>
          <w:tab w:val="left" w:pos="720"/>
        </w:tabs>
        <w:ind w:firstLine="709"/>
        <w:rPr>
          <w:sz w:val="28"/>
          <w:szCs w:val="28"/>
        </w:rPr>
      </w:pPr>
      <w:r w:rsidRPr="0043761D">
        <w:rPr>
          <w:b/>
          <w:sz w:val="28"/>
          <w:szCs w:val="28"/>
        </w:rPr>
        <w:t>Рівень</w:t>
      </w:r>
      <w:r w:rsidRPr="0043761D">
        <w:rPr>
          <w:sz w:val="28"/>
          <w:szCs w:val="28"/>
        </w:rPr>
        <w:t xml:space="preserve"> </w:t>
      </w:r>
      <w:r w:rsidR="007007BB" w:rsidRPr="0043761D">
        <w:rPr>
          <w:b/>
          <w:bCs/>
          <w:sz w:val="28"/>
          <w:szCs w:val="28"/>
        </w:rPr>
        <w:t>А 1 (</w:t>
      </w:r>
      <w:r w:rsidR="009173CC" w:rsidRPr="0043761D">
        <w:rPr>
          <w:b/>
          <w:sz w:val="28"/>
          <w:szCs w:val="28"/>
          <w:shd w:val="clear" w:color="auto" w:fill="D0CECE" w:themeFill="background2" w:themeFillShade="E6"/>
        </w:rPr>
        <w:t>Початковий</w:t>
      </w:r>
      <w:r w:rsidR="009173CC" w:rsidRPr="0043761D">
        <w:rPr>
          <w:b/>
          <w:caps/>
          <w:sz w:val="28"/>
          <w:szCs w:val="28"/>
          <w:shd w:val="clear" w:color="auto" w:fill="D0CECE" w:themeFill="background2" w:themeFillShade="E6"/>
        </w:rPr>
        <w:t xml:space="preserve"> </w:t>
      </w:r>
      <w:r w:rsidR="009173CC" w:rsidRPr="0043761D">
        <w:rPr>
          <w:b/>
          <w:color w:val="333333"/>
          <w:sz w:val="28"/>
          <w:szCs w:val="28"/>
          <w:shd w:val="clear" w:color="auto" w:fill="D0CECE" w:themeFill="background2" w:themeFillShade="E6"/>
        </w:rPr>
        <w:t>рівень першого ступеня</w:t>
      </w:r>
      <w:r w:rsidR="007007BB" w:rsidRPr="0043761D">
        <w:rPr>
          <w:b/>
          <w:bCs/>
          <w:sz w:val="28"/>
          <w:szCs w:val="28"/>
          <w:shd w:val="clear" w:color="auto" w:fill="D0CECE" w:themeFill="background2" w:themeFillShade="E6"/>
        </w:rPr>
        <w:t>)</w:t>
      </w:r>
    </w:p>
    <w:p w14:paraId="470FA221" w14:textId="77777777" w:rsidR="00E566EF" w:rsidRPr="0043761D" w:rsidRDefault="00E566EF" w:rsidP="000C57B7">
      <w:pPr>
        <w:tabs>
          <w:tab w:val="left" w:pos="720"/>
        </w:tabs>
        <w:ind w:firstLine="709"/>
        <w:jc w:val="both"/>
        <w:rPr>
          <w:sz w:val="28"/>
          <w:szCs w:val="28"/>
        </w:rPr>
      </w:pPr>
    </w:p>
    <w:p w14:paraId="4CB81B6A" w14:textId="77777777" w:rsidR="00365D92" w:rsidRPr="002B25A2" w:rsidRDefault="00365D92" w:rsidP="00365D92">
      <w:pPr>
        <w:pStyle w:val="11"/>
        <w:tabs>
          <w:tab w:val="left" w:pos="993"/>
        </w:tabs>
        <w:spacing w:before="0" w:beforeAutospacing="0" w:after="120" w:afterAutospacing="0"/>
        <w:ind w:firstLine="567"/>
        <w:jc w:val="both"/>
        <w:rPr>
          <w:sz w:val="28"/>
          <w:szCs w:val="28"/>
          <w:lang w:val="uk-UA"/>
        </w:rPr>
      </w:pPr>
      <w:r w:rsidRPr="0043761D">
        <w:rPr>
          <w:sz w:val="28"/>
          <w:szCs w:val="28"/>
          <w:lang w:val="uk-UA"/>
        </w:rPr>
        <w:t>Засвідчує</w:t>
      </w:r>
      <w:r w:rsidRPr="0043761D">
        <w:rPr>
          <w:b/>
          <w:bCs/>
          <w:sz w:val="28"/>
          <w:szCs w:val="28"/>
          <w:lang w:val="uk-UA"/>
        </w:rPr>
        <w:t xml:space="preserve"> </w:t>
      </w:r>
      <w:r w:rsidRPr="002B25A2">
        <w:rPr>
          <w:sz w:val="28"/>
          <w:szCs w:val="28"/>
          <w:lang w:val="uk-UA"/>
        </w:rPr>
        <w:t xml:space="preserve">часткове ознайомлення із структурою і системою української мови та можливість дуже </w:t>
      </w:r>
      <w:r w:rsidRPr="002B25A2">
        <w:rPr>
          <w:i/>
          <w:sz w:val="28"/>
          <w:szCs w:val="28"/>
          <w:lang w:val="uk-UA"/>
        </w:rPr>
        <w:t xml:space="preserve">короткого </w:t>
      </w:r>
      <w:r w:rsidRPr="002B25A2">
        <w:rPr>
          <w:sz w:val="28"/>
          <w:szCs w:val="28"/>
          <w:lang w:val="uk-UA"/>
        </w:rPr>
        <w:t xml:space="preserve">і </w:t>
      </w:r>
      <w:r w:rsidRPr="002B25A2">
        <w:rPr>
          <w:i/>
          <w:sz w:val="28"/>
          <w:szCs w:val="28"/>
          <w:lang w:val="uk-UA"/>
        </w:rPr>
        <w:t>тематично</w:t>
      </w:r>
      <w:r w:rsidRPr="002B25A2">
        <w:rPr>
          <w:sz w:val="28"/>
          <w:szCs w:val="28"/>
          <w:lang w:val="uk-UA"/>
        </w:rPr>
        <w:t xml:space="preserve"> </w:t>
      </w:r>
      <w:r w:rsidRPr="002B25A2">
        <w:rPr>
          <w:i/>
          <w:sz w:val="28"/>
          <w:szCs w:val="28"/>
          <w:lang w:val="uk-UA"/>
        </w:rPr>
        <w:t>обмеженого</w:t>
      </w:r>
      <w:r w:rsidRPr="002B25A2">
        <w:rPr>
          <w:sz w:val="28"/>
          <w:szCs w:val="28"/>
          <w:lang w:val="uk-UA"/>
        </w:rPr>
        <w:t xml:space="preserve"> спілкування в типових повсякденних ситуаціях.</w:t>
      </w:r>
    </w:p>
    <w:p w14:paraId="498B9458" w14:textId="77777777" w:rsidR="005E0818" w:rsidRPr="0043761D" w:rsidRDefault="005E0818" w:rsidP="000C57B7">
      <w:pPr>
        <w:tabs>
          <w:tab w:val="left" w:pos="720"/>
        </w:tabs>
        <w:ind w:firstLine="709"/>
        <w:rPr>
          <w:sz w:val="28"/>
          <w:szCs w:val="28"/>
        </w:rPr>
      </w:pPr>
    </w:p>
    <w:p w14:paraId="0AC6D3E1" w14:textId="77777777" w:rsidR="007007BB" w:rsidRPr="0043761D" w:rsidRDefault="007007BB" w:rsidP="000E5C65">
      <w:pPr>
        <w:shd w:val="clear" w:color="auto" w:fill="D0CECE"/>
        <w:tabs>
          <w:tab w:val="left" w:pos="720"/>
        </w:tabs>
        <w:ind w:firstLine="709"/>
        <w:rPr>
          <w:sz w:val="28"/>
          <w:szCs w:val="28"/>
        </w:rPr>
      </w:pPr>
      <w:r w:rsidRPr="0043761D">
        <w:rPr>
          <w:b/>
          <w:bCs/>
          <w:sz w:val="28"/>
          <w:szCs w:val="28"/>
        </w:rPr>
        <w:t xml:space="preserve">1. СЛУХАННЯ </w:t>
      </w:r>
    </w:p>
    <w:p w14:paraId="08BB2566" w14:textId="77777777" w:rsidR="00670DAB" w:rsidRPr="0043761D" w:rsidRDefault="00670DAB" w:rsidP="000C57B7">
      <w:pPr>
        <w:tabs>
          <w:tab w:val="left" w:pos="720"/>
        </w:tabs>
        <w:ind w:firstLine="709"/>
        <w:rPr>
          <w:b/>
          <w:bCs/>
          <w:sz w:val="28"/>
          <w:szCs w:val="28"/>
        </w:rPr>
      </w:pPr>
    </w:p>
    <w:p w14:paraId="0E96788C" w14:textId="77777777" w:rsidR="007007BB" w:rsidRPr="0043761D" w:rsidRDefault="007007BB" w:rsidP="000C57B7">
      <w:pPr>
        <w:tabs>
          <w:tab w:val="left" w:pos="720"/>
        </w:tabs>
        <w:ind w:firstLine="709"/>
        <w:rPr>
          <w:sz w:val="28"/>
          <w:szCs w:val="28"/>
        </w:rPr>
      </w:pPr>
      <w:r w:rsidRPr="0043761D">
        <w:rPr>
          <w:b/>
          <w:bCs/>
          <w:sz w:val="28"/>
          <w:szCs w:val="28"/>
        </w:rPr>
        <w:t>1.1. Загальний перелік умінь</w:t>
      </w:r>
    </w:p>
    <w:p w14:paraId="3D9B5911" w14:textId="77777777" w:rsidR="007007BB" w:rsidRPr="0043761D" w:rsidRDefault="007007BB" w:rsidP="00DE0DB9">
      <w:pPr>
        <w:tabs>
          <w:tab w:val="left" w:pos="720"/>
        </w:tabs>
        <w:jc w:val="both"/>
        <w:rPr>
          <w:sz w:val="28"/>
          <w:szCs w:val="28"/>
        </w:rPr>
      </w:pPr>
      <w:r w:rsidRPr="0043761D">
        <w:rPr>
          <w:sz w:val="28"/>
          <w:szCs w:val="28"/>
        </w:rPr>
        <w:t xml:space="preserve">Претендент </w:t>
      </w:r>
      <w:r w:rsidRPr="0043761D">
        <w:rPr>
          <w:i/>
          <w:iCs/>
          <w:sz w:val="28"/>
          <w:szCs w:val="28"/>
        </w:rPr>
        <w:t>може</w:t>
      </w:r>
      <w:r w:rsidRPr="0043761D">
        <w:rPr>
          <w:sz w:val="28"/>
          <w:szCs w:val="28"/>
        </w:rPr>
        <w:t xml:space="preserve"> </w:t>
      </w:r>
      <w:r w:rsidR="00E16861" w:rsidRPr="0043761D">
        <w:rPr>
          <w:i/>
          <w:sz w:val="28"/>
          <w:szCs w:val="28"/>
        </w:rPr>
        <w:t>розп</w:t>
      </w:r>
      <w:r w:rsidRPr="0043761D">
        <w:rPr>
          <w:i/>
          <w:iCs/>
          <w:sz w:val="28"/>
          <w:szCs w:val="28"/>
        </w:rPr>
        <w:t>ізнавати</w:t>
      </w:r>
    </w:p>
    <w:p w14:paraId="0BB4C296" w14:textId="77777777" w:rsidR="007007BB" w:rsidRPr="0043761D" w:rsidRDefault="007007BB" w:rsidP="00DE0DB9">
      <w:pPr>
        <w:numPr>
          <w:ilvl w:val="0"/>
          <w:numId w:val="3"/>
        </w:numPr>
        <w:tabs>
          <w:tab w:val="clear" w:pos="360"/>
          <w:tab w:val="left" w:pos="-3828"/>
          <w:tab w:val="left" w:pos="284"/>
          <w:tab w:val="left" w:pos="993"/>
        </w:tabs>
        <w:ind w:left="284" w:hanging="284"/>
        <w:jc w:val="both"/>
        <w:rPr>
          <w:sz w:val="28"/>
          <w:szCs w:val="28"/>
        </w:rPr>
      </w:pPr>
      <w:r w:rsidRPr="0043761D">
        <w:rPr>
          <w:sz w:val="28"/>
          <w:szCs w:val="28"/>
        </w:rPr>
        <w:t>відомі слова та елементарні фрази, що стосуються його самого, його сім’ї та найближчого оточення.</w:t>
      </w:r>
    </w:p>
    <w:p w14:paraId="3099AD10" w14:textId="77777777" w:rsidR="00F205D6" w:rsidRPr="0043761D" w:rsidRDefault="00F205D6" w:rsidP="00DE0DB9">
      <w:pPr>
        <w:numPr>
          <w:ilvl w:val="0"/>
          <w:numId w:val="3"/>
        </w:numPr>
        <w:tabs>
          <w:tab w:val="left" w:pos="284"/>
          <w:tab w:val="left" w:pos="360"/>
          <w:tab w:val="left" w:pos="720"/>
        </w:tabs>
        <w:ind w:left="284" w:hanging="284"/>
        <w:jc w:val="both"/>
        <w:rPr>
          <w:sz w:val="28"/>
          <w:szCs w:val="28"/>
        </w:rPr>
      </w:pPr>
      <w:r w:rsidRPr="0043761D">
        <w:rPr>
          <w:sz w:val="28"/>
          <w:szCs w:val="28"/>
        </w:rPr>
        <w:t>виражені прямо комунікативні наміри;</w:t>
      </w:r>
    </w:p>
    <w:p w14:paraId="12911DF9" w14:textId="77777777" w:rsidR="00CC31A6" w:rsidRPr="0043761D" w:rsidRDefault="00CC31A6" w:rsidP="00DE0DB9">
      <w:pPr>
        <w:tabs>
          <w:tab w:val="left" w:pos="720"/>
        </w:tabs>
        <w:jc w:val="both"/>
        <w:rPr>
          <w:sz w:val="28"/>
          <w:szCs w:val="28"/>
        </w:rPr>
      </w:pPr>
    </w:p>
    <w:p w14:paraId="6437A728" w14:textId="77777777" w:rsidR="007007BB" w:rsidRPr="0043761D" w:rsidRDefault="007007BB" w:rsidP="00DE0DB9">
      <w:pPr>
        <w:tabs>
          <w:tab w:val="left" w:pos="720"/>
        </w:tabs>
        <w:jc w:val="both"/>
        <w:rPr>
          <w:sz w:val="28"/>
          <w:szCs w:val="28"/>
        </w:rPr>
      </w:pPr>
      <w:r w:rsidRPr="0043761D">
        <w:rPr>
          <w:sz w:val="28"/>
          <w:szCs w:val="28"/>
        </w:rPr>
        <w:t xml:space="preserve">Претендент </w:t>
      </w:r>
      <w:r w:rsidR="00F205D6" w:rsidRPr="0043761D">
        <w:rPr>
          <w:i/>
          <w:iCs/>
          <w:sz w:val="28"/>
          <w:szCs w:val="28"/>
        </w:rPr>
        <w:t>м</w:t>
      </w:r>
      <w:r w:rsidRPr="0043761D">
        <w:rPr>
          <w:i/>
          <w:iCs/>
          <w:sz w:val="28"/>
          <w:szCs w:val="28"/>
        </w:rPr>
        <w:t>о</w:t>
      </w:r>
      <w:r w:rsidR="00F205D6" w:rsidRPr="0043761D">
        <w:rPr>
          <w:i/>
          <w:iCs/>
          <w:sz w:val="28"/>
          <w:szCs w:val="28"/>
        </w:rPr>
        <w:t>же</w:t>
      </w:r>
      <w:r w:rsidRPr="0043761D">
        <w:rPr>
          <w:i/>
          <w:iCs/>
          <w:sz w:val="28"/>
          <w:szCs w:val="28"/>
        </w:rPr>
        <w:t xml:space="preserve"> розуміти</w:t>
      </w:r>
      <w:r w:rsidR="00F205D6" w:rsidRPr="0043761D">
        <w:rPr>
          <w:i/>
          <w:iCs/>
          <w:sz w:val="28"/>
          <w:szCs w:val="28"/>
        </w:rPr>
        <w:t>:</w:t>
      </w:r>
      <w:r w:rsidRPr="0043761D">
        <w:rPr>
          <w:sz w:val="28"/>
          <w:szCs w:val="28"/>
        </w:rPr>
        <w:t xml:space="preserve"> </w:t>
      </w:r>
    </w:p>
    <w:p w14:paraId="4614913B" w14:textId="77777777" w:rsidR="00F205D6" w:rsidRPr="0043761D" w:rsidRDefault="00F205D6" w:rsidP="00DE0DB9">
      <w:pPr>
        <w:numPr>
          <w:ilvl w:val="0"/>
          <w:numId w:val="3"/>
        </w:numPr>
        <w:tabs>
          <w:tab w:val="clear" w:pos="360"/>
          <w:tab w:val="left" w:pos="284"/>
        </w:tabs>
        <w:ind w:left="284" w:hanging="284"/>
        <w:jc w:val="both"/>
        <w:rPr>
          <w:sz w:val="28"/>
          <w:szCs w:val="28"/>
        </w:rPr>
      </w:pPr>
      <w:r w:rsidRPr="0043761D">
        <w:rPr>
          <w:sz w:val="28"/>
          <w:szCs w:val="28"/>
        </w:rPr>
        <w:t xml:space="preserve">короткі репліки </w:t>
      </w:r>
      <w:r w:rsidR="00D2117C" w:rsidRPr="0043761D">
        <w:rPr>
          <w:sz w:val="28"/>
          <w:szCs w:val="28"/>
        </w:rPr>
        <w:t xml:space="preserve">невеликого </w:t>
      </w:r>
      <w:r w:rsidRPr="0043761D">
        <w:rPr>
          <w:b/>
          <w:bCs/>
          <w:sz w:val="28"/>
          <w:szCs w:val="28"/>
        </w:rPr>
        <w:t>діалогу</w:t>
      </w:r>
      <w:r w:rsidRPr="0043761D">
        <w:rPr>
          <w:sz w:val="28"/>
          <w:szCs w:val="28"/>
        </w:rPr>
        <w:t>, що стосуються основних потреб повсякденного життя</w:t>
      </w:r>
      <w:r w:rsidRPr="0043761D">
        <w:rPr>
          <w:sz w:val="28"/>
          <w:szCs w:val="28"/>
          <w:shd w:val="solid" w:color="FFFDFD" w:fill="FFFDFD"/>
        </w:rPr>
        <w:t>;</w:t>
      </w:r>
    </w:p>
    <w:p w14:paraId="1E146D43" w14:textId="77777777" w:rsidR="00F205D6" w:rsidRPr="0043761D" w:rsidRDefault="00F205D6" w:rsidP="00DE0DB9">
      <w:pPr>
        <w:numPr>
          <w:ilvl w:val="0"/>
          <w:numId w:val="3"/>
        </w:numPr>
        <w:tabs>
          <w:tab w:val="clear" w:pos="360"/>
          <w:tab w:val="left" w:pos="284"/>
        </w:tabs>
        <w:ind w:left="284" w:hanging="284"/>
        <w:jc w:val="both"/>
        <w:rPr>
          <w:sz w:val="28"/>
          <w:szCs w:val="28"/>
        </w:rPr>
      </w:pPr>
      <w:r w:rsidRPr="0043761D">
        <w:rPr>
          <w:sz w:val="28"/>
          <w:szCs w:val="28"/>
        </w:rPr>
        <w:t xml:space="preserve">короткі </w:t>
      </w:r>
      <w:r w:rsidRPr="0043761D">
        <w:rPr>
          <w:b/>
          <w:bCs/>
          <w:sz w:val="28"/>
          <w:szCs w:val="28"/>
        </w:rPr>
        <w:t>монологічні</w:t>
      </w:r>
      <w:r w:rsidRPr="0043761D">
        <w:rPr>
          <w:sz w:val="28"/>
          <w:szCs w:val="28"/>
        </w:rPr>
        <w:t xml:space="preserve"> висловлювання ви</w:t>
      </w:r>
      <w:r w:rsidR="001B6E4B" w:rsidRPr="0043761D">
        <w:rPr>
          <w:sz w:val="28"/>
          <w:szCs w:val="28"/>
        </w:rPr>
        <w:t>значеної тематики (див. Каталог </w:t>
      </w:r>
      <w:r w:rsidRPr="0043761D">
        <w:rPr>
          <w:sz w:val="28"/>
          <w:szCs w:val="28"/>
        </w:rPr>
        <w:t xml:space="preserve">А і Каталог Б), сформульовані літературною мовою. </w:t>
      </w:r>
    </w:p>
    <w:p w14:paraId="10B05B3D" w14:textId="77777777" w:rsidR="00CC31A6" w:rsidRPr="0043761D" w:rsidRDefault="00CC31A6" w:rsidP="00DE0DB9">
      <w:pPr>
        <w:tabs>
          <w:tab w:val="left" w:pos="720"/>
        </w:tabs>
        <w:jc w:val="both"/>
        <w:rPr>
          <w:sz w:val="28"/>
          <w:szCs w:val="28"/>
        </w:rPr>
      </w:pPr>
    </w:p>
    <w:p w14:paraId="58A8F9F7" w14:textId="77777777" w:rsidR="007007BB" w:rsidRPr="0043761D" w:rsidRDefault="007007BB" w:rsidP="00DE0DB9">
      <w:pPr>
        <w:tabs>
          <w:tab w:val="left" w:pos="720"/>
        </w:tabs>
        <w:jc w:val="both"/>
        <w:rPr>
          <w:sz w:val="28"/>
          <w:szCs w:val="28"/>
        </w:rPr>
      </w:pPr>
      <w:r w:rsidRPr="0043761D">
        <w:rPr>
          <w:sz w:val="28"/>
          <w:szCs w:val="28"/>
        </w:rPr>
        <w:t xml:space="preserve">Претендент </w:t>
      </w:r>
      <w:r w:rsidR="005E0818" w:rsidRPr="0043761D">
        <w:rPr>
          <w:i/>
          <w:iCs/>
          <w:sz w:val="28"/>
          <w:szCs w:val="28"/>
        </w:rPr>
        <w:t>може</w:t>
      </w:r>
      <w:r w:rsidRPr="0043761D">
        <w:rPr>
          <w:sz w:val="28"/>
          <w:szCs w:val="28"/>
        </w:rPr>
        <w:t xml:space="preserve"> </w:t>
      </w:r>
      <w:r w:rsidRPr="0043761D">
        <w:rPr>
          <w:i/>
          <w:iCs/>
          <w:sz w:val="28"/>
          <w:szCs w:val="28"/>
        </w:rPr>
        <w:t>визначати</w:t>
      </w:r>
    </w:p>
    <w:p w14:paraId="658A6B85" w14:textId="77777777" w:rsidR="000920D1" w:rsidRPr="0043761D" w:rsidRDefault="000920D1" w:rsidP="000920D1">
      <w:pPr>
        <w:numPr>
          <w:ilvl w:val="0"/>
          <w:numId w:val="3"/>
        </w:numPr>
        <w:tabs>
          <w:tab w:val="clear" w:pos="360"/>
          <w:tab w:val="left" w:pos="284"/>
        </w:tabs>
        <w:ind w:left="0" w:firstLine="0"/>
        <w:rPr>
          <w:sz w:val="28"/>
          <w:szCs w:val="28"/>
        </w:rPr>
      </w:pPr>
      <w:r w:rsidRPr="0043761D">
        <w:rPr>
          <w:sz w:val="28"/>
          <w:szCs w:val="28"/>
        </w:rPr>
        <w:t>тему усного повідомлення (загальне розуміння),</w:t>
      </w:r>
    </w:p>
    <w:p w14:paraId="0A4BB1A6" w14:textId="77777777" w:rsidR="000920D1" w:rsidRPr="0043761D" w:rsidRDefault="000920D1" w:rsidP="000920D1">
      <w:pPr>
        <w:numPr>
          <w:ilvl w:val="0"/>
          <w:numId w:val="3"/>
        </w:numPr>
        <w:tabs>
          <w:tab w:val="clear" w:pos="360"/>
          <w:tab w:val="left" w:pos="284"/>
        </w:tabs>
        <w:ind w:left="0" w:firstLine="0"/>
        <w:rPr>
          <w:sz w:val="28"/>
          <w:szCs w:val="28"/>
        </w:rPr>
      </w:pPr>
      <w:r w:rsidRPr="0043761D">
        <w:rPr>
          <w:sz w:val="28"/>
          <w:szCs w:val="28"/>
        </w:rPr>
        <w:t xml:space="preserve">просту інформацію, що міститься в коротких простих висловлюваннях спрощеної структури (детальне розуміння), подану в усній повільній і чіткій формі, у дуже хороших (близьких до ідеальних) умовах, якщо співрозмовник спеціально сповільнює мовлення, повторює деякі слова, інтонаційно виділяє їх у потоці мовлення (Н-д, </w:t>
      </w:r>
      <w:r w:rsidRPr="0043761D">
        <w:rPr>
          <w:i/>
          <w:sz w:val="28"/>
          <w:szCs w:val="28"/>
        </w:rPr>
        <w:t xml:space="preserve">Обережно, двері зачиняються. Наступна станція… Прошу вийти з вагону. Вибачте, ми не працюємо. Зупинка поїзда десять хвилин. </w:t>
      </w:r>
      <w:r w:rsidRPr="0043761D">
        <w:rPr>
          <w:sz w:val="28"/>
          <w:szCs w:val="28"/>
        </w:rPr>
        <w:t>).</w:t>
      </w:r>
    </w:p>
    <w:p w14:paraId="14EAE91A" w14:textId="77777777" w:rsidR="007007BB" w:rsidRPr="0043761D" w:rsidRDefault="007007BB" w:rsidP="000920D1">
      <w:pPr>
        <w:tabs>
          <w:tab w:val="left" w:pos="284"/>
        </w:tabs>
        <w:ind w:left="284"/>
        <w:jc w:val="both"/>
        <w:rPr>
          <w:sz w:val="28"/>
          <w:szCs w:val="28"/>
        </w:rPr>
      </w:pPr>
    </w:p>
    <w:p w14:paraId="17F29BC5" w14:textId="77777777" w:rsidR="007007BB" w:rsidRPr="0043761D" w:rsidRDefault="007007BB" w:rsidP="000C57B7">
      <w:pPr>
        <w:tabs>
          <w:tab w:val="left" w:pos="720"/>
        </w:tabs>
        <w:ind w:firstLine="709"/>
        <w:jc w:val="both"/>
        <w:rPr>
          <w:sz w:val="28"/>
          <w:szCs w:val="28"/>
        </w:rPr>
      </w:pPr>
      <w:r w:rsidRPr="0043761D">
        <w:rPr>
          <w:b/>
          <w:bCs/>
          <w:sz w:val="28"/>
          <w:szCs w:val="28"/>
        </w:rPr>
        <w:t xml:space="preserve">1.2. </w:t>
      </w:r>
      <w:r w:rsidR="00F205D6" w:rsidRPr="0043761D">
        <w:rPr>
          <w:b/>
          <w:bCs/>
          <w:sz w:val="28"/>
          <w:szCs w:val="28"/>
        </w:rPr>
        <w:t>Типи текстів</w:t>
      </w:r>
    </w:p>
    <w:p w14:paraId="514EA603" w14:textId="77777777" w:rsidR="007007BB" w:rsidRPr="0043761D" w:rsidRDefault="007007BB" w:rsidP="000C57B7">
      <w:pPr>
        <w:tabs>
          <w:tab w:val="left" w:pos="720"/>
        </w:tabs>
        <w:ind w:firstLine="709"/>
        <w:jc w:val="both"/>
        <w:rPr>
          <w:sz w:val="28"/>
          <w:szCs w:val="28"/>
        </w:rPr>
      </w:pPr>
      <w:r w:rsidRPr="0043761D">
        <w:rPr>
          <w:b/>
          <w:bCs/>
          <w:sz w:val="28"/>
          <w:szCs w:val="28"/>
        </w:rPr>
        <w:t>A. Монологічне мовлення</w:t>
      </w:r>
    </w:p>
    <w:p w14:paraId="5143ABF0" w14:textId="77777777" w:rsidR="000920D1" w:rsidRPr="0043761D" w:rsidRDefault="000920D1" w:rsidP="000920D1">
      <w:pPr>
        <w:tabs>
          <w:tab w:val="left" w:pos="720"/>
        </w:tabs>
        <w:rPr>
          <w:sz w:val="28"/>
          <w:szCs w:val="28"/>
          <w:shd w:val="solid" w:color="FFFFFF" w:fill="FFFFFF"/>
        </w:rPr>
      </w:pPr>
      <w:r w:rsidRPr="0043761D">
        <w:rPr>
          <w:sz w:val="28"/>
          <w:szCs w:val="28"/>
          <w:shd w:val="solid" w:color="FFFFFF" w:fill="FFFFFF"/>
        </w:rPr>
        <w:t>1)</w:t>
      </w:r>
      <w:r w:rsidRPr="0043761D">
        <w:rPr>
          <w:sz w:val="28"/>
          <w:szCs w:val="28"/>
        </w:rPr>
        <w:t xml:space="preserve"> </w:t>
      </w:r>
      <w:r w:rsidRPr="0043761D">
        <w:rPr>
          <w:sz w:val="28"/>
          <w:szCs w:val="28"/>
          <w:shd w:val="solid" w:color="FFFFFF" w:fill="FFFFFF"/>
        </w:rPr>
        <w:t xml:space="preserve">короткі, добре відомі та прості </w:t>
      </w:r>
      <w:r w:rsidRPr="0043761D">
        <w:rPr>
          <w:sz w:val="28"/>
          <w:szCs w:val="28"/>
        </w:rPr>
        <w:t>адаптовані тексти у формі монологу</w:t>
      </w:r>
      <w:r w:rsidRPr="0043761D">
        <w:rPr>
          <w:sz w:val="28"/>
          <w:szCs w:val="28"/>
          <w:shd w:val="solid" w:color="FFFFFF" w:fill="FFFFFF"/>
        </w:rPr>
        <w:t>:</w:t>
      </w:r>
    </w:p>
    <w:p w14:paraId="2C27F0C7" w14:textId="77777777" w:rsidR="000920D1" w:rsidRPr="0043761D" w:rsidRDefault="000920D1" w:rsidP="000920D1">
      <w:pPr>
        <w:tabs>
          <w:tab w:val="left" w:pos="720"/>
        </w:tabs>
        <w:rPr>
          <w:sz w:val="28"/>
          <w:szCs w:val="28"/>
          <w:shd w:val="solid" w:color="FFFFFF" w:fill="FFFFFF"/>
        </w:rPr>
      </w:pPr>
      <w:r w:rsidRPr="0043761D">
        <w:rPr>
          <w:sz w:val="28"/>
          <w:szCs w:val="28"/>
          <w:shd w:val="solid" w:color="FFFFFF" w:fill="FFFFFF"/>
        </w:rPr>
        <w:t xml:space="preserve">- </w:t>
      </w:r>
      <w:r w:rsidRPr="0043761D">
        <w:rPr>
          <w:i/>
          <w:iCs/>
          <w:sz w:val="28"/>
          <w:szCs w:val="28"/>
          <w:shd w:val="solid" w:color="FFFFFF" w:fill="FFFFFF"/>
        </w:rPr>
        <w:t>опис</w:t>
      </w:r>
      <w:r w:rsidRPr="0043761D">
        <w:rPr>
          <w:sz w:val="28"/>
          <w:szCs w:val="28"/>
          <w:shd w:val="solid" w:color="FFFFFF" w:fill="FFFFFF"/>
        </w:rPr>
        <w:t>;</w:t>
      </w:r>
    </w:p>
    <w:p w14:paraId="134CCCED" w14:textId="77777777" w:rsidR="000920D1" w:rsidRPr="0043761D" w:rsidRDefault="000920D1" w:rsidP="000920D1">
      <w:pPr>
        <w:tabs>
          <w:tab w:val="left" w:pos="720"/>
        </w:tabs>
        <w:rPr>
          <w:sz w:val="28"/>
          <w:szCs w:val="28"/>
        </w:rPr>
      </w:pPr>
      <w:r w:rsidRPr="0043761D">
        <w:rPr>
          <w:sz w:val="28"/>
          <w:szCs w:val="28"/>
          <w:shd w:val="solid" w:color="FFFFFF" w:fill="FFFFFF"/>
        </w:rPr>
        <w:t xml:space="preserve">2) </w:t>
      </w:r>
      <w:r w:rsidRPr="0043761D">
        <w:rPr>
          <w:sz w:val="28"/>
          <w:szCs w:val="28"/>
        </w:rPr>
        <w:t>короткі тексти розмовного стилю:</w:t>
      </w:r>
    </w:p>
    <w:p w14:paraId="045E5048" w14:textId="77777777" w:rsidR="000920D1" w:rsidRPr="0043761D" w:rsidRDefault="000920D1" w:rsidP="000920D1">
      <w:pPr>
        <w:tabs>
          <w:tab w:val="left" w:pos="720"/>
        </w:tabs>
        <w:rPr>
          <w:sz w:val="28"/>
          <w:szCs w:val="28"/>
        </w:rPr>
      </w:pPr>
      <w:r w:rsidRPr="0043761D">
        <w:rPr>
          <w:sz w:val="28"/>
          <w:szCs w:val="28"/>
        </w:rPr>
        <w:t xml:space="preserve">- інформаційні та рекламні </w:t>
      </w:r>
      <w:r w:rsidRPr="0043761D">
        <w:rPr>
          <w:i/>
          <w:iCs/>
          <w:sz w:val="28"/>
          <w:szCs w:val="28"/>
        </w:rPr>
        <w:t>повідомлення</w:t>
      </w:r>
      <w:r w:rsidRPr="0043761D">
        <w:rPr>
          <w:sz w:val="28"/>
          <w:szCs w:val="28"/>
        </w:rPr>
        <w:t xml:space="preserve"> (див. </w:t>
      </w:r>
      <w:r w:rsidRPr="0043761D">
        <w:rPr>
          <w:i/>
          <w:iCs/>
          <w:sz w:val="28"/>
          <w:szCs w:val="28"/>
        </w:rPr>
        <w:t>Каталог А</w:t>
      </w:r>
      <w:r w:rsidRPr="0043761D">
        <w:rPr>
          <w:sz w:val="28"/>
          <w:szCs w:val="28"/>
        </w:rPr>
        <w:t xml:space="preserve"> і </w:t>
      </w:r>
      <w:r w:rsidRPr="0043761D">
        <w:rPr>
          <w:i/>
          <w:iCs/>
          <w:sz w:val="28"/>
          <w:szCs w:val="28"/>
        </w:rPr>
        <w:t>Каталог Б</w:t>
      </w:r>
      <w:r w:rsidRPr="0043761D">
        <w:rPr>
          <w:sz w:val="28"/>
          <w:szCs w:val="28"/>
        </w:rPr>
        <w:t>);</w:t>
      </w:r>
    </w:p>
    <w:p w14:paraId="313A85C4" w14:textId="77777777" w:rsidR="000920D1" w:rsidRPr="0043761D" w:rsidRDefault="000920D1" w:rsidP="000920D1">
      <w:pPr>
        <w:tabs>
          <w:tab w:val="left" w:pos="720"/>
        </w:tabs>
        <w:rPr>
          <w:sz w:val="28"/>
          <w:szCs w:val="28"/>
          <w:shd w:val="solid" w:color="FFFFFF" w:fill="FFFFFF"/>
        </w:rPr>
      </w:pPr>
      <w:r w:rsidRPr="0043761D">
        <w:rPr>
          <w:sz w:val="28"/>
          <w:szCs w:val="28"/>
        </w:rPr>
        <w:t xml:space="preserve">- </w:t>
      </w:r>
      <w:r w:rsidRPr="0043761D">
        <w:rPr>
          <w:i/>
          <w:iCs/>
          <w:sz w:val="28"/>
          <w:szCs w:val="28"/>
          <w:shd w:val="solid" w:color="FFFFFF" w:fill="FFFFFF"/>
        </w:rPr>
        <w:t>вказівки</w:t>
      </w:r>
      <w:r w:rsidRPr="0043761D">
        <w:rPr>
          <w:sz w:val="28"/>
          <w:szCs w:val="28"/>
          <w:shd w:val="solid" w:color="FFFFFF" w:fill="FFFFFF"/>
        </w:rPr>
        <w:t xml:space="preserve"> (наприклад, щодо напряму руху: </w:t>
      </w:r>
      <w:r w:rsidRPr="0043761D">
        <w:rPr>
          <w:i/>
          <w:sz w:val="28"/>
          <w:szCs w:val="28"/>
          <w:shd w:val="solid" w:color="FFFFFF" w:fill="FFFFFF"/>
        </w:rPr>
        <w:t>Ідіть прямо/ Треба йти прямо/ Ми йдемо прямо</w:t>
      </w:r>
      <w:r w:rsidRPr="0043761D">
        <w:rPr>
          <w:sz w:val="28"/>
          <w:szCs w:val="28"/>
          <w:shd w:val="solid" w:color="FFFFFF" w:fill="FFFFFF"/>
        </w:rPr>
        <w:t xml:space="preserve">; щодо навчального процесу: </w:t>
      </w:r>
      <w:r w:rsidRPr="0043761D">
        <w:rPr>
          <w:i/>
          <w:sz w:val="28"/>
          <w:szCs w:val="28"/>
          <w:shd w:val="solid" w:color="FFFFFF" w:fill="FFFFFF"/>
        </w:rPr>
        <w:t>Читайте / Треба читати / Читаємо</w:t>
      </w:r>
      <w:r w:rsidRPr="0043761D">
        <w:rPr>
          <w:sz w:val="28"/>
          <w:szCs w:val="28"/>
          <w:shd w:val="solid" w:color="FFFFFF" w:fill="FFFFFF"/>
        </w:rPr>
        <w:t>; щодо вибору товару тощо);</w:t>
      </w:r>
    </w:p>
    <w:p w14:paraId="2D2A7F1B" w14:textId="77777777" w:rsidR="008A3466" w:rsidRPr="0043761D" w:rsidRDefault="008A3466" w:rsidP="00DE0DB9">
      <w:pPr>
        <w:tabs>
          <w:tab w:val="left" w:pos="720"/>
        </w:tabs>
        <w:rPr>
          <w:sz w:val="28"/>
          <w:szCs w:val="28"/>
        </w:rPr>
      </w:pPr>
      <w:r w:rsidRPr="0043761D">
        <w:rPr>
          <w:b/>
          <w:bCs/>
          <w:sz w:val="28"/>
          <w:szCs w:val="28"/>
          <w:shd w:val="solid" w:color="FFFFFF" w:fill="FFFFFF"/>
        </w:rPr>
        <w:t xml:space="preserve"> </w:t>
      </w:r>
    </w:p>
    <w:p w14:paraId="0531AA7A" w14:textId="41C49866" w:rsidR="008A3466" w:rsidRPr="0043761D" w:rsidRDefault="008A3466" w:rsidP="000C57B7">
      <w:pPr>
        <w:tabs>
          <w:tab w:val="left" w:pos="720"/>
        </w:tabs>
        <w:ind w:firstLine="709"/>
        <w:jc w:val="both"/>
        <w:rPr>
          <w:sz w:val="28"/>
          <w:szCs w:val="28"/>
        </w:rPr>
      </w:pPr>
      <w:r w:rsidRPr="0043761D">
        <w:rPr>
          <w:b/>
          <w:bCs/>
          <w:sz w:val="28"/>
          <w:szCs w:val="28"/>
        </w:rPr>
        <w:t>Б. Діалогічне мовлення</w:t>
      </w:r>
    </w:p>
    <w:p w14:paraId="5D65C836" w14:textId="77777777" w:rsidR="00723E9D" w:rsidRPr="0043761D" w:rsidRDefault="00723E9D" w:rsidP="00723E9D">
      <w:pPr>
        <w:tabs>
          <w:tab w:val="left" w:pos="720"/>
        </w:tabs>
        <w:rPr>
          <w:sz w:val="28"/>
          <w:szCs w:val="28"/>
        </w:rPr>
      </w:pPr>
      <w:r w:rsidRPr="0043761D">
        <w:rPr>
          <w:sz w:val="28"/>
          <w:szCs w:val="28"/>
        </w:rPr>
        <w:t xml:space="preserve">1) </w:t>
      </w:r>
      <w:r w:rsidRPr="0043761D">
        <w:rPr>
          <w:i/>
          <w:iCs/>
          <w:sz w:val="28"/>
          <w:szCs w:val="28"/>
        </w:rPr>
        <w:t>прості питання</w:t>
      </w:r>
      <w:r w:rsidRPr="0043761D">
        <w:rPr>
          <w:sz w:val="28"/>
          <w:szCs w:val="28"/>
        </w:rPr>
        <w:t xml:space="preserve"> і </w:t>
      </w:r>
      <w:r w:rsidRPr="0043761D">
        <w:rPr>
          <w:i/>
          <w:sz w:val="28"/>
          <w:szCs w:val="28"/>
        </w:rPr>
        <w:t xml:space="preserve">відповіді </w:t>
      </w:r>
      <w:r w:rsidRPr="0043761D">
        <w:rPr>
          <w:sz w:val="28"/>
          <w:szCs w:val="28"/>
        </w:rPr>
        <w:t>щодо особистих даних (інформація про себе, адреса, робота, сім’я);</w:t>
      </w:r>
    </w:p>
    <w:p w14:paraId="24BE9ACF" w14:textId="77777777" w:rsidR="00723E9D" w:rsidRPr="0043761D" w:rsidRDefault="00723E9D" w:rsidP="00723E9D">
      <w:pPr>
        <w:tabs>
          <w:tab w:val="left" w:pos="720"/>
        </w:tabs>
        <w:rPr>
          <w:sz w:val="28"/>
          <w:szCs w:val="28"/>
        </w:rPr>
      </w:pPr>
      <w:r w:rsidRPr="0043761D">
        <w:rPr>
          <w:sz w:val="28"/>
          <w:szCs w:val="28"/>
        </w:rPr>
        <w:t xml:space="preserve">- дуже прості </w:t>
      </w:r>
      <w:r w:rsidRPr="0043761D">
        <w:rPr>
          <w:i/>
          <w:iCs/>
          <w:sz w:val="28"/>
          <w:szCs w:val="28"/>
        </w:rPr>
        <w:t>вказівки</w:t>
      </w:r>
      <w:r w:rsidRPr="0043761D">
        <w:rPr>
          <w:sz w:val="28"/>
          <w:szCs w:val="28"/>
        </w:rPr>
        <w:t xml:space="preserve"> про напрям руху;</w:t>
      </w:r>
    </w:p>
    <w:p w14:paraId="3F45ACD9" w14:textId="77777777" w:rsidR="00723E9D" w:rsidRPr="0043761D" w:rsidRDefault="00723E9D" w:rsidP="00723E9D">
      <w:pPr>
        <w:tabs>
          <w:tab w:val="left" w:pos="720"/>
        </w:tabs>
        <w:rPr>
          <w:sz w:val="28"/>
          <w:szCs w:val="28"/>
        </w:rPr>
      </w:pPr>
      <w:r w:rsidRPr="0043761D">
        <w:rPr>
          <w:sz w:val="28"/>
          <w:szCs w:val="28"/>
        </w:rPr>
        <w:t xml:space="preserve">- дуже прості </w:t>
      </w:r>
      <w:r w:rsidRPr="0043761D">
        <w:rPr>
          <w:i/>
          <w:iCs/>
          <w:sz w:val="28"/>
          <w:szCs w:val="28"/>
        </w:rPr>
        <w:t>вказівки</w:t>
      </w:r>
      <w:r w:rsidRPr="0043761D">
        <w:rPr>
          <w:sz w:val="28"/>
          <w:szCs w:val="28"/>
        </w:rPr>
        <w:t xml:space="preserve"> про можливість отримати їжу, воду, першу допомогу... (</w:t>
      </w:r>
      <w:r w:rsidRPr="0043761D">
        <w:rPr>
          <w:i/>
          <w:sz w:val="28"/>
          <w:szCs w:val="28"/>
        </w:rPr>
        <w:t>будь ласка, воду/чай/каву/сік», «я хочу їсти /пити», «де їдальня/кафе/ресторан?», «мені треба лікаря/ліки/швидку допомогу», «де поліція/лікарня?», «який номер поліції?», «швидка допомога – 103 (один нуль три</w:t>
      </w:r>
      <w:r w:rsidRPr="0043761D">
        <w:rPr>
          <w:sz w:val="28"/>
          <w:szCs w:val="28"/>
        </w:rPr>
        <w:t>)»)</w:t>
      </w:r>
    </w:p>
    <w:p w14:paraId="6F04DCC4" w14:textId="77777777" w:rsidR="007007BB" w:rsidRPr="0043761D" w:rsidRDefault="007007BB" w:rsidP="000C57B7">
      <w:pPr>
        <w:tabs>
          <w:tab w:val="left" w:pos="720"/>
        </w:tabs>
        <w:ind w:firstLine="709"/>
        <w:rPr>
          <w:sz w:val="28"/>
          <w:szCs w:val="28"/>
        </w:rPr>
      </w:pPr>
    </w:p>
    <w:p w14:paraId="28964689" w14:textId="77777777" w:rsidR="007007BB" w:rsidRPr="0043761D" w:rsidRDefault="007007BB" w:rsidP="000C57B7">
      <w:pPr>
        <w:tabs>
          <w:tab w:val="left" w:pos="720"/>
        </w:tabs>
        <w:ind w:firstLine="709"/>
        <w:rPr>
          <w:sz w:val="28"/>
          <w:szCs w:val="28"/>
        </w:rPr>
      </w:pPr>
      <w:r w:rsidRPr="0043761D">
        <w:rPr>
          <w:b/>
          <w:bCs/>
          <w:sz w:val="28"/>
          <w:szCs w:val="28"/>
        </w:rPr>
        <w:t>1.3. Комунікативні ролі</w:t>
      </w:r>
    </w:p>
    <w:p w14:paraId="281CCF03" w14:textId="77777777" w:rsidR="007007BB" w:rsidRPr="0043761D" w:rsidRDefault="007007BB" w:rsidP="00DE0DB9">
      <w:pPr>
        <w:numPr>
          <w:ilvl w:val="0"/>
          <w:numId w:val="191"/>
        </w:numPr>
        <w:tabs>
          <w:tab w:val="left" w:pos="284"/>
        </w:tabs>
        <w:ind w:left="284" w:hanging="284"/>
        <w:rPr>
          <w:sz w:val="28"/>
          <w:szCs w:val="28"/>
        </w:rPr>
      </w:pPr>
      <w:r w:rsidRPr="0043761D">
        <w:rPr>
          <w:sz w:val="28"/>
          <w:szCs w:val="28"/>
        </w:rPr>
        <w:t xml:space="preserve">незнайомець / незнайомка, </w:t>
      </w:r>
    </w:p>
    <w:p w14:paraId="743E6660" w14:textId="77777777" w:rsidR="007007BB" w:rsidRPr="0043761D" w:rsidRDefault="007007BB" w:rsidP="00DE0DB9">
      <w:pPr>
        <w:numPr>
          <w:ilvl w:val="0"/>
          <w:numId w:val="191"/>
        </w:numPr>
        <w:tabs>
          <w:tab w:val="left" w:pos="284"/>
        </w:tabs>
        <w:ind w:left="284" w:hanging="284"/>
        <w:rPr>
          <w:sz w:val="28"/>
          <w:szCs w:val="28"/>
        </w:rPr>
      </w:pPr>
      <w:r w:rsidRPr="0043761D">
        <w:rPr>
          <w:sz w:val="28"/>
          <w:szCs w:val="28"/>
        </w:rPr>
        <w:t>знайомий / знайома;</w:t>
      </w:r>
    </w:p>
    <w:p w14:paraId="18EA6B3C" w14:textId="77777777" w:rsidR="007007BB" w:rsidRPr="0043761D" w:rsidRDefault="007007BB" w:rsidP="00DE0DB9">
      <w:pPr>
        <w:numPr>
          <w:ilvl w:val="0"/>
          <w:numId w:val="191"/>
        </w:numPr>
        <w:tabs>
          <w:tab w:val="left" w:pos="284"/>
        </w:tabs>
        <w:ind w:left="284" w:hanging="284"/>
        <w:rPr>
          <w:sz w:val="28"/>
          <w:szCs w:val="28"/>
        </w:rPr>
      </w:pPr>
      <w:r w:rsidRPr="0043761D">
        <w:rPr>
          <w:sz w:val="28"/>
          <w:szCs w:val="28"/>
        </w:rPr>
        <w:t>колега, друг / подруга;</w:t>
      </w:r>
    </w:p>
    <w:p w14:paraId="7420A819" w14:textId="77777777" w:rsidR="007007BB" w:rsidRPr="0043761D" w:rsidRDefault="007007BB" w:rsidP="00DE0DB9">
      <w:pPr>
        <w:numPr>
          <w:ilvl w:val="0"/>
          <w:numId w:val="191"/>
        </w:numPr>
        <w:tabs>
          <w:tab w:val="left" w:pos="284"/>
        </w:tabs>
        <w:ind w:left="284" w:hanging="284"/>
        <w:rPr>
          <w:sz w:val="28"/>
          <w:szCs w:val="28"/>
        </w:rPr>
      </w:pPr>
      <w:r w:rsidRPr="0043761D">
        <w:rPr>
          <w:sz w:val="28"/>
          <w:szCs w:val="28"/>
        </w:rPr>
        <w:t>член сім’ї</w:t>
      </w:r>
      <w:r w:rsidR="00E413D6" w:rsidRPr="0043761D">
        <w:rPr>
          <w:sz w:val="28"/>
          <w:szCs w:val="28"/>
        </w:rPr>
        <w:t>, родич</w:t>
      </w:r>
      <w:r w:rsidRPr="0043761D">
        <w:rPr>
          <w:sz w:val="28"/>
          <w:szCs w:val="28"/>
        </w:rPr>
        <w:t xml:space="preserve"> / роди</w:t>
      </w:r>
      <w:r w:rsidR="00E413D6" w:rsidRPr="0043761D">
        <w:rPr>
          <w:sz w:val="28"/>
          <w:szCs w:val="28"/>
        </w:rPr>
        <w:t>чка</w:t>
      </w:r>
      <w:r w:rsidRPr="0043761D">
        <w:rPr>
          <w:sz w:val="28"/>
          <w:szCs w:val="28"/>
        </w:rPr>
        <w:t>;</w:t>
      </w:r>
    </w:p>
    <w:p w14:paraId="23DDB5FA" w14:textId="77777777" w:rsidR="007007BB" w:rsidRPr="0043761D" w:rsidRDefault="007007BB" w:rsidP="00DE0DB9">
      <w:pPr>
        <w:numPr>
          <w:ilvl w:val="0"/>
          <w:numId w:val="191"/>
        </w:numPr>
        <w:tabs>
          <w:tab w:val="left" w:pos="284"/>
        </w:tabs>
        <w:ind w:left="284" w:hanging="284"/>
        <w:rPr>
          <w:sz w:val="28"/>
          <w:szCs w:val="28"/>
        </w:rPr>
      </w:pPr>
      <w:r w:rsidRPr="0043761D">
        <w:rPr>
          <w:sz w:val="28"/>
          <w:szCs w:val="28"/>
        </w:rPr>
        <w:t>турист / туристка;</w:t>
      </w:r>
    </w:p>
    <w:p w14:paraId="0B9B0B12" w14:textId="77777777" w:rsidR="007007BB" w:rsidRPr="0043761D" w:rsidRDefault="007007BB" w:rsidP="00DE0DB9">
      <w:pPr>
        <w:numPr>
          <w:ilvl w:val="0"/>
          <w:numId w:val="191"/>
        </w:numPr>
        <w:tabs>
          <w:tab w:val="left" w:pos="284"/>
        </w:tabs>
        <w:ind w:left="284" w:hanging="284"/>
        <w:rPr>
          <w:sz w:val="28"/>
          <w:szCs w:val="28"/>
        </w:rPr>
      </w:pPr>
      <w:r w:rsidRPr="0043761D">
        <w:rPr>
          <w:sz w:val="28"/>
          <w:szCs w:val="28"/>
        </w:rPr>
        <w:t>пасажир / пасажирка;</w:t>
      </w:r>
    </w:p>
    <w:p w14:paraId="56045D72" w14:textId="77777777" w:rsidR="007007BB" w:rsidRPr="0043761D" w:rsidRDefault="007007BB" w:rsidP="00DE0DB9">
      <w:pPr>
        <w:numPr>
          <w:ilvl w:val="0"/>
          <w:numId w:val="191"/>
        </w:numPr>
        <w:tabs>
          <w:tab w:val="left" w:pos="284"/>
        </w:tabs>
        <w:ind w:left="284" w:hanging="284"/>
        <w:rPr>
          <w:sz w:val="28"/>
          <w:szCs w:val="28"/>
        </w:rPr>
      </w:pPr>
      <w:r w:rsidRPr="0043761D">
        <w:rPr>
          <w:sz w:val="28"/>
          <w:szCs w:val="28"/>
        </w:rPr>
        <w:t>студент / студентка;</w:t>
      </w:r>
    </w:p>
    <w:p w14:paraId="0081C931" w14:textId="77777777" w:rsidR="007007BB" w:rsidRPr="0043761D" w:rsidRDefault="007007BB" w:rsidP="00DE0DB9">
      <w:pPr>
        <w:numPr>
          <w:ilvl w:val="0"/>
          <w:numId w:val="191"/>
        </w:numPr>
        <w:tabs>
          <w:tab w:val="left" w:pos="284"/>
        </w:tabs>
        <w:ind w:left="284" w:hanging="284"/>
        <w:rPr>
          <w:sz w:val="28"/>
          <w:szCs w:val="28"/>
        </w:rPr>
      </w:pPr>
      <w:r w:rsidRPr="0043761D">
        <w:rPr>
          <w:sz w:val="28"/>
          <w:szCs w:val="28"/>
        </w:rPr>
        <w:t>клієнт / клієнтка;</w:t>
      </w:r>
    </w:p>
    <w:p w14:paraId="0E100A10" w14:textId="77777777" w:rsidR="007007BB" w:rsidRPr="0043761D" w:rsidRDefault="007007BB" w:rsidP="00DE0DB9">
      <w:pPr>
        <w:numPr>
          <w:ilvl w:val="0"/>
          <w:numId w:val="191"/>
        </w:numPr>
        <w:tabs>
          <w:tab w:val="left" w:pos="284"/>
        </w:tabs>
        <w:ind w:left="284" w:hanging="284"/>
        <w:rPr>
          <w:sz w:val="28"/>
          <w:szCs w:val="28"/>
        </w:rPr>
      </w:pPr>
      <w:r w:rsidRPr="0043761D">
        <w:rPr>
          <w:sz w:val="28"/>
          <w:szCs w:val="28"/>
        </w:rPr>
        <w:t>пацієнт / пацієнтка;</w:t>
      </w:r>
    </w:p>
    <w:p w14:paraId="185EB034" w14:textId="77777777" w:rsidR="001B6E4B" w:rsidRPr="0043761D" w:rsidRDefault="00CB4C66" w:rsidP="00DE0DB9">
      <w:pPr>
        <w:numPr>
          <w:ilvl w:val="0"/>
          <w:numId w:val="191"/>
        </w:numPr>
        <w:tabs>
          <w:tab w:val="left" w:pos="284"/>
        </w:tabs>
        <w:ind w:left="284" w:hanging="284"/>
        <w:rPr>
          <w:sz w:val="28"/>
          <w:szCs w:val="28"/>
        </w:rPr>
      </w:pPr>
      <w:r w:rsidRPr="0043761D">
        <w:rPr>
          <w:sz w:val="28"/>
          <w:szCs w:val="28"/>
        </w:rPr>
        <w:t>гість</w:t>
      </w:r>
      <w:r w:rsidR="007007BB" w:rsidRPr="0043761D">
        <w:rPr>
          <w:sz w:val="28"/>
          <w:szCs w:val="28"/>
        </w:rPr>
        <w:t xml:space="preserve"> / гостя.</w:t>
      </w:r>
    </w:p>
    <w:p w14:paraId="039A7633" w14:textId="77777777" w:rsidR="00DE0DB9" w:rsidRPr="0043761D" w:rsidRDefault="00DE0DB9" w:rsidP="00DE0DB9">
      <w:pPr>
        <w:tabs>
          <w:tab w:val="left" w:pos="720"/>
        </w:tabs>
        <w:rPr>
          <w:sz w:val="28"/>
          <w:szCs w:val="28"/>
        </w:rPr>
      </w:pPr>
    </w:p>
    <w:p w14:paraId="5F70D440" w14:textId="77777777" w:rsidR="007007BB" w:rsidRPr="0043761D" w:rsidRDefault="007007BB" w:rsidP="000E5C65">
      <w:pPr>
        <w:shd w:val="clear" w:color="auto" w:fill="D0CECE"/>
        <w:tabs>
          <w:tab w:val="left" w:pos="720"/>
        </w:tabs>
        <w:ind w:firstLine="709"/>
        <w:jc w:val="both"/>
        <w:rPr>
          <w:sz w:val="28"/>
          <w:szCs w:val="28"/>
        </w:rPr>
      </w:pPr>
      <w:r w:rsidRPr="0043761D">
        <w:rPr>
          <w:b/>
          <w:bCs/>
          <w:sz w:val="28"/>
          <w:szCs w:val="28"/>
        </w:rPr>
        <w:t xml:space="preserve">2. ЧИТАННЯ </w:t>
      </w:r>
    </w:p>
    <w:p w14:paraId="068B9097" w14:textId="77777777" w:rsidR="003C701E" w:rsidRPr="0043761D" w:rsidRDefault="003C701E" w:rsidP="000C57B7">
      <w:pPr>
        <w:tabs>
          <w:tab w:val="left" w:pos="720"/>
        </w:tabs>
        <w:ind w:firstLine="709"/>
        <w:rPr>
          <w:b/>
          <w:bCs/>
          <w:sz w:val="28"/>
          <w:szCs w:val="28"/>
        </w:rPr>
      </w:pPr>
    </w:p>
    <w:p w14:paraId="3336B591" w14:textId="77777777" w:rsidR="007007BB" w:rsidRPr="0043761D" w:rsidRDefault="007007BB" w:rsidP="000C57B7">
      <w:pPr>
        <w:tabs>
          <w:tab w:val="left" w:pos="720"/>
        </w:tabs>
        <w:ind w:firstLine="709"/>
        <w:rPr>
          <w:sz w:val="28"/>
          <w:szCs w:val="28"/>
        </w:rPr>
      </w:pPr>
      <w:r w:rsidRPr="0043761D">
        <w:rPr>
          <w:b/>
          <w:bCs/>
          <w:sz w:val="28"/>
          <w:szCs w:val="28"/>
        </w:rPr>
        <w:t>2.1. Загальний перелік умінь</w:t>
      </w:r>
    </w:p>
    <w:p w14:paraId="54E044CE" w14:textId="77777777" w:rsidR="007007BB" w:rsidRPr="0043761D" w:rsidRDefault="007007BB" w:rsidP="00CC31A6">
      <w:pPr>
        <w:tabs>
          <w:tab w:val="left" w:pos="720"/>
        </w:tabs>
        <w:jc w:val="both"/>
        <w:rPr>
          <w:sz w:val="28"/>
          <w:szCs w:val="28"/>
        </w:rPr>
      </w:pPr>
      <w:r w:rsidRPr="0043761D">
        <w:rPr>
          <w:sz w:val="28"/>
          <w:szCs w:val="28"/>
        </w:rPr>
        <w:t xml:space="preserve">Претендент </w:t>
      </w:r>
      <w:r w:rsidRPr="0043761D">
        <w:rPr>
          <w:i/>
          <w:iCs/>
          <w:sz w:val="28"/>
          <w:szCs w:val="28"/>
        </w:rPr>
        <w:t xml:space="preserve">розуміє </w:t>
      </w:r>
    </w:p>
    <w:p w14:paraId="3ABC7777" w14:textId="77777777" w:rsidR="007007BB" w:rsidRPr="0043761D" w:rsidRDefault="007007BB" w:rsidP="00CC31A6">
      <w:pPr>
        <w:numPr>
          <w:ilvl w:val="0"/>
          <w:numId w:val="5"/>
        </w:numPr>
        <w:tabs>
          <w:tab w:val="left" w:pos="-7797"/>
          <w:tab w:val="left" w:pos="0"/>
          <w:tab w:val="left" w:pos="360"/>
        </w:tabs>
        <w:ind w:left="0" w:firstLine="0"/>
        <w:jc w:val="both"/>
        <w:rPr>
          <w:sz w:val="28"/>
          <w:szCs w:val="28"/>
        </w:rPr>
      </w:pPr>
      <w:r w:rsidRPr="0043761D">
        <w:rPr>
          <w:sz w:val="28"/>
          <w:szCs w:val="28"/>
        </w:rPr>
        <w:t xml:space="preserve">інтернаціональні слова та слова із тематичного каталогу для рівня А1, поодинокі написи, дуже короткі, прості тексти, впізнаючи відомі назви; </w:t>
      </w:r>
    </w:p>
    <w:p w14:paraId="6B3FE7E5" w14:textId="77777777" w:rsidR="007007BB" w:rsidRPr="0043761D" w:rsidRDefault="007007BB" w:rsidP="00CC31A6">
      <w:pPr>
        <w:numPr>
          <w:ilvl w:val="0"/>
          <w:numId w:val="5"/>
        </w:numPr>
        <w:tabs>
          <w:tab w:val="left" w:pos="-7797"/>
          <w:tab w:val="left" w:pos="0"/>
          <w:tab w:val="left" w:pos="360"/>
        </w:tabs>
        <w:ind w:left="0" w:firstLine="0"/>
        <w:jc w:val="both"/>
        <w:rPr>
          <w:sz w:val="28"/>
          <w:szCs w:val="28"/>
        </w:rPr>
      </w:pPr>
      <w:r w:rsidRPr="0043761D">
        <w:rPr>
          <w:sz w:val="28"/>
          <w:szCs w:val="28"/>
        </w:rPr>
        <w:t>прості інформаційні тексти і головну думку коротких простих описів, особливо якщо вони містять малюнки, що допомагають зрозуміти текст;</w:t>
      </w:r>
    </w:p>
    <w:p w14:paraId="0DB029F7" w14:textId="77777777" w:rsidR="007007BB" w:rsidRPr="0043761D" w:rsidRDefault="007007BB" w:rsidP="00CC31A6">
      <w:pPr>
        <w:numPr>
          <w:ilvl w:val="0"/>
          <w:numId w:val="5"/>
        </w:numPr>
        <w:tabs>
          <w:tab w:val="left" w:pos="-7797"/>
          <w:tab w:val="left" w:pos="0"/>
          <w:tab w:val="left" w:pos="360"/>
        </w:tabs>
        <w:ind w:left="0" w:firstLine="0"/>
        <w:jc w:val="both"/>
        <w:rPr>
          <w:sz w:val="28"/>
          <w:szCs w:val="28"/>
        </w:rPr>
      </w:pPr>
      <w:r w:rsidRPr="0043761D">
        <w:rPr>
          <w:sz w:val="28"/>
          <w:szCs w:val="28"/>
        </w:rPr>
        <w:t xml:space="preserve">короткі, прості письмові інструкції, які супроводжують ілюстрації; </w:t>
      </w:r>
    </w:p>
    <w:p w14:paraId="3A46A041" w14:textId="77777777" w:rsidR="007007BB" w:rsidRPr="0043761D" w:rsidRDefault="007007BB" w:rsidP="00CC31A6">
      <w:pPr>
        <w:numPr>
          <w:ilvl w:val="0"/>
          <w:numId w:val="5"/>
        </w:numPr>
        <w:tabs>
          <w:tab w:val="left" w:pos="-7797"/>
          <w:tab w:val="left" w:pos="0"/>
          <w:tab w:val="left" w:pos="360"/>
        </w:tabs>
        <w:ind w:left="0" w:firstLine="0"/>
        <w:jc w:val="both"/>
        <w:rPr>
          <w:sz w:val="28"/>
          <w:szCs w:val="28"/>
        </w:rPr>
      </w:pPr>
      <w:r w:rsidRPr="0043761D">
        <w:rPr>
          <w:sz w:val="28"/>
          <w:szCs w:val="28"/>
        </w:rPr>
        <w:t>прості, короткі привітання, напр</w:t>
      </w:r>
      <w:r w:rsidR="00E668A1" w:rsidRPr="0043761D">
        <w:rPr>
          <w:sz w:val="28"/>
          <w:szCs w:val="28"/>
        </w:rPr>
        <w:t>иклад</w:t>
      </w:r>
      <w:r w:rsidRPr="0043761D">
        <w:rPr>
          <w:sz w:val="28"/>
          <w:szCs w:val="28"/>
        </w:rPr>
        <w:t>, на поштових листівках;</w:t>
      </w:r>
    </w:p>
    <w:p w14:paraId="427EA7F1" w14:textId="77777777" w:rsidR="007007BB" w:rsidRPr="0043761D" w:rsidRDefault="007007BB" w:rsidP="00CC31A6">
      <w:pPr>
        <w:numPr>
          <w:ilvl w:val="0"/>
          <w:numId w:val="5"/>
        </w:numPr>
        <w:tabs>
          <w:tab w:val="left" w:pos="-7797"/>
          <w:tab w:val="left" w:pos="0"/>
          <w:tab w:val="left" w:pos="360"/>
        </w:tabs>
        <w:ind w:left="0" w:firstLine="0"/>
        <w:jc w:val="both"/>
        <w:rPr>
          <w:sz w:val="28"/>
          <w:szCs w:val="28"/>
        </w:rPr>
      </w:pPr>
      <w:r w:rsidRPr="0043761D">
        <w:rPr>
          <w:sz w:val="28"/>
          <w:szCs w:val="28"/>
        </w:rPr>
        <w:t xml:space="preserve">основну інформацію </w:t>
      </w:r>
      <w:r w:rsidR="00E668A1" w:rsidRPr="0043761D">
        <w:rPr>
          <w:sz w:val="28"/>
          <w:szCs w:val="28"/>
        </w:rPr>
        <w:t>коротк</w:t>
      </w:r>
      <w:r w:rsidRPr="0043761D">
        <w:rPr>
          <w:sz w:val="28"/>
          <w:szCs w:val="28"/>
        </w:rPr>
        <w:t>ого тексту, а також деякі деталі, що мають смислове навантаження.</w:t>
      </w:r>
    </w:p>
    <w:p w14:paraId="0FFDA996" w14:textId="77777777" w:rsidR="00CC31A6" w:rsidRPr="0043761D" w:rsidRDefault="00CC31A6" w:rsidP="00CC31A6">
      <w:pPr>
        <w:tabs>
          <w:tab w:val="left" w:pos="720"/>
        </w:tabs>
        <w:jc w:val="both"/>
        <w:rPr>
          <w:sz w:val="28"/>
          <w:szCs w:val="28"/>
        </w:rPr>
      </w:pPr>
    </w:p>
    <w:p w14:paraId="115F9B96" w14:textId="77777777" w:rsidR="007007BB" w:rsidRPr="0043761D" w:rsidRDefault="007007BB" w:rsidP="00CC31A6">
      <w:pPr>
        <w:tabs>
          <w:tab w:val="left" w:pos="720"/>
        </w:tabs>
        <w:jc w:val="both"/>
        <w:rPr>
          <w:sz w:val="28"/>
          <w:szCs w:val="28"/>
        </w:rPr>
      </w:pPr>
      <w:r w:rsidRPr="0043761D">
        <w:rPr>
          <w:sz w:val="28"/>
          <w:szCs w:val="28"/>
        </w:rPr>
        <w:t xml:space="preserve">Претендент </w:t>
      </w:r>
      <w:r w:rsidRPr="0043761D">
        <w:rPr>
          <w:i/>
          <w:iCs/>
          <w:sz w:val="28"/>
          <w:szCs w:val="28"/>
        </w:rPr>
        <w:t xml:space="preserve">уміє </w:t>
      </w:r>
    </w:p>
    <w:p w14:paraId="1BE096E5" w14:textId="77777777" w:rsidR="007007BB" w:rsidRPr="0043761D" w:rsidRDefault="007007BB" w:rsidP="00FE351C">
      <w:pPr>
        <w:numPr>
          <w:ilvl w:val="0"/>
          <w:numId w:val="5"/>
        </w:numPr>
        <w:tabs>
          <w:tab w:val="clear" w:pos="360"/>
          <w:tab w:val="left" w:pos="-8080"/>
          <w:tab w:val="left" w:pos="284"/>
        </w:tabs>
        <w:ind w:left="284" w:hanging="284"/>
        <w:jc w:val="both"/>
        <w:rPr>
          <w:sz w:val="28"/>
          <w:szCs w:val="28"/>
        </w:rPr>
      </w:pPr>
      <w:r w:rsidRPr="0043761D">
        <w:rPr>
          <w:sz w:val="28"/>
          <w:szCs w:val="28"/>
        </w:rPr>
        <w:t>читати текст з настановою на загальне охоплення його змісту;</w:t>
      </w:r>
    </w:p>
    <w:p w14:paraId="12099B06" w14:textId="77777777" w:rsidR="007007BB" w:rsidRPr="0043761D" w:rsidRDefault="007007BB" w:rsidP="00FE351C">
      <w:pPr>
        <w:numPr>
          <w:ilvl w:val="0"/>
          <w:numId w:val="5"/>
        </w:numPr>
        <w:tabs>
          <w:tab w:val="clear" w:pos="360"/>
          <w:tab w:val="left" w:pos="-8080"/>
          <w:tab w:val="left" w:pos="284"/>
        </w:tabs>
        <w:ind w:left="284" w:hanging="284"/>
        <w:jc w:val="both"/>
        <w:rPr>
          <w:sz w:val="28"/>
          <w:szCs w:val="28"/>
        </w:rPr>
      </w:pPr>
      <w:r w:rsidRPr="0043761D">
        <w:rPr>
          <w:sz w:val="28"/>
          <w:szCs w:val="28"/>
        </w:rPr>
        <w:t>визначати тему тексту;</w:t>
      </w:r>
    </w:p>
    <w:p w14:paraId="158CE1C4" w14:textId="77777777" w:rsidR="007007BB" w:rsidRPr="0043761D" w:rsidRDefault="007007BB" w:rsidP="00FE351C">
      <w:pPr>
        <w:numPr>
          <w:ilvl w:val="0"/>
          <w:numId w:val="5"/>
        </w:numPr>
        <w:tabs>
          <w:tab w:val="clear" w:pos="360"/>
          <w:tab w:val="left" w:pos="-8080"/>
          <w:tab w:val="left" w:pos="284"/>
        </w:tabs>
        <w:ind w:left="284" w:hanging="284"/>
        <w:jc w:val="both"/>
        <w:rPr>
          <w:sz w:val="28"/>
          <w:szCs w:val="28"/>
        </w:rPr>
      </w:pPr>
      <w:r w:rsidRPr="0043761D">
        <w:rPr>
          <w:sz w:val="28"/>
          <w:szCs w:val="28"/>
        </w:rPr>
        <w:t>знаходити і вибирати необхідну інформацію (наприклад, у чеку, на квитку, у меню).</w:t>
      </w:r>
    </w:p>
    <w:p w14:paraId="58BDD29A" w14:textId="77777777" w:rsidR="007007BB" w:rsidRPr="0043761D" w:rsidRDefault="007007BB" w:rsidP="000C57B7">
      <w:pPr>
        <w:tabs>
          <w:tab w:val="left" w:pos="720"/>
        </w:tabs>
        <w:ind w:firstLine="709"/>
        <w:jc w:val="both"/>
        <w:rPr>
          <w:sz w:val="28"/>
          <w:szCs w:val="28"/>
        </w:rPr>
      </w:pPr>
    </w:p>
    <w:p w14:paraId="054532D8" w14:textId="77777777" w:rsidR="007007BB" w:rsidRPr="0043761D" w:rsidRDefault="007007BB" w:rsidP="000C57B7">
      <w:pPr>
        <w:tabs>
          <w:tab w:val="left" w:pos="720"/>
        </w:tabs>
        <w:ind w:firstLine="709"/>
        <w:jc w:val="both"/>
        <w:rPr>
          <w:sz w:val="28"/>
          <w:szCs w:val="28"/>
        </w:rPr>
      </w:pPr>
      <w:bookmarkStart w:id="2" w:name="h.gjdgxs"/>
      <w:bookmarkEnd w:id="2"/>
      <w:r w:rsidRPr="0043761D">
        <w:rPr>
          <w:b/>
          <w:bCs/>
          <w:sz w:val="28"/>
          <w:szCs w:val="28"/>
        </w:rPr>
        <w:t xml:space="preserve">2.2. </w:t>
      </w:r>
      <w:r w:rsidR="00F205D6" w:rsidRPr="0043761D">
        <w:rPr>
          <w:b/>
          <w:bCs/>
          <w:sz w:val="28"/>
          <w:szCs w:val="28"/>
        </w:rPr>
        <w:t>Типи текстів</w:t>
      </w:r>
    </w:p>
    <w:p w14:paraId="4ABC343A" w14:textId="77777777" w:rsidR="007007BB" w:rsidRPr="0043761D" w:rsidRDefault="007007BB" w:rsidP="00FE351C">
      <w:pPr>
        <w:numPr>
          <w:ilvl w:val="0"/>
          <w:numId w:val="6"/>
        </w:numPr>
        <w:tabs>
          <w:tab w:val="clear" w:pos="360"/>
          <w:tab w:val="left" w:pos="284"/>
        </w:tabs>
        <w:ind w:left="284" w:hanging="284"/>
        <w:jc w:val="both"/>
        <w:rPr>
          <w:sz w:val="28"/>
          <w:szCs w:val="28"/>
        </w:rPr>
      </w:pPr>
      <w:r w:rsidRPr="0043761D">
        <w:rPr>
          <w:sz w:val="28"/>
          <w:szCs w:val="28"/>
        </w:rPr>
        <w:t xml:space="preserve">окремі написи, що містять певне прохання, наказ (наприклад: </w:t>
      </w:r>
      <w:r w:rsidR="00E668A1" w:rsidRPr="0043761D">
        <w:rPr>
          <w:i/>
          <w:sz w:val="28"/>
          <w:szCs w:val="28"/>
        </w:rPr>
        <w:t>Не курити</w:t>
      </w:r>
      <w:r w:rsidRPr="0043761D">
        <w:rPr>
          <w:i/>
          <w:sz w:val="28"/>
          <w:szCs w:val="28"/>
        </w:rPr>
        <w:t>!</w:t>
      </w:r>
      <w:r w:rsidR="000C57B7" w:rsidRPr="0043761D">
        <w:rPr>
          <w:i/>
          <w:sz w:val="28"/>
          <w:szCs w:val="28"/>
        </w:rPr>
        <w:t xml:space="preserve"> </w:t>
      </w:r>
      <w:r w:rsidRPr="0043761D">
        <w:rPr>
          <w:i/>
          <w:sz w:val="28"/>
          <w:szCs w:val="28"/>
        </w:rPr>
        <w:t xml:space="preserve">Увага! </w:t>
      </w:r>
      <w:r w:rsidRPr="0043761D">
        <w:rPr>
          <w:sz w:val="28"/>
          <w:szCs w:val="28"/>
        </w:rPr>
        <w:t>);</w:t>
      </w:r>
    </w:p>
    <w:p w14:paraId="312C71E8" w14:textId="77777777" w:rsidR="007007BB" w:rsidRPr="0043761D" w:rsidRDefault="007007BB" w:rsidP="00FE351C">
      <w:pPr>
        <w:numPr>
          <w:ilvl w:val="0"/>
          <w:numId w:val="6"/>
        </w:numPr>
        <w:tabs>
          <w:tab w:val="clear" w:pos="360"/>
          <w:tab w:val="left" w:pos="284"/>
        </w:tabs>
        <w:ind w:left="284" w:hanging="284"/>
        <w:jc w:val="both"/>
        <w:rPr>
          <w:sz w:val="28"/>
          <w:szCs w:val="28"/>
        </w:rPr>
      </w:pPr>
      <w:r w:rsidRPr="0043761D">
        <w:rPr>
          <w:sz w:val="28"/>
          <w:szCs w:val="28"/>
        </w:rPr>
        <w:t xml:space="preserve">окремі написи і тематичні оголошення (наприклад: </w:t>
      </w:r>
      <w:r w:rsidRPr="0043761D">
        <w:rPr>
          <w:i/>
          <w:sz w:val="28"/>
          <w:szCs w:val="28"/>
        </w:rPr>
        <w:t>Відчинено! Зачинено! Розклад руху поїздів</w:t>
      </w:r>
      <w:r w:rsidRPr="0043761D">
        <w:rPr>
          <w:sz w:val="28"/>
          <w:szCs w:val="28"/>
        </w:rPr>
        <w:t>);</w:t>
      </w:r>
    </w:p>
    <w:p w14:paraId="111AAD26" w14:textId="77777777" w:rsidR="007007BB" w:rsidRPr="0043761D" w:rsidRDefault="007007BB" w:rsidP="00FE351C">
      <w:pPr>
        <w:numPr>
          <w:ilvl w:val="0"/>
          <w:numId w:val="6"/>
        </w:numPr>
        <w:tabs>
          <w:tab w:val="clear" w:pos="360"/>
          <w:tab w:val="left" w:pos="284"/>
        </w:tabs>
        <w:ind w:left="284" w:hanging="284"/>
        <w:jc w:val="both"/>
        <w:rPr>
          <w:sz w:val="28"/>
          <w:szCs w:val="28"/>
        </w:rPr>
      </w:pPr>
      <w:r w:rsidRPr="0043761D">
        <w:rPr>
          <w:sz w:val="28"/>
          <w:szCs w:val="28"/>
        </w:rPr>
        <w:t xml:space="preserve">короткі, спеціально розроблені тексти й оголошення зазначеної тематики (див.: </w:t>
      </w:r>
      <w:r w:rsidRPr="0043761D">
        <w:rPr>
          <w:i/>
          <w:iCs/>
          <w:sz w:val="28"/>
          <w:szCs w:val="28"/>
        </w:rPr>
        <w:t>Каталог Б</w:t>
      </w:r>
      <w:r w:rsidRPr="0043761D">
        <w:rPr>
          <w:sz w:val="28"/>
          <w:szCs w:val="28"/>
        </w:rPr>
        <w:t xml:space="preserve">), наприклад: </w:t>
      </w:r>
      <w:r w:rsidRPr="0043761D">
        <w:rPr>
          <w:i/>
          <w:sz w:val="28"/>
          <w:szCs w:val="28"/>
        </w:rPr>
        <w:t>Купити… Продати</w:t>
      </w:r>
      <w:r w:rsidRPr="0043761D">
        <w:rPr>
          <w:sz w:val="28"/>
          <w:szCs w:val="28"/>
        </w:rPr>
        <w:t>…;</w:t>
      </w:r>
    </w:p>
    <w:p w14:paraId="47713271" w14:textId="77777777" w:rsidR="007007BB" w:rsidRPr="0043761D" w:rsidRDefault="007007BB" w:rsidP="00FE351C">
      <w:pPr>
        <w:numPr>
          <w:ilvl w:val="0"/>
          <w:numId w:val="6"/>
        </w:numPr>
        <w:tabs>
          <w:tab w:val="clear" w:pos="360"/>
          <w:tab w:val="left" w:pos="284"/>
        </w:tabs>
        <w:ind w:left="284" w:hanging="284"/>
        <w:jc w:val="both"/>
        <w:rPr>
          <w:sz w:val="28"/>
          <w:szCs w:val="28"/>
        </w:rPr>
      </w:pPr>
      <w:r w:rsidRPr="0043761D">
        <w:rPr>
          <w:sz w:val="28"/>
          <w:szCs w:val="28"/>
        </w:rPr>
        <w:t>фрагменти дуже простих (лексично і структурно) оригінальних текстів, які супроводять візуальні матеріали (наприклад, рекламні плакати, квитки);</w:t>
      </w:r>
    </w:p>
    <w:p w14:paraId="5CA8F643" w14:textId="77777777" w:rsidR="007007BB" w:rsidRPr="0043761D" w:rsidRDefault="007007BB" w:rsidP="00FE351C">
      <w:pPr>
        <w:numPr>
          <w:ilvl w:val="0"/>
          <w:numId w:val="6"/>
        </w:numPr>
        <w:tabs>
          <w:tab w:val="clear" w:pos="360"/>
          <w:tab w:val="left" w:pos="284"/>
        </w:tabs>
        <w:ind w:left="284" w:hanging="284"/>
        <w:jc w:val="both"/>
        <w:rPr>
          <w:sz w:val="28"/>
          <w:szCs w:val="28"/>
        </w:rPr>
      </w:pPr>
      <w:r w:rsidRPr="0043761D">
        <w:rPr>
          <w:sz w:val="28"/>
          <w:szCs w:val="28"/>
        </w:rPr>
        <w:t>формуляр з особистими даними (наприклад, анкета);</w:t>
      </w:r>
    </w:p>
    <w:p w14:paraId="58FC40AE" w14:textId="77777777" w:rsidR="007007BB" w:rsidRPr="0043761D" w:rsidRDefault="007007BB" w:rsidP="00FE351C">
      <w:pPr>
        <w:numPr>
          <w:ilvl w:val="0"/>
          <w:numId w:val="6"/>
        </w:numPr>
        <w:tabs>
          <w:tab w:val="clear" w:pos="360"/>
          <w:tab w:val="left" w:pos="284"/>
        </w:tabs>
        <w:ind w:left="284" w:hanging="284"/>
        <w:jc w:val="both"/>
        <w:rPr>
          <w:sz w:val="28"/>
          <w:szCs w:val="28"/>
        </w:rPr>
      </w:pPr>
      <w:r w:rsidRPr="0043761D">
        <w:rPr>
          <w:sz w:val="28"/>
          <w:szCs w:val="28"/>
        </w:rPr>
        <w:t xml:space="preserve">листівки, </w:t>
      </w:r>
      <w:r w:rsidR="00E668A1" w:rsidRPr="0043761D">
        <w:rPr>
          <w:sz w:val="28"/>
          <w:szCs w:val="28"/>
        </w:rPr>
        <w:t>смс-повідомлення</w:t>
      </w:r>
      <w:r w:rsidRPr="0043761D">
        <w:rPr>
          <w:sz w:val="28"/>
          <w:szCs w:val="28"/>
        </w:rPr>
        <w:t>, електронні листи.</w:t>
      </w:r>
    </w:p>
    <w:p w14:paraId="604A32F8" w14:textId="77777777" w:rsidR="007007BB" w:rsidRPr="0043761D" w:rsidRDefault="007007BB" w:rsidP="000C57B7">
      <w:pPr>
        <w:tabs>
          <w:tab w:val="left" w:pos="720"/>
        </w:tabs>
        <w:ind w:firstLine="709"/>
        <w:jc w:val="both"/>
        <w:rPr>
          <w:sz w:val="28"/>
          <w:szCs w:val="28"/>
        </w:rPr>
      </w:pPr>
    </w:p>
    <w:p w14:paraId="1992332E" w14:textId="77777777" w:rsidR="007007BB" w:rsidRPr="0043761D" w:rsidRDefault="007007BB" w:rsidP="000C57B7">
      <w:pPr>
        <w:tabs>
          <w:tab w:val="left" w:pos="720"/>
        </w:tabs>
        <w:ind w:firstLine="709"/>
        <w:jc w:val="both"/>
        <w:rPr>
          <w:sz w:val="28"/>
          <w:szCs w:val="28"/>
        </w:rPr>
      </w:pPr>
      <w:r w:rsidRPr="0043761D">
        <w:rPr>
          <w:b/>
          <w:bCs/>
          <w:sz w:val="28"/>
          <w:szCs w:val="28"/>
        </w:rPr>
        <w:t>2.3. Комунікативні ролі</w:t>
      </w:r>
    </w:p>
    <w:p w14:paraId="18C23272" w14:textId="77777777" w:rsidR="007007BB" w:rsidRPr="0043761D" w:rsidRDefault="007007BB" w:rsidP="00FE351C">
      <w:pPr>
        <w:numPr>
          <w:ilvl w:val="0"/>
          <w:numId w:val="192"/>
        </w:numPr>
        <w:tabs>
          <w:tab w:val="clear" w:pos="851"/>
          <w:tab w:val="num" w:pos="-8222"/>
          <w:tab w:val="left" w:pos="284"/>
        </w:tabs>
        <w:ind w:left="284" w:hanging="284"/>
        <w:jc w:val="both"/>
        <w:rPr>
          <w:sz w:val="28"/>
          <w:szCs w:val="28"/>
        </w:rPr>
      </w:pPr>
      <w:r w:rsidRPr="0043761D">
        <w:rPr>
          <w:sz w:val="28"/>
          <w:szCs w:val="28"/>
        </w:rPr>
        <w:t>знайомий / знайома;</w:t>
      </w:r>
    </w:p>
    <w:p w14:paraId="6D1604DF" w14:textId="77777777" w:rsidR="007007BB" w:rsidRPr="0043761D" w:rsidRDefault="007007BB" w:rsidP="00FE351C">
      <w:pPr>
        <w:numPr>
          <w:ilvl w:val="0"/>
          <w:numId w:val="192"/>
        </w:numPr>
        <w:tabs>
          <w:tab w:val="clear" w:pos="851"/>
          <w:tab w:val="num" w:pos="-8222"/>
          <w:tab w:val="left" w:pos="284"/>
        </w:tabs>
        <w:ind w:left="284" w:hanging="284"/>
        <w:jc w:val="both"/>
        <w:rPr>
          <w:sz w:val="28"/>
          <w:szCs w:val="28"/>
        </w:rPr>
      </w:pPr>
      <w:r w:rsidRPr="0043761D">
        <w:rPr>
          <w:sz w:val="28"/>
          <w:szCs w:val="28"/>
        </w:rPr>
        <w:t>незнайомець / незнайомка;</w:t>
      </w:r>
    </w:p>
    <w:p w14:paraId="00C5C777" w14:textId="77777777" w:rsidR="007007BB" w:rsidRPr="0043761D" w:rsidRDefault="007007BB" w:rsidP="00FE351C">
      <w:pPr>
        <w:numPr>
          <w:ilvl w:val="0"/>
          <w:numId w:val="192"/>
        </w:numPr>
        <w:tabs>
          <w:tab w:val="clear" w:pos="851"/>
          <w:tab w:val="num" w:pos="-8222"/>
          <w:tab w:val="left" w:pos="284"/>
        </w:tabs>
        <w:ind w:left="284" w:hanging="284"/>
        <w:jc w:val="both"/>
        <w:rPr>
          <w:sz w:val="28"/>
          <w:szCs w:val="28"/>
        </w:rPr>
      </w:pPr>
      <w:r w:rsidRPr="0043761D">
        <w:rPr>
          <w:sz w:val="28"/>
          <w:szCs w:val="28"/>
        </w:rPr>
        <w:t>колега, друг / подруга;</w:t>
      </w:r>
    </w:p>
    <w:p w14:paraId="3E81DBCD" w14:textId="77777777" w:rsidR="007007BB" w:rsidRPr="0043761D" w:rsidRDefault="00402E74" w:rsidP="00FE351C">
      <w:pPr>
        <w:numPr>
          <w:ilvl w:val="0"/>
          <w:numId w:val="192"/>
        </w:numPr>
        <w:tabs>
          <w:tab w:val="clear" w:pos="851"/>
          <w:tab w:val="num" w:pos="-8222"/>
          <w:tab w:val="left" w:pos="284"/>
        </w:tabs>
        <w:ind w:left="284" w:hanging="284"/>
        <w:jc w:val="both"/>
        <w:rPr>
          <w:sz w:val="28"/>
          <w:szCs w:val="28"/>
        </w:rPr>
      </w:pPr>
      <w:r w:rsidRPr="0043761D">
        <w:rPr>
          <w:sz w:val="28"/>
          <w:szCs w:val="28"/>
        </w:rPr>
        <w:t>член сім’ї, родич/родичка;</w:t>
      </w:r>
    </w:p>
    <w:p w14:paraId="16DA0A76" w14:textId="77777777" w:rsidR="007007BB" w:rsidRPr="0043761D" w:rsidRDefault="007007BB" w:rsidP="00FE351C">
      <w:pPr>
        <w:numPr>
          <w:ilvl w:val="0"/>
          <w:numId w:val="192"/>
        </w:numPr>
        <w:tabs>
          <w:tab w:val="clear" w:pos="851"/>
          <w:tab w:val="num" w:pos="-8222"/>
          <w:tab w:val="left" w:pos="284"/>
        </w:tabs>
        <w:ind w:left="284" w:hanging="284"/>
        <w:jc w:val="both"/>
        <w:rPr>
          <w:sz w:val="28"/>
          <w:szCs w:val="28"/>
        </w:rPr>
      </w:pPr>
      <w:r w:rsidRPr="0043761D">
        <w:rPr>
          <w:sz w:val="28"/>
          <w:szCs w:val="28"/>
        </w:rPr>
        <w:t>турист / туристка;</w:t>
      </w:r>
    </w:p>
    <w:p w14:paraId="45D01EA5" w14:textId="77777777" w:rsidR="007007BB" w:rsidRPr="0043761D" w:rsidRDefault="007007BB" w:rsidP="00FE351C">
      <w:pPr>
        <w:numPr>
          <w:ilvl w:val="0"/>
          <w:numId w:val="192"/>
        </w:numPr>
        <w:tabs>
          <w:tab w:val="clear" w:pos="851"/>
          <w:tab w:val="num" w:pos="-8222"/>
          <w:tab w:val="left" w:pos="284"/>
        </w:tabs>
        <w:ind w:left="284" w:hanging="284"/>
        <w:jc w:val="both"/>
        <w:rPr>
          <w:sz w:val="28"/>
          <w:szCs w:val="28"/>
        </w:rPr>
      </w:pPr>
      <w:r w:rsidRPr="0043761D">
        <w:rPr>
          <w:sz w:val="28"/>
          <w:szCs w:val="28"/>
        </w:rPr>
        <w:t>пасажир / пасажирка;</w:t>
      </w:r>
    </w:p>
    <w:p w14:paraId="5C34683F" w14:textId="77777777" w:rsidR="007007BB" w:rsidRPr="0043761D" w:rsidRDefault="007007BB" w:rsidP="00FE351C">
      <w:pPr>
        <w:numPr>
          <w:ilvl w:val="0"/>
          <w:numId w:val="192"/>
        </w:numPr>
        <w:tabs>
          <w:tab w:val="clear" w:pos="851"/>
          <w:tab w:val="num" w:pos="-8222"/>
          <w:tab w:val="left" w:pos="284"/>
        </w:tabs>
        <w:ind w:left="284" w:hanging="284"/>
        <w:jc w:val="both"/>
        <w:rPr>
          <w:sz w:val="28"/>
          <w:szCs w:val="28"/>
        </w:rPr>
      </w:pPr>
      <w:r w:rsidRPr="0043761D">
        <w:rPr>
          <w:sz w:val="28"/>
          <w:szCs w:val="28"/>
        </w:rPr>
        <w:t>студент / студентка;</w:t>
      </w:r>
    </w:p>
    <w:p w14:paraId="61901D97" w14:textId="77777777" w:rsidR="007007BB" w:rsidRPr="0043761D" w:rsidRDefault="007007BB" w:rsidP="00FE351C">
      <w:pPr>
        <w:numPr>
          <w:ilvl w:val="0"/>
          <w:numId w:val="192"/>
        </w:numPr>
        <w:tabs>
          <w:tab w:val="clear" w:pos="851"/>
          <w:tab w:val="num" w:pos="-8222"/>
          <w:tab w:val="left" w:pos="284"/>
        </w:tabs>
        <w:ind w:left="284" w:hanging="284"/>
        <w:jc w:val="both"/>
        <w:rPr>
          <w:sz w:val="28"/>
          <w:szCs w:val="28"/>
        </w:rPr>
      </w:pPr>
      <w:r w:rsidRPr="0043761D">
        <w:rPr>
          <w:sz w:val="28"/>
          <w:szCs w:val="28"/>
        </w:rPr>
        <w:t>клієнт / клієнтка;</w:t>
      </w:r>
    </w:p>
    <w:p w14:paraId="70CC087D" w14:textId="77777777" w:rsidR="007007BB" w:rsidRPr="0043761D" w:rsidRDefault="007007BB" w:rsidP="00FE351C">
      <w:pPr>
        <w:numPr>
          <w:ilvl w:val="0"/>
          <w:numId w:val="192"/>
        </w:numPr>
        <w:tabs>
          <w:tab w:val="clear" w:pos="851"/>
          <w:tab w:val="num" w:pos="-8222"/>
          <w:tab w:val="left" w:pos="284"/>
        </w:tabs>
        <w:ind w:left="284" w:hanging="284"/>
        <w:jc w:val="both"/>
        <w:rPr>
          <w:sz w:val="28"/>
          <w:szCs w:val="28"/>
        </w:rPr>
      </w:pPr>
      <w:r w:rsidRPr="0043761D">
        <w:rPr>
          <w:sz w:val="28"/>
          <w:szCs w:val="28"/>
        </w:rPr>
        <w:t>пацієнт / пацієнтка;</w:t>
      </w:r>
    </w:p>
    <w:p w14:paraId="5E6E8D0F" w14:textId="77777777" w:rsidR="007007BB" w:rsidRPr="0043761D" w:rsidRDefault="007007BB" w:rsidP="00FE351C">
      <w:pPr>
        <w:numPr>
          <w:ilvl w:val="0"/>
          <w:numId w:val="192"/>
        </w:numPr>
        <w:tabs>
          <w:tab w:val="clear" w:pos="851"/>
          <w:tab w:val="num" w:pos="-8222"/>
          <w:tab w:val="left" w:pos="284"/>
        </w:tabs>
        <w:ind w:left="284" w:hanging="284"/>
        <w:jc w:val="both"/>
        <w:rPr>
          <w:sz w:val="28"/>
          <w:szCs w:val="28"/>
        </w:rPr>
      </w:pPr>
      <w:r w:rsidRPr="0043761D">
        <w:rPr>
          <w:sz w:val="28"/>
          <w:szCs w:val="28"/>
        </w:rPr>
        <w:t>гість / гостя.</w:t>
      </w:r>
    </w:p>
    <w:p w14:paraId="522656C8" w14:textId="77777777" w:rsidR="001B6E4B" w:rsidRPr="0043761D" w:rsidRDefault="001B6E4B" w:rsidP="000C57B7">
      <w:pPr>
        <w:tabs>
          <w:tab w:val="left" w:pos="720"/>
        </w:tabs>
        <w:ind w:firstLine="709"/>
        <w:jc w:val="both"/>
        <w:rPr>
          <w:b/>
          <w:bCs/>
          <w:sz w:val="28"/>
          <w:szCs w:val="28"/>
        </w:rPr>
      </w:pPr>
    </w:p>
    <w:p w14:paraId="50629C6A" w14:textId="77777777" w:rsidR="007007BB" w:rsidRPr="0043761D" w:rsidRDefault="007007BB" w:rsidP="000E5C65">
      <w:pPr>
        <w:shd w:val="clear" w:color="auto" w:fill="D0CECE"/>
        <w:tabs>
          <w:tab w:val="left" w:pos="720"/>
        </w:tabs>
        <w:ind w:firstLine="709"/>
        <w:jc w:val="both"/>
        <w:rPr>
          <w:sz w:val="28"/>
          <w:szCs w:val="28"/>
        </w:rPr>
      </w:pPr>
      <w:r w:rsidRPr="0043761D">
        <w:rPr>
          <w:b/>
          <w:bCs/>
          <w:sz w:val="28"/>
          <w:szCs w:val="28"/>
        </w:rPr>
        <w:t>3. ПИСЬМО</w:t>
      </w:r>
    </w:p>
    <w:p w14:paraId="72177335" w14:textId="77777777" w:rsidR="003C701E" w:rsidRPr="0043761D" w:rsidRDefault="003C701E" w:rsidP="008A610E">
      <w:pPr>
        <w:ind w:left="360" w:firstLine="349"/>
        <w:jc w:val="both"/>
        <w:rPr>
          <w:b/>
          <w:bCs/>
          <w:sz w:val="6"/>
          <w:szCs w:val="6"/>
        </w:rPr>
      </w:pPr>
    </w:p>
    <w:p w14:paraId="5390DCF4" w14:textId="77777777" w:rsidR="00F604BC" w:rsidRDefault="00F604BC" w:rsidP="008A610E">
      <w:pPr>
        <w:ind w:left="360" w:firstLine="349"/>
        <w:jc w:val="both"/>
        <w:rPr>
          <w:b/>
          <w:bCs/>
          <w:sz w:val="28"/>
          <w:szCs w:val="28"/>
        </w:rPr>
      </w:pPr>
    </w:p>
    <w:p w14:paraId="08ABBD41" w14:textId="01DE9899" w:rsidR="007007BB" w:rsidRPr="0043761D" w:rsidRDefault="007007BB" w:rsidP="008A610E">
      <w:pPr>
        <w:ind w:left="360" w:firstLine="349"/>
        <w:jc w:val="both"/>
        <w:rPr>
          <w:sz w:val="28"/>
          <w:szCs w:val="28"/>
        </w:rPr>
      </w:pPr>
      <w:r w:rsidRPr="0043761D">
        <w:rPr>
          <w:b/>
          <w:bCs/>
          <w:sz w:val="28"/>
          <w:szCs w:val="28"/>
        </w:rPr>
        <w:t>3.1. Загальний перелік умінь</w:t>
      </w:r>
    </w:p>
    <w:p w14:paraId="3F8829F9" w14:textId="77777777" w:rsidR="007007BB" w:rsidRPr="0043761D" w:rsidRDefault="007007BB" w:rsidP="00E566EF">
      <w:pPr>
        <w:tabs>
          <w:tab w:val="left" w:pos="1080"/>
        </w:tabs>
        <w:ind w:left="360" w:hanging="360"/>
        <w:jc w:val="both"/>
        <w:rPr>
          <w:sz w:val="28"/>
          <w:szCs w:val="28"/>
        </w:rPr>
      </w:pPr>
      <w:r w:rsidRPr="0043761D">
        <w:rPr>
          <w:sz w:val="28"/>
          <w:szCs w:val="28"/>
        </w:rPr>
        <w:t xml:space="preserve">Претендент </w:t>
      </w:r>
      <w:r w:rsidRPr="0043761D">
        <w:rPr>
          <w:bCs/>
          <w:i/>
          <w:sz w:val="28"/>
          <w:szCs w:val="28"/>
        </w:rPr>
        <w:t>уміє</w:t>
      </w:r>
      <w:r w:rsidRPr="0043761D">
        <w:rPr>
          <w:sz w:val="28"/>
          <w:szCs w:val="28"/>
        </w:rPr>
        <w:t>:</w:t>
      </w:r>
    </w:p>
    <w:p w14:paraId="65BF1A9C" w14:textId="77777777" w:rsidR="007007BB" w:rsidRPr="0043761D" w:rsidRDefault="007007BB" w:rsidP="00E566EF">
      <w:pPr>
        <w:numPr>
          <w:ilvl w:val="0"/>
          <w:numId w:val="90"/>
        </w:numPr>
        <w:tabs>
          <w:tab w:val="left" w:pos="1080"/>
        </w:tabs>
        <w:ind w:left="360"/>
        <w:jc w:val="both"/>
        <w:rPr>
          <w:sz w:val="28"/>
          <w:szCs w:val="28"/>
        </w:rPr>
      </w:pPr>
      <w:r w:rsidRPr="0043761D">
        <w:rPr>
          <w:sz w:val="28"/>
          <w:szCs w:val="28"/>
        </w:rPr>
        <w:t>написати власне прізвище та ім’я, а також імена і прізвища знайомих чи відомих людей;</w:t>
      </w:r>
    </w:p>
    <w:p w14:paraId="6F6CB4C0" w14:textId="77777777" w:rsidR="007007BB" w:rsidRPr="0043761D" w:rsidRDefault="007007BB" w:rsidP="00E566EF">
      <w:pPr>
        <w:numPr>
          <w:ilvl w:val="0"/>
          <w:numId w:val="90"/>
        </w:numPr>
        <w:tabs>
          <w:tab w:val="left" w:pos="1080"/>
        </w:tabs>
        <w:ind w:left="360"/>
        <w:jc w:val="both"/>
        <w:rPr>
          <w:sz w:val="28"/>
          <w:szCs w:val="28"/>
        </w:rPr>
      </w:pPr>
      <w:r w:rsidRPr="0043761D">
        <w:rPr>
          <w:sz w:val="28"/>
          <w:szCs w:val="28"/>
        </w:rPr>
        <w:t xml:space="preserve">написати адресу проживання, вказавши країну, місто, вулицю, </w:t>
      </w:r>
      <w:r w:rsidR="00AA3329" w:rsidRPr="0043761D">
        <w:rPr>
          <w:sz w:val="28"/>
          <w:szCs w:val="28"/>
        </w:rPr>
        <w:t>номер будинку (корпусу, квартири)</w:t>
      </w:r>
      <w:r w:rsidRPr="0043761D">
        <w:rPr>
          <w:sz w:val="28"/>
          <w:szCs w:val="28"/>
        </w:rPr>
        <w:t>.</w:t>
      </w:r>
    </w:p>
    <w:p w14:paraId="385F2109" w14:textId="77777777" w:rsidR="007007BB" w:rsidRPr="0043761D" w:rsidRDefault="007007BB" w:rsidP="00E566EF">
      <w:pPr>
        <w:numPr>
          <w:ilvl w:val="0"/>
          <w:numId w:val="90"/>
        </w:numPr>
        <w:tabs>
          <w:tab w:val="left" w:pos="1080"/>
        </w:tabs>
        <w:ind w:left="360"/>
        <w:jc w:val="both"/>
        <w:rPr>
          <w:sz w:val="28"/>
          <w:szCs w:val="28"/>
        </w:rPr>
      </w:pPr>
      <w:r w:rsidRPr="0043761D">
        <w:rPr>
          <w:sz w:val="28"/>
          <w:szCs w:val="28"/>
        </w:rPr>
        <w:t>написати інформацію про національність, освіту, вік;</w:t>
      </w:r>
    </w:p>
    <w:p w14:paraId="348336B4" w14:textId="77777777" w:rsidR="007007BB" w:rsidRPr="0043761D" w:rsidRDefault="007007BB" w:rsidP="00E566EF">
      <w:pPr>
        <w:numPr>
          <w:ilvl w:val="0"/>
          <w:numId w:val="90"/>
        </w:numPr>
        <w:tabs>
          <w:tab w:val="left" w:pos="1080"/>
        </w:tabs>
        <w:ind w:left="360"/>
        <w:jc w:val="both"/>
        <w:rPr>
          <w:sz w:val="28"/>
          <w:szCs w:val="28"/>
        </w:rPr>
      </w:pPr>
      <w:r w:rsidRPr="0043761D">
        <w:rPr>
          <w:sz w:val="28"/>
          <w:szCs w:val="28"/>
        </w:rPr>
        <w:t xml:space="preserve">написати чи переписати із друкованого зразка короткі, прості тексти на листівці чи в </w:t>
      </w:r>
      <w:r w:rsidR="00E668A1" w:rsidRPr="0043761D">
        <w:rPr>
          <w:sz w:val="28"/>
          <w:szCs w:val="28"/>
        </w:rPr>
        <w:t>смс</w:t>
      </w:r>
      <w:r w:rsidRPr="0043761D">
        <w:rPr>
          <w:sz w:val="28"/>
          <w:szCs w:val="28"/>
        </w:rPr>
        <w:t>-повідомленні, наприклад, привітання зі святом, вітання з місця перебування, побажання, висловлення вдячності (</w:t>
      </w:r>
      <w:r w:rsidRPr="0043761D">
        <w:rPr>
          <w:i/>
          <w:iCs/>
          <w:sz w:val="28"/>
          <w:szCs w:val="28"/>
        </w:rPr>
        <w:t>Вітаю. Бажаю успіху. Удачі. Привіт із Києва. Дякую Вам. Ласкаво просимо.</w:t>
      </w:r>
      <w:r w:rsidRPr="0043761D">
        <w:rPr>
          <w:sz w:val="28"/>
          <w:szCs w:val="28"/>
        </w:rPr>
        <w:t xml:space="preserve">); </w:t>
      </w:r>
    </w:p>
    <w:p w14:paraId="28D66877" w14:textId="77777777" w:rsidR="007007BB" w:rsidRPr="0043761D" w:rsidRDefault="007007BB" w:rsidP="00E566EF">
      <w:pPr>
        <w:numPr>
          <w:ilvl w:val="0"/>
          <w:numId w:val="90"/>
        </w:numPr>
        <w:tabs>
          <w:tab w:val="left" w:pos="1080"/>
        </w:tabs>
        <w:ind w:left="360"/>
        <w:jc w:val="both"/>
        <w:rPr>
          <w:sz w:val="28"/>
          <w:szCs w:val="28"/>
        </w:rPr>
      </w:pPr>
      <w:r w:rsidRPr="0043761D">
        <w:rPr>
          <w:sz w:val="28"/>
          <w:szCs w:val="28"/>
        </w:rPr>
        <w:t>заповнювати формуляри та анкети;</w:t>
      </w:r>
    </w:p>
    <w:p w14:paraId="4472653D" w14:textId="77777777" w:rsidR="007007BB" w:rsidRPr="0043761D" w:rsidRDefault="007007BB" w:rsidP="00E566EF">
      <w:pPr>
        <w:numPr>
          <w:ilvl w:val="0"/>
          <w:numId w:val="90"/>
        </w:numPr>
        <w:tabs>
          <w:tab w:val="left" w:pos="1080"/>
        </w:tabs>
        <w:ind w:left="360"/>
        <w:jc w:val="both"/>
        <w:rPr>
          <w:sz w:val="28"/>
          <w:szCs w:val="28"/>
        </w:rPr>
      </w:pPr>
      <w:r w:rsidRPr="0043761D">
        <w:rPr>
          <w:sz w:val="28"/>
          <w:szCs w:val="28"/>
        </w:rPr>
        <w:t>написати текст</w:t>
      </w:r>
      <w:r w:rsidR="00AA3329" w:rsidRPr="0043761D">
        <w:rPr>
          <w:sz w:val="28"/>
          <w:szCs w:val="28"/>
        </w:rPr>
        <w:t xml:space="preserve"> про себе</w:t>
      </w:r>
      <w:r w:rsidRPr="0043761D">
        <w:rPr>
          <w:sz w:val="28"/>
          <w:szCs w:val="28"/>
        </w:rPr>
        <w:t>;</w:t>
      </w:r>
    </w:p>
    <w:p w14:paraId="73A29DFD" w14:textId="77777777" w:rsidR="007007BB" w:rsidRPr="0043761D" w:rsidRDefault="007007BB" w:rsidP="00E566EF">
      <w:pPr>
        <w:numPr>
          <w:ilvl w:val="0"/>
          <w:numId w:val="90"/>
        </w:numPr>
        <w:tabs>
          <w:tab w:val="left" w:pos="1080"/>
        </w:tabs>
        <w:ind w:left="360"/>
        <w:jc w:val="both"/>
        <w:rPr>
          <w:sz w:val="28"/>
          <w:szCs w:val="28"/>
        </w:rPr>
      </w:pPr>
      <w:r w:rsidRPr="0043761D">
        <w:rPr>
          <w:sz w:val="28"/>
          <w:szCs w:val="28"/>
        </w:rPr>
        <w:t>описати своїх друзів, батьків короткими фразами, використовуючи слова переважно в початковій формі (</w:t>
      </w:r>
      <w:r w:rsidRPr="0043761D">
        <w:rPr>
          <w:i/>
          <w:iCs/>
          <w:sz w:val="28"/>
          <w:szCs w:val="28"/>
        </w:rPr>
        <w:t>Це друг. Його звати Луїджі. Він студент. Він італієць. Його волосся чорне. Його очі чорні також. Він високий.</w:t>
      </w:r>
      <w:r w:rsidRPr="0043761D">
        <w:rPr>
          <w:sz w:val="28"/>
          <w:szCs w:val="28"/>
        </w:rPr>
        <w:t>);</w:t>
      </w:r>
    </w:p>
    <w:p w14:paraId="4093E207" w14:textId="77777777" w:rsidR="007007BB" w:rsidRPr="0043761D" w:rsidRDefault="007007BB" w:rsidP="00E566EF">
      <w:pPr>
        <w:numPr>
          <w:ilvl w:val="0"/>
          <w:numId w:val="90"/>
        </w:numPr>
        <w:tabs>
          <w:tab w:val="left" w:pos="1080"/>
        </w:tabs>
        <w:ind w:left="360"/>
        <w:jc w:val="both"/>
        <w:rPr>
          <w:sz w:val="28"/>
          <w:szCs w:val="28"/>
        </w:rPr>
      </w:pPr>
      <w:r w:rsidRPr="0043761D">
        <w:rPr>
          <w:sz w:val="28"/>
          <w:szCs w:val="28"/>
        </w:rPr>
        <w:t>описати предмети щоденного вжитку, тварину, кімнату, погоду, вказавши 1-2 характерні риси (</w:t>
      </w:r>
      <w:r w:rsidRPr="0043761D">
        <w:rPr>
          <w:i/>
          <w:iCs/>
          <w:sz w:val="28"/>
          <w:szCs w:val="28"/>
        </w:rPr>
        <w:t>Кімната велика. Собака старий. Тут холодна погода.</w:t>
      </w:r>
      <w:r w:rsidRPr="0043761D">
        <w:rPr>
          <w:sz w:val="28"/>
          <w:szCs w:val="28"/>
        </w:rPr>
        <w:t>);</w:t>
      </w:r>
    </w:p>
    <w:p w14:paraId="04530EC6" w14:textId="77777777" w:rsidR="007007BB" w:rsidRPr="0043761D" w:rsidRDefault="00E31F3B" w:rsidP="00E566EF">
      <w:pPr>
        <w:numPr>
          <w:ilvl w:val="0"/>
          <w:numId w:val="90"/>
        </w:numPr>
        <w:tabs>
          <w:tab w:val="left" w:pos="1080"/>
        </w:tabs>
        <w:ind w:left="360"/>
        <w:jc w:val="both"/>
        <w:rPr>
          <w:sz w:val="28"/>
          <w:szCs w:val="28"/>
        </w:rPr>
      </w:pPr>
      <w:r w:rsidRPr="0043761D">
        <w:rPr>
          <w:sz w:val="28"/>
          <w:szCs w:val="28"/>
        </w:rPr>
        <w:t>заадресувати</w:t>
      </w:r>
      <w:r w:rsidR="007007BB" w:rsidRPr="0043761D">
        <w:rPr>
          <w:sz w:val="28"/>
          <w:szCs w:val="28"/>
        </w:rPr>
        <w:t xml:space="preserve"> конверт;</w:t>
      </w:r>
    </w:p>
    <w:p w14:paraId="016A6872" w14:textId="77777777" w:rsidR="007007BB" w:rsidRPr="0043761D" w:rsidRDefault="007007BB" w:rsidP="00E566EF">
      <w:pPr>
        <w:numPr>
          <w:ilvl w:val="0"/>
          <w:numId w:val="90"/>
        </w:numPr>
        <w:tabs>
          <w:tab w:val="left" w:pos="1080"/>
        </w:tabs>
        <w:ind w:left="360"/>
        <w:jc w:val="both"/>
        <w:rPr>
          <w:sz w:val="28"/>
          <w:szCs w:val="28"/>
        </w:rPr>
      </w:pPr>
      <w:r w:rsidRPr="0043761D">
        <w:rPr>
          <w:sz w:val="28"/>
          <w:szCs w:val="28"/>
        </w:rPr>
        <w:t>переписувати знайомі слова і короткі фрази, наприклад, прості написи (</w:t>
      </w:r>
      <w:r w:rsidRPr="0043761D">
        <w:rPr>
          <w:i/>
          <w:iCs/>
          <w:sz w:val="28"/>
          <w:szCs w:val="28"/>
        </w:rPr>
        <w:t>не курити</w:t>
      </w:r>
      <w:r w:rsidRPr="0043761D">
        <w:rPr>
          <w:sz w:val="28"/>
          <w:szCs w:val="28"/>
        </w:rPr>
        <w:t>) чи інструкції (</w:t>
      </w:r>
      <w:r w:rsidRPr="0043761D">
        <w:rPr>
          <w:i/>
          <w:iCs/>
          <w:sz w:val="28"/>
          <w:szCs w:val="28"/>
        </w:rPr>
        <w:t>зачинити двері</w:t>
      </w:r>
      <w:r w:rsidRPr="0043761D">
        <w:rPr>
          <w:sz w:val="28"/>
          <w:szCs w:val="28"/>
        </w:rPr>
        <w:t xml:space="preserve">), назви побутових предметів із цінника чи реклами, вивіски магазинів; </w:t>
      </w:r>
    </w:p>
    <w:p w14:paraId="6A359ED3" w14:textId="77777777" w:rsidR="007007BB" w:rsidRPr="0043761D" w:rsidRDefault="007007BB" w:rsidP="00E566EF">
      <w:pPr>
        <w:numPr>
          <w:ilvl w:val="0"/>
          <w:numId w:val="90"/>
        </w:numPr>
        <w:tabs>
          <w:tab w:val="left" w:pos="1080"/>
        </w:tabs>
        <w:ind w:left="360"/>
        <w:jc w:val="both"/>
        <w:rPr>
          <w:sz w:val="28"/>
          <w:szCs w:val="28"/>
        </w:rPr>
      </w:pPr>
      <w:r w:rsidRPr="0043761D">
        <w:rPr>
          <w:sz w:val="28"/>
          <w:szCs w:val="28"/>
        </w:rPr>
        <w:t>використовувати «апостроф», «м’який знак» у відомих словах;</w:t>
      </w:r>
    </w:p>
    <w:p w14:paraId="261AF473" w14:textId="77777777" w:rsidR="007007BB" w:rsidRPr="0043761D" w:rsidRDefault="007007BB" w:rsidP="00E566EF">
      <w:pPr>
        <w:numPr>
          <w:ilvl w:val="0"/>
          <w:numId w:val="90"/>
        </w:numPr>
        <w:tabs>
          <w:tab w:val="left" w:pos="1080"/>
        </w:tabs>
        <w:ind w:left="360"/>
        <w:jc w:val="both"/>
        <w:rPr>
          <w:sz w:val="28"/>
          <w:szCs w:val="28"/>
        </w:rPr>
      </w:pPr>
      <w:r w:rsidRPr="0043761D">
        <w:rPr>
          <w:sz w:val="28"/>
          <w:szCs w:val="28"/>
        </w:rPr>
        <w:t xml:space="preserve">вживати на письмі елементарні граматичні структури </w:t>
      </w:r>
      <w:r w:rsidR="00E31F3B" w:rsidRPr="0043761D">
        <w:rPr>
          <w:sz w:val="28"/>
          <w:szCs w:val="28"/>
        </w:rPr>
        <w:t>у завчених</w:t>
      </w:r>
      <w:r w:rsidRPr="0043761D">
        <w:rPr>
          <w:sz w:val="28"/>
          <w:szCs w:val="28"/>
        </w:rPr>
        <w:t xml:space="preserve"> фраза</w:t>
      </w:r>
      <w:r w:rsidR="00E31F3B" w:rsidRPr="0043761D">
        <w:rPr>
          <w:sz w:val="28"/>
          <w:szCs w:val="28"/>
        </w:rPr>
        <w:t>х</w:t>
      </w:r>
      <w:r w:rsidRPr="0043761D">
        <w:rPr>
          <w:sz w:val="28"/>
          <w:szCs w:val="28"/>
        </w:rPr>
        <w:t>.</w:t>
      </w:r>
    </w:p>
    <w:p w14:paraId="73209F04" w14:textId="77777777" w:rsidR="007007BB" w:rsidRPr="0043761D" w:rsidRDefault="007007BB" w:rsidP="00E566EF">
      <w:pPr>
        <w:tabs>
          <w:tab w:val="left" w:pos="1080"/>
        </w:tabs>
        <w:ind w:left="360" w:hanging="360"/>
        <w:rPr>
          <w:sz w:val="28"/>
          <w:szCs w:val="28"/>
        </w:rPr>
      </w:pPr>
    </w:p>
    <w:p w14:paraId="458141FB" w14:textId="77777777" w:rsidR="007007BB" w:rsidRPr="0043761D" w:rsidRDefault="007007BB" w:rsidP="006E022E">
      <w:pPr>
        <w:tabs>
          <w:tab w:val="left" w:pos="1080"/>
        </w:tabs>
        <w:ind w:left="360" w:firstLine="349"/>
        <w:jc w:val="both"/>
        <w:rPr>
          <w:b/>
          <w:bCs/>
          <w:sz w:val="28"/>
          <w:szCs w:val="28"/>
        </w:rPr>
      </w:pPr>
      <w:r w:rsidRPr="0043761D">
        <w:rPr>
          <w:b/>
          <w:bCs/>
          <w:sz w:val="28"/>
          <w:szCs w:val="28"/>
        </w:rPr>
        <w:t xml:space="preserve">3.2. </w:t>
      </w:r>
      <w:r w:rsidR="00F205D6" w:rsidRPr="0043761D">
        <w:rPr>
          <w:b/>
          <w:bCs/>
          <w:sz w:val="28"/>
          <w:szCs w:val="28"/>
        </w:rPr>
        <w:t>Типи текстів</w:t>
      </w:r>
    </w:p>
    <w:p w14:paraId="0ACD18D2" w14:textId="77777777" w:rsidR="007007BB" w:rsidRPr="0043761D" w:rsidRDefault="007007BB" w:rsidP="00E566EF">
      <w:pPr>
        <w:numPr>
          <w:ilvl w:val="0"/>
          <w:numId w:val="89"/>
        </w:numPr>
        <w:tabs>
          <w:tab w:val="left" w:pos="360"/>
        </w:tabs>
        <w:ind w:left="360"/>
        <w:jc w:val="both"/>
        <w:rPr>
          <w:sz w:val="28"/>
          <w:szCs w:val="28"/>
        </w:rPr>
      </w:pPr>
      <w:r w:rsidRPr="0043761D">
        <w:rPr>
          <w:sz w:val="28"/>
          <w:szCs w:val="28"/>
        </w:rPr>
        <w:t xml:space="preserve">окремі слова та словосполучення, що є назвами комунікативно важливих понять (наприклад: </w:t>
      </w:r>
      <w:r w:rsidRPr="0043761D">
        <w:rPr>
          <w:i/>
          <w:iCs/>
          <w:sz w:val="28"/>
          <w:szCs w:val="28"/>
        </w:rPr>
        <w:t>Вокзал</w:t>
      </w:r>
      <w:r w:rsidR="00E566EF" w:rsidRPr="0043761D">
        <w:rPr>
          <w:i/>
          <w:iCs/>
          <w:sz w:val="28"/>
          <w:szCs w:val="28"/>
        </w:rPr>
        <w:t>.</w:t>
      </w:r>
      <w:r w:rsidR="000C57B7" w:rsidRPr="0043761D">
        <w:rPr>
          <w:i/>
          <w:iCs/>
          <w:sz w:val="28"/>
          <w:szCs w:val="28"/>
        </w:rPr>
        <w:t xml:space="preserve"> </w:t>
      </w:r>
      <w:r w:rsidRPr="0043761D">
        <w:rPr>
          <w:i/>
          <w:iCs/>
          <w:sz w:val="28"/>
          <w:szCs w:val="28"/>
        </w:rPr>
        <w:t>Допоможіть!</w:t>
      </w:r>
      <w:r w:rsidR="00E566EF" w:rsidRPr="0043761D">
        <w:rPr>
          <w:i/>
          <w:iCs/>
          <w:sz w:val="28"/>
          <w:szCs w:val="28"/>
        </w:rPr>
        <w:t xml:space="preserve"> </w:t>
      </w:r>
      <w:r w:rsidRPr="0043761D">
        <w:rPr>
          <w:i/>
          <w:iCs/>
          <w:sz w:val="28"/>
          <w:szCs w:val="28"/>
        </w:rPr>
        <w:t xml:space="preserve"> Замовити таксі</w:t>
      </w:r>
      <w:r w:rsidRPr="0043761D">
        <w:rPr>
          <w:sz w:val="28"/>
          <w:szCs w:val="28"/>
        </w:rPr>
        <w:t>);</w:t>
      </w:r>
    </w:p>
    <w:p w14:paraId="793DF392" w14:textId="77777777" w:rsidR="007007BB" w:rsidRPr="0043761D" w:rsidRDefault="007007BB" w:rsidP="00E566EF">
      <w:pPr>
        <w:numPr>
          <w:ilvl w:val="0"/>
          <w:numId w:val="89"/>
        </w:numPr>
        <w:tabs>
          <w:tab w:val="left" w:pos="-5040"/>
          <w:tab w:val="left" w:pos="360"/>
        </w:tabs>
        <w:ind w:left="360"/>
        <w:jc w:val="both"/>
        <w:rPr>
          <w:sz w:val="28"/>
          <w:szCs w:val="28"/>
        </w:rPr>
      </w:pPr>
      <w:r w:rsidRPr="0043761D">
        <w:rPr>
          <w:sz w:val="28"/>
          <w:szCs w:val="28"/>
        </w:rPr>
        <w:t>коротка інформація про себе (ім’я, країна походження, професія, вік)</w:t>
      </w:r>
    </w:p>
    <w:p w14:paraId="58B62C96" w14:textId="77777777" w:rsidR="007007BB" w:rsidRPr="0043761D" w:rsidRDefault="007007BB" w:rsidP="00E566EF">
      <w:pPr>
        <w:numPr>
          <w:ilvl w:val="0"/>
          <w:numId w:val="89"/>
        </w:numPr>
        <w:tabs>
          <w:tab w:val="left" w:pos="-5040"/>
          <w:tab w:val="left" w:pos="360"/>
        </w:tabs>
        <w:ind w:left="360"/>
        <w:jc w:val="both"/>
        <w:rPr>
          <w:sz w:val="28"/>
          <w:szCs w:val="28"/>
        </w:rPr>
      </w:pPr>
      <w:r w:rsidRPr="0043761D">
        <w:rPr>
          <w:sz w:val="28"/>
          <w:szCs w:val="28"/>
        </w:rPr>
        <w:t>коротка інформація про свою сім’ю, про свій дім, своє місто і рідну країну;</w:t>
      </w:r>
    </w:p>
    <w:p w14:paraId="5FD95CC5" w14:textId="77777777" w:rsidR="007007BB" w:rsidRPr="0043761D" w:rsidRDefault="007007BB" w:rsidP="00E566EF">
      <w:pPr>
        <w:numPr>
          <w:ilvl w:val="0"/>
          <w:numId w:val="89"/>
        </w:numPr>
        <w:tabs>
          <w:tab w:val="left" w:pos="360"/>
        </w:tabs>
        <w:ind w:left="360"/>
        <w:jc w:val="both"/>
        <w:rPr>
          <w:sz w:val="28"/>
          <w:szCs w:val="28"/>
        </w:rPr>
      </w:pPr>
      <w:r w:rsidRPr="0043761D">
        <w:rPr>
          <w:sz w:val="28"/>
          <w:szCs w:val="28"/>
        </w:rPr>
        <w:t>елементарний опис людей, місць, предметів, ознак і дій;</w:t>
      </w:r>
    </w:p>
    <w:p w14:paraId="30C8C915" w14:textId="77777777" w:rsidR="007007BB" w:rsidRPr="0043761D" w:rsidRDefault="007007BB" w:rsidP="00E566EF">
      <w:pPr>
        <w:numPr>
          <w:ilvl w:val="0"/>
          <w:numId w:val="89"/>
        </w:numPr>
        <w:tabs>
          <w:tab w:val="left" w:pos="-5220"/>
          <w:tab w:val="left" w:pos="-5040"/>
          <w:tab w:val="left" w:pos="360"/>
        </w:tabs>
        <w:ind w:left="360"/>
        <w:jc w:val="both"/>
        <w:rPr>
          <w:sz w:val="28"/>
          <w:szCs w:val="28"/>
        </w:rPr>
      </w:pPr>
      <w:r w:rsidRPr="0043761D">
        <w:rPr>
          <w:sz w:val="28"/>
          <w:szCs w:val="28"/>
        </w:rPr>
        <w:t>підписи під візуальними матеріалами (наприклад, фото людей, місць, зображення предметів повсякденного вжитку);</w:t>
      </w:r>
    </w:p>
    <w:p w14:paraId="21D70A77" w14:textId="77777777" w:rsidR="007007BB" w:rsidRPr="0043761D" w:rsidRDefault="007007BB" w:rsidP="00E566EF">
      <w:pPr>
        <w:numPr>
          <w:ilvl w:val="0"/>
          <w:numId w:val="89"/>
        </w:numPr>
        <w:tabs>
          <w:tab w:val="left" w:pos="360"/>
        </w:tabs>
        <w:ind w:left="360"/>
        <w:jc w:val="both"/>
        <w:rPr>
          <w:sz w:val="28"/>
          <w:szCs w:val="28"/>
        </w:rPr>
      </w:pPr>
      <w:r w:rsidRPr="0043761D">
        <w:rPr>
          <w:sz w:val="28"/>
          <w:szCs w:val="28"/>
        </w:rPr>
        <w:t>формуляр з особистими даними (наприклад, анкета у готелі);</w:t>
      </w:r>
    </w:p>
    <w:p w14:paraId="51B936EB" w14:textId="77777777" w:rsidR="007007BB" w:rsidRPr="0043761D" w:rsidRDefault="007007BB" w:rsidP="000C57B7">
      <w:pPr>
        <w:tabs>
          <w:tab w:val="left" w:pos="720"/>
        </w:tabs>
        <w:ind w:firstLine="709"/>
        <w:jc w:val="both"/>
        <w:rPr>
          <w:sz w:val="28"/>
          <w:szCs w:val="28"/>
        </w:rPr>
      </w:pPr>
    </w:p>
    <w:p w14:paraId="497CBE58" w14:textId="77777777" w:rsidR="007007BB" w:rsidRPr="0043761D" w:rsidRDefault="006E022E" w:rsidP="000C57B7">
      <w:pPr>
        <w:tabs>
          <w:tab w:val="left" w:pos="720"/>
        </w:tabs>
        <w:ind w:firstLine="709"/>
        <w:jc w:val="both"/>
        <w:rPr>
          <w:b/>
          <w:bCs/>
          <w:sz w:val="28"/>
          <w:szCs w:val="28"/>
        </w:rPr>
      </w:pPr>
      <w:r w:rsidRPr="0043761D">
        <w:rPr>
          <w:b/>
          <w:bCs/>
          <w:sz w:val="28"/>
          <w:szCs w:val="28"/>
        </w:rPr>
        <w:t>3.3. Комунікативні ролі</w:t>
      </w:r>
    </w:p>
    <w:p w14:paraId="519F222A" w14:textId="77777777" w:rsidR="007007BB" w:rsidRPr="0043761D" w:rsidRDefault="007007BB" w:rsidP="006E022E">
      <w:pPr>
        <w:numPr>
          <w:ilvl w:val="0"/>
          <w:numId w:val="193"/>
        </w:numPr>
        <w:tabs>
          <w:tab w:val="clear" w:pos="851"/>
          <w:tab w:val="left" w:pos="-8080"/>
          <w:tab w:val="num" w:pos="284"/>
        </w:tabs>
        <w:ind w:left="284" w:hanging="284"/>
        <w:jc w:val="both"/>
        <w:rPr>
          <w:sz w:val="28"/>
          <w:szCs w:val="28"/>
        </w:rPr>
      </w:pPr>
      <w:r w:rsidRPr="0043761D">
        <w:rPr>
          <w:sz w:val="28"/>
          <w:szCs w:val="28"/>
        </w:rPr>
        <w:t>колега, друг / подруга;</w:t>
      </w:r>
    </w:p>
    <w:p w14:paraId="60EE8A2F" w14:textId="77777777" w:rsidR="007007BB" w:rsidRPr="0043761D" w:rsidRDefault="00402E74" w:rsidP="006E022E">
      <w:pPr>
        <w:numPr>
          <w:ilvl w:val="0"/>
          <w:numId w:val="193"/>
        </w:numPr>
        <w:tabs>
          <w:tab w:val="clear" w:pos="851"/>
          <w:tab w:val="left" w:pos="-8080"/>
          <w:tab w:val="num" w:pos="284"/>
        </w:tabs>
        <w:ind w:left="284" w:hanging="284"/>
        <w:jc w:val="both"/>
        <w:rPr>
          <w:sz w:val="28"/>
          <w:szCs w:val="28"/>
        </w:rPr>
      </w:pPr>
      <w:r w:rsidRPr="0043761D">
        <w:rPr>
          <w:sz w:val="28"/>
          <w:szCs w:val="28"/>
        </w:rPr>
        <w:t>член сім’ї, родич/родичка;</w:t>
      </w:r>
    </w:p>
    <w:p w14:paraId="3A38209D" w14:textId="77777777" w:rsidR="007007BB" w:rsidRPr="0043761D" w:rsidRDefault="007007BB" w:rsidP="00DF1D70">
      <w:pPr>
        <w:numPr>
          <w:ilvl w:val="0"/>
          <w:numId w:val="193"/>
        </w:numPr>
        <w:tabs>
          <w:tab w:val="clear" w:pos="851"/>
          <w:tab w:val="left" w:pos="-8080"/>
          <w:tab w:val="num" w:pos="284"/>
        </w:tabs>
        <w:ind w:left="284" w:hanging="284"/>
        <w:jc w:val="both"/>
        <w:rPr>
          <w:sz w:val="28"/>
          <w:szCs w:val="28"/>
        </w:rPr>
      </w:pPr>
      <w:r w:rsidRPr="0043761D">
        <w:rPr>
          <w:sz w:val="28"/>
          <w:szCs w:val="28"/>
        </w:rPr>
        <w:t>турист / туристка;</w:t>
      </w:r>
    </w:p>
    <w:p w14:paraId="16480453" w14:textId="77777777" w:rsidR="007007BB" w:rsidRPr="0043761D" w:rsidRDefault="007007BB" w:rsidP="006E022E">
      <w:pPr>
        <w:numPr>
          <w:ilvl w:val="0"/>
          <w:numId w:val="193"/>
        </w:numPr>
        <w:tabs>
          <w:tab w:val="clear" w:pos="851"/>
          <w:tab w:val="left" w:pos="-8080"/>
          <w:tab w:val="num" w:pos="284"/>
        </w:tabs>
        <w:ind w:left="284" w:hanging="284"/>
        <w:jc w:val="both"/>
        <w:rPr>
          <w:sz w:val="28"/>
          <w:szCs w:val="28"/>
        </w:rPr>
      </w:pPr>
      <w:r w:rsidRPr="0043761D">
        <w:rPr>
          <w:sz w:val="28"/>
          <w:szCs w:val="28"/>
        </w:rPr>
        <w:t>пасажир / пасажирка;</w:t>
      </w:r>
    </w:p>
    <w:p w14:paraId="63DA9D19" w14:textId="77777777" w:rsidR="007007BB" w:rsidRPr="0043761D" w:rsidRDefault="007007BB" w:rsidP="006E022E">
      <w:pPr>
        <w:numPr>
          <w:ilvl w:val="0"/>
          <w:numId w:val="193"/>
        </w:numPr>
        <w:tabs>
          <w:tab w:val="clear" w:pos="851"/>
          <w:tab w:val="left" w:pos="-8080"/>
          <w:tab w:val="num" w:pos="284"/>
        </w:tabs>
        <w:ind w:left="284" w:hanging="284"/>
        <w:jc w:val="both"/>
        <w:rPr>
          <w:sz w:val="28"/>
          <w:szCs w:val="28"/>
        </w:rPr>
      </w:pPr>
      <w:r w:rsidRPr="0043761D">
        <w:rPr>
          <w:sz w:val="28"/>
          <w:szCs w:val="28"/>
        </w:rPr>
        <w:t>студент / студентка;</w:t>
      </w:r>
    </w:p>
    <w:p w14:paraId="54C9A3B8" w14:textId="77777777" w:rsidR="007007BB" w:rsidRPr="0043761D" w:rsidRDefault="007007BB" w:rsidP="006E022E">
      <w:pPr>
        <w:numPr>
          <w:ilvl w:val="0"/>
          <w:numId w:val="193"/>
        </w:numPr>
        <w:tabs>
          <w:tab w:val="clear" w:pos="851"/>
          <w:tab w:val="left" w:pos="-8080"/>
          <w:tab w:val="num" w:pos="284"/>
        </w:tabs>
        <w:ind w:left="284" w:hanging="284"/>
        <w:jc w:val="both"/>
        <w:rPr>
          <w:sz w:val="28"/>
          <w:szCs w:val="28"/>
        </w:rPr>
      </w:pPr>
      <w:r w:rsidRPr="0043761D">
        <w:rPr>
          <w:sz w:val="28"/>
          <w:szCs w:val="28"/>
        </w:rPr>
        <w:t>клієнт / клієнтка;</w:t>
      </w:r>
    </w:p>
    <w:p w14:paraId="569AA94D" w14:textId="77777777" w:rsidR="007007BB" w:rsidRPr="0043761D" w:rsidRDefault="007007BB" w:rsidP="006E022E">
      <w:pPr>
        <w:numPr>
          <w:ilvl w:val="0"/>
          <w:numId w:val="193"/>
        </w:numPr>
        <w:tabs>
          <w:tab w:val="clear" w:pos="851"/>
          <w:tab w:val="left" w:pos="-8080"/>
          <w:tab w:val="num" w:pos="284"/>
        </w:tabs>
        <w:ind w:left="284" w:hanging="284"/>
        <w:jc w:val="both"/>
        <w:rPr>
          <w:sz w:val="28"/>
          <w:szCs w:val="28"/>
        </w:rPr>
      </w:pPr>
      <w:r w:rsidRPr="0043761D">
        <w:rPr>
          <w:sz w:val="28"/>
          <w:szCs w:val="28"/>
        </w:rPr>
        <w:t>пацієнт / пацієнтка;</w:t>
      </w:r>
    </w:p>
    <w:p w14:paraId="065DD88D" w14:textId="6B5D71C2" w:rsidR="001B6E4B" w:rsidRPr="00B56F4F" w:rsidRDefault="007007BB" w:rsidP="003761B1">
      <w:pPr>
        <w:numPr>
          <w:ilvl w:val="0"/>
          <w:numId w:val="193"/>
        </w:numPr>
        <w:tabs>
          <w:tab w:val="clear" w:pos="851"/>
          <w:tab w:val="left" w:pos="-8080"/>
          <w:tab w:val="num" w:pos="284"/>
        </w:tabs>
        <w:ind w:left="284" w:hanging="284"/>
        <w:jc w:val="both"/>
        <w:rPr>
          <w:b/>
          <w:bCs/>
          <w:sz w:val="28"/>
          <w:szCs w:val="28"/>
        </w:rPr>
      </w:pPr>
      <w:r w:rsidRPr="0043761D">
        <w:rPr>
          <w:sz w:val="28"/>
          <w:szCs w:val="28"/>
        </w:rPr>
        <w:t>гість / гостя.</w:t>
      </w:r>
    </w:p>
    <w:p w14:paraId="5B4B5760" w14:textId="2468E40A" w:rsidR="001B6E4B" w:rsidRDefault="001B6E4B" w:rsidP="000C57B7">
      <w:pPr>
        <w:tabs>
          <w:tab w:val="left" w:pos="720"/>
        </w:tabs>
        <w:ind w:firstLine="709"/>
        <w:rPr>
          <w:b/>
          <w:bCs/>
          <w:sz w:val="28"/>
          <w:szCs w:val="28"/>
        </w:rPr>
      </w:pPr>
    </w:p>
    <w:p w14:paraId="6BABA539" w14:textId="62FB5ED5" w:rsidR="007007BB" w:rsidRPr="0043761D" w:rsidRDefault="007007BB" w:rsidP="000E5C65">
      <w:pPr>
        <w:numPr>
          <w:ilvl w:val="0"/>
          <w:numId w:val="8"/>
        </w:numPr>
        <w:shd w:val="clear" w:color="auto" w:fill="D0CECE"/>
        <w:tabs>
          <w:tab w:val="left" w:pos="720"/>
        </w:tabs>
        <w:ind w:left="0" w:firstLine="709"/>
        <w:rPr>
          <w:b/>
          <w:bCs/>
          <w:sz w:val="28"/>
          <w:szCs w:val="28"/>
        </w:rPr>
      </w:pPr>
      <w:r w:rsidRPr="0043761D">
        <w:rPr>
          <w:b/>
          <w:bCs/>
          <w:sz w:val="28"/>
          <w:szCs w:val="28"/>
        </w:rPr>
        <w:t>ГОВОРІННЯ</w:t>
      </w:r>
      <w:r w:rsidR="00FD5EAE" w:rsidRPr="0043761D">
        <w:rPr>
          <w:b/>
          <w:bCs/>
          <w:sz w:val="28"/>
          <w:szCs w:val="28"/>
        </w:rPr>
        <w:tab/>
      </w:r>
    </w:p>
    <w:p w14:paraId="32EE723F" w14:textId="77777777" w:rsidR="001B6E4B" w:rsidRPr="0043761D" w:rsidRDefault="001B6E4B" w:rsidP="000C57B7">
      <w:pPr>
        <w:tabs>
          <w:tab w:val="left" w:pos="720"/>
        </w:tabs>
        <w:ind w:firstLine="709"/>
        <w:rPr>
          <w:b/>
          <w:bCs/>
          <w:sz w:val="28"/>
          <w:szCs w:val="28"/>
        </w:rPr>
      </w:pPr>
    </w:p>
    <w:p w14:paraId="00A19C27" w14:textId="77777777" w:rsidR="007007BB" w:rsidRPr="0043761D" w:rsidRDefault="007007BB" w:rsidP="000C57B7">
      <w:pPr>
        <w:numPr>
          <w:ilvl w:val="1"/>
          <w:numId w:val="8"/>
        </w:numPr>
        <w:tabs>
          <w:tab w:val="left" w:pos="0"/>
          <w:tab w:val="left" w:pos="426"/>
          <w:tab w:val="left" w:pos="720"/>
        </w:tabs>
        <w:ind w:left="0" w:firstLine="709"/>
        <w:rPr>
          <w:b/>
          <w:sz w:val="28"/>
          <w:szCs w:val="28"/>
        </w:rPr>
      </w:pPr>
      <w:r w:rsidRPr="0043761D">
        <w:rPr>
          <w:b/>
          <w:bCs/>
          <w:sz w:val="28"/>
          <w:szCs w:val="28"/>
        </w:rPr>
        <w:t>Загальний перелік умінь</w:t>
      </w:r>
    </w:p>
    <w:p w14:paraId="52F03FA9" w14:textId="77777777" w:rsidR="007007BB" w:rsidRPr="0043761D" w:rsidRDefault="007007BB" w:rsidP="000C57B7">
      <w:pPr>
        <w:tabs>
          <w:tab w:val="left" w:pos="720"/>
        </w:tabs>
        <w:ind w:firstLine="709"/>
        <w:jc w:val="both"/>
        <w:rPr>
          <w:sz w:val="28"/>
          <w:szCs w:val="28"/>
        </w:rPr>
      </w:pPr>
      <w:r w:rsidRPr="0043761D">
        <w:rPr>
          <w:b/>
          <w:bCs/>
          <w:sz w:val="28"/>
          <w:szCs w:val="28"/>
        </w:rPr>
        <w:t>А. Монологічне мовлення</w:t>
      </w:r>
    </w:p>
    <w:p w14:paraId="65C718C6" w14:textId="77777777" w:rsidR="007007BB" w:rsidRPr="0043761D" w:rsidRDefault="007007BB" w:rsidP="00DF1D70">
      <w:pPr>
        <w:tabs>
          <w:tab w:val="left" w:pos="720"/>
        </w:tabs>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w:t>
      </w:r>
    </w:p>
    <w:p w14:paraId="220E5C31" w14:textId="77777777" w:rsidR="007007BB" w:rsidRPr="0043761D" w:rsidRDefault="00D42575" w:rsidP="00DF1D70">
      <w:pPr>
        <w:numPr>
          <w:ilvl w:val="0"/>
          <w:numId w:val="93"/>
        </w:numPr>
        <w:tabs>
          <w:tab w:val="clear" w:pos="360"/>
          <w:tab w:val="left" w:pos="284"/>
        </w:tabs>
        <w:ind w:left="284" w:hanging="284"/>
        <w:jc w:val="both"/>
        <w:rPr>
          <w:sz w:val="28"/>
          <w:szCs w:val="28"/>
        </w:rPr>
      </w:pPr>
      <w:r w:rsidRPr="0043761D">
        <w:rPr>
          <w:sz w:val="28"/>
          <w:szCs w:val="28"/>
        </w:rPr>
        <w:t>коротко</w:t>
      </w:r>
      <w:r w:rsidR="007007BB" w:rsidRPr="0043761D">
        <w:rPr>
          <w:sz w:val="28"/>
          <w:szCs w:val="28"/>
        </w:rPr>
        <w:t xml:space="preserve"> висловлюва</w:t>
      </w:r>
      <w:r w:rsidRPr="0043761D">
        <w:rPr>
          <w:sz w:val="28"/>
          <w:szCs w:val="28"/>
        </w:rPr>
        <w:t>тис</w:t>
      </w:r>
      <w:r w:rsidR="007007BB" w:rsidRPr="0043761D">
        <w:rPr>
          <w:sz w:val="28"/>
          <w:szCs w:val="28"/>
        </w:rPr>
        <w:t xml:space="preserve">я відповідно до запропонованої теми (див.: </w:t>
      </w:r>
      <w:r w:rsidR="00E81411" w:rsidRPr="0043761D">
        <w:rPr>
          <w:i/>
          <w:iCs/>
          <w:sz w:val="28"/>
          <w:szCs w:val="28"/>
        </w:rPr>
        <w:t>Каталог </w:t>
      </w:r>
      <w:r w:rsidR="007007BB" w:rsidRPr="0043761D">
        <w:rPr>
          <w:i/>
          <w:iCs/>
          <w:sz w:val="28"/>
          <w:szCs w:val="28"/>
        </w:rPr>
        <w:t>Б</w:t>
      </w:r>
      <w:r w:rsidR="007007BB" w:rsidRPr="0043761D">
        <w:rPr>
          <w:sz w:val="28"/>
          <w:szCs w:val="28"/>
        </w:rPr>
        <w:t>), уживаючи окремі, здебільшого завчені слова і вислови та прості граматичні структури, пов’язані з конкретними ситуаціями;</w:t>
      </w:r>
    </w:p>
    <w:p w14:paraId="1BF38BBC" w14:textId="77777777" w:rsidR="007007BB" w:rsidRPr="0043761D" w:rsidRDefault="007007BB" w:rsidP="00DF1D70">
      <w:pPr>
        <w:numPr>
          <w:ilvl w:val="0"/>
          <w:numId w:val="93"/>
        </w:numPr>
        <w:tabs>
          <w:tab w:val="clear" w:pos="360"/>
          <w:tab w:val="left" w:pos="284"/>
        </w:tabs>
        <w:ind w:left="284" w:hanging="284"/>
        <w:jc w:val="both"/>
        <w:rPr>
          <w:sz w:val="28"/>
          <w:szCs w:val="28"/>
        </w:rPr>
      </w:pPr>
      <w:r w:rsidRPr="0043761D">
        <w:rPr>
          <w:sz w:val="28"/>
          <w:szCs w:val="28"/>
        </w:rPr>
        <w:t>відтворювати прості, здебільшого ізольовані фрази про людей, предмети, погоду чи місця;</w:t>
      </w:r>
    </w:p>
    <w:p w14:paraId="69446D28" w14:textId="77777777" w:rsidR="007007BB" w:rsidRPr="0043761D" w:rsidRDefault="007007BB" w:rsidP="00DF1D70">
      <w:pPr>
        <w:numPr>
          <w:ilvl w:val="0"/>
          <w:numId w:val="93"/>
        </w:numPr>
        <w:tabs>
          <w:tab w:val="clear" w:pos="360"/>
          <w:tab w:val="left" w:pos="284"/>
        </w:tabs>
        <w:ind w:left="284" w:hanging="284"/>
        <w:jc w:val="both"/>
        <w:rPr>
          <w:sz w:val="28"/>
          <w:szCs w:val="28"/>
        </w:rPr>
      </w:pPr>
      <w:r w:rsidRPr="0043761D">
        <w:rPr>
          <w:sz w:val="28"/>
          <w:szCs w:val="28"/>
        </w:rPr>
        <w:t>називати й описувати людей, місця, предмети, ознаки і дії (зокрема, з опорою на зображення), уживаючи поодинокі слова і завчені фрази;</w:t>
      </w:r>
    </w:p>
    <w:p w14:paraId="011C8AC6" w14:textId="77777777" w:rsidR="007007BB" w:rsidRPr="0043761D" w:rsidRDefault="007007BB" w:rsidP="00DF1D70">
      <w:pPr>
        <w:numPr>
          <w:ilvl w:val="0"/>
          <w:numId w:val="93"/>
        </w:numPr>
        <w:tabs>
          <w:tab w:val="clear" w:pos="360"/>
          <w:tab w:val="left" w:pos="284"/>
        </w:tabs>
        <w:ind w:left="284" w:hanging="284"/>
        <w:jc w:val="both"/>
        <w:rPr>
          <w:sz w:val="28"/>
          <w:szCs w:val="28"/>
        </w:rPr>
      </w:pPr>
      <w:r w:rsidRPr="0043761D">
        <w:rPr>
          <w:sz w:val="28"/>
          <w:szCs w:val="28"/>
        </w:rPr>
        <w:t>спрощено відтворювати інформацію з елементарних текстів, написаних літературною мовою.</w:t>
      </w:r>
    </w:p>
    <w:p w14:paraId="3F048F58" w14:textId="77777777" w:rsidR="004628A8" w:rsidRPr="0043761D" w:rsidRDefault="004628A8" w:rsidP="004628A8">
      <w:pPr>
        <w:tabs>
          <w:tab w:val="left" w:pos="284"/>
        </w:tabs>
        <w:ind w:left="284"/>
        <w:jc w:val="both"/>
        <w:rPr>
          <w:sz w:val="28"/>
          <w:szCs w:val="28"/>
        </w:rPr>
      </w:pPr>
    </w:p>
    <w:p w14:paraId="2CFBEC67" w14:textId="77777777" w:rsidR="007007BB" w:rsidRPr="0043761D" w:rsidRDefault="007007BB" w:rsidP="000C57B7">
      <w:pPr>
        <w:tabs>
          <w:tab w:val="left" w:pos="720"/>
        </w:tabs>
        <w:ind w:firstLine="709"/>
        <w:jc w:val="both"/>
        <w:rPr>
          <w:sz w:val="28"/>
          <w:szCs w:val="28"/>
        </w:rPr>
      </w:pPr>
      <w:r w:rsidRPr="0043761D">
        <w:rPr>
          <w:b/>
          <w:bCs/>
          <w:sz w:val="28"/>
          <w:szCs w:val="28"/>
        </w:rPr>
        <w:t>Б. Діалогічне мовлення</w:t>
      </w:r>
    </w:p>
    <w:p w14:paraId="57A8EAA8" w14:textId="77777777" w:rsidR="007007BB" w:rsidRPr="0043761D" w:rsidRDefault="007007BB" w:rsidP="00C017FD">
      <w:pPr>
        <w:tabs>
          <w:tab w:val="left" w:pos="720"/>
        </w:tabs>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p>
    <w:p w14:paraId="063F1490" w14:textId="77777777" w:rsidR="007007BB" w:rsidRPr="0043761D" w:rsidRDefault="007007BB" w:rsidP="00C017FD">
      <w:pPr>
        <w:numPr>
          <w:ilvl w:val="0"/>
          <w:numId w:val="92"/>
        </w:numPr>
        <w:tabs>
          <w:tab w:val="clear" w:pos="360"/>
          <w:tab w:val="num" w:pos="-8080"/>
          <w:tab w:val="left" w:pos="284"/>
        </w:tabs>
        <w:ind w:left="284" w:hanging="284"/>
        <w:jc w:val="both"/>
        <w:rPr>
          <w:sz w:val="28"/>
          <w:szCs w:val="28"/>
        </w:rPr>
      </w:pPr>
      <w:r w:rsidRPr="0043761D">
        <w:rPr>
          <w:sz w:val="28"/>
          <w:szCs w:val="28"/>
        </w:rPr>
        <w:t xml:space="preserve">розуміти прості висловлювання співрозмовника в межах мінімального переліку мовленнєвих ситуацій (див.: </w:t>
      </w:r>
      <w:r w:rsidRPr="0043761D">
        <w:rPr>
          <w:i/>
          <w:iCs/>
          <w:sz w:val="28"/>
          <w:szCs w:val="28"/>
        </w:rPr>
        <w:t>Каталог А, Каталог Б</w:t>
      </w:r>
      <w:r w:rsidRPr="0043761D">
        <w:rPr>
          <w:sz w:val="28"/>
          <w:szCs w:val="28"/>
        </w:rPr>
        <w:t>), якщо співрозмовник висловлюється повільно, досить чітко, повторює і перефразовує свої висловлювання;</w:t>
      </w:r>
    </w:p>
    <w:p w14:paraId="3D049082" w14:textId="77777777" w:rsidR="007007BB" w:rsidRPr="0043761D" w:rsidRDefault="007007BB" w:rsidP="00C017FD">
      <w:pPr>
        <w:numPr>
          <w:ilvl w:val="0"/>
          <w:numId w:val="92"/>
        </w:numPr>
        <w:tabs>
          <w:tab w:val="clear" w:pos="360"/>
          <w:tab w:val="num" w:pos="-8080"/>
          <w:tab w:val="left" w:pos="284"/>
        </w:tabs>
        <w:ind w:left="284" w:hanging="284"/>
        <w:jc w:val="both"/>
        <w:rPr>
          <w:sz w:val="28"/>
          <w:szCs w:val="28"/>
        </w:rPr>
      </w:pPr>
      <w:r w:rsidRPr="0043761D">
        <w:rPr>
          <w:sz w:val="28"/>
          <w:szCs w:val="28"/>
        </w:rPr>
        <w:t>адекватно, відповідно до норм мовленнєвого етикету реагувати на репліки співрозмовника;</w:t>
      </w:r>
    </w:p>
    <w:p w14:paraId="7328ADE8" w14:textId="77777777" w:rsidR="007007BB" w:rsidRPr="0043761D" w:rsidRDefault="007007BB" w:rsidP="00C017FD">
      <w:pPr>
        <w:numPr>
          <w:ilvl w:val="0"/>
          <w:numId w:val="92"/>
        </w:numPr>
        <w:tabs>
          <w:tab w:val="clear" w:pos="360"/>
          <w:tab w:val="num" w:pos="-8080"/>
          <w:tab w:val="left" w:pos="284"/>
        </w:tabs>
        <w:ind w:left="284" w:hanging="284"/>
        <w:jc w:val="both"/>
        <w:rPr>
          <w:sz w:val="28"/>
          <w:szCs w:val="28"/>
        </w:rPr>
      </w:pPr>
      <w:r w:rsidRPr="0043761D">
        <w:rPr>
          <w:sz w:val="28"/>
          <w:szCs w:val="28"/>
        </w:rPr>
        <w:t xml:space="preserve">брати участь у простому діалозі, виражаючи комунікативні наміри в межах мінімального набору мовленнєвих ситуацій (див.: </w:t>
      </w:r>
      <w:r w:rsidRPr="0043761D">
        <w:rPr>
          <w:i/>
          <w:iCs/>
          <w:sz w:val="28"/>
          <w:szCs w:val="28"/>
        </w:rPr>
        <w:t>Каталог Б</w:t>
      </w:r>
      <w:r w:rsidRPr="0043761D">
        <w:rPr>
          <w:sz w:val="28"/>
          <w:szCs w:val="28"/>
        </w:rPr>
        <w:t>);</w:t>
      </w:r>
    </w:p>
    <w:p w14:paraId="7AA47F95" w14:textId="77777777" w:rsidR="007007BB" w:rsidRPr="0043761D" w:rsidRDefault="007007BB" w:rsidP="00C017FD">
      <w:pPr>
        <w:numPr>
          <w:ilvl w:val="0"/>
          <w:numId w:val="92"/>
        </w:numPr>
        <w:tabs>
          <w:tab w:val="clear" w:pos="360"/>
          <w:tab w:val="num" w:pos="-8080"/>
          <w:tab w:val="left" w:pos="284"/>
        </w:tabs>
        <w:ind w:left="284" w:hanging="284"/>
        <w:jc w:val="both"/>
        <w:rPr>
          <w:sz w:val="28"/>
          <w:szCs w:val="28"/>
        </w:rPr>
      </w:pPr>
      <w:r w:rsidRPr="0043761D">
        <w:rPr>
          <w:sz w:val="28"/>
          <w:szCs w:val="28"/>
        </w:rPr>
        <w:t>вживати стандартні мовні формули привітання, прощання, подяки, вибачення і побажання;</w:t>
      </w:r>
    </w:p>
    <w:p w14:paraId="13BF8353" w14:textId="77777777" w:rsidR="007007BB" w:rsidRPr="0043761D" w:rsidRDefault="007007BB" w:rsidP="00C017FD">
      <w:pPr>
        <w:numPr>
          <w:ilvl w:val="0"/>
          <w:numId w:val="92"/>
        </w:numPr>
        <w:tabs>
          <w:tab w:val="clear" w:pos="360"/>
          <w:tab w:val="num" w:pos="-8080"/>
          <w:tab w:val="left" w:pos="284"/>
        </w:tabs>
        <w:ind w:left="284" w:hanging="284"/>
        <w:jc w:val="both"/>
        <w:rPr>
          <w:sz w:val="28"/>
          <w:szCs w:val="28"/>
        </w:rPr>
      </w:pPr>
      <w:r w:rsidRPr="0043761D">
        <w:rPr>
          <w:sz w:val="28"/>
          <w:szCs w:val="28"/>
        </w:rPr>
        <w:t>відрекомендувати себе, розповісти про себе, свою сім’ю, хобі, навчання чи роботу (</w:t>
      </w:r>
      <w:r w:rsidRPr="0043761D">
        <w:rPr>
          <w:i/>
          <w:iCs/>
          <w:sz w:val="28"/>
          <w:szCs w:val="28"/>
        </w:rPr>
        <w:t>хто я, хто він / вона? яке моє, його / її ім’я?, яка моя, його / її націо</w:t>
      </w:r>
      <w:r w:rsidR="00427055" w:rsidRPr="0043761D">
        <w:rPr>
          <w:i/>
          <w:iCs/>
          <w:sz w:val="28"/>
          <w:szCs w:val="28"/>
        </w:rPr>
        <w:softHyphen/>
      </w:r>
      <w:r w:rsidRPr="0043761D">
        <w:rPr>
          <w:i/>
          <w:iCs/>
          <w:sz w:val="28"/>
          <w:szCs w:val="28"/>
        </w:rPr>
        <w:t>нальність, рідна країна і мова?</w:t>
      </w:r>
      <w:r w:rsidRPr="0043761D">
        <w:rPr>
          <w:sz w:val="28"/>
          <w:szCs w:val="28"/>
        </w:rPr>
        <w:t>), а також про свій дім, своє місто і рідну країну;</w:t>
      </w:r>
    </w:p>
    <w:p w14:paraId="351DB4EF" w14:textId="77777777" w:rsidR="007007BB" w:rsidRPr="0043761D" w:rsidRDefault="007007BB" w:rsidP="00C017FD">
      <w:pPr>
        <w:numPr>
          <w:ilvl w:val="0"/>
          <w:numId w:val="92"/>
        </w:numPr>
        <w:tabs>
          <w:tab w:val="clear" w:pos="360"/>
          <w:tab w:val="num" w:pos="-8080"/>
          <w:tab w:val="left" w:pos="284"/>
        </w:tabs>
        <w:ind w:left="284" w:hanging="284"/>
        <w:jc w:val="both"/>
        <w:rPr>
          <w:sz w:val="28"/>
          <w:szCs w:val="28"/>
        </w:rPr>
      </w:pPr>
      <w:r w:rsidRPr="0043761D">
        <w:rPr>
          <w:sz w:val="28"/>
          <w:szCs w:val="28"/>
        </w:rPr>
        <w:t>відповідати на прості запитання про особу, об’єкт, місце чи ознаку і ставити елементарні запитання;</w:t>
      </w:r>
    </w:p>
    <w:p w14:paraId="4FB30DFD" w14:textId="77777777" w:rsidR="007007BB" w:rsidRPr="0043761D" w:rsidRDefault="007007BB" w:rsidP="00C017FD">
      <w:pPr>
        <w:numPr>
          <w:ilvl w:val="0"/>
          <w:numId w:val="92"/>
        </w:numPr>
        <w:tabs>
          <w:tab w:val="clear" w:pos="360"/>
          <w:tab w:val="num" w:pos="-8080"/>
          <w:tab w:val="left" w:pos="284"/>
        </w:tabs>
        <w:ind w:left="284" w:hanging="284"/>
        <w:jc w:val="both"/>
        <w:rPr>
          <w:sz w:val="28"/>
          <w:szCs w:val="28"/>
        </w:rPr>
      </w:pPr>
      <w:r w:rsidRPr="0043761D">
        <w:rPr>
          <w:sz w:val="28"/>
          <w:szCs w:val="28"/>
        </w:rPr>
        <w:t>висловити елементарні прохання (</w:t>
      </w:r>
      <w:r w:rsidRPr="0043761D">
        <w:rPr>
          <w:i/>
          <w:iCs/>
          <w:sz w:val="28"/>
          <w:szCs w:val="28"/>
        </w:rPr>
        <w:t>дайте, будь ласка; скажіть, будь ласка</w:t>
      </w:r>
      <w:r w:rsidRPr="0043761D">
        <w:rPr>
          <w:sz w:val="28"/>
          <w:szCs w:val="28"/>
        </w:rPr>
        <w:t>).</w:t>
      </w:r>
    </w:p>
    <w:p w14:paraId="232C8298" w14:textId="77777777" w:rsidR="007007BB" w:rsidRPr="0043761D" w:rsidRDefault="007007BB" w:rsidP="000C57B7">
      <w:pPr>
        <w:tabs>
          <w:tab w:val="left" w:pos="720"/>
        </w:tabs>
        <w:ind w:firstLine="709"/>
        <w:jc w:val="both"/>
        <w:rPr>
          <w:sz w:val="28"/>
          <w:szCs w:val="28"/>
        </w:rPr>
      </w:pPr>
    </w:p>
    <w:p w14:paraId="7D9AD955" w14:textId="77777777" w:rsidR="007007BB" w:rsidRPr="0043761D" w:rsidRDefault="00F205D6" w:rsidP="000C57B7">
      <w:pPr>
        <w:numPr>
          <w:ilvl w:val="1"/>
          <w:numId w:val="8"/>
        </w:numPr>
        <w:tabs>
          <w:tab w:val="left" w:pos="0"/>
          <w:tab w:val="left" w:pos="567"/>
          <w:tab w:val="left" w:pos="720"/>
          <w:tab w:val="left" w:pos="993"/>
        </w:tabs>
        <w:ind w:left="0" w:firstLine="709"/>
        <w:rPr>
          <w:b/>
          <w:sz w:val="28"/>
          <w:szCs w:val="28"/>
        </w:rPr>
      </w:pPr>
      <w:r w:rsidRPr="0043761D">
        <w:rPr>
          <w:b/>
          <w:bCs/>
          <w:sz w:val="28"/>
          <w:szCs w:val="28"/>
        </w:rPr>
        <w:t>Типи текстів</w:t>
      </w:r>
    </w:p>
    <w:p w14:paraId="38908319" w14:textId="77777777" w:rsidR="007007BB" w:rsidRPr="0043761D" w:rsidRDefault="007007BB" w:rsidP="00422C5A">
      <w:pPr>
        <w:numPr>
          <w:ilvl w:val="0"/>
          <w:numId w:val="194"/>
        </w:numPr>
        <w:tabs>
          <w:tab w:val="clear" w:pos="1080"/>
          <w:tab w:val="left" w:pos="-8222"/>
          <w:tab w:val="num" w:pos="-8080"/>
          <w:tab w:val="left" w:pos="284"/>
        </w:tabs>
        <w:ind w:left="284" w:hanging="284"/>
        <w:jc w:val="both"/>
        <w:rPr>
          <w:sz w:val="28"/>
          <w:szCs w:val="28"/>
        </w:rPr>
      </w:pPr>
      <w:r w:rsidRPr="0043761D">
        <w:rPr>
          <w:sz w:val="28"/>
          <w:szCs w:val="28"/>
        </w:rPr>
        <w:t>простий діалог (</w:t>
      </w:r>
      <w:r w:rsidRPr="0043761D">
        <w:rPr>
          <w:i/>
          <w:iCs/>
          <w:sz w:val="28"/>
          <w:szCs w:val="28"/>
        </w:rPr>
        <w:t>4-6 реплік</w:t>
      </w:r>
      <w:r w:rsidRPr="0043761D">
        <w:rPr>
          <w:sz w:val="28"/>
          <w:szCs w:val="28"/>
        </w:rPr>
        <w:t xml:space="preserve">) у межах мінімального переліку мовленнєвих ситуацій (див.: </w:t>
      </w:r>
      <w:r w:rsidRPr="0043761D">
        <w:rPr>
          <w:i/>
          <w:iCs/>
          <w:sz w:val="28"/>
          <w:szCs w:val="28"/>
        </w:rPr>
        <w:t>Каталог А, Каталог Б</w:t>
      </w:r>
      <w:r w:rsidRPr="0043761D">
        <w:rPr>
          <w:sz w:val="28"/>
          <w:szCs w:val="28"/>
        </w:rPr>
        <w:t>);</w:t>
      </w:r>
    </w:p>
    <w:p w14:paraId="1B021B3E" w14:textId="77777777" w:rsidR="007007BB" w:rsidRPr="0043761D" w:rsidRDefault="007007BB" w:rsidP="00422C5A">
      <w:pPr>
        <w:numPr>
          <w:ilvl w:val="0"/>
          <w:numId w:val="194"/>
        </w:numPr>
        <w:tabs>
          <w:tab w:val="clear" w:pos="1080"/>
          <w:tab w:val="left" w:pos="-8222"/>
          <w:tab w:val="num" w:pos="-8080"/>
          <w:tab w:val="left" w:pos="284"/>
        </w:tabs>
        <w:ind w:left="284" w:hanging="284"/>
        <w:jc w:val="both"/>
        <w:rPr>
          <w:sz w:val="28"/>
          <w:szCs w:val="28"/>
        </w:rPr>
      </w:pPr>
      <w:r w:rsidRPr="0043761D">
        <w:rPr>
          <w:sz w:val="28"/>
          <w:szCs w:val="28"/>
        </w:rPr>
        <w:t>коротка і проста розповідь про себе, свою сім’ю, хобі, роботу чи навчання, про свій дім, своє місто і рідну країну;</w:t>
      </w:r>
    </w:p>
    <w:p w14:paraId="3ADBE61A" w14:textId="77777777" w:rsidR="007007BB" w:rsidRPr="0043761D" w:rsidRDefault="007007BB" w:rsidP="00422C5A">
      <w:pPr>
        <w:numPr>
          <w:ilvl w:val="0"/>
          <w:numId w:val="194"/>
        </w:numPr>
        <w:tabs>
          <w:tab w:val="clear" w:pos="1080"/>
          <w:tab w:val="left" w:pos="-8222"/>
          <w:tab w:val="num" w:pos="-8080"/>
          <w:tab w:val="left" w:pos="284"/>
        </w:tabs>
        <w:ind w:left="284" w:hanging="284"/>
        <w:jc w:val="both"/>
        <w:rPr>
          <w:sz w:val="28"/>
          <w:szCs w:val="28"/>
        </w:rPr>
      </w:pPr>
      <w:r w:rsidRPr="0043761D">
        <w:rPr>
          <w:sz w:val="28"/>
          <w:szCs w:val="28"/>
        </w:rPr>
        <w:t>елементарний опис людей, місць, предметів, ознак і дій.</w:t>
      </w:r>
    </w:p>
    <w:p w14:paraId="21173F5A" w14:textId="77777777" w:rsidR="007007BB" w:rsidRPr="0043761D" w:rsidRDefault="007007BB" w:rsidP="000C57B7">
      <w:pPr>
        <w:tabs>
          <w:tab w:val="left" w:pos="720"/>
        </w:tabs>
        <w:ind w:firstLine="709"/>
        <w:rPr>
          <w:sz w:val="28"/>
          <w:szCs w:val="28"/>
        </w:rPr>
      </w:pPr>
    </w:p>
    <w:p w14:paraId="13E61340" w14:textId="77777777" w:rsidR="007007BB" w:rsidRPr="0043761D" w:rsidRDefault="00422C5A" w:rsidP="000C57B7">
      <w:pPr>
        <w:numPr>
          <w:ilvl w:val="1"/>
          <w:numId w:val="8"/>
        </w:numPr>
        <w:tabs>
          <w:tab w:val="left" w:pos="0"/>
          <w:tab w:val="left" w:pos="567"/>
          <w:tab w:val="left" w:pos="720"/>
        </w:tabs>
        <w:ind w:left="0" w:firstLine="709"/>
        <w:rPr>
          <w:b/>
          <w:sz w:val="28"/>
          <w:szCs w:val="28"/>
        </w:rPr>
      </w:pPr>
      <w:r w:rsidRPr="0043761D">
        <w:rPr>
          <w:b/>
          <w:bCs/>
          <w:sz w:val="28"/>
          <w:szCs w:val="28"/>
        </w:rPr>
        <w:t>Комунікативні ролі</w:t>
      </w:r>
    </w:p>
    <w:p w14:paraId="7C7D3086" w14:textId="77777777" w:rsidR="007007BB" w:rsidRPr="0043761D" w:rsidRDefault="007007BB" w:rsidP="00422C5A">
      <w:pPr>
        <w:numPr>
          <w:ilvl w:val="0"/>
          <w:numId w:val="195"/>
        </w:numPr>
        <w:tabs>
          <w:tab w:val="left" w:pos="-8080"/>
          <w:tab w:val="left" w:pos="-7938"/>
        </w:tabs>
        <w:ind w:left="284"/>
        <w:jc w:val="both"/>
        <w:rPr>
          <w:sz w:val="28"/>
          <w:szCs w:val="28"/>
        </w:rPr>
      </w:pPr>
      <w:r w:rsidRPr="0043761D">
        <w:rPr>
          <w:sz w:val="28"/>
          <w:szCs w:val="28"/>
        </w:rPr>
        <w:t xml:space="preserve">незнайомець / незнайомка, </w:t>
      </w:r>
    </w:p>
    <w:p w14:paraId="69BB804F" w14:textId="77777777" w:rsidR="007007BB" w:rsidRPr="0043761D" w:rsidRDefault="007007BB" w:rsidP="00422C5A">
      <w:pPr>
        <w:numPr>
          <w:ilvl w:val="0"/>
          <w:numId w:val="195"/>
        </w:numPr>
        <w:tabs>
          <w:tab w:val="left" w:pos="-8080"/>
          <w:tab w:val="left" w:pos="-7938"/>
        </w:tabs>
        <w:ind w:left="284"/>
        <w:jc w:val="both"/>
        <w:rPr>
          <w:sz w:val="28"/>
          <w:szCs w:val="28"/>
        </w:rPr>
      </w:pPr>
      <w:r w:rsidRPr="0043761D">
        <w:rPr>
          <w:sz w:val="28"/>
          <w:szCs w:val="28"/>
        </w:rPr>
        <w:t>знайомий / знайома;</w:t>
      </w:r>
    </w:p>
    <w:p w14:paraId="59364BD0" w14:textId="77777777" w:rsidR="00B328A5" w:rsidRPr="0043761D" w:rsidRDefault="00B328A5" w:rsidP="00422C5A">
      <w:pPr>
        <w:numPr>
          <w:ilvl w:val="0"/>
          <w:numId w:val="195"/>
        </w:numPr>
        <w:tabs>
          <w:tab w:val="left" w:pos="-8080"/>
          <w:tab w:val="left" w:pos="-7938"/>
        </w:tabs>
        <w:ind w:left="284"/>
        <w:jc w:val="both"/>
        <w:rPr>
          <w:sz w:val="28"/>
          <w:szCs w:val="28"/>
        </w:rPr>
      </w:pPr>
      <w:r w:rsidRPr="0043761D">
        <w:rPr>
          <w:sz w:val="28"/>
          <w:szCs w:val="28"/>
        </w:rPr>
        <w:t>член сім’ї, родич/родичка;</w:t>
      </w:r>
    </w:p>
    <w:p w14:paraId="130740BC" w14:textId="77777777" w:rsidR="007007BB" w:rsidRPr="0043761D" w:rsidRDefault="007007BB" w:rsidP="00422C5A">
      <w:pPr>
        <w:numPr>
          <w:ilvl w:val="0"/>
          <w:numId w:val="195"/>
        </w:numPr>
        <w:tabs>
          <w:tab w:val="left" w:pos="-8080"/>
          <w:tab w:val="left" w:pos="-7938"/>
        </w:tabs>
        <w:ind w:left="284"/>
        <w:jc w:val="both"/>
        <w:rPr>
          <w:sz w:val="28"/>
          <w:szCs w:val="28"/>
        </w:rPr>
      </w:pPr>
      <w:r w:rsidRPr="0043761D">
        <w:rPr>
          <w:sz w:val="28"/>
          <w:szCs w:val="28"/>
        </w:rPr>
        <w:t>колега;</w:t>
      </w:r>
      <w:r w:rsidR="00B328A5" w:rsidRPr="0043761D">
        <w:rPr>
          <w:sz w:val="28"/>
          <w:szCs w:val="28"/>
        </w:rPr>
        <w:t xml:space="preserve"> </w:t>
      </w:r>
      <w:r w:rsidRPr="0043761D">
        <w:rPr>
          <w:sz w:val="28"/>
          <w:szCs w:val="28"/>
        </w:rPr>
        <w:t>друг / подруга;</w:t>
      </w:r>
    </w:p>
    <w:p w14:paraId="184B1B6E" w14:textId="77777777" w:rsidR="00B328A5" w:rsidRPr="0043761D" w:rsidRDefault="00B328A5" w:rsidP="00422C5A">
      <w:pPr>
        <w:numPr>
          <w:ilvl w:val="0"/>
          <w:numId w:val="195"/>
        </w:numPr>
        <w:tabs>
          <w:tab w:val="left" w:pos="-8080"/>
          <w:tab w:val="left" w:pos="-7938"/>
        </w:tabs>
        <w:ind w:left="284"/>
        <w:jc w:val="both"/>
        <w:rPr>
          <w:sz w:val="28"/>
          <w:szCs w:val="28"/>
        </w:rPr>
      </w:pPr>
      <w:r w:rsidRPr="0043761D">
        <w:rPr>
          <w:sz w:val="28"/>
          <w:szCs w:val="28"/>
        </w:rPr>
        <w:t>пасажир / пасажирка;</w:t>
      </w:r>
    </w:p>
    <w:p w14:paraId="1468081B" w14:textId="77777777" w:rsidR="00B328A5" w:rsidRPr="0043761D" w:rsidRDefault="00B328A5" w:rsidP="00422C5A">
      <w:pPr>
        <w:numPr>
          <w:ilvl w:val="0"/>
          <w:numId w:val="195"/>
        </w:numPr>
        <w:tabs>
          <w:tab w:val="left" w:pos="-8080"/>
          <w:tab w:val="left" w:pos="-7938"/>
        </w:tabs>
        <w:ind w:left="284"/>
        <w:jc w:val="both"/>
        <w:rPr>
          <w:sz w:val="28"/>
          <w:szCs w:val="28"/>
        </w:rPr>
      </w:pPr>
      <w:r w:rsidRPr="0043761D">
        <w:rPr>
          <w:sz w:val="28"/>
          <w:szCs w:val="28"/>
        </w:rPr>
        <w:t>студент / студентка;</w:t>
      </w:r>
    </w:p>
    <w:p w14:paraId="760BAFAC" w14:textId="77777777" w:rsidR="00B328A5" w:rsidRPr="0043761D" w:rsidRDefault="00B328A5" w:rsidP="00422C5A">
      <w:pPr>
        <w:numPr>
          <w:ilvl w:val="0"/>
          <w:numId w:val="195"/>
        </w:numPr>
        <w:tabs>
          <w:tab w:val="left" w:pos="-8080"/>
          <w:tab w:val="left" w:pos="-7938"/>
        </w:tabs>
        <w:ind w:left="284"/>
        <w:jc w:val="both"/>
        <w:rPr>
          <w:sz w:val="28"/>
          <w:szCs w:val="28"/>
        </w:rPr>
      </w:pPr>
      <w:r w:rsidRPr="0043761D">
        <w:rPr>
          <w:sz w:val="28"/>
          <w:szCs w:val="28"/>
        </w:rPr>
        <w:t xml:space="preserve">клієнт / клієнтка, покупець / покупчиня; </w:t>
      </w:r>
    </w:p>
    <w:p w14:paraId="395F5EB5" w14:textId="77777777" w:rsidR="00B328A5" w:rsidRPr="0043761D" w:rsidRDefault="00B328A5" w:rsidP="00422C5A">
      <w:pPr>
        <w:numPr>
          <w:ilvl w:val="0"/>
          <w:numId w:val="195"/>
        </w:numPr>
        <w:tabs>
          <w:tab w:val="left" w:pos="-8080"/>
          <w:tab w:val="left" w:pos="-7938"/>
        </w:tabs>
        <w:ind w:left="284"/>
        <w:jc w:val="both"/>
        <w:rPr>
          <w:sz w:val="28"/>
          <w:szCs w:val="28"/>
        </w:rPr>
      </w:pPr>
      <w:r w:rsidRPr="0043761D">
        <w:rPr>
          <w:sz w:val="28"/>
          <w:szCs w:val="28"/>
        </w:rPr>
        <w:t>пацієнт / пацієнтка;</w:t>
      </w:r>
    </w:p>
    <w:p w14:paraId="1AC11E19" w14:textId="77777777" w:rsidR="007007BB" w:rsidRPr="0043761D" w:rsidRDefault="007007BB" w:rsidP="00422C5A">
      <w:pPr>
        <w:numPr>
          <w:ilvl w:val="0"/>
          <w:numId w:val="195"/>
        </w:numPr>
        <w:tabs>
          <w:tab w:val="left" w:pos="-8080"/>
          <w:tab w:val="left" w:pos="-7938"/>
        </w:tabs>
        <w:ind w:left="284"/>
        <w:jc w:val="both"/>
        <w:rPr>
          <w:sz w:val="28"/>
          <w:szCs w:val="28"/>
        </w:rPr>
      </w:pPr>
      <w:r w:rsidRPr="0043761D">
        <w:rPr>
          <w:sz w:val="28"/>
          <w:szCs w:val="28"/>
        </w:rPr>
        <w:t>гість / гостя;</w:t>
      </w:r>
    </w:p>
    <w:p w14:paraId="7DAC5E79" w14:textId="77777777" w:rsidR="007007BB" w:rsidRPr="0043761D" w:rsidRDefault="007007BB" w:rsidP="00422C5A">
      <w:pPr>
        <w:numPr>
          <w:ilvl w:val="0"/>
          <w:numId w:val="195"/>
        </w:numPr>
        <w:tabs>
          <w:tab w:val="left" w:pos="-8080"/>
          <w:tab w:val="left" w:pos="-7938"/>
        </w:tabs>
        <w:ind w:left="284"/>
        <w:jc w:val="both"/>
        <w:rPr>
          <w:sz w:val="28"/>
          <w:szCs w:val="28"/>
        </w:rPr>
      </w:pPr>
      <w:r w:rsidRPr="0043761D">
        <w:rPr>
          <w:sz w:val="28"/>
          <w:szCs w:val="28"/>
        </w:rPr>
        <w:t>турист / туристка;</w:t>
      </w:r>
    </w:p>
    <w:p w14:paraId="51998987" w14:textId="77777777" w:rsidR="007B239B" w:rsidRDefault="007B239B" w:rsidP="000C57B7">
      <w:pPr>
        <w:tabs>
          <w:tab w:val="left" w:pos="720"/>
        </w:tabs>
        <w:ind w:firstLine="709"/>
        <w:rPr>
          <w:bCs/>
          <w:i/>
          <w:sz w:val="28"/>
          <w:szCs w:val="28"/>
        </w:rPr>
      </w:pPr>
    </w:p>
    <w:p w14:paraId="008C33E9" w14:textId="77777777" w:rsidR="007B239B" w:rsidRDefault="007B239B" w:rsidP="000C57B7">
      <w:pPr>
        <w:tabs>
          <w:tab w:val="left" w:pos="720"/>
        </w:tabs>
        <w:ind w:firstLine="709"/>
        <w:rPr>
          <w:bCs/>
          <w:i/>
          <w:sz w:val="28"/>
          <w:szCs w:val="28"/>
        </w:rPr>
      </w:pPr>
    </w:p>
    <w:p w14:paraId="58B14D67" w14:textId="0A3DD11E" w:rsidR="007007BB" w:rsidRPr="00F00AC1" w:rsidRDefault="007007BB" w:rsidP="007B239B">
      <w:pPr>
        <w:tabs>
          <w:tab w:val="left" w:pos="720"/>
        </w:tabs>
        <w:rPr>
          <w:b/>
          <w:i/>
          <w:sz w:val="28"/>
          <w:szCs w:val="28"/>
        </w:rPr>
      </w:pPr>
      <w:r w:rsidRPr="00F00AC1">
        <w:rPr>
          <w:b/>
          <w:i/>
          <w:sz w:val="28"/>
          <w:szCs w:val="28"/>
        </w:rPr>
        <w:t xml:space="preserve">Каталог А </w:t>
      </w:r>
    </w:p>
    <w:p w14:paraId="24F35597" w14:textId="77777777" w:rsidR="007007BB" w:rsidRPr="0043761D" w:rsidRDefault="007007BB" w:rsidP="000C57B7">
      <w:pPr>
        <w:tabs>
          <w:tab w:val="left" w:pos="720"/>
        </w:tabs>
        <w:ind w:firstLine="709"/>
        <w:jc w:val="center"/>
        <w:rPr>
          <w:b/>
          <w:bCs/>
          <w:sz w:val="28"/>
          <w:szCs w:val="28"/>
        </w:rPr>
      </w:pPr>
      <w:r w:rsidRPr="0043761D">
        <w:rPr>
          <w:b/>
          <w:bCs/>
          <w:sz w:val="28"/>
          <w:szCs w:val="28"/>
        </w:rPr>
        <w:t>Перелік комунікативних намірів</w:t>
      </w:r>
    </w:p>
    <w:p w14:paraId="26274E49" w14:textId="77777777" w:rsidR="007007BB" w:rsidRPr="0043761D" w:rsidRDefault="007007BB" w:rsidP="000C57B7">
      <w:pPr>
        <w:tabs>
          <w:tab w:val="left" w:pos="720"/>
        </w:tabs>
        <w:ind w:firstLine="709"/>
        <w:jc w:val="center"/>
        <w:rPr>
          <w:sz w:val="28"/>
          <w:szCs w:val="28"/>
        </w:rPr>
      </w:pPr>
    </w:p>
    <w:p w14:paraId="4CF3047C" w14:textId="77777777" w:rsidR="007007BB" w:rsidRPr="0043761D" w:rsidRDefault="007007BB" w:rsidP="00427055">
      <w:pPr>
        <w:numPr>
          <w:ilvl w:val="0"/>
          <w:numId w:val="196"/>
        </w:numPr>
        <w:tabs>
          <w:tab w:val="left" w:pos="284"/>
          <w:tab w:val="left" w:pos="1440"/>
        </w:tabs>
        <w:ind w:left="284" w:hanging="284"/>
        <w:jc w:val="both"/>
        <w:rPr>
          <w:sz w:val="28"/>
          <w:szCs w:val="28"/>
        </w:rPr>
      </w:pPr>
      <w:r w:rsidRPr="0043761D">
        <w:rPr>
          <w:sz w:val="28"/>
          <w:szCs w:val="28"/>
        </w:rPr>
        <w:t>привернути чиюсь увагу, встановити контакт (</w:t>
      </w:r>
      <w:r w:rsidRPr="0043761D">
        <w:rPr>
          <w:i/>
          <w:sz w:val="28"/>
          <w:szCs w:val="28"/>
        </w:rPr>
        <w:t>Вибачте</w:t>
      </w:r>
      <w:r w:rsidRPr="0043761D">
        <w:rPr>
          <w:sz w:val="28"/>
          <w:szCs w:val="28"/>
        </w:rPr>
        <w:t>… .);</w:t>
      </w:r>
    </w:p>
    <w:p w14:paraId="21FFEB35" w14:textId="5CA4F5AA" w:rsidR="007007BB" w:rsidRPr="0043761D" w:rsidRDefault="00F71BE0" w:rsidP="00427055">
      <w:pPr>
        <w:numPr>
          <w:ilvl w:val="0"/>
          <w:numId w:val="196"/>
        </w:numPr>
        <w:tabs>
          <w:tab w:val="left" w:pos="284"/>
          <w:tab w:val="left" w:pos="1440"/>
        </w:tabs>
        <w:ind w:left="284" w:hanging="284"/>
        <w:jc w:val="both"/>
        <w:rPr>
          <w:sz w:val="28"/>
          <w:szCs w:val="28"/>
        </w:rPr>
      </w:pPr>
      <w:r>
        <w:rPr>
          <w:sz w:val="28"/>
          <w:szCs w:val="28"/>
        </w:rPr>
        <w:t>відрекомендува</w:t>
      </w:r>
      <w:r w:rsidR="007007BB" w:rsidRPr="0043761D">
        <w:rPr>
          <w:sz w:val="28"/>
          <w:szCs w:val="28"/>
        </w:rPr>
        <w:t>ти себе або інших (</w:t>
      </w:r>
      <w:r w:rsidR="007007BB" w:rsidRPr="0043761D">
        <w:rPr>
          <w:i/>
          <w:sz w:val="28"/>
          <w:szCs w:val="28"/>
        </w:rPr>
        <w:t>Мене звати… . Її з</w:t>
      </w:r>
      <w:r>
        <w:rPr>
          <w:i/>
          <w:sz w:val="28"/>
          <w:szCs w:val="28"/>
        </w:rPr>
        <w:t>овуть</w:t>
      </w:r>
      <w:r w:rsidR="007007BB" w:rsidRPr="0043761D">
        <w:rPr>
          <w:i/>
          <w:sz w:val="28"/>
          <w:szCs w:val="28"/>
        </w:rPr>
        <w:t xml:space="preserve">… . </w:t>
      </w:r>
      <w:r>
        <w:rPr>
          <w:i/>
          <w:sz w:val="28"/>
          <w:szCs w:val="28"/>
        </w:rPr>
        <w:t>Він називається</w:t>
      </w:r>
      <w:r w:rsidR="007007BB" w:rsidRPr="0043761D">
        <w:rPr>
          <w:i/>
          <w:sz w:val="28"/>
          <w:szCs w:val="28"/>
        </w:rPr>
        <w:t>…</w:t>
      </w:r>
      <w:r>
        <w:rPr>
          <w:i/>
          <w:sz w:val="28"/>
          <w:szCs w:val="28"/>
        </w:rPr>
        <w:t xml:space="preserve"> . Його ім’я …</w:t>
      </w:r>
      <w:r w:rsidR="007007BB" w:rsidRPr="0043761D">
        <w:rPr>
          <w:sz w:val="28"/>
          <w:szCs w:val="28"/>
        </w:rPr>
        <w:t>);</w:t>
      </w:r>
    </w:p>
    <w:p w14:paraId="71EF01C7" w14:textId="77777777" w:rsidR="007007BB" w:rsidRPr="0043761D" w:rsidRDefault="007007BB" w:rsidP="00427055">
      <w:pPr>
        <w:numPr>
          <w:ilvl w:val="0"/>
          <w:numId w:val="196"/>
        </w:numPr>
        <w:tabs>
          <w:tab w:val="left" w:pos="284"/>
          <w:tab w:val="left" w:pos="1440"/>
        </w:tabs>
        <w:ind w:left="284" w:hanging="284"/>
        <w:jc w:val="both"/>
        <w:rPr>
          <w:sz w:val="28"/>
          <w:szCs w:val="28"/>
        </w:rPr>
      </w:pPr>
      <w:r w:rsidRPr="0043761D">
        <w:rPr>
          <w:sz w:val="28"/>
          <w:szCs w:val="28"/>
        </w:rPr>
        <w:t>привітатися (</w:t>
      </w:r>
      <w:r w:rsidRPr="0043761D">
        <w:rPr>
          <w:i/>
          <w:sz w:val="28"/>
          <w:szCs w:val="28"/>
        </w:rPr>
        <w:t>Добрий ранок / день / вечір</w:t>
      </w:r>
      <w:r w:rsidRPr="0043761D">
        <w:rPr>
          <w:sz w:val="28"/>
          <w:szCs w:val="28"/>
        </w:rPr>
        <w:t>);</w:t>
      </w:r>
    </w:p>
    <w:p w14:paraId="792431F7" w14:textId="77777777" w:rsidR="007007BB" w:rsidRPr="0043761D" w:rsidRDefault="007007BB" w:rsidP="00427055">
      <w:pPr>
        <w:numPr>
          <w:ilvl w:val="0"/>
          <w:numId w:val="196"/>
        </w:numPr>
        <w:tabs>
          <w:tab w:val="left" w:pos="284"/>
          <w:tab w:val="left" w:pos="1440"/>
        </w:tabs>
        <w:ind w:left="284" w:hanging="284"/>
        <w:jc w:val="both"/>
        <w:rPr>
          <w:sz w:val="28"/>
          <w:szCs w:val="28"/>
        </w:rPr>
      </w:pPr>
      <w:r w:rsidRPr="0043761D">
        <w:rPr>
          <w:sz w:val="28"/>
          <w:szCs w:val="28"/>
        </w:rPr>
        <w:t>попрощатися (</w:t>
      </w:r>
      <w:r w:rsidRPr="0043761D">
        <w:rPr>
          <w:i/>
          <w:sz w:val="28"/>
          <w:szCs w:val="28"/>
        </w:rPr>
        <w:t xml:space="preserve">До побачення. Добраніч. </w:t>
      </w:r>
      <w:r w:rsidR="00E35411" w:rsidRPr="0043761D">
        <w:rPr>
          <w:i/>
          <w:sz w:val="28"/>
          <w:szCs w:val="28"/>
        </w:rPr>
        <w:t>Бувай</w:t>
      </w:r>
      <w:r w:rsidRPr="0043761D">
        <w:rPr>
          <w:sz w:val="28"/>
          <w:szCs w:val="28"/>
        </w:rPr>
        <w:t>);</w:t>
      </w:r>
    </w:p>
    <w:p w14:paraId="7C9DC88A" w14:textId="77777777" w:rsidR="007007BB" w:rsidRPr="0043761D" w:rsidRDefault="007007BB" w:rsidP="00427055">
      <w:pPr>
        <w:numPr>
          <w:ilvl w:val="0"/>
          <w:numId w:val="196"/>
        </w:numPr>
        <w:tabs>
          <w:tab w:val="left" w:pos="284"/>
          <w:tab w:val="left" w:pos="1440"/>
        </w:tabs>
        <w:ind w:left="284" w:hanging="284"/>
        <w:jc w:val="both"/>
        <w:rPr>
          <w:sz w:val="28"/>
          <w:szCs w:val="28"/>
        </w:rPr>
      </w:pPr>
      <w:r w:rsidRPr="0043761D">
        <w:rPr>
          <w:sz w:val="28"/>
          <w:szCs w:val="28"/>
        </w:rPr>
        <w:t>подякувати (</w:t>
      </w:r>
      <w:r w:rsidRPr="0043761D">
        <w:rPr>
          <w:i/>
          <w:sz w:val="28"/>
          <w:szCs w:val="28"/>
        </w:rPr>
        <w:t>Дякую. Дуже дякую</w:t>
      </w:r>
      <w:r w:rsidRPr="0043761D">
        <w:rPr>
          <w:sz w:val="28"/>
          <w:szCs w:val="28"/>
        </w:rPr>
        <w:t>);</w:t>
      </w:r>
    </w:p>
    <w:p w14:paraId="4C23410E" w14:textId="77777777" w:rsidR="007007BB" w:rsidRPr="0043761D" w:rsidRDefault="007007BB" w:rsidP="00427055">
      <w:pPr>
        <w:numPr>
          <w:ilvl w:val="0"/>
          <w:numId w:val="196"/>
        </w:numPr>
        <w:tabs>
          <w:tab w:val="left" w:pos="284"/>
          <w:tab w:val="left" w:pos="1440"/>
        </w:tabs>
        <w:ind w:left="284" w:hanging="284"/>
        <w:jc w:val="both"/>
        <w:rPr>
          <w:sz w:val="28"/>
          <w:szCs w:val="28"/>
        </w:rPr>
      </w:pPr>
      <w:r w:rsidRPr="0043761D">
        <w:rPr>
          <w:sz w:val="28"/>
          <w:szCs w:val="28"/>
        </w:rPr>
        <w:t>вибачитися (</w:t>
      </w:r>
      <w:r w:rsidRPr="0043761D">
        <w:rPr>
          <w:i/>
          <w:sz w:val="28"/>
          <w:szCs w:val="28"/>
        </w:rPr>
        <w:t>Вибачте мені</w:t>
      </w:r>
      <w:r w:rsidRPr="0043761D">
        <w:rPr>
          <w:sz w:val="28"/>
          <w:szCs w:val="28"/>
        </w:rPr>
        <w:t>);</w:t>
      </w:r>
    </w:p>
    <w:p w14:paraId="7F8397B7" w14:textId="77777777" w:rsidR="007007BB" w:rsidRPr="0043761D" w:rsidRDefault="007007BB" w:rsidP="00427055">
      <w:pPr>
        <w:numPr>
          <w:ilvl w:val="0"/>
          <w:numId w:val="196"/>
        </w:numPr>
        <w:tabs>
          <w:tab w:val="left" w:pos="284"/>
          <w:tab w:val="left" w:pos="1440"/>
        </w:tabs>
        <w:ind w:left="284" w:hanging="284"/>
        <w:jc w:val="both"/>
        <w:rPr>
          <w:sz w:val="28"/>
          <w:szCs w:val="28"/>
        </w:rPr>
      </w:pPr>
      <w:r w:rsidRPr="0043761D">
        <w:rPr>
          <w:sz w:val="28"/>
          <w:szCs w:val="28"/>
        </w:rPr>
        <w:t>привітати (</w:t>
      </w:r>
      <w:r w:rsidRPr="0043761D">
        <w:rPr>
          <w:i/>
          <w:sz w:val="28"/>
          <w:szCs w:val="28"/>
        </w:rPr>
        <w:t>Вітаю</w:t>
      </w:r>
      <w:r w:rsidRPr="0043761D">
        <w:rPr>
          <w:sz w:val="28"/>
          <w:szCs w:val="28"/>
        </w:rPr>
        <w:t>!);</w:t>
      </w:r>
    </w:p>
    <w:p w14:paraId="76603B51" w14:textId="77777777" w:rsidR="007007BB" w:rsidRPr="0043761D" w:rsidRDefault="007007BB" w:rsidP="00427055">
      <w:pPr>
        <w:numPr>
          <w:ilvl w:val="0"/>
          <w:numId w:val="196"/>
        </w:numPr>
        <w:tabs>
          <w:tab w:val="left" w:pos="284"/>
          <w:tab w:val="left" w:pos="1440"/>
        </w:tabs>
        <w:ind w:left="284" w:hanging="284"/>
        <w:jc w:val="both"/>
        <w:rPr>
          <w:sz w:val="28"/>
          <w:szCs w:val="28"/>
        </w:rPr>
      </w:pPr>
      <w:r w:rsidRPr="0043761D">
        <w:rPr>
          <w:sz w:val="28"/>
          <w:szCs w:val="28"/>
        </w:rPr>
        <w:t>побажати (</w:t>
      </w:r>
      <w:r w:rsidRPr="0043761D">
        <w:rPr>
          <w:i/>
          <w:sz w:val="28"/>
          <w:szCs w:val="28"/>
        </w:rPr>
        <w:t>Бажаю здоров’я, щастя</w:t>
      </w:r>
      <w:r w:rsidRPr="0043761D">
        <w:rPr>
          <w:sz w:val="28"/>
          <w:szCs w:val="28"/>
        </w:rPr>
        <w:t>);</w:t>
      </w:r>
    </w:p>
    <w:p w14:paraId="64D08BBC" w14:textId="77777777" w:rsidR="007007BB" w:rsidRPr="0043761D" w:rsidRDefault="007007BB" w:rsidP="00427055">
      <w:pPr>
        <w:numPr>
          <w:ilvl w:val="0"/>
          <w:numId w:val="196"/>
        </w:numPr>
        <w:tabs>
          <w:tab w:val="left" w:pos="284"/>
          <w:tab w:val="left" w:pos="360"/>
          <w:tab w:val="left" w:pos="1440"/>
        </w:tabs>
        <w:ind w:left="284" w:hanging="284"/>
        <w:jc w:val="both"/>
        <w:rPr>
          <w:sz w:val="28"/>
          <w:szCs w:val="28"/>
        </w:rPr>
      </w:pPr>
      <w:r w:rsidRPr="0043761D">
        <w:rPr>
          <w:sz w:val="28"/>
          <w:szCs w:val="28"/>
        </w:rPr>
        <w:t>ставити прості запитання (</w:t>
      </w:r>
      <w:r w:rsidRPr="0043761D">
        <w:rPr>
          <w:i/>
          <w:sz w:val="28"/>
          <w:szCs w:val="28"/>
        </w:rPr>
        <w:t>Хто це? Що це? Яка мова? Де університет? Це книга?</w:t>
      </w:r>
      <w:r w:rsidRPr="0043761D">
        <w:rPr>
          <w:sz w:val="28"/>
          <w:szCs w:val="28"/>
        </w:rPr>
        <w:t>);</w:t>
      </w:r>
    </w:p>
    <w:p w14:paraId="2F8D8822" w14:textId="77777777" w:rsidR="007007BB" w:rsidRPr="0043761D" w:rsidRDefault="007007BB" w:rsidP="00427055">
      <w:pPr>
        <w:numPr>
          <w:ilvl w:val="0"/>
          <w:numId w:val="196"/>
        </w:numPr>
        <w:tabs>
          <w:tab w:val="left" w:pos="284"/>
          <w:tab w:val="left" w:pos="360"/>
          <w:tab w:val="left" w:pos="1440"/>
        </w:tabs>
        <w:ind w:left="284" w:hanging="284"/>
        <w:jc w:val="both"/>
        <w:rPr>
          <w:sz w:val="28"/>
          <w:szCs w:val="28"/>
        </w:rPr>
      </w:pPr>
      <w:r w:rsidRPr="0043761D">
        <w:rPr>
          <w:sz w:val="28"/>
          <w:szCs w:val="28"/>
        </w:rPr>
        <w:t>відповідати на прості запитання (</w:t>
      </w:r>
      <w:r w:rsidRPr="0043761D">
        <w:rPr>
          <w:i/>
          <w:sz w:val="28"/>
          <w:szCs w:val="28"/>
        </w:rPr>
        <w:t>Це дівчина. Це стіл. Моя рідна мова – українська. Університет тут</w:t>
      </w:r>
      <w:r w:rsidRPr="0043761D">
        <w:rPr>
          <w:sz w:val="28"/>
          <w:szCs w:val="28"/>
        </w:rPr>
        <w:t>);</w:t>
      </w:r>
    </w:p>
    <w:p w14:paraId="63AC5C36" w14:textId="77777777" w:rsidR="007007BB" w:rsidRPr="0043761D" w:rsidRDefault="007007BB" w:rsidP="00427055">
      <w:pPr>
        <w:numPr>
          <w:ilvl w:val="0"/>
          <w:numId w:val="196"/>
        </w:numPr>
        <w:tabs>
          <w:tab w:val="left" w:pos="284"/>
          <w:tab w:val="left" w:pos="360"/>
          <w:tab w:val="left" w:pos="1440"/>
        </w:tabs>
        <w:ind w:left="284" w:hanging="284"/>
        <w:jc w:val="both"/>
        <w:rPr>
          <w:sz w:val="28"/>
          <w:szCs w:val="28"/>
        </w:rPr>
      </w:pPr>
      <w:r w:rsidRPr="0043761D">
        <w:rPr>
          <w:sz w:val="28"/>
          <w:szCs w:val="28"/>
        </w:rPr>
        <w:t>просити надати інформацію (</w:t>
      </w:r>
      <w:r w:rsidRPr="0043761D">
        <w:rPr>
          <w:i/>
          <w:sz w:val="28"/>
          <w:szCs w:val="28"/>
        </w:rPr>
        <w:t>Скажіть, будь ласка… Покажіть, будь ласка</w:t>
      </w:r>
      <w:r w:rsidRPr="0043761D">
        <w:rPr>
          <w:sz w:val="28"/>
          <w:szCs w:val="28"/>
        </w:rPr>
        <w:t xml:space="preserve">); </w:t>
      </w:r>
    </w:p>
    <w:p w14:paraId="665A77FB" w14:textId="77777777" w:rsidR="007007BB" w:rsidRPr="0043761D" w:rsidRDefault="007007BB" w:rsidP="00427055">
      <w:pPr>
        <w:numPr>
          <w:ilvl w:val="0"/>
          <w:numId w:val="196"/>
        </w:numPr>
        <w:tabs>
          <w:tab w:val="left" w:pos="284"/>
          <w:tab w:val="left" w:pos="360"/>
          <w:tab w:val="left" w:pos="1440"/>
        </w:tabs>
        <w:ind w:left="284" w:hanging="284"/>
        <w:jc w:val="both"/>
        <w:rPr>
          <w:sz w:val="28"/>
          <w:szCs w:val="28"/>
        </w:rPr>
      </w:pPr>
      <w:r w:rsidRPr="0043761D">
        <w:rPr>
          <w:sz w:val="28"/>
          <w:szCs w:val="28"/>
        </w:rPr>
        <w:t>підтвердити інформацію / заперечити її (</w:t>
      </w:r>
      <w:r w:rsidRPr="0043761D">
        <w:rPr>
          <w:i/>
          <w:sz w:val="28"/>
          <w:szCs w:val="28"/>
        </w:rPr>
        <w:t>Так, це книга. Ні, це не зошит, це ручка</w:t>
      </w:r>
      <w:r w:rsidRPr="0043761D">
        <w:rPr>
          <w:sz w:val="28"/>
          <w:szCs w:val="28"/>
        </w:rPr>
        <w:t>);</w:t>
      </w:r>
    </w:p>
    <w:p w14:paraId="37B9B565" w14:textId="77777777" w:rsidR="007007BB" w:rsidRPr="0043761D" w:rsidRDefault="007007BB" w:rsidP="00427055">
      <w:pPr>
        <w:numPr>
          <w:ilvl w:val="0"/>
          <w:numId w:val="196"/>
        </w:numPr>
        <w:tabs>
          <w:tab w:val="left" w:pos="284"/>
          <w:tab w:val="left" w:pos="360"/>
          <w:tab w:val="left" w:pos="1440"/>
        </w:tabs>
        <w:ind w:left="284" w:hanging="284"/>
        <w:jc w:val="both"/>
        <w:rPr>
          <w:sz w:val="28"/>
          <w:szCs w:val="28"/>
        </w:rPr>
      </w:pPr>
      <w:r w:rsidRPr="0043761D">
        <w:rPr>
          <w:sz w:val="28"/>
          <w:szCs w:val="28"/>
        </w:rPr>
        <w:t>висловити свої вподобання (</w:t>
      </w:r>
      <w:r w:rsidRPr="0043761D">
        <w:rPr>
          <w:i/>
          <w:sz w:val="28"/>
          <w:szCs w:val="28"/>
        </w:rPr>
        <w:t>Мені подобається… . Мені не подобається</w:t>
      </w:r>
      <w:r w:rsidR="00B328A5" w:rsidRPr="0043761D">
        <w:rPr>
          <w:i/>
          <w:sz w:val="28"/>
          <w:szCs w:val="28"/>
        </w:rPr>
        <w:t>…</w:t>
      </w:r>
      <w:r w:rsidRPr="0043761D">
        <w:rPr>
          <w:i/>
          <w:sz w:val="28"/>
          <w:szCs w:val="28"/>
        </w:rPr>
        <w:t xml:space="preserve"> Я люблю… . Я не люблю…</w:t>
      </w:r>
      <w:r w:rsidRPr="0043761D">
        <w:rPr>
          <w:sz w:val="28"/>
          <w:szCs w:val="28"/>
        </w:rPr>
        <w:t xml:space="preserve"> .);</w:t>
      </w:r>
    </w:p>
    <w:p w14:paraId="6A70BC08" w14:textId="77777777" w:rsidR="007007BB" w:rsidRPr="0043761D" w:rsidRDefault="007007BB" w:rsidP="00427055">
      <w:pPr>
        <w:numPr>
          <w:ilvl w:val="0"/>
          <w:numId w:val="196"/>
        </w:numPr>
        <w:tabs>
          <w:tab w:val="left" w:pos="284"/>
          <w:tab w:val="left" w:pos="1440"/>
        </w:tabs>
        <w:ind w:left="284" w:hanging="284"/>
        <w:jc w:val="both"/>
        <w:rPr>
          <w:sz w:val="28"/>
          <w:szCs w:val="28"/>
        </w:rPr>
      </w:pPr>
      <w:r w:rsidRPr="0043761D">
        <w:rPr>
          <w:sz w:val="28"/>
          <w:szCs w:val="28"/>
        </w:rPr>
        <w:t>прохання робити щось (</w:t>
      </w:r>
      <w:r w:rsidRPr="0043761D">
        <w:rPr>
          <w:i/>
          <w:sz w:val="28"/>
          <w:szCs w:val="28"/>
        </w:rPr>
        <w:t>Дайте, будь ласка</w:t>
      </w:r>
      <w:r w:rsidRPr="0043761D">
        <w:rPr>
          <w:sz w:val="28"/>
          <w:szCs w:val="28"/>
        </w:rPr>
        <w:t xml:space="preserve">… .); </w:t>
      </w:r>
    </w:p>
    <w:p w14:paraId="01EA5EAB" w14:textId="77777777" w:rsidR="007007BB" w:rsidRPr="0043761D" w:rsidRDefault="007007BB" w:rsidP="00427055">
      <w:pPr>
        <w:numPr>
          <w:ilvl w:val="0"/>
          <w:numId w:val="196"/>
        </w:numPr>
        <w:tabs>
          <w:tab w:val="left" w:pos="284"/>
          <w:tab w:val="left" w:pos="1440"/>
        </w:tabs>
        <w:ind w:left="284" w:hanging="284"/>
        <w:jc w:val="both"/>
        <w:rPr>
          <w:sz w:val="28"/>
          <w:szCs w:val="28"/>
        </w:rPr>
      </w:pPr>
      <w:r w:rsidRPr="0043761D">
        <w:rPr>
          <w:sz w:val="28"/>
          <w:szCs w:val="28"/>
        </w:rPr>
        <w:t>заборона робити щось / заклик не робити чогось (</w:t>
      </w:r>
      <w:r w:rsidR="00E668A1" w:rsidRPr="0043761D">
        <w:rPr>
          <w:i/>
          <w:sz w:val="28"/>
          <w:szCs w:val="28"/>
        </w:rPr>
        <w:t>Не курити</w:t>
      </w:r>
      <w:r w:rsidRPr="0043761D">
        <w:rPr>
          <w:sz w:val="28"/>
          <w:szCs w:val="28"/>
        </w:rPr>
        <w:t>!);</w:t>
      </w:r>
      <w:r w:rsidR="000C57B7" w:rsidRPr="0043761D">
        <w:rPr>
          <w:sz w:val="28"/>
          <w:szCs w:val="28"/>
        </w:rPr>
        <w:t xml:space="preserve"> </w:t>
      </w:r>
    </w:p>
    <w:p w14:paraId="173E7ED8" w14:textId="77777777" w:rsidR="007007BB" w:rsidRPr="0043761D" w:rsidRDefault="007007BB" w:rsidP="00427055">
      <w:pPr>
        <w:numPr>
          <w:ilvl w:val="0"/>
          <w:numId w:val="196"/>
        </w:numPr>
        <w:tabs>
          <w:tab w:val="left" w:pos="284"/>
          <w:tab w:val="left" w:pos="360"/>
          <w:tab w:val="left" w:pos="1440"/>
        </w:tabs>
        <w:ind w:left="284" w:hanging="284"/>
        <w:jc w:val="both"/>
        <w:rPr>
          <w:sz w:val="28"/>
          <w:szCs w:val="28"/>
        </w:rPr>
      </w:pPr>
      <w:r w:rsidRPr="0043761D">
        <w:rPr>
          <w:sz w:val="28"/>
          <w:szCs w:val="28"/>
        </w:rPr>
        <w:t>вираження просторових значень (</w:t>
      </w:r>
      <w:r w:rsidRPr="0043761D">
        <w:rPr>
          <w:i/>
          <w:sz w:val="28"/>
          <w:szCs w:val="28"/>
        </w:rPr>
        <w:t>тут, там, далеко, близько, на столі</w:t>
      </w:r>
      <w:r w:rsidRPr="0043761D">
        <w:rPr>
          <w:sz w:val="28"/>
          <w:szCs w:val="28"/>
        </w:rPr>
        <w:t>);</w:t>
      </w:r>
    </w:p>
    <w:p w14:paraId="5394EB34" w14:textId="77777777" w:rsidR="007007BB" w:rsidRPr="0043761D" w:rsidRDefault="007007BB" w:rsidP="00427055">
      <w:pPr>
        <w:numPr>
          <w:ilvl w:val="0"/>
          <w:numId w:val="196"/>
        </w:numPr>
        <w:tabs>
          <w:tab w:val="left" w:pos="284"/>
          <w:tab w:val="left" w:pos="360"/>
          <w:tab w:val="left" w:pos="1440"/>
        </w:tabs>
        <w:ind w:left="284" w:hanging="284"/>
        <w:jc w:val="both"/>
        <w:rPr>
          <w:sz w:val="28"/>
          <w:szCs w:val="28"/>
        </w:rPr>
      </w:pPr>
      <w:r w:rsidRPr="0043761D">
        <w:rPr>
          <w:sz w:val="28"/>
          <w:szCs w:val="28"/>
        </w:rPr>
        <w:t>вираження часових понять (</w:t>
      </w:r>
      <w:r w:rsidRPr="0043761D">
        <w:rPr>
          <w:i/>
          <w:sz w:val="28"/>
          <w:szCs w:val="28"/>
        </w:rPr>
        <w:t>сьогодні, вчора, завтра</w:t>
      </w:r>
      <w:r w:rsidRPr="0043761D">
        <w:rPr>
          <w:sz w:val="28"/>
          <w:szCs w:val="28"/>
        </w:rPr>
        <w:t xml:space="preserve">). </w:t>
      </w:r>
    </w:p>
    <w:p w14:paraId="1310065B" w14:textId="77777777" w:rsidR="007007BB" w:rsidRPr="0043761D" w:rsidRDefault="007007BB" w:rsidP="00427055">
      <w:pPr>
        <w:tabs>
          <w:tab w:val="left" w:pos="284"/>
        </w:tabs>
        <w:ind w:left="284" w:hanging="284"/>
        <w:jc w:val="both"/>
        <w:rPr>
          <w:sz w:val="28"/>
          <w:szCs w:val="28"/>
        </w:rPr>
      </w:pPr>
    </w:p>
    <w:p w14:paraId="68D08A14" w14:textId="662EC2F1" w:rsidR="007007BB" w:rsidRPr="00F604BC" w:rsidRDefault="007007BB" w:rsidP="007B239B">
      <w:pPr>
        <w:tabs>
          <w:tab w:val="left" w:pos="720"/>
        </w:tabs>
        <w:rPr>
          <w:b/>
          <w:i/>
          <w:sz w:val="28"/>
          <w:szCs w:val="28"/>
        </w:rPr>
      </w:pPr>
      <w:r w:rsidRPr="00F604BC">
        <w:rPr>
          <w:b/>
          <w:i/>
          <w:sz w:val="28"/>
          <w:szCs w:val="28"/>
        </w:rPr>
        <w:t>Каталог Б</w:t>
      </w:r>
    </w:p>
    <w:p w14:paraId="234E03E0" w14:textId="77777777" w:rsidR="007007BB" w:rsidRPr="0043761D" w:rsidRDefault="007007BB" w:rsidP="000C57B7">
      <w:pPr>
        <w:tabs>
          <w:tab w:val="left" w:pos="720"/>
        </w:tabs>
        <w:ind w:firstLine="709"/>
        <w:jc w:val="center"/>
        <w:rPr>
          <w:b/>
          <w:bCs/>
          <w:sz w:val="28"/>
          <w:szCs w:val="28"/>
        </w:rPr>
      </w:pPr>
      <w:r w:rsidRPr="0043761D">
        <w:rPr>
          <w:b/>
          <w:bCs/>
          <w:sz w:val="28"/>
          <w:szCs w:val="28"/>
        </w:rPr>
        <w:t>Тематичний каталог</w:t>
      </w:r>
    </w:p>
    <w:p w14:paraId="02F75D5A" w14:textId="77777777" w:rsidR="007007BB" w:rsidRPr="0043761D" w:rsidRDefault="007007BB" w:rsidP="00E60563">
      <w:pPr>
        <w:tabs>
          <w:tab w:val="left" w:pos="720"/>
        </w:tabs>
        <w:ind w:firstLine="284"/>
        <w:jc w:val="center"/>
        <w:rPr>
          <w:sz w:val="28"/>
          <w:szCs w:val="28"/>
        </w:rPr>
      </w:pPr>
    </w:p>
    <w:p w14:paraId="66C50947" w14:textId="77777777" w:rsidR="007007BB" w:rsidRPr="0043761D" w:rsidRDefault="007007BB" w:rsidP="00E60563">
      <w:pPr>
        <w:numPr>
          <w:ilvl w:val="0"/>
          <w:numId w:val="14"/>
        </w:numPr>
        <w:tabs>
          <w:tab w:val="left" w:pos="284"/>
          <w:tab w:val="left" w:pos="720"/>
          <w:tab w:val="left" w:pos="900"/>
          <w:tab w:val="left" w:pos="1134"/>
        </w:tabs>
        <w:ind w:left="0" w:firstLine="284"/>
        <w:jc w:val="both"/>
        <w:rPr>
          <w:sz w:val="28"/>
          <w:szCs w:val="28"/>
        </w:rPr>
      </w:pPr>
      <w:r w:rsidRPr="0043761D">
        <w:rPr>
          <w:b/>
          <w:bCs/>
          <w:sz w:val="28"/>
          <w:szCs w:val="28"/>
        </w:rPr>
        <w:t>Людина</w:t>
      </w:r>
    </w:p>
    <w:p w14:paraId="3001E2DB" w14:textId="77777777" w:rsidR="007007BB" w:rsidRPr="0043761D" w:rsidRDefault="007007BB" w:rsidP="00E60563">
      <w:pPr>
        <w:tabs>
          <w:tab w:val="left" w:pos="-8222"/>
          <w:tab w:val="left" w:pos="-8080"/>
          <w:tab w:val="left" w:pos="284"/>
        </w:tabs>
        <w:ind w:firstLine="284"/>
        <w:jc w:val="both"/>
        <w:rPr>
          <w:sz w:val="28"/>
          <w:szCs w:val="28"/>
        </w:rPr>
      </w:pPr>
      <w:r w:rsidRPr="0043761D">
        <w:rPr>
          <w:sz w:val="28"/>
          <w:szCs w:val="28"/>
        </w:rPr>
        <w:t>а) ім’я і прізвище, адреса, стать, вік, дата і місце народження;</w:t>
      </w:r>
    </w:p>
    <w:p w14:paraId="5368B1EA" w14:textId="77777777" w:rsidR="007007BB" w:rsidRPr="0043761D" w:rsidRDefault="007007BB" w:rsidP="00E60563">
      <w:pPr>
        <w:tabs>
          <w:tab w:val="left" w:pos="-8222"/>
          <w:tab w:val="left" w:pos="-8080"/>
          <w:tab w:val="left" w:pos="284"/>
        </w:tabs>
        <w:ind w:firstLine="284"/>
        <w:jc w:val="both"/>
        <w:rPr>
          <w:sz w:val="28"/>
          <w:szCs w:val="28"/>
        </w:rPr>
      </w:pPr>
      <w:r w:rsidRPr="0043761D">
        <w:rPr>
          <w:sz w:val="28"/>
          <w:szCs w:val="28"/>
        </w:rPr>
        <w:t>б) національність, країна і рідна мова;</w:t>
      </w:r>
    </w:p>
    <w:p w14:paraId="727E4D59" w14:textId="77777777" w:rsidR="007007BB" w:rsidRPr="0043761D" w:rsidRDefault="007007BB" w:rsidP="00E60563">
      <w:pPr>
        <w:tabs>
          <w:tab w:val="left" w:pos="-8222"/>
          <w:tab w:val="left" w:pos="-8080"/>
          <w:tab w:val="left" w:pos="284"/>
        </w:tabs>
        <w:ind w:firstLine="284"/>
        <w:jc w:val="both"/>
        <w:rPr>
          <w:sz w:val="28"/>
          <w:szCs w:val="28"/>
        </w:rPr>
      </w:pPr>
      <w:r w:rsidRPr="0043761D">
        <w:rPr>
          <w:sz w:val="28"/>
          <w:szCs w:val="28"/>
        </w:rPr>
        <w:t xml:space="preserve">в) </w:t>
      </w:r>
      <w:r w:rsidR="00D847ED" w:rsidRPr="0043761D">
        <w:rPr>
          <w:sz w:val="28"/>
          <w:szCs w:val="28"/>
        </w:rPr>
        <w:t xml:space="preserve">зовнішній </w:t>
      </w:r>
      <w:r w:rsidRPr="0043761D">
        <w:rPr>
          <w:sz w:val="28"/>
          <w:szCs w:val="28"/>
        </w:rPr>
        <w:t>вигляд;</w:t>
      </w:r>
    </w:p>
    <w:p w14:paraId="726A4C62" w14:textId="77777777" w:rsidR="007007BB" w:rsidRPr="0043761D" w:rsidRDefault="007007BB" w:rsidP="00E60563">
      <w:pPr>
        <w:tabs>
          <w:tab w:val="left" w:pos="-8222"/>
          <w:tab w:val="left" w:pos="-8080"/>
          <w:tab w:val="left" w:pos="284"/>
        </w:tabs>
        <w:ind w:firstLine="284"/>
        <w:jc w:val="both"/>
        <w:rPr>
          <w:sz w:val="28"/>
          <w:szCs w:val="28"/>
        </w:rPr>
      </w:pPr>
      <w:r w:rsidRPr="0043761D">
        <w:rPr>
          <w:sz w:val="28"/>
          <w:szCs w:val="28"/>
        </w:rPr>
        <w:t>г) найпоширеніші професії і види занять;</w:t>
      </w:r>
    </w:p>
    <w:p w14:paraId="730151F2" w14:textId="77777777" w:rsidR="007007BB" w:rsidRPr="0043761D" w:rsidRDefault="007007BB" w:rsidP="00E60563">
      <w:pPr>
        <w:tabs>
          <w:tab w:val="left" w:pos="-8222"/>
          <w:tab w:val="left" w:pos="-8080"/>
          <w:tab w:val="left" w:pos="284"/>
        </w:tabs>
        <w:ind w:firstLine="284"/>
        <w:jc w:val="both"/>
        <w:rPr>
          <w:sz w:val="28"/>
          <w:szCs w:val="28"/>
        </w:rPr>
      </w:pPr>
      <w:r w:rsidRPr="0043761D">
        <w:rPr>
          <w:sz w:val="28"/>
          <w:szCs w:val="28"/>
        </w:rPr>
        <w:t>ґ) сім’я і члени сім’ї</w:t>
      </w:r>
      <w:r w:rsidR="00EE2E6D" w:rsidRPr="0043761D">
        <w:rPr>
          <w:sz w:val="28"/>
          <w:szCs w:val="28"/>
        </w:rPr>
        <w:t>, родичі</w:t>
      </w:r>
      <w:r w:rsidRPr="0043761D">
        <w:rPr>
          <w:sz w:val="28"/>
          <w:szCs w:val="28"/>
        </w:rPr>
        <w:t>;</w:t>
      </w:r>
    </w:p>
    <w:p w14:paraId="14B1A4FB" w14:textId="77777777" w:rsidR="007007BB" w:rsidRPr="0043761D" w:rsidRDefault="007007BB" w:rsidP="00E60563">
      <w:pPr>
        <w:tabs>
          <w:tab w:val="left" w:pos="-8222"/>
          <w:tab w:val="left" w:pos="-8080"/>
          <w:tab w:val="left" w:pos="284"/>
        </w:tabs>
        <w:ind w:firstLine="284"/>
        <w:jc w:val="both"/>
        <w:rPr>
          <w:sz w:val="28"/>
          <w:szCs w:val="28"/>
        </w:rPr>
      </w:pPr>
      <w:r w:rsidRPr="0043761D">
        <w:rPr>
          <w:sz w:val="28"/>
          <w:szCs w:val="28"/>
        </w:rPr>
        <w:t>д) статус інших людей з оточення (друг / подруга, колега, сусід / сусідка).</w:t>
      </w:r>
    </w:p>
    <w:p w14:paraId="7E12F298" w14:textId="77777777" w:rsidR="007007BB" w:rsidRPr="0043761D" w:rsidRDefault="007007BB" w:rsidP="00E60563">
      <w:pPr>
        <w:tabs>
          <w:tab w:val="left" w:pos="284"/>
          <w:tab w:val="left" w:pos="720"/>
          <w:tab w:val="left" w:pos="900"/>
          <w:tab w:val="left" w:pos="1134"/>
        </w:tabs>
        <w:ind w:firstLine="284"/>
        <w:jc w:val="both"/>
        <w:rPr>
          <w:sz w:val="28"/>
          <w:szCs w:val="28"/>
        </w:rPr>
      </w:pPr>
    </w:p>
    <w:p w14:paraId="37F1A103" w14:textId="77777777" w:rsidR="007007BB" w:rsidRPr="0043761D" w:rsidRDefault="007007BB" w:rsidP="00E60563">
      <w:pPr>
        <w:numPr>
          <w:ilvl w:val="0"/>
          <w:numId w:val="14"/>
        </w:numPr>
        <w:tabs>
          <w:tab w:val="left" w:pos="284"/>
          <w:tab w:val="left" w:pos="720"/>
          <w:tab w:val="left" w:pos="900"/>
          <w:tab w:val="left" w:pos="1134"/>
        </w:tabs>
        <w:ind w:left="0" w:firstLine="284"/>
        <w:jc w:val="both"/>
        <w:rPr>
          <w:sz w:val="28"/>
          <w:szCs w:val="28"/>
        </w:rPr>
      </w:pPr>
      <w:r w:rsidRPr="0043761D">
        <w:rPr>
          <w:b/>
          <w:bCs/>
          <w:sz w:val="28"/>
          <w:szCs w:val="28"/>
        </w:rPr>
        <w:t>Дім, помешкання</w:t>
      </w:r>
    </w:p>
    <w:p w14:paraId="4BBACA3A"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а) тип житла (квартира, приватний будинок);</w:t>
      </w:r>
    </w:p>
    <w:p w14:paraId="57ED009D"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б) частини будинку, кімнати в будинку за функціональним призначенням;</w:t>
      </w:r>
    </w:p>
    <w:p w14:paraId="3A3D764E"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в) основні меблі і предмети інтер’єру.</w:t>
      </w:r>
    </w:p>
    <w:p w14:paraId="62F05E0F" w14:textId="77777777" w:rsidR="007007BB" w:rsidRPr="0043761D" w:rsidRDefault="007007BB" w:rsidP="00E60563">
      <w:pPr>
        <w:tabs>
          <w:tab w:val="left" w:pos="284"/>
          <w:tab w:val="left" w:pos="720"/>
          <w:tab w:val="left" w:pos="900"/>
          <w:tab w:val="left" w:pos="1134"/>
        </w:tabs>
        <w:ind w:firstLine="284"/>
        <w:jc w:val="both"/>
        <w:rPr>
          <w:sz w:val="28"/>
          <w:szCs w:val="28"/>
        </w:rPr>
      </w:pPr>
    </w:p>
    <w:p w14:paraId="3A55497B" w14:textId="77777777" w:rsidR="007007BB" w:rsidRPr="0043761D" w:rsidRDefault="007007BB" w:rsidP="00E60563">
      <w:pPr>
        <w:numPr>
          <w:ilvl w:val="0"/>
          <w:numId w:val="14"/>
        </w:numPr>
        <w:tabs>
          <w:tab w:val="left" w:pos="284"/>
          <w:tab w:val="left" w:pos="720"/>
          <w:tab w:val="left" w:pos="900"/>
          <w:tab w:val="left" w:pos="1134"/>
        </w:tabs>
        <w:ind w:left="0" w:firstLine="284"/>
        <w:jc w:val="both"/>
        <w:rPr>
          <w:sz w:val="28"/>
          <w:szCs w:val="28"/>
        </w:rPr>
      </w:pPr>
      <w:r w:rsidRPr="0043761D">
        <w:rPr>
          <w:b/>
          <w:bCs/>
          <w:sz w:val="28"/>
          <w:szCs w:val="28"/>
        </w:rPr>
        <w:t>Місто (заклади, транспорт і місця)</w:t>
      </w:r>
    </w:p>
    <w:p w14:paraId="74F0B9F7" w14:textId="77777777" w:rsidR="007007BB" w:rsidRPr="0043761D" w:rsidRDefault="007007BB" w:rsidP="00E60563">
      <w:pPr>
        <w:tabs>
          <w:tab w:val="left" w:pos="-8080"/>
          <w:tab w:val="left" w:pos="284"/>
          <w:tab w:val="left" w:pos="1134"/>
        </w:tabs>
        <w:ind w:firstLine="284"/>
        <w:jc w:val="both"/>
        <w:rPr>
          <w:sz w:val="28"/>
          <w:szCs w:val="28"/>
        </w:rPr>
      </w:pPr>
      <w:r w:rsidRPr="0043761D">
        <w:rPr>
          <w:sz w:val="28"/>
          <w:szCs w:val="28"/>
        </w:rPr>
        <w:t>а) основні освітні заклади (школа, інститут, університет, бібліотека);</w:t>
      </w:r>
    </w:p>
    <w:p w14:paraId="521B211B" w14:textId="77777777" w:rsidR="007007BB" w:rsidRPr="0043761D" w:rsidRDefault="007007BB" w:rsidP="00E60563">
      <w:pPr>
        <w:tabs>
          <w:tab w:val="left" w:pos="-8080"/>
          <w:tab w:val="left" w:pos="284"/>
          <w:tab w:val="left" w:pos="1134"/>
        </w:tabs>
        <w:ind w:left="284" w:firstLine="284"/>
        <w:jc w:val="both"/>
        <w:rPr>
          <w:sz w:val="28"/>
          <w:szCs w:val="28"/>
        </w:rPr>
      </w:pPr>
      <w:r w:rsidRPr="0043761D">
        <w:rPr>
          <w:sz w:val="28"/>
          <w:szCs w:val="28"/>
        </w:rPr>
        <w:t>б) основні заклади культури (театр, кінотеатр, музей) і культові споруди (церква, синагога, мечеть);</w:t>
      </w:r>
    </w:p>
    <w:p w14:paraId="75D1E3B2" w14:textId="32F4E710" w:rsidR="007007BB" w:rsidRPr="0043761D" w:rsidRDefault="007007BB" w:rsidP="00E60563">
      <w:pPr>
        <w:tabs>
          <w:tab w:val="left" w:pos="-8080"/>
          <w:tab w:val="left" w:pos="284"/>
          <w:tab w:val="left" w:pos="1080"/>
        </w:tabs>
        <w:ind w:left="284" w:firstLine="284"/>
        <w:jc w:val="both"/>
        <w:rPr>
          <w:sz w:val="28"/>
          <w:szCs w:val="28"/>
        </w:rPr>
      </w:pPr>
      <w:r w:rsidRPr="0043761D">
        <w:rPr>
          <w:sz w:val="28"/>
          <w:szCs w:val="28"/>
        </w:rPr>
        <w:t xml:space="preserve">в) громадські заклади (ресторан, кафе, </w:t>
      </w:r>
      <w:r w:rsidR="00E222B2">
        <w:rPr>
          <w:sz w:val="28"/>
          <w:szCs w:val="28"/>
        </w:rPr>
        <w:t>ринок</w:t>
      </w:r>
      <w:r w:rsidRPr="0043761D">
        <w:rPr>
          <w:sz w:val="28"/>
          <w:szCs w:val="28"/>
        </w:rPr>
        <w:t>, перукарня, готель, лікарня, банк, пункт обміну валют, пошта);</w:t>
      </w:r>
    </w:p>
    <w:p w14:paraId="10190A2B" w14:textId="77777777" w:rsidR="007007BB" w:rsidRPr="0043761D" w:rsidRDefault="007007BB" w:rsidP="00E60563">
      <w:pPr>
        <w:tabs>
          <w:tab w:val="left" w:pos="-8080"/>
          <w:tab w:val="left" w:pos="284"/>
          <w:tab w:val="left" w:pos="1134"/>
        </w:tabs>
        <w:ind w:firstLine="284"/>
        <w:jc w:val="both"/>
        <w:rPr>
          <w:sz w:val="28"/>
          <w:szCs w:val="28"/>
        </w:rPr>
      </w:pPr>
      <w:r w:rsidRPr="0043761D">
        <w:rPr>
          <w:sz w:val="28"/>
          <w:szCs w:val="28"/>
        </w:rPr>
        <w:t>г) громадський транспорт; таксі;</w:t>
      </w:r>
    </w:p>
    <w:p w14:paraId="2BA7D9AE" w14:textId="77777777" w:rsidR="007007BB" w:rsidRPr="0043761D" w:rsidRDefault="007007BB" w:rsidP="00E60563">
      <w:pPr>
        <w:tabs>
          <w:tab w:val="left" w:pos="-8080"/>
          <w:tab w:val="left" w:pos="284"/>
          <w:tab w:val="left" w:pos="1134"/>
        </w:tabs>
        <w:ind w:firstLine="284"/>
        <w:jc w:val="both"/>
        <w:rPr>
          <w:sz w:val="28"/>
          <w:szCs w:val="28"/>
        </w:rPr>
      </w:pPr>
      <w:r w:rsidRPr="0043761D">
        <w:rPr>
          <w:sz w:val="28"/>
          <w:szCs w:val="28"/>
        </w:rPr>
        <w:t>ґ) організація міського простору (вулиця, парк, площа, проспект).</w:t>
      </w:r>
    </w:p>
    <w:p w14:paraId="6156BBAE" w14:textId="77777777" w:rsidR="007007BB" w:rsidRPr="0043761D" w:rsidRDefault="007007BB" w:rsidP="00E60563">
      <w:pPr>
        <w:tabs>
          <w:tab w:val="left" w:pos="284"/>
          <w:tab w:val="left" w:pos="720"/>
          <w:tab w:val="left" w:pos="900"/>
          <w:tab w:val="left" w:pos="1134"/>
        </w:tabs>
        <w:ind w:firstLine="284"/>
        <w:jc w:val="both"/>
        <w:rPr>
          <w:sz w:val="28"/>
          <w:szCs w:val="28"/>
        </w:rPr>
      </w:pPr>
    </w:p>
    <w:p w14:paraId="576AE963" w14:textId="77777777" w:rsidR="007007BB" w:rsidRPr="0043761D" w:rsidRDefault="007007BB" w:rsidP="00E60563">
      <w:pPr>
        <w:numPr>
          <w:ilvl w:val="0"/>
          <w:numId w:val="14"/>
        </w:numPr>
        <w:tabs>
          <w:tab w:val="left" w:pos="284"/>
          <w:tab w:val="left" w:pos="720"/>
          <w:tab w:val="left" w:pos="900"/>
          <w:tab w:val="left" w:pos="1134"/>
        </w:tabs>
        <w:ind w:left="0" w:firstLine="284"/>
        <w:jc w:val="both"/>
        <w:rPr>
          <w:sz w:val="28"/>
          <w:szCs w:val="28"/>
        </w:rPr>
      </w:pPr>
      <w:r w:rsidRPr="0043761D">
        <w:rPr>
          <w:b/>
          <w:bCs/>
          <w:sz w:val="28"/>
          <w:szCs w:val="28"/>
        </w:rPr>
        <w:t>Побут</w:t>
      </w:r>
    </w:p>
    <w:p w14:paraId="3B885960"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а) типові щоденні заняття;</w:t>
      </w:r>
    </w:p>
    <w:p w14:paraId="78D98C9E"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б) предмети повсякденного вжитку;</w:t>
      </w:r>
    </w:p>
    <w:p w14:paraId="4CF473F2" w14:textId="77777777" w:rsidR="007007BB" w:rsidRPr="0043761D" w:rsidRDefault="007007BB" w:rsidP="00E60563">
      <w:pPr>
        <w:tabs>
          <w:tab w:val="left" w:pos="284"/>
          <w:tab w:val="left" w:pos="720"/>
          <w:tab w:val="left" w:pos="900"/>
          <w:tab w:val="left" w:pos="1134"/>
        </w:tabs>
        <w:ind w:left="284" w:firstLine="284"/>
        <w:jc w:val="both"/>
        <w:rPr>
          <w:sz w:val="28"/>
          <w:szCs w:val="28"/>
        </w:rPr>
      </w:pPr>
      <w:r w:rsidRPr="0043761D">
        <w:rPr>
          <w:sz w:val="28"/>
          <w:szCs w:val="28"/>
        </w:rPr>
        <w:t>в) окреслення часу (пори року, місяці, дні тижня, години і хвилини (телеграфний стиль));</w:t>
      </w:r>
    </w:p>
    <w:p w14:paraId="5910F024" w14:textId="77777777" w:rsidR="007007BB" w:rsidRPr="0043761D" w:rsidRDefault="007007BB" w:rsidP="00E60563">
      <w:pPr>
        <w:tabs>
          <w:tab w:val="left" w:pos="284"/>
          <w:tab w:val="left" w:pos="720"/>
          <w:tab w:val="left" w:pos="900"/>
          <w:tab w:val="left" w:pos="1134"/>
        </w:tabs>
        <w:ind w:firstLine="284"/>
        <w:jc w:val="both"/>
        <w:rPr>
          <w:sz w:val="28"/>
          <w:szCs w:val="28"/>
        </w:rPr>
      </w:pPr>
    </w:p>
    <w:p w14:paraId="79D97E20" w14:textId="77777777" w:rsidR="007007BB" w:rsidRPr="0043761D" w:rsidRDefault="007007BB" w:rsidP="00E60563">
      <w:pPr>
        <w:numPr>
          <w:ilvl w:val="0"/>
          <w:numId w:val="14"/>
        </w:numPr>
        <w:tabs>
          <w:tab w:val="left" w:pos="284"/>
          <w:tab w:val="left" w:pos="720"/>
          <w:tab w:val="left" w:pos="900"/>
          <w:tab w:val="left" w:pos="1134"/>
        </w:tabs>
        <w:ind w:left="0" w:firstLine="284"/>
        <w:jc w:val="both"/>
        <w:rPr>
          <w:sz w:val="28"/>
          <w:szCs w:val="28"/>
        </w:rPr>
      </w:pPr>
      <w:r w:rsidRPr="0043761D">
        <w:rPr>
          <w:b/>
          <w:bCs/>
          <w:sz w:val="28"/>
          <w:szCs w:val="28"/>
        </w:rPr>
        <w:t>Діяльність</w:t>
      </w:r>
    </w:p>
    <w:p w14:paraId="27C884CB"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а) робочий день; вихідн</w:t>
      </w:r>
      <w:r w:rsidR="00EE2E6D" w:rsidRPr="0043761D">
        <w:rPr>
          <w:sz w:val="28"/>
          <w:szCs w:val="28"/>
        </w:rPr>
        <w:t>ий</w:t>
      </w:r>
      <w:r w:rsidRPr="0043761D">
        <w:rPr>
          <w:sz w:val="28"/>
          <w:szCs w:val="28"/>
        </w:rPr>
        <w:t xml:space="preserve"> д</w:t>
      </w:r>
      <w:r w:rsidR="00EE2E6D" w:rsidRPr="0043761D">
        <w:rPr>
          <w:sz w:val="28"/>
          <w:szCs w:val="28"/>
        </w:rPr>
        <w:t>е</w:t>
      </w:r>
      <w:r w:rsidRPr="0043761D">
        <w:rPr>
          <w:sz w:val="28"/>
          <w:szCs w:val="28"/>
        </w:rPr>
        <w:t>н</w:t>
      </w:r>
      <w:r w:rsidR="00EE2E6D" w:rsidRPr="0043761D">
        <w:rPr>
          <w:sz w:val="28"/>
          <w:szCs w:val="28"/>
        </w:rPr>
        <w:t>ь</w:t>
      </w:r>
      <w:r w:rsidRPr="0043761D">
        <w:rPr>
          <w:sz w:val="28"/>
          <w:szCs w:val="28"/>
        </w:rPr>
        <w:t xml:space="preserve">; </w:t>
      </w:r>
    </w:p>
    <w:p w14:paraId="529B1A44" w14:textId="1CB2A3DF"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 xml:space="preserve">б) обідня перерва; початок і кінець робочого </w:t>
      </w:r>
      <w:r w:rsidR="00E222B2">
        <w:rPr>
          <w:sz w:val="28"/>
          <w:szCs w:val="28"/>
        </w:rPr>
        <w:t>дня</w:t>
      </w:r>
      <w:r w:rsidRPr="0043761D">
        <w:rPr>
          <w:sz w:val="28"/>
          <w:szCs w:val="28"/>
        </w:rPr>
        <w:t>.</w:t>
      </w:r>
    </w:p>
    <w:p w14:paraId="234B7739" w14:textId="77777777" w:rsidR="007007BB" w:rsidRPr="0043761D" w:rsidRDefault="007007BB" w:rsidP="00E60563">
      <w:pPr>
        <w:tabs>
          <w:tab w:val="left" w:pos="284"/>
          <w:tab w:val="left" w:pos="720"/>
          <w:tab w:val="left" w:pos="900"/>
          <w:tab w:val="left" w:pos="1134"/>
        </w:tabs>
        <w:ind w:firstLine="284"/>
        <w:jc w:val="both"/>
        <w:rPr>
          <w:sz w:val="28"/>
          <w:szCs w:val="28"/>
        </w:rPr>
      </w:pPr>
    </w:p>
    <w:p w14:paraId="21299B5A" w14:textId="77777777" w:rsidR="007007BB" w:rsidRPr="0043761D" w:rsidRDefault="007007BB" w:rsidP="00E60563">
      <w:pPr>
        <w:numPr>
          <w:ilvl w:val="0"/>
          <w:numId w:val="14"/>
        </w:numPr>
        <w:tabs>
          <w:tab w:val="left" w:pos="284"/>
          <w:tab w:val="left" w:pos="720"/>
          <w:tab w:val="left" w:pos="900"/>
          <w:tab w:val="left" w:pos="1134"/>
        </w:tabs>
        <w:ind w:left="0" w:firstLine="284"/>
        <w:jc w:val="both"/>
        <w:rPr>
          <w:sz w:val="28"/>
          <w:szCs w:val="28"/>
        </w:rPr>
      </w:pPr>
      <w:r w:rsidRPr="0043761D">
        <w:rPr>
          <w:b/>
          <w:bCs/>
          <w:sz w:val="28"/>
          <w:szCs w:val="28"/>
        </w:rPr>
        <w:t>Дозвілля, відпочинок</w:t>
      </w:r>
    </w:p>
    <w:p w14:paraId="543996C6" w14:textId="77777777" w:rsidR="007007BB" w:rsidRPr="0043761D" w:rsidRDefault="000D6FC9" w:rsidP="00E60563">
      <w:pPr>
        <w:tabs>
          <w:tab w:val="left" w:pos="284"/>
          <w:tab w:val="left" w:pos="720"/>
          <w:tab w:val="left" w:pos="900"/>
          <w:tab w:val="left" w:pos="1134"/>
        </w:tabs>
        <w:ind w:firstLine="284"/>
        <w:jc w:val="both"/>
        <w:rPr>
          <w:sz w:val="28"/>
          <w:szCs w:val="28"/>
        </w:rPr>
      </w:pPr>
      <w:r w:rsidRPr="0043761D">
        <w:rPr>
          <w:sz w:val="28"/>
          <w:szCs w:val="28"/>
        </w:rPr>
        <w:t>а) уподобання (х</w:t>
      </w:r>
      <w:r w:rsidR="007007BB" w:rsidRPr="0043761D">
        <w:rPr>
          <w:sz w:val="28"/>
          <w:szCs w:val="28"/>
        </w:rPr>
        <w:t>обі);</w:t>
      </w:r>
    </w:p>
    <w:p w14:paraId="405A03EB"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б) види спорту і спортивних споруд (стадіон, спортзал, басейн).</w:t>
      </w:r>
    </w:p>
    <w:p w14:paraId="58552DFA" w14:textId="77777777" w:rsidR="007007BB" w:rsidRPr="0043761D" w:rsidRDefault="007007BB" w:rsidP="00E60563">
      <w:pPr>
        <w:tabs>
          <w:tab w:val="left" w:pos="284"/>
          <w:tab w:val="left" w:pos="720"/>
          <w:tab w:val="left" w:pos="900"/>
          <w:tab w:val="left" w:pos="1134"/>
        </w:tabs>
        <w:ind w:firstLine="284"/>
        <w:jc w:val="both"/>
        <w:rPr>
          <w:sz w:val="28"/>
          <w:szCs w:val="28"/>
        </w:rPr>
      </w:pPr>
    </w:p>
    <w:p w14:paraId="56D1C754" w14:textId="77777777" w:rsidR="007007BB" w:rsidRPr="0043761D" w:rsidRDefault="007007BB" w:rsidP="00E60563">
      <w:pPr>
        <w:numPr>
          <w:ilvl w:val="0"/>
          <w:numId w:val="14"/>
        </w:numPr>
        <w:tabs>
          <w:tab w:val="left" w:pos="284"/>
          <w:tab w:val="left" w:pos="720"/>
          <w:tab w:val="left" w:pos="900"/>
          <w:tab w:val="left" w:pos="1134"/>
        </w:tabs>
        <w:ind w:left="0" w:firstLine="284"/>
        <w:jc w:val="both"/>
        <w:rPr>
          <w:sz w:val="28"/>
          <w:szCs w:val="28"/>
        </w:rPr>
      </w:pPr>
      <w:r w:rsidRPr="0043761D">
        <w:rPr>
          <w:b/>
          <w:bCs/>
          <w:sz w:val="28"/>
          <w:szCs w:val="28"/>
        </w:rPr>
        <w:t>Подорожі</w:t>
      </w:r>
    </w:p>
    <w:p w14:paraId="48D8D6DA"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а) вокзал, автовокзал, аеропорт (летовище);</w:t>
      </w:r>
    </w:p>
    <w:p w14:paraId="41B75445"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б) перетин кордону (митний контроль);</w:t>
      </w:r>
    </w:p>
    <w:p w14:paraId="3128A433"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в) основні дії на позначення руху (іти, їхати</w:t>
      </w:r>
      <w:r w:rsidR="00580F97" w:rsidRPr="0043761D">
        <w:rPr>
          <w:sz w:val="28"/>
          <w:szCs w:val="28"/>
        </w:rPr>
        <w:t xml:space="preserve"> – у базових фразах</w:t>
      </w:r>
      <w:r w:rsidRPr="0043761D">
        <w:rPr>
          <w:sz w:val="28"/>
          <w:szCs w:val="28"/>
        </w:rPr>
        <w:t>);</w:t>
      </w:r>
    </w:p>
    <w:p w14:paraId="7F2FF6CA"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г) назви частин світу;</w:t>
      </w:r>
    </w:p>
    <w:p w14:paraId="6E1BA169"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ґ) туристичні атракції (цікаві місця й об’єкти).</w:t>
      </w:r>
    </w:p>
    <w:p w14:paraId="350C2711" w14:textId="77777777" w:rsidR="007007BB" w:rsidRPr="0043761D" w:rsidRDefault="007007BB" w:rsidP="00E60563">
      <w:pPr>
        <w:tabs>
          <w:tab w:val="left" w:pos="284"/>
          <w:tab w:val="left" w:pos="720"/>
          <w:tab w:val="left" w:pos="900"/>
          <w:tab w:val="left" w:pos="1134"/>
        </w:tabs>
        <w:ind w:firstLine="284"/>
        <w:jc w:val="both"/>
        <w:rPr>
          <w:sz w:val="28"/>
          <w:szCs w:val="28"/>
        </w:rPr>
      </w:pPr>
    </w:p>
    <w:p w14:paraId="2E437CA3" w14:textId="77777777" w:rsidR="007007BB" w:rsidRPr="0043761D" w:rsidRDefault="007007BB" w:rsidP="00E60563">
      <w:pPr>
        <w:numPr>
          <w:ilvl w:val="0"/>
          <w:numId w:val="14"/>
        </w:numPr>
        <w:tabs>
          <w:tab w:val="left" w:pos="284"/>
          <w:tab w:val="left" w:pos="720"/>
          <w:tab w:val="left" w:pos="900"/>
          <w:tab w:val="left" w:pos="1134"/>
        </w:tabs>
        <w:ind w:left="0" w:firstLine="284"/>
        <w:jc w:val="both"/>
        <w:rPr>
          <w:sz w:val="28"/>
          <w:szCs w:val="28"/>
        </w:rPr>
      </w:pPr>
      <w:r w:rsidRPr="0043761D">
        <w:rPr>
          <w:b/>
          <w:bCs/>
          <w:sz w:val="28"/>
          <w:szCs w:val="28"/>
        </w:rPr>
        <w:t>Покупки</w:t>
      </w:r>
    </w:p>
    <w:p w14:paraId="6E113B4D" w14:textId="5DAA3128" w:rsidR="007007BB" w:rsidRPr="0043761D" w:rsidRDefault="007007BB" w:rsidP="00E60563">
      <w:pPr>
        <w:tabs>
          <w:tab w:val="left" w:pos="284"/>
          <w:tab w:val="left" w:pos="720"/>
          <w:tab w:val="left" w:pos="900"/>
        </w:tabs>
        <w:ind w:firstLine="284"/>
        <w:jc w:val="both"/>
        <w:rPr>
          <w:sz w:val="28"/>
          <w:szCs w:val="28"/>
        </w:rPr>
      </w:pPr>
      <w:r w:rsidRPr="0043761D">
        <w:rPr>
          <w:sz w:val="28"/>
          <w:szCs w:val="28"/>
        </w:rPr>
        <w:t xml:space="preserve">а) магазини і </w:t>
      </w:r>
      <w:r w:rsidR="00E222B2">
        <w:rPr>
          <w:sz w:val="28"/>
          <w:szCs w:val="28"/>
        </w:rPr>
        <w:t>ринк</w:t>
      </w:r>
      <w:r w:rsidRPr="0043761D">
        <w:rPr>
          <w:sz w:val="28"/>
          <w:szCs w:val="28"/>
        </w:rPr>
        <w:t>и;</w:t>
      </w:r>
    </w:p>
    <w:p w14:paraId="261CDAC2" w14:textId="77777777" w:rsidR="007007BB" w:rsidRPr="0043761D" w:rsidRDefault="007007BB" w:rsidP="00E60563">
      <w:pPr>
        <w:tabs>
          <w:tab w:val="left" w:pos="284"/>
          <w:tab w:val="left" w:pos="720"/>
          <w:tab w:val="left" w:pos="900"/>
        </w:tabs>
        <w:ind w:firstLine="284"/>
        <w:jc w:val="both"/>
        <w:rPr>
          <w:sz w:val="28"/>
          <w:szCs w:val="28"/>
        </w:rPr>
      </w:pPr>
      <w:r w:rsidRPr="0043761D">
        <w:rPr>
          <w:sz w:val="28"/>
          <w:szCs w:val="28"/>
        </w:rPr>
        <w:t>б) споживчі товари (овочі, фрукти, м’ясо і молочні продукти, хліб, яйця);</w:t>
      </w:r>
    </w:p>
    <w:p w14:paraId="3C00F99A" w14:textId="77777777" w:rsidR="007007BB" w:rsidRPr="0043761D" w:rsidRDefault="007007BB" w:rsidP="00E60563">
      <w:pPr>
        <w:tabs>
          <w:tab w:val="left" w:pos="284"/>
          <w:tab w:val="left" w:pos="720"/>
          <w:tab w:val="left" w:pos="900"/>
        </w:tabs>
        <w:ind w:firstLine="284"/>
        <w:jc w:val="both"/>
        <w:rPr>
          <w:sz w:val="28"/>
          <w:szCs w:val="28"/>
        </w:rPr>
      </w:pPr>
      <w:r w:rsidRPr="0043761D">
        <w:rPr>
          <w:sz w:val="28"/>
          <w:szCs w:val="28"/>
        </w:rPr>
        <w:t>в) засоби гігієни (мило, шампунь, зубна паста);</w:t>
      </w:r>
    </w:p>
    <w:p w14:paraId="0C745A79"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г) основні канцелярські товари;</w:t>
      </w:r>
    </w:p>
    <w:p w14:paraId="66BF790B" w14:textId="77777777" w:rsidR="007007BB" w:rsidRPr="0043761D" w:rsidRDefault="007007BB" w:rsidP="00E60563">
      <w:pPr>
        <w:tabs>
          <w:tab w:val="left" w:pos="284"/>
          <w:tab w:val="left" w:pos="720"/>
          <w:tab w:val="left" w:pos="900"/>
        </w:tabs>
        <w:ind w:firstLine="284"/>
        <w:jc w:val="both"/>
        <w:rPr>
          <w:sz w:val="28"/>
          <w:szCs w:val="28"/>
        </w:rPr>
      </w:pPr>
      <w:r w:rsidRPr="0043761D">
        <w:rPr>
          <w:sz w:val="28"/>
          <w:szCs w:val="28"/>
        </w:rPr>
        <w:t>ґ) одиниці ваги й об’єму;</w:t>
      </w:r>
    </w:p>
    <w:p w14:paraId="5A9397D3" w14:textId="77777777" w:rsidR="007007BB" w:rsidRPr="0043761D" w:rsidRDefault="007007BB" w:rsidP="00E60563">
      <w:pPr>
        <w:tabs>
          <w:tab w:val="left" w:pos="284"/>
          <w:tab w:val="left" w:pos="720"/>
          <w:tab w:val="left" w:pos="900"/>
        </w:tabs>
        <w:ind w:firstLine="284"/>
        <w:jc w:val="both"/>
        <w:rPr>
          <w:sz w:val="28"/>
          <w:szCs w:val="28"/>
        </w:rPr>
      </w:pPr>
      <w:r w:rsidRPr="0043761D">
        <w:rPr>
          <w:sz w:val="28"/>
          <w:szCs w:val="28"/>
        </w:rPr>
        <w:t>д) гроші.</w:t>
      </w:r>
    </w:p>
    <w:p w14:paraId="6B346B04" w14:textId="77777777" w:rsidR="007007BB" w:rsidRPr="0043761D" w:rsidRDefault="007007BB" w:rsidP="00E60563">
      <w:pPr>
        <w:tabs>
          <w:tab w:val="left" w:pos="284"/>
          <w:tab w:val="left" w:pos="720"/>
          <w:tab w:val="left" w:pos="900"/>
        </w:tabs>
        <w:ind w:firstLine="284"/>
        <w:jc w:val="both"/>
        <w:rPr>
          <w:sz w:val="28"/>
          <w:szCs w:val="28"/>
        </w:rPr>
      </w:pPr>
    </w:p>
    <w:p w14:paraId="54FA71D6" w14:textId="77777777" w:rsidR="007007BB" w:rsidRPr="0043761D" w:rsidRDefault="007007BB" w:rsidP="00E60563">
      <w:pPr>
        <w:numPr>
          <w:ilvl w:val="0"/>
          <w:numId w:val="14"/>
        </w:numPr>
        <w:tabs>
          <w:tab w:val="left" w:pos="284"/>
          <w:tab w:val="left" w:pos="720"/>
          <w:tab w:val="left" w:pos="900"/>
          <w:tab w:val="left" w:pos="1134"/>
        </w:tabs>
        <w:ind w:left="0" w:firstLine="284"/>
        <w:jc w:val="both"/>
        <w:rPr>
          <w:sz w:val="28"/>
          <w:szCs w:val="28"/>
        </w:rPr>
      </w:pPr>
      <w:r w:rsidRPr="0043761D">
        <w:rPr>
          <w:b/>
          <w:bCs/>
          <w:sz w:val="28"/>
          <w:szCs w:val="28"/>
        </w:rPr>
        <w:t>Ресторан, кафе</w:t>
      </w:r>
    </w:p>
    <w:p w14:paraId="26EE0279"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а) страви;</w:t>
      </w:r>
    </w:p>
    <w:p w14:paraId="13E1ACBC"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б) напої;</w:t>
      </w:r>
    </w:p>
    <w:p w14:paraId="53AC546E"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в) посуд і столові прибори.</w:t>
      </w:r>
    </w:p>
    <w:p w14:paraId="152FD947" w14:textId="77777777" w:rsidR="007007BB" w:rsidRPr="0043761D" w:rsidRDefault="007007BB" w:rsidP="00E60563">
      <w:pPr>
        <w:tabs>
          <w:tab w:val="left" w:pos="284"/>
          <w:tab w:val="left" w:pos="720"/>
          <w:tab w:val="left" w:pos="900"/>
          <w:tab w:val="left" w:pos="1134"/>
        </w:tabs>
        <w:ind w:firstLine="284"/>
        <w:jc w:val="both"/>
        <w:rPr>
          <w:sz w:val="28"/>
          <w:szCs w:val="28"/>
        </w:rPr>
      </w:pPr>
    </w:p>
    <w:p w14:paraId="67AF400C" w14:textId="77777777" w:rsidR="007007BB" w:rsidRPr="0043761D" w:rsidRDefault="007007BB" w:rsidP="00E60563">
      <w:pPr>
        <w:numPr>
          <w:ilvl w:val="0"/>
          <w:numId w:val="14"/>
        </w:numPr>
        <w:tabs>
          <w:tab w:val="clear" w:pos="284"/>
          <w:tab w:val="left" w:pos="540"/>
          <w:tab w:val="left" w:pos="1276"/>
        </w:tabs>
        <w:ind w:left="0" w:firstLine="284"/>
        <w:jc w:val="both"/>
        <w:rPr>
          <w:sz w:val="28"/>
          <w:szCs w:val="28"/>
        </w:rPr>
      </w:pPr>
      <w:r w:rsidRPr="0043761D">
        <w:rPr>
          <w:b/>
          <w:bCs/>
          <w:sz w:val="28"/>
          <w:szCs w:val="28"/>
        </w:rPr>
        <w:t>Здоров’я</w:t>
      </w:r>
    </w:p>
    <w:p w14:paraId="49390299" w14:textId="77777777" w:rsidR="007007BB" w:rsidRPr="0043761D" w:rsidRDefault="007007BB" w:rsidP="00E60563">
      <w:pPr>
        <w:tabs>
          <w:tab w:val="left" w:pos="-5040"/>
          <w:tab w:val="left" w:pos="720"/>
        </w:tabs>
        <w:ind w:firstLine="284"/>
        <w:jc w:val="both"/>
        <w:rPr>
          <w:sz w:val="28"/>
          <w:szCs w:val="28"/>
        </w:rPr>
      </w:pPr>
      <w:r w:rsidRPr="0043761D">
        <w:rPr>
          <w:sz w:val="28"/>
          <w:szCs w:val="28"/>
        </w:rPr>
        <w:t>а) частини тіла;</w:t>
      </w:r>
    </w:p>
    <w:p w14:paraId="2B257330" w14:textId="77777777" w:rsidR="007007BB" w:rsidRPr="0043761D" w:rsidRDefault="007007BB" w:rsidP="00E60563">
      <w:pPr>
        <w:tabs>
          <w:tab w:val="left" w:pos="-5040"/>
          <w:tab w:val="left" w:pos="720"/>
        </w:tabs>
        <w:ind w:firstLine="284"/>
        <w:jc w:val="both"/>
        <w:rPr>
          <w:sz w:val="28"/>
          <w:szCs w:val="28"/>
        </w:rPr>
      </w:pPr>
      <w:r w:rsidRPr="0043761D">
        <w:rPr>
          <w:sz w:val="28"/>
          <w:szCs w:val="28"/>
        </w:rPr>
        <w:t xml:space="preserve">б) самопочуття; </w:t>
      </w:r>
    </w:p>
    <w:p w14:paraId="56C0B67A" w14:textId="77777777" w:rsidR="007007BB" w:rsidRPr="0043761D" w:rsidRDefault="007007BB" w:rsidP="00E60563">
      <w:pPr>
        <w:tabs>
          <w:tab w:val="left" w:pos="-5040"/>
          <w:tab w:val="left" w:pos="720"/>
        </w:tabs>
        <w:ind w:firstLine="284"/>
        <w:jc w:val="both"/>
        <w:rPr>
          <w:sz w:val="28"/>
          <w:szCs w:val="28"/>
        </w:rPr>
      </w:pPr>
      <w:r w:rsidRPr="0043761D">
        <w:rPr>
          <w:sz w:val="28"/>
          <w:szCs w:val="28"/>
        </w:rPr>
        <w:t>в) хворобливі стани (б</w:t>
      </w:r>
      <w:r w:rsidR="00D847ED" w:rsidRPr="0043761D">
        <w:rPr>
          <w:sz w:val="28"/>
          <w:szCs w:val="28"/>
        </w:rPr>
        <w:t>олить, хворий</w:t>
      </w:r>
      <w:r w:rsidRPr="0043761D">
        <w:rPr>
          <w:sz w:val="28"/>
          <w:szCs w:val="28"/>
        </w:rPr>
        <w:t xml:space="preserve">, травма, висока температура); </w:t>
      </w:r>
    </w:p>
    <w:p w14:paraId="3A254F72" w14:textId="77777777" w:rsidR="007007BB" w:rsidRPr="0043761D" w:rsidRDefault="007007BB" w:rsidP="00E60563">
      <w:pPr>
        <w:tabs>
          <w:tab w:val="left" w:pos="-5040"/>
          <w:tab w:val="left" w:pos="720"/>
        </w:tabs>
        <w:ind w:firstLine="284"/>
        <w:jc w:val="both"/>
        <w:rPr>
          <w:sz w:val="28"/>
          <w:szCs w:val="28"/>
        </w:rPr>
      </w:pPr>
      <w:r w:rsidRPr="0043761D">
        <w:rPr>
          <w:sz w:val="28"/>
          <w:szCs w:val="28"/>
        </w:rPr>
        <w:t>г) аптека.</w:t>
      </w:r>
    </w:p>
    <w:p w14:paraId="44659C2F" w14:textId="77777777" w:rsidR="007007BB" w:rsidRPr="0043761D" w:rsidRDefault="007007BB" w:rsidP="00E60563">
      <w:pPr>
        <w:tabs>
          <w:tab w:val="left" w:pos="-5040"/>
          <w:tab w:val="left" w:pos="720"/>
        </w:tabs>
        <w:ind w:firstLine="284"/>
        <w:jc w:val="both"/>
        <w:rPr>
          <w:sz w:val="28"/>
          <w:szCs w:val="28"/>
        </w:rPr>
      </w:pPr>
    </w:p>
    <w:p w14:paraId="092593C4" w14:textId="77777777" w:rsidR="007007BB" w:rsidRPr="0043761D" w:rsidRDefault="007007BB" w:rsidP="00E60563">
      <w:pPr>
        <w:numPr>
          <w:ilvl w:val="0"/>
          <w:numId w:val="14"/>
        </w:numPr>
        <w:tabs>
          <w:tab w:val="left" w:pos="284"/>
          <w:tab w:val="left" w:pos="540"/>
          <w:tab w:val="left" w:pos="720"/>
          <w:tab w:val="left" w:pos="1134"/>
        </w:tabs>
        <w:ind w:left="0" w:firstLine="284"/>
        <w:jc w:val="both"/>
        <w:rPr>
          <w:sz w:val="28"/>
          <w:szCs w:val="28"/>
        </w:rPr>
      </w:pPr>
      <w:r w:rsidRPr="0043761D">
        <w:rPr>
          <w:b/>
          <w:bCs/>
          <w:sz w:val="28"/>
          <w:szCs w:val="28"/>
        </w:rPr>
        <w:t>Природне середовище</w:t>
      </w:r>
    </w:p>
    <w:p w14:paraId="01A26DC5"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а) погода;</w:t>
      </w:r>
    </w:p>
    <w:p w14:paraId="4F59CE72"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 xml:space="preserve">б) деякі рослини (дерево, квітка); </w:t>
      </w:r>
    </w:p>
    <w:p w14:paraId="4351C7E0"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в) деякі домашні тварини (кіт, собака);</w:t>
      </w:r>
    </w:p>
    <w:p w14:paraId="336DC739"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г) деякі природні об’єкти (ліс, озеро, річка, гори, море).</w:t>
      </w:r>
    </w:p>
    <w:p w14:paraId="1580B04C" w14:textId="77777777" w:rsidR="007007BB" w:rsidRPr="0043761D" w:rsidRDefault="007007BB" w:rsidP="00E60563">
      <w:pPr>
        <w:tabs>
          <w:tab w:val="left" w:pos="284"/>
          <w:tab w:val="left" w:pos="720"/>
          <w:tab w:val="left" w:pos="900"/>
          <w:tab w:val="left" w:pos="1134"/>
        </w:tabs>
        <w:ind w:firstLine="284"/>
        <w:jc w:val="both"/>
        <w:rPr>
          <w:sz w:val="28"/>
          <w:szCs w:val="28"/>
        </w:rPr>
      </w:pPr>
    </w:p>
    <w:p w14:paraId="04F81E3E" w14:textId="77777777" w:rsidR="007007BB" w:rsidRPr="0043761D" w:rsidRDefault="007007BB" w:rsidP="00E60563">
      <w:pPr>
        <w:numPr>
          <w:ilvl w:val="0"/>
          <w:numId w:val="14"/>
        </w:numPr>
        <w:tabs>
          <w:tab w:val="left" w:pos="284"/>
          <w:tab w:val="left" w:pos="540"/>
          <w:tab w:val="left" w:pos="720"/>
          <w:tab w:val="left" w:pos="1134"/>
        </w:tabs>
        <w:ind w:left="0" w:firstLine="284"/>
        <w:jc w:val="both"/>
        <w:rPr>
          <w:sz w:val="28"/>
          <w:szCs w:val="28"/>
        </w:rPr>
      </w:pPr>
      <w:r w:rsidRPr="0043761D">
        <w:rPr>
          <w:b/>
          <w:bCs/>
          <w:sz w:val="28"/>
          <w:szCs w:val="28"/>
        </w:rPr>
        <w:t>Традиції, звичаї, свята</w:t>
      </w:r>
    </w:p>
    <w:p w14:paraId="3DACE0B4"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 xml:space="preserve">а) державні </w:t>
      </w:r>
      <w:r w:rsidR="00EE2E6D" w:rsidRPr="0043761D">
        <w:rPr>
          <w:sz w:val="28"/>
          <w:szCs w:val="28"/>
        </w:rPr>
        <w:t xml:space="preserve">і релігійні </w:t>
      </w:r>
      <w:r w:rsidRPr="0043761D">
        <w:rPr>
          <w:sz w:val="28"/>
          <w:szCs w:val="28"/>
        </w:rPr>
        <w:t>свята;</w:t>
      </w:r>
    </w:p>
    <w:p w14:paraId="2C352B5D"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б) день народження, весілля;</w:t>
      </w:r>
    </w:p>
    <w:p w14:paraId="0ECD5DB0" w14:textId="77777777" w:rsidR="007007BB" w:rsidRPr="0043761D" w:rsidRDefault="007007BB" w:rsidP="00E60563">
      <w:pPr>
        <w:tabs>
          <w:tab w:val="left" w:pos="284"/>
          <w:tab w:val="left" w:pos="720"/>
          <w:tab w:val="left" w:pos="900"/>
          <w:tab w:val="left" w:pos="1134"/>
        </w:tabs>
        <w:ind w:firstLine="284"/>
        <w:jc w:val="both"/>
        <w:rPr>
          <w:sz w:val="28"/>
          <w:szCs w:val="28"/>
        </w:rPr>
      </w:pPr>
      <w:r w:rsidRPr="0043761D">
        <w:rPr>
          <w:sz w:val="28"/>
          <w:szCs w:val="28"/>
        </w:rPr>
        <w:t>в) подарунки.</w:t>
      </w:r>
    </w:p>
    <w:p w14:paraId="6739089D" w14:textId="77777777" w:rsidR="007B239B" w:rsidRDefault="007B239B" w:rsidP="000C57B7">
      <w:pPr>
        <w:tabs>
          <w:tab w:val="left" w:pos="720"/>
        </w:tabs>
        <w:ind w:firstLine="709"/>
        <w:rPr>
          <w:sz w:val="28"/>
          <w:szCs w:val="28"/>
        </w:rPr>
      </w:pPr>
    </w:p>
    <w:p w14:paraId="778FE6AD" w14:textId="120C614E" w:rsidR="007007BB" w:rsidRPr="00F604BC" w:rsidRDefault="007007BB" w:rsidP="007B239B">
      <w:pPr>
        <w:tabs>
          <w:tab w:val="left" w:pos="720"/>
        </w:tabs>
        <w:rPr>
          <w:b/>
          <w:bCs/>
          <w:i/>
          <w:sz w:val="28"/>
          <w:szCs w:val="28"/>
        </w:rPr>
      </w:pPr>
      <w:r w:rsidRPr="00F604BC">
        <w:rPr>
          <w:b/>
          <w:bCs/>
          <w:i/>
          <w:sz w:val="28"/>
          <w:szCs w:val="28"/>
        </w:rPr>
        <w:t>Каталог В</w:t>
      </w:r>
    </w:p>
    <w:p w14:paraId="66916E76" w14:textId="77777777" w:rsidR="007007BB" w:rsidRPr="0043761D" w:rsidRDefault="007007BB" w:rsidP="000C57B7">
      <w:pPr>
        <w:tabs>
          <w:tab w:val="left" w:pos="720"/>
        </w:tabs>
        <w:ind w:firstLine="709"/>
        <w:jc w:val="both"/>
        <w:rPr>
          <w:b/>
          <w:sz w:val="28"/>
          <w:szCs w:val="28"/>
        </w:rPr>
      </w:pPr>
    </w:p>
    <w:p w14:paraId="74478931" w14:textId="77777777" w:rsidR="007007BB" w:rsidRPr="0043761D" w:rsidRDefault="007007BB" w:rsidP="000E5C65">
      <w:pPr>
        <w:numPr>
          <w:ilvl w:val="0"/>
          <w:numId w:val="26"/>
        </w:numPr>
        <w:shd w:val="clear" w:color="auto" w:fill="D0CECE"/>
        <w:tabs>
          <w:tab w:val="left" w:pos="993"/>
        </w:tabs>
        <w:ind w:left="0" w:firstLine="709"/>
        <w:rPr>
          <w:b/>
          <w:caps/>
          <w:sz w:val="28"/>
          <w:szCs w:val="28"/>
        </w:rPr>
      </w:pPr>
      <w:r w:rsidRPr="0043761D">
        <w:rPr>
          <w:b/>
          <w:caps/>
          <w:sz w:val="28"/>
          <w:szCs w:val="28"/>
        </w:rPr>
        <w:t>Зміст мовної компетенції для рівня А1</w:t>
      </w:r>
    </w:p>
    <w:p w14:paraId="77672551" w14:textId="77777777" w:rsidR="00E81411" w:rsidRPr="0043761D" w:rsidRDefault="00E81411" w:rsidP="000C57B7">
      <w:pPr>
        <w:tabs>
          <w:tab w:val="left" w:pos="720"/>
          <w:tab w:val="num" w:pos="1080"/>
        </w:tabs>
        <w:ind w:firstLine="709"/>
        <w:jc w:val="both"/>
        <w:rPr>
          <w:sz w:val="28"/>
          <w:szCs w:val="28"/>
        </w:rPr>
      </w:pPr>
    </w:p>
    <w:p w14:paraId="4B0F92D4" w14:textId="064DA5F9" w:rsidR="008636D1" w:rsidRPr="00F604BC" w:rsidRDefault="007007BB" w:rsidP="000C57B7">
      <w:pPr>
        <w:tabs>
          <w:tab w:val="left" w:pos="720"/>
          <w:tab w:val="num" w:pos="1080"/>
        </w:tabs>
        <w:ind w:firstLine="709"/>
        <w:jc w:val="both"/>
        <w:rPr>
          <w:i/>
          <w:iCs/>
          <w:sz w:val="28"/>
          <w:szCs w:val="28"/>
        </w:rPr>
      </w:pPr>
      <w:r w:rsidRPr="0043761D">
        <w:rPr>
          <w:sz w:val="28"/>
          <w:szCs w:val="28"/>
        </w:rPr>
        <w:t>Претендент уміє розпізнавати і використовувати граматично правильні мовні форми для вираження власних намірів у межах</w:t>
      </w:r>
      <w:r w:rsidR="008636D1" w:rsidRPr="0043761D">
        <w:rPr>
          <w:sz w:val="28"/>
          <w:szCs w:val="28"/>
        </w:rPr>
        <w:t xml:space="preserve"> тем, зазначених у </w:t>
      </w:r>
      <w:r w:rsidR="008636D1" w:rsidRPr="00F604BC">
        <w:rPr>
          <w:i/>
          <w:iCs/>
          <w:sz w:val="28"/>
          <w:szCs w:val="28"/>
        </w:rPr>
        <w:t>Каталозі</w:t>
      </w:r>
      <w:r w:rsidR="00F604BC" w:rsidRPr="00F604BC">
        <w:rPr>
          <w:i/>
          <w:iCs/>
          <w:sz w:val="28"/>
          <w:szCs w:val="28"/>
        </w:rPr>
        <w:t> </w:t>
      </w:r>
      <w:r w:rsidR="008636D1" w:rsidRPr="00F604BC">
        <w:rPr>
          <w:i/>
          <w:iCs/>
          <w:sz w:val="28"/>
          <w:szCs w:val="28"/>
        </w:rPr>
        <w:t>Б.</w:t>
      </w:r>
      <w:r w:rsidRPr="00F604BC">
        <w:rPr>
          <w:i/>
          <w:iCs/>
          <w:sz w:val="28"/>
          <w:szCs w:val="28"/>
        </w:rPr>
        <w:t xml:space="preserve"> </w:t>
      </w:r>
    </w:p>
    <w:p w14:paraId="256ACFC5" w14:textId="0326C7F7" w:rsidR="007007BB" w:rsidRPr="0043761D" w:rsidRDefault="007007BB" w:rsidP="0039354C">
      <w:pPr>
        <w:tabs>
          <w:tab w:val="left" w:pos="720"/>
          <w:tab w:val="num" w:pos="1080"/>
        </w:tabs>
        <w:ind w:firstLine="709"/>
        <w:jc w:val="both"/>
        <w:rPr>
          <w:sz w:val="28"/>
          <w:szCs w:val="28"/>
        </w:rPr>
      </w:pPr>
      <w:r w:rsidRPr="0043761D">
        <w:rPr>
          <w:sz w:val="28"/>
          <w:szCs w:val="28"/>
        </w:rPr>
        <w:t xml:space="preserve">Знання </w:t>
      </w:r>
      <w:r w:rsidR="008636D1" w:rsidRPr="0043761D">
        <w:rPr>
          <w:sz w:val="28"/>
          <w:szCs w:val="28"/>
        </w:rPr>
        <w:t xml:space="preserve">з </w:t>
      </w:r>
      <w:r w:rsidRPr="0043761D">
        <w:rPr>
          <w:sz w:val="28"/>
          <w:szCs w:val="28"/>
        </w:rPr>
        <w:t xml:space="preserve">граматики </w:t>
      </w:r>
      <w:r w:rsidR="008636D1" w:rsidRPr="0043761D">
        <w:rPr>
          <w:sz w:val="28"/>
          <w:szCs w:val="28"/>
        </w:rPr>
        <w:t xml:space="preserve">української мови мають спорадичний характер, базуються на відтворенні готових комунікативних моделей. Розуміння деяких мовних особливостей української мови (родові форми слів, відмінювання, дієвідмінювання, часи, погодження форм між собою і т.д.) </w:t>
      </w:r>
      <w:r w:rsidRPr="0043761D">
        <w:rPr>
          <w:sz w:val="28"/>
          <w:szCs w:val="28"/>
        </w:rPr>
        <w:t xml:space="preserve">претендент показує під час </w:t>
      </w:r>
      <w:r w:rsidR="0039354C">
        <w:rPr>
          <w:sz w:val="28"/>
          <w:szCs w:val="28"/>
        </w:rPr>
        <w:t xml:space="preserve">застосування мови в </w:t>
      </w:r>
      <w:r w:rsidR="008636D1" w:rsidRPr="0043761D">
        <w:rPr>
          <w:sz w:val="28"/>
          <w:szCs w:val="28"/>
        </w:rPr>
        <w:t>для реалізації комунікатив</w:t>
      </w:r>
      <w:r w:rsidR="0073006F" w:rsidRPr="0043761D">
        <w:rPr>
          <w:sz w:val="28"/>
          <w:szCs w:val="28"/>
        </w:rPr>
        <w:softHyphen/>
      </w:r>
      <w:r w:rsidR="008636D1" w:rsidRPr="0043761D">
        <w:rPr>
          <w:sz w:val="28"/>
          <w:szCs w:val="28"/>
        </w:rPr>
        <w:t xml:space="preserve">них потреб, зазначених у </w:t>
      </w:r>
      <w:r w:rsidR="008636D1" w:rsidRPr="0043761D">
        <w:rPr>
          <w:i/>
          <w:sz w:val="28"/>
          <w:szCs w:val="28"/>
        </w:rPr>
        <w:t>Каталозі А</w:t>
      </w:r>
      <w:r w:rsidRPr="0043761D">
        <w:rPr>
          <w:sz w:val="28"/>
          <w:szCs w:val="28"/>
        </w:rPr>
        <w:t xml:space="preserve">. </w:t>
      </w:r>
    </w:p>
    <w:p w14:paraId="0DB18C90" w14:textId="77777777" w:rsidR="007007BB" w:rsidRPr="0043761D" w:rsidRDefault="007007BB" w:rsidP="000C57B7">
      <w:pPr>
        <w:tabs>
          <w:tab w:val="left" w:pos="720"/>
          <w:tab w:val="num" w:pos="1080"/>
        </w:tabs>
        <w:ind w:firstLine="709"/>
        <w:rPr>
          <w:b/>
          <w:caps/>
          <w:sz w:val="28"/>
          <w:szCs w:val="28"/>
        </w:rPr>
      </w:pPr>
    </w:p>
    <w:p w14:paraId="6F6A3B8A" w14:textId="77777777" w:rsidR="00EE2E6D" w:rsidRPr="0043761D" w:rsidRDefault="00EE2E6D" w:rsidP="007967C7">
      <w:pPr>
        <w:numPr>
          <w:ilvl w:val="1"/>
          <w:numId w:val="26"/>
        </w:numPr>
        <w:tabs>
          <w:tab w:val="clear" w:pos="1070"/>
          <w:tab w:val="num" w:pos="1276"/>
        </w:tabs>
        <w:ind w:left="0" w:firstLine="709"/>
        <w:rPr>
          <w:b/>
          <w:caps/>
          <w:sz w:val="28"/>
          <w:szCs w:val="28"/>
        </w:rPr>
      </w:pPr>
      <w:r w:rsidRPr="0043761D">
        <w:rPr>
          <w:b/>
          <w:caps/>
          <w:sz w:val="28"/>
          <w:szCs w:val="28"/>
        </w:rPr>
        <w:t>Фонетика. Графіка</w:t>
      </w:r>
      <w:r w:rsidR="00C67220" w:rsidRPr="0043761D">
        <w:rPr>
          <w:b/>
          <w:caps/>
          <w:sz w:val="28"/>
          <w:szCs w:val="28"/>
        </w:rPr>
        <w:t>. орфоепія</w:t>
      </w:r>
    </w:p>
    <w:p w14:paraId="597B050F" w14:textId="77777777" w:rsidR="00EE2E6D" w:rsidRPr="0043761D" w:rsidRDefault="00EE2E6D" w:rsidP="00C67220">
      <w:pPr>
        <w:pStyle w:val="m7080242636784599948ydp8ba57cb5msonormal"/>
        <w:numPr>
          <w:ilvl w:val="2"/>
          <w:numId w:val="63"/>
        </w:numPr>
        <w:shd w:val="clear" w:color="auto" w:fill="FFFFFF"/>
        <w:tabs>
          <w:tab w:val="left" w:pos="720"/>
        </w:tabs>
        <w:spacing w:before="40" w:beforeAutospacing="0" w:after="0" w:afterAutospacing="0"/>
        <w:ind w:left="0" w:firstLine="709"/>
        <w:jc w:val="both"/>
        <w:rPr>
          <w:color w:val="222222"/>
          <w:sz w:val="28"/>
          <w:szCs w:val="28"/>
        </w:rPr>
      </w:pPr>
      <w:r w:rsidRPr="0043761D">
        <w:rPr>
          <w:b/>
          <w:bCs/>
          <w:color w:val="222222"/>
          <w:sz w:val="28"/>
          <w:szCs w:val="28"/>
        </w:rPr>
        <w:t>Український алфавіт. Друковані та писані літери</w:t>
      </w:r>
      <w:r w:rsidRPr="0043761D">
        <w:rPr>
          <w:color w:val="222222"/>
          <w:sz w:val="28"/>
          <w:szCs w:val="28"/>
        </w:rPr>
        <w:t>.</w:t>
      </w:r>
    </w:p>
    <w:p w14:paraId="5F7DE7E4" w14:textId="77777777" w:rsidR="003D7F14" w:rsidRPr="0043761D" w:rsidRDefault="003D7F14" w:rsidP="00C67220">
      <w:pPr>
        <w:pStyle w:val="m7080242636784599948ydp8ba57cb5msonormal"/>
        <w:numPr>
          <w:ilvl w:val="0"/>
          <w:numId w:val="65"/>
        </w:numPr>
        <w:shd w:val="clear" w:color="auto" w:fill="FFFFFF"/>
        <w:tabs>
          <w:tab w:val="left" w:pos="284"/>
        </w:tabs>
        <w:spacing w:before="40" w:beforeAutospacing="0" w:after="0" w:afterAutospacing="0"/>
        <w:ind w:left="0" w:firstLine="0"/>
        <w:jc w:val="both"/>
        <w:rPr>
          <w:color w:val="222222"/>
          <w:sz w:val="28"/>
          <w:szCs w:val="28"/>
        </w:rPr>
      </w:pPr>
      <w:r w:rsidRPr="0043761D">
        <w:rPr>
          <w:color w:val="222222"/>
          <w:sz w:val="28"/>
          <w:szCs w:val="28"/>
        </w:rPr>
        <w:t>велик</w:t>
      </w:r>
      <w:r w:rsidR="00557B76" w:rsidRPr="0043761D">
        <w:rPr>
          <w:color w:val="222222"/>
          <w:sz w:val="28"/>
          <w:szCs w:val="28"/>
        </w:rPr>
        <w:t>і</w:t>
      </w:r>
      <w:r w:rsidRPr="0043761D">
        <w:rPr>
          <w:color w:val="222222"/>
          <w:sz w:val="28"/>
          <w:szCs w:val="28"/>
        </w:rPr>
        <w:t xml:space="preserve"> </w:t>
      </w:r>
      <w:r w:rsidR="00557B76" w:rsidRPr="0043761D">
        <w:rPr>
          <w:color w:val="222222"/>
          <w:sz w:val="28"/>
          <w:szCs w:val="28"/>
        </w:rPr>
        <w:t xml:space="preserve">і малі </w:t>
      </w:r>
      <w:r w:rsidRPr="0043761D">
        <w:rPr>
          <w:color w:val="222222"/>
          <w:sz w:val="28"/>
          <w:szCs w:val="28"/>
        </w:rPr>
        <w:t>літер</w:t>
      </w:r>
      <w:r w:rsidR="00557B76" w:rsidRPr="0043761D">
        <w:rPr>
          <w:color w:val="222222"/>
          <w:sz w:val="28"/>
          <w:szCs w:val="28"/>
        </w:rPr>
        <w:t>и</w:t>
      </w:r>
      <w:r w:rsidRPr="0043761D">
        <w:rPr>
          <w:color w:val="222222"/>
          <w:sz w:val="28"/>
          <w:szCs w:val="28"/>
        </w:rPr>
        <w:t>: </w:t>
      </w:r>
      <w:r w:rsidRPr="0043761D">
        <w:rPr>
          <w:i/>
          <w:iCs/>
          <w:color w:val="222222"/>
          <w:sz w:val="28"/>
          <w:szCs w:val="28"/>
        </w:rPr>
        <w:t>Україна, Київ, Олена</w:t>
      </w:r>
      <w:r w:rsidRPr="0043761D">
        <w:rPr>
          <w:color w:val="222222"/>
          <w:sz w:val="28"/>
          <w:szCs w:val="28"/>
        </w:rPr>
        <w:t>. .</w:t>
      </w:r>
    </w:p>
    <w:p w14:paraId="7C35EEB1" w14:textId="77777777" w:rsidR="003D7F14" w:rsidRPr="0043761D" w:rsidRDefault="003D7F14" w:rsidP="00C67220">
      <w:pPr>
        <w:pStyle w:val="m7080242636784599948ydp8ba57cb5msonormal"/>
        <w:numPr>
          <w:ilvl w:val="2"/>
          <w:numId w:val="63"/>
        </w:numPr>
        <w:shd w:val="clear" w:color="auto" w:fill="FFFFFF"/>
        <w:tabs>
          <w:tab w:val="left" w:pos="720"/>
        </w:tabs>
        <w:spacing w:before="40" w:beforeAutospacing="0" w:after="0" w:afterAutospacing="0"/>
        <w:ind w:left="0" w:firstLine="709"/>
        <w:jc w:val="both"/>
        <w:rPr>
          <w:color w:val="222222"/>
          <w:sz w:val="28"/>
          <w:szCs w:val="28"/>
        </w:rPr>
      </w:pPr>
      <w:r w:rsidRPr="0043761D">
        <w:rPr>
          <w:b/>
          <w:bCs/>
          <w:color w:val="222222"/>
          <w:sz w:val="28"/>
          <w:szCs w:val="28"/>
        </w:rPr>
        <w:t>Апостроф</w:t>
      </w:r>
      <w:r w:rsidRPr="0043761D">
        <w:rPr>
          <w:color w:val="222222"/>
          <w:sz w:val="28"/>
          <w:szCs w:val="28"/>
        </w:rPr>
        <w:t>: </w:t>
      </w:r>
      <w:r w:rsidRPr="0043761D">
        <w:rPr>
          <w:i/>
          <w:iCs/>
          <w:color w:val="222222"/>
          <w:sz w:val="28"/>
          <w:szCs w:val="28"/>
        </w:rPr>
        <w:t>м’яч, п’ять, дев’ять</w:t>
      </w:r>
      <w:r w:rsidRPr="0043761D">
        <w:rPr>
          <w:color w:val="222222"/>
          <w:sz w:val="28"/>
          <w:szCs w:val="28"/>
        </w:rPr>
        <w:t>….</w:t>
      </w:r>
    </w:p>
    <w:p w14:paraId="3C12E67A" w14:textId="77777777" w:rsidR="003D7F14" w:rsidRPr="0043761D" w:rsidRDefault="003D7F14" w:rsidP="00C67220">
      <w:pPr>
        <w:pStyle w:val="m7080242636784599948ydp8ba57cb5msonormal"/>
        <w:numPr>
          <w:ilvl w:val="2"/>
          <w:numId w:val="63"/>
        </w:numPr>
        <w:shd w:val="clear" w:color="auto" w:fill="FFFFFF"/>
        <w:tabs>
          <w:tab w:val="left" w:pos="720"/>
        </w:tabs>
        <w:spacing w:before="40" w:beforeAutospacing="0" w:after="0" w:afterAutospacing="0"/>
        <w:ind w:left="0" w:firstLine="709"/>
        <w:jc w:val="both"/>
        <w:rPr>
          <w:color w:val="222222"/>
          <w:sz w:val="28"/>
          <w:szCs w:val="28"/>
        </w:rPr>
      </w:pPr>
      <w:r w:rsidRPr="0043761D">
        <w:rPr>
          <w:b/>
          <w:bCs/>
          <w:color w:val="222222"/>
          <w:sz w:val="28"/>
          <w:szCs w:val="28"/>
        </w:rPr>
        <w:t>М’який знак</w:t>
      </w:r>
      <w:r w:rsidRPr="0043761D">
        <w:rPr>
          <w:color w:val="222222"/>
          <w:sz w:val="28"/>
          <w:szCs w:val="28"/>
        </w:rPr>
        <w:t>: </w:t>
      </w:r>
      <w:r w:rsidRPr="0043761D">
        <w:rPr>
          <w:i/>
          <w:iCs/>
          <w:color w:val="222222"/>
          <w:sz w:val="28"/>
          <w:szCs w:val="28"/>
        </w:rPr>
        <w:t>шість, Львів.</w:t>
      </w:r>
    </w:p>
    <w:p w14:paraId="3C2098A2" w14:textId="77777777" w:rsidR="00EE2E6D" w:rsidRPr="0043761D" w:rsidRDefault="003D7F14" w:rsidP="00C67220">
      <w:pPr>
        <w:pStyle w:val="m7080242636784599948ydp8ba57cb5msonormal"/>
        <w:numPr>
          <w:ilvl w:val="2"/>
          <w:numId w:val="63"/>
        </w:numPr>
        <w:shd w:val="clear" w:color="auto" w:fill="FFFFFF"/>
        <w:tabs>
          <w:tab w:val="left" w:pos="720"/>
          <w:tab w:val="left" w:pos="993"/>
        </w:tabs>
        <w:spacing w:before="40" w:beforeAutospacing="0" w:after="0" w:afterAutospacing="0"/>
        <w:ind w:left="0" w:firstLine="709"/>
        <w:jc w:val="both"/>
        <w:rPr>
          <w:color w:val="222222"/>
          <w:sz w:val="28"/>
          <w:szCs w:val="28"/>
        </w:rPr>
      </w:pPr>
      <w:r w:rsidRPr="0043761D">
        <w:rPr>
          <w:b/>
          <w:bCs/>
          <w:color w:val="222222"/>
          <w:sz w:val="28"/>
          <w:szCs w:val="28"/>
        </w:rPr>
        <w:t>Голосні та приголосні звуки</w:t>
      </w:r>
      <w:r w:rsidRPr="0043761D">
        <w:rPr>
          <w:color w:val="222222"/>
          <w:sz w:val="28"/>
          <w:szCs w:val="28"/>
        </w:rPr>
        <w:t>:</w:t>
      </w:r>
    </w:p>
    <w:p w14:paraId="498C4F2D" w14:textId="5FFA5FF4" w:rsidR="00777B24" w:rsidRPr="0043761D" w:rsidRDefault="00777B24" w:rsidP="00777B24">
      <w:pPr>
        <w:pStyle w:val="m7080242636784599948ydp8ba57cb5msonormal"/>
        <w:numPr>
          <w:ilvl w:val="0"/>
          <w:numId w:val="263"/>
        </w:numPr>
        <w:shd w:val="clear" w:color="auto" w:fill="FFFFFF"/>
        <w:tabs>
          <w:tab w:val="left" w:pos="284"/>
          <w:tab w:val="left" w:pos="993"/>
        </w:tabs>
        <w:spacing w:before="0" w:beforeAutospacing="0" w:after="0" w:afterAutospacing="0"/>
        <w:ind w:left="284" w:hanging="284"/>
        <w:rPr>
          <w:color w:val="222222"/>
          <w:sz w:val="28"/>
          <w:szCs w:val="28"/>
        </w:rPr>
      </w:pPr>
      <w:r w:rsidRPr="0043761D">
        <w:rPr>
          <w:color w:val="222222"/>
          <w:sz w:val="28"/>
          <w:szCs w:val="28"/>
        </w:rPr>
        <w:t xml:space="preserve">вимова голосних у наголошеній і ненаголошеній позиціях. Вимова ненаголошених [е], [и]: </w:t>
      </w:r>
      <w:r w:rsidRPr="0043761D">
        <w:rPr>
          <w:i/>
          <w:color w:val="222222"/>
          <w:sz w:val="28"/>
          <w:szCs w:val="28"/>
        </w:rPr>
        <w:t>с</w:t>
      </w:r>
      <w:r w:rsidRPr="0043761D">
        <w:rPr>
          <w:color w:val="222222"/>
          <w:sz w:val="28"/>
          <w:szCs w:val="28"/>
        </w:rPr>
        <w:t>[е</w:t>
      </w:r>
      <w:r w:rsidRPr="0043761D">
        <w:rPr>
          <w:color w:val="222222"/>
          <w:sz w:val="28"/>
          <w:szCs w:val="28"/>
          <w:vertAlign w:val="superscript"/>
        </w:rPr>
        <w:t>и</w:t>
      </w:r>
      <w:r w:rsidRPr="0043761D">
        <w:rPr>
          <w:color w:val="222222"/>
          <w:sz w:val="28"/>
          <w:szCs w:val="28"/>
        </w:rPr>
        <w:t>]</w:t>
      </w:r>
      <w:r w:rsidRPr="0043761D">
        <w:rPr>
          <w:i/>
          <w:color w:val="222222"/>
          <w:sz w:val="28"/>
          <w:szCs w:val="28"/>
        </w:rPr>
        <w:t>стра, в</w:t>
      </w:r>
      <w:r w:rsidRPr="0043761D">
        <w:rPr>
          <w:color w:val="222222"/>
          <w:sz w:val="28"/>
          <w:szCs w:val="28"/>
        </w:rPr>
        <w:t>[е</w:t>
      </w:r>
      <w:r w:rsidRPr="0043761D">
        <w:rPr>
          <w:color w:val="222222"/>
          <w:sz w:val="28"/>
          <w:szCs w:val="28"/>
          <w:vertAlign w:val="superscript"/>
        </w:rPr>
        <w:t>и</w:t>
      </w:r>
      <w:r w:rsidRPr="0043761D">
        <w:rPr>
          <w:color w:val="222222"/>
          <w:sz w:val="28"/>
          <w:szCs w:val="28"/>
        </w:rPr>
        <w:t>]</w:t>
      </w:r>
      <w:r w:rsidRPr="0043761D">
        <w:rPr>
          <w:i/>
          <w:color w:val="222222"/>
          <w:sz w:val="28"/>
          <w:szCs w:val="28"/>
        </w:rPr>
        <w:t>черя, в</w:t>
      </w:r>
      <w:r w:rsidRPr="0043761D">
        <w:rPr>
          <w:color w:val="222222"/>
          <w:sz w:val="28"/>
          <w:szCs w:val="28"/>
        </w:rPr>
        <w:t>[и</w:t>
      </w:r>
      <w:r w:rsidRPr="0043761D">
        <w:rPr>
          <w:color w:val="222222"/>
          <w:sz w:val="28"/>
          <w:szCs w:val="28"/>
          <w:vertAlign w:val="superscript"/>
        </w:rPr>
        <w:t>е</w:t>
      </w:r>
      <w:r w:rsidRPr="0043761D">
        <w:rPr>
          <w:color w:val="222222"/>
          <w:sz w:val="28"/>
          <w:szCs w:val="28"/>
        </w:rPr>
        <w:t>]</w:t>
      </w:r>
      <w:r w:rsidRPr="0043761D">
        <w:rPr>
          <w:i/>
          <w:color w:val="222222"/>
          <w:sz w:val="28"/>
          <w:szCs w:val="28"/>
        </w:rPr>
        <w:t>делка</w:t>
      </w:r>
      <w:r w:rsidR="003A43B5" w:rsidRPr="0043761D">
        <w:rPr>
          <w:i/>
          <w:color w:val="222222"/>
          <w:sz w:val="28"/>
          <w:szCs w:val="28"/>
        </w:rPr>
        <w:t>, з</w:t>
      </w:r>
      <w:r w:rsidR="003A43B5" w:rsidRPr="0043761D">
        <w:rPr>
          <w:color w:val="222222"/>
          <w:sz w:val="28"/>
          <w:szCs w:val="28"/>
        </w:rPr>
        <w:t>[и</w:t>
      </w:r>
      <w:r w:rsidR="003A43B5" w:rsidRPr="0043761D">
        <w:rPr>
          <w:color w:val="222222"/>
          <w:sz w:val="28"/>
          <w:szCs w:val="28"/>
          <w:vertAlign w:val="superscript"/>
        </w:rPr>
        <w:t>е</w:t>
      </w:r>
      <w:r w:rsidR="003A43B5" w:rsidRPr="0043761D">
        <w:rPr>
          <w:color w:val="222222"/>
          <w:sz w:val="28"/>
          <w:szCs w:val="28"/>
        </w:rPr>
        <w:t>]</w:t>
      </w:r>
      <w:r w:rsidR="003A43B5" w:rsidRPr="0043761D">
        <w:rPr>
          <w:i/>
          <w:color w:val="222222"/>
          <w:sz w:val="28"/>
          <w:szCs w:val="28"/>
        </w:rPr>
        <w:t>ма.</w:t>
      </w:r>
    </w:p>
    <w:p w14:paraId="26C64066" w14:textId="0F616102" w:rsidR="00777B24" w:rsidRPr="0043761D" w:rsidRDefault="00777B24" w:rsidP="00777B24">
      <w:pPr>
        <w:pStyle w:val="m7080242636784599948ydp8ba57cb5msonormal"/>
        <w:numPr>
          <w:ilvl w:val="0"/>
          <w:numId w:val="263"/>
        </w:numPr>
        <w:shd w:val="clear" w:color="auto" w:fill="FFFFFF"/>
        <w:tabs>
          <w:tab w:val="left" w:pos="284"/>
          <w:tab w:val="left" w:pos="993"/>
        </w:tabs>
        <w:spacing w:before="0" w:beforeAutospacing="0" w:after="0" w:afterAutospacing="0"/>
        <w:ind w:left="284" w:hanging="284"/>
        <w:rPr>
          <w:color w:val="222222"/>
          <w:sz w:val="28"/>
          <w:szCs w:val="28"/>
        </w:rPr>
      </w:pPr>
      <w:r w:rsidRPr="0043761D">
        <w:rPr>
          <w:color w:val="000000"/>
          <w:sz w:val="28"/>
          <w:szCs w:val="28"/>
        </w:rPr>
        <w:t>тверді та м’які приголосні: </w:t>
      </w:r>
      <w:r w:rsidRPr="0043761D">
        <w:rPr>
          <w:i/>
          <w:iCs/>
          <w:color w:val="000000"/>
          <w:sz w:val="28"/>
          <w:szCs w:val="28"/>
        </w:rPr>
        <w:t xml:space="preserve">лист – ліс, </w:t>
      </w:r>
      <w:r w:rsidR="00A51A2F" w:rsidRPr="0043761D">
        <w:rPr>
          <w:i/>
          <w:iCs/>
          <w:color w:val="000000"/>
          <w:sz w:val="28"/>
          <w:szCs w:val="28"/>
        </w:rPr>
        <w:t>Рим</w:t>
      </w:r>
      <w:r w:rsidRPr="0043761D">
        <w:rPr>
          <w:i/>
          <w:iCs/>
          <w:color w:val="000000"/>
          <w:sz w:val="28"/>
          <w:szCs w:val="28"/>
        </w:rPr>
        <w:t xml:space="preserve"> – </w:t>
      </w:r>
      <w:r w:rsidR="00A51A2F" w:rsidRPr="0043761D">
        <w:rPr>
          <w:i/>
          <w:iCs/>
          <w:color w:val="000000"/>
          <w:sz w:val="28"/>
          <w:szCs w:val="28"/>
        </w:rPr>
        <w:t>Рівне</w:t>
      </w:r>
      <w:r w:rsidRPr="0043761D">
        <w:rPr>
          <w:i/>
          <w:iCs/>
          <w:color w:val="000000"/>
          <w:sz w:val="28"/>
          <w:szCs w:val="28"/>
        </w:rPr>
        <w:t xml:space="preserve">, палац – палець. </w:t>
      </w:r>
      <w:r w:rsidRPr="0043761D">
        <w:rPr>
          <w:iCs/>
          <w:color w:val="000000"/>
          <w:sz w:val="28"/>
          <w:szCs w:val="28"/>
        </w:rPr>
        <w:t xml:space="preserve">Твердість приголосних перед </w:t>
      </w:r>
      <w:r w:rsidRPr="0043761D">
        <w:rPr>
          <w:color w:val="222222"/>
          <w:sz w:val="28"/>
          <w:szCs w:val="28"/>
        </w:rPr>
        <w:t xml:space="preserve">[е]: </w:t>
      </w:r>
      <w:r w:rsidRPr="0043761D">
        <w:rPr>
          <w:b/>
          <w:i/>
          <w:color w:val="222222"/>
          <w:sz w:val="28"/>
          <w:szCs w:val="28"/>
        </w:rPr>
        <w:t>н</w:t>
      </w:r>
      <w:r w:rsidRPr="0043761D">
        <w:rPr>
          <w:i/>
          <w:color w:val="222222"/>
          <w:sz w:val="28"/>
          <w:szCs w:val="28"/>
        </w:rPr>
        <w:t xml:space="preserve">еділя, </w:t>
      </w:r>
      <w:r w:rsidRPr="0043761D">
        <w:rPr>
          <w:b/>
          <w:i/>
          <w:color w:val="222222"/>
          <w:sz w:val="28"/>
          <w:szCs w:val="28"/>
        </w:rPr>
        <w:t>т</w:t>
      </w:r>
      <w:r w:rsidRPr="0043761D">
        <w:rPr>
          <w:i/>
          <w:color w:val="222222"/>
          <w:sz w:val="28"/>
          <w:szCs w:val="28"/>
        </w:rPr>
        <w:t xml:space="preserve">ема, </w:t>
      </w:r>
      <w:r w:rsidR="0098357B" w:rsidRPr="0043761D">
        <w:rPr>
          <w:i/>
          <w:color w:val="222222"/>
          <w:sz w:val="28"/>
          <w:szCs w:val="28"/>
        </w:rPr>
        <w:t>ко</w:t>
      </w:r>
      <w:r w:rsidR="0098357B" w:rsidRPr="0043761D">
        <w:rPr>
          <w:b/>
          <w:i/>
          <w:color w:val="222222"/>
          <w:sz w:val="28"/>
          <w:szCs w:val="28"/>
        </w:rPr>
        <w:t>л</w:t>
      </w:r>
      <w:r w:rsidR="0098357B" w:rsidRPr="0043761D">
        <w:rPr>
          <w:i/>
          <w:color w:val="222222"/>
          <w:sz w:val="28"/>
          <w:szCs w:val="28"/>
        </w:rPr>
        <w:t>ега</w:t>
      </w:r>
      <w:r w:rsidRPr="0043761D">
        <w:rPr>
          <w:color w:val="222222"/>
          <w:sz w:val="28"/>
          <w:szCs w:val="28"/>
        </w:rPr>
        <w:t>.</w:t>
      </w:r>
    </w:p>
    <w:p w14:paraId="1EA154BC" w14:textId="07FE9E69" w:rsidR="00777B24" w:rsidRPr="0043761D" w:rsidRDefault="00777B24" w:rsidP="00777B24">
      <w:pPr>
        <w:pStyle w:val="m7080242636784599948ydp8ba57cb5msonormal"/>
        <w:numPr>
          <w:ilvl w:val="0"/>
          <w:numId w:val="263"/>
        </w:numPr>
        <w:shd w:val="clear" w:color="auto" w:fill="FFFFFF"/>
        <w:tabs>
          <w:tab w:val="left" w:pos="284"/>
          <w:tab w:val="left" w:pos="993"/>
        </w:tabs>
        <w:spacing w:before="0" w:beforeAutospacing="0" w:after="0" w:afterAutospacing="0"/>
        <w:ind w:left="284" w:hanging="284"/>
        <w:rPr>
          <w:color w:val="222222"/>
          <w:sz w:val="28"/>
          <w:szCs w:val="28"/>
        </w:rPr>
      </w:pPr>
      <w:r w:rsidRPr="0043761D">
        <w:rPr>
          <w:color w:val="000000"/>
          <w:sz w:val="28"/>
          <w:szCs w:val="28"/>
        </w:rPr>
        <w:t>дзвінкі та глухі приголосні: </w:t>
      </w:r>
      <w:r w:rsidRPr="0043761D">
        <w:rPr>
          <w:i/>
          <w:iCs/>
          <w:color w:val="000000"/>
          <w:sz w:val="28"/>
          <w:szCs w:val="28"/>
        </w:rPr>
        <w:t xml:space="preserve">голодний – холодний, </w:t>
      </w:r>
      <w:r w:rsidR="00A51A2F" w:rsidRPr="0043761D">
        <w:rPr>
          <w:i/>
          <w:iCs/>
          <w:color w:val="000000"/>
          <w:sz w:val="28"/>
          <w:szCs w:val="28"/>
        </w:rPr>
        <w:t xml:space="preserve">діло </w:t>
      </w:r>
      <w:r w:rsidRPr="0043761D">
        <w:rPr>
          <w:i/>
          <w:iCs/>
          <w:color w:val="000000"/>
          <w:sz w:val="28"/>
          <w:szCs w:val="28"/>
        </w:rPr>
        <w:t>–</w:t>
      </w:r>
      <w:r w:rsidR="00A51A2F" w:rsidRPr="0043761D">
        <w:rPr>
          <w:i/>
          <w:iCs/>
          <w:color w:val="000000"/>
          <w:sz w:val="28"/>
          <w:szCs w:val="28"/>
        </w:rPr>
        <w:t xml:space="preserve"> тіло.</w:t>
      </w:r>
    </w:p>
    <w:p w14:paraId="2E3C754F" w14:textId="054AA063" w:rsidR="00777B24" w:rsidRPr="0043761D" w:rsidRDefault="00777B24" w:rsidP="00777B24">
      <w:pPr>
        <w:pStyle w:val="m7080242636784599948ydp8ba57cb5msonormal"/>
        <w:numPr>
          <w:ilvl w:val="0"/>
          <w:numId w:val="263"/>
        </w:numPr>
        <w:shd w:val="clear" w:color="auto" w:fill="FFFFFF"/>
        <w:tabs>
          <w:tab w:val="left" w:pos="720"/>
          <w:tab w:val="left" w:pos="993"/>
        </w:tabs>
        <w:spacing w:before="40" w:beforeAutospacing="0" w:after="0" w:afterAutospacing="0"/>
        <w:ind w:left="284" w:hanging="284"/>
        <w:jc w:val="both"/>
        <w:rPr>
          <w:color w:val="222222"/>
          <w:sz w:val="28"/>
          <w:szCs w:val="28"/>
        </w:rPr>
      </w:pPr>
      <w:r w:rsidRPr="0043761D">
        <w:rPr>
          <w:color w:val="222222"/>
          <w:sz w:val="28"/>
          <w:szCs w:val="28"/>
        </w:rPr>
        <w:t>звук</w:t>
      </w:r>
      <w:r w:rsidR="0054694F" w:rsidRPr="0043761D">
        <w:rPr>
          <w:color w:val="222222"/>
          <w:sz w:val="28"/>
          <w:szCs w:val="28"/>
        </w:rPr>
        <w:t>и [</w:t>
      </w:r>
      <w:r w:rsidRPr="0043761D">
        <w:rPr>
          <w:color w:val="222222"/>
          <w:sz w:val="28"/>
          <w:szCs w:val="28"/>
        </w:rPr>
        <w:t>дж</w:t>
      </w:r>
      <w:r w:rsidR="0054694F" w:rsidRPr="0043761D">
        <w:rPr>
          <w:bCs/>
          <w:sz w:val="28"/>
          <w:szCs w:val="28"/>
        </w:rPr>
        <w:t>]</w:t>
      </w:r>
      <w:r w:rsidRPr="0043761D">
        <w:rPr>
          <w:color w:val="222222"/>
          <w:sz w:val="28"/>
          <w:szCs w:val="28"/>
        </w:rPr>
        <w:t xml:space="preserve">, </w:t>
      </w:r>
      <w:r w:rsidR="0054694F" w:rsidRPr="0043761D">
        <w:rPr>
          <w:color w:val="222222"/>
          <w:sz w:val="28"/>
          <w:szCs w:val="28"/>
        </w:rPr>
        <w:t>[</w:t>
      </w:r>
      <w:r w:rsidRPr="0043761D">
        <w:rPr>
          <w:color w:val="222222"/>
          <w:sz w:val="28"/>
          <w:szCs w:val="28"/>
        </w:rPr>
        <w:t>дз</w:t>
      </w:r>
      <w:r w:rsidR="0054694F" w:rsidRPr="0043761D">
        <w:rPr>
          <w:bCs/>
          <w:sz w:val="28"/>
          <w:szCs w:val="28"/>
        </w:rPr>
        <w:t>]</w:t>
      </w:r>
      <w:r w:rsidRPr="0043761D">
        <w:rPr>
          <w:color w:val="222222"/>
          <w:sz w:val="28"/>
          <w:szCs w:val="28"/>
        </w:rPr>
        <w:t>: </w:t>
      </w:r>
      <w:r w:rsidRPr="0043761D">
        <w:rPr>
          <w:i/>
          <w:iCs/>
          <w:color w:val="222222"/>
          <w:sz w:val="28"/>
          <w:szCs w:val="28"/>
        </w:rPr>
        <w:t>джинси, дзеркало.</w:t>
      </w:r>
    </w:p>
    <w:p w14:paraId="606D1656" w14:textId="77777777" w:rsidR="00EE2E6D" w:rsidRPr="0043761D" w:rsidRDefault="00EE2E6D" w:rsidP="00777B24">
      <w:pPr>
        <w:pStyle w:val="m7080242636784599948ydp8ba57cb5msonormal"/>
        <w:numPr>
          <w:ilvl w:val="2"/>
          <w:numId w:val="63"/>
        </w:numPr>
        <w:shd w:val="clear" w:color="auto" w:fill="FFFFFF"/>
        <w:tabs>
          <w:tab w:val="left" w:pos="720"/>
          <w:tab w:val="left" w:pos="993"/>
        </w:tabs>
        <w:spacing w:before="40" w:beforeAutospacing="0" w:after="0" w:afterAutospacing="0"/>
        <w:jc w:val="both"/>
        <w:rPr>
          <w:color w:val="222222"/>
          <w:sz w:val="28"/>
          <w:szCs w:val="28"/>
        </w:rPr>
      </w:pPr>
      <w:r w:rsidRPr="0043761D">
        <w:rPr>
          <w:b/>
          <w:bCs/>
          <w:color w:val="000000"/>
          <w:sz w:val="28"/>
          <w:szCs w:val="28"/>
        </w:rPr>
        <w:t>Наголос</w:t>
      </w:r>
      <w:r w:rsidRPr="0043761D">
        <w:rPr>
          <w:color w:val="000000"/>
          <w:sz w:val="28"/>
          <w:szCs w:val="28"/>
        </w:rPr>
        <w:t>.</w:t>
      </w:r>
    </w:p>
    <w:p w14:paraId="53FEDBC0" w14:textId="77777777" w:rsidR="00EE2E6D" w:rsidRPr="0043761D" w:rsidRDefault="00EE2E6D" w:rsidP="00C67220">
      <w:pPr>
        <w:pStyle w:val="m7080242636784599948ydp8ba57cb5msonormal"/>
        <w:numPr>
          <w:ilvl w:val="2"/>
          <w:numId w:val="63"/>
        </w:numPr>
        <w:shd w:val="clear" w:color="auto" w:fill="FFFFFF"/>
        <w:tabs>
          <w:tab w:val="left" w:pos="720"/>
          <w:tab w:val="left" w:pos="993"/>
        </w:tabs>
        <w:spacing w:before="40" w:beforeAutospacing="0" w:after="0" w:afterAutospacing="0"/>
        <w:ind w:left="0" w:firstLine="709"/>
        <w:jc w:val="both"/>
        <w:rPr>
          <w:color w:val="222222"/>
          <w:sz w:val="28"/>
          <w:szCs w:val="28"/>
        </w:rPr>
      </w:pPr>
      <w:r w:rsidRPr="0043761D">
        <w:rPr>
          <w:b/>
          <w:bCs/>
          <w:color w:val="222222"/>
          <w:sz w:val="28"/>
          <w:szCs w:val="28"/>
        </w:rPr>
        <w:t>Склад.</w:t>
      </w:r>
      <w:r w:rsidR="005F4BF2" w:rsidRPr="0043761D">
        <w:rPr>
          <w:b/>
          <w:bCs/>
          <w:color w:val="222222"/>
          <w:sz w:val="28"/>
          <w:szCs w:val="28"/>
        </w:rPr>
        <w:t xml:space="preserve"> Перенос слів</w:t>
      </w:r>
      <w:r w:rsidR="005F4BF2" w:rsidRPr="0043761D">
        <w:rPr>
          <w:color w:val="222222"/>
          <w:sz w:val="28"/>
          <w:szCs w:val="28"/>
        </w:rPr>
        <w:t>.</w:t>
      </w:r>
    </w:p>
    <w:p w14:paraId="73412DE9" w14:textId="77777777" w:rsidR="00EE2E6D" w:rsidRPr="0043761D" w:rsidRDefault="00EE2E6D" w:rsidP="00C67220">
      <w:pPr>
        <w:pStyle w:val="m7080242636784599948ydp8ba57cb5msobodytextindent3"/>
        <w:numPr>
          <w:ilvl w:val="2"/>
          <w:numId w:val="63"/>
        </w:numPr>
        <w:shd w:val="clear" w:color="auto" w:fill="FFFFFF"/>
        <w:tabs>
          <w:tab w:val="left" w:pos="720"/>
          <w:tab w:val="left" w:pos="993"/>
        </w:tabs>
        <w:spacing w:before="40" w:beforeAutospacing="0" w:after="0" w:afterAutospacing="0"/>
        <w:ind w:left="0" w:firstLine="709"/>
        <w:rPr>
          <w:color w:val="222222"/>
          <w:sz w:val="28"/>
          <w:szCs w:val="28"/>
        </w:rPr>
      </w:pPr>
      <w:r w:rsidRPr="0043761D">
        <w:rPr>
          <w:b/>
          <w:bCs/>
          <w:color w:val="222222"/>
          <w:sz w:val="28"/>
          <w:szCs w:val="28"/>
        </w:rPr>
        <w:t>Засоби милозвучності української мови:</w:t>
      </w:r>
    </w:p>
    <w:p w14:paraId="268B49B1" w14:textId="77777777" w:rsidR="00EE2E6D" w:rsidRPr="0043761D" w:rsidRDefault="00EE2E6D" w:rsidP="00C67220">
      <w:pPr>
        <w:pStyle w:val="m7080242636784599948ydp8ba57cb5msonormal"/>
        <w:numPr>
          <w:ilvl w:val="0"/>
          <w:numId w:val="198"/>
        </w:numPr>
        <w:shd w:val="clear" w:color="auto" w:fill="FFFFFF"/>
        <w:tabs>
          <w:tab w:val="left" w:pos="284"/>
        </w:tabs>
        <w:spacing w:before="0" w:beforeAutospacing="0" w:after="0" w:afterAutospacing="0"/>
        <w:ind w:hanging="720"/>
        <w:jc w:val="both"/>
        <w:rPr>
          <w:color w:val="222222"/>
          <w:sz w:val="28"/>
          <w:szCs w:val="28"/>
        </w:rPr>
      </w:pPr>
      <w:r w:rsidRPr="0043761D">
        <w:rPr>
          <w:color w:val="000000"/>
          <w:sz w:val="28"/>
          <w:szCs w:val="28"/>
        </w:rPr>
        <w:t>чергування прийменників </w:t>
      </w:r>
      <w:r w:rsidRPr="0043761D">
        <w:rPr>
          <w:i/>
          <w:iCs/>
          <w:color w:val="000000"/>
          <w:sz w:val="28"/>
          <w:szCs w:val="28"/>
        </w:rPr>
        <w:t>у – в</w:t>
      </w:r>
      <w:r w:rsidRPr="0043761D">
        <w:rPr>
          <w:color w:val="000000"/>
          <w:sz w:val="28"/>
          <w:szCs w:val="28"/>
        </w:rPr>
        <w:t> : бу</w:t>
      </w:r>
      <w:r w:rsidRPr="0043761D">
        <w:rPr>
          <w:color w:val="000000"/>
          <w:sz w:val="28"/>
          <w:szCs w:val="28"/>
          <w:u w:val="single"/>
        </w:rPr>
        <w:t>в</w:t>
      </w:r>
      <w:r w:rsidRPr="0043761D">
        <w:rPr>
          <w:color w:val="000000"/>
          <w:sz w:val="28"/>
          <w:szCs w:val="28"/>
        </w:rPr>
        <w:t> </w:t>
      </w:r>
      <w:r w:rsidRPr="0043761D">
        <w:rPr>
          <w:i/>
          <w:iCs/>
          <w:color w:val="000000"/>
          <w:sz w:val="28"/>
          <w:szCs w:val="28"/>
          <w:u w:val="single"/>
        </w:rPr>
        <w:t>у</w:t>
      </w:r>
      <w:r w:rsidRPr="0043761D">
        <w:rPr>
          <w:color w:val="000000"/>
          <w:sz w:val="28"/>
          <w:szCs w:val="28"/>
        </w:rPr>
        <w:t> </w:t>
      </w:r>
      <w:r w:rsidRPr="0043761D">
        <w:rPr>
          <w:color w:val="000000"/>
          <w:sz w:val="28"/>
          <w:szCs w:val="28"/>
          <w:u w:val="single"/>
        </w:rPr>
        <w:t>Л</w:t>
      </w:r>
      <w:r w:rsidRPr="0043761D">
        <w:rPr>
          <w:color w:val="000000"/>
          <w:sz w:val="28"/>
          <w:szCs w:val="28"/>
        </w:rPr>
        <w:t>ьвові, жил</w:t>
      </w:r>
      <w:r w:rsidRPr="0043761D">
        <w:rPr>
          <w:color w:val="000000"/>
          <w:sz w:val="28"/>
          <w:szCs w:val="28"/>
          <w:u w:val="single"/>
        </w:rPr>
        <w:t>а</w:t>
      </w:r>
      <w:r w:rsidRPr="0043761D">
        <w:rPr>
          <w:color w:val="000000"/>
          <w:sz w:val="28"/>
          <w:szCs w:val="28"/>
        </w:rPr>
        <w:t> </w:t>
      </w:r>
      <w:r w:rsidRPr="0043761D">
        <w:rPr>
          <w:i/>
          <w:iCs/>
          <w:color w:val="000000"/>
          <w:sz w:val="28"/>
          <w:szCs w:val="28"/>
          <w:u w:val="single"/>
        </w:rPr>
        <w:t>в</w:t>
      </w:r>
      <w:r w:rsidRPr="0043761D">
        <w:rPr>
          <w:color w:val="000000"/>
          <w:sz w:val="28"/>
          <w:szCs w:val="28"/>
        </w:rPr>
        <w:t> Києві:</w:t>
      </w:r>
    </w:p>
    <w:p w14:paraId="4896E37E" w14:textId="77777777" w:rsidR="00EE2E6D" w:rsidRPr="0043761D" w:rsidRDefault="00EE2E6D" w:rsidP="00C67220">
      <w:pPr>
        <w:pStyle w:val="m7080242636784599948ydp8ba57cb5msonormal"/>
        <w:numPr>
          <w:ilvl w:val="0"/>
          <w:numId w:val="198"/>
        </w:numPr>
        <w:shd w:val="clear" w:color="auto" w:fill="FFFFFF"/>
        <w:tabs>
          <w:tab w:val="left" w:pos="284"/>
        </w:tabs>
        <w:spacing w:before="0" w:beforeAutospacing="0" w:after="0" w:afterAutospacing="0"/>
        <w:ind w:hanging="720"/>
        <w:jc w:val="both"/>
        <w:rPr>
          <w:color w:val="222222"/>
          <w:sz w:val="28"/>
          <w:szCs w:val="28"/>
        </w:rPr>
      </w:pPr>
      <w:r w:rsidRPr="0043761D">
        <w:rPr>
          <w:color w:val="000000"/>
          <w:sz w:val="28"/>
          <w:szCs w:val="28"/>
        </w:rPr>
        <w:t>чергування сполучників </w:t>
      </w:r>
      <w:r w:rsidRPr="0043761D">
        <w:rPr>
          <w:i/>
          <w:iCs/>
          <w:color w:val="000000"/>
          <w:sz w:val="28"/>
          <w:szCs w:val="28"/>
        </w:rPr>
        <w:t>і – й</w:t>
      </w:r>
      <w:r w:rsidRPr="0043761D">
        <w:rPr>
          <w:color w:val="000000"/>
          <w:sz w:val="28"/>
          <w:szCs w:val="28"/>
        </w:rPr>
        <w:t>: квартир</w:t>
      </w:r>
      <w:r w:rsidRPr="0043761D">
        <w:rPr>
          <w:color w:val="000000"/>
          <w:sz w:val="28"/>
          <w:szCs w:val="28"/>
          <w:u w:val="single"/>
        </w:rPr>
        <w:t>а</w:t>
      </w:r>
      <w:r w:rsidRPr="0043761D">
        <w:rPr>
          <w:color w:val="000000"/>
          <w:sz w:val="28"/>
          <w:szCs w:val="28"/>
        </w:rPr>
        <w:t> </w:t>
      </w:r>
      <w:r w:rsidRPr="0043761D">
        <w:rPr>
          <w:i/>
          <w:iCs/>
          <w:color w:val="000000"/>
          <w:sz w:val="28"/>
          <w:szCs w:val="28"/>
          <w:u w:val="single"/>
        </w:rPr>
        <w:t>й</w:t>
      </w:r>
      <w:r w:rsidRPr="0043761D">
        <w:rPr>
          <w:color w:val="000000"/>
          <w:sz w:val="28"/>
          <w:szCs w:val="28"/>
        </w:rPr>
        <w:t> </w:t>
      </w:r>
      <w:r w:rsidRPr="0043761D">
        <w:rPr>
          <w:color w:val="000000"/>
          <w:sz w:val="28"/>
          <w:szCs w:val="28"/>
          <w:u w:val="single"/>
        </w:rPr>
        <w:t>а</w:t>
      </w:r>
      <w:r w:rsidRPr="0043761D">
        <w:rPr>
          <w:color w:val="000000"/>
          <w:sz w:val="28"/>
          <w:szCs w:val="28"/>
        </w:rPr>
        <w:t>удиторія, будино</w:t>
      </w:r>
      <w:r w:rsidRPr="0043761D">
        <w:rPr>
          <w:color w:val="000000"/>
          <w:sz w:val="28"/>
          <w:szCs w:val="28"/>
          <w:u w:val="single"/>
        </w:rPr>
        <w:t>к</w:t>
      </w:r>
      <w:r w:rsidRPr="0043761D">
        <w:rPr>
          <w:color w:val="000000"/>
          <w:sz w:val="28"/>
          <w:szCs w:val="28"/>
        </w:rPr>
        <w:t> </w:t>
      </w:r>
      <w:r w:rsidRPr="0043761D">
        <w:rPr>
          <w:i/>
          <w:iCs/>
          <w:color w:val="000000"/>
          <w:sz w:val="28"/>
          <w:szCs w:val="28"/>
          <w:u w:val="single"/>
        </w:rPr>
        <w:t>і</w:t>
      </w:r>
      <w:r w:rsidRPr="0043761D">
        <w:rPr>
          <w:color w:val="000000"/>
          <w:sz w:val="28"/>
          <w:szCs w:val="28"/>
        </w:rPr>
        <w:t> </w:t>
      </w:r>
      <w:r w:rsidRPr="0043761D">
        <w:rPr>
          <w:color w:val="000000"/>
          <w:sz w:val="28"/>
          <w:szCs w:val="28"/>
          <w:u w:val="single"/>
        </w:rPr>
        <w:t>к</w:t>
      </w:r>
      <w:r w:rsidRPr="0043761D">
        <w:rPr>
          <w:color w:val="000000"/>
          <w:sz w:val="28"/>
          <w:szCs w:val="28"/>
        </w:rPr>
        <w:t>імната;</w:t>
      </w:r>
    </w:p>
    <w:p w14:paraId="5FA22A98" w14:textId="23EBA922" w:rsidR="00EE2E6D" w:rsidRPr="0043761D" w:rsidRDefault="00EE2E6D" w:rsidP="00C67220">
      <w:pPr>
        <w:pStyle w:val="m7080242636784599948ydp8ba57cb5msonormal"/>
        <w:numPr>
          <w:ilvl w:val="0"/>
          <w:numId w:val="198"/>
        </w:numPr>
        <w:shd w:val="clear" w:color="auto" w:fill="FFFFFF"/>
        <w:tabs>
          <w:tab w:val="left" w:pos="284"/>
        </w:tabs>
        <w:spacing w:before="0" w:beforeAutospacing="0" w:after="0" w:afterAutospacing="0"/>
        <w:ind w:hanging="720"/>
        <w:jc w:val="both"/>
        <w:rPr>
          <w:color w:val="222222"/>
          <w:sz w:val="28"/>
          <w:szCs w:val="28"/>
        </w:rPr>
      </w:pPr>
      <w:r w:rsidRPr="0043761D">
        <w:rPr>
          <w:color w:val="000000"/>
          <w:sz w:val="28"/>
          <w:szCs w:val="28"/>
        </w:rPr>
        <w:t>варіанти прийменників </w:t>
      </w:r>
      <w:r w:rsidRPr="0043761D">
        <w:rPr>
          <w:i/>
          <w:iCs/>
          <w:color w:val="000000"/>
          <w:sz w:val="28"/>
          <w:szCs w:val="28"/>
        </w:rPr>
        <w:t>з, зі, із</w:t>
      </w:r>
      <w:r w:rsidRPr="0043761D">
        <w:rPr>
          <w:color w:val="000000"/>
          <w:sz w:val="28"/>
          <w:szCs w:val="28"/>
        </w:rPr>
        <w:t>: </w:t>
      </w:r>
      <w:r w:rsidRPr="0043761D">
        <w:rPr>
          <w:i/>
          <w:iCs/>
          <w:color w:val="000000"/>
          <w:sz w:val="28"/>
          <w:szCs w:val="28"/>
          <w:u w:val="single"/>
        </w:rPr>
        <w:t>з</w:t>
      </w:r>
      <w:r w:rsidRPr="0043761D">
        <w:rPr>
          <w:color w:val="000000"/>
          <w:sz w:val="28"/>
          <w:szCs w:val="28"/>
        </w:rPr>
        <w:t> </w:t>
      </w:r>
      <w:r w:rsidRPr="0043761D">
        <w:rPr>
          <w:color w:val="000000"/>
          <w:sz w:val="28"/>
          <w:szCs w:val="28"/>
          <w:u w:val="single"/>
        </w:rPr>
        <w:t>Алжиру</w:t>
      </w:r>
      <w:r w:rsidRPr="0043761D">
        <w:rPr>
          <w:color w:val="000000"/>
          <w:sz w:val="28"/>
          <w:szCs w:val="28"/>
        </w:rPr>
        <w:t>, він </w:t>
      </w:r>
      <w:r w:rsidRPr="0043761D">
        <w:rPr>
          <w:i/>
          <w:iCs/>
          <w:color w:val="000000"/>
          <w:sz w:val="28"/>
          <w:szCs w:val="28"/>
        </w:rPr>
        <w:t>із</w:t>
      </w:r>
      <w:r w:rsidRPr="0043761D">
        <w:rPr>
          <w:color w:val="000000"/>
          <w:sz w:val="28"/>
          <w:szCs w:val="28"/>
        </w:rPr>
        <w:t> </w:t>
      </w:r>
      <w:r w:rsidR="00A51A2F" w:rsidRPr="0043761D">
        <w:rPr>
          <w:color w:val="000000"/>
          <w:sz w:val="28"/>
          <w:szCs w:val="28"/>
        </w:rPr>
        <w:t>Сирі</w:t>
      </w:r>
      <w:r w:rsidRPr="0043761D">
        <w:rPr>
          <w:color w:val="000000"/>
          <w:sz w:val="28"/>
          <w:szCs w:val="28"/>
        </w:rPr>
        <w:t>ї,</w:t>
      </w:r>
      <w:r w:rsidR="000C57B7" w:rsidRPr="0043761D">
        <w:rPr>
          <w:color w:val="000000"/>
          <w:sz w:val="28"/>
          <w:szCs w:val="28"/>
        </w:rPr>
        <w:t xml:space="preserve"> </w:t>
      </w:r>
      <w:r w:rsidRPr="0043761D">
        <w:rPr>
          <w:i/>
          <w:iCs/>
          <w:color w:val="000000"/>
          <w:sz w:val="28"/>
          <w:szCs w:val="28"/>
          <w:u w:val="single"/>
        </w:rPr>
        <w:t>зі </w:t>
      </w:r>
      <w:r w:rsidRPr="0043761D">
        <w:rPr>
          <w:color w:val="000000"/>
          <w:sz w:val="28"/>
          <w:szCs w:val="28"/>
          <w:u w:val="single"/>
        </w:rPr>
        <w:t>ш</w:t>
      </w:r>
      <w:r w:rsidRPr="0043761D">
        <w:rPr>
          <w:color w:val="000000"/>
          <w:sz w:val="28"/>
          <w:szCs w:val="28"/>
        </w:rPr>
        <w:t>коли.</w:t>
      </w:r>
    </w:p>
    <w:p w14:paraId="6B48F08B" w14:textId="77777777" w:rsidR="00EE2E6D" w:rsidRPr="0043761D" w:rsidRDefault="00EE2E6D" w:rsidP="00C67220">
      <w:pPr>
        <w:pStyle w:val="m7080242636784599948ydp8ba57cb5msobodytextindent3"/>
        <w:numPr>
          <w:ilvl w:val="2"/>
          <w:numId w:val="63"/>
        </w:numPr>
        <w:shd w:val="clear" w:color="auto" w:fill="FFFFFF"/>
        <w:tabs>
          <w:tab w:val="left" w:pos="720"/>
        </w:tabs>
        <w:spacing w:before="40" w:beforeAutospacing="0" w:after="0" w:afterAutospacing="0"/>
        <w:ind w:left="0" w:firstLine="709"/>
        <w:rPr>
          <w:color w:val="222222"/>
          <w:sz w:val="28"/>
          <w:szCs w:val="28"/>
        </w:rPr>
      </w:pPr>
      <w:r w:rsidRPr="0043761D">
        <w:rPr>
          <w:b/>
          <w:bCs/>
          <w:color w:val="222222"/>
          <w:sz w:val="28"/>
          <w:szCs w:val="28"/>
        </w:rPr>
        <w:t>Інтонація</w:t>
      </w:r>
      <w:r w:rsidRPr="0043761D">
        <w:rPr>
          <w:color w:val="222222"/>
          <w:sz w:val="28"/>
          <w:szCs w:val="28"/>
        </w:rPr>
        <w:t xml:space="preserve"> (розповідна, питальна, оклична).</w:t>
      </w:r>
    </w:p>
    <w:p w14:paraId="6840F0D7" w14:textId="77777777" w:rsidR="00EE2E6D" w:rsidRPr="0043761D" w:rsidRDefault="00EE2E6D" w:rsidP="000C57B7">
      <w:pPr>
        <w:tabs>
          <w:tab w:val="left" w:pos="720"/>
        </w:tabs>
        <w:ind w:firstLine="709"/>
        <w:rPr>
          <w:b/>
          <w:caps/>
          <w:sz w:val="28"/>
          <w:szCs w:val="28"/>
        </w:rPr>
      </w:pPr>
    </w:p>
    <w:p w14:paraId="1E645B1F" w14:textId="77777777" w:rsidR="007007BB" w:rsidRPr="0043761D" w:rsidRDefault="00C67220" w:rsidP="007967C7">
      <w:pPr>
        <w:numPr>
          <w:ilvl w:val="1"/>
          <w:numId w:val="26"/>
        </w:numPr>
        <w:tabs>
          <w:tab w:val="clear" w:pos="1070"/>
          <w:tab w:val="num" w:pos="1134"/>
        </w:tabs>
        <w:ind w:left="0" w:firstLine="709"/>
        <w:rPr>
          <w:b/>
          <w:caps/>
          <w:sz w:val="28"/>
          <w:szCs w:val="28"/>
        </w:rPr>
      </w:pPr>
      <w:r w:rsidRPr="0043761D">
        <w:rPr>
          <w:b/>
          <w:caps/>
          <w:sz w:val="28"/>
          <w:szCs w:val="28"/>
        </w:rPr>
        <w:t>морфологія</w:t>
      </w:r>
    </w:p>
    <w:p w14:paraId="0B088723" w14:textId="018893DD" w:rsidR="007007BB" w:rsidRPr="0043761D" w:rsidRDefault="007007BB" w:rsidP="000C57B7">
      <w:pPr>
        <w:numPr>
          <w:ilvl w:val="2"/>
          <w:numId w:val="26"/>
        </w:numPr>
        <w:tabs>
          <w:tab w:val="left" w:pos="720"/>
        </w:tabs>
        <w:ind w:left="0" w:firstLine="709"/>
        <w:jc w:val="both"/>
        <w:rPr>
          <w:bCs/>
          <w:sz w:val="28"/>
          <w:szCs w:val="28"/>
        </w:rPr>
      </w:pPr>
      <w:r w:rsidRPr="0043761D">
        <w:rPr>
          <w:caps/>
          <w:sz w:val="28"/>
          <w:szCs w:val="28"/>
        </w:rPr>
        <w:t xml:space="preserve">утворення </w:t>
      </w:r>
      <w:r w:rsidR="00A51A2F" w:rsidRPr="0043761D">
        <w:rPr>
          <w:caps/>
          <w:sz w:val="28"/>
          <w:szCs w:val="28"/>
        </w:rPr>
        <w:t>та в</w:t>
      </w:r>
      <w:r w:rsidR="00B643C4" w:rsidRPr="0043761D">
        <w:rPr>
          <w:caps/>
          <w:sz w:val="28"/>
          <w:szCs w:val="28"/>
        </w:rPr>
        <w:t xml:space="preserve">живання </w:t>
      </w:r>
      <w:r w:rsidR="00E364E5" w:rsidRPr="0043761D">
        <w:rPr>
          <w:caps/>
          <w:sz w:val="28"/>
          <w:szCs w:val="28"/>
        </w:rPr>
        <w:t xml:space="preserve">деяких </w:t>
      </w:r>
      <w:r w:rsidRPr="0043761D">
        <w:rPr>
          <w:caps/>
          <w:sz w:val="28"/>
          <w:szCs w:val="28"/>
        </w:rPr>
        <w:t xml:space="preserve">відмінкових форм </w:t>
      </w:r>
      <w:r w:rsidR="00E364E5" w:rsidRPr="0043761D">
        <w:rPr>
          <w:caps/>
          <w:sz w:val="28"/>
          <w:szCs w:val="28"/>
        </w:rPr>
        <w:t xml:space="preserve">іменних частин мови </w:t>
      </w:r>
      <w:r w:rsidRPr="0043761D">
        <w:rPr>
          <w:caps/>
          <w:sz w:val="28"/>
          <w:szCs w:val="28"/>
        </w:rPr>
        <w:t>в однині та множині</w:t>
      </w:r>
      <w:r w:rsidR="00B643C4" w:rsidRPr="0043761D">
        <w:rPr>
          <w:caps/>
          <w:sz w:val="28"/>
          <w:szCs w:val="28"/>
        </w:rPr>
        <w:t xml:space="preserve"> </w:t>
      </w:r>
    </w:p>
    <w:p w14:paraId="6134F925" w14:textId="77777777" w:rsidR="007007BB" w:rsidRPr="0043761D" w:rsidRDefault="007007BB" w:rsidP="00626853">
      <w:pPr>
        <w:numPr>
          <w:ilvl w:val="3"/>
          <w:numId w:val="26"/>
        </w:numPr>
        <w:tabs>
          <w:tab w:val="clear" w:pos="1430"/>
          <w:tab w:val="left" w:pos="720"/>
          <w:tab w:val="num" w:pos="1701"/>
        </w:tabs>
        <w:ind w:left="0" w:firstLine="709"/>
        <w:jc w:val="both"/>
        <w:rPr>
          <w:sz w:val="28"/>
          <w:szCs w:val="28"/>
        </w:rPr>
      </w:pPr>
      <w:r w:rsidRPr="0043761D">
        <w:rPr>
          <w:b/>
          <w:sz w:val="28"/>
          <w:szCs w:val="28"/>
        </w:rPr>
        <w:t>Іменник</w:t>
      </w:r>
    </w:p>
    <w:p w14:paraId="4846D975" w14:textId="77777777" w:rsidR="00E81411" w:rsidRPr="0043761D" w:rsidRDefault="00E81411" w:rsidP="00E81411">
      <w:pPr>
        <w:tabs>
          <w:tab w:val="left" w:pos="720"/>
        </w:tabs>
        <w:ind w:left="709"/>
        <w:jc w:val="both"/>
        <w:rPr>
          <w:sz w:val="28"/>
          <w:szCs w:val="28"/>
        </w:rPr>
      </w:pPr>
    </w:p>
    <w:p w14:paraId="61112F40" w14:textId="77777777" w:rsidR="005D6E3B" w:rsidRPr="0043761D" w:rsidRDefault="005D6E3B" w:rsidP="00626853">
      <w:pPr>
        <w:numPr>
          <w:ilvl w:val="0"/>
          <w:numId w:val="22"/>
        </w:numPr>
        <w:tabs>
          <w:tab w:val="clear" w:pos="1440"/>
          <w:tab w:val="left" w:pos="284"/>
        </w:tabs>
        <w:ind w:left="284" w:hanging="284"/>
        <w:jc w:val="both"/>
        <w:rPr>
          <w:i/>
          <w:sz w:val="28"/>
          <w:szCs w:val="28"/>
        </w:rPr>
      </w:pPr>
      <w:r w:rsidRPr="0043761D">
        <w:rPr>
          <w:sz w:val="28"/>
          <w:szCs w:val="28"/>
        </w:rPr>
        <w:t>загальні родові значення іменників в однині: чол</w:t>
      </w:r>
      <w:r w:rsidR="00CB4C66" w:rsidRPr="0043761D">
        <w:rPr>
          <w:sz w:val="28"/>
          <w:szCs w:val="28"/>
        </w:rPr>
        <w:t xml:space="preserve">овічий </w:t>
      </w:r>
      <w:r w:rsidRPr="0043761D">
        <w:rPr>
          <w:sz w:val="28"/>
          <w:szCs w:val="28"/>
        </w:rPr>
        <w:t>рід, жін</w:t>
      </w:r>
      <w:r w:rsidR="00CB4C66" w:rsidRPr="0043761D">
        <w:rPr>
          <w:sz w:val="28"/>
          <w:szCs w:val="28"/>
        </w:rPr>
        <w:t xml:space="preserve">очий </w:t>
      </w:r>
      <w:r w:rsidRPr="0043761D">
        <w:rPr>
          <w:sz w:val="28"/>
          <w:szCs w:val="28"/>
        </w:rPr>
        <w:t>рід, середній рід</w:t>
      </w:r>
      <w:r w:rsidR="00F22989" w:rsidRPr="0043761D">
        <w:rPr>
          <w:sz w:val="28"/>
          <w:szCs w:val="28"/>
        </w:rPr>
        <w:t>:</w:t>
      </w:r>
      <w:r w:rsidRPr="0043761D">
        <w:rPr>
          <w:sz w:val="28"/>
          <w:szCs w:val="28"/>
        </w:rPr>
        <w:t xml:space="preserve"> </w:t>
      </w:r>
      <w:r w:rsidR="00F22989" w:rsidRPr="0043761D">
        <w:rPr>
          <w:i/>
          <w:sz w:val="28"/>
          <w:szCs w:val="28"/>
        </w:rPr>
        <w:t>чоловік, жінка, місто;</w:t>
      </w:r>
    </w:p>
    <w:p w14:paraId="6B4E8A9B" w14:textId="278D7F56" w:rsidR="001E60B1" w:rsidRPr="0043761D" w:rsidRDefault="005D6E3B" w:rsidP="00626853">
      <w:pPr>
        <w:numPr>
          <w:ilvl w:val="0"/>
          <w:numId w:val="22"/>
        </w:numPr>
        <w:tabs>
          <w:tab w:val="clear" w:pos="1440"/>
          <w:tab w:val="left" w:pos="284"/>
        </w:tabs>
        <w:ind w:left="284" w:hanging="284"/>
        <w:jc w:val="both"/>
        <w:rPr>
          <w:i/>
          <w:sz w:val="28"/>
          <w:szCs w:val="28"/>
        </w:rPr>
      </w:pPr>
      <w:r w:rsidRPr="0043761D">
        <w:rPr>
          <w:sz w:val="28"/>
          <w:szCs w:val="28"/>
        </w:rPr>
        <w:t xml:space="preserve">утворення форм множини </w:t>
      </w:r>
      <w:r w:rsidR="000E58A1" w:rsidRPr="0043761D">
        <w:rPr>
          <w:sz w:val="28"/>
          <w:szCs w:val="28"/>
        </w:rPr>
        <w:t>в</w:t>
      </w:r>
      <w:r w:rsidRPr="0043761D">
        <w:rPr>
          <w:sz w:val="28"/>
          <w:szCs w:val="28"/>
        </w:rPr>
        <w:t xml:space="preserve"> називному відмінку: закінчення </w:t>
      </w:r>
      <w:r w:rsidR="00BD7860" w:rsidRPr="0043761D">
        <w:rPr>
          <w:sz w:val="28"/>
          <w:szCs w:val="28"/>
        </w:rPr>
        <w:t>-</w:t>
      </w:r>
      <w:r w:rsidRPr="0043761D">
        <w:rPr>
          <w:b/>
          <w:sz w:val="28"/>
          <w:szCs w:val="28"/>
        </w:rPr>
        <w:t>и</w:t>
      </w:r>
      <w:r w:rsidR="001E60B1" w:rsidRPr="0043761D">
        <w:rPr>
          <w:b/>
          <w:sz w:val="28"/>
          <w:szCs w:val="28"/>
        </w:rPr>
        <w:t>,</w:t>
      </w:r>
      <w:r w:rsidRPr="0043761D">
        <w:rPr>
          <w:b/>
          <w:sz w:val="28"/>
          <w:szCs w:val="28"/>
        </w:rPr>
        <w:t xml:space="preserve"> </w:t>
      </w:r>
      <w:r w:rsidR="00BD7860" w:rsidRPr="0043761D">
        <w:rPr>
          <w:b/>
          <w:sz w:val="28"/>
          <w:szCs w:val="28"/>
        </w:rPr>
        <w:t>-</w:t>
      </w:r>
      <w:r w:rsidRPr="0043761D">
        <w:rPr>
          <w:b/>
          <w:sz w:val="28"/>
          <w:szCs w:val="28"/>
        </w:rPr>
        <w:t>і</w:t>
      </w:r>
      <w:r w:rsidR="001E60B1" w:rsidRPr="0043761D">
        <w:rPr>
          <w:b/>
          <w:sz w:val="28"/>
          <w:szCs w:val="28"/>
        </w:rPr>
        <w:t xml:space="preserve"> (ї</w:t>
      </w:r>
      <w:r w:rsidR="001E60B1" w:rsidRPr="0043761D">
        <w:rPr>
          <w:i/>
          <w:sz w:val="28"/>
          <w:szCs w:val="28"/>
        </w:rPr>
        <w:t>)</w:t>
      </w:r>
      <w:r w:rsidR="00F22989" w:rsidRPr="0043761D">
        <w:rPr>
          <w:i/>
          <w:sz w:val="28"/>
          <w:szCs w:val="28"/>
        </w:rPr>
        <w:t>: інститут – інститути, лікар - лікарі, музей – музеї;</w:t>
      </w:r>
    </w:p>
    <w:p w14:paraId="3F284CC7" w14:textId="7FF2D400" w:rsidR="005D6E3B" w:rsidRPr="0043761D" w:rsidRDefault="001E60B1" w:rsidP="00626853">
      <w:pPr>
        <w:numPr>
          <w:ilvl w:val="0"/>
          <w:numId w:val="22"/>
        </w:numPr>
        <w:tabs>
          <w:tab w:val="clear" w:pos="1440"/>
          <w:tab w:val="left" w:pos="284"/>
        </w:tabs>
        <w:ind w:left="284" w:hanging="284"/>
        <w:jc w:val="both"/>
        <w:rPr>
          <w:i/>
          <w:sz w:val="28"/>
          <w:szCs w:val="28"/>
        </w:rPr>
      </w:pPr>
      <w:r w:rsidRPr="0043761D">
        <w:rPr>
          <w:sz w:val="28"/>
          <w:szCs w:val="28"/>
        </w:rPr>
        <w:t xml:space="preserve">чергування голосних звуків у формах однини/множини: </w:t>
      </w:r>
      <w:r w:rsidRPr="0043761D">
        <w:rPr>
          <w:i/>
          <w:sz w:val="28"/>
          <w:szCs w:val="28"/>
        </w:rPr>
        <w:t>рік</w:t>
      </w:r>
      <w:r w:rsidR="00BD7860" w:rsidRPr="0043761D">
        <w:rPr>
          <w:i/>
          <w:sz w:val="28"/>
          <w:szCs w:val="28"/>
        </w:rPr>
        <w:t xml:space="preserve"> </w:t>
      </w:r>
      <w:r w:rsidRPr="0043761D">
        <w:rPr>
          <w:i/>
          <w:sz w:val="28"/>
          <w:szCs w:val="28"/>
        </w:rPr>
        <w:t>–</w:t>
      </w:r>
      <w:r w:rsidR="00BD7860" w:rsidRPr="0043761D">
        <w:rPr>
          <w:i/>
          <w:sz w:val="28"/>
          <w:szCs w:val="28"/>
        </w:rPr>
        <w:t xml:space="preserve"> </w:t>
      </w:r>
      <w:r w:rsidRPr="0043761D">
        <w:rPr>
          <w:i/>
          <w:sz w:val="28"/>
          <w:szCs w:val="28"/>
        </w:rPr>
        <w:t>роки, ніж</w:t>
      </w:r>
      <w:r w:rsidR="00BD7860" w:rsidRPr="0043761D">
        <w:rPr>
          <w:i/>
          <w:sz w:val="28"/>
          <w:szCs w:val="28"/>
        </w:rPr>
        <w:t xml:space="preserve"> </w:t>
      </w:r>
      <w:r w:rsidRPr="0043761D">
        <w:rPr>
          <w:i/>
          <w:sz w:val="28"/>
          <w:szCs w:val="28"/>
        </w:rPr>
        <w:t>–</w:t>
      </w:r>
      <w:r w:rsidR="00BD7860" w:rsidRPr="0043761D">
        <w:rPr>
          <w:i/>
          <w:sz w:val="28"/>
          <w:szCs w:val="28"/>
        </w:rPr>
        <w:t xml:space="preserve"> </w:t>
      </w:r>
      <w:r w:rsidRPr="0043761D">
        <w:rPr>
          <w:i/>
          <w:sz w:val="28"/>
          <w:szCs w:val="28"/>
        </w:rPr>
        <w:t>ножі, палець</w:t>
      </w:r>
      <w:r w:rsidR="00BD7860" w:rsidRPr="0043761D">
        <w:rPr>
          <w:i/>
          <w:sz w:val="28"/>
          <w:szCs w:val="28"/>
        </w:rPr>
        <w:t xml:space="preserve"> </w:t>
      </w:r>
      <w:r w:rsidRPr="0043761D">
        <w:rPr>
          <w:i/>
          <w:sz w:val="28"/>
          <w:szCs w:val="28"/>
        </w:rPr>
        <w:t>–</w:t>
      </w:r>
      <w:r w:rsidR="00BD7860" w:rsidRPr="0043761D">
        <w:rPr>
          <w:i/>
          <w:sz w:val="28"/>
          <w:szCs w:val="28"/>
        </w:rPr>
        <w:t xml:space="preserve"> </w:t>
      </w:r>
      <w:r w:rsidRPr="0043761D">
        <w:rPr>
          <w:i/>
          <w:sz w:val="28"/>
          <w:szCs w:val="28"/>
        </w:rPr>
        <w:t>пальці, будинок</w:t>
      </w:r>
      <w:r w:rsidR="00BD7860" w:rsidRPr="0043761D">
        <w:rPr>
          <w:i/>
          <w:sz w:val="28"/>
          <w:szCs w:val="28"/>
        </w:rPr>
        <w:t xml:space="preserve"> </w:t>
      </w:r>
      <w:r w:rsidR="003D7F14" w:rsidRPr="0043761D">
        <w:rPr>
          <w:i/>
          <w:sz w:val="28"/>
          <w:szCs w:val="28"/>
        </w:rPr>
        <w:t>–</w:t>
      </w:r>
      <w:r w:rsidR="00BD7860" w:rsidRPr="0043761D">
        <w:rPr>
          <w:i/>
          <w:sz w:val="28"/>
          <w:szCs w:val="28"/>
        </w:rPr>
        <w:t xml:space="preserve"> </w:t>
      </w:r>
      <w:r w:rsidRPr="0043761D">
        <w:rPr>
          <w:i/>
          <w:sz w:val="28"/>
          <w:szCs w:val="28"/>
        </w:rPr>
        <w:t>будинки, річ</w:t>
      </w:r>
      <w:r w:rsidR="00BD7860" w:rsidRPr="0043761D">
        <w:rPr>
          <w:i/>
          <w:sz w:val="28"/>
          <w:szCs w:val="28"/>
        </w:rPr>
        <w:t xml:space="preserve"> </w:t>
      </w:r>
      <w:r w:rsidRPr="0043761D">
        <w:rPr>
          <w:i/>
          <w:sz w:val="28"/>
          <w:szCs w:val="28"/>
        </w:rPr>
        <w:t>–</w:t>
      </w:r>
      <w:r w:rsidR="00BD7860" w:rsidRPr="0043761D">
        <w:rPr>
          <w:i/>
          <w:sz w:val="28"/>
          <w:szCs w:val="28"/>
        </w:rPr>
        <w:t xml:space="preserve"> </w:t>
      </w:r>
      <w:r w:rsidRPr="0043761D">
        <w:rPr>
          <w:i/>
          <w:sz w:val="28"/>
          <w:szCs w:val="28"/>
        </w:rPr>
        <w:t>речі;</w:t>
      </w:r>
      <w:r w:rsidR="000C57B7" w:rsidRPr="0043761D">
        <w:rPr>
          <w:i/>
          <w:sz w:val="28"/>
          <w:szCs w:val="28"/>
        </w:rPr>
        <w:t xml:space="preserve"> </w:t>
      </w:r>
      <w:r w:rsidRPr="0043761D">
        <w:rPr>
          <w:i/>
          <w:sz w:val="28"/>
          <w:szCs w:val="28"/>
        </w:rPr>
        <w:t xml:space="preserve"> </w:t>
      </w:r>
    </w:p>
    <w:p w14:paraId="08163A80" w14:textId="78114B3C" w:rsidR="007007BB" w:rsidRPr="0043761D" w:rsidRDefault="000E58A1" w:rsidP="00626853">
      <w:pPr>
        <w:numPr>
          <w:ilvl w:val="0"/>
          <w:numId w:val="22"/>
        </w:numPr>
        <w:tabs>
          <w:tab w:val="clear" w:pos="1440"/>
          <w:tab w:val="left" w:pos="284"/>
        </w:tabs>
        <w:ind w:left="284" w:hanging="284"/>
        <w:jc w:val="both"/>
        <w:rPr>
          <w:sz w:val="28"/>
          <w:szCs w:val="28"/>
        </w:rPr>
      </w:pPr>
      <w:r w:rsidRPr="0043761D">
        <w:rPr>
          <w:sz w:val="28"/>
          <w:szCs w:val="28"/>
        </w:rPr>
        <w:t>форми</w:t>
      </w:r>
      <w:r w:rsidR="00B643C4" w:rsidRPr="0043761D">
        <w:rPr>
          <w:sz w:val="28"/>
          <w:szCs w:val="28"/>
        </w:rPr>
        <w:t xml:space="preserve"> знахідно</w:t>
      </w:r>
      <w:r w:rsidRPr="0043761D">
        <w:rPr>
          <w:sz w:val="28"/>
          <w:szCs w:val="28"/>
        </w:rPr>
        <w:t>го</w:t>
      </w:r>
      <w:r w:rsidR="00B643C4" w:rsidRPr="0043761D">
        <w:rPr>
          <w:sz w:val="28"/>
          <w:szCs w:val="28"/>
        </w:rPr>
        <w:t xml:space="preserve"> та місцево</w:t>
      </w:r>
      <w:r w:rsidRPr="0043761D">
        <w:rPr>
          <w:sz w:val="28"/>
          <w:szCs w:val="28"/>
        </w:rPr>
        <w:t>го</w:t>
      </w:r>
      <w:r w:rsidR="00B643C4" w:rsidRPr="0043761D">
        <w:rPr>
          <w:sz w:val="28"/>
          <w:szCs w:val="28"/>
        </w:rPr>
        <w:t xml:space="preserve"> відмінк</w:t>
      </w:r>
      <w:r w:rsidRPr="0043761D">
        <w:rPr>
          <w:sz w:val="28"/>
          <w:szCs w:val="28"/>
        </w:rPr>
        <w:t>ів</w:t>
      </w:r>
      <w:r w:rsidR="00B643C4" w:rsidRPr="0043761D">
        <w:rPr>
          <w:sz w:val="28"/>
          <w:szCs w:val="28"/>
        </w:rPr>
        <w:t xml:space="preserve"> </w:t>
      </w:r>
      <w:r w:rsidR="007007BB" w:rsidRPr="0043761D">
        <w:rPr>
          <w:sz w:val="28"/>
          <w:szCs w:val="28"/>
        </w:rPr>
        <w:t xml:space="preserve">іменників чоловічого роду з </w:t>
      </w:r>
      <w:r w:rsidR="00C94E5C" w:rsidRPr="0043761D">
        <w:rPr>
          <w:sz w:val="28"/>
          <w:szCs w:val="28"/>
        </w:rPr>
        <w:t xml:space="preserve">основою на </w:t>
      </w:r>
      <w:r w:rsidR="007007BB" w:rsidRPr="0043761D">
        <w:rPr>
          <w:sz w:val="28"/>
          <w:szCs w:val="28"/>
        </w:rPr>
        <w:t>тверд</w:t>
      </w:r>
      <w:r w:rsidR="00C94E5C" w:rsidRPr="0043761D">
        <w:rPr>
          <w:sz w:val="28"/>
          <w:szCs w:val="28"/>
        </w:rPr>
        <w:t>ий приголосний</w:t>
      </w:r>
      <w:r w:rsidR="007007BB" w:rsidRPr="0043761D">
        <w:rPr>
          <w:sz w:val="28"/>
          <w:szCs w:val="28"/>
        </w:rPr>
        <w:t xml:space="preserve">: </w:t>
      </w:r>
      <w:r w:rsidR="007007BB" w:rsidRPr="0043761D">
        <w:rPr>
          <w:i/>
          <w:sz w:val="28"/>
          <w:szCs w:val="28"/>
        </w:rPr>
        <w:t>син, брат, тато, Данило</w:t>
      </w:r>
      <w:r w:rsidR="007007BB" w:rsidRPr="0043761D">
        <w:rPr>
          <w:sz w:val="28"/>
          <w:szCs w:val="28"/>
        </w:rPr>
        <w:t>;</w:t>
      </w:r>
    </w:p>
    <w:p w14:paraId="57CEE98F" w14:textId="284188CF" w:rsidR="007007BB" w:rsidRPr="0043761D" w:rsidRDefault="00C94E5C" w:rsidP="00626853">
      <w:pPr>
        <w:numPr>
          <w:ilvl w:val="0"/>
          <w:numId w:val="22"/>
        </w:numPr>
        <w:tabs>
          <w:tab w:val="clear" w:pos="1440"/>
          <w:tab w:val="left" w:pos="284"/>
        </w:tabs>
        <w:ind w:left="284" w:hanging="284"/>
        <w:jc w:val="both"/>
        <w:rPr>
          <w:sz w:val="28"/>
          <w:szCs w:val="28"/>
        </w:rPr>
      </w:pPr>
      <w:r w:rsidRPr="0043761D">
        <w:rPr>
          <w:sz w:val="28"/>
          <w:szCs w:val="28"/>
        </w:rPr>
        <w:t xml:space="preserve">форми знахідного та місцевого відмінків іменників </w:t>
      </w:r>
      <w:r w:rsidR="007007BB" w:rsidRPr="0043761D">
        <w:rPr>
          <w:sz w:val="28"/>
          <w:szCs w:val="28"/>
        </w:rPr>
        <w:t xml:space="preserve">чоловічого роду з </w:t>
      </w:r>
      <w:r w:rsidRPr="0043761D">
        <w:rPr>
          <w:sz w:val="28"/>
          <w:szCs w:val="28"/>
        </w:rPr>
        <w:t xml:space="preserve">основою на </w:t>
      </w:r>
      <w:r w:rsidR="007007BB" w:rsidRPr="0043761D">
        <w:rPr>
          <w:sz w:val="28"/>
          <w:szCs w:val="28"/>
        </w:rPr>
        <w:t>м’як</w:t>
      </w:r>
      <w:r w:rsidRPr="0043761D">
        <w:rPr>
          <w:sz w:val="28"/>
          <w:szCs w:val="28"/>
        </w:rPr>
        <w:t>ий приголосний</w:t>
      </w:r>
      <w:r w:rsidR="007007BB" w:rsidRPr="0043761D">
        <w:rPr>
          <w:sz w:val="28"/>
          <w:szCs w:val="28"/>
        </w:rPr>
        <w:t xml:space="preserve">: </w:t>
      </w:r>
      <w:r w:rsidR="007007BB" w:rsidRPr="0043761D">
        <w:rPr>
          <w:i/>
          <w:sz w:val="28"/>
          <w:szCs w:val="28"/>
        </w:rPr>
        <w:t>учитель, Василь, готель, край, герой</w:t>
      </w:r>
      <w:r w:rsidR="007007BB" w:rsidRPr="0043761D">
        <w:rPr>
          <w:sz w:val="28"/>
          <w:szCs w:val="28"/>
        </w:rPr>
        <w:t>;</w:t>
      </w:r>
    </w:p>
    <w:p w14:paraId="37E30178" w14:textId="0A2584E2" w:rsidR="007007BB" w:rsidRPr="0043761D" w:rsidRDefault="00C94E5C" w:rsidP="00626853">
      <w:pPr>
        <w:numPr>
          <w:ilvl w:val="0"/>
          <w:numId w:val="22"/>
        </w:numPr>
        <w:tabs>
          <w:tab w:val="clear" w:pos="1440"/>
          <w:tab w:val="left" w:pos="284"/>
        </w:tabs>
        <w:ind w:left="284" w:hanging="284"/>
        <w:jc w:val="both"/>
        <w:rPr>
          <w:i/>
          <w:sz w:val="28"/>
          <w:szCs w:val="28"/>
        </w:rPr>
      </w:pPr>
      <w:r w:rsidRPr="0043761D">
        <w:rPr>
          <w:sz w:val="28"/>
          <w:szCs w:val="28"/>
        </w:rPr>
        <w:t xml:space="preserve">форми знахідного та місцевого відмінків </w:t>
      </w:r>
      <w:r w:rsidR="007007BB" w:rsidRPr="0043761D">
        <w:rPr>
          <w:sz w:val="28"/>
          <w:szCs w:val="28"/>
        </w:rPr>
        <w:t xml:space="preserve">іменників жіночого роду </w:t>
      </w:r>
      <w:r w:rsidR="00E10A8E" w:rsidRPr="0043761D">
        <w:rPr>
          <w:sz w:val="28"/>
          <w:szCs w:val="28"/>
        </w:rPr>
        <w:t xml:space="preserve">з основою на твердий приголосний (закінчення </w:t>
      </w:r>
      <w:r w:rsidR="00BD7860" w:rsidRPr="0043761D">
        <w:rPr>
          <w:sz w:val="28"/>
          <w:szCs w:val="28"/>
        </w:rPr>
        <w:t>-</w:t>
      </w:r>
      <w:r w:rsidR="00E10A8E" w:rsidRPr="0043761D">
        <w:rPr>
          <w:b/>
          <w:sz w:val="28"/>
          <w:szCs w:val="28"/>
        </w:rPr>
        <w:t>а</w:t>
      </w:r>
      <w:r w:rsidR="00E10A8E" w:rsidRPr="0043761D">
        <w:rPr>
          <w:sz w:val="28"/>
          <w:szCs w:val="28"/>
        </w:rPr>
        <w:t>)</w:t>
      </w:r>
      <w:r w:rsidR="007007BB" w:rsidRPr="0043761D">
        <w:rPr>
          <w:sz w:val="28"/>
          <w:szCs w:val="28"/>
        </w:rPr>
        <w:t xml:space="preserve">: </w:t>
      </w:r>
      <w:r w:rsidR="007007BB" w:rsidRPr="0043761D">
        <w:rPr>
          <w:i/>
          <w:sz w:val="28"/>
          <w:szCs w:val="28"/>
        </w:rPr>
        <w:t>мама, сестра, Оксана, Україна, Європа, рука;</w:t>
      </w:r>
    </w:p>
    <w:p w14:paraId="1ABC2F5D" w14:textId="6DFDE860" w:rsidR="007007BB" w:rsidRPr="0043761D" w:rsidRDefault="00E608D7" w:rsidP="00626853">
      <w:pPr>
        <w:numPr>
          <w:ilvl w:val="0"/>
          <w:numId w:val="22"/>
        </w:numPr>
        <w:tabs>
          <w:tab w:val="clear" w:pos="1440"/>
          <w:tab w:val="left" w:pos="284"/>
        </w:tabs>
        <w:ind w:left="284" w:hanging="284"/>
        <w:jc w:val="both"/>
        <w:rPr>
          <w:sz w:val="28"/>
          <w:szCs w:val="28"/>
        </w:rPr>
      </w:pPr>
      <w:r w:rsidRPr="0043761D">
        <w:rPr>
          <w:sz w:val="28"/>
          <w:szCs w:val="28"/>
        </w:rPr>
        <w:t xml:space="preserve">форми знахідного та місцевого відмінків </w:t>
      </w:r>
      <w:r w:rsidR="007007BB" w:rsidRPr="0043761D">
        <w:rPr>
          <w:sz w:val="28"/>
          <w:szCs w:val="28"/>
        </w:rPr>
        <w:t xml:space="preserve">іменників жіночого роду з </w:t>
      </w:r>
      <w:r w:rsidR="00E10A8E" w:rsidRPr="0043761D">
        <w:rPr>
          <w:sz w:val="28"/>
          <w:szCs w:val="28"/>
        </w:rPr>
        <w:t>основою на м’який приголосний</w:t>
      </w:r>
      <w:r w:rsidR="007007BB" w:rsidRPr="0043761D">
        <w:rPr>
          <w:sz w:val="28"/>
          <w:szCs w:val="28"/>
        </w:rPr>
        <w:t xml:space="preserve">: </w:t>
      </w:r>
      <w:r w:rsidR="007007BB" w:rsidRPr="0043761D">
        <w:rPr>
          <w:i/>
          <w:sz w:val="28"/>
          <w:szCs w:val="28"/>
        </w:rPr>
        <w:t>бабуся, доня, Галя</w:t>
      </w:r>
      <w:r w:rsidRPr="0043761D">
        <w:rPr>
          <w:i/>
          <w:sz w:val="28"/>
          <w:szCs w:val="28"/>
        </w:rPr>
        <w:t>, доля</w:t>
      </w:r>
      <w:r w:rsidR="003F066B" w:rsidRPr="0043761D">
        <w:rPr>
          <w:sz w:val="28"/>
          <w:szCs w:val="28"/>
        </w:rPr>
        <w:t>;</w:t>
      </w:r>
    </w:p>
    <w:p w14:paraId="4071C34C" w14:textId="70CC4A30" w:rsidR="007007BB" w:rsidRPr="0043761D" w:rsidRDefault="00E608D7" w:rsidP="00626853">
      <w:pPr>
        <w:numPr>
          <w:ilvl w:val="0"/>
          <w:numId w:val="22"/>
        </w:numPr>
        <w:tabs>
          <w:tab w:val="clear" w:pos="1440"/>
          <w:tab w:val="left" w:pos="284"/>
        </w:tabs>
        <w:ind w:left="284" w:hanging="284"/>
        <w:jc w:val="both"/>
        <w:rPr>
          <w:sz w:val="28"/>
          <w:szCs w:val="28"/>
        </w:rPr>
      </w:pPr>
      <w:r w:rsidRPr="0043761D">
        <w:rPr>
          <w:sz w:val="28"/>
          <w:szCs w:val="28"/>
        </w:rPr>
        <w:t xml:space="preserve">форми знахідного та місцевого відмінків </w:t>
      </w:r>
      <w:r w:rsidR="007007BB" w:rsidRPr="0043761D">
        <w:rPr>
          <w:sz w:val="28"/>
          <w:szCs w:val="28"/>
        </w:rPr>
        <w:t xml:space="preserve">іменників жіночого роду з </w:t>
      </w:r>
      <w:r w:rsidRPr="0043761D">
        <w:rPr>
          <w:sz w:val="28"/>
          <w:szCs w:val="28"/>
        </w:rPr>
        <w:t>з основою на м’який приголосний</w:t>
      </w:r>
      <w:r w:rsidR="007007BB" w:rsidRPr="0043761D">
        <w:rPr>
          <w:sz w:val="28"/>
          <w:szCs w:val="28"/>
        </w:rPr>
        <w:t xml:space="preserve">: </w:t>
      </w:r>
      <w:r w:rsidR="007007BB" w:rsidRPr="0043761D">
        <w:rPr>
          <w:i/>
          <w:sz w:val="28"/>
          <w:szCs w:val="28"/>
        </w:rPr>
        <w:t>мрія,</w:t>
      </w:r>
      <w:r w:rsidR="003F066B" w:rsidRPr="0043761D">
        <w:rPr>
          <w:i/>
          <w:sz w:val="28"/>
          <w:szCs w:val="28"/>
        </w:rPr>
        <w:t xml:space="preserve"> </w:t>
      </w:r>
      <w:r w:rsidR="00AC4BAA" w:rsidRPr="0043761D">
        <w:rPr>
          <w:i/>
          <w:sz w:val="28"/>
          <w:szCs w:val="28"/>
        </w:rPr>
        <w:t>лінія,</w:t>
      </w:r>
      <w:r w:rsidR="007007BB" w:rsidRPr="0043761D">
        <w:rPr>
          <w:i/>
          <w:sz w:val="28"/>
          <w:szCs w:val="28"/>
        </w:rPr>
        <w:t xml:space="preserve"> Надія, </w:t>
      </w:r>
      <w:r w:rsidR="003F066B" w:rsidRPr="0043761D">
        <w:rPr>
          <w:i/>
          <w:sz w:val="28"/>
          <w:szCs w:val="28"/>
        </w:rPr>
        <w:t>Іспанія</w:t>
      </w:r>
      <w:r w:rsidR="007007BB" w:rsidRPr="0043761D">
        <w:rPr>
          <w:sz w:val="28"/>
          <w:szCs w:val="28"/>
        </w:rPr>
        <w:t>;</w:t>
      </w:r>
    </w:p>
    <w:p w14:paraId="675E2382" w14:textId="57B29176" w:rsidR="00B643C4" w:rsidRPr="0043761D" w:rsidRDefault="00AC4BAA" w:rsidP="00B643C4">
      <w:pPr>
        <w:numPr>
          <w:ilvl w:val="0"/>
          <w:numId w:val="22"/>
        </w:numPr>
        <w:tabs>
          <w:tab w:val="clear" w:pos="1440"/>
          <w:tab w:val="left" w:pos="284"/>
        </w:tabs>
        <w:ind w:left="284" w:hanging="284"/>
        <w:jc w:val="both"/>
        <w:rPr>
          <w:sz w:val="28"/>
          <w:szCs w:val="28"/>
        </w:rPr>
      </w:pPr>
      <w:r w:rsidRPr="0043761D">
        <w:rPr>
          <w:sz w:val="28"/>
          <w:szCs w:val="28"/>
        </w:rPr>
        <w:t xml:space="preserve">форми знахідного та місцевого відмінків іменників </w:t>
      </w:r>
      <w:r w:rsidR="00B643C4" w:rsidRPr="0043761D">
        <w:rPr>
          <w:sz w:val="28"/>
          <w:szCs w:val="28"/>
        </w:rPr>
        <w:t xml:space="preserve">середнього роду </w:t>
      </w:r>
      <w:r w:rsidRPr="0043761D">
        <w:rPr>
          <w:sz w:val="28"/>
          <w:szCs w:val="28"/>
        </w:rPr>
        <w:t xml:space="preserve">із </w:t>
      </w:r>
      <w:r w:rsidR="00B643C4" w:rsidRPr="0043761D">
        <w:rPr>
          <w:sz w:val="28"/>
          <w:szCs w:val="28"/>
        </w:rPr>
        <w:t>закінчення</w:t>
      </w:r>
      <w:r w:rsidRPr="0043761D">
        <w:rPr>
          <w:sz w:val="28"/>
          <w:szCs w:val="28"/>
        </w:rPr>
        <w:t>ми</w:t>
      </w:r>
      <w:r w:rsidR="00B643C4" w:rsidRPr="0043761D">
        <w:rPr>
          <w:sz w:val="28"/>
          <w:szCs w:val="28"/>
        </w:rPr>
        <w:t xml:space="preserve"> -</w:t>
      </w:r>
      <w:r w:rsidR="00B643C4" w:rsidRPr="0043761D">
        <w:rPr>
          <w:b/>
          <w:sz w:val="28"/>
          <w:szCs w:val="28"/>
        </w:rPr>
        <w:t>о, -е</w:t>
      </w:r>
      <w:r w:rsidR="00B643C4" w:rsidRPr="0043761D">
        <w:rPr>
          <w:sz w:val="28"/>
          <w:szCs w:val="28"/>
        </w:rPr>
        <w:t xml:space="preserve">): </w:t>
      </w:r>
      <w:r w:rsidR="00B643C4" w:rsidRPr="0043761D">
        <w:rPr>
          <w:i/>
          <w:sz w:val="28"/>
          <w:szCs w:val="28"/>
        </w:rPr>
        <w:t>місто, морозиво, місце, серце</w:t>
      </w:r>
      <w:r w:rsidR="00B643C4" w:rsidRPr="0043761D">
        <w:rPr>
          <w:sz w:val="28"/>
          <w:szCs w:val="28"/>
        </w:rPr>
        <w:t>;</w:t>
      </w:r>
    </w:p>
    <w:p w14:paraId="21851775" w14:textId="77777777" w:rsidR="00B643C4" w:rsidRPr="0043761D" w:rsidRDefault="00B643C4" w:rsidP="00626853">
      <w:pPr>
        <w:numPr>
          <w:ilvl w:val="0"/>
          <w:numId w:val="22"/>
        </w:numPr>
        <w:tabs>
          <w:tab w:val="clear" w:pos="1440"/>
          <w:tab w:val="left" w:pos="284"/>
        </w:tabs>
        <w:ind w:left="284" w:hanging="284"/>
        <w:jc w:val="both"/>
        <w:rPr>
          <w:sz w:val="28"/>
          <w:szCs w:val="28"/>
        </w:rPr>
      </w:pPr>
      <w:r w:rsidRPr="0043761D">
        <w:rPr>
          <w:sz w:val="28"/>
          <w:szCs w:val="28"/>
        </w:rPr>
        <w:t xml:space="preserve">уживання форм кличного відмінка: </w:t>
      </w:r>
      <w:r w:rsidRPr="0043761D">
        <w:rPr>
          <w:i/>
          <w:sz w:val="28"/>
          <w:szCs w:val="28"/>
        </w:rPr>
        <w:t>Остапе, Олено, Надіє, Галю</w:t>
      </w:r>
      <w:r w:rsidRPr="0043761D">
        <w:rPr>
          <w:sz w:val="28"/>
          <w:szCs w:val="28"/>
        </w:rPr>
        <w:t>.</w:t>
      </w:r>
    </w:p>
    <w:p w14:paraId="09E1A632" w14:textId="77777777" w:rsidR="005F4BF2" w:rsidRPr="0043761D" w:rsidRDefault="005F4BF2" w:rsidP="000C57B7">
      <w:pPr>
        <w:tabs>
          <w:tab w:val="left" w:pos="720"/>
        </w:tabs>
        <w:ind w:firstLine="709"/>
        <w:jc w:val="both"/>
        <w:rPr>
          <w:sz w:val="28"/>
          <w:szCs w:val="28"/>
        </w:rPr>
      </w:pPr>
    </w:p>
    <w:p w14:paraId="30B1729B" w14:textId="77777777" w:rsidR="007007BB" w:rsidRPr="0043761D" w:rsidRDefault="007007BB" w:rsidP="00626853">
      <w:pPr>
        <w:numPr>
          <w:ilvl w:val="3"/>
          <w:numId w:val="26"/>
        </w:numPr>
        <w:tabs>
          <w:tab w:val="clear" w:pos="1430"/>
          <w:tab w:val="left" w:pos="720"/>
          <w:tab w:val="num" w:pos="1701"/>
        </w:tabs>
        <w:ind w:left="0" w:firstLine="709"/>
        <w:jc w:val="both"/>
        <w:rPr>
          <w:sz w:val="28"/>
          <w:szCs w:val="28"/>
        </w:rPr>
      </w:pPr>
      <w:r w:rsidRPr="0043761D">
        <w:rPr>
          <w:b/>
          <w:sz w:val="28"/>
          <w:szCs w:val="28"/>
        </w:rPr>
        <w:t>Прикметник</w:t>
      </w:r>
      <w:r w:rsidRPr="0043761D">
        <w:rPr>
          <w:sz w:val="28"/>
          <w:szCs w:val="28"/>
        </w:rPr>
        <w:t xml:space="preserve"> </w:t>
      </w:r>
    </w:p>
    <w:p w14:paraId="22865EC1" w14:textId="77777777" w:rsidR="00E81411" w:rsidRPr="0043761D" w:rsidRDefault="00E81411" w:rsidP="00E81411">
      <w:pPr>
        <w:tabs>
          <w:tab w:val="left" w:pos="720"/>
        </w:tabs>
        <w:ind w:left="709"/>
        <w:jc w:val="both"/>
        <w:rPr>
          <w:sz w:val="28"/>
          <w:szCs w:val="28"/>
        </w:rPr>
      </w:pPr>
    </w:p>
    <w:p w14:paraId="17EDDFAB" w14:textId="08AB2D01" w:rsidR="00E01DF7" w:rsidRPr="0043761D" w:rsidRDefault="00E01DF7" w:rsidP="00626853">
      <w:pPr>
        <w:numPr>
          <w:ilvl w:val="0"/>
          <w:numId w:val="23"/>
        </w:numPr>
        <w:tabs>
          <w:tab w:val="clear" w:pos="1440"/>
          <w:tab w:val="left" w:pos="284"/>
        </w:tabs>
        <w:ind w:left="284" w:hanging="284"/>
        <w:jc w:val="both"/>
        <w:rPr>
          <w:i/>
          <w:sz w:val="28"/>
          <w:szCs w:val="28"/>
        </w:rPr>
      </w:pPr>
      <w:r w:rsidRPr="0043761D">
        <w:rPr>
          <w:sz w:val="28"/>
          <w:szCs w:val="28"/>
        </w:rPr>
        <w:t>форм</w:t>
      </w:r>
      <w:r w:rsidR="00B13EC5" w:rsidRPr="0043761D">
        <w:rPr>
          <w:sz w:val="28"/>
          <w:szCs w:val="28"/>
        </w:rPr>
        <w:t>и</w:t>
      </w:r>
      <w:r w:rsidRPr="0043761D">
        <w:rPr>
          <w:sz w:val="28"/>
          <w:szCs w:val="28"/>
        </w:rPr>
        <w:t xml:space="preserve"> </w:t>
      </w:r>
      <w:r w:rsidR="00B13EC5" w:rsidRPr="0043761D">
        <w:rPr>
          <w:sz w:val="28"/>
          <w:szCs w:val="28"/>
        </w:rPr>
        <w:t xml:space="preserve">називного відмінка однини прикметників </w:t>
      </w:r>
      <w:r w:rsidRPr="0043761D">
        <w:rPr>
          <w:sz w:val="28"/>
          <w:szCs w:val="28"/>
        </w:rPr>
        <w:t xml:space="preserve">чоловічого, жіночого, середнього роду (закінчення </w:t>
      </w:r>
      <w:r w:rsidR="00B13EC5" w:rsidRPr="0043761D">
        <w:rPr>
          <w:sz w:val="28"/>
          <w:szCs w:val="28"/>
        </w:rPr>
        <w:noBreakHyphen/>
      </w:r>
      <w:r w:rsidRPr="0043761D">
        <w:rPr>
          <w:b/>
          <w:sz w:val="28"/>
          <w:szCs w:val="28"/>
        </w:rPr>
        <w:t>ий</w:t>
      </w:r>
      <w:r w:rsidR="00E4009E" w:rsidRPr="0043761D">
        <w:rPr>
          <w:b/>
          <w:sz w:val="28"/>
          <w:szCs w:val="28"/>
        </w:rPr>
        <w:t>(</w:t>
      </w:r>
      <w:r w:rsidR="00B13EC5" w:rsidRPr="0043761D">
        <w:rPr>
          <w:b/>
          <w:sz w:val="28"/>
          <w:szCs w:val="28"/>
        </w:rPr>
        <w:noBreakHyphen/>
      </w:r>
      <w:r w:rsidR="00E4009E" w:rsidRPr="0043761D">
        <w:rPr>
          <w:b/>
          <w:sz w:val="28"/>
          <w:szCs w:val="28"/>
        </w:rPr>
        <w:t>ій)</w:t>
      </w:r>
      <w:r w:rsidRPr="0043761D">
        <w:rPr>
          <w:b/>
          <w:sz w:val="28"/>
          <w:szCs w:val="28"/>
        </w:rPr>
        <w:t>, –а</w:t>
      </w:r>
      <w:r w:rsidR="00E4009E" w:rsidRPr="0043761D">
        <w:rPr>
          <w:b/>
          <w:sz w:val="28"/>
          <w:szCs w:val="28"/>
        </w:rPr>
        <w:t>(</w:t>
      </w:r>
      <w:r w:rsidR="00B13EC5" w:rsidRPr="0043761D">
        <w:rPr>
          <w:b/>
          <w:sz w:val="28"/>
          <w:szCs w:val="28"/>
        </w:rPr>
        <w:t>–</w:t>
      </w:r>
      <w:r w:rsidR="00E4009E" w:rsidRPr="0043761D">
        <w:rPr>
          <w:b/>
          <w:sz w:val="28"/>
          <w:szCs w:val="28"/>
        </w:rPr>
        <w:t>я)</w:t>
      </w:r>
      <w:r w:rsidRPr="0043761D">
        <w:rPr>
          <w:b/>
          <w:sz w:val="28"/>
          <w:szCs w:val="28"/>
        </w:rPr>
        <w:t>, –е</w:t>
      </w:r>
      <w:r w:rsidR="00E4009E" w:rsidRPr="0043761D">
        <w:rPr>
          <w:b/>
          <w:sz w:val="28"/>
          <w:szCs w:val="28"/>
        </w:rPr>
        <w:t>(</w:t>
      </w:r>
      <w:r w:rsidR="00B13EC5" w:rsidRPr="0043761D">
        <w:rPr>
          <w:b/>
          <w:sz w:val="28"/>
          <w:szCs w:val="28"/>
        </w:rPr>
        <w:t>–</w:t>
      </w:r>
      <w:r w:rsidR="00E4009E" w:rsidRPr="0043761D">
        <w:rPr>
          <w:b/>
          <w:sz w:val="28"/>
          <w:szCs w:val="28"/>
        </w:rPr>
        <w:t>є)</w:t>
      </w:r>
      <w:r w:rsidRPr="0043761D">
        <w:rPr>
          <w:sz w:val="28"/>
          <w:szCs w:val="28"/>
        </w:rPr>
        <w:t>)</w:t>
      </w:r>
      <w:r w:rsidR="00E4009E" w:rsidRPr="0043761D">
        <w:rPr>
          <w:sz w:val="28"/>
          <w:szCs w:val="28"/>
        </w:rPr>
        <w:t>;</w:t>
      </w:r>
    </w:p>
    <w:p w14:paraId="1BAA5686" w14:textId="77777777" w:rsidR="00E4009E" w:rsidRPr="0043761D" w:rsidRDefault="00E4009E" w:rsidP="00626853">
      <w:pPr>
        <w:numPr>
          <w:ilvl w:val="0"/>
          <w:numId w:val="23"/>
        </w:numPr>
        <w:tabs>
          <w:tab w:val="clear" w:pos="1440"/>
          <w:tab w:val="left" w:pos="284"/>
        </w:tabs>
        <w:ind w:left="284" w:hanging="284"/>
        <w:jc w:val="both"/>
        <w:rPr>
          <w:i/>
          <w:sz w:val="28"/>
          <w:szCs w:val="28"/>
        </w:rPr>
      </w:pPr>
      <w:r w:rsidRPr="0043761D">
        <w:rPr>
          <w:sz w:val="28"/>
          <w:szCs w:val="28"/>
        </w:rPr>
        <w:t xml:space="preserve">узгодження прикметників з </w:t>
      </w:r>
      <w:r w:rsidR="005F4BF2" w:rsidRPr="0043761D">
        <w:rPr>
          <w:sz w:val="28"/>
          <w:szCs w:val="28"/>
        </w:rPr>
        <w:t>і</w:t>
      </w:r>
      <w:r w:rsidRPr="0043761D">
        <w:rPr>
          <w:sz w:val="28"/>
          <w:szCs w:val="28"/>
        </w:rPr>
        <w:t xml:space="preserve">менниками </w:t>
      </w:r>
      <w:r w:rsidR="005F4BF2" w:rsidRPr="0043761D">
        <w:rPr>
          <w:sz w:val="28"/>
          <w:szCs w:val="28"/>
        </w:rPr>
        <w:t>в</w:t>
      </w:r>
      <w:r w:rsidRPr="0043761D">
        <w:rPr>
          <w:sz w:val="28"/>
          <w:szCs w:val="28"/>
        </w:rPr>
        <w:t xml:space="preserve"> роді й числі: </w:t>
      </w:r>
      <w:r w:rsidRPr="0043761D">
        <w:rPr>
          <w:i/>
          <w:sz w:val="28"/>
          <w:szCs w:val="28"/>
        </w:rPr>
        <w:t>іноземний студент, домашній одяг; зелена сумка, літня погода; велике вікно,</w:t>
      </w:r>
      <w:r w:rsidR="005F4BF2" w:rsidRPr="0043761D">
        <w:rPr>
          <w:i/>
          <w:sz w:val="28"/>
          <w:szCs w:val="28"/>
        </w:rPr>
        <w:t xml:space="preserve"> останнє питання; іноземні студенти, зелені сумки, великі вікна, останні питання;</w:t>
      </w:r>
    </w:p>
    <w:p w14:paraId="70C61D61" w14:textId="18011982" w:rsidR="007007BB" w:rsidRPr="0043761D" w:rsidRDefault="00B13EC5" w:rsidP="00626853">
      <w:pPr>
        <w:numPr>
          <w:ilvl w:val="0"/>
          <w:numId w:val="23"/>
        </w:numPr>
        <w:tabs>
          <w:tab w:val="clear" w:pos="1440"/>
          <w:tab w:val="left" w:pos="284"/>
        </w:tabs>
        <w:ind w:left="284" w:hanging="284"/>
        <w:jc w:val="both"/>
        <w:rPr>
          <w:i/>
          <w:sz w:val="28"/>
          <w:szCs w:val="28"/>
        </w:rPr>
      </w:pPr>
      <w:r w:rsidRPr="0043761D">
        <w:rPr>
          <w:sz w:val="28"/>
          <w:szCs w:val="28"/>
        </w:rPr>
        <w:t xml:space="preserve">форми знахідного та місцевого відмінків </w:t>
      </w:r>
      <w:r w:rsidR="007007BB" w:rsidRPr="0043761D">
        <w:rPr>
          <w:sz w:val="28"/>
          <w:szCs w:val="28"/>
        </w:rPr>
        <w:t>прикметників чоловічого роду із закінченням –</w:t>
      </w:r>
      <w:r w:rsidR="007007BB" w:rsidRPr="0043761D">
        <w:rPr>
          <w:b/>
          <w:sz w:val="28"/>
          <w:szCs w:val="28"/>
        </w:rPr>
        <w:t>ий</w:t>
      </w:r>
      <w:r w:rsidR="007007BB" w:rsidRPr="0043761D">
        <w:rPr>
          <w:sz w:val="28"/>
          <w:szCs w:val="28"/>
        </w:rPr>
        <w:t xml:space="preserve">: </w:t>
      </w:r>
      <w:r w:rsidR="007007BB" w:rsidRPr="0043761D">
        <w:rPr>
          <w:i/>
          <w:sz w:val="28"/>
          <w:szCs w:val="28"/>
        </w:rPr>
        <w:t>великий, зелений, іноземний;</w:t>
      </w:r>
    </w:p>
    <w:p w14:paraId="7B62161C" w14:textId="77777777" w:rsidR="007007BB" w:rsidRPr="0043761D" w:rsidRDefault="007007BB" w:rsidP="00626853">
      <w:pPr>
        <w:numPr>
          <w:ilvl w:val="0"/>
          <w:numId w:val="23"/>
        </w:numPr>
        <w:tabs>
          <w:tab w:val="clear" w:pos="1440"/>
          <w:tab w:val="left" w:pos="284"/>
        </w:tabs>
        <w:ind w:left="284" w:hanging="284"/>
        <w:jc w:val="both"/>
        <w:rPr>
          <w:i/>
          <w:sz w:val="28"/>
          <w:szCs w:val="28"/>
        </w:rPr>
      </w:pPr>
      <w:r w:rsidRPr="0043761D">
        <w:rPr>
          <w:sz w:val="28"/>
          <w:szCs w:val="28"/>
        </w:rPr>
        <w:t>відмінювання прикметників жіночого роду із закінченням –</w:t>
      </w:r>
      <w:r w:rsidRPr="0043761D">
        <w:rPr>
          <w:b/>
          <w:sz w:val="28"/>
          <w:szCs w:val="28"/>
        </w:rPr>
        <w:t>а</w:t>
      </w:r>
      <w:r w:rsidRPr="0043761D">
        <w:rPr>
          <w:sz w:val="28"/>
          <w:szCs w:val="28"/>
        </w:rPr>
        <w:t xml:space="preserve">: </w:t>
      </w:r>
      <w:r w:rsidRPr="0043761D">
        <w:rPr>
          <w:i/>
          <w:sz w:val="28"/>
          <w:szCs w:val="28"/>
        </w:rPr>
        <w:t>велика, зелена, іноземна;</w:t>
      </w:r>
    </w:p>
    <w:p w14:paraId="7CF72462" w14:textId="4D711F75" w:rsidR="007007BB" w:rsidRPr="0043761D" w:rsidRDefault="002C2AEE" w:rsidP="00626853">
      <w:pPr>
        <w:numPr>
          <w:ilvl w:val="0"/>
          <w:numId w:val="23"/>
        </w:numPr>
        <w:tabs>
          <w:tab w:val="clear" w:pos="1440"/>
          <w:tab w:val="left" w:pos="284"/>
        </w:tabs>
        <w:ind w:left="284" w:hanging="284"/>
        <w:jc w:val="both"/>
        <w:rPr>
          <w:i/>
          <w:sz w:val="28"/>
          <w:szCs w:val="28"/>
        </w:rPr>
      </w:pPr>
      <w:r w:rsidRPr="0043761D">
        <w:rPr>
          <w:sz w:val="28"/>
          <w:szCs w:val="28"/>
        </w:rPr>
        <w:t xml:space="preserve">форми знахідного та місцевого відмінків </w:t>
      </w:r>
      <w:r w:rsidR="007007BB" w:rsidRPr="0043761D">
        <w:rPr>
          <w:sz w:val="28"/>
          <w:szCs w:val="28"/>
        </w:rPr>
        <w:t>прикметників середнього роду із закінченням –</w:t>
      </w:r>
      <w:r w:rsidR="007007BB" w:rsidRPr="0043761D">
        <w:rPr>
          <w:b/>
          <w:sz w:val="28"/>
          <w:szCs w:val="28"/>
        </w:rPr>
        <w:t>е</w:t>
      </w:r>
      <w:r w:rsidR="007007BB" w:rsidRPr="0043761D">
        <w:rPr>
          <w:sz w:val="28"/>
          <w:szCs w:val="28"/>
        </w:rPr>
        <w:t xml:space="preserve">: </w:t>
      </w:r>
      <w:r w:rsidR="007007BB" w:rsidRPr="0043761D">
        <w:rPr>
          <w:i/>
          <w:sz w:val="28"/>
          <w:szCs w:val="28"/>
        </w:rPr>
        <w:t>велике, зелене, іноземне;</w:t>
      </w:r>
    </w:p>
    <w:p w14:paraId="303BB951" w14:textId="63FBDBAB" w:rsidR="007007BB" w:rsidRPr="0043761D" w:rsidRDefault="002C2AEE" w:rsidP="00626853">
      <w:pPr>
        <w:numPr>
          <w:ilvl w:val="0"/>
          <w:numId w:val="23"/>
        </w:numPr>
        <w:tabs>
          <w:tab w:val="clear" w:pos="1440"/>
          <w:tab w:val="left" w:pos="284"/>
        </w:tabs>
        <w:ind w:left="284" w:hanging="284"/>
        <w:jc w:val="both"/>
        <w:rPr>
          <w:i/>
          <w:sz w:val="28"/>
          <w:szCs w:val="28"/>
        </w:rPr>
      </w:pPr>
      <w:r w:rsidRPr="0043761D">
        <w:rPr>
          <w:sz w:val="28"/>
          <w:szCs w:val="28"/>
        </w:rPr>
        <w:t xml:space="preserve">форми знахідного та місцевого відмінків </w:t>
      </w:r>
      <w:r w:rsidR="007007BB" w:rsidRPr="0043761D">
        <w:rPr>
          <w:sz w:val="28"/>
          <w:szCs w:val="28"/>
        </w:rPr>
        <w:t>прикметників чоловічого роду із закінченням –</w:t>
      </w:r>
      <w:r w:rsidR="007007BB" w:rsidRPr="0043761D">
        <w:rPr>
          <w:b/>
          <w:sz w:val="28"/>
          <w:szCs w:val="28"/>
        </w:rPr>
        <w:t>ій</w:t>
      </w:r>
      <w:r w:rsidR="007007BB" w:rsidRPr="0043761D">
        <w:rPr>
          <w:sz w:val="28"/>
          <w:szCs w:val="28"/>
        </w:rPr>
        <w:t xml:space="preserve">: </w:t>
      </w:r>
      <w:r w:rsidR="007007BB" w:rsidRPr="0043761D">
        <w:rPr>
          <w:i/>
          <w:sz w:val="28"/>
          <w:szCs w:val="28"/>
        </w:rPr>
        <w:t>літній, до</w:t>
      </w:r>
      <w:r w:rsidR="00E4009E" w:rsidRPr="0043761D">
        <w:rPr>
          <w:i/>
          <w:sz w:val="28"/>
          <w:szCs w:val="28"/>
        </w:rPr>
        <w:t>маш</w:t>
      </w:r>
      <w:r w:rsidR="007007BB" w:rsidRPr="0043761D">
        <w:rPr>
          <w:i/>
          <w:sz w:val="28"/>
          <w:szCs w:val="28"/>
        </w:rPr>
        <w:t>ній;</w:t>
      </w:r>
    </w:p>
    <w:p w14:paraId="7E4119AF" w14:textId="06168574" w:rsidR="007007BB" w:rsidRPr="0043761D" w:rsidRDefault="002C2AEE" w:rsidP="00626853">
      <w:pPr>
        <w:numPr>
          <w:ilvl w:val="0"/>
          <w:numId w:val="23"/>
        </w:numPr>
        <w:tabs>
          <w:tab w:val="clear" w:pos="1440"/>
          <w:tab w:val="left" w:pos="284"/>
        </w:tabs>
        <w:ind w:left="284" w:hanging="284"/>
        <w:jc w:val="both"/>
        <w:rPr>
          <w:i/>
          <w:sz w:val="28"/>
          <w:szCs w:val="28"/>
        </w:rPr>
      </w:pPr>
      <w:r w:rsidRPr="0043761D">
        <w:rPr>
          <w:sz w:val="28"/>
          <w:szCs w:val="28"/>
        </w:rPr>
        <w:t xml:space="preserve">форми знахідного та місцевого відмінків </w:t>
      </w:r>
      <w:r w:rsidR="007007BB" w:rsidRPr="0043761D">
        <w:rPr>
          <w:sz w:val="28"/>
          <w:szCs w:val="28"/>
        </w:rPr>
        <w:t>прикметників жіночого роду із закінченням –</w:t>
      </w:r>
      <w:r w:rsidR="007007BB" w:rsidRPr="0043761D">
        <w:rPr>
          <w:b/>
          <w:sz w:val="28"/>
          <w:szCs w:val="28"/>
        </w:rPr>
        <w:t>я</w:t>
      </w:r>
      <w:r w:rsidR="007007BB" w:rsidRPr="0043761D">
        <w:rPr>
          <w:sz w:val="28"/>
          <w:szCs w:val="28"/>
        </w:rPr>
        <w:t xml:space="preserve">: </w:t>
      </w:r>
      <w:r w:rsidR="007007BB" w:rsidRPr="0043761D">
        <w:rPr>
          <w:i/>
          <w:sz w:val="28"/>
          <w:szCs w:val="28"/>
        </w:rPr>
        <w:t>літня, до</w:t>
      </w:r>
      <w:r w:rsidR="00E4009E" w:rsidRPr="0043761D">
        <w:rPr>
          <w:i/>
          <w:sz w:val="28"/>
          <w:szCs w:val="28"/>
        </w:rPr>
        <w:t>маш</w:t>
      </w:r>
      <w:r w:rsidR="007007BB" w:rsidRPr="0043761D">
        <w:rPr>
          <w:i/>
          <w:sz w:val="28"/>
          <w:szCs w:val="28"/>
        </w:rPr>
        <w:t>ня;</w:t>
      </w:r>
    </w:p>
    <w:p w14:paraId="228356CC" w14:textId="113D33FC" w:rsidR="007007BB" w:rsidRPr="0043761D" w:rsidRDefault="002C2AEE" w:rsidP="00626853">
      <w:pPr>
        <w:numPr>
          <w:ilvl w:val="0"/>
          <w:numId w:val="23"/>
        </w:numPr>
        <w:tabs>
          <w:tab w:val="clear" w:pos="1440"/>
          <w:tab w:val="left" w:pos="284"/>
        </w:tabs>
        <w:ind w:left="284" w:hanging="284"/>
        <w:jc w:val="both"/>
        <w:rPr>
          <w:i/>
          <w:sz w:val="28"/>
          <w:szCs w:val="28"/>
        </w:rPr>
      </w:pPr>
      <w:r w:rsidRPr="0043761D">
        <w:rPr>
          <w:sz w:val="28"/>
          <w:szCs w:val="28"/>
        </w:rPr>
        <w:t xml:space="preserve">форми знахідного та місцевого відмінків </w:t>
      </w:r>
      <w:r w:rsidR="007007BB" w:rsidRPr="0043761D">
        <w:rPr>
          <w:sz w:val="28"/>
          <w:szCs w:val="28"/>
        </w:rPr>
        <w:t>прикметників середнього роду із закінченням –</w:t>
      </w:r>
      <w:r w:rsidR="007007BB" w:rsidRPr="0043761D">
        <w:rPr>
          <w:b/>
          <w:sz w:val="28"/>
          <w:szCs w:val="28"/>
        </w:rPr>
        <w:t>є</w:t>
      </w:r>
      <w:r w:rsidR="007007BB" w:rsidRPr="0043761D">
        <w:rPr>
          <w:sz w:val="28"/>
          <w:szCs w:val="28"/>
        </w:rPr>
        <w:t xml:space="preserve">: </w:t>
      </w:r>
      <w:r w:rsidR="007007BB" w:rsidRPr="0043761D">
        <w:rPr>
          <w:i/>
          <w:sz w:val="28"/>
          <w:szCs w:val="28"/>
        </w:rPr>
        <w:t>літнє, до</w:t>
      </w:r>
      <w:r w:rsidR="00E4009E" w:rsidRPr="0043761D">
        <w:rPr>
          <w:i/>
          <w:sz w:val="28"/>
          <w:szCs w:val="28"/>
        </w:rPr>
        <w:t>маш</w:t>
      </w:r>
      <w:r w:rsidR="007007BB" w:rsidRPr="0043761D">
        <w:rPr>
          <w:i/>
          <w:sz w:val="28"/>
          <w:szCs w:val="28"/>
        </w:rPr>
        <w:t>нє;</w:t>
      </w:r>
    </w:p>
    <w:p w14:paraId="2103542A" w14:textId="77777777" w:rsidR="00E81411" w:rsidRPr="0043761D" w:rsidRDefault="00E81411" w:rsidP="00C67220">
      <w:pPr>
        <w:tabs>
          <w:tab w:val="left" w:pos="284"/>
        </w:tabs>
        <w:ind w:left="284"/>
        <w:jc w:val="both"/>
        <w:rPr>
          <w:i/>
          <w:sz w:val="28"/>
          <w:szCs w:val="28"/>
        </w:rPr>
      </w:pPr>
    </w:p>
    <w:p w14:paraId="17C096F8" w14:textId="77777777" w:rsidR="007007BB" w:rsidRPr="0043761D" w:rsidRDefault="007007BB" w:rsidP="00626853">
      <w:pPr>
        <w:numPr>
          <w:ilvl w:val="3"/>
          <w:numId w:val="26"/>
        </w:numPr>
        <w:tabs>
          <w:tab w:val="clear" w:pos="1430"/>
          <w:tab w:val="left" w:pos="720"/>
          <w:tab w:val="num" w:pos="1701"/>
        </w:tabs>
        <w:ind w:left="0" w:firstLine="709"/>
        <w:jc w:val="both"/>
        <w:rPr>
          <w:sz w:val="28"/>
          <w:szCs w:val="28"/>
        </w:rPr>
      </w:pPr>
      <w:r w:rsidRPr="0043761D">
        <w:rPr>
          <w:b/>
          <w:sz w:val="28"/>
          <w:szCs w:val="28"/>
        </w:rPr>
        <w:t>Числівник</w:t>
      </w:r>
    </w:p>
    <w:p w14:paraId="526C550D" w14:textId="5EF271C8" w:rsidR="007007BB" w:rsidRPr="0043761D" w:rsidRDefault="00360577" w:rsidP="00626853">
      <w:pPr>
        <w:numPr>
          <w:ilvl w:val="0"/>
          <w:numId w:val="24"/>
        </w:numPr>
        <w:tabs>
          <w:tab w:val="left" w:pos="284"/>
        </w:tabs>
        <w:ind w:left="284" w:hanging="284"/>
        <w:jc w:val="both"/>
        <w:rPr>
          <w:i/>
          <w:sz w:val="28"/>
          <w:szCs w:val="28"/>
        </w:rPr>
      </w:pPr>
      <w:r w:rsidRPr="0043761D">
        <w:rPr>
          <w:sz w:val="28"/>
          <w:szCs w:val="28"/>
        </w:rPr>
        <w:t>ужи</w:t>
      </w:r>
      <w:r w:rsidR="007007BB" w:rsidRPr="0043761D">
        <w:rPr>
          <w:sz w:val="28"/>
          <w:szCs w:val="28"/>
        </w:rPr>
        <w:t>вання родових форм порядкових числівників із закінченням</w:t>
      </w:r>
      <w:r w:rsidR="002C2AEE" w:rsidRPr="0043761D">
        <w:rPr>
          <w:sz w:val="28"/>
          <w:szCs w:val="28"/>
        </w:rPr>
        <w:t>и</w:t>
      </w:r>
      <w:r w:rsidR="007007BB" w:rsidRPr="0043761D">
        <w:rPr>
          <w:sz w:val="28"/>
          <w:szCs w:val="28"/>
        </w:rPr>
        <w:t xml:space="preserve"> –</w:t>
      </w:r>
      <w:r w:rsidR="007007BB" w:rsidRPr="0043761D">
        <w:rPr>
          <w:b/>
          <w:sz w:val="28"/>
          <w:szCs w:val="28"/>
        </w:rPr>
        <w:t>ий, -а, -е</w:t>
      </w:r>
      <w:r w:rsidR="007007BB" w:rsidRPr="0043761D">
        <w:rPr>
          <w:sz w:val="28"/>
          <w:szCs w:val="28"/>
        </w:rPr>
        <w:t xml:space="preserve">: </w:t>
      </w:r>
      <w:r w:rsidR="007007BB" w:rsidRPr="0043761D">
        <w:rPr>
          <w:i/>
          <w:sz w:val="28"/>
          <w:szCs w:val="28"/>
        </w:rPr>
        <w:t>перший, першого, …, перша, першої, …, перше, першого</w:t>
      </w:r>
      <w:r w:rsidR="001D3C0B" w:rsidRPr="0043761D">
        <w:rPr>
          <w:i/>
          <w:sz w:val="28"/>
          <w:szCs w:val="28"/>
        </w:rPr>
        <w:t>, …</w:t>
      </w:r>
      <w:r w:rsidR="007007BB" w:rsidRPr="0043761D">
        <w:rPr>
          <w:i/>
          <w:sz w:val="28"/>
          <w:szCs w:val="28"/>
        </w:rPr>
        <w:t>; другий, друга, друге…</w:t>
      </w:r>
      <w:r w:rsidR="001D3C0B" w:rsidRPr="0043761D">
        <w:rPr>
          <w:i/>
          <w:sz w:val="28"/>
          <w:szCs w:val="28"/>
        </w:rPr>
        <w:t xml:space="preserve"> .</w:t>
      </w:r>
    </w:p>
    <w:p w14:paraId="2107ACF7" w14:textId="77777777" w:rsidR="00C67220" w:rsidRPr="0043761D" w:rsidRDefault="00C67220" w:rsidP="00C67220">
      <w:pPr>
        <w:tabs>
          <w:tab w:val="left" w:pos="284"/>
        </w:tabs>
        <w:ind w:left="284"/>
        <w:jc w:val="both"/>
        <w:rPr>
          <w:i/>
          <w:sz w:val="28"/>
          <w:szCs w:val="28"/>
        </w:rPr>
      </w:pPr>
    </w:p>
    <w:p w14:paraId="3E834005" w14:textId="77777777" w:rsidR="007007BB" w:rsidRPr="0043761D" w:rsidRDefault="007007BB" w:rsidP="0072706F">
      <w:pPr>
        <w:numPr>
          <w:ilvl w:val="3"/>
          <w:numId w:val="26"/>
        </w:numPr>
        <w:tabs>
          <w:tab w:val="clear" w:pos="1430"/>
          <w:tab w:val="left" w:pos="720"/>
          <w:tab w:val="num" w:pos="1701"/>
        </w:tabs>
        <w:ind w:left="0" w:firstLine="709"/>
        <w:jc w:val="both"/>
        <w:rPr>
          <w:sz w:val="28"/>
          <w:szCs w:val="28"/>
        </w:rPr>
      </w:pPr>
      <w:r w:rsidRPr="0043761D">
        <w:rPr>
          <w:b/>
          <w:sz w:val="28"/>
          <w:szCs w:val="28"/>
        </w:rPr>
        <w:t>Займенник</w:t>
      </w:r>
    </w:p>
    <w:p w14:paraId="4C3BD3D0" w14:textId="7EDA8988" w:rsidR="007007BB" w:rsidRPr="0043761D" w:rsidRDefault="00360577" w:rsidP="0072706F">
      <w:pPr>
        <w:numPr>
          <w:ilvl w:val="0"/>
          <w:numId w:val="25"/>
        </w:numPr>
        <w:tabs>
          <w:tab w:val="left" w:pos="284"/>
        </w:tabs>
        <w:ind w:left="284" w:hanging="284"/>
        <w:jc w:val="both"/>
        <w:rPr>
          <w:bCs/>
          <w:sz w:val="28"/>
          <w:szCs w:val="28"/>
        </w:rPr>
      </w:pPr>
      <w:r w:rsidRPr="0043761D">
        <w:rPr>
          <w:bCs/>
          <w:sz w:val="28"/>
          <w:szCs w:val="28"/>
        </w:rPr>
        <w:t xml:space="preserve">уживання </w:t>
      </w:r>
      <w:r w:rsidR="007007BB" w:rsidRPr="0043761D">
        <w:rPr>
          <w:bCs/>
          <w:sz w:val="28"/>
          <w:szCs w:val="28"/>
        </w:rPr>
        <w:t>відмін</w:t>
      </w:r>
      <w:r w:rsidRPr="0043761D">
        <w:rPr>
          <w:bCs/>
          <w:sz w:val="28"/>
          <w:szCs w:val="28"/>
        </w:rPr>
        <w:t>кових форм</w:t>
      </w:r>
      <w:r w:rsidR="007007BB" w:rsidRPr="0043761D">
        <w:rPr>
          <w:bCs/>
          <w:sz w:val="28"/>
          <w:szCs w:val="28"/>
        </w:rPr>
        <w:t xml:space="preserve"> особових займенників: </w:t>
      </w:r>
      <w:r w:rsidR="007007BB" w:rsidRPr="0043761D">
        <w:rPr>
          <w:bCs/>
          <w:i/>
          <w:iCs/>
          <w:sz w:val="28"/>
          <w:szCs w:val="28"/>
        </w:rPr>
        <w:t>я (мене, мені), ти (тебе, тобі), ми (нас, нам), ви (вас, вам)</w:t>
      </w:r>
      <w:r w:rsidR="001D3C0B" w:rsidRPr="0043761D">
        <w:rPr>
          <w:bCs/>
          <w:i/>
          <w:iCs/>
          <w:sz w:val="28"/>
          <w:szCs w:val="28"/>
        </w:rPr>
        <w:t>.</w:t>
      </w:r>
    </w:p>
    <w:p w14:paraId="2E399DCB" w14:textId="77777777" w:rsidR="007007BB" w:rsidRPr="0043761D" w:rsidRDefault="007007BB" w:rsidP="000C57B7">
      <w:pPr>
        <w:tabs>
          <w:tab w:val="left" w:pos="720"/>
          <w:tab w:val="num" w:pos="1080"/>
        </w:tabs>
        <w:ind w:firstLine="709"/>
        <w:jc w:val="both"/>
        <w:rPr>
          <w:bCs/>
          <w:i/>
          <w:iCs/>
          <w:sz w:val="28"/>
          <w:szCs w:val="28"/>
        </w:rPr>
      </w:pPr>
    </w:p>
    <w:p w14:paraId="7367364E" w14:textId="1AFA9712" w:rsidR="007007BB" w:rsidRPr="0043761D" w:rsidRDefault="007007BB" w:rsidP="000C57B7">
      <w:pPr>
        <w:numPr>
          <w:ilvl w:val="2"/>
          <w:numId w:val="26"/>
        </w:numPr>
        <w:tabs>
          <w:tab w:val="left" w:pos="720"/>
        </w:tabs>
        <w:ind w:left="0" w:firstLine="709"/>
        <w:jc w:val="both"/>
        <w:rPr>
          <w:caps/>
          <w:sz w:val="28"/>
          <w:szCs w:val="28"/>
        </w:rPr>
      </w:pPr>
      <w:r w:rsidRPr="0043761D">
        <w:rPr>
          <w:caps/>
          <w:sz w:val="28"/>
          <w:szCs w:val="28"/>
        </w:rPr>
        <w:t xml:space="preserve">Утворення </w:t>
      </w:r>
      <w:r w:rsidR="002C2AEE" w:rsidRPr="0043761D">
        <w:rPr>
          <w:caps/>
          <w:sz w:val="28"/>
          <w:szCs w:val="28"/>
        </w:rPr>
        <w:t>та в</w:t>
      </w:r>
      <w:r w:rsidRPr="0043761D">
        <w:rPr>
          <w:caps/>
          <w:sz w:val="28"/>
          <w:szCs w:val="28"/>
        </w:rPr>
        <w:t xml:space="preserve">живання родових </w:t>
      </w:r>
      <w:r w:rsidR="002C2AEE" w:rsidRPr="0043761D">
        <w:rPr>
          <w:caps/>
          <w:sz w:val="28"/>
          <w:szCs w:val="28"/>
        </w:rPr>
        <w:t xml:space="preserve">і числових </w:t>
      </w:r>
      <w:r w:rsidRPr="0043761D">
        <w:rPr>
          <w:caps/>
          <w:sz w:val="28"/>
          <w:szCs w:val="28"/>
        </w:rPr>
        <w:t>форм деяких займенників і порядкових числівників:</w:t>
      </w:r>
    </w:p>
    <w:p w14:paraId="599B4C10" w14:textId="4078525A" w:rsidR="007007BB" w:rsidRPr="0043761D" w:rsidRDefault="007007BB" w:rsidP="0072706F">
      <w:pPr>
        <w:numPr>
          <w:ilvl w:val="1"/>
          <w:numId w:val="15"/>
        </w:numPr>
        <w:tabs>
          <w:tab w:val="left" w:pos="284"/>
        </w:tabs>
        <w:ind w:left="284" w:hanging="284"/>
        <w:jc w:val="both"/>
        <w:rPr>
          <w:bCs/>
          <w:sz w:val="28"/>
          <w:szCs w:val="28"/>
        </w:rPr>
      </w:pPr>
      <w:r w:rsidRPr="0043761D">
        <w:rPr>
          <w:bCs/>
          <w:sz w:val="28"/>
          <w:szCs w:val="28"/>
        </w:rPr>
        <w:t xml:space="preserve">утворення родових форм присвійних займенників </w:t>
      </w:r>
      <w:r w:rsidRPr="0043761D">
        <w:rPr>
          <w:bCs/>
          <w:i/>
          <w:iCs/>
          <w:sz w:val="28"/>
          <w:szCs w:val="28"/>
        </w:rPr>
        <w:t>мій, моя, моє; твій, твоя, твоє; наш, наша, наше; ваш, ваша, ваше, їхній, їхня, їхнє</w:t>
      </w:r>
      <w:r w:rsidR="001D3C0B" w:rsidRPr="0043761D">
        <w:rPr>
          <w:bCs/>
          <w:i/>
          <w:iCs/>
          <w:sz w:val="28"/>
          <w:szCs w:val="28"/>
        </w:rPr>
        <w:t>;</w:t>
      </w:r>
      <w:r w:rsidRPr="0043761D">
        <w:rPr>
          <w:bCs/>
          <w:i/>
          <w:iCs/>
          <w:sz w:val="28"/>
          <w:szCs w:val="28"/>
        </w:rPr>
        <w:t xml:space="preserve"> </w:t>
      </w:r>
    </w:p>
    <w:p w14:paraId="35C1FA39" w14:textId="58EA5F05" w:rsidR="007007BB" w:rsidRPr="0043761D" w:rsidRDefault="007007BB" w:rsidP="0072706F">
      <w:pPr>
        <w:numPr>
          <w:ilvl w:val="1"/>
          <w:numId w:val="15"/>
        </w:numPr>
        <w:tabs>
          <w:tab w:val="left" w:pos="284"/>
        </w:tabs>
        <w:ind w:left="284" w:hanging="284"/>
        <w:jc w:val="both"/>
        <w:rPr>
          <w:bCs/>
          <w:sz w:val="28"/>
          <w:szCs w:val="28"/>
        </w:rPr>
      </w:pPr>
      <w:r w:rsidRPr="0043761D">
        <w:rPr>
          <w:bCs/>
          <w:sz w:val="28"/>
          <w:szCs w:val="28"/>
        </w:rPr>
        <w:t xml:space="preserve">утворення родових форм вказівних займенників </w:t>
      </w:r>
      <w:r w:rsidRPr="0043761D">
        <w:rPr>
          <w:bCs/>
          <w:i/>
          <w:iCs/>
          <w:sz w:val="28"/>
          <w:szCs w:val="28"/>
        </w:rPr>
        <w:t>той, та, те; цей, ця, це</w:t>
      </w:r>
      <w:r w:rsidR="001D3C0B" w:rsidRPr="0043761D">
        <w:rPr>
          <w:bCs/>
          <w:i/>
          <w:iCs/>
          <w:sz w:val="28"/>
          <w:szCs w:val="28"/>
        </w:rPr>
        <w:t>;</w:t>
      </w:r>
    </w:p>
    <w:p w14:paraId="0B7FAB20" w14:textId="77777777" w:rsidR="001D3C0B" w:rsidRPr="0043761D" w:rsidRDefault="007007BB" w:rsidP="0072706F">
      <w:pPr>
        <w:numPr>
          <w:ilvl w:val="1"/>
          <w:numId w:val="15"/>
        </w:numPr>
        <w:tabs>
          <w:tab w:val="left" w:pos="284"/>
        </w:tabs>
        <w:ind w:left="284" w:hanging="284"/>
        <w:jc w:val="both"/>
        <w:rPr>
          <w:bCs/>
          <w:sz w:val="28"/>
          <w:szCs w:val="28"/>
        </w:rPr>
      </w:pPr>
      <w:r w:rsidRPr="0043761D">
        <w:rPr>
          <w:bCs/>
          <w:sz w:val="28"/>
          <w:szCs w:val="28"/>
        </w:rPr>
        <w:t xml:space="preserve">утворення родових форм порядкових числівників: </w:t>
      </w:r>
      <w:r w:rsidRPr="0043761D">
        <w:rPr>
          <w:bCs/>
          <w:i/>
          <w:sz w:val="28"/>
          <w:szCs w:val="28"/>
        </w:rPr>
        <w:t>перший, перша, перше; третій, третя, третє</w:t>
      </w:r>
      <w:r w:rsidR="001D3C0B" w:rsidRPr="0043761D">
        <w:rPr>
          <w:bCs/>
          <w:i/>
          <w:sz w:val="28"/>
          <w:szCs w:val="28"/>
        </w:rPr>
        <w:t>;</w:t>
      </w:r>
    </w:p>
    <w:p w14:paraId="6DA93293" w14:textId="2C1F6C6B" w:rsidR="007007BB" w:rsidRPr="0043761D" w:rsidRDefault="00C932D4" w:rsidP="0072706F">
      <w:pPr>
        <w:numPr>
          <w:ilvl w:val="1"/>
          <w:numId w:val="15"/>
        </w:numPr>
        <w:tabs>
          <w:tab w:val="left" w:pos="284"/>
        </w:tabs>
        <w:ind w:left="284" w:hanging="284"/>
        <w:jc w:val="both"/>
        <w:rPr>
          <w:bCs/>
          <w:sz w:val="28"/>
          <w:szCs w:val="28"/>
        </w:rPr>
      </w:pPr>
      <w:r w:rsidRPr="0043761D">
        <w:rPr>
          <w:bCs/>
          <w:sz w:val="28"/>
          <w:szCs w:val="28"/>
        </w:rPr>
        <w:t xml:space="preserve">утворення форм множини присвійних і вказівних займенників: </w:t>
      </w:r>
      <w:r w:rsidR="00BB7ABD" w:rsidRPr="0043761D">
        <w:rPr>
          <w:bCs/>
          <w:i/>
          <w:iCs/>
          <w:sz w:val="28"/>
          <w:szCs w:val="28"/>
        </w:rPr>
        <w:t>мої, твої, наші, ваші, їхні, ті, ці</w:t>
      </w:r>
      <w:r w:rsidR="007007BB" w:rsidRPr="0043761D">
        <w:rPr>
          <w:bCs/>
          <w:i/>
          <w:sz w:val="28"/>
          <w:szCs w:val="28"/>
        </w:rPr>
        <w:t>.</w:t>
      </w:r>
    </w:p>
    <w:p w14:paraId="0F061164" w14:textId="77777777" w:rsidR="007007BB" w:rsidRPr="0043761D" w:rsidRDefault="007007BB" w:rsidP="000C57B7">
      <w:pPr>
        <w:tabs>
          <w:tab w:val="left" w:pos="720"/>
          <w:tab w:val="num" w:pos="1080"/>
        </w:tabs>
        <w:ind w:firstLine="709"/>
        <w:jc w:val="both"/>
        <w:rPr>
          <w:caps/>
          <w:sz w:val="28"/>
          <w:szCs w:val="28"/>
        </w:rPr>
      </w:pPr>
    </w:p>
    <w:p w14:paraId="76D5D0AA" w14:textId="26136666" w:rsidR="007007BB" w:rsidRPr="0043761D" w:rsidRDefault="007007BB" w:rsidP="000C57B7">
      <w:pPr>
        <w:numPr>
          <w:ilvl w:val="2"/>
          <w:numId w:val="26"/>
        </w:numPr>
        <w:tabs>
          <w:tab w:val="left" w:pos="720"/>
        </w:tabs>
        <w:ind w:left="0" w:firstLine="709"/>
        <w:jc w:val="both"/>
        <w:rPr>
          <w:bCs/>
          <w:sz w:val="28"/>
          <w:szCs w:val="28"/>
        </w:rPr>
      </w:pPr>
      <w:r w:rsidRPr="0043761D">
        <w:rPr>
          <w:caps/>
          <w:sz w:val="28"/>
          <w:szCs w:val="28"/>
        </w:rPr>
        <w:t xml:space="preserve">уживання відмінкових форм іменників </w:t>
      </w:r>
      <w:r w:rsidR="00BB7ABD" w:rsidRPr="0043761D">
        <w:rPr>
          <w:caps/>
          <w:sz w:val="28"/>
          <w:szCs w:val="28"/>
        </w:rPr>
        <w:t>і</w:t>
      </w:r>
      <w:r w:rsidRPr="0043761D">
        <w:rPr>
          <w:caps/>
          <w:sz w:val="28"/>
          <w:szCs w:val="28"/>
        </w:rPr>
        <w:t xml:space="preserve"> прикметників в однині та множині, особових займенників</w:t>
      </w:r>
      <w:r w:rsidRPr="0043761D">
        <w:rPr>
          <w:smallCaps/>
          <w:sz w:val="28"/>
          <w:szCs w:val="28"/>
        </w:rPr>
        <w:t xml:space="preserve">: </w:t>
      </w:r>
    </w:p>
    <w:p w14:paraId="03B2F176" w14:textId="77777777" w:rsidR="007007BB" w:rsidRPr="0043761D" w:rsidRDefault="007007BB" w:rsidP="00752E70">
      <w:pPr>
        <w:tabs>
          <w:tab w:val="num" w:pos="1080"/>
        </w:tabs>
        <w:jc w:val="both"/>
        <w:rPr>
          <w:b/>
          <w:bCs/>
          <w:i/>
          <w:smallCaps/>
          <w:sz w:val="28"/>
          <w:szCs w:val="28"/>
        </w:rPr>
      </w:pPr>
      <w:r w:rsidRPr="0043761D">
        <w:rPr>
          <w:b/>
          <w:i/>
          <w:smallCaps/>
          <w:sz w:val="28"/>
          <w:szCs w:val="28"/>
        </w:rPr>
        <w:t>називний відмінок</w:t>
      </w:r>
    </w:p>
    <w:p w14:paraId="02E5FE55" w14:textId="77777777" w:rsidR="007007BB" w:rsidRPr="0043761D" w:rsidRDefault="007007BB" w:rsidP="0072706F">
      <w:pPr>
        <w:numPr>
          <w:ilvl w:val="1"/>
          <w:numId w:val="15"/>
        </w:numPr>
        <w:tabs>
          <w:tab w:val="num" w:pos="284"/>
          <w:tab w:val="left" w:pos="720"/>
          <w:tab w:val="num" w:pos="1080"/>
        </w:tabs>
        <w:ind w:left="284" w:hanging="284"/>
        <w:jc w:val="both"/>
        <w:rPr>
          <w:sz w:val="28"/>
          <w:szCs w:val="28"/>
        </w:rPr>
      </w:pPr>
      <w:r w:rsidRPr="0043761D">
        <w:rPr>
          <w:sz w:val="28"/>
          <w:szCs w:val="28"/>
        </w:rPr>
        <w:t>суб’єкт активної дії (</w:t>
      </w:r>
      <w:r w:rsidRPr="0043761D">
        <w:rPr>
          <w:b/>
          <w:i/>
          <w:sz w:val="28"/>
          <w:szCs w:val="28"/>
        </w:rPr>
        <w:t>Іноземний студент</w:t>
      </w:r>
      <w:r w:rsidRPr="0043761D">
        <w:rPr>
          <w:i/>
          <w:sz w:val="28"/>
          <w:szCs w:val="28"/>
        </w:rPr>
        <w:t xml:space="preserve"> читає текст</w:t>
      </w:r>
      <w:r w:rsidRPr="0043761D">
        <w:rPr>
          <w:sz w:val="28"/>
          <w:szCs w:val="28"/>
        </w:rPr>
        <w:t>);</w:t>
      </w:r>
    </w:p>
    <w:p w14:paraId="4C5ABAC6" w14:textId="09C409DA" w:rsidR="007007BB" w:rsidRPr="0043761D" w:rsidRDefault="007007BB" w:rsidP="0072706F">
      <w:pPr>
        <w:numPr>
          <w:ilvl w:val="1"/>
          <w:numId w:val="15"/>
        </w:numPr>
        <w:tabs>
          <w:tab w:val="num" w:pos="284"/>
          <w:tab w:val="left" w:pos="720"/>
          <w:tab w:val="num" w:pos="1080"/>
        </w:tabs>
        <w:ind w:left="284" w:hanging="284"/>
        <w:jc w:val="both"/>
        <w:rPr>
          <w:sz w:val="28"/>
          <w:szCs w:val="28"/>
        </w:rPr>
      </w:pPr>
      <w:r w:rsidRPr="0043761D">
        <w:rPr>
          <w:sz w:val="28"/>
          <w:szCs w:val="28"/>
        </w:rPr>
        <w:t>особ</w:t>
      </w:r>
      <w:r w:rsidR="00BB7ABD" w:rsidRPr="0043761D">
        <w:rPr>
          <w:sz w:val="28"/>
          <w:szCs w:val="28"/>
        </w:rPr>
        <w:t>а</w:t>
      </w:r>
      <w:r w:rsidRPr="0043761D">
        <w:rPr>
          <w:sz w:val="28"/>
          <w:szCs w:val="28"/>
        </w:rPr>
        <w:t xml:space="preserve"> чи предмет (</w:t>
      </w:r>
      <w:r w:rsidRPr="0043761D">
        <w:rPr>
          <w:i/>
          <w:sz w:val="28"/>
          <w:szCs w:val="28"/>
        </w:rPr>
        <w:t xml:space="preserve">Це </w:t>
      </w:r>
      <w:r w:rsidRPr="0043761D">
        <w:rPr>
          <w:b/>
          <w:i/>
          <w:sz w:val="28"/>
          <w:szCs w:val="28"/>
        </w:rPr>
        <w:t>Ірина</w:t>
      </w:r>
      <w:r w:rsidRPr="0043761D">
        <w:rPr>
          <w:i/>
          <w:sz w:val="28"/>
          <w:szCs w:val="28"/>
        </w:rPr>
        <w:t xml:space="preserve">. Це </w:t>
      </w:r>
      <w:r w:rsidRPr="0043761D">
        <w:rPr>
          <w:b/>
          <w:i/>
          <w:sz w:val="28"/>
          <w:szCs w:val="28"/>
        </w:rPr>
        <w:t>новий</w:t>
      </w:r>
      <w:r w:rsidRPr="0043761D">
        <w:rPr>
          <w:i/>
          <w:sz w:val="28"/>
          <w:szCs w:val="28"/>
        </w:rPr>
        <w:t xml:space="preserve"> </w:t>
      </w:r>
      <w:r w:rsidRPr="0043761D">
        <w:rPr>
          <w:b/>
          <w:i/>
          <w:sz w:val="28"/>
          <w:szCs w:val="28"/>
        </w:rPr>
        <w:t>телевізор</w:t>
      </w:r>
      <w:r w:rsidRPr="0043761D">
        <w:rPr>
          <w:sz w:val="28"/>
          <w:szCs w:val="28"/>
        </w:rPr>
        <w:t>);</w:t>
      </w:r>
    </w:p>
    <w:p w14:paraId="4FBC2B1A" w14:textId="2AD64366" w:rsidR="007007BB" w:rsidRPr="0043761D" w:rsidRDefault="007007BB" w:rsidP="0072706F">
      <w:pPr>
        <w:numPr>
          <w:ilvl w:val="1"/>
          <w:numId w:val="15"/>
        </w:numPr>
        <w:tabs>
          <w:tab w:val="num" w:pos="284"/>
          <w:tab w:val="left" w:pos="720"/>
          <w:tab w:val="num" w:pos="1080"/>
        </w:tabs>
        <w:ind w:left="284" w:hanging="284"/>
        <w:jc w:val="both"/>
        <w:rPr>
          <w:sz w:val="28"/>
          <w:szCs w:val="28"/>
        </w:rPr>
      </w:pPr>
      <w:r w:rsidRPr="0043761D">
        <w:rPr>
          <w:sz w:val="28"/>
          <w:szCs w:val="28"/>
        </w:rPr>
        <w:t>ідентифікація особи чи предмета (</w:t>
      </w:r>
      <w:r w:rsidRPr="0043761D">
        <w:rPr>
          <w:i/>
          <w:sz w:val="28"/>
          <w:szCs w:val="28"/>
        </w:rPr>
        <w:t xml:space="preserve">Мене звати </w:t>
      </w:r>
      <w:r w:rsidRPr="0043761D">
        <w:rPr>
          <w:b/>
          <w:i/>
          <w:sz w:val="28"/>
          <w:szCs w:val="28"/>
        </w:rPr>
        <w:t>Остап</w:t>
      </w:r>
      <w:r w:rsidRPr="0043761D">
        <w:rPr>
          <w:sz w:val="28"/>
          <w:szCs w:val="28"/>
        </w:rPr>
        <w:t>)</w:t>
      </w:r>
      <w:r w:rsidR="00123209" w:rsidRPr="0043761D">
        <w:rPr>
          <w:sz w:val="28"/>
          <w:szCs w:val="28"/>
        </w:rPr>
        <w:t>.</w:t>
      </w:r>
    </w:p>
    <w:p w14:paraId="00CE67E1" w14:textId="77777777" w:rsidR="00D733B7" w:rsidRPr="0043761D" w:rsidRDefault="00D733B7" w:rsidP="000C57B7">
      <w:pPr>
        <w:tabs>
          <w:tab w:val="left" w:pos="720"/>
          <w:tab w:val="num" w:pos="1080"/>
          <w:tab w:val="num" w:pos="1440"/>
        </w:tabs>
        <w:ind w:firstLine="709"/>
        <w:jc w:val="both"/>
        <w:rPr>
          <w:sz w:val="28"/>
          <w:szCs w:val="28"/>
        </w:rPr>
      </w:pPr>
    </w:p>
    <w:p w14:paraId="0973D7A4" w14:textId="77777777" w:rsidR="007007BB" w:rsidRPr="0043761D" w:rsidRDefault="007007BB" w:rsidP="00752E70">
      <w:pPr>
        <w:tabs>
          <w:tab w:val="num" w:pos="1080"/>
        </w:tabs>
        <w:jc w:val="both"/>
        <w:rPr>
          <w:b/>
          <w:i/>
          <w:smallCaps/>
          <w:sz w:val="28"/>
          <w:szCs w:val="28"/>
        </w:rPr>
      </w:pPr>
      <w:r w:rsidRPr="0043761D">
        <w:rPr>
          <w:b/>
          <w:i/>
          <w:smallCaps/>
          <w:sz w:val="28"/>
          <w:szCs w:val="28"/>
        </w:rPr>
        <w:t>родовий відмінок</w:t>
      </w:r>
    </w:p>
    <w:p w14:paraId="3C246B32" w14:textId="77777777" w:rsidR="007007BB" w:rsidRPr="0043761D" w:rsidRDefault="007007BB" w:rsidP="0072706F">
      <w:pPr>
        <w:tabs>
          <w:tab w:val="num" w:pos="360"/>
          <w:tab w:val="left" w:pos="720"/>
          <w:tab w:val="num" w:pos="1080"/>
        </w:tabs>
        <w:jc w:val="both"/>
        <w:rPr>
          <w:sz w:val="28"/>
          <w:szCs w:val="28"/>
        </w:rPr>
      </w:pPr>
      <w:r w:rsidRPr="0043761D">
        <w:rPr>
          <w:sz w:val="28"/>
          <w:szCs w:val="28"/>
        </w:rPr>
        <w:t>а) без прийменника:</w:t>
      </w:r>
    </w:p>
    <w:p w14:paraId="5C31407B" w14:textId="0913729E" w:rsidR="007007BB" w:rsidRPr="0043761D" w:rsidRDefault="00DE3EF3" w:rsidP="0072706F">
      <w:pPr>
        <w:numPr>
          <w:ilvl w:val="1"/>
          <w:numId w:val="15"/>
        </w:numPr>
        <w:tabs>
          <w:tab w:val="num" w:pos="284"/>
          <w:tab w:val="left" w:pos="720"/>
          <w:tab w:val="num" w:pos="1080"/>
        </w:tabs>
        <w:ind w:left="284" w:hanging="284"/>
        <w:jc w:val="both"/>
        <w:rPr>
          <w:sz w:val="28"/>
          <w:szCs w:val="28"/>
        </w:rPr>
      </w:pPr>
      <w:r w:rsidRPr="0043761D">
        <w:rPr>
          <w:sz w:val="28"/>
          <w:szCs w:val="28"/>
        </w:rPr>
        <w:t>у</w:t>
      </w:r>
      <w:r w:rsidR="007007BB" w:rsidRPr="0043761D">
        <w:rPr>
          <w:sz w:val="28"/>
          <w:szCs w:val="28"/>
        </w:rPr>
        <w:t xml:space="preserve"> поєднанні із кількісними числівниками (</w:t>
      </w:r>
      <w:r w:rsidR="007007BB" w:rsidRPr="0043761D">
        <w:rPr>
          <w:i/>
          <w:sz w:val="28"/>
          <w:szCs w:val="28"/>
        </w:rPr>
        <w:t xml:space="preserve">вісім </w:t>
      </w:r>
      <w:r w:rsidR="007007BB" w:rsidRPr="0043761D">
        <w:rPr>
          <w:b/>
          <w:i/>
          <w:sz w:val="28"/>
          <w:szCs w:val="28"/>
        </w:rPr>
        <w:t>гривень</w:t>
      </w:r>
      <w:r w:rsidR="007007BB" w:rsidRPr="0043761D">
        <w:rPr>
          <w:i/>
          <w:sz w:val="28"/>
          <w:szCs w:val="28"/>
        </w:rPr>
        <w:t xml:space="preserve">, десять </w:t>
      </w:r>
      <w:r w:rsidR="007007BB" w:rsidRPr="0043761D">
        <w:rPr>
          <w:b/>
          <w:i/>
          <w:sz w:val="28"/>
          <w:szCs w:val="28"/>
        </w:rPr>
        <w:t>копійок</w:t>
      </w:r>
      <w:r w:rsidR="007007BB" w:rsidRPr="0043761D">
        <w:rPr>
          <w:sz w:val="28"/>
          <w:szCs w:val="28"/>
        </w:rPr>
        <w:t>);</w:t>
      </w:r>
    </w:p>
    <w:p w14:paraId="688392A3" w14:textId="77777777" w:rsidR="007007BB" w:rsidRPr="0043761D" w:rsidRDefault="007007BB" w:rsidP="0072706F">
      <w:pPr>
        <w:tabs>
          <w:tab w:val="num" w:pos="360"/>
          <w:tab w:val="left" w:pos="720"/>
          <w:tab w:val="num" w:pos="1080"/>
        </w:tabs>
        <w:jc w:val="both"/>
        <w:rPr>
          <w:sz w:val="28"/>
          <w:szCs w:val="28"/>
        </w:rPr>
      </w:pPr>
      <w:r w:rsidRPr="0043761D">
        <w:rPr>
          <w:sz w:val="28"/>
          <w:szCs w:val="28"/>
        </w:rPr>
        <w:t>б) з прийменниками:</w:t>
      </w:r>
    </w:p>
    <w:p w14:paraId="1A9D5CE5" w14:textId="446AD755" w:rsidR="007007BB" w:rsidRPr="0043761D" w:rsidRDefault="007007BB" w:rsidP="0072706F">
      <w:pPr>
        <w:numPr>
          <w:ilvl w:val="1"/>
          <w:numId w:val="15"/>
        </w:numPr>
        <w:tabs>
          <w:tab w:val="num" w:pos="284"/>
          <w:tab w:val="left" w:pos="720"/>
          <w:tab w:val="num" w:pos="1080"/>
        </w:tabs>
        <w:ind w:left="284" w:hanging="284"/>
        <w:jc w:val="both"/>
        <w:rPr>
          <w:sz w:val="28"/>
          <w:szCs w:val="28"/>
        </w:rPr>
      </w:pPr>
      <w:r w:rsidRPr="0043761D">
        <w:rPr>
          <w:i/>
          <w:sz w:val="28"/>
          <w:szCs w:val="28"/>
        </w:rPr>
        <w:t>з, із, зі:</w:t>
      </w:r>
      <w:r w:rsidRPr="0043761D">
        <w:rPr>
          <w:sz w:val="28"/>
          <w:szCs w:val="28"/>
        </w:rPr>
        <w:t xml:space="preserve"> </w:t>
      </w:r>
      <w:r w:rsidR="00365E90" w:rsidRPr="0043761D">
        <w:rPr>
          <w:sz w:val="28"/>
          <w:szCs w:val="28"/>
        </w:rPr>
        <w:t>походження суб’єкта</w:t>
      </w:r>
      <w:r w:rsidRPr="0043761D">
        <w:rPr>
          <w:sz w:val="28"/>
          <w:szCs w:val="28"/>
        </w:rPr>
        <w:t xml:space="preserve"> </w:t>
      </w:r>
      <w:r w:rsidRPr="0043761D">
        <w:rPr>
          <w:sz w:val="28"/>
          <w:szCs w:val="28"/>
        </w:rPr>
        <w:sym w:font="Times New Roman" w:char="2013"/>
      </w:r>
      <w:r w:rsidRPr="0043761D">
        <w:rPr>
          <w:sz w:val="28"/>
          <w:szCs w:val="28"/>
        </w:rPr>
        <w:t xml:space="preserve"> </w:t>
      </w:r>
      <w:r w:rsidR="00365E90" w:rsidRPr="0043761D">
        <w:rPr>
          <w:sz w:val="28"/>
          <w:szCs w:val="28"/>
        </w:rPr>
        <w:t xml:space="preserve">звідки? </w:t>
      </w:r>
      <w:r w:rsidRPr="0043761D">
        <w:rPr>
          <w:sz w:val="28"/>
          <w:szCs w:val="28"/>
        </w:rPr>
        <w:t>(</w:t>
      </w:r>
      <w:r w:rsidRPr="0043761D">
        <w:rPr>
          <w:i/>
          <w:sz w:val="28"/>
          <w:szCs w:val="28"/>
        </w:rPr>
        <w:t xml:space="preserve">Вони </w:t>
      </w:r>
      <w:r w:rsidRPr="0043761D">
        <w:rPr>
          <w:b/>
          <w:i/>
          <w:sz w:val="28"/>
          <w:szCs w:val="28"/>
        </w:rPr>
        <w:t>з Румунії</w:t>
      </w:r>
      <w:r w:rsidRPr="0043761D">
        <w:rPr>
          <w:sz w:val="28"/>
          <w:szCs w:val="28"/>
        </w:rPr>
        <w:t>)</w:t>
      </w:r>
      <w:r w:rsidR="00123209" w:rsidRPr="0043761D">
        <w:rPr>
          <w:sz w:val="28"/>
          <w:szCs w:val="28"/>
        </w:rPr>
        <w:t>.</w:t>
      </w:r>
    </w:p>
    <w:p w14:paraId="22018354" w14:textId="77777777" w:rsidR="007007BB" w:rsidRPr="0043761D" w:rsidRDefault="007007BB" w:rsidP="000C57B7">
      <w:pPr>
        <w:tabs>
          <w:tab w:val="left" w:pos="720"/>
          <w:tab w:val="num" w:pos="1080"/>
        </w:tabs>
        <w:ind w:firstLine="709"/>
        <w:jc w:val="both"/>
        <w:rPr>
          <w:sz w:val="28"/>
          <w:szCs w:val="28"/>
        </w:rPr>
      </w:pPr>
    </w:p>
    <w:p w14:paraId="2F17E198" w14:textId="77777777" w:rsidR="007007BB" w:rsidRPr="0043761D" w:rsidRDefault="007007BB" w:rsidP="00752E70">
      <w:pPr>
        <w:tabs>
          <w:tab w:val="num" w:pos="1080"/>
        </w:tabs>
        <w:jc w:val="both"/>
        <w:rPr>
          <w:b/>
          <w:sz w:val="28"/>
          <w:szCs w:val="28"/>
        </w:rPr>
      </w:pPr>
      <w:r w:rsidRPr="0043761D">
        <w:rPr>
          <w:b/>
          <w:i/>
          <w:smallCaps/>
          <w:sz w:val="28"/>
          <w:szCs w:val="28"/>
        </w:rPr>
        <w:t>давальний відмінок</w:t>
      </w:r>
      <w:r w:rsidRPr="0043761D">
        <w:rPr>
          <w:b/>
          <w:sz w:val="28"/>
          <w:szCs w:val="28"/>
        </w:rPr>
        <w:t xml:space="preserve"> (особові займенники)</w:t>
      </w:r>
    </w:p>
    <w:p w14:paraId="423640E9" w14:textId="3F44C950" w:rsidR="007007BB" w:rsidRPr="0043761D" w:rsidRDefault="00DE3EF3" w:rsidP="0072706F">
      <w:pPr>
        <w:numPr>
          <w:ilvl w:val="1"/>
          <w:numId w:val="15"/>
        </w:numPr>
        <w:tabs>
          <w:tab w:val="num" w:pos="284"/>
          <w:tab w:val="left" w:pos="720"/>
          <w:tab w:val="num" w:pos="1080"/>
        </w:tabs>
        <w:ind w:left="284" w:hanging="284"/>
        <w:jc w:val="both"/>
        <w:rPr>
          <w:sz w:val="28"/>
          <w:szCs w:val="28"/>
        </w:rPr>
      </w:pPr>
      <w:r w:rsidRPr="0043761D">
        <w:rPr>
          <w:bCs/>
          <w:sz w:val="28"/>
          <w:szCs w:val="28"/>
        </w:rPr>
        <w:t>суб’єкт кількісної ознаки (</w:t>
      </w:r>
      <w:r w:rsidR="007007BB" w:rsidRPr="0043761D">
        <w:rPr>
          <w:bCs/>
          <w:sz w:val="28"/>
          <w:szCs w:val="28"/>
        </w:rPr>
        <w:t>вік особи</w:t>
      </w:r>
      <w:r w:rsidRPr="0043761D">
        <w:rPr>
          <w:bCs/>
          <w:sz w:val="28"/>
          <w:szCs w:val="28"/>
        </w:rPr>
        <w:t>)</w:t>
      </w:r>
      <w:r w:rsidR="007007BB" w:rsidRPr="0043761D">
        <w:rPr>
          <w:bCs/>
          <w:sz w:val="28"/>
          <w:szCs w:val="28"/>
        </w:rPr>
        <w:t xml:space="preserve">: </w:t>
      </w:r>
      <w:r w:rsidR="007007BB" w:rsidRPr="0043761D">
        <w:rPr>
          <w:i/>
          <w:sz w:val="28"/>
          <w:szCs w:val="28"/>
        </w:rPr>
        <w:t>мені, тобі, йому, їй, нам, вам, їм</w:t>
      </w:r>
      <w:r w:rsidR="007007BB" w:rsidRPr="0043761D">
        <w:rPr>
          <w:sz w:val="28"/>
          <w:szCs w:val="28"/>
        </w:rPr>
        <w:t xml:space="preserve"> (</w:t>
      </w:r>
      <w:r w:rsidR="007007BB" w:rsidRPr="0043761D">
        <w:rPr>
          <w:b/>
          <w:i/>
          <w:sz w:val="28"/>
          <w:szCs w:val="28"/>
        </w:rPr>
        <w:t>Мені</w:t>
      </w:r>
      <w:r w:rsidR="007007BB" w:rsidRPr="0043761D">
        <w:rPr>
          <w:i/>
          <w:sz w:val="28"/>
          <w:szCs w:val="28"/>
        </w:rPr>
        <w:t xml:space="preserve"> 20 років</w:t>
      </w:r>
      <w:r w:rsidR="007007BB" w:rsidRPr="0043761D">
        <w:rPr>
          <w:sz w:val="28"/>
          <w:szCs w:val="28"/>
        </w:rPr>
        <w:t>)</w:t>
      </w:r>
      <w:r w:rsidR="00123209" w:rsidRPr="0043761D">
        <w:rPr>
          <w:sz w:val="28"/>
          <w:szCs w:val="28"/>
        </w:rPr>
        <w:t>.</w:t>
      </w:r>
    </w:p>
    <w:p w14:paraId="3665096E" w14:textId="77777777" w:rsidR="007007BB" w:rsidRPr="0043761D" w:rsidRDefault="007007BB" w:rsidP="000C57B7">
      <w:pPr>
        <w:tabs>
          <w:tab w:val="left" w:pos="720"/>
          <w:tab w:val="num" w:pos="1080"/>
        </w:tabs>
        <w:ind w:firstLine="709"/>
        <w:jc w:val="both"/>
        <w:rPr>
          <w:sz w:val="28"/>
          <w:szCs w:val="28"/>
        </w:rPr>
      </w:pPr>
    </w:p>
    <w:p w14:paraId="5D27922F" w14:textId="77777777" w:rsidR="007007BB" w:rsidRPr="0043761D" w:rsidRDefault="007007BB" w:rsidP="00752E70">
      <w:pPr>
        <w:tabs>
          <w:tab w:val="left" w:pos="720"/>
          <w:tab w:val="num" w:pos="1080"/>
        </w:tabs>
        <w:jc w:val="both"/>
        <w:rPr>
          <w:b/>
          <w:i/>
          <w:smallCaps/>
          <w:sz w:val="28"/>
          <w:szCs w:val="28"/>
        </w:rPr>
      </w:pPr>
      <w:r w:rsidRPr="0043761D">
        <w:rPr>
          <w:b/>
          <w:i/>
          <w:smallCaps/>
          <w:sz w:val="28"/>
          <w:szCs w:val="28"/>
        </w:rPr>
        <w:t>знахідний відмінок</w:t>
      </w:r>
    </w:p>
    <w:p w14:paraId="521FEB04" w14:textId="77777777" w:rsidR="007007BB" w:rsidRPr="0043761D" w:rsidRDefault="007007BB" w:rsidP="0072706F">
      <w:pPr>
        <w:tabs>
          <w:tab w:val="num" w:pos="360"/>
          <w:tab w:val="left" w:pos="720"/>
          <w:tab w:val="num" w:pos="1080"/>
        </w:tabs>
        <w:jc w:val="both"/>
        <w:rPr>
          <w:sz w:val="28"/>
          <w:szCs w:val="28"/>
        </w:rPr>
      </w:pPr>
      <w:r w:rsidRPr="0043761D">
        <w:rPr>
          <w:sz w:val="28"/>
          <w:szCs w:val="28"/>
        </w:rPr>
        <w:t>а) без прийменника:</w:t>
      </w:r>
    </w:p>
    <w:p w14:paraId="2D87DF68" w14:textId="77777777" w:rsidR="007007BB" w:rsidRPr="0043761D" w:rsidRDefault="007007BB" w:rsidP="0072706F">
      <w:pPr>
        <w:numPr>
          <w:ilvl w:val="1"/>
          <w:numId w:val="15"/>
        </w:numPr>
        <w:tabs>
          <w:tab w:val="num" w:pos="284"/>
          <w:tab w:val="left" w:pos="720"/>
          <w:tab w:val="num" w:pos="1080"/>
        </w:tabs>
        <w:ind w:left="284" w:hanging="284"/>
        <w:jc w:val="both"/>
        <w:rPr>
          <w:sz w:val="28"/>
          <w:szCs w:val="28"/>
        </w:rPr>
      </w:pPr>
      <w:r w:rsidRPr="0043761D">
        <w:rPr>
          <w:sz w:val="28"/>
          <w:szCs w:val="28"/>
        </w:rPr>
        <w:t xml:space="preserve">об’єкт дії (Віра читає </w:t>
      </w:r>
      <w:r w:rsidRPr="0043761D">
        <w:rPr>
          <w:b/>
          <w:sz w:val="28"/>
          <w:szCs w:val="28"/>
        </w:rPr>
        <w:t>цікаву</w:t>
      </w:r>
      <w:r w:rsidRPr="0043761D">
        <w:rPr>
          <w:sz w:val="28"/>
          <w:szCs w:val="28"/>
        </w:rPr>
        <w:t xml:space="preserve"> </w:t>
      </w:r>
      <w:r w:rsidRPr="0043761D">
        <w:rPr>
          <w:b/>
          <w:sz w:val="28"/>
          <w:szCs w:val="28"/>
        </w:rPr>
        <w:t>книжку</w:t>
      </w:r>
      <w:r w:rsidRPr="0043761D">
        <w:rPr>
          <w:sz w:val="28"/>
          <w:szCs w:val="28"/>
        </w:rPr>
        <w:t>);</w:t>
      </w:r>
    </w:p>
    <w:p w14:paraId="50926249" w14:textId="77777777" w:rsidR="007007BB" w:rsidRPr="0043761D" w:rsidRDefault="007007BB" w:rsidP="0072706F">
      <w:pPr>
        <w:tabs>
          <w:tab w:val="num" w:pos="360"/>
          <w:tab w:val="left" w:pos="720"/>
          <w:tab w:val="num" w:pos="1080"/>
        </w:tabs>
        <w:jc w:val="both"/>
        <w:rPr>
          <w:sz w:val="28"/>
          <w:szCs w:val="28"/>
        </w:rPr>
      </w:pPr>
      <w:r w:rsidRPr="0043761D">
        <w:rPr>
          <w:sz w:val="28"/>
          <w:szCs w:val="28"/>
        </w:rPr>
        <w:t>б) з прийменниками:</w:t>
      </w:r>
    </w:p>
    <w:p w14:paraId="1AD16BA1" w14:textId="314EB8F0" w:rsidR="007007BB" w:rsidRPr="0043761D" w:rsidRDefault="007007BB" w:rsidP="0072706F">
      <w:pPr>
        <w:numPr>
          <w:ilvl w:val="1"/>
          <w:numId w:val="15"/>
        </w:numPr>
        <w:tabs>
          <w:tab w:val="num" w:pos="284"/>
          <w:tab w:val="left" w:pos="720"/>
          <w:tab w:val="num" w:pos="1080"/>
        </w:tabs>
        <w:ind w:left="284" w:hanging="284"/>
        <w:jc w:val="both"/>
        <w:rPr>
          <w:sz w:val="28"/>
          <w:szCs w:val="28"/>
        </w:rPr>
      </w:pPr>
      <w:r w:rsidRPr="0043761D">
        <w:rPr>
          <w:i/>
          <w:sz w:val="28"/>
          <w:szCs w:val="28"/>
        </w:rPr>
        <w:t>в, у, на</w:t>
      </w:r>
      <w:r w:rsidRPr="0043761D">
        <w:rPr>
          <w:sz w:val="28"/>
          <w:szCs w:val="28"/>
        </w:rPr>
        <w:t xml:space="preserve">: </w:t>
      </w:r>
      <w:r w:rsidR="00B37858" w:rsidRPr="0043761D">
        <w:rPr>
          <w:sz w:val="28"/>
          <w:szCs w:val="28"/>
        </w:rPr>
        <w:t xml:space="preserve">вказівка на кінцевий пункт </w:t>
      </w:r>
      <w:r w:rsidRPr="0043761D">
        <w:rPr>
          <w:sz w:val="28"/>
          <w:szCs w:val="28"/>
        </w:rPr>
        <w:t>руху</w:t>
      </w:r>
      <w:r w:rsidR="00B37858" w:rsidRPr="0043761D">
        <w:rPr>
          <w:sz w:val="28"/>
          <w:szCs w:val="28"/>
        </w:rPr>
        <w:t xml:space="preserve"> або переміщення</w:t>
      </w:r>
      <w:r w:rsidRPr="0043761D">
        <w:rPr>
          <w:sz w:val="28"/>
          <w:szCs w:val="28"/>
        </w:rPr>
        <w:t xml:space="preserve"> (</w:t>
      </w:r>
      <w:r w:rsidRPr="0043761D">
        <w:rPr>
          <w:i/>
          <w:sz w:val="28"/>
          <w:szCs w:val="28"/>
        </w:rPr>
        <w:t xml:space="preserve">Степан </w:t>
      </w:r>
      <w:r w:rsidR="00C74A78" w:rsidRPr="0043761D">
        <w:rPr>
          <w:i/>
          <w:sz w:val="28"/>
          <w:szCs w:val="28"/>
        </w:rPr>
        <w:t>заходить</w:t>
      </w:r>
      <w:r w:rsidRPr="0043761D">
        <w:rPr>
          <w:b/>
          <w:i/>
          <w:sz w:val="28"/>
          <w:szCs w:val="28"/>
        </w:rPr>
        <w:t xml:space="preserve"> </w:t>
      </w:r>
      <w:r w:rsidR="00B554D7" w:rsidRPr="0043761D">
        <w:rPr>
          <w:b/>
          <w:i/>
          <w:sz w:val="28"/>
          <w:szCs w:val="28"/>
        </w:rPr>
        <w:t>у кімнату</w:t>
      </w:r>
      <w:r w:rsidRPr="0043761D">
        <w:rPr>
          <w:i/>
          <w:sz w:val="28"/>
          <w:szCs w:val="28"/>
        </w:rPr>
        <w:t xml:space="preserve">. Я кладу книжку </w:t>
      </w:r>
      <w:r w:rsidRPr="0043761D">
        <w:rPr>
          <w:b/>
          <w:i/>
          <w:sz w:val="28"/>
          <w:szCs w:val="28"/>
        </w:rPr>
        <w:t>на твій стіл</w:t>
      </w:r>
      <w:r w:rsidRPr="0043761D">
        <w:rPr>
          <w:sz w:val="28"/>
          <w:szCs w:val="28"/>
        </w:rPr>
        <w:t>);</w:t>
      </w:r>
    </w:p>
    <w:p w14:paraId="6F1AC28C" w14:textId="4C7CF8ED" w:rsidR="005C3E24" w:rsidRPr="0043761D" w:rsidRDefault="005C3E24" w:rsidP="005C3E24">
      <w:pPr>
        <w:numPr>
          <w:ilvl w:val="1"/>
          <w:numId w:val="15"/>
        </w:numPr>
        <w:tabs>
          <w:tab w:val="num" w:pos="360"/>
          <w:tab w:val="num" w:pos="1080"/>
        </w:tabs>
        <w:ind w:left="0" w:firstLine="0"/>
        <w:rPr>
          <w:sz w:val="28"/>
          <w:szCs w:val="28"/>
        </w:rPr>
      </w:pPr>
      <w:r w:rsidRPr="0043761D">
        <w:rPr>
          <w:i/>
          <w:sz w:val="28"/>
          <w:szCs w:val="28"/>
        </w:rPr>
        <w:t xml:space="preserve">у (в): </w:t>
      </w:r>
      <w:r w:rsidRPr="0043761D">
        <w:rPr>
          <w:iCs/>
          <w:sz w:val="28"/>
          <w:szCs w:val="28"/>
        </w:rPr>
        <w:t xml:space="preserve">позначення часу дії (дні тижня): </w:t>
      </w:r>
      <w:r w:rsidRPr="0043761D">
        <w:rPr>
          <w:i/>
          <w:iCs/>
          <w:sz w:val="28"/>
          <w:szCs w:val="28"/>
        </w:rPr>
        <w:t>У понеділок; в неділю, … у четвер.</w:t>
      </w:r>
      <w:r w:rsidRPr="0043761D">
        <w:rPr>
          <w:i/>
          <w:sz w:val="28"/>
          <w:szCs w:val="28"/>
        </w:rPr>
        <w:t xml:space="preserve"> </w:t>
      </w:r>
    </w:p>
    <w:p w14:paraId="70A66480" w14:textId="0DF5CEE3" w:rsidR="007007BB" w:rsidRPr="0043761D" w:rsidRDefault="007007BB" w:rsidP="0072706F">
      <w:pPr>
        <w:numPr>
          <w:ilvl w:val="1"/>
          <w:numId w:val="15"/>
        </w:numPr>
        <w:tabs>
          <w:tab w:val="num" w:pos="284"/>
          <w:tab w:val="left" w:pos="720"/>
          <w:tab w:val="num" w:pos="1080"/>
        </w:tabs>
        <w:ind w:left="284" w:hanging="284"/>
        <w:jc w:val="both"/>
        <w:rPr>
          <w:sz w:val="28"/>
          <w:szCs w:val="28"/>
        </w:rPr>
      </w:pPr>
      <w:r w:rsidRPr="0043761D">
        <w:rPr>
          <w:i/>
          <w:sz w:val="28"/>
          <w:szCs w:val="28"/>
        </w:rPr>
        <w:t>про</w:t>
      </w:r>
      <w:r w:rsidRPr="0043761D">
        <w:rPr>
          <w:sz w:val="28"/>
          <w:szCs w:val="28"/>
        </w:rPr>
        <w:t xml:space="preserve">: з дієсловами </w:t>
      </w:r>
      <w:r w:rsidRPr="0043761D">
        <w:rPr>
          <w:i/>
          <w:sz w:val="28"/>
          <w:szCs w:val="28"/>
        </w:rPr>
        <w:t>думати, мріяти</w:t>
      </w:r>
      <w:r w:rsidR="000C57B7" w:rsidRPr="0043761D">
        <w:rPr>
          <w:sz w:val="28"/>
          <w:szCs w:val="28"/>
        </w:rPr>
        <w:t xml:space="preserve"> </w:t>
      </w:r>
      <w:r w:rsidRPr="0043761D">
        <w:rPr>
          <w:sz w:val="28"/>
          <w:szCs w:val="28"/>
        </w:rPr>
        <w:t>(</w:t>
      </w:r>
      <w:r w:rsidRPr="0043761D">
        <w:rPr>
          <w:i/>
          <w:sz w:val="28"/>
          <w:szCs w:val="28"/>
        </w:rPr>
        <w:t xml:space="preserve">Думати </w:t>
      </w:r>
      <w:r w:rsidRPr="0043761D">
        <w:rPr>
          <w:b/>
          <w:i/>
          <w:sz w:val="28"/>
          <w:szCs w:val="28"/>
        </w:rPr>
        <w:t>п</w:t>
      </w:r>
      <w:r w:rsidR="00313F25" w:rsidRPr="0043761D">
        <w:rPr>
          <w:b/>
          <w:i/>
          <w:sz w:val="28"/>
          <w:szCs w:val="28"/>
        </w:rPr>
        <w:t xml:space="preserve">ро </w:t>
      </w:r>
      <w:r w:rsidR="00360577" w:rsidRPr="0043761D">
        <w:rPr>
          <w:b/>
          <w:i/>
          <w:sz w:val="28"/>
          <w:szCs w:val="28"/>
        </w:rPr>
        <w:t>відпочинок</w:t>
      </w:r>
      <w:r w:rsidRPr="0043761D">
        <w:rPr>
          <w:i/>
          <w:sz w:val="28"/>
          <w:szCs w:val="28"/>
        </w:rPr>
        <w:t xml:space="preserve">. Мріяти </w:t>
      </w:r>
      <w:r w:rsidRPr="0043761D">
        <w:rPr>
          <w:b/>
          <w:i/>
          <w:sz w:val="28"/>
          <w:szCs w:val="28"/>
        </w:rPr>
        <w:t xml:space="preserve">про </w:t>
      </w:r>
      <w:r w:rsidR="00313F25" w:rsidRPr="0043761D">
        <w:rPr>
          <w:b/>
          <w:i/>
          <w:sz w:val="28"/>
          <w:szCs w:val="28"/>
        </w:rPr>
        <w:t>вечірк</w:t>
      </w:r>
      <w:r w:rsidRPr="0043761D">
        <w:rPr>
          <w:b/>
          <w:i/>
          <w:sz w:val="28"/>
          <w:szCs w:val="28"/>
        </w:rPr>
        <w:t>у</w:t>
      </w:r>
      <w:r w:rsidRPr="0043761D">
        <w:rPr>
          <w:sz w:val="28"/>
          <w:szCs w:val="28"/>
        </w:rPr>
        <w:t>)</w:t>
      </w:r>
      <w:r w:rsidR="00123209" w:rsidRPr="0043761D">
        <w:rPr>
          <w:sz w:val="28"/>
          <w:szCs w:val="28"/>
        </w:rPr>
        <w:t>.</w:t>
      </w:r>
    </w:p>
    <w:p w14:paraId="3A6A7537" w14:textId="77777777" w:rsidR="00E364E5" w:rsidRPr="0043761D" w:rsidRDefault="00E364E5" w:rsidP="000C57B7">
      <w:pPr>
        <w:tabs>
          <w:tab w:val="left" w:pos="720"/>
          <w:tab w:val="num" w:pos="1080"/>
        </w:tabs>
        <w:ind w:firstLine="709"/>
        <w:jc w:val="both"/>
        <w:rPr>
          <w:sz w:val="28"/>
          <w:szCs w:val="28"/>
        </w:rPr>
      </w:pPr>
    </w:p>
    <w:p w14:paraId="54C07BC1" w14:textId="77777777" w:rsidR="007007BB" w:rsidRPr="0043761D" w:rsidRDefault="007007BB" w:rsidP="00752E70">
      <w:pPr>
        <w:tabs>
          <w:tab w:val="left" w:pos="720"/>
          <w:tab w:val="num" w:pos="1080"/>
        </w:tabs>
        <w:jc w:val="both"/>
        <w:rPr>
          <w:b/>
          <w:i/>
          <w:smallCaps/>
          <w:sz w:val="28"/>
          <w:szCs w:val="28"/>
        </w:rPr>
      </w:pPr>
      <w:r w:rsidRPr="0043761D">
        <w:rPr>
          <w:b/>
          <w:i/>
          <w:smallCaps/>
          <w:sz w:val="28"/>
          <w:szCs w:val="28"/>
        </w:rPr>
        <w:t>місцевий відмінок</w:t>
      </w:r>
    </w:p>
    <w:p w14:paraId="77586E81" w14:textId="618E14D0" w:rsidR="007007BB" w:rsidRPr="0043761D" w:rsidRDefault="007007BB" w:rsidP="0072706F">
      <w:pPr>
        <w:numPr>
          <w:ilvl w:val="1"/>
          <w:numId w:val="15"/>
        </w:numPr>
        <w:tabs>
          <w:tab w:val="num" w:pos="284"/>
          <w:tab w:val="left" w:pos="720"/>
          <w:tab w:val="num" w:pos="1080"/>
        </w:tabs>
        <w:ind w:left="284" w:hanging="284"/>
        <w:jc w:val="both"/>
        <w:rPr>
          <w:sz w:val="28"/>
          <w:szCs w:val="28"/>
        </w:rPr>
      </w:pPr>
      <w:r w:rsidRPr="0043761D">
        <w:rPr>
          <w:i/>
          <w:sz w:val="28"/>
          <w:szCs w:val="28"/>
        </w:rPr>
        <w:t>у, в, на</w:t>
      </w:r>
      <w:r w:rsidRPr="0043761D">
        <w:rPr>
          <w:sz w:val="28"/>
          <w:szCs w:val="28"/>
        </w:rPr>
        <w:t>: позначення місця (</w:t>
      </w:r>
      <w:r w:rsidRPr="0043761D">
        <w:rPr>
          <w:i/>
          <w:sz w:val="28"/>
          <w:szCs w:val="28"/>
        </w:rPr>
        <w:t xml:space="preserve">Студент працює </w:t>
      </w:r>
      <w:r w:rsidRPr="0043761D">
        <w:rPr>
          <w:b/>
          <w:i/>
          <w:sz w:val="28"/>
          <w:szCs w:val="28"/>
        </w:rPr>
        <w:t>у новій бібліотеці</w:t>
      </w:r>
      <w:r w:rsidRPr="0043761D">
        <w:rPr>
          <w:i/>
          <w:sz w:val="28"/>
          <w:szCs w:val="28"/>
        </w:rPr>
        <w:t xml:space="preserve">. Гроші є </w:t>
      </w:r>
      <w:r w:rsidRPr="0043761D">
        <w:rPr>
          <w:b/>
          <w:i/>
          <w:sz w:val="28"/>
          <w:szCs w:val="28"/>
        </w:rPr>
        <w:t>у великій сумці</w:t>
      </w:r>
      <w:r w:rsidRPr="0043761D">
        <w:rPr>
          <w:sz w:val="28"/>
          <w:szCs w:val="28"/>
        </w:rPr>
        <w:t>);</w:t>
      </w:r>
    </w:p>
    <w:p w14:paraId="16945170" w14:textId="72EE640B" w:rsidR="007007BB" w:rsidRPr="0043761D" w:rsidRDefault="007007BB" w:rsidP="0072706F">
      <w:pPr>
        <w:numPr>
          <w:ilvl w:val="1"/>
          <w:numId w:val="15"/>
        </w:numPr>
        <w:tabs>
          <w:tab w:val="num" w:pos="284"/>
          <w:tab w:val="left" w:pos="720"/>
          <w:tab w:val="num" w:pos="1080"/>
        </w:tabs>
        <w:ind w:left="284" w:hanging="284"/>
        <w:jc w:val="both"/>
        <w:rPr>
          <w:sz w:val="28"/>
          <w:szCs w:val="28"/>
        </w:rPr>
      </w:pPr>
      <w:r w:rsidRPr="0043761D">
        <w:rPr>
          <w:i/>
          <w:sz w:val="28"/>
          <w:szCs w:val="28"/>
        </w:rPr>
        <w:t>у, в:</w:t>
      </w:r>
      <w:r w:rsidRPr="0043761D">
        <w:rPr>
          <w:sz w:val="28"/>
          <w:szCs w:val="28"/>
        </w:rPr>
        <w:t xml:space="preserve"> позначення моменту часу (коли?) в поєднанні зі словами – назвами місяців (</w:t>
      </w:r>
      <w:r w:rsidRPr="0043761D">
        <w:rPr>
          <w:i/>
          <w:sz w:val="28"/>
          <w:szCs w:val="28"/>
        </w:rPr>
        <w:t xml:space="preserve">Марія народилася </w:t>
      </w:r>
      <w:r w:rsidRPr="0043761D">
        <w:rPr>
          <w:b/>
          <w:i/>
          <w:sz w:val="28"/>
          <w:szCs w:val="28"/>
        </w:rPr>
        <w:t>у травні</w:t>
      </w:r>
      <w:r w:rsidRPr="0043761D">
        <w:rPr>
          <w:sz w:val="28"/>
          <w:szCs w:val="28"/>
        </w:rPr>
        <w:t>)</w:t>
      </w:r>
      <w:r w:rsidR="00123209" w:rsidRPr="0043761D">
        <w:rPr>
          <w:sz w:val="28"/>
          <w:szCs w:val="28"/>
        </w:rPr>
        <w:t>.</w:t>
      </w:r>
    </w:p>
    <w:p w14:paraId="5304F1DB" w14:textId="77777777" w:rsidR="00752E70" w:rsidRPr="0043761D" w:rsidRDefault="00752E70" w:rsidP="00752E70">
      <w:pPr>
        <w:tabs>
          <w:tab w:val="num" w:pos="1080"/>
          <w:tab w:val="num" w:pos="1440"/>
        </w:tabs>
        <w:ind w:left="284"/>
        <w:jc w:val="both"/>
        <w:rPr>
          <w:sz w:val="28"/>
          <w:szCs w:val="28"/>
        </w:rPr>
      </w:pPr>
    </w:p>
    <w:p w14:paraId="7FBF32ED" w14:textId="77777777" w:rsidR="007007BB" w:rsidRPr="0043761D" w:rsidRDefault="007007BB" w:rsidP="00752E70">
      <w:pPr>
        <w:tabs>
          <w:tab w:val="left" w:pos="720"/>
          <w:tab w:val="num" w:pos="1080"/>
        </w:tabs>
        <w:jc w:val="both"/>
        <w:rPr>
          <w:b/>
          <w:i/>
          <w:smallCaps/>
          <w:sz w:val="28"/>
          <w:szCs w:val="28"/>
        </w:rPr>
      </w:pPr>
      <w:r w:rsidRPr="0043761D">
        <w:rPr>
          <w:b/>
          <w:i/>
          <w:smallCaps/>
          <w:sz w:val="28"/>
          <w:szCs w:val="28"/>
        </w:rPr>
        <w:t>кличний відмінок</w:t>
      </w:r>
    </w:p>
    <w:p w14:paraId="65119C2A" w14:textId="27A02327" w:rsidR="007007BB" w:rsidRPr="0043761D" w:rsidRDefault="007007BB" w:rsidP="0072706F">
      <w:pPr>
        <w:numPr>
          <w:ilvl w:val="1"/>
          <w:numId w:val="15"/>
        </w:numPr>
        <w:tabs>
          <w:tab w:val="num" w:pos="284"/>
          <w:tab w:val="left" w:pos="720"/>
          <w:tab w:val="num" w:pos="1080"/>
        </w:tabs>
        <w:ind w:left="284" w:hanging="284"/>
        <w:jc w:val="both"/>
        <w:rPr>
          <w:sz w:val="28"/>
          <w:szCs w:val="28"/>
        </w:rPr>
      </w:pPr>
      <w:r w:rsidRPr="0043761D">
        <w:rPr>
          <w:sz w:val="28"/>
          <w:szCs w:val="28"/>
        </w:rPr>
        <w:t>на позначення адресата-</w:t>
      </w:r>
      <w:r w:rsidR="00B554D7" w:rsidRPr="0043761D">
        <w:rPr>
          <w:sz w:val="28"/>
          <w:szCs w:val="28"/>
        </w:rPr>
        <w:t>суб</w:t>
      </w:r>
      <w:r w:rsidRPr="0043761D">
        <w:rPr>
          <w:sz w:val="28"/>
          <w:szCs w:val="28"/>
        </w:rPr>
        <w:t>’єкта</w:t>
      </w:r>
      <w:r w:rsidR="00B554D7" w:rsidRPr="0043761D">
        <w:rPr>
          <w:sz w:val="28"/>
          <w:szCs w:val="28"/>
        </w:rPr>
        <w:t xml:space="preserve"> потенційної дії</w:t>
      </w:r>
      <w:r w:rsidRPr="0043761D">
        <w:rPr>
          <w:sz w:val="28"/>
          <w:szCs w:val="28"/>
        </w:rPr>
        <w:t>, до якого звертається мовець (</w:t>
      </w:r>
      <w:r w:rsidRPr="0043761D">
        <w:rPr>
          <w:b/>
          <w:i/>
          <w:sz w:val="28"/>
          <w:szCs w:val="28"/>
        </w:rPr>
        <w:t>Пане</w:t>
      </w:r>
      <w:r w:rsidR="009C6D75" w:rsidRPr="0043761D">
        <w:rPr>
          <w:b/>
          <w:i/>
          <w:sz w:val="28"/>
          <w:szCs w:val="28"/>
        </w:rPr>
        <w:t xml:space="preserve"> / пані</w:t>
      </w:r>
      <w:r w:rsidRPr="0043761D">
        <w:rPr>
          <w:i/>
          <w:sz w:val="28"/>
          <w:szCs w:val="28"/>
        </w:rPr>
        <w:t xml:space="preserve">, </w:t>
      </w:r>
      <w:r w:rsidR="002D0FFF" w:rsidRPr="0043761D">
        <w:rPr>
          <w:i/>
          <w:sz w:val="28"/>
          <w:szCs w:val="28"/>
        </w:rPr>
        <w:t>скажіть, будь ласка, котра година</w:t>
      </w:r>
      <w:r w:rsidRPr="0043761D">
        <w:rPr>
          <w:i/>
          <w:sz w:val="28"/>
          <w:szCs w:val="28"/>
        </w:rPr>
        <w:t xml:space="preserve">? </w:t>
      </w:r>
      <w:r w:rsidRPr="0043761D">
        <w:rPr>
          <w:b/>
          <w:i/>
          <w:sz w:val="28"/>
          <w:szCs w:val="28"/>
        </w:rPr>
        <w:t>Дівчино</w:t>
      </w:r>
      <w:r w:rsidRPr="0043761D">
        <w:rPr>
          <w:i/>
          <w:sz w:val="28"/>
          <w:szCs w:val="28"/>
        </w:rPr>
        <w:t>, де ви живете?</w:t>
      </w:r>
    </w:p>
    <w:p w14:paraId="6FA0F104" w14:textId="77777777" w:rsidR="00E364E5" w:rsidRPr="0043761D" w:rsidRDefault="00E364E5" w:rsidP="000C57B7">
      <w:pPr>
        <w:tabs>
          <w:tab w:val="left" w:pos="720"/>
          <w:tab w:val="num" w:pos="1080"/>
          <w:tab w:val="num" w:pos="1440"/>
        </w:tabs>
        <w:ind w:firstLine="709"/>
        <w:jc w:val="both"/>
        <w:rPr>
          <w:sz w:val="28"/>
          <w:szCs w:val="28"/>
        </w:rPr>
      </w:pPr>
    </w:p>
    <w:p w14:paraId="0C4B06AA" w14:textId="77777777" w:rsidR="007007BB" w:rsidRPr="0043761D" w:rsidRDefault="002D0FFF" w:rsidP="000C57B7">
      <w:pPr>
        <w:numPr>
          <w:ilvl w:val="2"/>
          <w:numId w:val="26"/>
        </w:numPr>
        <w:tabs>
          <w:tab w:val="left" w:pos="720"/>
        </w:tabs>
        <w:ind w:left="0" w:firstLine="709"/>
        <w:jc w:val="both"/>
        <w:rPr>
          <w:caps/>
          <w:sz w:val="28"/>
          <w:szCs w:val="28"/>
        </w:rPr>
      </w:pPr>
      <w:r w:rsidRPr="0043761D">
        <w:rPr>
          <w:caps/>
          <w:sz w:val="28"/>
          <w:szCs w:val="28"/>
        </w:rPr>
        <w:t>о</w:t>
      </w:r>
      <w:r w:rsidR="007007BB" w:rsidRPr="0043761D">
        <w:rPr>
          <w:caps/>
          <w:sz w:val="28"/>
          <w:szCs w:val="28"/>
        </w:rPr>
        <w:t>собов</w:t>
      </w:r>
      <w:r w:rsidRPr="0043761D">
        <w:rPr>
          <w:caps/>
          <w:sz w:val="28"/>
          <w:szCs w:val="28"/>
        </w:rPr>
        <w:t>і</w:t>
      </w:r>
      <w:r w:rsidR="007007BB" w:rsidRPr="0043761D">
        <w:rPr>
          <w:caps/>
          <w:sz w:val="28"/>
          <w:szCs w:val="28"/>
        </w:rPr>
        <w:t xml:space="preserve"> форм</w:t>
      </w:r>
      <w:r w:rsidRPr="0043761D">
        <w:rPr>
          <w:caps/>
          <w:sz w:val="28"/>
          <w:szCs w:val="28"/>
        </w:rPr>
        <w:t>и</w:t>
      </w:r>
      <w:r w:rsidR="007007BB" w:rsidRPr="0043761D">
        <w:rPr>
          <w:caps/>
          <w:sz w:val="28"/>
          <w:szCs w:val="28"/>
        </w:rPr>
        <w:t xml:space="preserve"> дієслова (Дієвідмінювання) </w:t>
      </w:r>
    </w:p>
    <w:p w14:paraId="354B63ED" w14:textId="77777777" w:rsidR="007007BB" w:rsidRPr="0043761D" w:rsidRDefault="007007BB" w:rsidP="00752E70">
      <w:pPr>
        <w:tabs>
          <w:tab w:val="num" w:pos="360"/>
          <w:tab w:val="left" w:pos="720"/>
          <w:tab w:val="num" w:pos="1080"/>
        </w:tabs>
        <w:jc w:val="both"/>
        <w:rPr>
          <w:b/>
          <w:i/>
          <w:caps/>
          <w:szCs w:val="28"/>
        </w:rPr>
      </w:pPr>
      <w:r w:rsidRPr="0043761D">
        <w:rPr>
          <w:b/>
          <w:i/>
          <w:caps/>
          <w:szCs w:val="28"/>
        </w:rPr>
        <w:t>Дійсний спосіб</w:t>
      </w:r>
    </w:p>
    <w:p w14:paraId="183DCCB4" w14:textId="0C5DC392" w:rsidR="007007BB" w:rsidRPr="0043761D" w:rsidRDefault="002D0FFF" w:rsidP="00E12E45">
      <w:pPr>
        <w:numPr>
          <w:ilvl w:val="1"/>
          <w:numId w:val="15"/>
        </w:numPr>
        <w:tabs>
          <w:tab w:val="left" w:pos="284"/>
          <w:tab w:val="num" w:pos="1080"/>
        </w:tabs>
        <w:ind w:left="284" w:hanging="284"/>
        <w:jc w:val="both"/>
        <w:rPr>
          <w:sz w:val="28"/>
          <w:szCs w:val="28"/>
        </w:rPr>
      </w:pPr>
      <w:r w:rsidRPr="0043761D">
        <w:rPr>
          <w:sz w:val="28"/>
          <w:szCs w:val="28"/>
        </w:rPr>
        <w:t>д</w:t>
      </w:r>
      <w:r w:rsidR="007007BB" w:rsidRPr="0043761D">
        <w:rPr>
          <w:sz w:val="28"/>
          <w:szCs w:val="28"/>
        </w:rPr>
        <w:t>ієвідмінювання дієслів у теперішньому часі</w:t>
      </w:r>
      <w:r w:rsidR="00F73B74" w:rsidRPr="0043761D">
        <w:rPr>
          <w:sz w:val="28"/>
          <w:szCs w:val="28"/>
        </w:rPr>
        <w:t xml:space="preserve">, напр.: </w:t>
      </w:r>
      <w:r w:rsidR="00F73B74" w:rsidRPr="0043761D">
        <w:rPr>
          <w:i/>
          <w:iCs/>
          <w:sz w:val="28"/>
          <w:szCs w:val="28"/>
        </w:rPr>
        <w:t>читати</w:t>
      </w:r>
      <w:r w:rsidR="007007BB" w:rsidRPr="0043761D">
        <w:rPr>
          <w:sz w:val="28"/>
          <w:szCs w:val="28"/>
        </w:rPr>
        <w:t xml:space="preserve"> (</w:t>
      </w:r>
      <w:r w:rsidR="007007BB" w:rsidRPr="0043761D">
        <w:rPr>
          <w:i/>
          <w:sz w:val="28"/>
          <w:szCs w:val="28"/>
        </w:rPr>
        <w:t>читаю, читаєш, читає, читаємо, читаєте, читають</w:t>
      </w:r>
      <w:r w:rsidR="007007BB" w:rsidRPr="0043761D">
        <w:rPr>
          <w:sz w:val="28"/>
          <w:szCs w:val="28"/>
        </w:rPr>
        <w:t>);</w:t>
      </w:r>
      <w:r w:rsidR="00F73B74" w:rsidRPr="0043761D">
        <w:rPr>
          <w:sz w:val="28"/>
          <w:szCs w:val="28"/>
        </w:rPr>
        <w:t xml:space="preserve"> </w:t>
      </w:r>
      <w:r w:rsidR="00F73B74" w:rsidRPr="0043761D">
        <w:rPr>
          <w:i/>
          <w:iCs/>
          <w:sz w:val="28"/>
          <w:szCs w:val="28"/>
        </w:rPr>
        <w:t>працювати</w:t>
      </w:r>
      <w:r w:rsidRPr="0043761D">
        <w:rPr>
          <w:sz w:val="28"/>
          <w:szCs w:val="28"/>
        </w:rPr>
        <w:t xml:space="preserve"> (</w:t>
      </w:r>
      <w:r w:rsidRPr="0043761D">
        <w:rPr>
          <w:i/>
          <w:sz w:val="28"/>
          <w:szCs w:val="28"/>
        </w:rPr>
        <w:t>працюю, працюєш, працює, працюємо, працюєте, працюють</w:t>
      </w:r>
      <w:r w:rsidRPr="0043761D">
        <w:rPr>
          <w:sz w:val="28"/>
          <w:szCs w:val="28"/>
        </w:rPr>
        <w:t>);</w:t>
      </w:r>
      <w:r w:rsidR="00F73B74" w:rsidRPr="0043761D">
        <w:rPr>
          <w:b/>
          <w:sz w:val="28"/>
          <w:szCs w:val="28"/>
        </w:rPr>
        <w:t xml:space="preserve"> </w:t>
      </w:r>
      <w:r w:rsidR="00F73B74" w:rsidRPr="0043761D">
        <w:rPr>
          <w:bCs/>
          <w:i/>
          <w:iCs/>
          <w:sz w:val="28"/>
          <w:szCs w:val="28"/>
        </w:rPr>
        <w:t>могти</w:t>
      </w:r>
      <w:r w:rsidR="00F73B74" w:rsidRPr="0043761D">
        <w:rPr>
          <w:b/>
          <w:sz w:val="28"/>
          <w:szCs w:val="28"/>
        </w:rPr>
        <w:t xml:space="preserve"> </w:t>
      </w:r>
      <w:r w:rsidR="007007BB" w:rsidRPr="0043761D">
        <w:rPr>
          <w:sz w:val="28"/>
          <w:szCs w:val="28"/>
        </w:rPr>
        <w:t>(</w:t>
      </w:r>
      <w:r w:rsidR="007007BB" w:rsidRPr="0043761D">
        <w:rPr>
          <w:i/>
          <w:sz w:val="28"/>
          <w:szCs w:val="28"/>
        </w:rPr>
        <w:t>можу, можеш, може, можемо, можете, можуть</w:t>
      </w:r>
      <w:r w:rsidR="00F73B74" w:rsidRPr="0043761D">
        <w:rPr>
          <w:i/>
          <w:sz w:val="28"/>
          <w:szCs w:val="28"/>
        </w:rPr>
        <w:t>), іти (</w:t>
      </w:r>
      <w:r w:rsidRPr="0043761D">
        <w:rPr>
          <w:i/>
          <w:sz w:val="28"/>
          <w:szCs w:val="28"/>
        </w:rPr>
        <w:t>іду, ідеш, іде, ідемо, ідете, ідуть</w:t>
      </w:r>
      <w:r w:rsidR="00F73B74" w:rsidRPr="0043761D">
        <w:rPr>
          <w:i/>
          <w:sz w:val="28"/>
          <w:szCs w:val="28"/>
        </w:rPr>
        <w:t>), їхати (</w:t>
      </w:r>
      <w:r w:rsidRPr="0043761D">
        <w:rPr>
          <w:i/>
          <w:sz w:val="28"/>
          <w:szCs w:val="28"/>
        </w:rPr>
        <w:t>їду, їдеш, їде, їдемо, їдете, їдуть</w:t>
      </w:r>
      <w:r w:rsidR="007007BB" w:rsidRPr="0043761D">
        <w:rPr>
          <w:sz w:val="28"/>
          <w:szCs w:val="28"/>
        </w:rPr>
        <w:t>)</w:t>
      </w:r>
      <w:r w:rsidR="007007BB" w:rsidRPr="0043761D">
        <w:rPr>
          <w:i/>
          <w:sz w:val="28"/>
          <w:szCs w:val="28"/>
        </w:rPr>
        <w:t>,</w:t>
      </w:r>
      <w:r w:rsidR="00F73B74" w:rsidRPr="0043761D">
        <w:rPr>
          <w:i/>
          <w:sz w:val="28"/>
          <w:szCs w:val="28"/>
        </w:rPr>
        <w:t xml:space="preserve"> сидіти (</w:t>
      </w:r>
      <w:r w:rsidR="007007BB" w:rsidRPr="0043761D">
        <w:rPr>
          <w:i/>
          <w:sz w:val="28"/>
          <w:szCs w:val="28"/>
        </w:rPr>
        <w:t>сидиш, сидить, сидимо, сидите, сидять</w:t>
      </w:r>
      <w:r w:rsidR="007007BB" w:rsidRPr="0043761D">
        <w:rPr>
          <w:sz w:val="28"/>
          <w:szCs w:val="28"/>
        </w:rPr>
        <w:t>)</w:t>
      </w:r>
      <w:r w:rsidR="001C0D9A" w:rsidRPr="0043761D">
        <w:rPr>
          <w:sz w:val="28"/>
          <w:szCs w:val="28"/>
        </w:rPr>
        <w:t xml:space="preserve">, </w:t>
      </w:r>
      <w:r w:rsidR="001C0D9A" w:rsidRPr="0043761D">
        <w:rPr>
          <w:i/>
          <w:iCs/>
          <w:sz w:val="28"/>
          <w:szCs w:val="28"/>
        </w:rPr>
        <w:t>дивитися</w:t>
      </w:r>
      <w:r w:rsidR="001C0D9A" w:rsidRPr="0043761D">
        <w:rPr>
          <w:sz w:val="28"/>
          <w:szCs w:val="28"/>
        </w:rPr>
        <w:t xml:space="preserve"> </w:t>
      </w:r>
      <w:r w:rsidR="007007BB" w:rsidRPr="0043761D">
        <w:rPr>
          <w:sz w:val="28"/>
          <w:szCs w:val="28"/>
        </w:rPr>
        <w:t>(</w:t>
      </w:r>
      <w:r w:rsidRPr="0043761D">
        <w:rPr>
          <w:i/>
          <w:sz w:val="28"/>
          <w:szCs w:val="28"/>
        </w:rPr>
        <w:t>дивл</w:t>
      </w:r>
      <w:r w:rsidR="007007BB" w:rsidRPr="0043761D">
        <w:rPr>
          <w:i/>
          <w:sz w:val="28"/>
          <w:szCs w:val="28"/>
        </w:rPr>
        <w:t xml:space="preserve">юся, </w:t>
      </w:r>
      <w:r w:rsidRPr="0043761D">
        <w:rPr>
          <w:i/>
          <w:sz w:val="28"/>
          <w:szCs w:val="28"/>
        </w:rPr>
        <w:t>диви</w:t>
      </w:r>
      <w:r w:rsidR="007007BB" w:rsidRPr="0043761D">
        <w:rPr>
          <w:i/>
          <w:sz w:val="28"/>
          <w:szCs w:val="28"/>
        </w:rPr>
        <w:t xml:space="preserve">шся, </w:t>
      </w:r>
      <w:r w:rsidRPr="0043761D">
        <w:rPr>
          <w:i/>
          <w:sz w:val="28"/>
          <w:szCs w:val="28"/>
        </w:rPr>
        <w:t>диви</w:t>
      </w:r>
      <w:r w:rsidR="007007BB" w:rsidRPr="0043761D">
        <w:rPr>
          <w:i/>
          <w:sz w:val="28"/>
          <w:szCs w:val="28"/>
        </w:rPr>
        <w:t xml:space="preserve">ться, </w:t>
      </w:r>
      <w:r w:rsidRPr="0043761D">
        <w:rPr>
          <w:i/>
          <w:sz w:val="28"/>
          <w:szCs w:val="28"/>
        </w:rPr>
        <w:t>диви</w:t>
      </w:r>
      <w:r w:rsidR="007007BB" w:rsidRPr="0043761D">
        <w:rPr>
          <w:i/>
          <w:sz w:val="28"/>
          <w:szCs w:val="28"/>
        </w:rPr>
        <w:t xml:space="preserve">мося, </w:t>
      </w:r>
      <w:r w:rsidRPr="0043761D">
        <w:rPr>
          <w:i/>
          <w:sz w:val="28"/>
          <w:szCs w:val="28"/>
        </w:rPr>
        <w:t>диви</w:t>
      </w:r>
      <w:r w:rsidR="007007BB" w:rsidRPr="0043761D">
        <w:rPr>
          <w:i/>
          <w:sz w:val="28"/>
          <w:szCs w:val="28"/>
        </w:rPr>
        <w:t xml:space="preserve">теся, </w:t>
      </w:r>
      <w:r w:rsidRPr="0043761D">
        <w:rPr>
          <w:i/>
          <w:sz w:val="28"/>
          <w:szCs w:val="28"/>
        </w:rPr>
        <w:t>дивля</w:t>
      </w:r>
      <w:r w:rsidR="007007BB" w:rsidRPr="0043761D">
        <w:rPr>
          <w:i/>
          <w:sz w:val="28"/>
          <w:szCs w:val="28"/>
        </w:rPr>
        <w:t>ться</w:t>
      </w:r>
      <w:r w:rsidR="007007BB" w:rsidRPr="0043761D">
        <w:rPr>
          <w:sz w:val="28"/>
          <w:szCs w:val="28"/>
        </w:rPr>
        <w:t>);</w:t>
      </w:r>
    </w:p>
    <w:p w14:paraId="15E2C306" w14:textId="77777777" w:rsidR="007007BB" w:rsidRPr="0043761D" w:rsidRDefault="002D0FFF" w:rsidP="00752E70">
      <w:pPr>
        <w:numPr>
          <w:ilvl w:val="1"/>
          <w:numId w:val="15"/>
        </w:numPr>
        <w:tabs>
          <w:tab w:val="left" w:pos="284"/>
          <w:tab w:val="num" w:pos="1080"/>
        </w:tabs>
        <w:ind w:left="284" w:hanging="284"/>
        <w:jc w:val="both"/>
        <w:rPr>
          <w:sz w:val="28"/>
          <w:szCs w:val="28"/>
        </w:rPr>
      </w:pPr>
      <w:r w:rsidRPr="0043761D">
        <w:rPr>
          <w:sz w:val="28"/>
          <w:szCs w:val="28"/>
        </w:rPr>
        <w:t>д</w:t>
      </w:r>
      <w:r w:rsidR="007007BB" w:rsidRPr="0043761D">
        <w:rPr>
          <w:sz w:val="28"/>
          <w:szCs w:val="28"/>
        </w:rPr>
        <w:t xml:space="preserve">ієвідмінювання дієслова </w:t>
      </w:r>
      <w:r w:rsidR="007007BB" w:rsidRPr="0043761D">
        <w:rPr>
          <w:b/>
          <w:sz w:val="28"/>
          <w:szCs w:val="28"/>
        </w:rPr>
        <w:t>бути</w:t>
      </w:r>
      <w:r w:rsidR="007007BB" w:rsidRPr="0043761D">
        <w:rPr>
          <w:sz w:val="28"/>
          <w:szCs w:val="28"/>
        </w:rPr>
        <w:t xml:space="preserve"> в майбутньому часі (</w:t>
      </w:r>
      <w:r w:rsidR="007007BB" w:rsidRPr="0043761D">
        <w:rPr>
          <w:i/>
          <w:sz w:val="28"/>
          <w:szCs w:val="28"/>
        </w:rPr>
        <w:t>буду, будеш, буде, будемо, будете, будуть</w:t>
      </w:r>
      <w:r w:rsidR="007007BB" w:rsidRPr="0043761D">
        <w:rPr>
          <w:sz w:val="28"/>
          <w:szCs w:val="28"/>
        </w:rPr>
        <w:t>);</w:t>
      </w:r>
    </w:p>
    <w:p w14:paraId="37608869" w14:textId="77777777" w:rsidR="007007BB" w:rsidRPr="0043761D" w:rsidRDefault="002D0FFF" w:rsidP="00752E70">
      <w:pPr>
        <w:numPr>
          <w:ilvl w:val="1"/>
          <w:numId w:val="15"/>
        </w:numPr>
        <w:tabs>
          <w:tab w:val="left" w:pos="284"/>
          <w:tab w:val="num" w:pos="1080"/>
        </w:tabs>
        <w:ind w:left="284" w:hanging="284"/>
        <w:jc w:val="both"/>
        <w:rPr>
          <w:sz w:val="28"/>
          <w:szCs w:val="28"/>
        </w:rPr>
      </w:pPr>
      <w:r w:rsidRPr="0043761D">
        <w:rPr>
          <w:sz w:val="28"/>
          <w:szCs w:val="28"/>
        </w:rPr>
        <w:t>у</w:t>
      </w:r>
      <w:r w:rsidR="007007BB" w:rsidRPr="0043761D">
        <w:rPr>
          <w:sz w:val="28"/>
          <w:szCs w:val="28"/>
        </w:rPr>
        <w:t>творення форм минулого часу дієслова (</w:t>
      </w:r>
      <w:r w:rsidR="007007BB" w:rsidRPr="0043761D">
        <w:rPr>
          <w:i/>
          <w:sz w:val="28"/>
          <w:szCs w:val="28"/>
        </w:rPr>
        <w:t>читав, читала, читало, читали; сміявся, сміялася, сміялося, сміялися; був, була, було, були</w:t>
      </w:r>
      <w:r w:rsidR="007007BB" w:rsidRPr="0043761D">
        <w:rPr>
          <w:sz w:val="28"/>
          <w:szCs w:val="28"/>
        </w:rPr>
        <w:t>)</w:t>
      </w:r>
    </w:p>
    <w:p w14:paraId="0D5DE5B6" w14:textId="77777777" w:rsidR="007007BB" w:rsidRPr="0043761D" w:rsidRDefault="002D0FFF" w:rsidP="00752E70">
      <w:pPr>
        <w:numPr>
          <w:ilvl w:val="1"/>
          <w:numId w:val="15"/>
        </w:numPr>
        <w:tabs>
          <w:tab w:val="left" w:pos="284"/>
          <w:tab w:val="num" w:pos="1080"/>
        </w:tabs>
        <w:ind w:left="284" w:hanging="284"/>
        <w:jc w:val="both"/>
        <w:rPr>
          <w:sz w:val="28"/>
          <w:szCs w:val="28"/>
        </w:rPr>
      </w:pPr>
      <w:r w:rsidRPr="0043761D">
        <w:rPr>
          <w:sz w:val="28"/>
          <w:szCs w:val="28"/>
        </w:rPr>
        <w:t>м</w:t>
      </w:r>
      <w:r w:rsidR="007007BB" w:rsidRPr="0043761D">
        <w:rPr>
          <w:sz w:val="28"/>
          <w:szCs w:val="28"/>
        </w:rPr>
        <w:t>айбутній час дієслів недоконаного виду – складена форма (</w:t>
      </w:r>
      <w:r w:rsidR="007007BB" w:rsidRPr="0043761D">
        <w:rPr>
          <w:i/>
          <w:sz w:val="28"/>
          <w:szCs w:val="28"/>
        </w:rPr>
        <w:t>буду читати, будеш сидіти, буде сміятися, будемо гуляти, будете працювати, будуть відпочивати</w:t>
      </w:r>
      <w:r w:rsidR="007007BB" w:rsidRPr="0043761D">
        <w:rPr>
          <w:sz w:val="28"/>
          <w:szCs w:val="28"/>
        </w:rPr>
        <w:t>);</w:t>
      </w:r>
    </w:p>
    <w:p w14:paraId="6642281E" w14:textId="3DF6110A" w:rsidR="007007BB" w:rsidRPr="0043761D" w:rsidRDefault="002D0FFF" w:rsidP="00752E70">
      <w:pPr>
        <w:numPr>
          <w:ilvl w:val="1"/>
          <w:numId w:val="15"/>
        </w:numPr>
        <w:tabs>
          <w:tab w:val="left" w:pos="284"/>
          <w:tab w:val="num" w:pos="1080"/>
        </w:tabs>
        <w:ind w:left="284" w:hanging="284"/>
        <w:jc w:val="both"/>
        <w:rPr>
          <w:sz w:val="28"/>
          <w:szCs w:val="28"/>
        </w:rPr>
      </w:pPr>
      <w:r w:rsidRPr="0043761D">
        <w:rPr>
          <w:sz w:val="28"/>
          <w:szCs w:val="28"/>
        </w:rPr>
        <w:t>форми м</w:t>
      </w:r>
      <w:r w:rsidR="007007BB" w:rsidRPr="0043761D">
        <w:rPr>
          <w:sz w:val="28"/>
          <w:szCs w:val="28"/>
        </w:rPr>
        <w:t>айбутн</w:t>
      </w:r>
      <w:r w:rsidRPr="0043761D">
        <w:rPr>
          <w:sz w:val="28"/>
          <w:szCs w:val="28"/>
        </w:rPr>
        <w:t>ього</w:t>
      </w:r>
      <w:r w:rsidR="007007BB" w:rsidRPr="0043761D">
        <w:rPr>
          <w:sz w:val="28"/>
          <w:szCs w:val="28"/>
        </w:rPr>
        <w:t xml:space="preserve"> час</w:t>
      </w:r>
      <w:r w:rsidRPr="0043761D">
        <w:rPr>
          <w:sz w:val="28"/>
          <w:szCs w:val="28"/>
        </w:rPr>
        <w:t>у</w:t>
      </w:r>
      <w:r w:rsidR="007007BB" w:rsidRPr="0043761D">
        <w:rPr>
          <w:sz w:val="28"/>
          <w:szCs w:val="28"/>
        </w:rPr>
        <w:t xml:space="preserve"> </w:t>
      </w:r>
      <w:r w:rsidR="00915C71" w:rsidRPr="0043761D">
        <w:rPr>
          <w:sz w:val="28"/>
          <w:szCs w:val="28"/>
        </w:rPr>
        <w:t>деяки</w:t>
      </w:r>
      <w:r w:rsidRPr="0043761D">
        <w:rPr>
          <w:sz w:val="28"/>
          <w:szCs w:val="28"/>
        </w:rPr>
        <w:t xml:space="preserve">х </w:t>
      </w:r>
      <w:r w:rsidR="007007BB" w:rsidRPr="0043761D">
        <w:rPr>
          <w:sz w:val="28"/>
          <w:szCs w:val="28"/>
        </w:rPr>
        <w:t>дієслів доконаного виду (</w:t>
      </w:r>
      <w:r w:rsidR="007007BB" w:rsidRPr="0043761D">
        <w:rPr>
          <w:i/>
          <w:sz w:val="28"/>
          <w:szCs w:val="28"/>
        </w:rPr>
        <w:t>зможу …, скажете …, прочитають …</w:t>
      </w:r>
      <w:r w:rsidR="007007BB" w:rsidRPr="0043761D">
        <w:rPr>
          <w:sz w:val="28"/>
          <w:szCs w:val="28"/>
        </w:rPr>
        <w:t>)</w:t>
      </w:r>
      <w:r w:rsidR="00123209" w:rsidRPr="0043761D">
        <w:rPr>
          <w:sz w:val="28"/>
          <w:szCs w:val="28"/>
        </w:rPr>
        <w:t>.</w:t>
      </w:r>
    </w:p>
    <w:p w14:paraId="1309FF29" w14:textId="77777777" w:rsidR="00D56924" w:rsidRPr="0043761D" w:rsidRDefault="00D56924" w:rsidP="000C57B7">
      <w:pPr>
        <w:tabs>
          <w:tab w:val="left" w:pos="720"/>
          <w:tab w:val="num" w:pos="1080"/>
          <w:tab w:val="num" w:pos="1440"/>
        </w:tabs>
        <w:ind w:firstLine="709"/>
        <w:jc w:val="both"/>
        <w:rPr>
          <w:sz w:val="28"/>
          <w:szCs w:val="28"/>
        </w:rPr>
      </w:pPr>
    </w:p>
    <w:p w14:paraId="018E8FD4" w14:textId="77777777" w:rsidR="007007BB" w:rsidRPr="0043761D" w:rsidRDefault="007007BB" w:rsidP="00DF082E">
      <w:pPr>
        <w:tabs>
          <w:tab w:val="num" w:pos="360"/>
          <w:tab w:val="left" w:pos="720"/>
          <w:tab w:val="num" w:pos="1080"/>
        </w:tabs>
        <w:jc w:val="both"/>
        <w:rPr>
          <w:b/>
          <w:i/>
          <w:szCs w:val="28"/>
        </w:rPr>
      </w:pPr>
      <w:r w:rsidRPr="0043761D">
        <w:rPr>
          <w:b/>
          <w:i/>
          <w:szCs w:val="28"/>
        </w:rPr>
        <w:t>НАКАЗОВИЙ СПОСІБ</w:t>
      </w:r>
    </w:p>
    <w:p w14:paraId="553079E0" w14:textId="56B9B1FC" w:rsidR="007007BB" w:rsidRPr="0043761D" w:rsidRDefault="007007BB" w:rsidP="00752E70">
      <w:pPr>
        <w:numPr>
          <w:ilvl w:val="2"/>
          <w:numId w:val="17"/>
        </w:numPr>
        <w:tabs>
          <w:tab w:val="clear" w:pos="2160"/>
          <w:tab w:val="left" w:pos="284"/>
          <w:tab w:val="num" w:pos="1080"/>
          <w:tab w:val="num" w:pos="1440"/>
        </w:tabs>
        <w:ind w:left="284" w:hanging="284"/>
        <w:jc w:val="both"/>
        <w:rPr>
          <w:i/>
          <w:sz w:val="28"/>
          <w:szCs w:val="28"/>
        </w:rPr>
      </w:pPr>
      <w:r w:rsidRPr="0043761D">
        <w:rPr>
          <w:sz w:val="28"/>
          <w:szCs w:val="28"/>
        </w:rPr>
        <w:t>форм</w:t>
      </w:r>
      <w:r w:rsidR="002D0FFF" w:rsidRPr="0043761D">
        <w:rPr>
          <w:sz w:val="28"/>
          <w:szCs w:val="28"/>
        </w:rPr>
        <w:t>и</w:t>
      </w:r>
      <w:r w:rsidRPr="0043761D">
        <w:rPr>
          <w:sz w:val="28"/>
          <w:szCs w:val="28"/>
        </w:rPr>
        <w:t xml:space="preserve"> </w:t>
      </w:r>
      <w:r w:rsidR="00704FF9" w:rsidRPr="0043761D">
        <w:rPr>
          <w:sz w:val="28"/>
          <w:szCs w:val="28"/>
        </w:rPr>
        <w:t xml:space="preserve">2 особи однини і множини </w:t>
      </w:r>
      <w:r w:rsidRPr="0043761D">
        <w:rPr>
          <w:sz w:val="28"/>
          <w:szCs w:val="28"/>
        </w:rPr>
        <w:t xml:space="preserve">наказового способу </w:t>
      </w:r>
      <w:r w:rsidR="00915C71" w:rsidRPr="0043761D">
        <w:rPr>
          <w:sz w:val="28"/>
          <w:szCs w:val="28"/>
        </w:rPr>
        <w:t>деяких дієслів</w:t>
      </w:r>
      <w:r w:rsidR="001219CF" w:rsidRPr="0043761D">
        <w:rPr>
          <w:sz w:val="28"/>
          <w:szCs w:val="28"/>
        </w:rPr>
        <w:t xml:space="preserve">, напр.: </w:t>
      </w:r>
      <w:r w:rsidR="001219CF" w:rsidRPr="0043761D">
        <w:rPr>
          <w:i/>
          <w:iCs/>
          <w:sz w:val="28"/>
          <w:szCs w:val="28"/>
        </w:rPr>
        <w:t>читати</w:t>
      </w:r>
      <w:r w:rsidR="00915C71" w:rsidRPr="0043761D">
        <w:rPr>
          <w:sz w:val="28"/>
          <w:szCs w:val="28"/>
        </w:rPr>
        <w:t xml:space="preserve"> </w:t>
      </w:r>
      <w:r w:rsidRPr="0043761D">
        <w:rPr>
          <w:sz w:val="28"/>
          <w:szCs w:val="28"/>
        </w:rPr>
        <w:t>(</w:t>
      </w:r>
      <w:r w:rsidRPr="0043761D">
        <w:rPr>
          <w:i/>
          <w:sz w:val="28"/>
          <w:szCs w:val="28"/>
        </w:rPr>
        <w:t>читай,</w:t>
      </w:r>
      <w:r w:rsidR="00B554D7" w:rsidRPr="0043761D">
        <w:rPr>
          <w:i/>
          <w:sz w:val="28"/>
          <w:szCs w:val="28"/>
        </w:rPr>
        <w:t xml:space="preserve"> </w:t>
      </w:r>
      <w:r w:rsidRPr="0043761D">
        <w:rPr>
          <w:i/>
          <w:sz w:val="28"/>
          <w:szCs w:val="28"/>
        </w:rPr>
        <w:t>читайте</w:t>
      </w:r>
      <w:r w:rsidR="001219CF" w:rsidRPr="0043761D">
        <w:rPr>
          <w:i/>
          <w:sz w:val="28"/>
          <w:szCs w:val="28"/>
        </w:rPr>
        <w:t>), прочитати</w:t>
      </w:r>
      <w:r w:rsidRPr="0043761D">
        <w:rPr>
          <w:i/>
          <w:sz w:val="28"/>
          <w:szCs w:val="28"/>
        </w:rPr>
        <w:t xml:space="preserve"> </w:t>
      </w:r>
      <w:r w:rsidRPr="0043761D">
        <w:rPr>
          <w:sz w:val="28"/>
          <w:szCs w:val="28"/>
        </w:rPr>
        <w:t>(</w:t>
      </w:r>
      <w:r w:rsidRPr="0043761D">
        <w:rPr>
          <w:i/>
          <w:sz w:val="28"/>
          <w:szCs w:val="28"/>
        </w:rPr>
        <w:t>прочитай</w:t>
      </w:r>
      <w:r w:rsidR="001219CF" w:rsidRPr="0043761D">
        <w:rPr>
          <w:i/>
          <w:sz w:val="28"/>
          <w:szCs w:val="28"/>
        </w:rPr>
        <w:t>, прочитайт</w:t>
      </w:r>
      <w:r w:rsidRPr="0043761D">
        <w:rPr>
          <w:i/>
          <w:sz w:val="28"/>
          <w:szCs w:val="28"/>
        </w:rPr>
        <w:t>е</w:t>
      </w:r>
      <w:r w:rsidRPr="0043761D">
        <w:rPr>
          <w:sz w:val="28"/>
          <w:szCs w:val="28"/>
        </w:rPr>
        <w:t>)</w:t>
      </w:r>
      <w:r w:rsidRPr="0043761D">
        <w:rPr>
          <w:i/>
          <w:sz w:val="28"/>
          <w:szCs w:val="28"/>
        </w:rPr>
        <w:t xml:space="preserve">, </w:t>
      </w:r>
      <w:r w:rsidR="001219CF" w:rsidRPr="0043761D">
        <w:rPr>
          <w:i/>
          <w:sz w:val="28"/>
          <w:szCs w:val="28"/>
        </w:rPr>
        <w:t>сказати (</w:t>
      </w:r>
      <w:r w:rsidRPr="0043761D">
        <w:rPr>
          <w:i/>
          <w:sz w:val="28"/>
          <w:szCs w:val="28"/>
        </w:rPr>
        <w:t>скажи, скажіть</w:t>
      </w:r>
      <w:r w:rsidR="001219CF" w:rsidRPr="0043761D">
        <w:rPr>
          <w:i/>
          <w:sz w:val="28"/>
          <w:szCs w:val="28"/>
        </w:rPr>
        <w:t>)</w:t>
      </w:r>
      <w:r w:rsidRPr="0043761D">
        <w:rPr>
          <w:i/>
          <w:sz w:val="28"/>
          <w:szCs w:val="28"/>
        </w:rPr>
        <w:t>,</w:t>
      </w:r>
      <w:r w:rsidR="001219CF" w:rsidRPr="0043761D">
        <w:rPr>
          <w:i/>
          <w:sz w:val="28"/>
          <w:szCs w:val="28"/>
        </w:rPr>
        <w:t xml:space="preserve"> дати</w:t>
      </w:r>
      <w:r w:rsidRPr="0043761D">
        <w:rPr>
          <w:i/>
          <w:sz w:val="28"/>
          <w:szCs w:val="28"/>
        </w:rPr>
        <w:t xml:space="preserve"> </w:t>
      </w:r>
      <w:r w:rsidR="001219CF" w:rsidRPr="0043761D">
        <w:rPr>
          <w:i/>
          <w:sz w:val="28"/>
          <w:szCs w:val="28"/>
        </w:rPr>
        <w:t>(</w:t>
      </w:r>
      <w:r w:rsidRPr="0043761D">
        <w:rPr>
          <w:i/>
          <w:sz w:val="28"/>
          <w:szCs w:val="28"/>
        </w:rPr>
        <w:t>дай, дайте</w:t>
      </w:r>
      <w:r w:rsidR="001219CF" w:rsidRPr="0043761D">
        <w:rPr>
          <w:i/>
          <w:sz w:val="28"/>
          <w:szCs w:val="28"/>
        </w:rPr>
        <w:t>)</w:t>
      </w:r>
      <w:r w:rsidRPr="0043761D">
        <w:rPr>
          <w:i/>
          <w:sz w:val="28"/>
          <w:szCs w:val="28"/>
        </w:rPr>
        <w:t>,</w:t>
      </w:r>
      <w:r w:rsidR="001219CF" w:rsidRPr="0043761D">
        <w:rPr>
          <w:i/>
          <w:sz w:val="28"/>
          <w:szCs w:val="28"/>
        </w:rPr>
        <w:t xml:space="preserve"> писати (</w:t>
      </w:r>
      <w:r w:rsidRPr="0043761D">
        <w:rPr>
          <w:i/>
          <w:sz w:val="28"/>
          <w:szCs w:val="28"/>
        </w:rPr>
        <w:t>пиши,</w:t>
      </w:r>
      <w:r w:rsidR="00123209" w:rsidRPr="0043761D">
        <w:rPr>
          <w:i/>
          <w:sz w:val="28"/>
          <w:szCs w:val="28"/>
        </w:rPr>
        <w:t xml:space="preserve"> </w:t>
      </w:r>
      <w:r w:rsidRPr="0043761D">
        <w:rPr>
          <w:i/>
          <w:sz w:val="28"/>
          <w:szCs w:val="28"/>
        </w:rPr>
        <w:t>пишіть</w:t>
      </w:r>
      <w:r w:rsidR="00FD2E43" w:rsidRPr="0043761D">
        <w:rPr>
          <w:i/>
          <w:sz w:val="28"/>
          <w:szCs w:val="28"/>
        </w:rPr>
        <w:t>), написати</w:t>
      </w:r>
      <w:r w:rsidRPr="0043761D">
        <w:rPr>
          <w:i/>
          <w:sz w:val="28"/>
          <w:szCs w:val="28"/>
        </w:rPr>
        <w:t xml:space="preserve"> </w:t>
      </w:r>
      <w:r w:rsidRPr="0043761D">
        <w:rPr>
          <w:sz w:val="28"/>
          <w:szCs w:val="28"/>
        </w:rPr>
        <w:t>(</w:t>
      </w:r>
      <w:r w:rsidR="00FD2E43" w:rsidRPr="0043761D">
        <w:rPr>
          <w:i/>
          <w:iCs/>
          <w:sz w:val="28"/>
          <w:szCs w:val="28"/>
        </w:rPr>
        <w:t>напиши</w:t>
      </w:r>
      <w:r w:rsidR="00FD2E43" w:rsidRPr="0043761D">
        <w:rPr>
          <w:sz w:val="28"/>
          <w:szCs w:val="28"/>
        </w:rPr>
        <w:t xml:space="preserve">, </w:t>
      </w:r>
      <w:r w:rsidRPr="0043761D">
        <w:rPr>
          <w:i/>
          <w:sz w:val="28"/>
          <w:szCs w:val="28"/>
        </w:rPr>
        <w:t>напишіть</w:t>
      </w:r>
      <w:r w:rsidRPr="0043761D">
        <w:rPr>
          <w:sz w:val="28"/>
          <w:szCs w:val="28"/>
        </w:rPr>
        <w:t>)</w:t>
      </w:r>
      <w:r w:rsidRPr="0043761D">
        <w:rPr>
          <w:i/>
          <w:sz w:val="28"/>
          <w:szCs w:val="28"/>
        </w:rPr>
        <w:t xml:space="preserve">, </w:t>
      </w:r>
      <w:r w:rsidR="00FD2E43" w:rsidRPr="0043761D">
        <w:rPr>
          <w:i/>
          <w:sz w:val="28"/>
          <w:szCs w:val="28"/>
        </w:rPr>
        <w:t>сідати (</w:t>
      </w:r>
      <w:r w:rsidRPr="0043761D">
        <w:rPr>
          <w:i/>
          <w:sz w:val="28"/>
          <w:szCs w:val="28"/>
        </w:rPr>
        <w:t>сідай, сідайте</w:t>
      </w:r>
      <w:r w:rsidR="00FD2E43" w:rsidRPr="0043761D">
        <w:rPr>
          <w:i/>
          <w:sz w:val="28"/>
          <w:szCs w:val="28"/>
        </w:rPr>
        <w:t>)</w:t>
      </w:r>
      <w:r w:rsidRPr="0043761D">
        <w:rPr>
          <w:i/>
          <w:sz w:val="28"/>
          <w:szCs w:val="28"/>
        </w:rPr>
        <w:t xml:space="preserve">, </w:t>
      </w:r>
      <w:r w:rsidR="00FD2E43" w:rsidRPr="0043761D">
        <w:rPr>
          <w:i/>
          <w:sz w:val="28"/>
          <w:szCs w:val="28"/>
        </w:rPr>
        <w:t>сидіти (</w:t>
      </w:r>
      <w:r w:rsidRPr="0043761D">
        <w:rPr>
          <w:i/>
          <w:sz w:val="28"/>
          <w:szCs w:val="28"/>
        </w:rPr>
        <w:t>сиди, сидіть</w:t>
      </w:r>
      <w:r w:rsidRPr="0043761D">
        <w:rPr>
          <w:sz w:val="28"/>
          <w:szCs w:val="28"/>
        </w:rPr>
        <w:t>)</w:t>
      </w:r>
      <w:r w:rsidR="00F63842" w:rsidRPr="0043761D">
        <w:rPr>
          <w:sz w:val="28"/>
          <w:szCs w:val="28"/>
        </w:rPr>
        <w:t>.</w:t>
      </w:r>
    </w:p>
    <w:p w14:paraId="3FC0799E" w14:textId="77777777" w:rsidR="007007BB" w:rsidRPr="0043761D" w:rsidRDefault="007007BB" w:rsidP="000C57B7">
      <w:pPr>
        <w:tabs>
          <w:tab w:val="num" w:pos="360"/>
          <w:tab w:val="left" w:pos="720"/>
          <w:tab w:val="num" w:pos="1080"/>
        </w:tabs>
        <w:ind w:firstLine="709"/>
        <w:rPr>
          <w:sz w:val="28"/>
          <w:szCs w:val="28"/>
        </w:rPr>
      </w:pPr>
    </w:p>
    <w:p w14:paraId="56066F46" w14:textId="77777777" w:rsidR="007007BB" w:rsidRPr="0043761D" w:rsidRDefault="007007BB" w:rsidP="00752E70">
      <w:pPr>
        <w:numPr>
          <w:ilvl w:val="1"/>
          <w:numId w:val="26"/>
        </w:numPr>
        <w:tabs>
          <w:tab w:val="clear" w:pos="1070"/>
          <w:tab w:val="num" w:pos="360"/>
          <w:tab w:val="left" w:pos="720"/>
          <w:tab w:val="num" w:pos="1276"/>
        </w:tabs>
        <w:ind w:left="0" w:firstLine="709"/>
        <w:rPr>
          <w:caps/>
          <w:sz w:val="28"/>
          <w:szCs w:val="28"/>
        </w:rPr>
      </w:pPr>
      <w:r w:rsidRPr="0043761D">
        <w:rPr>
          <w:b/>
          <w:caps/>
          <w:sz w:val="28"/>
          <w:szCs w:val="28"/>
        </w:rPr>
        <w:t>синтаксис</w:t>
      </w:r>
    </w:p>
    <w:p w14:paraId="4FE7B834" w14:textId="77777777" w:rsidR="007007BB" w:rsidRPr="0043761D" w:rsidRDefault="007007BB" w:rsidP="000C57B7">
      <w:pPr>
        <w:pStyle w:val="5"/>
        <w:keepNext w:val="0"/>
        <w:keepLines w:val="0"/>
        <w:numPr>
          <w:ilvl w:val="2"/>
          <w:numId w:val="26"/>
        </w:numPr>
        <w:tabs>
          <w:tab w:val="num" w:pos="360"/>
          <w:tab w:val="left" w:pos="720"/>
          <w:tab w:val="num" w:pos="1458"/>
        </w:tabs>
        <w:spacing w:before="0" w:after="0"/>
        <w:ind w:left="0" w:firstLine="709"/>
        <w:rPr>
          <w:rFonts w:ascii="Times New Roman" w:hAnsi="Times New Roman" w:cs="Times New Roman"/>
          <w:b w:val="0"/>
          <w:bCs w:val="0"/>
          <w:i/>
          <w:iCs/>
          <w:caps/>
          <w:sz w:val="28"/>
          <w:szCs w:val="28"/>
        </w:rPr>
      </w:pPr>
      <w:r w:rsidRPr="0043761D">
        <w:rPr>
          <w:rFonts w:ascii="Times New Roman" w:hAnsi="Times New Roman" w:cs="Times New Roman"/>
          <w:i/>
          <w:caps/>
          <w:sz w:val="24"/>
          <w:szCs w:val="28"/>
        </w:rPr>
        <w:t>просте речення</w:t>
      </w:r>
    </w:p>
    <w:p w14:paraId="079292B0" w14:textId="16E18C8A" w:rsidR="007007BB" w:rsidRPr="0043761D" w:rsidRDefault="007007BB" w:rsidP="001C688B">
      <w:pPr>
        <w:numPr>
          <w:ilvl w:val="0"/>
          <w:numId w:val="18"/>
        </w:numPr>
        <w:tabs>
          <w:tab w:val="left" w:pos="284"/>
          <w:tab w:val="num" w:pos="1080"/>
        </w:tabs>
        <w:ind w:left="284" w:hanging="284"/>
        <w:jc w:val="both"/>
        <w:rPr>
          <w:sz w:val="28"/>
          <w:szCs w:val="28"/>
        </w:rPr>
      </w:pPr>
      <w:r w:rsidRPr="0043761D">
        <w:rPr>
          <w:sz w:val="28"/>
          <w:szCs w:val="28"/>
        </w:rPr>
        <w:t>Розповідне речення (</w:t>
      </w:r>
      <w:r w:rsidRPr="0043761D">
        <w:rPr>
          <w:bCs/>
          <w:i/>
          <w:iCs/>
          <w:sz w:val="28"/>
          <w:szCs w:val="28"/>
        </w:rPr>
        <w:t xml:space="preserve">Ми були у Львові. </w:t>
      </w:r>
      <w:r w:rsidR="00123209" w:rsidRPr="0043761D">
        <w:rPr>
          <w:bCs/>
          <w:i/>
          <w:iCs/>
          <w:sz w:val="28"/>
          <w:szCs w:val="28"/>
        </w:rPr>
        <w:t>У</w:t>
      </w:r>
      <w:r w:rsidRPr="0043761D">
        <w:rPr>
          <w:bCs/>
          <w:i/>
          <w:iCs/>
          <w:sz w:val="28"/>
          <w:szCs w:val="28"/>
        </w:rPr>
        <w:t xml:space="preserve">чора довго </w:t>
      </w:r>
      <w:r w:rsidR="00123209" w:rsidRPr="0043761D">
        <w:rPr>
          <w:bCs/>
          <w:i/>
          <w:iCs/>
          <w:sz w:val="28"/>
          <w:szCs w:val="28"/>
        </w:rPr>
        <w:t>тривала екскурсія</w:t>
      </w:r>
      <w:r w:rsidRPr="0043761D">
        <w:rPr>
          <w:bCs/>
          <w:i/>
          <w:iCs/>
          <w:sz w:val="28"/>
          <w:szCs w:val="28"/>
        </w:rPr>
        <w:t>. У січні Ігор Петрович буде читати нам лекції</w:t>
      </w:r>
      <w:r w:rsidRPr="0043761D">
        <w:rPr>
          <w:sz w:val="28"/>
          <w:szCs w:val="28"/>
        </w:rPr>
        <w:t>)</w:t>
      </w:r>
      <w:r w:rsidR="00A27F6F" w:rsidRPr="0043761D">
        <w:rPr>
          <w:sz w:val="28"/>
          <w:szCs w:val="28"/>
        </w:rPr>
        <w:t>.</w:t>
      </w:r>
    </w:p>
    <w:p w14:paraId="1D121DB7" w14:textId="77777777" w:rsidR="007007BB" w:rsidRPr="0043761D" w:rsidRDefault="007007BB" w:rsidP="001C688B">
      <w:pPr>
        <w:numPr>
          <w:ilvl w:val="0"/>
          <w:numId w:val="18"/>
        </w:numPr>
        <w:tabs>
          <w:tab w:val="left" w:pos="284"/>
          <w:tab w:val="num" w:pos="1080"/>
        </w:tabs>
        <w:ind w:left="284" w:hanging="284"/>
        <w:jc w:val="both"/>
        <w:rPr>
          <w:sz w:val="28"/>
          <w:szCs w:val="28"/>
        </w:rPr>
      </w:pPr>
      <w:r w:rsidRPr="0043761D">
        <w:rPr>
          <w:bCs/>
          <w:sz w:val="28"/>
          <w:szCs w:val="28"/>
        </w:rPr>
        <w:t xml:space="preserve">Питальне речення: </w:t>
      </w:r>
      <w:r w:rsidRPr="0043761D">
        <w:rPr>
          <w:b/>
          <w:bCs/>
          <w:i/>
          <w:sz w:val="28"/>
          <w:szCs w:val="28"/>
        </w:rPr>
        <w:t>Чи</w:t>
      </w:r>
      <w:r w:rsidRPr="0043761D">
        <w:rPr>
          <w:bCs/>
          <w:i/>
          <w:sz w:val="28"/>
          <w:szCs w:val="28"/>
        </w:rPr>
        <w:t xml:space="preserve"> студент відповідає</w:t>
      </w:r>
      <w:r w:rsidRPr="0043761D">
        <w:rPr>
          <w:bCs/>
          <w:sz w:val="28"/>
          <w:szCs w:val="28"/>
        </w:rPr>
        <w:t>?</w:t>
      </w:r>
    </w:p>
    <w:p w14:paraId="5B0ABCA9" w14:textId="77777777" w:rsidR="007007BB" w:rsidRPr="0043761D" w:rsidRDefault="007007BB" w:rsidP="001C688B">
      <w:pPr>
        <w:numPr>
          <w:ilvl w:val="0"/>
          <w:numId w:val="18"/>
        </w:numPr>
        <w:tabs>
          <w:tab w:val="left" w:pos="284"/>
          <w:tab w:val="num" w:pos="1080"/>
        </w:tabs>
        <w:ind w:left="284" w:hanging="284"/>
        <w:jc w:val="both"/>
        <w:rPr>
          <w:sz w:val="28"/>
          <w:szCs w:val="28"/>
        </w:rPr>
      </w:pPr>
      <w:r w:rsidRPr="0043761D">
        <w:rPr>
          <w:bCs/>
          <w:sz w:val="28"/>
          <w:szCs w:val="28"/>
        </w:rPr>
        <w:t xml:space="preserve">Питальне речення зі спеціальними словами </w:t>
      </w:r>
      <w:r w:rsidRPr="0043761D">
        <w:rPr>
          <w:bCs/>
          <w:i/>
          <w:iCs/>
          <w:sz w:val="28"/>
          <w:szCs w:val="28"/>
        </w:rPr>
        <w:t>де?, звідки?, куди?, що?, хто</w:t>
      </w:r>
      <w:r w:rsidRPr="0043761D">
        <w:rPr>
          <w:bCs/>
          <w:iCs/>
          <w:sz w:val="28"/>
          <w:szCs w:val="28"/>
        </w:rPr>
        <w:t>? (</w:t>
      </w:r>
      <w:r w:rsidRPr="0043761D">
        <w:rPr>
          <w:b/>
          <w:bCs/>
          <w:i/>
          <w:iCs/>
          <w:sz w:val="28"/>
          <w:szCs w:val="28"/>
        </w:rPr>
        <w:t>Де</w:t>
      </w:r>
      <w:r w:rsidRPr="0043761D">
        <w:rPr>
          <w:bCs/>
          <w:i/>
          <w:iCs/>
          <w:sz w:val="28"/>
          <w:szCs w:val="28"/>
        </w:rPr>
        <w:t xml:space="preserve"> ви були вчора? </w:t>
      </w:r>
      <w:r w:rsidRPr="0043761D">
        <w:rPr>
          <w:b/>
          <w:bCs/>
          <w:i/>
          <w:iCs/>
          <w:sz w:val="28"/>
          <w:szCs w:val="28"/>
        </w:rPr>
        <w:t>Хто</w:t>
      </w:r>
      <w:r w:rsidRPr="0043761D">
        <w:rPr>
          <w:bCs/>
          <w:i/>
          <w:iCs/>
          <w:sz w:val="28"/>
          <w:szCs w:val="28"/>
        </w:rPr>
        <w:t xml:space="preserve"> вам це сказав? </w:t>
      </w:r>
      <w:r w:rsidRPr="0043761D">
        <w:rPr>
          <w:b/>
          <w:bCs/>
          <w:i/>
          <w:iCs/>
          <w:sz w:val="28"/>
          <w:szCs w:val="28"/>
        </w:rPr>
        <w:t>Що</w:t>
      </w:r>
      <w:r w:rsidRPr="0043761D">
        <w:rPr>
          <w:bCs/>
          <w:i/>
          <w:iCs/>
          <w:sz w:val="28"/>
          <w:szCs w:val="28"/>
        </w:rPr>
        <w:t xml:space="preserve"> тобі купити? </w:t>
      </w:r>
      <w:r w:rsidRPr="0043761D">
        <w:rPr>
          <w:b/>
          <w:bCs/>
          <w:i/>
          <w:iCs/>
          <w:sz w:val="28"/>
          <w:szCs w:val="28"/>
        </w:rPr>
        <w:t>Куди</w:t>
      </w:r>
      <w:r w:rsidRPr="0043761D">
        <w:rPr>
          <w:bCs/>
          <w:i/>
          <w:iCs/>
          <w:sz w:val="28"/>
          <w:szCs w:val="28"/>
        </w:rPr>
        <w:t xml:space="preserve"> ви їдете?</w:t>
      </w:r>
      <w:r w:rsidRPr="0043761D">
        <w:rPr>
          <w:bCs/>
          <w:iCs/>
          <w:sz w:val="28"/>
          <w:szCs w:val="28"/>
        </w:rPr>
        <w:t>)</w:t>
      </w:r>
    </w:p>
    <w:p w14:paraId="45F48EAA" w14:textId="77777777" w:rsidR="007007BB" w:rsidRPr="0043761D" w:rsidRDefault="007007BB" w:rsidP="001C688B">
      <w:pPr>
        <w:numPr>
          <w:ilvl w:val="0"/>
          <w:numId w:val="18"/>
        </w:numPr>
        <w:tabs>
          <w:tab w:val="left" w:pos="284"/>
          <w:tab w:val="num" w:pos="1080"/>
        </w:tabs>
        <w:ind w:left="284" w:hanging="284"/>
        <w:jc w:val="both"/>
        <w:rPr>
          <w:sz w:val="28"/>
          <w:szCs w:val="28"/>
        </w:rPr>
      </w:pPr>
      <w:r w:rsidRPr="0043761D">
        <w:rPr>
          <w:bCs/>
          <w:sz w:val="28"/>
          <w:szCs w:val="28"/>
        </w:rPr>
        <w:t>Спонукальне речення для вираження прохання (</w:t>
      </w:r>
      <w:r w:rsidRPr="0043761D">
        <w:rPr>
          <w:b/>
          <w:bCs/>
          <w:i/>
          <w:iCs/>
          <w:sz w:val="28"/>
          <w:szCs w:val="28"/>
        </w:rPr>
        <w:t>Дайте</w:t>
      </w:r>
      <w:r w:rsidRPr="0043761D">
        <w:rPr>
          <w:bCs/>
          <w:i/>
          <w:iCs/>
          <w:sz w:val="28"/>
          <w:szCs w:val="28"/>
        </w:rPr>
        <w:t>, будь ласка, два квитки</w:t>
      </w:r>
      <w:r w:rsidRPr="0043761D">
        <w:rPr>
          <w:bCs/>
          <w:iCs/>
          <w:sz w:val="28"/>
          <w:szCs w:val="28"/>
        </w:rPr>
        <w:t>)</w:t>
      </w:r>
      <w:r w:rsidRPr="0043761D">
        <w:rPr>
          <w:bCs/>
          <w:i/>
          <w:iCs/>
          <w:sz w:val="28"/>
          <w:szCs w:val="28"/>
        </w:rPr>
        <w:t>.</w:t>
      </w:r>
    </w:p>
    <w:p w14:paraId="5211DF7B" w14:textId="77777777" w:rsidR="007007BB" w:rsidRPr="0043761D" w:rsidRDefault="007007BB" w:rsidP="001C688B">
      <w:pPr>
        <w:numPr>
          <w:ilvl w:val="0"/>
          <w:numId w:val="18"/>
        </w:numPr>
        <w:tabs>
          <w:tab w:val="left" w:pos="284"/>
          <w:tab w:val="num" w:pos="1080"/>
        </w:tabs>
        <w:ind w:left="284" w:hanging="284"/>
        <w:jc w:val="both"/>
        <w:rPr>
          <w:sz w:val="28"/>
          <w:szCs w:val="28"/>
        </w:rPr>
      </w:pPr>
      <w:r w:rsidRPr="0043761D">
        <w:rPr>
          <w:bCs/>
          <w:sz w:val="28"/>
          <w:szCs w:val="28"/>
        </w:rPr>
        <w:t>Стверджувальні й заперечні речення (</w:t>
      </w:r>
      <w:r w:rsidRPr="0043761D">
        <w:rPr>
          <w:bCs/>
          <w:i/>
          <w:iCs/>
          <w:sz w:val="28"/>
          <w:szCs w:val="28"/>
        </w:rPr>
        <w:t xml:space="preserve">Він </w:t>
      </w:r>
      <w:r w:rsidRPr="0043761D">
        <w:rPr>
          <w:b/>
          <w:bCs/>
          <w:i/>
          <w:iCs/>
          <w:sz w:val="28"/>
          <w:szCs w:val="28"/>
        </w:rPr>
        <w:t>чекає</w:t>
      </w:r>
      <w:r w:rsidRPr="0043761D">
        <w:rPr>
          <w:bCs/>
          <w:i/>
          <w:iCs/>
          <w:sz w:val="28"/>
          <w:szCs w:val="28"/>
        </w:rPr>
        <w:t xml:space="preserve">. Він </w:t>
      </w:r>
      <w:r w:rsidRPr="0043761D">
        <w:rPr>
          <w:b/>
          <w:bCs/>
          <w:i/>
          <w:iCs/>
          <w:sz w:val="28"/>
          <w:szCs w:val="28"/>
        </w:rPr>
        <w:t xml:space="preserve">не чекає. Чекайте </w:t>
      </w:r>
      <w:r w:rsidRPr="0043761D">
        <w:rPr>
          <w:bCs/>
          <w:i/>
          <w:iCs/>
          <w:sz w:val="28"/>
          <w:szCs w:val="28"/>
        </w:rPr>
        <w:t>нас!</w:t>
      </w:r>
      <w:r w:rsidRPr="0043761D">
        <w:rPr>
          <w:b/>
          <w:bCs/>
          <w:i/>
          <w:iCs/>
          <w:sz w:val="28"/>
          <w:szCs w:val="28"/>
        </w:rPr>
        <w:t xml:space="preserve"> Не чекайте </w:t>
      </w:r>
      <w:r w:rsidRPr="0043761D">
        <w:rPr>
          <w:bCs/>
          <w:i/>
          <w:iCs/>
          <w:sz w:val="28"/>
          <w:szCs w:val="28"/>
        </w:rPr>
        <w:t>нас!</w:t>
      </w:r>
      <w:r w:rsidRPr="0043761D">
        <w:rPr>
          <w:bCs/>
          <w:iCs/>
          <w:sz w:val="28"/>
          <w:szCs w:val="28"/>
        </w:rPr>
        <w:t>)</w:t>
      </w:r>
    </w:p>
    <w:p w14:paraId="12B755B7" w14:textId="77777777" w:rsidR="00313F25" w:rsidRPr="0043761D" w:rsidRDefault="00313F25" w:rsidP="000C57B7">
      <w:pPr>
        <w:tabs>
          <w:tab w:val="left" w:pos="720"/>
          <w:tab w:val="num" w:pos="1440"/>
        </w:tabs>
        <w:ind w:firstLine="709"/>
        <w:jc w:val="both"/>
        <w:rPr>
          <w:sz w:val="28"/>
          <w:szCs w:val="28"/>
        </w:rPr>
      </w:pPr>
    </w:p>
    <w:p w14:paraId="1E6013C4" w14:textId="77777777" w:rsidR="007007BB" w:rsidRPr="0043761D" w:rsidRDefault="007007BB" w:rsidP="000C57B7">
      <w:pPr>
        <w:pStyle w:val="5"/>
        <w:keepNext w:val="0"/>
        <w:keepLines w:val="0"/>
        <w:numPr>
          <w:ilvl w:val="2"/>
          <w:numId w:val="26"/>
        </w:numPr>
        <w:tabs>
          <w:tab w:val="num" w:pos="360"/>
          <w:tab w:val="left" w:pos="720"/>
        </w:tabs>
        <w:spacing w:before="0" w:after="0"/>
        <w:ind w:left="0" w:firstLine="709"/>
        <w:rPr>
          <w:rFonts w:ascii="Times New Roman" w:hAnsi="Times New Roman" w:cs="Times New Roman"/>
          <w:b w:val="0"/>
          <w:bCs w:val="0"/>
          <w:i/>
          <w:iCs/>
          <w:sz w:val="24"/>
          <w:szCs w:val="28"/>
        </w:rPr>
      </w:pPr>
      <w:r w:rsidRPr="0043761D">
        <w:rPr>
          <w:rFonts w:ascii="Times New Roman" w:hAnsi="Times New Roman" w:cs="Times New Roman"/>
          <w:i/>
          <w:caps/>
          <w:sz w:val="24"/>
          <w:szCs w:val="28"/>
        </w:rPr>
        <w:t>складне речення</w:t>
      </w:r>
    </w:p>
    <w:p w14:paraId="66E30837" w14:textId="762DED89" w:rsidR="007007BB" w:rsidRPr="0043761D" w:rsidRDefault="007007BB" w:rsidP="001C688B">
      <w:pPr>
        <w:numPr>
          <w:ilvl w:val="0"/>
          <w:numId w:val="19"/>
        </w:numPr>
        <w:tabs>
          <w:tab w:val="left" w:pos="284"/>
          <w:tab w:val="num" w:pos="1080"/>
        </w:tabs>
        <w:ind w:left="284" w:hanging="284"/>
        <w:rPr>
          <w:sz w:val="28"/>
          <w:szCs w:val="28"/>
        </w:rPr>
      </w:pPr>
      <w:r w:rsidRPr="0043761D">
        <w:rPr>
          <w:bCs/>
          <w:sz w:val="28"/>
          <w:szCs w:val="28"/>
        </w:rPr>
        <w:t xml:space="preserve">Складні (складносурядні) речення зі сполучниками </w:t>
      </w:r>
      <w:r w:rsidRPr="0043761D">
        <w:rPr>
          <w:bCs/>
          <w:i/>
          <w:sz w:val="28"/>
          <w:szCs w:val="28"/>
        </w:rPr>
        <w:t>і</w:t>
      </w:r>
      <w:r w:rsidR="00A27F6F" w:rsidRPr="0043761D">
        <w:rPr>
          <w:bCs/>
          <w:i/>
          <w:sz w:val="28"/>
          <w:szCs w:val="28"/>
        </w:rPr>
        <w:t xml:space="preserve"> (й)</w:t>
      </w:r>
      <w:r w:rsidRPr="0043761D">
        <w:rPr>
          <w:bCs/>
          <w:i/>
          <w:sz w:val="28"/>
          <w:szCs w:val="28"/>
        </w:rPr>
        <w:t>,</w:t>
      </w:r>
      <w:r w:rsidR="000C57B7" w:rsidRPr="0043761D">
        <w:rPr>
          <w:bCs/>
          <w:i/>
          <w:sz w:val="28"/>
          <w:szCs w:val="28"/>
        </w:rPr>
        <w:t xml:space="preserve"> </w:t>
      </w:r>
      <w:r w:rsidRPr="0043761D">
        <w:rPr>
          <w:bCs/>
          <w:i/>
          <w:sz w:val="28"/>
          <w:szCs w:val="28"/>
        </w:rPr>
        <w:t>але</w:t>
      </w:r>
      <w:r w:rsidRPr="0043761D">
        <w:rPr>
          <w:bCs/>
          <w:sz w:val="28"/>
          <w:szCs w:val="28"/>
        </w:rPr>
        <w:t xml:space="preserve">: </w:t>
      </w:r>
      <w:r w:rsidR="00F67A82" w:rsidRPr="0043761D">
        <w:rPr>
          <w:bCs/>
          <w:i/>
          <w:iCs/>
          <w:sz w:val="28"/>
          <w:szCs w:val="28"/>
        </w:rPr>
        <w:t>Ми</w:t>
      </w:r>
      <w:r w:rsidR="00194516" w:rsidRPr="0043761D">
        <w:rPr>
          <w:bCs/>
          <w:i/>
          <w:iCs/>
          <w:sz w:val="28"/>
          <w:szCs w:val="28"/>
        </w:rPr>
        <w:t xml:space="preserve"> </w:t>
      </w:r>
      <w:r w:rsidR="00FB76AB" w:rsidRPr="0043761D">
        <w:rPr>
          <w:bCs/>
          <w:i/>
          <w:iCs/>
          <w:sz w:val="28"/>
          <w:szCs w:val="28"/>
        </w:rPr>
        <w:t>сіли</w:t>
      </w:r>
      <w:r w:rsidR="00F67A82" w:rsidRPr="0043761D">
        <w:rPr>
          <w:bCs/>
          <w:i/>
          <w:iCs/>
          <w:sz w:val="28"/>
          <w:szCs w:val="28"/>
        </w:rPr>
        <w:t xml:space="preserve"> в кафе за столик,</w:t>
      </w:r>
      <w:r w:rsidR="00194516" w:rsidRPr="0043761D">
        <w:rPr>
          <w:bCs/>
          <w:i/>
          <w:iCs/>
          <w:sz w:val="28"/>
          <w:szCs w:val="28"/>
        </w:rPr>
        <w:t xml:space="preserve"> </w:t>
      </w:r>
      <w:r w:rsidR="00FB76AB" w:rsidRPr="0043761D">
        <w:rPr>
          <w:b/>
          <w:bCs/>
          <w:i/>
          <w:iCs/>
          <w:sz w:val="28"/>
          <w:szCs w:val="28"/>
        </w:rPr>
        <w:t xml:space="preserve">й </w:t>
      </w:r>
      <w:r w:rsidR="00FB76AB" w:rsidRPr="0043761D">
        <w:rPr>
          <w:bCs/>
          <w:i/>
          <w:iCs/>
          <w:sz w:val="28"/>
          <w:szCs w:val="28"/>
        </w:rPr>
        <w:t xml:space="preserve">офіціант приніс </w:t>
      </w:r>
      <w:r w:rsidR="00F67A82" w:rsidRPr="0043761D">
        <w:rPr>
          <w:bCs/>
          <w:i/>
          <w:iCs/>
          <w:sz w:val="28"/>
          <w:szCs w:val="28"/>
        </w:rPr>
        <w:t>меню</w:t>
      </w:r>
      <w:r w:rsidRPr="0043761D">
        <w:rPr>
          <w:bCs/>
          <w:i/>
          <w:iCs/>
          <w:sz w:val="28"/>
          <w:szCs w:val="28"/>
        </w:rPr>
        <w:t>.</w:t>
      </w:r>
      <w:r w:rsidR="000C57B7" w:rsidRPr="0043761D">
        <w:rPr>
          <w:bCs/>
          <w:i/>
          <w:iCs/>
          <w:sz w:val="28"/>
          <w:szCs w:val="28"/>
        </w:rPr>
        <w:t xml:space="preserve"> </w:t>
      </w:r>
      <w:r w:rsidR="00194516" w:rsidRPr="0043761D">
        <w:rPr>
          <w:bCs/>
          <w:i/>
          <w:iCs/>
          <w:sz w:val="28"/>
          <w:szCs w:val="28"/>
        </w:rPr>
        <w:t>Олена зателефонувала Вікторові, але він не відповів.</w:t>
      </w:r>
    </w:p>
    <w:p w14:paraId="2EBF00CC" w14:textId="09ECC065" w:rsidR="007007BB" w:rsidRPr="0043761D" w:rsidRDefault="007007BB" w:rsidP="001C688B">
      <w:pPr>
        <w:numPr>
          <w:ilvl w:val="0"/>
          <w:numId w:val="19"/>
        </w:numPr>
        <w:tabs>
          <w:tab w:val="left" w:pos="284"/>
          <w:tab w:val="num" w:pos="108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Складні (складнопідрядні) речення з підрядною частиною причини (сполучники </w:t>
      </w:r>
      <w:r w:rsidRPr="0043761D">
        <w:rPr>
          <w:bCs/>
          <w:i/>
          <w:iCs/>
          <w:sz w:val="28"/>
          <w:szCs w:val="28"/>
        </w:rPr>
        <w:t>тому що, бо</w:t>
      </w:r>
      <w:r w:rsidRPr="0043761D">
        <w:rPr>
          <w:bCs/>
          <w:sz w:val="28"/>
          <w:szCs w:val="28"/>
        </w:rPr>
        <w:t xml:space="preserve">): </w:t>
      </w:r>
      <w:r w:rsidRPr="0043761D">
        <w:rPr>
          <w:bCs/>
          <w:i/>
          <w:iCs/>
          <w:sz w:val="28"/>
          <w:szCs w:val="28"/>
        </w:rPr>
        <w:t xml:space="preserve">Віктор не </w:t>
      </w:r>
      <w:r w:rsidR="00580F97" w:rsidRPr="0043761D">
        <w:rPr>
          <w:bCs/>
          <w:i/>
          <w:iCs/>
          <w:sz w:val="28"/>
          <w:szCs w:val="28"/>
        </w:rPr>
        <w:t>може говорити</w:t>
      </w:r>
      <w:r w:rsidRPr="0043761D">
        <w:rPr>
          <w:bCs/>
          <w:i/>
          <w:iCs/>
          <w:sz w:val="28"/>
          <w:szCs w:val="28"/>
        </w:rPr>
        <w:t xml:space="preserve">, </w:t>
      </w:r>
      <w:r w:rsidRPr="0043761D">
        <w:rPr>
          <w:b/>
          <w:bCs/>
          <w:i/>
          <w:iCs/>
          <w:sz w:val="28"/>
          <w:szCs w:val="28"/>
        </w:rPr>
        <w:t>тому що</w:t>
      </w:r>
      <w:r w:rsidRPr="0043761D">
        <w:rPr>
          <w:bCs/>
          <w:i/>
          <w:iCs/>
          <w:sz w:val="28"/>
          <w:szCs w:val="28"/>
        </w:rPr>
        <w:t xml:space="preserve"> він </w:t>
      </w:r>
      <w:r w:rsidR="00580F97" w:rsidRPr="0043761D">
        <w:rPr>
          <w:bCs/>
          <w:i/>
          <w:iCs/>
          <w:sz w:val="28"/>
          <w:szCs w:val="28"/>
        </w:rPr>
        <w:t>хворий</w:t>
      </w:r>
      <w:r w:rsidRPr="0043761D">
        <w:rPr>
          <w:bCs/>
          <w:sz w:val="28"/>
          <w:szCs w:val="28"/>
        </w:rPr>
        <w:t xml:space="preserve">; </w:t>
      </w:r>
      <w:r w:rsidRPr="0043761D">
        <w:rPr>
          <w:bCs/>
          <w:i/>
          <w:sz w:val="28"/>
          <w:szCs w:val="28"/>
        </w:rPr>
        <w:t>Ми не гуля</w:t>
      </w:r>
      <w:r w:rsidR="00580F97" w:rsidRPr="0043761D">
        <w:rPr>
          <w:bCs/>
          <w:i/>
          <w:sz w:val="28"/>
          <w:szCs w:val="28"/>
        </w:rPr>
        <w:t>ємо</w:t>
      </w:r>
      <w:r w:rsidRPr="0043761D">
        <w:rPr>
          <w:bCs/>
          <w:i/>
          <w:sz w:val="28"/>
          <w:szCs w:val="28"/>
        </w:rPr>
        <w:t xml:space="preserve">, </w:t>
      </w:r>
      <w:r w:rsidRPr="0043761D">
        <w:rPr>
          <w:b/>
          <w:bCs/>
          <w:i/>
          <w:sz w:val="28"/>
          <w:szCs w:val="28"/>
        </w:rPr>
        <w:t>бо</w:t>
      </w:r>
      <w:r w:rsidRPr="0043761D">
        <w:rPr>
          <w:bCs/>
          <w:i/>
          <w:sz w:val="28"/>
          <w:szCs w:val="28"/>
        </w:rPr>
        <w:t xml:space="preserve"> холодн</w:t>
      </w:r>
      <w:r w:rsidR="00976FF3" w:rsidRPr="0043761D">
        <w:rPr>
          <w:bCs/>
          <w:i/>
          <w:sz w:val="28"/>
          <w:szCs w:val="28"/>
        </w:rPr>
        <w:t>о</w:t>
      </w:r>
      <w:r w:rsidRPr="0043761D">
        <w:rPr>
          <w:bCs/>
          <w:i/>
          <w:sz w:val="28"/>
          <w:szCs w:val="28"/>
        </w:rPr>
        <w:t>.</w:t>
      </w:r>
    </w:p>
    <w:p w14:paraId="708E4B47" w14:textId="77777777" w:rsidR="007007BB" w:rsidRPr="0043761D" w:rsidRDefault="007007BB" w:rsidP="000C57B7">
      <w:pPr>
        <w:tabs>
          <w:tab w:val="num" w:pos="360"/>
          <w:tab w:val="left" w:pos="720"/>
          <w:tab w:val="num" w:pos="1080"/>
        </w:tabs>
        <w:ind w:firstLine="709"/>
        <w:rPr>
          <w:sz w:val="28"/>
          <w:szCs w:val="28"/>
        </w:rPr>
      </w:pPr>
    </w:p>
    <w:p w14:paraId="54BA5D7D" w14:textId="77777777" w:rsidR="005E0818" w:rsidRPr="0043761D" w:rsidRDefault="007007BB" w:rsidP="000C57B7">
      <w:pPr>
        <w:tabs>
          <w:tab w:val="left" w:pos="720"/>
        </w:tabs>
        <w:ind w:firstLine="709"/>
        <w:jc w:val="both"/>
        <w:rPr>
          <w:sz w:val="28"/>
          <w:szCs w:val="28"/>
        </w:rPr>
      </w:pPr>
      <w:r w:rsidRPr="0043761D">
        <w:rPr>
          <w:sz w:val="28"/>
          <w:szCs w:val="28"/>
        </w:rPr>
        <w:br w:type="page"/>
      </w:r>
    </w:p>
    <w:p w14:paraId="0CA156AF" w14:textId="5C44E13C" w:rsidR="007007BB" w:rsidRPr="0043761D" w:rsidRDefault="00EE1717" w:rsidP="008F560F">
      <w:pPr>
        <w:shd w:val="clear" w:color="auto" w:fill="D0CECE" w:themeFill="background2" w:themeFillShade="E6"/>
        <w:tabs>
          <w:tab w:val="left" w:pos="720"/>
        </w:tabs>
        <w:ind w:firstLine="709"/>
        <w:jc w:val="both"/>
        <w:rPr>
          <w:b/>
          <w:bCs/>
          <w:sz w:val="28"/>
          <w:szCs w:val="28"/>
        </w:rPr>
      </w:pPr>
      <w:r w:rsidRPr="0043761D">
        <w:rPr>
          <w:b/>
          <w:bCs/>
          <w:sz w:val="28"/>
          <w:szCs w:val="28"/>
        </w:rPr>
        <w:t>Рівень</w:t>
      </w:r>
      <w:r w:rsidRPr="0043761D">
        <w:rPr>
          <w:sz w:val="28"/>
          <w:szCs w:val="28"/>
        </w:rPr>
        <w:t xml:space="preserve"> </w:t>
      </w:r>
      <w:r w:rsidR="007007BB" w:rsidRPr="0043761D">
        <w:rPr>
          <w:b/>
          <w:bCs/>
          <w:sz w:val="28"/>
          <w:szCs w:val="28"/>
        </w:rPr>
        <w:t xml:space="preserve">А2 </w:t>
      </w:r>
      <w:r w:rsidR="008F560F" w:rsidRPr="0043761D">
        <w:rPr>
          <w:b/>
          <w:bCs/>
          <w:sz w:val="28"/>
          <w:szCs w:val="28"/>
        </w:rPr>
        <w:t>(</w:t>
      </w:r>
      <w:r w:rsidR="008F560F" w:rsidRPr="0043761D">
        <w:rPr>
          <w:b/>
          <w:bCs/>
          <w:sz w:val="28"/>
          <w:szCs w:val="28"/>
          <w:shd w:val="clear" w:color="auto" w:fill="D0CECE" w:themeFill="background2" w:themeFillShade="E6"/>
        </w:rPr>
        <w:t xml:space="preserve">ПОЧАТКОВИЙ </w:t>
      </w:r>
      <w:r w:rsidR="008F560F" w:rsidRPr="0043761D">
        <w:rPr>
          <w:b/>
          <w:bCs/>
          <w:color w:val="333333"/>
          <w:sz w:val="28"/>
          <w:szCs w:val="28"/>
          <w:shd w:val="clear" w:color="auto" w:fill="D0CECE" w:themeFill="background2" w:themeFillShade="E6"/>
        </w:rPr>
        <w:t>РІВЕНЬ ДРУГОГО СТУПЕНЯ</w:t>
      </w:r>
      <w:r w:rsidR="008F560F" w:rsidRPr="0043761D">
        <w:rPr>
          <w:b/>
          <w:bCs/>
          <w:sz w:val="28"/>
          <w:szCs w:val="28"/>
        </w:rPr>
        <w:t xml:space="preserve">) </w:t>
      </w:r>
    </w:p>
    <w:p w14:paraId="24873BFC" w14:textId="77777777" w:rsidR="005E0818" w:rsidRPr="0043761D" w:rsidRDefault="005E0818" w:rsidP="000C57B7">
      <w:pPr>
        <w:tabs>
          <w:tab w:val="left" w:pos="720"/>
        </w:tabs>
        <w:ind w:firstLine="709"/>
        <w:jc w:val="both"/>
        <w:rPr>
          <w:sz w:val="28"/>
          <w:szCs w:val="28"/>
        </w:rPr>
      </w:pPr>
    </w:p>
    <w:p w14:paraId="6CE74DEF" w14:textId="77777777" w:rsidR="007B239B" w:rsidRPr="002B25A2" w:rsidRDefault="007B239B" w:rsidP="007B239B">
      <w:pPr>
        <w:pStyle w:val="11"/>
        <w:tabs>
          <w:tab w:val="left" w:pos="993"/>
        </w:tabs>
        <w:spacing w:before="0" w:beforeAutospacing="0" w:after="120" w:afterAutospacing="0"/>
        <w:ind w:firstLine="567"/>
        <w:jc w:val="both"/>
        <w:rPr>
          <w:sz w:val="28"/>
          <w:szCs w:val="28"/>
          <w:lang w:val="uk-UA"/>
        </w:rPr>
      </w:pPr>
      <w:r w:rsidRPr="002B25A2">
        <w:rPr>
          <w:sz w:val="28"/>
          <w:szCs w:val="28"/>
          <w:lang w:val="uk-UA"/>
        </w:rPr>
        <w:t xml:space="preserve">Засвідчує </w:t>
      </w:r>
      <w:r>
        <w:rPr>
          <w:sz w:val="28"/>
          <w:szCs w:val="28"/>
          <w:lang w:val="uk-UA"/>
        </w:rPr>
        <w:t xml:space="preserve">загальне </w:t>
      </w:r>
      <w:r w:rsidRPr="002B25A2">
        <w:rPr>
          <w:sz w:val="28"/>
          <w:szCs w:val="28"/>
          <w:lang w:val="uk-UA"/>
        </w:rPr>
        <w:t xml:space="preserve">ознайомлення із структурою і системою української мови та можливість </w:t>
      </w:r>
      <w:r w:rsidRPr="002B25A2">
        <w:rPr>
          <w:i/>
          <w:iCs/>
          <w:sz w:val="28"/>
          <w:szCs w:val="28"/>
          <w:lang w:val="uk-UA"/>
        </w:rPr>
        <w:t>короткого</w:t>
      </w:r>
      <w:r w:rsidRPr="002B25A2">
        <w:rPr>
          <w:sz w:val="28"/>
          <w:szCs w:val="28"/>
          <w:lang w:val="uk-UA"/>
        </w:rPr>
        <w:t xml:space="preserve"> спілкування в межах </w:t>
      </w:r>
      <w:r w:rsidRPr="002B25A2">
        <w:rPr>
          <w:i/>
          <w:iCs/>
          <w:sz w:val="28"/>
          <w:szCs w:val="28"/>
          <w:lang w:val="uk-UA"/>
        </w:rPr>
        <w:t>тем за вибором</w:t>
      </w:r>
      <w:r w:rsidRPr="002B25A2">
        <w:rPr>
          <w:sz w:val="28"/>
          <w:szCs w:val="28"/>
          <w:lang w:val="uk-UA"/>
        </w:rPr>
        <w:t xml:space="preserve"> зі сфер повсякденного життя та особистих зацікавлень.</w:t>
      </w:r>
    </w:p>
    <w:p w14:paraId="089A6E60" w14:textId="77777777" w:rsidR="00EE1717" w:rsidRPr="0043761D" w:rsidRDefault="00EE1717" w:rsidP="000C57B7">
      <w:pPr>
        <w:tabs>
          <w:tab w:val="left" w:pos="720"/>
        </w:tabs>
        <w:ind w:firstLine="709"/>
        <w:jc w:val="both"/>
        <w:rPr>
          <w:sz w:val="28"/>
          <w:szCs w:val="28"/>
        </w:rPr>
      </w:pPr>
    </w:p>
    <w:p w14:paraId="278908C2" w14:textId="77777777" w:rsidR="00EE1717" w:rsidRPr="0043761D" w:rsidRDefault="00EE1717" w:rsidP="000E5C65">
      <w:pPr>
        <w:numPr>
          <w:ilvl w:val="3"/>
          <w:numId w:val="199"/>
        </w:numPr>
        <w:shd w:val="clear" w:color="auto" w:fill="D0CECE"/>
        <w:tabs>
          <w:tab w:val="left" w:pos="1134"/>
        </w:tabs>
        <w:ind w:left="0" w:firstLine="709"/>
        <w:rPr>
          <w:b/>
          <w:sz w:val="28"/>
          <w:szCs w:val="28"/>
        </w:rPr>
      </w:pPr>
      <w:r w:rsidRPr="0043761D">
        <w:rPr>
          <w:b/>
          <w:bCs/>
          <w:sz w:val="28"/>
          <w:szCs w:val="28"/>
          <w:shd w:val="clear" w:color="auto" w:fill="D0CECE"/>
        </w:rPr>
        <w:t>СЛУХАННЯ</w:t>
      </w:r>
      <w:r w:rsidRPr="0043761D">
        <w:rPr>
          <w:b/>
          <w:bCs/>
          <w:sz w:val="28"/>
          <w:szCs w:val="28"/>
          <w:shd w:val="clear" w:color="auto" w:fill="F2F2F2"/>
        </w:rPr>
        <w:t xml:space="preserve"> </w:t>
      </w:r>
    </w:p>
    <w:p w14:paraId="4F21B093" w14:textId="77777777" w:rsidR="00EE1717" w:rsidRPr="0043761D" w:rsidRDefault="00EE1717" w:rsidP="000C57B7">
      <w:pPr>
        <w:tabs>
          <w:tab w:val="left" w:pos="720"/>
        </w:tabs>
        <w:ind w:firstLine="709"/>
        <w:jc w:val="both"/>
        <w:rPr>
          <w:sz w:val="28"/>
          <w:szCs w:val="28"/>
        </w:rPr>
      </w:pPr>
    </w:p>
    <w:p w14:paraId="5A7FD6C9" w14:textId="77777777" w:rsidR="00EE1717" w:rsidRPr="0043761D" w:rsidRDefault="00EE1717" w:rsidP="000C57B7">
      <w:pPr>
        <w:tabs>
          <w:tab w:val="left" w:pos="720"/>
        </w:tabs>
        <w:ind w:firstLine="709"/>
        <w:jc w:val="both"/>
        <w:rPr>
          <w:sz w:val="28"/>
          <w:szCs w:val="28"/>
        </w:rPr>
      </w:pPr>
      <w:r w:rsidRPr="0043761D">
        <w:rPr>
          <w:b/>
          <w:bCs/>
          <w:sz w:val="28"/>
          <w:szCs w:val="28"/>
        </w:rPr>
        <w:t>1.1. Загальний перелік умінь</w:t>
      </w:r>
    </w:p>
    <w:p w14:paraId="755FBF9F" w14:textId="77777777" w:rsidR="00EE1717" w:rsidRPr="0043761D" w:rsidRDefault="00EE1717" w:rsidP="00744B1D">
      <w:pPr>
        <w:tabs>
          <w:tab w:val="left" w:pos="720"/>
        </w:tabs>
        <w:jc w:val="both"/>
        <w:rPr>
          <w:sz w:val="28"/>
          <w:szCs w:val="28"/>
        </w:rPr>
      </w:pPr>
      <w:r w:rsidRPr="0043761D">
        <w:rPr>
          <w:sz w:val="28"/>
          <w:szCs w:val="28"/>
        </w:rPr>
        <w:t xml:space="preserve">Претендент </w:t>
      </w:r>
      <w:r w:rsidRPr="0043761D">
        <w:rPr>
          <w:i/>
          <w:sz w:val="28"/>
          <w:szCs w:val="28"/>
        </w:rPr>
        <w:t>може визначити</w:t>
      </w:r>
    </w:p>
    <w:p w14:paraId="75473876" w14:textId="77777777" w:rsidR="00EE1717" w:rsidRPr="0043761D" w:rsidRDefault="00EE1717" w:rsidP="00744B1D">
      <w:pPr>
        <w:numPr>
          <w:ilvl w:val="0"/>
          <w:numId w:val="3"/>
        </w:numPr>
        <w:tabs>
          <w:tab w:val="clear" w:pos="360"/>
          <w:tab w:val="left" w:pos="284"/>
          <w:tab w:val="left" w:pos="720"/>
        </w:tabs>
        <w:ind w:left="284" w:hanging="284"/>
        <w:jc w:val="both"/>
        <w:rPr>
          <w:sz w:val="28"/>
          <w:szCs w:val="28"/>
        </w:rPr>
      </w:pPr>
      <w:r w:rsidRPr="0043761D">
        <w:rPr>
          <w:sz w:val="28"/>
          <w:szCs w:val="28"/>
        </w:rPr>
        <w:t xml:space="preserve">тему повідомлення (глобальне розуміння), у якому прямо виражено комунікативні наміри (див.: </w:t>
      </w:r>
      <w:r w:rsidRPr="0043761D">
        <w:rPr>
          <w:i/>
          <w:iCs/>
          <w:sz w:val="28"/>
          <w:szCs w:val="28"/>
        </w:rPr>
        <w:t>Каталог А</w:t>
      </w:r>
      <w:r w:rsidRPr="0043761D">
        <w:rPr>
          <w:sz w:val="28"/>
          <w:szCs w:val="28"/>
        </w:rPr>
        <w:t>).</w:t>
      </w:r>
    </w:p>
    <w:p w14:paraId="484DF0E4" w14:textId="77777777" w:rsidR="00EE1717" w:rsidRPr="0043761D" w:rsidRDefault="00EE1717" w:rsidP="00744B1D">
      <w:pPr>
        <w:tabs>
          <w:tab w:val="left" w:pos="720"/>
        </w:tabs>
        <w:jc w:val="both"/>
        <w:rPr>
          <w:sz w:val="28"/>
          <w:szCs w:val="28"/>
        </w:rPr>
      </w:pPr>
      <w:r w:rsidRPr="0043761D">
        <w:rPr>
          <w:sz w:val="28"/>
          <w:szCs w:val="28"/>
        </w:rPr>
        <w:t xml:space="preserve">Претендент </w:t>
      </w:r>
      <w:r w:rsidRPr="0043761D">
        <w:rPr>
          <w:i/>
          <w:iCs/>
          <w:sz w:val="28"/>
          <w:szCs w:val="28"/>
        </w:rPr>
        <w:t>розуміє</w:t>
      </w:r>
    </w:p>
    <w:p w14:paraId="711F3590" w14:textId="77777777" w:rsidR="00EE1717" w:rsidRPr="0043761D" w:rsidRDefault="00EE1717" w:rsidP="00744B1D">
      <w:pPr>
        <w:numPr>
          <w:ilvl w:val="0"/>
          <w:numId w:val="3"/>
        </w:numPr>
        <w:tabs>
          <w:tab w:val="clear" w:pos="360"/>
          <w:tab w:val="left" w:pos="284"/>
          <w:tab w:val="left" w:pos="720"/>
        </w:tabs>
        <w:ind w:left="284" w:hanging="284"/>
        <w:jc w:val="both"/>
        <w:rPr>
          <w:sz w:val="28"/>
          <w:szCs w:val="28"/>
        </w:rPr>
      </w:pPr>
      <w:r w:rsidRPr="0043761D">
        <w:rPr>
          <w:sz w:val="28"/>
          <w:szCs w:val="28"/>
        </w:rPr>
        <w:t>фрази та найуживанішу лексику зі сфер особис</w:t>
      </w:r>
      <w:r w:rsidRPr="0043761D">
        <w:rPr>
          <w:iCs/>
          <w:sz w:val="28"/>
          <w:szCs w:val="28"/>
        </w:rPr>
        <w:t>того</w:t>
      </w:r>
      <w:r w:rsidRPr="0043761D">
        <w:rPr>
          <w:i/>
          <w:iCs/>
          <w:sz w:val="28"/>
          <w:szCs w:val="28"/>
        </w:rPr>
        <w:t xml:space="preserve"> </w:t>
      </w:r>
      <w:r w:rsidRPr="0043761D">
        <w:rPr>
          <w:sz w:val="28"/>
          <w:szCs w:val="28"/>
        </w:rPr>
        <w:t>життя і побуту (наприклад: повідомлення про особу, сім’ю, місце проживання, роботу, покупки тощо);</w:t>
      </w:r>
    </w:p>
    <w:p w14:paraId="5556D43D" w14:textId="77777777" w:rsidR="00EE1717" w:rsidRPr="0043761D" w:rsidRDefault="00EE1717" w:rsidP="00744B1D">
      <w:pPr>
        <w:numPr>
          <w:ilvl w:val="0"/>
          <w:numId w:val="3"/>
        </w:numPr>
        <w:tabs>
          <w:tab w:val="clear" w:pos="360"/>
          <w:tab w:val="left" w:pos="284"/>
          <w:tab w:val="left" w:pos="720"/>
        </w:tabs>
        <w:ind w:left="284" w:hanging="284"/>
        <w:jc w:val="both"/>
        <w:rPr>
          <w:sz w:val="28"/>
          <w:szCs w:val="28"/>
        </w:rPr>
      </w:pPr>
      <w:r w:rsidRPr="0043761D">
        <w:rPr>
          <w:sz w:val="28"/>
          <w:szCs w:val="28"/>
        </w:rPr>
        <w:t>фрагменти з коротких, чітких, простих повідомлень та оголошень, що стосуються повсякденних умов перебування в Україні (оголошення на залізничному чи автобусному вокзалі, в аеропорту, у магазинах, у ресторанах; офіційні повідомлення в публічних місцях);</w:t>
      </w:r>
    </w:p>
    <w:p w14:paraId="7F191CF8" w14:textId="412909D3" w:rsidR="00EE1717" w:rsidRPr="0043761D" w:rsidRDefault="00EE1717" w:rsidP="00744B1D">
      <w:pPr>
        <w:numPr>
          <w:ilvl w:val="0"/>
          <w:numId w:val="3"/>
        </w:numPr>
        <w:tabs>
          <w:tab w:val="clear" w:pos="360"/>
          <w:tab w:val="left" w:pos="284"/>
          <w:tab w:val="left" w:pos="720"/>
        </w:tabs>
        <w:ind w:left="284" w:hanging="284"/>
        <w:jc w:val="both"/>
        <w:rPr>
          <w:sz w:val="28"/>
          <w:szCs w:val="28"/>
        </w:rPr>
      </w:pPr>
      <w:r w:rsidRPr="0043761D">
        <w:rPr>
          <w:sz w:val="28"/>
          <w:szCs w:val="28"/>
        </w:rPr>
        <w:t xml:space="preserve">окремі вислови, короткі репліки в діалозі і не дуже довгі </w:t>
      </w:r>
      <w:r w:rsidR="0078451F">
        <w:rPr>
          <w:sz w:val="28"/>
          <w:szCs w:val="28"/>
        </w:rPr>
        <w:t xml:space="preserve">(30–50 слів) </w:t>
      </w:r>
      <w:r w:rsidRPr="0043761D">
        <w:rPr>
          <w:sz w:val="28"/>
          <w:szCs w:val="28"/>
        </w:rPr>
        <w:t xml:space="preserve">монологічні висловлювання визначеної тематики (див.: </w:t>
      </w:r>
      <w:r w:rsidRPr="0043761D">
        <w:rPr>
          <w:i/>
          <w:iCs/>
          <w:sz w:val="28"/>
          <w:szCs w:val="28"/>
        </w:rPr>
        <w:t>Каталог Б</w:t>
      </w:r>
      <w:r w:rsidRPr="0043761D">
        <w:rPr>
          <w:sz w:val="28"/>
          <w:szCs w:val="28"/>
        </w:rPr>
        <w:t>), сформульовані літературною мовою.</w:t>
      </w:r>
    </w:p>
    <w:p w14:paraId="01795D1E" w14:textId="77777777" w:rsidR="00EE1717" w:rsidRPr="0043761D" w:rsidRDefault="00EE1717" w:rsidP="00744B1D">
      <w:pPr>
        <w:tabs>
          <w:tab w:val="left" w:pos="720"/>
        </w:tabs>
        <w:jc w:val="both"/>
        <w:rPr>
          <w:sz w:val="28"/>
          <w:szCs w:val="28"/>
        </w:rPr>
      </w:pPr>
      <w:r w:rsidRPr="0043761D">
        <w:rPr>
          <w:sz w:val="28"/>
          <w:szCs w:val="28"/>
        </w:rPr>
        <w:t xml:space="preserve">Претендент </w:t>
      </w:r>
      <w:r w:rsidRPr="0043761D">
        <w:rPr>
          <w:i/>
          <w:iCs/>
          <w:sz w:val="28"/>
          <w:szCs w:val="28"/>
        </w:rPr>
        <w:t xml:space="preserve">вміє виділити в потоці мовлення </w:t>
      </w:r>
    </w:p>
    <w:p w14:paraId="27F607AA" w14:textId="77777777" w:rsidR="00EE1717" w:rsidRPr="0043761D" w:rsidRDefault="00EE1717" w:rsidP="00744B1D">
      <w:pPr>
        <w:numPr>
          <w:ilvl w:val="0"/>
          <w:numId w:val="3"/>
        </w:numPr>
        <w:tabs>
          <w:tab w:val="clear" w:pos="360"/>
          <w:tab w:val="left" w:pos="284"/>
          <w:tab w:val="left" w:pos="720"/>
        </w:tabs>
        <w:ind w:left="284" w:hanging="284"/>
        <w:jc w:val="both"/>
        <w:rPr>
          <w:sz w:val="28"/>
          <w:szCs w:val="28"/>
        </w:rPr>
      </w:pPr>
      <w:r w:rsidRPr="0043761D">
        <w:rPr>
          <w:sz w:val="28"/>
          <w:szCs w:val="28"/>
        </w:rPr>
        <w:t>прості відомості, які містяться в короткому усному висловлюванні чіткої структури (детальне розуміння), поданому в повільному темпі, в хороших (близьких до ідеальних) умовах із збереженням стандартної вимови та інтонації.</w:t>
      </w:r>
    </w:p>
    <w:p w14:paraId="2490CE57" w14:textId="77777777" w:rsidR="00EE1717" w:rsidRPr="0043761D" w:rsidRDefault="00EE1717" w:rsidP="000C57B7">
      <w:pPr>
        <w:tabs>
          <w:tab w:val="left" w:pos="720"/>
        </w:tabs>
        <w:ind w:firstLine="709"/>
        <w:jc w:val="both"/>
        <w:rPr>
          <w:sz w:val="28"/>
          <w:szCs w:val="28"/>
        </w:rPr>
      </w:pPr>
    </w:p>
    <w:p w14:paraId="6248ACD1" w14:textId="77777777" w:rsidR="00EE1717" w:rsidRPr="0043761D" w:rsidRDefault="00EE1717" w:rsidP="000C57B7">
      <w:pPr>
        <w:tabs>
          <w:tab w:val="left" w:pos="720"/>
        </w:tabs>
        <w:ind w:firstLine="709"/>
        <w:jc w:val="both"/>
        <w:rPr>
          <w:sz w:val="28"/>
          <w:szCs w:val="28"/>
        </w:rPr>
      </w:pPr>
      <w:r w:rsidRPr="0043761D">
        <w:rPr>
          <w:b/>
          <w:bCs/>
          <w:sz w:val="28"/>
          <w:szCs w:val="28"/>
        </w:rPr>
        <w:t>1.2. Типи текс</w:t>
      </w:r>
      <w:r w:rsidR="00744B1D" w:rsidRPr="0043761D">
        <w:rPr>
          <w:b/>
          <w:bCs/>
          <w:sz w:val="28"/>
          <w:szCs w:val="28"/>
        </w:rPr>
        <w:t>тів</w:t>
      </w:r>
    </w:p>
    <w:p w14:paraId="191AC1E1" w14:textId="77777777" w:rsidR="00EE1717" w:rsidRPr="0043761D" w:rsidRDefault="00EE1717" w:rsidP="00A8033C">
      <w:pPr>
        <w:tabs>
          <w:tab w:val="left" w:pos="720"/>
        </w:tabs>
        <w:jc w:val="both"/>
        <w:rPr>
          <w:sz w:val="28"/>
          <w:szCs w:val="28"/>
        </w:rPr>
      </w:pPr>
      <w:r w:rsidRPr="0043761D">
        <w:rPr>
          <w:b/>
          <w:bCs/>
          <w:sz w:val="28"/>
          <w:szCs w:val="28"/>
        </w:rPr>
        <w:t>A. Монологічне мовлення</w:t>
      </w:r>
    </w:p>
    <w:p w14:paraId="328C9EC5" w14:textId="77777777" w:rsidR="00EE1717" w:rsidRPr="0043761D" w:rsidRDefault="00EE1717" w:rsidP="00744B1D">
      <w:pPr>
        <w:tabs>
          <w:tab w:val="left" w:pos="720"/>
        </w:tabs>
        <w:jc w:val="both"/>
        <w:rPr>
          <w:sz w:val="28"/>
          <w:szCs w:val="28"/>
        </w:rPr>
      </w:pPr>
      <w:r w:rsidRPr="0043761D">
        <w:rPr>
          <w:sz w:val="28"/>
          <w:szCs w:val="28"/>
        </w:rPr>
        <w:t>1) короткі тексти розмовного стилю мови:</w:t>
      </w:r>
    </w:p>
    <w:p w14:paraId="57B3B0B9" w14:textId="77777777" w:rsidR="00EE1717" w:rsidRPr="0043761D" w:rsidRDefault="00EE1717" w:rsidP="00744B1D">
      <w:pPr>
        <w:tabs>
          <w:tab w:val="left" w:pos="284"/>
        </w:tabs>
        <w:ind w:left="284" w:hanging="284"/>
        <w:jc w:val="both"/>
        <w:rPr>
          <w:sz w:val="28"/>
          <w:szCs w:val="28"/>
        </w:rPr>
      </w:pPr>
      <w:r w:rsidRPr="0043761D">
        <w:rPr>
          <w:sz w:val="28"/>
          <w:szCs w:val="28"/>
        </w:rPr>
        <w:t xml:space="preserve">- </w:t>
      </w:r>
      <w:r w:rsidRPr="0043761D">
        <w:rPr>
          <w:i/>
          <w:iCs/>
          <w:sz w:val="28"/>
          <w:szCs w:val="28"/>
        </w:rPr>
        <w:t>висловлювання</w:t>
      </w:r>
      <w:r w:rsidRPr="0043761D">
        <w:rPr>
          <w:sz w:val="28"/>
          <w:szCs w:val="28"/>
        </w:rPr>
        <w:t xml:space="preserve"> з повсякденного життя (див.: </w:t>
      </w:r>
      <w:r w:rsidRPr="0043761D">
        <w:rPr>
          <w:i/>
          <w:iCs/>
          <w:sz w:val="28"/>
          <w:szCs w:val="28"/>
        </w:rPr>
        <w:t>Каталог А</w:t>
      </w:r>
      <w:r w:rsidRPr="0043761D">
        <w:rPr>
          <w:sz w:val="28"/>
          <w:szCs w:val="28"/>
        </w:rPr>
        <w:t xml:space="preserve"> і </w:t>
      </w:r>
      <w:r w:rsidRPr="0043761D">
        <w:rPr>
          <w:i/>
          <w:iCs/>
          <w:sz w:val="28"/>
          <w:szCs w:val="28"/>
        </w:rPr>
        <w:t>Каталог Б</w:t>
      </w:r>
      <w:r w:rsidRPr="0043761D">
        <w:rPr>
          <w:sz w:val="28"/>
          <w:szCs w:val="28"/>
        </w:rPr>
        <w:t>);</w:t>
      </w:r>
    </w:p>
    <w:p w14:paraId="238F9C26" w14:textId="77777777" w:rsidR="00EE1717" w:rsidRPr="0043761D" w:rsidRDefault="00EE1717" w:rsidP="00744B1D">
      <w:pPr>
        <w:tabs>
          <w:tab w:val="left" w:pos="284"/>
        </w:tabs>
        <w:ind w:left="284" w:hanging="284"/>
        <w:jc w:val="both"/>
        <w:rPr>
          <w:sz w:val="28"/>
          <w:szCs w:val="28"/>
        </w:rPr>
      </w:pPr>
      <w:r w:rsidRPr="0043761D">
        <w:rPr>
          <w:sz w:val="28"/>
          <w:szCs w:val="28"/>
        </w:rPr>
        <w:t xml:space="preserve">- прості </w:t>
      </w:r>
      <w:r w:rsidRPr="0043761D">
        <w:rPr>
          <w:i/>
          <w:sz w:val="28"/>
          <w:szCs w:val="28"/>
        </w:rPr>
        <w:t>описи</w:t>
      </w:r>
      <w:r w:rsidRPr="0043761D">
        <w:rPr>
          <w:sz w:val="28"/>
          <w:szCs w:val="28"/>
        </w:rPr>
        <w:t>;</w:t>
      </w:r>
    </w:p>
    <w:p w14:paraId="576629B5" w14:textId="77777777" w:rsidR="00EE1717" w:rsidRPr="0043761D" w:rsidRDefault="00EE1717" w:rsidP="00744B1D">
      <w:pPr>
        <w:tabs>
          <w:tab w:val="left" w:pos="284"/>
        </w:tabs>
        <w:ind w:left="284" w:hanging="284"/>
        <w:jc w:val="both"/>
        <w:rPr>
          <w:sz w:val="28"/>
          <w:szCs w:val="28"/>
          <w:shd w:val="solid" w:color="FFFFFF" w:fill="FFFFFF"/>
        </w:rPr>
      </w:pPr>
      <w:r w:rsidRPr="0043761D">
        <w:rPr>
          <w:sz w:val="28"/>
          <w:szCs w:val="28"/>
        </w:rPr>
        <w:t xml:space="preserve">- </w:t>
      </w:r>
      <w:r w:rsidRPr="0043761D">
        <w:rPr>
          <w:iCs/>
          <w:sz w:val="28"/>
          <w:szCs w:val="28"/>
        </w:rPr>
        <w:t>висловлення</w:t>
      </w:r>
      <w:r w:rsidRPr="0043761D">
        <w:rPr>
          <w:i/>
          <w:iCs/>
          <w:sz w:val="28"/>
          <w:szCs w:val="28"/>
        </w:rPr>
        <w:t xml:space="preserve"> вподобання, порівняння</w:t>
      </w:r>
      <w:r w:rsidRPr="0043761D">
        <w:rPr>
          <w:sz w:val="28"/>
          <w:szCs w:val="28"/>
        </w:rPr>
        <w:t>, пов’язані зі щоденними подіями, із навчанням та освітніми потребами;</w:t>
      </w:r>
      <w:r w:rsidRPr="0043761D">
        <w:rPr>
          <w:b/>
          <w:bCs/>
          <w:i/>
          <w:iCs/>
          <w:sz w:val="28"/>
          <w:szCs w:val="28"/>
          <w:shd w:val="solid" w:color="FFFFFF" w:fill="FFFFFF"/>
        </w:rPr>
        <w:t xml:space="preserve"> </w:t>
      </w:r>
    </w:p>
    <w:p w14:paraId="055ADEAC" w14:textId="77777777" w:rsidR="00EE1717" w:rsidRPr="0043761D" w:rsidRDefault="00EE1717" w:rsidP="00744B1D">
      <w:pPr>
        <w:tabs>
          <w:tab w:val="left" w:pos="284"/>
        </w:tabs>
        <w:ind w:left="284" w:hanging="284"/>
        <w:jc w:val="both"/>
        <w:rPr>
          <w:sz w:val="28"/>
          <w:szCs w:val="28"/>
        </w:rPr>
      </w:pPr>
      <w:r w:rsidRPr="0043761D">
        <w:rPr>
          <w:sz w:val="28"/>
          <w:szCs w:val="28"/>
        </w:rPr>
        <w:t xml:space="preserve">- </w:t>
      </w:r>
      <w:r w:rsidRPr="0043761D">
        <w:rPr>
          <w:i/>
          <w:iCs/>
          <w:sz w:val="28"/>
          <w:szCs w:val="28"/>
        </w:rPr>
        <w:t>вказівки</w:t>
      </w:r>
      <w:r w:rsidRPr="0043761D">
        <w:rPr>
          <w:sz w:val="28"/>
          <w:szCs w:val="28"/>
        </w:rPr>
        <w:t xml:space="preserve"> (як дістатися з одного місця в інше); </w:t>
      </w:r>
    </w:p>
    <w:p w14:paraId="0A1D1EC4" w14:textId="77777777" w:rsidR="00EE1717" w:rsidRPr="0043761D" w:rsidRDefault="00EE1717" w:rsidP="00744B1D">
      <w:pPr>
        <w:tabs>
          <w:tab w:val="left" w:pos="284"/>
        </w:tabs>
        <w:ind w:left="284" w:hanging="284"/>
        <w:jc w:val="both"/>
        <w:rPr>
          <w:sz w:val="28"/>
          <w:szCs w:val="28"/>
        </w:rPr>
      </w:pPr>
      <w:r w:rsidRPr="0043761D">
        <w:rPr>
          <w:sz w:val="28"/>
          <w:szCs w:val="28"/>
        </w:rPr>
        <w:t>-</w:t>
      </w:r>
      <w:r w:rsidRPr="0043761D">
        <w:rPr>
          <w:i/>
          <w:iCs/>
          <w:sz w:val="28"/>
          <w:szCs w:val="28"/>
          <w:shd w:val="solid" w:color="FFFFFF" w:fill="FFFFFF"/>
        </w:rPr>
        <w:t xml:space="preserve"> </w:t>
      </w:r>
      <w:r w:rsidRPr="0043761D">
        <w:rPr>
          <w:sz w:val="28"/>
          <w:szCs w:val="28"/>
          <w:shd w:val="solid" w:color="FFFFFF" w:fill="FFFFFF"/>
        </w:rPr>
        <w:t xml:space="preserve">особисті </w:t>
      </w:r>
      <w:r w:rsidRPr="0043761D">
        <w:rPr>
          <w:i/>
          <w:iCs/>
          <w:sz w:val="28"/>
          <w:szCs w:val="28"/>
          <w:shd w:val="solid" w:color="FFFFFF" w:fill="FFFFFF"/>
        </w:rPr>
        <w:t>повідомлення</w:t>
      </w:r>
      <w:r w:rsidRPr="0043761D">
        <w:rPr>
          <w:sz w:val="28"/>
          <w:szCs w:val="28"/>
          <w:shd w:val="solid" w:color="FFFFFF" w:fill="FFFFFF"/>
        </w:rPr>
        <w:t xml:space="preserve"> та </w:t>
      </w:r>
      <w:r w:rsidRPr="0043761D">
        <w:rPr>
          <w:i/>
          <w:iCs/>
          <w:sz w:val="28"/>
          <w:szCs w:val="28"/>
          <w:shd w:val="solid" w:color="FFFFFF" w:fill="FFFFFF"/>
        </w:rPr>
        <w:t>повідомлення на автовідповідачі</w:t>
      </w:r>
      <w:r w:rsidRPr="0043761D">
        <w:rPr>
          <w:sz w:val="28"/>
          <w:szCs w:val="28"/>
        </w:rPr>
        <w:t xml:space="preserve"> (про запро</w:t>
      </w:r>
      <w:r w:rsidRPr="0043761D">
        <w:rPr>
          <w:sz w:val="28"/>
          <w:szCs w:val="28"/>
        </w:rPr>
        <w:softHyphen/>
        <w:t>шення, зустріч, зміну часу чи скасування зустрічі);</w:t>
      </w:r>
    </w:p>
    <w:p w14:paraId="1A31F41C" w14:textId="77777777" w:rsidR="00EE1717" w:rsidRPr="0043761D" w:rsidRDefault="00EE1717" w:rsidP="00744B1D">
      <w:pPr>
        <w:tabs>
          <w:tab w:val="left" w:pos="284"/>
        </w:tabs>
        <w:ind w:left="284" w:hanging="284"/>
        <w:jc w:val="both"/>
        <w:rPr>
          <w:sz w:val="28"/>
          <w:szCs w:val="28"/>
        </w:rPr>
      </w:pPr>
      <w:r w:rsidRPr="0043761D">
        <w:rPr>
          <w:sz w:val="28"/>
          <w:szCs w:val="28"/>
        </w:rPr>
        <w:t xml:space="preserve">- </w:t>
      </w:r>
      <w:r w:rsidRPr="0043761D">
        <w:rPr>
          <w:i/>
          <w:iCs/>
          <w:sz w:val="28"/>
          <w:szCs w:val="28"/>
          <w:shd w:val="solid" w:color="FFFFFF" w:fill="FFFFFF"/>
        </w:rPr>
        <w:t>новини, події, факти</w:t>
      </w:r>
      <w:r w:rsidRPr="0043761D">
        <w:rPr>
          <w:sz w:val="28"/>
          <w:szCs w:val="28"/>
          <w:shd w:val="solid" w:color="FFFFFF" w:fill="FFFFFF"/>
        </w:rPr>
        <w:t xml:space="preserve">; </w:t>
      </w:r>
    </w:p>
    <w:p w14:paraId="096EA4C6" w14:textId="77777777" w:rsidR="00EE1717" w:rsidRPr="0043761D" w:rsidRDefault="00EE1717" w:rsidP="00744B1D">
      <w:pPr>
        <w:tabs>
          <w:tab w:val="left" w:pos="720"/>
        </w:tabs>
        <w:jc w:val="both"/>
        <w:rPr>
          <w:sz w:val="28"/>
          <w:szCs w:val="28"/>
        </w:rPr>
      </w:pPr>
      <w:r w:rsidRPr="0043761D">
        <w:rPr>
          <w:sz w:val="28"/>
          <w:szCs w:val="28"/>
        </w:rPr>
        <w:t xml:space="preserve">2) невеликі </w:t>
      </w:r>
      <w:r w:rsidRPr="0043761D">
        <w:rPr>
          <w:i/>
          <w:iCs/>
          <w:sz w:val="28"/>
          <w:szCs w:val="28"/>
        </w:rPr>
        <w:t>публіцистичні тексти</w:t>
      </w:r>
      <w:r w:rsidRPr="0043761D">
        <w:rPr>
          <w:sz w:val="28"/>
          <w:szCs w:val="28"/>
        </w:rPr>
        <w:t>:</w:t>
      </w:r>
    </w:p>
    <w:p w14:paraId="74B40828" w14:textId="77777777" w:rsidR="00EE1717" w:rsidRPr="0043761D" w:rsidRDefault="00EE1717" w:rsidP="00744B1D">
      <w:pPr>
        <w:tabs>
          <w:tab w:val="left" w:pos="284"/>
        </w:tabs>
        <w:ind w:left="284" w:hanging="284"/>
        <w:jc w:val="both"/>
        <w:rPr>
          <w:sz w:val="28"/>
          <w:szCs w:val="28"/>
          <w:shd w:val="solid" w:color="FFFFFF" w:fill="FFFFFF"/>
        </w:rPr>
      </w:pPr>
      <w:r w:rsidRPr="0043761D">
        <w:rPr>
          <w:sz w:val="28"/>
          <w:szCs w:val="28"/>
        </w:rPr>
        <w:t xml:space="preserve">- </w:t>
      </w:r>
      <w:r w:rsidRPr="0043761D">
        <w:rPr>
          <w:sz w:val="28"/>
          <w:szCs w:val="28"/>
          <w:shd w:val="solid" w:color="FFFFFF" w:fill="FFFFFF"/>
        </w:rPr>
        <w:t>громадські</w:t>
      </w:r>
      <w:r w:rsidRPr="0043761D">
        <w:rPr>
          <w:i/>
          <w:iCs/>
          <w:sz w:val="28"/>
          <w:szCs w:val="28"/>
          <w:shd w:val="solid" w:color="FFFFFF" w:fill="FFFFFF"/>
        </w:rPr>
        <w:t xml:space="preserve"> оголошення </w:t>
      </w:r>
      <w:r w:rsidRPr="0043761D">
        <w:rPr>
          <w:sz w:val="28"/>
          <w:szCs w:val="28"/>
          <w:shd w:val="solid" w:color="FFFFFF" w:fill="FFFFFF"/>
        </w:rPr>
        <w:t>(станція, аеропорт, метро, магазин ...);</w:t>
      </w:r>
    </w:p>
    <w:p w14:paraId="39A9EAA1" w14:textId="77777777" w:rsidR="00EE1717" w:rsidRPr="0043761D" w:rsidRDefault="00EE1717" w:rsidP="00744B1D">
      <w:pPr>
        <w:tabs>
          <w:tab w:val="left" w:pos="284"/>
        </w:tabs>
        <w:ind w:left="284" w:hanging="284"/>
        <w:jc w:val="both"/>
        <w:rPr>
          <w:sz w:val="28"/>
          <w:szCs w:val="28"/>
        </w:rPr>
      </w:pPr>
      <w:r w:rsidRPr="0043761D">
        <w:rPr>
          <w:sz w:val="28"/>
          <w:szCs w:val="28"/>
          <w:shd w:val="solid" w:color="FFFFFF" w:fill="FFFFFF"/>
        </w:rPr>
        <w:t xml:space="preserve">- прості за будовою </w:t>
      </w:r>
      <w:r w:rsidRPr="0043761D">
        <w:rPr>
          <w:i/>
          <w:iCs/>
          <w:sz w:val="28"/>
          <w:szCs w:val="28"/>
          <w:shd w:val="solid" w:color="FFFFFF" w:fill="FFFFFF"/>
        </w:rPr>
        <w:t>інструкції</w:t>
      </w:r>
      <w:r w:rsidRPr="0043761D">
        <w:rPr>
          <w:sz w:val="28"/>
          <w:szCs w:val="28"/>
          <w:shd w:val="solid" w:color="FFFFFF" w:fill="FFFFFF"/>
        </w:rPr>
        <w:t xml:space="preserve"> і правила;</w:t>
      </w:r>
    </w:p>
    <w:p w14:paraId="469B0552" w14:textId="77777777" w:rsidR="00EE1717" w:rsidRPr="0043761D" w:rsidRDefault="00EE1717" w:rsidP="00744B1D">
      <w:pPr>
        <w:tabs>
          <w:tab w:val="left" w:pos="284"/>
        </w:tabs>
        <w:ind w:left="284" w:hanging="284"/>
        <w:jc w:val="both"/>
        <w:rPr>
          <w:sz w:val="28"/>
          <w:szCs w:val="28"/>
        </w:rPr>
      </w:pPr>
      <w:r w:rsidRPr="0043761D">
        <w:rPr>
          <w:sz w:val="28"/>
          <w:szCs w:val="28"/>
        </w:rPr>
        <w:t xml:space="preserve">- </w:t>
      </w:r>
      <w:r w:rsidRPr="0043761D">
        <w:rPr>
          <w:i/>
          <w:iCs/>
          <w:sz w:val="28"/>
          <w:szCs w:val="28"/>
          <w:shd w:val="solid" w:color="FFFFFF" w:fill="FFFFFF"/>
        </w:rPr>
        <w:t>фрагменти радіо- чи телевізійних програм</w:t>
      </w:r>
      <w:r w:rsidRPr="0043761D">
        <w:rPr>
          <w:b/>
          <w:bCs/>
          <w:color w:val="7030A0"/>
          <w:sz w:val="28"/>
          <w:szCs w:val="28"/>
          <w:shd w:val="solid" w:color="FFFFFF" w:fill="FFFFFF"/>
        </w:rPr>
        <w:t xml:space="preserve"> </w:t>
      </w:r>
      <w:r w:rsidRPr="0043761D">
        <w:rPr>
          <w:sz w:val="28"/>
          <w:szCs w:val="28"/>
          <w:shd w:val="solid" w:color="FFFFFF" w:fill="FFFFFF"/>
        </w:rPr>
        <w:t>(прогноз погоди, рекламні ролики, запрошення, участь у шоу, кулінарне шоу (простий рецепт));</w:t>
      </w:r>
    </w:p>
    <w:p w14:paraId="4427E4AB" w14:textId="77777777" w:rsidR="00EE1717" w:rsidRPr="0043761D" w:rsidRDefault="00EE1717" w:rsidP="00744B1D">
      <w:pPr>
        <w:tabs>
          <w:tab w:val="left" w:pos="284"/>
        </w:tabs>
        <w:ind w:left="284" w:hanging="284"/>
        <w:jc w:val="both"/>
        <w:rPr>
          <w:sz w:val="28"/>
          <w:szCs w:val="28"/>
        </w:rPr>
      </w:pPr>
      <w:r w:rsidRPr="0043761D">
        <w:rPr>
          <w:sz w:val="28"/>
          <w:szCs w:val="28"/>
          <w:shd w:val="solid" w:color="FFFFFF" w:fill="FFFFFF"/>
        </w:rPr>
        <w:t xml:space="preserve">- </w:t>
      </w:r>
      <w:r w:rsidRPr="0043761D">
        <w:rPr>
          <w:i/>
          <w:iCs/>
          <w:sz w:val="28"/>
          <w:szCs w:val="28"/>
          <w:shd w:val="solid" w:color="FFFFFF" w:fill="FFFFFF"/>
        </w:rPr>
        <w:t>фрагменти кіно-, теле- або мультфільмів</w:t>
      </w:r>
      <w:r w:rsidRPr="0043761D">
        <w:rPr>
          <w:sz w:val="28"/>
          <w:szCs w:val="28"/>
        </w:rPr>
        <w:t>;</w:t>
      </w:r>
    </w:p>
    <w:p w14:paraId="497C51B5" w14:textId="77777777" w:rsidR="00EE1717" w:rsidRPr="0043761D" w:rsidRDefault="00EE1717" w:rsidP="00744B1D">
      <w:pPr>
        <w:tabs>
          <w:tab w:val="left" w:pos="284"/>
        </w:tabs>
        <w:ind w:left="284" w:hanging="284"/>
        <w:jc w:val="both"/>
        <w:rPr>
          <w:sz w:val="28"/>
          <w:szCs w:val="28"/>
        </w:rPr>
      </w:pPr>
      <w:r w:rsidRPr="0043761D">
        <w:rPr>
          <w:sz w:val="28"/>
          <w:szCs w:val="28"/>
          <w:shd w:val="solid" w:color="FFFFFF" w:fill="FFFFFF"/>
        </w:rPr>
        <w:t xml:space="preserve">- </w:t>
      </w:r>
      <w:r w:rsidRPr="0043761D">
        <w:rPr>
          <w:i/>
          <w:iCs/>
          <w:sz w:val="28"/>
          <w:szCs w:val="28"/>
          <w:shd w:val="solid" w:color="FFFFFF" w:fill="FFFFFF"/>
        </w:rPr>
        <w:t>інформація</w:t>
      </w:r>
      <w:r w:rsidRPr="0043761D">
        <w:rPr>
          <w:sz w:val="28"/>
          <w:szCs w:val="28"/>
          <w:shd w:val="solid" w:color="FFFFFF" w:fill="FFFFFF"/>
        </w:rPr>
        <w:t xml:space="preserve"> про спорт (коментарі в прямому ефірі);</w:t>
      </w:r>
    </w:p>
    <w:p w14:paraId="41576193" w14:textId="77777777" w:rsidR="00EE1717" w:rsidRPr="0043761D" w:rsidRDefault="00EE1717" w:rsidP="00744B1D">
      <w:pPr>
        <w:tabs>
          <w:tab w:val="left" w:pos="284"/>
        </w:tabs>
        <w:ind w:left="284" w:hanging="284"/>
        <w:jc w:val="both"/>
        <w:rPr>
          <w:sz w:val="28"/>
          <w:szCs w:val="28"/>
          <w:shd w:val="solid" w:color="FFFFFF" w:fill="FFFFFF"/>
        </w:rPr>
      </w:pPr>
      <w:r w:rsidRPr="0043761D">
        <w:rPr>
          <w:sz w:val="28"/>
          <w:szCs w:val="28"/>
        </w:rPr>
        <w:t xml:space="preserve">- прості </w:t>
      </w:r>
      <w:r w:rsidRPr="0043761D">
        <w:rPr>
          <w:i/>
          <w:iCs/>
          <w:sz w:val="28"/>
          <w:szCs w:val="28"/>
        </w:rPr>
        <w:t>інтерв’ю,</w:t>
      </w:r>
      <w:r w:rsidRPr="0043761D">
        <w:rPr>
          <w:sz w:val="28"/>
          <w:szCs w:val="28"/>
          <w:shd w:val="solid" w:color="FFFFFF" w:fill="FFFFFF"/>
        </w:rPr>
        <w:t xml:space="preserve"> опитування</w:t>
      </w:r>
      <w:r w:rsidRPr="0043761D">
        <w:rPr>
          <w:sz w:val="28"/>
          <w:szCs w:val="28"/>
        </w:rPr>
        <w:t>.</w:t>
      </w:r>
      <w:r w:rsidRPr="0043761D">
        <w:rPr>
          <w:sz w:val="28"/>
          <w:szCs w:val="28"/>
          <w:shd w:val="solid" w:color="FFFFFF" w:fill="FFFFFF"/>
        </w:rPr>
        <w:t xml:space="preserve"> </w:t>
      </w:r>
    </w:p>
    <w:p w14:paraId="50470F8E" w14:textId="77777777" w:rsidR="00EE1717" w:rsidRPr="0043761D" w:rsidRDefault="00EE1717" w:rsidP="000C57B7">
      <w:pPr>
        <w:tabs>
          <w:tab w:val="left" w:pos="720"/>
        </w:tabs>
        <w:ind w:firstLine="709"/>
        <w:jc w:val="both"/>
        <w:rPr>
          <w:sz w:val="28"/>
          <w:szCs w:val="28"/>
        </w:rPr>
      </w:pPr>
    </w:p>
    <w:p w14:paraId="512C9B8B" w14:textId="77777777" w:rsidR="00EE1717" w:rsidRPr="0043761D" w:rsidRDefault="00EE1717" w:rsidP="00744B1D">
      <w:pPr>
        <w:tabs>
          <w:tab w:val="left" w:pos="720"/>
        </w:tabs>
        <w:jc w:val="both"/>
        <w:rPr>
          <w:sz w:val="28"/>
          <w:szCs w:val="28"/>
        </w:rPr>
      </w:pPr>
      <w:r w:rsidRPr="0043761D">
        <w:rPr>
          <w:b/>
          <w:bCs/>
          <w:sz w:val="28"/>
          <w:szCs w:val="28"/>
        </w:rPr>
        <w:t>Б. Діалогічне мовлення</w:t>
      </w:r>
    </w:p>
    <w:p w14:paraId="3757FEFC" w14:textId="77777777" w:rsidR="00EE1717" w:rsidRPr="0043761D" w:rsidRDefault="00EE1717" w:rsidP="00744B1D">
      <w:pPr>
        <w:tabs>
          <w:tab w:val="left" w:pos="720"/>
        </w:tabs>
        <w:jc w:val="both"/>
        <w:rPr>
          <w:sz w:val="28"/>
          <w:szCs w:val="28"/>
        </w:rPr>
      </w:pPr>
      <w:r w:rsidRPr="0043761D">
        <w:rPr>
          <w:sz w:val="28"/>
          <w:szCs w:val="28"/>
        </w:rPr>
        <w:t xml:space="preserve">1) </w:t>
      </w:r>
      <w:r w:rsidRPr="0043761D">
        <w:rPr>
          <w:i/>
          <w:iCs/>
          <w:sz w:val="28"/>
          <w:szCs w:val="28"/>
        </w:rPr>
        <w:t>прості і короткі діалоги</w:t>
      </w:r>
      <w:r w:rsidRPr="0043761D">
        <w:rPr>
          <w:sz w:val="28"/>
          <w:szCs w:val="28"/>
        </w:rPr>
        <w:t xml:space="preserve"> з повсякденного життя (</w:t>
      </w:r>
      <w:r w:rsidRPr="0043761D">
        <w:rPr>
          <w:i/>
          <w:iCs/>
          <w:sz w:val="28"/>
          <w:szCs w:val="28"/>
        </w:rPr>
        <w:t>Каталог А</w:t>
      </w:r>
      <w:r w:rsidRPr="0043761D">
        <w:rPr>
          <w:sz w:val="28"/>
          <w:szCs w:val="28"/>
        </w:rPr>
        <w:t>);</w:t>
      </w:r>
    </w:p>
    <w:p w14:paraId="45DDDB12" w14:textId="77777777" w:rsidR="00EE1717" w:rsidRPr="0043761D" w:rsidRDefault="00EE1717" w:rsidP="00744B1D">
      <w:pPr>
        <w:tabs>
          <w:tab w:val="left" w:pos="720"/>
        </w:tabs>
        <w:jc w:val="both"/>
        <w:rPr>
          <w:sz w:val="28"/>
          <w:szCs w:val="28"/>
        </w:rPr>
      </w:pPr>
      <w:r w:rsidRPr="0043761D">
        <w:rPr>
          <w:sz w:val="28"/>
          <w:szCs w:val="28"/>
        </w:rPr>
        <w:t>2) нескладне обговорення в повсякденних ситуаціях на відомі теми.</w:t>
      </w:r>
    </w:p>
    <w:p w14:paraId="6B2A0CFD" w14:textId="77777777" w:rsidR="00EE1717" w:rsidRPr="0043761D" w:rsidRDefault="00EE1717" w:rsidP="000C57B7">
      <w:pPr>
        <w:tabs>
          <w:tab w:val="left" w:pos="720"/>
        </w:tabs>
        <w:ind w:firstLine="709"/>
        <w:rPr>
          <w:sz w:val="28"/>
          <w:szCs w:val="28"/>
        </w:rPr>
      </w:pPr>
    </w:p>
    <w:p w14:paraId="474142BE" w14:textId="77777777" w:rsidR="00EE1717" w:rsidRPr="0043761D" w:rsidRDefault="00EE1717" w:rsidP="000C57B7">
      <w:pPr>
        <w:tabs>
          <w:tab w:val="left" w:pos="720"/>
        </w:tabs>
        <w:ind w:firstLine="709"/>
        <w:rPr>
          <w:sz w:val="28"/>
          <w:szCs w:val="28"/>
        </w:rPr>
      </w:pPr>
      <w:r w:rsidRPr="0043761D">
        <w:rPr>
          <w:b/>
          <w:bCs/>
          <w:sz w:val="28"/>
          <w:szCs w:val="28"/>
        </w:rPr>
        <w:t>1.3. Комунікативні ролі</w:t>
      </w:r>
    </w:p>
    <w:p w14:paraId="2DAA3E2E" w14:textId="77777777" w:rsidR="00EE1717" w:rsidRPr="0043761D" w:rsidRDefault="00EE1717" w:rsidP="00744B1D">
      <w:pPr>
        <w:numPr>
          <w:ilvl w:val="0"/>
          <w:numId w:val="200"/>
        </w:numPr>
        <w:tabs>
          <w:tab w:val="left" w:pos="284"/>
        </w:tabs>
        <w:ind w:left="284" w:hanging="284"/>
        <w:rPr>
          <w:sz w:val="28"/>
          <w:szCs w:val="28"/>
        </w:rPr>
      </w:pPr>
      <w:r w:rsidRPr="0043761D">
        <w:rPr>
          <w:sz w:val="28"/>
          <w:szCs w:val="28"/>
        </w:rPr>
        <w:t xml:space="preserve">незнайомець / незнайомка, </w:t>
      </w:r>
    </w:p>
    <w:p w14:paraId="7720254D" w14:textId="77777777" w:rsidR="00EE1717" w:rsidRPr="0043761D" w:rsidRDefault="00EE1717" w:rsidP="00744B1D">
      <w:pPr>
        <w:numPr>
          <w:ilvl w:val="0"/>
          <w:numId w:val="200"/>
        </w:numPr>
        <w:tabs>
          <w:tab w:val="left" w:pos="284"/>
        </w:tabs>
        <w:ind w:left="284" w:hanging="284"/>
        <w:rPr>
          <w:sz w:val="28"/>
          <w:szCs w:val="28"/>
        </w:rPr>
      </w:pPr>
      <w:r w:rsidRPr="0043761D">
        <w:rPr>
          <w:sz w:val="28"/>
          <w:szCs w:val="28"/>
        </w:rPr>
        <w:t>знайомий / знайома;</w:t>
      </w:r>
    </w:p>
    <w:p w14:paraId="28DDDBC0" w14:textId="2B361ECD" w:rsidR="00460907" w:rsidRPr="0043761D" w:rsidRDefault="00EE1717" w:rsidP="00744B1D">
      <w:pPr>
        <w:numPr>
          <w:ilvl w:val="0"/>
          <w:numId w:val="200"/>
        </w:numPr>
        <w:tabs>
          <w:tab w:val="left" w:pos="284"/>
        </w:tabs>
        <w:ind w:left="284" w:hanging="284"/>
        <w:rPr>
          <w:sz w:val="28"/>
          <w:szCs w:val="28"/>
        </w:rPr>
      </w:pPr>
      <w:r w:rsidRPr="0043761D">
        <w:rPr>
          <w:sz w:val="28"/>
          <w:szCs w:val="28"/>
        </w:rPr>
        <w:t>колега</w:t>
      </w:r>
      <w:r w:rsidR="00460907" w:rsidRPr="0043761D">
        <w:rPr>
          <w:sz w:val="28"/>
          <w:szCs w:val="28"/>
        </w:rPr>
        <w:t>;</w:t>
      </w:r>
    </w:p>
    <w:p w14:paraId="2743FCD3" w14:textId="7F77900A" w:rsidR="00EE1717" w:rsidRPr="0043761D" w:rsidRDefault="00EE1717" w:rsidP="00744B1D">
      <w:pPr>
        <w:numPr>
          <w:ilvl w:val="0"/>
          <w:numId w:val="200"/>
        </w:numPr>
        <w:tabs>
          <w:tab w:val="left" w:pos="284"/>
        </w:tabs>
        <w:ind w:left="284" w:hanging="284"/>
        <w:rPr>
          <w:sz w:val="28"/>
          <w:szCs w:val="28"/>
        </w:rPr>
      </w:pPr>
      <w:r w:rsidRPr="0043761D">
        <w:rPr>
          <w:sz w:val="28"/>
          <w:szCs w:val="28"/>
        </w:rPr>
        <w:t>друг / подруга;</w:t>
      </w:r>
    </w:p>
    <w:p w14:paraId="32BFF515" w14:textId="0A81047C" w:rsidR="00460907" w:rsidRPr="0043761D" w:rsidRDefault="00EE1717" w:rsidP="00744B1D">
      <w:pPr>
        <w:numPr>
          <w:ilvl w:val="0"/>
          <w:numId w:val="200"/>
        </w:numPr>
        <w:tabs>
          <w:tab w:val="left" w:pos="284"/>
        </w:tabs>
        <w:ind w:left="284" w:hanging="284"/>
        <w:rPr>
          <w:sz w:val="28"/>
          <w:szCs w:val="28"/>
        </w:rPr>
      </w:pPr>
      <w:r w:rsidRPr="0043761D">
        <w:rPr>
          <w:sz w:val="28"/>
          <w:szCs w:val="28"/>
        </w:rPr>
        <w:t>член сім’ї</w:t>
      </w:r>
      <w:r w:rsidR="00460907" w:rsidRPr="0043761D">
        <w:rPr>
          <w:sz w:val="28"/>
          <w:szCs w:val="28"/>
        </w:rPr>
        <w:t>,</w:t>
      </w:r>
    </w:p>
    <w:p w14:paraId="1C47F5AC" w14:textId="77777777" w:rsidR="00EE1717" w:rsidRPr="0043761D" w:rsidRDefault="00EE1717" w:rsidP="00744B1D">
      <w:pPr>
        <w:numPr>
          <w:ilvl w:val="0"/>
          <w:numId w:val="200"/>
        </w:numPr>
        <w:tabs>
          <w:tab w:val="left" w:pos="284"/>
        </w:tabs>
        <w:ind w:left="284" w:hanging="284"/>
        <w:rPr>
          <w:sz w:val="28"/>
          <w:szCs w:val="28"/>
        </w:rPr>
      </w:pPr>
      <w:r w:rsidRPr="0043761D">
        <w:rPr>
          <w:sz w:val="28"/>
          <w:szCs w:val="28"/>
        </w:rPr>
        <w:t>турист / туристка;</w:t>
      </w:r>
    </w:p>
    <w:p w14:paraId="0FA899D5" w14:textId="77777777" w:rsidR="00EE1717" w:rsidRPr="0043761D" w:rsidRDefault="00EE1717" w:rsidP="00744B1D">
      <w:pPr>
        <w:numPr>
          <w:ilvl w:val="0"/>
          <w:numId w:val="200"/>
        </w:numPr>
        <w:tabs>
          <w:tab w:val="left" w:pos="284"/>
        </w:tabs>
        <w:ind w:left="284" w:hanging="284"/>
        <w:rPr>
          <w:sz w:val="28"/>
          <w:szCs w:val="28"/>
        </w:rPr>
      </w:pPr>
      <w:r w:rsidRPr="0043761D">
        <w:rPr>
          <w:sz w:val="28"/>
          <w:szCs w:val="28"/>
        </w:rPr>
        <w:t>пасажир / пасажирка;</w:t>
      </w:r>
    </w:p>
    <w:p w14:paraId="52224BC2" w14:textId="77777777" w:rsidR="00EE1717" w:rsidRPr="0043761D" w:rsidRDefault="00EE1717" w:rsidP="00744B1D">
      <w:pPr>
        <w:numPr>
          <w:ilvl w:val="0"/>
          <w:numId w:val="200"/>
        </w:numPr>
        <w:tabs>
          <w:tab w:val="left" w:pos="284"/>
        </w:tabs>
        <w:ind w:left="284" w:hanging="284"/>
        <w:rPr>
          <w:sz w:val="28"/>
          <w:szCs w:val="28"/>
        </w:rPr>
      </w:pPr>
      <w:r w:rsidRPr="0043761D">
        <w:rPr>
          <w:sz w:val="28"/>
          <w:szCs w:val="28"/>
        </w:rPr>
        <w:t>студент / студентка;</w:t>
      </w:r>
    </w:p>
    <w:p w14:paraId="08C120FB" w14:textId="77777777" w:rsidR="00EE1717" w:rsidRPr="0043761D" w:rsidRDefault="00EE1717" w:rsidP="00744B1D">
      <w:pPr>
        <w:numPr>
          <w:ilvl w:val="0"/>
          <w:numId w:val="200"/>
        </w:numPr>
        <w:tabs>
          <w:tab w:val="left" w:pos="284"/>
        </w:tabs>
        <w:ind w:left="284" w:hanging="284"/>
        <w:rPr>
          <w:sz w:val="28"/>
          <w:szCs w:val="28"/>
        </w:rPr>
      </w:pPr>
      <w:r w:rsidRPr="0043761D">
        <w:rPr>
          <w:sz w:val="28"/>
          <w:szCs w:val="28"/>
        </w:rPr>
        <w:t>клієнт / клієнтка;</w:t>
      </w:r>
    </w:p>
    <w:p w14:paraId="741AE5F1" w14:textId="77777777" w:rsidR="00EE1717" w:rsidRPr="0043761D" w:rsidRDefault="00EE1717" w:rsidP="00744B1D">
      <w:pPr>
        <w:numPr>
          <w:ilvl w:val="0"/>
          <w:numId w:val="200"/>
        </w:numPr>
        <w:tabs>
          <w:tab w:val="left" w:pos="284"/>
        </w:tabs>
        <w:ind w:left="284" w:hanging="284"/>
        <w:rPr>
          <w:sz w:val="28"/>
          <w:szCs w:val="28"/>
        </w:rPr>
      </w:pPr>
      <w:r w:rsidRPr="0043761D">
        <w:rPr>
          <w:sz w:val="28"/>
          <w:szCs w:val="28"/>
        </w:rPr>
        <w:t>пацієнт / пацієнтка;</w:t>
      </w:r>
    </w:p>
    <w:p w14:paraId="46F4478F" w14:textId="77777777" w:rsidR="00EE1717" w:rsidRPr="0043761D" w:rsidRDefault="00EE1717" w:rsidP="00744B1D">
      <w:pPr>
        <w:numPr>
          <w:ilvl w:val="0"/>
          <w:numId w:val="200"/>
        </w:numPr>
        <w:tabs>
          <w:tab w:val="left" w:pos="284"/>
        </w:tabs>
        <w:ind w:left="284" w:hanging="284"/>
        <w:rPr>
          <w:sz w:val="28"/>
          <w:szCs w:val="28"/>
        </w:rPr>
      </w:pPr>
      <w:r w:rsidRPr="0043761D">
        <w:rPr>
          <w:sz w:val="28"/>
          <w:szCs w:val="28"/>
        </w:rPr>
        <w:t>гість / гостя;</w:t>
      </w:r>
    </w:p>
    <w:p w14:paraId="246A2047" w14:textId="77777777" w:rsidR="00EE1717" w:rsidRPr="0043761D" w:rsidRDefault="00EE1717" w:rsidP="00744B1D">
      <w:pPr>
        <w:numPr>
          <w:ilvl w:val="0"/>
          <w:numId w:val="200"/>
        </w:numPr>
        <w:tabs>
          <w:tab w:val="left" w:pos="284"/>
        </w:tabs>
        <w:ind w:left="284" w:hanging="284"/>
        <w:rPr>
          <w:sz w:val="28"/>
          <w:szCs w:val="28"/>
        </w:rPr>
      </w:pPr>
      <w:r w:rsidRPr="0043761D">
        <w:rPr>
          <w:bCs/>
          <w:sz w:val="28"/>
          <w:szCs w:val="28"/>
        </w:rPr>
        <w:t>співрозмовник / співрозмовниця;</w:t>
      </w:r>
    </w:p>
    <w:p w14:paraId="166509C7" w14:textId="77777777" w:rsidR="00EE1717" w:rsidRPr="0043761D" w:rsidRDefault="00EE1717" w:rsidP="00744B1D">
      <w:pPr>
        <w:numPr>
          <w:ilvl w:val="0"/>
          <w:numId w:val="200"/>
        </w:numPr>
        <w:tabs>
          <w:tab w:val="left" w:pos="284"/>
        </w:tabs>
        <w:ind w:left="284" w:hanging="284"/>
        <w:rPr>
          <w:sz w:val="28"/>
          <w:szCs w:val="28"/>
        </w:rPr>
      </w:pPr>
      <w:r w:rsidRPr="0043761D">
        <w:rPr>
          <w:bCs/>
          <w:sz w:val="28"/>
          <w:szCs w:val="28"/>
        </w:rPr>
        <w:t>замовник / замовниця.</w:t>
      </w:r>
    </w:p>
    <w:p w14:paraId="3D34E3CC" w14:textId="77777777" w:rsidR="00EE1717" w:rsidRPr="0043761D" w:rsidRDefault="00EE1717" w:rsidP="000C57B7">
      <w:pPr>
        <w:tabs>
          <w:tab w:val="left" w:pos="360"/>
          <w:tab w:val="left" w:pos="720"/>
        </w:tabs>
        <w:ind w:firstLine="709"/>
        <w:rPr>
          <w:sz w:val="28"/>
          <w:szCs w:val="28"/>
        </w:rPr>
      </w:pPr>
    </w:p>
    <w:p w14:paraId="3113CE0B" w14:textId="3F12865E" w:rsidR="007007BB" w:rsidRPr="0043761D" w:rsidRDefault="007007BB" w:rsidP="000C57B7">
      <w:pPr>
        <w:tabs>
          <w:tab w:val="left" w:pos="720"/>
        </w:tabs>
        <w:ind w:firstLine="709"/>
        <w:rPr>
          <w:b/>
          <w:bCs/>
          <w:sz w:val="28"/>
          <w:szCs w:val="28"/>
        </w:rPr>
      </w:pPr>
    </w:p>
    <w:p w14:paraId="5FD45A08" w14:textId="77777777" w:rsidR="007007BB" w:rsidRPr="0043761D" w:rsidRDefault="007007BB" w:rsidP="000E5C65">
      <w:pPr>
        <w:shd w:val="clear" w:color="auto" w:fill="D0CECE"/>
        <w:tabs>
          <w:tab w:val="left" w:pos="720"/>
        </w:tabs>
        <w:ind w:firstLine="709"/>
        <w:rPr>
          <w:sz w:val="28"/>
          <w:szCs w:val="28"/>
        </w:rPr>
      </w:pPr>
      <w:r w:rsidRPr="0043761D">
        <w:rPr>
          <w:b/>
          <w:bCs/>
          <w:sz w:val="28"/>
          <w:szCs w:val="28"/>
        </w:rPr>
        <w:t xml:space="preserve">2. ЧИТАННЯ </w:t>
      </w:r>
    </w:p>
    <w:p w14:paraId="708EBD2B" w14:textId="77777777" w:rsidR="007007BB" w:rsidRPr="0043761D" w:rsidRDefault="007007BB" w:rsidP="000C57B7">
      <w:pPr>
        <w:tabs>
          <w:tab w:val="left" w:pos="720"/>
        </w:tabs>
        <w:ind w:firstLine="709"/>
        <w:rPr>
          <w:sz w:val="28"/>
          <w:szCs w:val="28"/>
        </w:rPr>
      </w:pPr>
      <w:r w:rsidRPr="0043761D">
        <w:rPr>
          <w:b/>
          <w:bCs/>
          <w:sz w:val="28"/>
          <w:szCs w:val="28"/>
        </w:rPr>
        <w:t>2.1. Загальний перелік умінь</w:t>
      </w:r>
    </w:p>
    <w:p w14:paraId="2EFC19C7" w14:textId="77777777" w:rsidR="007007BB" w:rsidRPr="0043761D" w:rsidRDefault="007007BB" w:rsidP="0054611A">
      <w:pPr>
        <w:tabs>
          <w:tab w:val="left" w:pos="720"/>
        </w:tabs>
        <w:jc w:val="both"/>
        <w:rPr>
          <w:sz w:val="28"/>
          <w:szCs w:val="28"/>
        </w:rPr>
      </w:pPr>
      <w:r w:rsidRPr="0043761D">
        <w:rPr>
          <w:sz w:val="28"/>
          <w:szCs w:val="28"/>
        </w:rPr>
        <w:t xml:space="preserve">Претендент </w:t>
      </w:r>
      <w:r w:rsidRPr="0043761D">
        <w:rPr>
          <w:i/>
          <w:iCs/>
          <w:sz w:val="28"/>
          <w:szCs w:val="28"/>
        </w:rPr>
        <w:t>розуміє</w:t>
      </w:r>
    </w:p>
    <w:p w14:paraId="1875A436" w14:textId="77777777" w:rsidR="007007BB" w:rsidRPr="0043761D" w:rsidRDefault="007007BB" w:rsidP="0054611A">
      <w:pPr>
        <w:numPr>
          <w:ilvl w:val="1"/>
          <w:numId w:val="66"/>
        </w:numPr>
        <w:tabs>
          <w:tab w:val="left" w:pos="284"/>
        </w:tabs>
        <w:ind w:left="284" w:hanging="284"/>
        <w:jc w:val="both"/>
        <w:rPr>
          <w:sz w:val="28"/>
          <w:szCs w:val="28"/>
        </w:rPr>
      </w:pPr>
      <w:r w:rsidRPr="0043761D">
        <w:rPr>
          <w:sz w:val="28"/>
          <w:szCs w:val="28"/>
        </w:rPr>
        <w:t>деякі написи у громадських місцях (наприклад, на вулицях, у ресторанах, на залізничних станціях та на робочих місцях);</w:t>
      </w:r>
    </w:p>
    <w:p w14:paraId="742978F1" w14:textId="77777777" w:rsidR="007007BB" w:rsidRPr="0043761D" w:rsidRDefault="007007BB" w:rsidP="0054611A">
      <w:pPr>
        <w:numPr>
          <w:ilvl w:val="1"/>
          <w:numId w:val="66"/>
        </w:numPr>
        <w:tabs>
          <w:tab w:val="left" w:pos="284"/>
        </w:tabs>
        <w:ind w:left="284" w:hanging="284"/>
        <w:jc w:val="both"/>
        <w:rPr>
          <w:sz w:val="28"/>
          <w:szCs w:val="28"/>
        </w:rPr>
      </w:pPr>
      <w:r w:rsidRPr="0043761D">
        <w:rPr>
          <w:sz w:val="28"/>
          <w:szCs w:val="28"/>
        </w:rPr>
        <w:t>фрагменти описових та оповідних текстів науково-популярного чи загальноосвітнього змісту, що містять найуживаніші та інтернаціональні слова;</w:t>
      </w:r>
    </w:p>
    <w:p w14:paraId="7611A0C5" w14:textId="77777777" w:rsidR="007007BB" w:rsidRPr="0043761D" w:rsidRDefault="007007BB" w:rsidP="0054611A">
      <w:pPr>
        <w:numPr>
          <w:ilvl w:val="1"/>
          <w:numId w:val="66"/>
        </w:numPr>
        <w:tabs>
          <w:tab w:val="left" w:pos="284"/>
        </w:tabs>
        <w:ind w:left="284" w:hanging="284"/>
        <w:jc w:val="both"/>
        <w:rPr>
          <w:sz w:val="28"/>
          <w:szCs w:val="28"/>
        </w:rPr>
      </w:pPr>
      <w:r w:rsidRPr="0043761D">
        <w:rPr>
          <w:sz w:val="28"/>
          <w:szCs w:val="28"/>
        </w:rPr>
        <w:t xml:space="preserve">дуже короткі прості тексти на побутові теми, що містять слова відповідно до списку тем і комунікативних намірів (див.: </w:t>
      </w:r>
      <w:r w:rsidRPr="0043761D">
        <w:rPr>
          <w:i/>
          <w:iCs/>
          <w:sz w:val="28"/>
          <w:szCs w:val="28"/>
        </w:rPr>
        <w:t>Каталог А</w:t>
      </w:r>
      <w:r w:rsidRPr="0043761D">
        <w:rPr>
          <w:sz w:val="28"/>
          <w:szCs w:val="28"/>
        </w:rPr>
        <w:t xml:space="preserve"> і </w:t>
      </w:r>
      <w:r w:rsidRPr="0043761D">
        <w:rPr>
          <w:i/>
          <w:iCs/>
          <w:sz w:val="28"/>
          <w:szCs w:val="28"/>
        </w:rPr>
        <w:t>Каталог Б</w:t>
      </w:r>
      <w:r w:rsidRPr="0043761D">
        <w:rPr>
          <w:sz w:val="28"/>
          <w:szCs w:val="28"/>
        </w:rPr>
        <w:t>);</w:t>
      </w:r>
    </w:p>
    <w:p w14:paraId="1D51A313" w14:textId="77777777" w:rsidR="007007BB" w:rsidRPr="0043761D" w:rsidRDefault="007007BB" w:rsidP="0054611A">
      <w:pPr>
        <w:numPr>
          <w:ilvl w:val="1"/>
          <w:numId w:val="66"/>
        </w:numPr>
        <w:tabs>
          <w:tab w:val="left" w:pos="284"/>
        </w:tabs>
        <w:ind w:left="284" w:hanging="284"/>
        <w:jc w:val="both"/>
        <w:rPr>
          <w:sz w:val="28"/>
          <w:szCs w:val="28"/>
        </w:rPr>
      </w:pPr>
      <w:r w:rsidRPr="0043761D">
        <w:rPr>
          <w:sz w:val="28"/>
          <w:szCs w:val="28"/>
        </w:rPr>
        <w:t>короткі прості приватні листи і факси;</w:t>
      </w:r>
    </w:p>
    <w:p w14:paraId="5FE9CCF8" w14:textId="77777777" w:rsidR="007007BB" w:rsidRPr="0043761D" w:rsidRDefault="007007BB" w:rsidP="0054611A">
      <w:pPr>
        <w:numPr>
          <w:ilvl w:val="1"/>
          <w:numId w:val="66"/>
        </w:numPr>
        <w:tabs>
          <w:tab w:val="left" w:pos="284"/>
        </w:tabs>
        <w:ind w:left="284" w:hanging="284"/>
        <w:jc w:val="both"/>
        <w:rPr>
          <w:sz w:val="28"/>
          <w:szCs w:val="28"/>
        </w:rPr>
      </w:pPr>
      <w:r w:rsidRPr="0043761D">
        <w:rPr>
          <w:sz w:val="28"/>
          <w:szCs w:val="28"/>
        </w:rPr>
        <w:t xml:space="preserve">прості </w:t>
      </w:r>
      <w:r w:rsidR="00D346C7" w:rsidRPr="0043761D">
        <w:rPr>
          <w:sz w:val="28"/>
          <w:szCs w:val="28"/>
        </w:rPr>
        <w:t>інструкції</w:t>
      </w:r>
      <w:r w:rsidRPr="0043761D">
        <w:rPr>
          <w:sz w:val="28"/>
          <w:szCs w:val="28"/>
        </w:rPr>
        <w:t>.</w:t>
      </w:r>
    </w:p>
    <w:p w14:paraId="2769215C" w14:textId="77777777" w:rsidR="007007BB" w:rsidRPr="0043761D" w:rsidRDefault="007007BB" w:rsidP="000C57B7">
      <w:pPr>
        <w:tabs>
          <w:tab w:val="left" w:pos="720"/>
        </w:tabs>
        <w:ind w:firstLine="709"/>
        <w:jc w:val="both"/>
        <w:rPr>
          <w:sz w:val="28"/>
          <w:szCs w:val="28"/>
        </w:rPr>
      </w:pPr>
    </w:p>
    <w:p w14:paraId="0731830B" w14:textId="77777777" w:rsidR="007007BB" w:rsidRPr="0043761D" w:rsidRDefault="007007BB" w:rsidP="0054611A">
      <w:pPr>
        <w:tabs>
          <w:tab w:val="left" w:pos="720"/>
        </w:tabs>
        <w:jc w:val="both"/>
        <w:rPr>
          <w:sz w:val="28"/>
          <w:szCs w:val="28"/>
        </w:rPr>
      </w:pPr>
      <w:r w:rsidRPr="0043761D">
        <w:rPr>
          <w:sz w:val="28"/>
          <w:szCs w:val="28"/>
        </w:rPr>
        <w:t xml:space="preserve">Претендент </w:t>
      </w:r>
      <w:r w:rsidRPr="0043761D">
        <w:rPr>
          <w:i/>
          <w:iCs/>
          <w:sz w:val="28"/>
          <w:szCs w:val="28"/>
        </w:rPr>
        <w:t xml:space="preserve">може визначати </w:t>
      </w:r>
    </w:p>
    <w:p w14:paraId="117CEE74" w14:textId="77777777" w:rsidR="007007BB" w:rsidRPr="0043761D" w:rsidRDefault="007007BB" w:rsidP="00DF59DC">
      <w:pPr>
        <w:numPr>
          <w:ilvl w:val="1"/>
          <w:numId w:val="67"/>
        </w:numPr>
        <w:tabs>
          <w:tab w:val="left" w:pos="284"/>
        </w:tabs>
        <w:ind w:left="284" w:hanging="284"/>
        <w:jc w:val="both"/>
        <w:rPr>
          <w:sz w:val="28"/>
          <w:szCs w:val="28"/>
        </w:rPr>
      </w:pPr>
      <w:r w:rsidRPr="0043761D">
        <w:rPr>
          <w:sz w:val="28"/>
          <w:szCs w:val="28"/>
        </w:rPr>
        <w:t>основну тему тексту;</w:t>
      </w:r>
    </w:p>
    <w:p w14:paraId="00D48720" w14:textId="77777777" w:rsidR="007007BB" w:rsidRPr="0043761D" w:rsidRDefault="007007BB" w:rsidP="00DF59DC">
      <w:pPr>
        <w:numPr>
          <w:ilvl w:val="1"/>
          <w:numId w:val="67"/>
        </w:numPr>
        <w:tabs>
          <w:tab w:val="left" w:pos="284"/>
        </w:tabs>
        <w:ind w:left="284" w:hanging="284"/>
        <w:jc w:val="both"/>
        <w:rPr>
          <w:sz w:val="28"/>
          <w:szCs w:val="28"/>
        </w:rPr>
      </w:pPr>
      <w:r w:rsidRPr="0043761D">
        <w:rPr>
          <w:sz w:val="28"/>
          <w:szCs w:val="28"/>
        </w:rPr>
        <w:t>комунікативну мету тексту (загальне розуміння).</w:t>
      </w:r>
    </w:p>
    <w:p w14:paraId="745085D4" w14:textId="77777777" w:rsidR="007007BB" w:rsidRPr="0043761D" w:rsidRDefault="007007BB" w:rsidP="000C57B7">
      <w:pPr>
        <w:tabs>
          <w:tab w:val="left" w:pos="720"/>
        </w:tabs>
        <w:ind w:firstLine="709"/>
        <w:jc w:val="both"/>
        <w:rPr>
          <w:sz w:val="28"/>
          <w:szCs w:val="28"/>
        </w:rPr>
      </w:pPr>
    </w:p>
    <w:p w14:paraId="502B007D" w14:textId="77777777" w:rsidR="007007BB" w:rsidRPr="0043761D" w:rsidRDefault="007007BB" w:rsidP="0054611A">
      <w:pPr>
        <w:tabs>
          <w:tab w:val="left" w:pos="720"/>
        </w:tabs>
        <w:jc w:val="both"/>
        <w:rPr>
          <w:sz w:val="28"/>
          <w:szCs w:val="28"/>
        </w:rPr>
      </w:pPr>
      <w:r w:rsidRPr="0043761D">
        <w:rPr>
          <w:sz w:val="28"/>
          <w:szCs w:val="28"/>
        </w:rPr>
        <w:t xml:space="preserve">Претендент </w:t>
      </w:r>
      <w:r w:rsidRPr="0043761D">
        <w:rPr>
          <w:i/>
          <w:iCs/>
          <w:sz w:val="28"/>
          <w:szCs w:val="28"/>
        </w:rPr>
        <w:t>може знайти</w:t>
      </w:r>
    </w:p>
    <w:p w14:paraId="1CBEA523" w14:textId="77777777" w:rsidR="007007BB" w:rsidRPr="0043761D" w:rsidRDefault="007007BB" w:rsidP="00DF59DC">
      <w:pPr>
        <w:numPr>
          <w:ilvl w:val="0"/>
          <w:numId w:val="68"/>
        </w:numPr>
        <w:tabs>
          <w:tab w:val="left" w:pos="284"/>
          <w:tab w:val="left" w:pos="720"/>
        </w:tabs>
        <w:ind w:left="284" w:hanging="284"/>
        <w:jc w:val="both"/>
        <w:rPr>
          <w:sz w:val="28"/>
          <w:szCs w:val="28"/>
        </w:rPr>
      </w:pPr>
      <w:r w:rsidRPr="0043761D">
        <w:rPr>
          <w:sz w:val="28"/>
          <w:szCs w:val="28"/>
        </w:rPr>
        <w:t>спеціальну інформацію у простих повсякденних матеріалах, таких як: реклама, брошури, меню та розклад</w:t>
      </w:r>
      <w:r w:rsidR="00D346C7" w:rsidRPr="0043761D">
        <w:rPr>
          <w:sz w:val="28"/>
          <w:szCs w:val="28"/>
        </w:rPr>
        <w:t xml:space="preserve"> (вибіркове розуміння)</w:t>
      </w:r>
      <w:r w:rsidRPr="0043761D">
        <w:rPr>
          <w:sz w:val="28"/>
          <w:szCs w:val="28"/>
        </w:rPr>
        <w:t>;</w:t>
      </w:r>
    </w:p>
    <w:p w14:paraId="58D1EE81" w14:textId="77777777" w:rsidR="007007BB" w:rsidRPr="0043761D" w:rsidRDefault="007007BB" w:rsidP="00DF59DC">
      <w:pPr>
        <w:numPr>
          <w:ilvl w:val="0"/>
          <w:numId w:val="68"/>
        </w:numPr>
        <w:tabs>
          <w:tab w:val="left" w:pos="284"/>
          <w:tab w:val="left" w:pos="720"/>
        </w:tabs>
        <w:ind w:left="284" w:hanging="284"/>
        <w:jc w:val="both"/>
        <w:rPr>
          <w:sz w:val="28"/>
          <w:szCs w:val="28"/>
        </w:rPr>
      </w:pPr>
      <w:r w:rsidRPr="0043761D">
        <w:rPr>
          <w:sz w:val="28"/>
          <w:szCs w:val="28"/>
        </w:rPr>
        <w:t xml:space="preserve">певні деталі </w:t>
      </w:r>
      <w:r w:rsidR="00D346C7" w:rsidRPr="0043761D">
        <w:rPr>
          <w:sz w:val="28"/>
          <w:szCs w:val="28"/>
        </w:rPr>
        <w:t xml:space="preserve">у простих повсякденних матеріалах </w:t>
      </w:r>
      <w:r w:rsidRPr="0043761D">
        <w:rPr>
          <w:sz w:val="28"/>
          <w:szCs w:val="28"/>
        </w:rPr>
        <w:t>(детальне розуміння).</w:t>
      </w:r>
    </w:p>
    <w:p w14:paraId="08B7ACF3" w14:textId="77777777" w:rsidR="007007BB" w:rsidRPr="0043761D" w:rsidRDefault="007007BB" w:rsidP="000C57B7">
      <w:pPr>
        <w:tabs>
          <w:tab w:val="left" w:pos="720"/>
        </w:tabs>
        <w:ind w:firstLine="709"/>
        <w:jc w:val="both"/>
        <w:rPr>
          <w:sz w:val="28"/>
          <w:szCs w:val="28"/>
        </w:rPr>
      </w:pPr>
    </w:p>
    <w:p w14:paraId="097290D7" w14:textId="3260B27A" w:rsidR="007007BB" w:rsidRPr="0043761D" w:rsidRDefault="007007BB" w:rsidP="0054611A">
      <w:pPr>
        <w:tabs>
          <w:tab w:val="left" w:pos="720"/>
        </w:tabs>
        <w:jc w:val="both"/>
        <w:rPr>
          <w:sz w:val="28"/>
          <w:szCs w:val="28"/>
        </w:rPr>
      </w:pPr>
      <w:r w:rsidRPr="0043761D">
        <w:rPr>
          <w:sz w:val="28"/>
          <w:szCs w:val="28"/>
        </w:rPr>
        <w:t xml:space="preserve">Претендент </w:t>
      </w:r>
      <w:r w:rsidRPr="0043761D">
        <w:rPr>
          <w:i/>
          <w:iCs/>
          <w:sz w:val="28"/>
          <w:szCs w:val="28"/>
        </w:rPr>
        <w:t>може застосовувати стратегії,</w:t>
      </w:r>
      <w:r w:rsidR="00FA3F47" w:rsidRPr="0043761D">
        <w:rPr>
          <w:i/>
          <w:iCs/>
          <w:sz w:val="28"/>
          <w:szCs w:val="28"/>
        </w:rPr>
        <w:t xml:space="preserve"> </w:t>
      </w:r>
      <w:r w:rsidRPr="0043761D">
        <w:rPr>
          <w:sz w:val="28"/>
          <w:szCs w:val="28"/>
        </w:rPr>
        <w:t xml:space="preserve">які полегшують розуміння текстів (наприклад, оглядове читання, пошукове читання) і </w:t>
      </w:r>
      <w:r w:rsidR="005B47BE">
        <w:rPr>
          <w:sz w:val="28"/>
          <w:szCs w:val="28"/>
        </w:rPr>
        <w:t>прис</w:t>
      </w:r>
      <w:r w:rsidRPr="0043761D">
        <w:rPr>
          <w:sz w:val="28"/>
          <w:szCs w:val="28"/>
        </w:rPr>
        <w:t>тосовувати швидкість читання до поставлених перед ним / нею завдань.</w:t>
      </w:r>
    </w:p>
    <w:p w14:paraId="0B2B422E" w14:textId="77777777" w:rsidR="007007BB" w:rsidRPr="0043761D" w:rsidRDefault="007007BB" w:rsidP="000C57B7">
      <w:pPr>
        <w:tabs>
          <w:tab w:val="left" w:pos="720"/>
        </w:tabs>
        <w:ind w:firstLine="709"/>
        <w:jc w:val="both"/>
        <w:rPr>
          <w:sz w:val="28"/>
          <w:szCs w:val="28"/>
          <w:shd w:val="solid" w:color="00FFFF" w:fill="00FFFF"/>
        </w:rPr>
      </w:pPr>
    </w:p>
    <w:p w14:paraId="1596896C" w14:textId="77777777" w:rsidR="007007BB" w:rsidRPr="0043761D" w:rsidRDefault="007007BB" w:rsidP="000C57B7">
      <w:pPr>
        <w:tabs>
          <w:tab w:val="left" w:pos="720"/>
        </w:tabs>
        <w:ind w:firstLine="709"/>
        <w:jc w:val="both"/>
        <w:rPr>
          <w:sz w:val="28"/>
          <w:szCs w:val="28"/>
        </w:rPr>
      </w:pPr>
      <w:r w:rsidRPr="0043761D">
        <w:rPr>
          <w:b/>
          <w:bCs/>
          <w:sz w:val="28"/>
          <w:szCs w:val="28"/>
        </w:rPr>
        <w:t xml:space="preserve">2.2. </w:t>
      </w:r>
      <w:r w:rsidR="00F205D6" w:rsidRPr="0043761D">
        <w:rPr>
          <w:b/>
          <w:bCs/>
          <w:sz w:val="28"/>
          <w:szCs w:val="28"/>
        </w:rPr>
        <w:t>Типи текстів</w:t>
      </w:r>
    </w:p>
    <w:p w14:paraId="4B22BC3D"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вивіски в громадських місцях, що містять певне прохання, наказ (наприклад: Стоянка заборонена!);</w:t>
      </w:r>
    </w:p>
    <w:p w14:paraId="0E9C5F5B"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окремі написи й оголошення в межах певної теми (наприклад: Лікар приймає з … до… . Музей не працює.);</w:t>
      </w:r>
    </w:p>
    <w:p w14:paraId="2002EED1"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 xml:space="preserve">короткі, спеціально розроблені тексти й оголошення визначеної тематики (див.: </w:t>
      </w:r>
      <w:r w:rsidRPr="0043761D">
        <w:rPr>
          <w:i/>
          <w:iCs/>
          <w:sz w:val="28"/>
          <w:szCs w:val="28"/>
        </w:rPr>
        <w:t>Каталог Б</w:t>
      </w:r>
      <w:r w:rsidRPr="0043761D">
        <w:rPr>
          <w:sz w:val="28"/>
          <w:szCs w:val="28"/>
        </w:rPr>
        <w:t xml:space="preserve">); </w:t>
      </w:r>
    </w:p>
    <w:p w14:paraId="2B9089B7"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фрагменти дуже простих (лексично і структурно) оригінальних текстів;</w:t>
      </w:r>
    </w:p>
    <w:p w14:paraId="62FFF763"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короткі газетні та журнальні статті з описом подій;</w:t>
      </w:r>
    </w:p>
    <w:p w14:paraId="10C27CDD"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рекламні тексти;</w:t>
      </w:r>
    </w:p>
    <w:p w14:paraId="103CF358"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меню і рецепти;</w:t>
      </w:r>
    </w:p>
    <w:p w14:paraId="0D502E45"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 xml:space="preserve">розклад руху транспорту; </w:t>
      </w:r>
    </w:p>
    <w:p w14:paraId="580BC27D" w14:textId="77777777" w:rsidR="007007BB" w:rsidRPr="0043761D" w:rsidRDefault="00CB58F4" w:rsidP="00DF59DC">
      <w:pPr>
        <w:numPr>
          <w:ilvl w:val="0"/>
          <w:numId w:val="69"/>
        </w:numPr>
        <w:tabs>
          <w:tab w:val="clear" w:pos="360"/>
          <w:tab w:val="num" w:pos="284"/>
          <w:tab w:val="left" w:pos="720"/>
        </w:tabs>
        <w:ind w:left="284" w:hanging="284"/>
        <w:jc w:val="both"/>
        <w:rPr>
          <w:sz w:val="28"/>
          <w:szCs w:val="28"/>
        </w:rPr>
      </w:pPr>
      <w:r w:rsidRPr="0043761D">
        <w:rPr>
          <w:sz w:val="28"/>
          <w:szCs w:val="28"/>
        </w:rPr>
        <w:t xml:space="preserve">нескладні </w:t>
      </w:r>
      <w:r w:rsidR="007007BB" w:rsidRPr="0043761D">
        <w:rPr>
          <w:sz w:val="28"/>
          <w:szCs w:val="28"/>
        </w:rPr>
        <w:t>інструкції, супроводжені малюнками і піктограмами;</w:t>
      </w:r>
    </w:p>
    <w:p w14:paraId="563122CE"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формуляр з особистими даними, наприклад,</w:t>
      </w:r>
      <w:r w:rsidRPr="0043761D">
        <w:rPr>
          <w:color w:val="0070C0"/>
          <w:sz w:val="28"/>
          <w:szCs w:val="28"/>
        </w:rPr>
        <w:t xml:space="preserve"> </w:t>
      </w:r>
      <w:r w:rsidRPr="0043761D">
        <w:rPr>
          <w:sz w:val="28"/>
          <w:szCs w:val="28"/>
        </w:rPr>
        <w:t>для поселення в готелі;</w:t>
      </w:r>
    </w:p>
    <w:p w14:paraId="36111A2B"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довідка;</w:t>
      </w:r>
    </w:p>
    <w:p w14:paraId="4925BB96"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листівки, короткі приватні листи;</w:t>
      </w:r>
    </w:p>
    <w:p w14:paraId="479A4CC6" w14:textId="77777777" w:rsidR="007007BB" w:rsidRPr="0043761D" w:rsidRDefault="007007BB" w:rsidP="00DF59DC">
      <w:pPr>
        <w:numPr>
          <w:ilvl w:val="0"/>
          <w:numId w:val="69"/>
        </w:numPr>
        <w:tabs>
          <w:tab w:val="clear" w:pos="360"/>
          <w:tab w:val="num" w:pos="284"/>
          <w:tab w:val="left" w:pos="720"/>
        </w:tabs>
        <w:ind w:left="284" w:hanging="284"/>
        <w:jc w:val="both"/>
        <w:rPr>
          <w:sz w:val="28"/>
          <w:szCs w:val="28"/>
        </w:rPr>
      </w:pPr>
      <w:r w:rsidRPr="0043761D">
        <w:rPr>
          <w:sz w:val="28"/>
          <w:szCs w:val="28"/>
        </w:rPr>
        <w:t xml:space="preserve"> електронні листи, факси, </w:t>
      </w:r>
      <w:r w:rsidR="00E668A1" w:rsidRPr="0043761D">
        <w:rPr>
          <w:sz w:val="28"/>
          <w:szCs w:val="28"/>
        </w:rPr>
        <w:t>смс-повідомлення</w:t>
      </w:r>
      <w:r w:rsidRPr="0043761D">
        <w:rPr>
          <w:sz w:val="28"/>
          <w:szCs w:val="28"/>
        </w:rPr>
        <w:t>;</w:t>
      </w:r>
    </w:p>
    <w:p w14:paraId="05801542" w14:textId="77777777" w:rsidR="007007BB" w:rsidRPr="0043761D" w:rsidRDefault="007007BB" w:rsidP="00DF59DC">
      <w:pPr>
        <w:numPr>
          <w:ilvl w:val="0"/>
          <w:numId w:val="6"/>
        </w:numPr>
        <w:tabs>
          <w:tab w:val="clear" w:pos="360"/>
          <w:tab w:val="num" w:pos="284"/>
          <w:tab w:val="left" w:pos="720"/>
        </w:tabs>
        <w:ind w:left="284" w:hanging="284"/>
        <w:jc w:val="both"/>
        <w:rPr>
          <w:sz w:val="28"/>
          <w:szCs w:val="28"/>
        </w:rPr>
      </w:pPr>
      <w:r w:rsidRPr="0043761D">
        <w:rPr>
          <w:sz w:val="28"/>
          <w:szCs w:val="28"/>
        </w:rPr>
        <w:t>брошури і проспекти.</w:t>
      </w:r>
    </w:p>
    <w:p w14:paraId="1DBC49D7" w14:textId="77777777" w:rsidR="007007BB" w:rsidRPr="0043761D" w:rsidRDefault="007007BB" w:rsidP="000C57B7">
      <w:pPr>
        <w:tabs>
          <w:tab w:val="left" w:pos="720"/>
        </w:tabs>
        <w:ind w:firstLine="709"/>
        <w:jc w:val="both"/>
        <w:rPr>
          <w:sz w:val="28"/>
          <w:szCs w:val="28"/>
          <w:shd w:val="solid" w:color="00FF00" w:fill="00FF00"/>
        </w:rPr>
      </w:pPr>
    </w:p>
    <w:p w14:paraId="5B696DCF" w14:textId="77777777" w:rsidR="007007BB" w:rsidRPr="0043761D" w:rsidRDefault="007007BB" w:rsidP="000C57B7">
      <w:pPr>
        <w:tabs>
          <w:tab w:val="left" w:pos="720"/>
        </w:tabs>
        <w:ind w:firstLine="709"/>
        <w:jc w:val="both"/>
        <w:rPr>
          <w:sz w:val="28"/>
          <w:szCs w:val="28"/>
        </w:rPr>
      </w:pPr>
      <w:r w:rsidRPr="0043761D">
        <w:rPr>
          <w:b/>
          <w:bCs/>
          <w:sz w:val="28"/>
          <w:szCs w:val="28"/>
        </w:rPr>
        <w:t xml:space="preserve">2.3. </w:t>
      </w:r>
      <w:r w:rsidR="00D62CAE" w:rsidRPr="0043761D">
        <w:rPr>
          <w:b/>
          <w:bCs/>
          <w:sz w:val="28"/>
          <w:szCs w:val="28"/>
        </w:rPr>
        <w:t>Комунікативні ролі</w:t>
      </w:r>
    </w:p>
    <w:p w14:paraId="76A67A95" w14:textId="77777777" w:rsidR="00CB58F4" w:rsidRPr="0043761D" w:rsidRDefault="00CB58F4" w:rsidP="00DF59DC">
      <w:pPr>
        <w:numPr>
          <w:ilvl w:val="0"/>
          <w:numId w:val="201"/>
        </w:numPr>
        <w:tabs>
          <w:tab w:val="left" w:pos="284"/>
        </w:tabs>
        <w:ind w:left="284" w:hanging="284"/>
        <w:jc w:val="both"/>
        <w:rPr>
          <w:sz w:val="28"/>
          <w:szCs w:val="28"/>
        </w:rPr>
      </w:pPr>
      <w:r w:rsidRPr="0043761D">
        <w:rPr>
          <w:sz w:val="28"/>
          <w:szCs w:val="28"/>
        </w:rPr>
        <w:t>незнайомець / незнайомка;</w:t>
      </w:r>
    </w:p>
    <w:p w14:paraId="6BB9A4E8" w14:textId="77777777" w:rsidR="007007BB" w:rsidRPr="0043761D" w:rsidRDefault="007007BB" w:rsidP="00DF59DC">
      <w:pPr>
        <w:numPr>
          <w:ilvl w:val="0"/>
          <w:numId w:val="201"/>
        </w:numPr>
        <w:tabs>
          <w:tab w:val="left" w:pos="284"/>
        </w:tabs>
        <w:ind w:left="284" w:hanging="284"/>
        <w:jc w:val="both"/>
        <w:rPr>
          <w:sz w:val="28"/>
          <w:szCs w:val="28"/>
        </w:rPr>
      </w:pPr>
      <w:r w:rsidRPr="0043761D">
        <w:rPr>
          <w:sz w:val="28"/>
          <w:szCs w:val="28"/>
        </w:rPr>
        <w:t xml:space="preserve">знайомий / </w:t>
      </w:r>
      <w:r w:rsidR="00CB58F4" w:rsidRPr="0043761D">
        <w:rPr>
          <w:sz w:val="28"/>
          <w:szCs w:val="28"/>
        </w:rPr>
        <w:t>знайом</w:t>
      </w:r>
      <w:r w:rsidRPr="0043761D">
        <w:rPr>
          <w:sz w:val="28"/>
          <w:szCs w:val="28"/>
        </w:rPr>
        <w:t>а;</w:t>
      </w:r>
    </w:p>
    <w:p w14:paraId="62965777" w14:textId="77777777" w:rsidR="00460907" w:rsidRPr="0043761D" w:rsidRDefault="007007BB" w:rsidP="00DF59DC">
      <w:pPr>
        <w:numPr>
          <w:ilvl w:val="0"/>
          <w:numId w:val="201"/>
        </w:numPr>
        <w:tabs>
          <w:tab w:val="left" w:pos="284"/>
        </w:tabs>
        <w:ind w:left="284" w:hanging="284"/>
        <w:jc w:val="both"/>
        <w:rPr>
          <w:sz w:val="28"/>
          <w:szCs w:val="28"/>
        </w:rPr>
      </w:pPr>
      <w:r w:rsidRPr="0043761D">
        <w:rPr>
          <w:sz w:val="28"/>
          <w:szCs w:val="28"/>
        </w:rPr>
        <w:t>колега</w:t>
      </w:r>
      <w:r w:rsidR="00460907" w:rsidRPr="0043761D">
        <w:rPr>
          <w:sz w:val="28"/>
          <w:szCs w:val="28"/>
        </w:rPr>
        <w:t>;</w:t>
      </w:r>
    </w:p>
    <w:p w14:paraId="4BF83F02" w14:textId="12EB2926" w:rsidR="007007BB" w:rsidRPr="0043761D" w:rsidRDefault="007007BB" w:rsidP="00DF59DC">
      <w:pPr>
        <w:numPr>
          <w:ilvl w:val="0"/>
          <w:numId w:val="201"/>
        </w:numPr>
        <w:tabs>
          <w:tab w:val="left" w:pos="284"/>
        </w:tabs>
        <w:ind w:left="284" w:hanging="284"/>
        <w:jc w:val="both"/>
        <w:rPr>
          <w:sz w:val="28"/>
          <w:szCs w:val="28"/>
        </w:rPr>
      </w:pPr>
      <w:r w:rsidRPr="0043761D">
        <w:rPr>
          <w:sz w:val="28"/>
          <w:szCs w:val="28"/>
        </w:rPr>
        <w:t>друг / подруга;</w:t>
      </w:r>
    </w:p>
    <w:p w14:paraId="5389B53F" w14:textId="77777777" w:rsidR="00460907" w:rsidRPr="0043761D" w:rsidRDefault="00402E74" w:rsidP="00DF59DC">
      <w:pPr>
        <w:numPr>
          <w:ilvl w:val="0"/>
          <w:numId w:val="201"/>
        </w:numPr>
        <w:tabs>
          <w:tab w:val="left" w:pos="284"/>
        </w:tabs>
        <w:ind w:left="284" w:hanging="284"/>
        <w:jc w:val="both"/>
        <w:rPr>
          <w:sz w:val="28"/>
          <w:szCs w:val="28"/>
        </w:rPr>
      </w:pPr>
      <w:r w:rsidRPr="0043761D">
        <w:rPr>
          <w:sz w:val="28"/>
          <w:szCs w:val="28"/>
        </w:rPr>
        <w:t>член сім’ї</w:t>
      </w:r>
      <w:r w:rsidR="00460907" w:rsidRPr="0043761D">
        <w:rPr>
          <w:sz w:val="28"/>
          <w:szCs w:val="28"/>
        </w:rPr>
        <w:t>;</w:t>
      </w:r>
    </w:p>
    <w:p w14:paraId="5027CF47" w14:textId="77777777" w:rsidR="007007BB" w:rsidRPr="0043761D" w:rsidRDefault="007007BB" w:rsidP="00DF59DC">
      <w:pPr>
        <w:numPr>
          <w:ilvl w:val="0"/>
          <w:numId w:val="201"/>
        </w:numPr>
        <w:tabs>
          <w:tab w:val="left" w:pos="284"/>
        </w:tabs>
        <w:ind w:left="284" w:hanging="284"/>
        <w:jc w:val="both"/>
        <w:rPr>
          <w:sz w:val="28"/>
          <w:szCs w:val="28"/>
        </w:rPr>
      </w:pPr>
      <w:r w:rsidRPr="0043761D">
        <w:rPr>
          <w:sz w:val="28"/>
          <w:szCs w:val="28"/>
        </w:rPr>
        <w:t>турист / туристка;</w:t>
      </w:r>
    </w:p>
    <w:p w14:paraId="2247BAF9" w14:textId="77777777" w:rsidR="007007BB" w:rsidRPr="0043761D" w:rsidRDefault="007007BB" w:rsidP="00DF59DC">
      <w:pPr>
        <w:numPr>
          <w:ilvl w:val="0"/>
          <w:numId w:val="201"/>
        </w:numPr>
        <w:tabs>
          <w:tab w:val="left" w:pos="284"/>
        </w:tabs>
        <w:ind w:left="284" w:hanging="284"/>
        <w:jc w:val="both"/>
        <w:rPr>
          <w:sz w:val="28"/>
          <w:szCs w:val="28"/>
        </w:rPr>
      </w:pPr>
      <w:r w:rsidRPr="0043761D">
        <w:rPr>
          <w:sz w:val="28"/>
          <w:szCs w:val="28"/>
        </w:rPr>
        <w:t>пасажир / пасажирка;</w:t>
      </w:r>
    </w:p>
    <w:p w14:paraId="34DCB6AD" w14:textId="77777777" w:rsidR="007007BB" w:rsidRPr="0043761D" w:rsidRDefault="007007BB" w:rsidP="00DF59DC">
      <w:pPr>
        <w:numPr>
          <w:ilvl w:val="0"/>
          <w:numId w:val="201"/>
        </w:numPr>
        <w:tabs>
          <w:tab w:val="left" w:pos="284"/>
        </w:tabs>
        <w:ind w:left="284" w:hanging="284"/>
        <w:jc w:val="both"/>
        <w:rPr>
          <w:sz w:val="28"/>
          <w:szCs w:val="28"/>
        </w:rPr>
      </w:pPr>
      <w:r w:rsidRPr="0043761D">
        <w:rPr>
          <w:sz w:val="28"/>
          <w:szCs w:val="28"/>
        </w:rPr>
        <w:t>студент / студентка;</w:t>
      </w:r>
    </w:p>
    <w:p w14:paraId="1258EAFC" w14:textId="77777777" w:rsidR="007007BB" w:rsidRPr="0043761D" w:rsidRDefault="007007BB" w:rsidP="00DF59DC">
      <w:pPr>
        <w:numPr>
          <w:ilvl w:val="0"/>
          <w:numId w:val="201"/>
        </w:numPr>
        <w:tabs>
          <w:tab w:val="left" w:pos="284"/>
        </w:tabs>
        <w:ind w:left="284" w:hanging="284"/>
        <w:jc w:val="both"/>
        <w:rPr>
          <w:sz w:val="28"/>
          <w:szCs w:val="28"/>
        </w:rPr>
      </w:pPr>
      <w:r w:rsidRPr="0043761D">
        <w:rPr>
          <w:sz w:val="28"/>
          <w:szCs w:val="28"/>
        </w:rPr>
        <w:t>клієнт / клієнтка;</w:t>
      </w:r>
    </w:p>
    <w:p w14:paraId="783B7ABE" w14:textId="77777777" w:rsidR="007007BB" w:rsidRPr="0043761D" w:rsidRDefault="007007BB" w:rsidP="00DF59DC">
      <w:pPr>
        <w:numPr>
          <w:ilvl w:val="0"/>
          <w:numId w:val="201"/>
        </w:numPr>
        <w:tabs>
          <w:tab w:val="left" w:pos="284"/>
        </w:tabs>
        <w:ind w:left="284" w:hanging="284"/>
        <w:jc w:val="both"/>
        <w:rPr>
          <w:sz w:val="28"/>
          <w:szCs w:val="28"/>
        </w:rPr>
      </w:pPr>
      <w:r w:rsidRPr="0043761D">
        <w:rPr>
          <w:sz w:val="28"/>
          <w:szCs w:val="28"/>
        </w:rPr>
        <w:t>пацієнт / пацієнтка;</w:t>
      </w:r>
    </w:p>
    <w:p w14:paraId="76AD8424" w14:textId="3A87B0BC" w:rsidR="007007BB" w:rsidRPr="0043761D" w:rsidRDefault="007007BB" w:rsidP="00DF59DC">
      <w:pPr>
        <w:numPr>
          <w:ilvl w:val="0"/>
          <w:numId w:val="201"/>
        </w:numPr>
        <w:tabs>
          <w:tab w:val="left" w:pos="284"/>
        </w:tabs>
        <w:ind w:left="284" w:hanging="284"/>
        <w:jc w:val="both"/>
        <w:rPr>
          <w:sz w:val="28"/>
          <w:szCs w:val="28"/>
        </w:rPr>
      </w:pPr>
      <w:r w:rsidRPr="0043761D">
        <w:rPr>
          <w:sz w:val="28"/>
          <w:szCs w:val="28"/>
        </w:rPr>
        <w:t>працівник</w:t>
      </w:r>
      <w:r w:rsidR="00460907" w:rsidRPr="0043761D">
        <w:rPr>
          <w:sz w:val="28"/>
          <w:szCs w:val="28"/>
        </w:rPr>
        <w:t xml:space="preserve"> / працівниця</w:t>
      </w:r>
      <w:r w:rsidRPr="0043761D">
        <w:rPr>
          <w:sz w:val="28"/>
          <w:szCs w:val="28"/>
        </w:rPr>
        <w:t>;</w:t>
      </w:r>
    </w:p>
    <w:p w14:paraId="79B35D40" w14:textId="164E6844" w:rsidR="007007BB" w:rsidRPr="0043761D" w:rsidRDefault="007007BB" w:rsidP="00DF59DC">
      <w:pPr>
        <w:numPr>
          <w:ilvl w:val="0"/>
          <w:numId w:val="201"/>
        </w:numPr>
        <w:tabs>
          <w:tab w:val="left" w:pos="284"/>
        </w:tabs>
        <w:ind w:left="284" w:hanging="284"/>
        <w:jc w:val="both"/>
        <w:rPr>
          <w:sz w:val="28"/>
          <w:szCs w:val="28"/>
        </w:rPr>
      </w:pPr>
      <w:r w:rsidRPr="0043761D">
        <w:rPr>
          <w:sz w:val="28"/>
          <w:szCs w:val="28"/>
        </w:rPr>
        <w:t>покупець;</w:t>
      </w:r>
    </w:p>
    <w:p w14:paraId="710D49F9" w14:textId="5902C38E" w:rsidR="007007BB" w:rsidRPr="0043761D" w:rsidRDefault="007007BB" w:rsidP="00DF59DC">
      <w:pPr>
        <w:numPr>
          <w:ilvl w:val="0"/>
          <w:numId w:val="201"/>
        </w:numPr>
        <w:tabs>
          <w:tab w:val="left" w:pos="284"/>
        </w:tabs>
        <w:ind w:left="284" w:hanging="284"/>
        <w:jc w:val="both"/>
        <w:rPr>
          <w:sz w:val="28"/>
          <w:szCs w:val="28"/>
        </w:rPr>
      </w:pPr>
      <w:r w:rsidRPr="0043761D">
        <w:rPr>
          <w:sz w:val="28"/>
          <w:szCs w:val="28"/>
        </w:rPr>
        <w:t>орендар.</w:t>
      </w:r>
    </w:p>
    <w:p w14:paraId="7995B4B2" w14:textId="77777777" w:rsidR="007007BB" w:rsidRPr="0043761D" w:rsidRDefault="007007BB" w:rsidP="000C57B7">
      <w:pPr>
        <w:tabs>
          <w:tab w:val="left" w:pos="720"/>
        </w:tabs>
        <w:ind w:firstLine="709"/>
        <w:jc w:val="both"/>
        <w:rPr>
          <w:sz w:val="28"/>
          <w:szCs w:val="28"/>
        </w:rPr>
      </w:pPr>
    </w:p>
    <w:p w14:paraId="23A510F3" w14:textId="77777777" w:rsidR="007007BB" w:rsidRPr="0043761D" w:rsidRDefault="007007BB" w:rsidP="000E5C65">
      <w:pPr>
        <w:shd w:val="clear" w:color="auto" w:fill="D0CECE"/>
        <w:tabs>
          <w:tab w:val="left" w:pos="720"/>
        </w:tabs>
        <w:ind w:firstLine="709"/>
        <w:jc w:val="both"/>
        <w:rPr>
          <w:sz w:val="28"/>
          <w:szCs w:val="28"/>
        </w:rPr>
      </w:pPr>
      <w:r w:rsidRPr="0043761D">
        <w:rPr>
          <w:b/>
          <w:bCs/>
          <w:sz w:val="28"/>
          <w:szCs w:val="28"/>
        </w:rPr>
        <w:t xml:space="preserve">3. </w:t>
      </w:r>
      <w:r w:rsidRPr="0043761D">
        <w:rPr>
          <w:b/>
          <w:bCs/>
          <w:caps/>
          <w:sz w:val="28"/>
          <w:szCs w:val="28"/>
        </w:rPr>
        <w:t>Письмо</w:t>
      </w:r>
    </w:p>
    <w:p w14:paraId="0E87EFDB" w14:textId="77777777" w:rsidR="007007BB" w:rsidRPr="0043761D" w:rsidRDefault="007007BB" w:rsidP="000C57B7">
      <w:pPr>
        <w:tabs>
          <w:tab w:val="left" w:pos="720"/>
        </w:tabs>
        <w:ind w:firstLine="709"/>
        <w:jc w:val="both"/>
        <w:rPr>
          <w:sz w:val="28"/>
          <w:szCs w:val="28"/>
        </w:rPr>
      </w:pPr>
      <w:r w:rsidRPr="0043761D">
        <w:rPr>
          <w:b/>
          <w:bCs/>
          <w:sz w:val="28"/>
          <w:szCs w:val="28"/>
        </w:rPr>
        <w:t>3.1. Загальний перелік умінь</w:t>
      </w:r>
    </w:p>
    <w:p w14:paraId="1009532B" w14:textId="77777777" w:rsidR="007007BB" w:rsidRPr="0043761D" w:rsidRDefault="007007BB" w:rsidP="000C57B7">
      <w:pPr>
        <w:tabs>
          <w:tab w:val="left" w:pos="720"/>
        </w:tabs>
        <w:ind w:firstLine="709"/>
        <w:jc w:val="both"/>
        <w:rPr>
          <w:sz w:val="28"/>
          <w:szCs w:val="28"/>
        </w:rPr>
      </w:pPr>
    </w:p>
    <w:p w14:paraId="50C84B59" w14:textId="77777777" w:rsidR="007007BB" w:rsidRPr="0043761D" w:rsidRDefault="007007BB" w:rsidP="005A598C">
      <w:pPr>
        <w:tabs>
          <w:tab w:val="left" w:pos="720"/>
        </w:tabs>
        <w:jc w:val="both"/>
        <w:rPr>
          <w:sz w:val="28"/>
          <w:szCs w:val="28"/>
        </w:rPr>
      </w:pPr>
      <w:r w:rsidRPr="0043761D">
        <w:rPr>
          <w:sz w:val="28"/>
          <w:szCs w:val="28"/>
        </w:rPr>
        <w:t xml:space="preserve">Претендент </w:t>
      </w:r>
      <w:r w:rsidRPr="0043761D">
        <w:rPr>
          <w:bCs/>
          <w:i/>
          <w:sz w:val="28"/>
          <w:szCs w:val="28"/>
        </w:rPr>
        <w:t>уміє</w:t>
      </w:r>
      <w:r w:rsidRPr="0043761D">
        <w:rPr>
          <w:sz w:val="28"/>
          <w:szCs w:val="28"/>
        </w:rPr>
        <w:t>:</w:t>
      </w:r>
    </w:p>
    <w:p w14:paraId="2EFF6E0C" w14:textId="77777777"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у письмовій формі висловити прохання про щось, пов’язане зі сферою безпосередніх потреб, використовуючи слова «</w:t>
      </w:r>
      <w:r w:rsidRPr="0043761D">
        <w:rPr>
          <w:i/>
          <w:iCs/>
          <w:sz w:val="28"/>
          <w:szCs w:val="28"/>
        </w:rPr>
        <w:t>прошу</w:t>
      </w:r>
      <w:r w:rsidRPr="0043761D">
        <w:rPr>
          <w:sz w:val="28"/>
          <w:szCs w:val="28"/>
        </w:rPr>
        <w:t>», «</w:t>
      </w:r>
      <w:r w:rsidRPr="0043761D">
        <w:rPr>
          <w:i/>
          <w:iCs/>
          <w:sz w:val="28"/>
          <w:szCs w:val="28"/>
        </w:rPr>
        <w:t>будь</w:t>
      </w:r>
      <w:r w:rsidRPr="0043761D">
        <w:rPr>
          <w:sz w:val="28"/>
          <w:szCs w:val="28"/>
        </w:rPr>
        <w:t xml:space="preserve"> </w:t>
      </w:r>
      <w:r w:rsidRPr="0043761D">
        <w:rPr>
          <w:i/>
          <w:iCs/>
          <w:sz w:val="28"/>
          <w:szCs w:val="28"/>
        </w:rPr>
        <w:t>ласка</w:t>
      </w:r>
      <w:r w:rsidRPr="0043761D">
        <w:rPr>
          <w:sz w:val="28"/>
          <w:szCs w:val="28"/>
        </w:rPr>
        <w:t>», «</w:t>
      </w:r>
      <w:r w:rsidRPr="0043761D">
        <w:rPr>
          <w:i/>
          <w:iCs/>
          <w:sz w:val="28"/>
          <w:szCs w:val="28"/>
        </w:rPr>
        <w:t>дякую</w:t>
      </w:r>
      <w:r w:rsidRPr="0043761D">
        <w:rPr>
          <w:sz w:val="28"/>
          <w:szCs w:val="28"/>
        </w:rPr>
        <w:t>»;</w:t>
      </w:r>
    </w:p>
    <w:p w14:paraId="182D9E99" w14:textId="77777777"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 xml:space="preserve">описати простими фразами свій зовнішній вигляд, свій гардероб, вказавши додаткові параметри (колір, розмір, уподобання); </w:t>
      </w:r>
    </w:p>
    <w:p w14:paraId="292A1E10" w14:textId="77777777"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описати простими фразами зовнішність й уподобання своїх батьків, рідних, друзів (</w:t>
      </w:r>
      <w:r w:rsidRPr="0043761D">
        <w:rPr>
          <w:i/>
          <w:iCs/>
          <w:sz w:val="28"/>
          <w:szCs w:val="28"/>
        </w:rPr>
        <w:t>Це мій друг. Його звати Луїджі. Він іноземний студент. Він приїхав з Італії. Він вивчає українську мову у Львівському університеті. Його волосся чорне. Його очі також чорні. Він веселий</w:t>
      </w:r>
      <w:r w:rsidR="00CB58F4" w:rsidRPr="0043761D">
        <w:rPr>
          <w:i/>
          <w:iCs/>
          <w:sz w:val="28"/>
          <w:szCs w:val="28"/>
        </w:rPr>
        <w:t xml:space="preserve">. Він </w:t>
      </w:r>
      <w:r w:rsidRPr="0043761D">
        <w:rPr>
          <w:i/>
          <w:iCs/>
          <w:sz w:val="28"/>
          <w:szCs w:val="28"/>
        </w:rPr>
        <w:t>люби</w:t>
      </w:r>
      <w:r w:rsidR="00CB58F4" w:rsidRPr="0043761D">
        <w:rPr>
          <w:i/>
          <w:iCs/>
          <w:sz w:val="28"/>
          <w:szCs w:val="28"/>
        </w:rPr>
        <w:t>ть читати і грати у футбол</w:t>
      </w:r>
      <w:r w:rsidRPr="0043761D">
        <w:rPr>
          <w:i/>
          <w:iCs/>
          <w:sz w:val="28"/>
          <w:szCs w:val="28"/>
        </w:rPr>
        <w:t>.</w:t>
      </w:r>
      <w:r w:rsidRPr="0043761D">
        <w:rPr>
          <w:sz w:val="28"/>
          <w:szCs w:val="28"/>
        </w:rPr>
        <w:t>);</w:t>
      </w:r>
    </w:p>
    <w:p w14:paraId="4FD0146B" w14:textId="77777777"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 xml:space="preserve">описувати предмет, особу, події, явища, об’єкти; </w:t>
      </w:r>
    </w:p>
    <w:p w14:paraId="7CAC2715" w14:textId="77777777"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скласти із простих речень коротке лінійне повідомлення про сім’ю, житлові умови, освітній рівень, теперішнє або попереднє місце роботи;</w:t>
      </w:r>
    </w:p>
    <w:p w14:paraId="73644524" w14:textId="77777777"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писати прості, короткі біографії та прості характеристики (власну та інших людей) обсягом 10</w:t>
      </w:r>
      <w:r w:rsidR="005A598C" w:rsidRPr="0043761D">
        <w:rPr>
          <w:sz w:val="28"/>
          <w:szCs w:val="28"/>
        </w:rPr>
        <w:t>–</w:t>
      </w:r>
      <w:r w:rsidRPr="0043761D">
        <w:rPr>
          <w:sz w:val="28"/>
          <w:szCs w:val="28"/>
        </w:rPr>
        <w:t>15 фраз;</w:t>
      </w:r>
    </w:p>
    <w:p w14:paraId="68BD614C" w14:textId="77777777"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писати простими фразами і реченнями про себе та інших (реальних чи уявних) людей, де вони живуть і що вони роблять;</w:t>
      </w:r>
    </w:p>
    <w:p w14:paraId="444A9E1D" w14:textId="77777777"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писати записки / повідомлення, пов’язані із нагальними потребами, привітання, запрошення, оголошення;</w:t>
      </w:r>
    </w:p>
    <w:p w14:paraId="7DA0A1E3" w14:textId="2C7F4D6B"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 xml:space="preserve">писати простий приватний лист, наприклад, щоб висловити вдячність комусь за щось чи повідомити у формі розповіді / опису свої враження і думки про осіб, факти, події, учасником чи свідком яких був тощо; </w:t>
      </w:r>
    </w:p>
    <w:p w14:paraId="166F7C20" w14:textId="55A17644"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підтримувати писемне спілкування із другом у формі листування (</w:t>
      </w:r>
      <w:r w:rsidR="005A379E">
        <w:rPr>
          <w:sz w:val="28"/>
          <w:szCs w:val="28"/>
        </w:rPr>
        <w:t>зокрема</w:t>
      </w:r>
      <w:r w:rsidRPr="0043761D">
        <w:rPr>
          <w:sz w:val="28"/>
          <w:szCs w:val="28"/>
        </w:rPr>
        <w:t xml:space="preserve"> через </w:t>
      </w:r>
      <w:r w:rsidR="00CB58F4" w:rsidRPr="0043761D">
        <w:rPr>
          <w:sz w:val="28"/>
          <w:szCs w:val="28"/>
        </w:rPr>
        <w:t>електронну пошту</w:t>
      </w:r>
      <w:r w:rsidR="005A379E">
        <w:rPr>
          <w:sz w:val="28"/>
          <w:szCs w:val="28"/>
        </w:rPr>
        <w:t xml:space="preserve">, </w:t>
      </w:r>
      <w:r w:rsidR="00E668A1" w:rsidRPr="0043761D">
        <w:rPr>
          <w:sz w:val="28"/>
          <w:szCs w:val="28"/>
        </w:rPr>
        <w:t>смс-повідомлення</w:t>
      </w:r>
      <w:r w:rsidR="005A379E">
        <w:rPr>
          <w:sz w:val="28"/>
          <w:szCs w:val="28"/>
        </w:rPr>
        <w:t>, соціальні мережі</w:t>
      </w:r>
      <w:r w:rsidRPr="0043761D">
        <w:rPr>
          <w:sz w:val="28"/>
          <w:szCs w:val="28"/>
        </w:rPr>
        <w:t>);</w:t>
      </w:r>
    </w:p>
    <w:p w14:paraId="4DF99870" w14:textId="77777777"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 xml:space="preserve">у формі коротких, простих, іноді непослідовних фраз (або дискретних нотаток) письмово передавати інформацію про зміст почутого, прочитаного, побаченого; </w:t>
      </w:r>
    </w:p>
    <w:p w14:paraId="7B59DF18" w14:textId="77777777" w:rsidR="007007BB" w:rsidRPr="0043761D" w:rsidRDefault="00CB58F4" w:rsidP="005A598C">
      <w:pPr>
        <w:numPr>
          <w:ilvl w:val="0"/>
          <w:numId w:val="202"/>
        </w:numPr>
        <w:tabs>
          <w:tab w:val="left" w:pos="284"/>
        </w:tabs>
        <w:ind w:left="284" w:hanging="284"/>
        <w:jc w:val="both"/>
        <w:rPr>
          <w:sz w:val="28"/>
          <w:szCs w:val="28"/>
        </w:rPr>
      </w:pPr>
      <w:r w:rsidRPr="0043761D">
        <w:rPr>
          <w:sz w:val="28"/>
          <w:szCs w:val="28"/>
        </w:rPr>
        <w:t>обмінюватися короткою інформацією у простих щоденних ситуаціях, у</w:t>
      </w:r>
      <w:r w:rsidR="007007BB" w:rsidRPr="0043761D">
        <w:rPr>
          <w:sz w:val="28"/>
          <w:szCs w:val="28"/>
        </w:rPr>
        <w:t>жива</w:t>
      </w:r>
      <w:r w:rsidRPr="0043761D">
        <w:rPr>
          <w:sz w:val="28"/>
          <w:szCs w:val="28"/>
        </w:rPr>
        <w:t>ючи</w:t>
      </w:r>
      <w:r w:rsidR="007007BB" w:rsidRPr="0043761D">
        <w:rPr>
          <w:sz w:val="28"/>
          <w:szCs w:val="28"/>
        </w:rPr>
        <w:t xml:space="preserve"> на письмі елементарні граматичні структури із завченими фразами, сполуками з кількох слів та стійки</w:t>
      </w:r>
      <w:r w:rsidRPr="0043761D">
        <w:rPr>
          <w:sz w:val="28"/>
          <w:szCs w:val="28"/>
        </w:rPr>
        <w:t>ми</w:t>
      </w:r>
      <w:r w:rsidR="007007BB" w:rsidRPr="0043761D">
        <w:rPr>
          <w:sz w:val="28"/>
          <w:szCs w:val="28"/>
        </w:rPr>
        <w:t xml:space="preserve"> вираз</w:t>
      </w:r>
      <w:r w:rsidRPr="0043761D">
        <w:rPr>
          <w:sz w:val="28"/>
          <w:szCs w:val="28"/>
        </w:rPr>
        <w:t>ами</w:t>
      </w:r>
      <w:r w:rsidR="007007BB" w:rsidRPr="0043761D">
        <w:rPr>
          <w:sz w:val="28"/>
          <w:szCs w:val="28"/>
        </w:rPr>
        <w:t>;</w:t>
      </w:r>
    </w:p>
    <w:p w14:paraId="41D096D3" w14:textId="1471D790" w:rsidR="007007BB" w:rsidRPr="0043761D" w:rsidRDefault="007007BB" w:rsidP="005A598C">
      <w:pPr>
        <w:numPr>
          <w:ilvl w:val="0"/>
          <w:numId w:val="202"/>
        </w:numPr>
        <w:tabs>
          <w:tab w:val="left" w:pos="284"/>
        </w:tabs>
        <w:ind w:left="284" w:hanging="284"/>
        <w:jc w:val="both"/>
        <w:rPr>
          <w:sz w:val="28"/>
          <w:szCs w:val="28"/>
        </w:rPr>
      </w:pPr>
      <w:r w:rsidRPr="0043761D">
        <w:rPr>
          <w:sz w:val="28"/>
          <w:szCs w:val="28"/>
        </w:rPr>
        <w:t>конструювати і записувати короткий текст (</w:t>
      </w:r>
      <w:r w:rsidR="00432B41">
        <w:rPr>
          <w:sz w:val="28"/>
          <w:szCs w:val="28"/>
        </w:rPr>
        <w:t xml:space="preserve">до </w:t>
      </w:r>
      <w:r w:rsidR="009109AC">
        <w:rPr>
          <w:sz w:val="28"/>
          <w:szCs w:val="28"/>
        </w:rPr>
        <w:t>50 слів</w:t>
      </w:r>
      <w:r w:rsidRPr="0043761D">
        <w:rPr>
          <w:sz w:val="28"/>
          <w:szCs w:val="28"/>
        </w:rPr>
        <w:t>) відповідно до комунікативної мети</w:t>
      </w:r>
      <w:r w:rsidR="00EC3FDC" w:rsidRPr="0043761D">
        <w:rPr>
          <w:sz w:val="28"/>
          <w:szCs w:val="28"/>
        </w:rPr>
        <w:t xml:space="preserve"> (</w:t>
      </w:r>
      <w:r w:rsidR="00EC3FDC" w:rsidRPr="0043761D">
        <w:rPr>
          <w:i/>
          <w:sz w:val="28"/>
          <w:szCs w:val="28"/>
        </w:rPr>
        <w:t xml:space="preserve">Каталог А </w:t>
      </w:r>
      <w:r w:rsidR="00EC3FDC" w:rsidRPr="0043761D">
        <w:rPr>
          <w:sz w:val="28"/>
          <w:szCs w:val="28"/>
        </w:rPr>
        <w:t xml:space="preserve">і </w:t>
      </w:r>
      <w:r w:rsidR="00EC3FDC" w:rsidRPr="0043761D">
        <w:rPr>
          <w:i/>
          <w:sz w:val="28"/>
          <w:szCs w:val="28"/>
        </w:rPr>
        <w:t>Каталог Б</w:t>
      </w:r>
      <w:r w:rsidR="00EC3FDC" w:rsidRPr="0043761D">
        <w:rPr>
          <w:sz w:val="28"/>
          <w:szCs w:val="28"/>
        </w:rPr>
        <w:t>)</w:t>
      </w:r>
      <w:r w:rsidRPr="0043761D">
        <w:rPr>
          <w:sz w:val="28"/>
          <w:szCs w:val="28"/>
        </w:rPr>
        <w:t>.</w:t>
      </w:r>
    </w:p>
    <w:p w14:paraId="7A370746" w14:textId="77777777" w:rsidR="007007BB" w:rsidRPr="0043761D" w:rsidRDefault="007007BB" w:rsidP="000C57B7">
      <w:pPr>
        <w:tabs>
          <w:tab w:val="left" w:pos="720"/>
        </w:tabs>
        <w:ind w:firstLine="709"/>
        <w:jc w:val="both"/>
        <w:rPr>
          <w:sz w:val="28"/>
          <w:szCs w:val="28"/>
        </w:rPr>
      </w:pPr>
    </w:p>
    <w:p w14:paraId="2C1EF47A" w14:textId="77777777" w:rsidR="007007BB" w:rsidRPr="0043761D" w:rsidRDefault="007007BB" w:rsidP="000C57B7">
      <w:pPr>
        <w:tabs>
          <w:tab w:val="left" w:pos="720"/>
        </w:tabs>
        <w:ind w:firstLine="709"/>
        <w:jc w:val="both"/>
        <w:rPr>
          <w:sz w:val="28"/>
          <w:szCs w:val="28"/>
        </w:rPr>
      </w:pPr>
      <w:r w:rsidRPr="0043761D">
        <w:rPr>
          <w:b/>
          <w:bCs/>
          <w:sz w:val="28"/>
          <w:szCs w:val="28"/>
        </w:rPr>
        <w:t xml:space="preserve">3.2. </w:t>
      </w:r>
      <w:r w:rsidR="00F205D6" w:rsidRPr="0043761D">
        <w:rPr>
          <w:b/>
          <w:bCs/>
          <w:sz w:val="28"/>
          <w:szCs w:val="28"/>
        </w:rPr>
        <w:t>Типи текстів</w:t>
      </w:r>
    </w:p>
    <w:p w14:paraId="3A95C376" w14:textId="77777777" w:rsidR="007007BB" w:rsidRPr="0043761D" w:rsidRDefault="007007BB" w:rsidP="005A598C">
      <w:pPr>
        <w:numPr>
          <w:ilvl w:val="0"/>
          <w:numId w:val="203"/>
        </w:numPr>
        <w:tabs>
          <w:tab w:val="clear" w:pos="1440"/>
          <w:tab w:val="num" w:pos="284"/>
          <w:tab w:val="left" w:pos="720"/>
        </w:tabs>
        <w:ind w:left="284" w:hanging="284"/>
        <w:rPr>
          <w:sz w:val="28"/>
          <w:szCs w:val="28"/>
        </w:rPr>
      </w:pPr>
      <w:r w:rsidRPr="0043761D">
        <w:rPr>
          <w:sz w:val="28"/>
          <w:szCs w:val="28"/>
        </w:rPr>
        <w:t xml:space="preserve">короткі повідомлення, записки з важливою інформацією (наприклад: </w:t>
      </w:r>
      <w:r w:rsidRPr="0043761D">
        <w:rPr>
          <w:i/>
          <w:iCs/>
          <w:sz w:val="28"/>
          <w:szCs w:val="28"/>
        </w:rPr>
        <w:t>Купити молок</w:t>
      </w:r>
      <w:r w:rsidR="00F245DF" w:rsidRPr="0043761D">
        <w:rPr>
          <w:i/>
          <w:iCs/>
          <w:sz w:val="28"/>
          <w:szCs w:val="28"/>
        </w:rPr>
        <w:t>о.</w:t>
      </w:r>
      <w:r w:rsidR="000C57B7" w:rsidRPr="0043761D">
        <w:rPr>
          <w:i/>
          <w:iCs/>
          <w:sz w:val="28"/>
          <w:szCs w:val="28"/>
        </w:rPr>
        <w:t xml:space="preserve"> </w:t>
      </w:r>
      <w:r w:rsidR="00A86F03" w:rsidRPr="0043761D">
        <w:rPr>
          <w:i/>
          <w:iCs/>
          <w:sz w:val="28"/>
          <w:szCs w:val="28"/>
        </w:rPr>
        <w:t xml:space="preserve">// </w:t>
      </w:r>
      <w:r w:rsidR="00F245DF" w:rsidRPr="0043761D">
        <w:rPr>
          <w:i/>
          <w:iCs/>
          <w:sz w:val="28"/>
          <w:szCs w:val="28"/>
        </w:rPr>
        <w:t>О 18:00 –</w:t>
      </w:r>
      <w:r w:rsidRPr="0043761D">
        <w:rPr>
          <w:i/>
          <w:iCs/>
          <w:sz w:val="28"/>
          <w:szCs w:val="28"/>
        </w:rPr>
        <w:t xml:space="preserve"> зустріч у кафе</w:t>
      </w:r>
      <w:r w:rsidR="00A86F03" w:rsidRPr="0043761D">
        <w:rPr>
          <w:i/>
          <w:iCs/>
          <w:sz w:val="28"/>
          <w:szCs w:val="28"/>
        </w:rPr>
        <w:t xml:space="preserve">. </w:t>
      </w:r>
      <w:r w:rsidRPr="0043761D">
        <w:rPr>
          <w:i/>
          <w:iCs/>
          <w:sz w:val="28"/>
          <w:szCs w:val="28"/>
        </w:rPr>
        <w:t xml:space="preserve">Оленка. </w:t>
      </w:r>
      <w:r w:rsidR="00A86F03" w:rsidRPr="0043761D">
        <w:rPr>
          <w:i/>
          <w:iCs/>
          <w:sz w:val="28"/>
          <w:szCs w:val="28"/>
        </w:rPr>
        <w:t xml:space="preserve">// </w:t>
      </w:r>
      <w:r w:rsidRPr="0043761D">
        <w:rPr>
          <w:i/>
          <w:iCs/>
          <w:sz w:val="28"/>
          <w:szCs w:val="28"/>
        </w:rPr>
        <w:t>Пішов у бібліотеку.</w:t>
      </w:r>
      <w:r w:rsidR="00A86F03" w:rsidRPr="0043761D">
        <w:rPr>
          <w:i/>
          <w:iCs/>
          <w:sz w:val="28"/>
          <w:szCs w:val="28"/>
        </w:rPr>
        <w:t xml:space="preserve"> //</w:t>
      </w:r>
      <w:r w:rsidRPr="0043761D">
        <w:rPr>
          <w:i/>
          <w:iCs/>
          <w:sz w:val="28"/>
          <w:szCs w:val="28"/>
        </w:rPr>
        <w:t xml:space="preserve"> Завтра приїде мама</w:t>
      </w:r>
      <w:r w:rsidRPr="0043761D">
        <w:rPr>
          <w:sz w:val="28"/>
          <w:szCs w:val="28"/>
        </w:rPr>
        <w:t>);</w:t>
      </w:r>
    </w:p>
    <w:p w14:paraId="1E786939" w14:textId="77777777" w:rsidR="007007BB" w:rsidRPr="0043761D" w:rsidRDefault="007007BB" w:rsidP="005A598C">
      <w:pPr>
        <w:numPr>
          <w:ilvl w:val="0"/>
          <w:numId w:val="203"/>
        </w:numPr>
        <w:tabs>
          <w:tab w:val="clear" w:pos="1440"/>
          <w:tab w:val="num" w:pos="284"/>
          <w:tab w:val="left" w:pos="720"/>
        </w:tabs>
        <w:ind w:left="284" w:hanging="284"/>
        <w:rPr>
          <w:sz w:val="28"/>
          <w:szCs w:val="28"/>
        </w:rPr>
      </w:pPr>
      <w:r w:rsidRPr="0043761D">
        <w:rPr>
          <w:sz w:val="28"/>
          <w:szCs w:val="28"/>
        </w:rPr>
        <w:t xml:space="preserve">коротка інформація про себе (ім’я, країна </w:t>
      </w:r>
      <w:r w:rsidR="00A86F03" w:rsidRPr="0043761D">
        <w:rPr>
          <w:sz w:val="28"/>
          <w:szCs w:val="28"/>
        </w:rPr>
        <w:t xml:space="preserve"> </w:t>
      </w:r>
      <w:r w:rsidRPr="0043761D">
        <w:rPr>
          <w:sz w:val="28"/>
          <w:szCs w:val="28"/>
        </w:rPr>
        <w:t>походження, професія, вік)</w:t>
      </w:r>
    </w:p>
    <w:p w14:paraId="0C698401" w14:textId="77777777" w:rsidR="007007BB" w:rsidRPr="0043761D" w:rsidRDefault="007007BB" w:rsidP="005A598C">
      <w:pPr>
        <w:numPr>
          <w:ilvl w:val="0"/>
          <w:numId w:val="203"/>
        </w:numPr>
        <w:tabs>
          <w:tab w:val="clear" w:pos="1440"/>
          <w:tab w:val="num" w:pos="284"/>
          <w:tab w:val="left" w:pos="720"/>
        </w:tabs>
        <w:ind w:left="284" w:hanging="284"/>
        <w:rPr>
          <w:sz w:val="28"/>
          <w:szCs w:val="28"/>
        </w:rPr>
      </w:pPr>
      <w:r w:rsidRPr="0043761D">
        <w:rPr>
          <w:sz w:val="28"/>
          <w:szCs w:val="28"/>
        </w:rPr>
        <w:t>коротка інформація про свою сім’ю, свій дім, своє місто і рідну країну;</w:t>
      </w:r>
    </w:p>
    <w:p w14:paraId="46F9DB1A" w14:textId="77777777" w:rsidR="007007BB" w:rsidRPr="0043761D" w:rsidRDefault="007007BB" w:rsidP="005A598C">
      <w:pPr>
        <w:numPr>
          <w:ilvl w:val="0"/>
          <w:numId w:val="203"/>
        </w:numPr>
        <w:tabs>
          <w:tab w:val="clear" w:pos="1440"/>
          <w:tab w:val="num" w:pos="284"/>
          <w:tab w:val="left" w:pos="720"/>
        </w:tabs>
        <w:ind w:left="284" w:hanging="284"/>
        <w:rPr>
          <w:sz w:val="28"/>
          <w:szCs w:val="28"/>
        </w:rPr>
      </w:pPr>
      <w:r w:rsidRPr="0043761D">
        <w:rPr>
          <w:sz w:val="28"/>
          <w:szCs w:val="28"/>
        </w:rPr>
        <w:t>опис людей, місць, предметів, ознак і дій;</w:t>
      </w:r>
    </w:p>
    <w:p w14:paraId="7A574BE2" w14:textId="77777777" w:rsidR="007007BB" w:rsidRPr="0043761D" w:rsidRDefault="007007BB" w:rsidP="005A598C">
      <w:pPr>
        <w:numPr>
          <w:ilvl w:val="0"/>
          <w:numId w:val="203"/>
        </w:numPr>
        <w:tabs>
          <w:tab w:val="clear" w:pos="1440"/>
          <w:tab w:val="num" w:pos="284"/>
          <w:tab w:val="left" w:pos="720"/>
        </w:tabs>
        <w:ind w:left="284" w:hanging="284"/>
        <w:rPr>
          <w:sz w:val="28"/>
          <w:szCs w:val="28"/>
        </w:rPr>
      </w:pPr>
      <w:r w:rsidRPr="0043761D">
        <w:rPr>
          <w:sz w:val="28"/>
          <w:szCs w:val="28"/>
        </w:rPr>
        <w:t>підписи під візуальними матеріалами (наприклад, фото людей, місць, зображення предметів повсякденного вжитку);</w:t>
      </w:r>
    </w:p>
    <w:p w14:paraId="02071C55" w14:textId="77777777" w:rsidR="007007BB" w:rsidRPr="0043761D" w:rsidRDefault="007007BB" w:rsidP="005A598C">
      <w:pPr>
        <w:numPr>
          <w:ilvl w:val="0"/>
          <w:numId w:val="203"/>
        </w:numPr>
        <w:tabs>
          <w:tab w:val="clear" w:pos="1440"/>
          <w:tab w:val="left" w:pos="-4860"/>
          <w:tab w:val="num" w:pos="284"/>
          <w:tab w:val="left" w:pos="720"/>
        </w:tabs>
        <w:ind w:left="284" w:hanging="284"/>
        <w:rPr>
          <w:sz w:val="28"/>
          <w:szCs w:val="28"/>
        </w:rPr>
      </w:pPr>
      <w:r w:rsidRPr="0043761D">
        <w:rPr>
          <w:sz w:val="28"/>
          <w:szCs w:val="28"/>
        </w:rPr>
        <w:t>вітання зі святом і побажання на листівках;</w:t>
      </w:r>
    </w:p>
    <w:p w14:paraId="65D6ACD6" w14:textId="77777777" w:rsidR="007007BB" w:rsidRPr="0043761D" w:rsidRDefault="007007BB" w:rsidP="005A598C">
      <w:pPr>
        <w:numPr>
          <w:ilvl w:val="0"/>
          <w:numId w:val="203"/>
        </w:numPr>
        <w:tabs>
          <w:tab w:val="clear" w:pos="1440"/>
          <w:tab w:val="left" w:pos="-4860"/>
          <w:tab w:val="num" w:pos="284"/>
          <w:tab w:val="left" w:pos="720"/>
        </w:tabs>
        <w:ind w:left="284" w:hanging="284"/>
        <w:rPr>
          <w:sz w:val="28"/>
          <w:szCs w:val="28"/>
        </w:rPr>
      </w:pPr>
      <w:r w:rsidRPr="0043761D">
        <w:rPr>
          <w:sz w:val="28"/>
          <w:szCs w:val="28"/>
        </w:rPr>
        <w:t xml:space="preserve">короткі листи та </w:t>
      </w:r>
      <w:r w:rsidR="00E668A1" w:rsidRPr="0043761D">
        <w:rPr>
          <w:sz w:val="28"/>
          <w:szCs w:val="28"/>
        </w:rPr>
        <w:t>смс-повідомлення</w:t>
      </w:r>
      <w:r w:rsidRPr="0043761D">
        <w:rPr>
          <w:sz w:val="28"/>
          <w:szCs w:val="28"/>
        </w:rPr>
        <w:t>;</w:t>
      </w:r>
    </w:p>
    <w:p w14:paraId="77B18447" w14:textId="77777777" w:rsidR="007007BB" w:rsidRPr="0043761D" w:rsidRDefault="007007BB" w:rsidP="005A598C">
      <w:pPr>
        <w:numPr>
          <w:ilvl w:val="0"/>
          <w:numId w:val="203"/>
        </w:numPr>
        <w:tabs>
          <w:tab w:val="clear" w:pos="1440"/>
          <w:tab w:val="num" w:pos="284"/>
          <w:tab w:val="left" w:pos="720"/>
        </w:tabs>
        <w:ind w:left="284" w:hanging="284"/>
        <w:rPr>
          <w:sz w:val="28"/>
          <w:szCs w:val="28"/>
        </w:rPr>
      </w:pPr>
      <w:r w:rsidRPr="0043761D">
        <w:rPr>
          <w:sz w:val="28"/>
          <w:szCs w:val="28"/>
        </w:rPr>
        <w:t>формуляр з особистими даними (наприклад, анкета у готелі);</w:t>
      </w:r>
    </w:p>
    <w:p w14:paraId="702C9645" w14:textId="77777777" w:rsidR="007007BB" w:rsidRPr="0043761D" w:rsidRDefault="007007BB" w:rsidP="005A598C">
      <w:pPr>
        <w:numPr>
          <w:ilvl w:val="0"/>
          <w:numId w:val="203"/>
        </w:numPr>
        <w:tabs>
          <w:tab w:val="clear" w:pos="1440"/>
          <w:tab w:val="num" w:pos="284"/>
          <w:tab w:val="left" w:pos="720"/>
          <w:tab w:val="left" w:pos="1132"/>
        </w:tabs>
        <w:ind w:left="284" w:hanging="284"/>
        <w:rPr>
          <w:sz w:val="28"/>
          <w:szCs w:val="28"/>
        </w:rPr>
      </w:pPr>
      <w:r w:rsidRPr="0043761D">
        <w:rPr>
          <w:sz w:val="28"/>
          <w:szCs w:val="28"/>
        </w:rPr>
        <w:t>запис у книзі відвідувачів:</w:t>
      </w:r>
    </w:p>
    <w:p w14:paraId="798DC648" w14:textId="77777777" w:rsidR="007007BB" w:rsidRPr="0043761D" w:rsidRDefault="007007BB" w:rsidP="000C57B7">
      <w:pPr>
        <w:tabs>
          <w:tab w:val="left" w:pos="720"/>
        </w:tabs>
        <w:ind w:firstLine="709"/>
        <w:jc w:val="both"/>
        <w:rPr>
          <w:sz w:val="28"/>
          <w:szCs w:val="28"/>
        </w:rPr>
      </w:pPr>
      <w:r w:rsidRPr="0043761D">
        <w:rPr>
          <w:sz w:val="28"/>
          <w:szCs w:val="28"/>
        </w:rPr>
        <w:t xml:space="preserve"> </w:t>
      </w:r>
    </w:p>
    <w:p w14:paraId="4EFCA3AE" w14:textId="77777777" w:rsidR="007007BB" w:rsidRPr="0043761D" w:rsidRDefault="00844182" w:rsidP="000C57B7">
      <w:pPr>
        <w:tabs>
          <w:tab w:val="left" w:pos="720"/>
        </w:tabs>
        <w:ind w:firstLine="709"/>
        <w:jc w:val="both"/>
        <w:rPr>
          <w:b/>
          <w:bCs/>
          <w:sz w:val="28"/>
          <w:szCs w:val="28"/>
        </w:rPr>
      </w:pPr>
      <w:r w:rsidRPr="0043761D">
        <w:rPr>
          <w:b/>
          <w:bCs/>
          <w:sz w:val="28"/>
          <w:szCs w:val="28"/>
        </w:rPr>
        <w:t>3.3. Комунікативні ролі</w:t>
      </w:r>
    </w:p>
    <w:p w14:paraId="0C499933" w14:textId="77777777" w:rsidR="00460907" w:rsidRPr="0043761D" w:rsidRDefault="007007BB" w:rsidP="001137E7">
      <w:pPr>
        <w:numPr>
          <w:ilvl w:val="0"/>
          <w:numId w:val="204"/>
        </w:numPr>
        <w:tabs>
          <w:tab w:val="left" w:pos="284"/>
        </w:tabs>
        <w:ind w:left="284" w:hanging="284"/>
        <w:jc w:val="both"/>
        <w:rPr>
          <w:sz w:val="28"/>
          <w:szCs w:val="28"/>
        </w:rPr>
      </w:pPr>
      <w:r w:rsidRPr="0043761D">
        <w:rPr>
          <w:sz w:val="28"/>
          <w:szCs w:val="28"/>
        </w:rPr>
        <w:t>колега</w:t>
      </w:r>
      <w:r w:rsidR="00460907" w:rsidRPr="0043761D">
        <w:rPr>
          <w:sz w:val="28"/>
          <w:szCs w:val="28"/>
        </w:rPr>
        <w:t>;</w:t>
      </w:r>
    </w:p>
    <w:p w14:paraId="4D2016DD" w14:textId="507DFC6C" w:rsidR="007007BB" w:rsidRPr="0043761D" w:rsidRDefault="007007BB" w:rsidP="001137E7">
      <w:pPr>
        <w:numPr>
          <w:ilvl w:val="0"/>
          <w:numId w:val="204"/>
        </w:numPr>
        <w:tabs>
          <w:tab w:val="left" w:pos="284"/>
        </w:tabs>
        <w:ind w:left="284" w:hanging="284"/>
        <w:jc w:val="both"/>
        <w:rPr>
          <w:sz w:val="28"/>
          <w:szCs w:val="28"/>
        </w:rPr>
      </w:pPr>
      <w:r w:rsidRPr="0043761D">
        <w:rPr>
          <w:sz w:val="28"/>
          <w:szCs w:val="28"/>
        </w:rPr>
        <w:t>друг / подруга;</w:t>
      </w:r>
    </w:p>
    <w:p w14:paraId="7AD74B72" w14:textId="77777777" w:rsidR="00460907" w:rsidRPr="0043761D" w:rsidRDefault="00402E74" w:rsidP="001137E7">
      <w:pPr>
        <w:numPr>
          <w:ilvl w:val="0"/>
          <w:numId w:val="204"/>
        </w:numPr>
        <w:tabs>
          <w:tab w:val="left" w:pos="284"/>
        </w:tabs>
        <w:ind w:left="284" w:hanging="284"/>
        <w:jc w:val="both"/>
        <w:rPr>
          <w:sz w:val="28"/>
          <w:szCs w:val="28"/>
        </w:rPr>
      </w:pPr>
      <w:r w:rsidRPr="0043761D">
        <w:rPr>
          <w:sz w:val="28"/>
          <w:szCs w:val="28"/>
        </w:rPr>
        <w:t>член сім’ї</w:t>
      </w:r>
      <w:r w:rsidR="00460907" w:rsidRPr="0043761D">
        <w:rPr>
          <w:sz w:val="28"/>
          <w:szCs w:val="28"/>
        </w:rPr>
        <w:t>;</w:t>
      </w:r>
    </w:p>
    <w:p w14:paraId="74F8A752" w14:textId="77777777" w:rsidR="007007BB" w:rsidRPr="0043761D" w:rsidRDefault="007007BB" w:rsidP="001137E7">
      <w:pPr>
        <w:numPr>
          <w:ilvl w:val="0"/>
          <w:numId w:val="204"/>
        </w:numPr>
        <w:tabs>
          <w:tab w:val="left" w:pos="284"/>
        </w:tabs>
        <w:ind w:left="284" w:hanging="284"/>
        <w:jc w:val="both"/>
        <w:rPr>
          <w:sz w:val="28"/>
          <w:szCs w:val="28"/>
        </w:rPr>
      </w:pPr>
      <w:r w:rsidRPr="0043761D">
        <w:rPr>
          <w:sz w:val="28"/>
          <w:szCs w:val="28"/>
        </w:rPr>
        <w:t>турист / туристка;</w:t>
      </w:r>
    </w:p>
    <w:p w14:paraId="0237F42C" w14:textId="77777777" w:rsidR="007007BB" w:rsidRPr="0043761D" w:rsidRDefault="007007BB" w:rsidP="001137E7">
      <w:pPr>
        <w:numPr>
          <w:ilvl w:val="0"/>
          <w:numId w:val="204"/>
        </w:numPr>
        <w:tabs>
          <w:tab w:val="left" w:pos="284"/>
        </w:tabs>
        <w:ind w:left="284" w:hanging="284"/>
        <w:jc w:val="both"/>
        <w:rPr>
          <w:sz w:val="28"/>
          <w:szCs w:val="28"/>
        </w:rPr>
      </w:pPr>
      <w:r w:rsidRPr="0043761D">
        <w:rPr>
          <w:sz w:val="28"/>
          <w:szCs w:val="28"/>
        </w:rPr>
        <w:t>пасажир / пасажирка;</w:t>
      </w:r>
    </w:p>
    <w:p w14:paraId="379EE75E" w14:textId="77777777" w:rsidR="007007BB" w:rsidRPr="0043761D" w:rsidRDefault="007007BB" w:rsidP="001137E7">
      <w:pPr>
        <w:numPr>
          <w:ilvl w:val="0"/>
          <w:numId w:val="204"/>
        </w:numPr>
        <w:tabs>
          <w:tab w:val="left" w:pos="284"/>
        </w:tabs>
        <w:ind w:left="284" w:hanging="284"/>
        <w:jc w:val="both"/>
        <w:rPr>
          <w:sz w:val="28"/>
          <w:szCs w:val="28"/>
        </w:rPr>
      </w:pPr>
      <w:r w:rsidRPr="0043761D">
        <w:rPr>
          <w:sz w:val="28"/>
          <w:szCs w:val="28"/>
        </w:rPr>
        <w:t>студент / студентка;</w:t>
      </w:r>
    </w:p>
    <w:p w14:paraId="661EE182" w14:textId="77777777" w:rsidR="007007BB" w:rsidRPr="0043761D" w:rsidRDefault="007007BB" w:rsidP="001137E7">
      <w:pPr>
        <w:numPr>
          <w:ilvl w:val="0"/>
          <w:numId w:val="204"/>
        </w:numPr>
        <w:tabs>
          <w:tab w:val="left" w:pos="284"/>
        </w:tabs>
        <w:ind w:left="284" w:hanging="284"/>
        <w:jc w:val="both"/>
        <w:rPr>
          <w:sz w:val="28"/>
          <w:szCs w:val="28"/>
        </w:rPr>
      </w:pPr>
      <w:r w:rsidRPr="0043761D">
        <w:rPr>
          <w:sz w:val="28"/>
          <w:szCs w:val="28"/>
        </w:rPr>
        <w:t>клієнт / клієнтка;</w:t>
      </w:r>
    </w:p>
    <w:p w14:paraId="49BE1955" w14:textId="77777777" w:rsidR="007007BB" w:rsidRPr="0043761D" w:rsidRDefault="007007BB" w:rsidP="001137E7">
      <w:pPr>
        <w:numPr>
          <w:ilvl w:val="0"/>
          <w:numId w:val="204"/>
        </w:numPr>
        <w:tabs>
          <w:tab w:val="left" w:pos="284"/>
        </w:tabs>
        <w:ind w:left="284" w:hanging="284"/>
        <w:jc w:val="both"/>
        <w:rPr>
          <w:sz w:val="28"/>
          <w:szCs w:val="28"/>
        </w:rPr>
      </w:pPr>
      <w:r w:rsidRPr="0043761D">
        <w:rPr>
          <w:sz w:val="28"/>
          <w:szCs w:val="28"/>
        </w:rPr>
        <w:t>пацієнт / пацієнтка;</w:t>
      </w:r>
    </w:p>
    <w:p w14:paraId="1CDEBB4E" w14:textId="77777777" w:rsidR="00F245DF" w:rsidRPr="0043761D" w:rsidRDefault="007007BB" w:rsidP="001137E7">
      <w:pPr>
        <w:numPr>
          <w:ilvl w:val="0"/>
          <w:numId w:val="204"/>
        </w:numPr>
        <w:tabs>
          <w:tab w:val="left" w:pos="284"/>
        </w:tabs>
        <w:ind w:left="284" w:hanging="284"/>
        <w:jc w:val="both"/>
        <w:rPr>
          <w:sz w:val="28"/>
          <w:szCs w:val="28"/>
        </w:rPr>
      </w:pPr>
      <w:r w:rsidRPr="0043761D">
        <w:rPr>
          <w:sz w:val="28"/>
          <w:szCs w:val="28"/>
        </w:rPr>
        <w:t>гість / гостя</w:t>
      </w:r>
      <w:r w:rsidR="00F245DF" w:rsidRPr="0043761D">
        <w:rPr>
          <w:sz w:val="28"/>
          <w:szCs w:val="28"/>
        </w:rPr>
        <w:t>;</w:t>
      </w:r>
    </w:p>
    <w:p w14:paraId="27C4689E" w14:textId="77777777" w:rsidR="00F245DF" w:rsidRPr="0043761D" w:rsidRDefault="00F245DF" w:rsidP="001137E7">
      <w:pPr>
        <w:numPr>
          <w:ilvl w:val="0"/>
          <w:numId w:val="204"/>
        </w:numPr>
        <w:tabs>
          <w:tab w:val="left" w:pos="284"/>
        </w:tabs>
        <w:ind w:left="284" w:hanging="284"/>
        <w:jc w:val="both"/>
        <w:rPr>
          <w:sz w:val="28"/>
          <w:szCs w:val="28"/>
        </w:rPr>
      </w:pPr>
      <w:r w:rsidRPr="0043761D">
        <w:rPr>
          <w:sz w:val="28"/>
          <w:szCs w:val="28"/>
        </w:rPr>
        <w:t>замовник / замовниця;</w:t>
      </w:r>
    </w:p>
    <w:p w14:paraId="34EE419A" w14:textId="77777777" w:rsidR="00F245DF" w:rsidRPr="0043761D" w:rsidRDefault="00F245DF" w:rsidP="001137E7">
      <w:pPr>
        <w:numPr>
          <w:ilvl w:val="0"/>
          <w:numId w:val="204"/>
        </w:numPr>
        <w:tabs>
          <w:tab w:val="left" w:pos="284"/>
        </w:tabs>
        <w:ind w:left="284" w:hanging="284"/>
        <w:jc w:val="both"/>
        <w:rPr>
          <w:sz w:val="28"/>
          <w:szCs w:val="28"/>
        </w:rPr>
      </w:pPr>
      <w:r w:rsidRPr="0043761D">
        <w:rPr>
          <w:sz w:val="28"/>
          <w:szCs w:val="28"/>
        </w:rPr>
        <w:t>працівник / працівниця.</w:t>
      </w:r>
    </w:p>
    <w:p w14:paraId="3357805F" w14:textId="77777777" w:rsidR="007007BB" w:rsidRPr="0043761D" w:rsidRDefault="007007BB" w:rsidP="00646DCC">
      <w:pPr>
        <w:tabs>
          <w:tab w:val="left" w:pos="720"/>
        </w:tabs>
        <w:ind w:firstLine="709"/>
        <w:jc w:val="both"/>
        <w:rPr>
          <w:sz w:val="28"/>
          <w:szCs w:val="28"/>
        </w:rPr>
      </w:pPr>
    </w:p>
    <w:p w14:paraId="5FC26AE3" w14:textId="77777777" w:rsidR="007007BB" w:rsidRPr="0043761D" w:rsidRDefault="007007BB" w:rsidP="000E5C65">
      <w:pPr>
        <w:shd w:val="clear" w:color="auto" w:fill="D0CECE"/>
        <w:tabs>
          <w:tab w:val="left" w:pos="720"/>
        </w:tabs>
        <w:ind w:firstLine="709"/>
        <w:jc w:val="both"/>
        <w:rPr>
          <w:sz w:val="28"/>
          <w:szCs w:val="28"/>
        </w:rPr>
      </w:pPr>
      <w:r w:rsidRPr="0043761D">
        <w:rPr>
          <w:b/>
          <w:bCs/>
          <w:sz w:val="28"/>
          <w:szCs w:val="28"/>
        </w:rPr>
        <w:t xml:space="preserve">4. </w:t>
      </w:r>
      <w:r w:rsidRPr="0043761D">
        <w:rPr>
          <w:b/>
          <w:bCs/>
          <w:caps/>
          <w:sz w:val="28"/>
          <w:szCs w:val="28"/>
        </w:rPr>
        <w:t>Говоріння</w:t>
      </w:r>
    </w:p>
    <w:p w14:paraId="6002F8C2" w14:textId="77777777" w:rsidR="007B239B" w:rsidRPr="007B239B" w:rsidRDefault="007B239B" w:rsidP="007B239B">
      <w:pPr>
        <w:tabs>
          <w:tab w:val="left" w:pos="0"/>
          <w:tab w:val="left" w:pos="720"/>
        </w:tabs>
        <w:ind w:left="709"/>
        <w:rPr>
          <w:sz w:val="28"/>
          <w:szCs w:val="28"/>
        </w:rPr>
      </w:pPr>
    </w:p>
    <w:p w14:paraId="408B6D57" w14:textId="4D30B0FF" w:rsidR="007007BB" w:rsidRPr="0043761D" w:rsidRDefault="007007BB" w:rsidP="000C57B7">
      <w:pPr>
        <w:numPr>
          <w:ilvl w:val="1"/>
          <w:numId w:val="145"/>
        </w:numPr>
        <w:tabs>
          <w:tab w:val="left" w:pos="0"/>
          <w:tab w:val="left" w:pos="720"/>
        </w:tabs>
        <w:ind w:left="0" w:firstLine="709"/>
        <w:rPr>
          <w:sz w:val="28"/>
          <w:szCs w:val="28"/>
        </w:rPr>
      </w:pPr>
      <w:r w:rsidRPr="0043761D">
        <w:rPr>
          <w:b/>
          <w:bCs/>
          <w:sz w:val="28"/>
          <w:szCs w:val="28"/>
        </w:rPr>
        <w:t>Загальний перелік умінь</w:t>
      </w:r>
    </w:p>
    <w:p w14:paraId="3FEE8B81" w14:textId="77777777" w:rsidR="007007BB" w:rsidRPr="0043761D" w:rsidRDefault="007007BB" w:rsidP="00646DCC">
      <w:pPr>
        <w:tabs>
          <w:tab w:val="left" w:pos="720"/>
        </w:tabs>
        <w:jc w:val="both"/>
        <w:rPr>
          <w:sz w:val="28"/>
          <w:szCs w:val="28"/>
        </w:rPr>
      </w:pPr>
      <w:r w:rsidRPr="0043761D">
        <w:rPr>
          <w:b/>
          <w:bCs/>
          <w:sz w:val="28"/>
          <w:szCs w:val="28"/>
        </w:rPr>
        <w:t>А. Монологічне мовлення</w:t>
      </w:r>
    </w:p>
    <w:p w14:paraId="3D6AB918" w14:textId="77777777" w:rsidR="007007BB" w:rsidRPr="0043761D" w:rsidRDefault="007007BB" w:rsidP="00644583">
      <w:pPr>
        <w:tabs>
          <w:tab w:val="left" w:pos="720"/>
        </w:tabs>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p>
    <w:p w14:paraId="424B9068" w14:textId="77777777" w:rsidR="007007BB" w:rsidRPr="0043761D" w:rsidRDefault="007007BB" w:rsidP="00644583">
      <w:pPr>
        <w:numPr>
          <w:ilvl w:val="0"/>
          <w:numId w:val="72"/>
        </w:numPr>
        <w:tabs>
          <w:tab w:val="left" w:pos="284"/>
          <w:tab w:val="left" w:pos="1004"/>
        </w:tabs>
        <w:ind w:left="284" w:hanging="284"/>
        <w:jc w:val="both"/>
        <w:rPr>
          <w:sz w:val="28"/>
          <w:szCs w:val="28"/>
        </w:rPr>
      </w:pPr>
      <w:r w:rsidRPr="0043761D">
        <w:rPr>
          <w:sz w:val="28"/>
          <w:szCs w:val="28"/>
        </w:rPr>
        <w:t>розповідати про свої зацікавлення, досвід і плани, уживаючи ізольовані фрази і часто вживані вислови;</w:t>
      </w:r>
    </w:p>
    <w:p w14:paraId="67EFB295" w14:textId="77777777" w:rsidR="007007BB" w:rsidRPr="0043761D" w:rsidRDefault="007007BB" w:rsidP="00644583">
      <w:pPr>
        <w:numPr>
          <w:ilvl w:val="0"/>
          <w:numId w:val="72"/>
        </w:numPr>
        <w:tabs>
          <w:tab w:val="left" w:pos="284"/>
          <w:tab w:val="left" w:pos="1004"/>
        </w:tabs>
        <w:ind w:left="284" w:hanging="284"/>
        <w:jc w:val="both"/>
        <w:rPr>
          <w:sz w:val="28"/>
          <w:szCs w:val="28"/>
        </w:rPr>
      </w:pPr>
      <w:r w:rsidRPr="0043761D">
        <w:rPr>
          <w:sz w:val="28"/>
          <w:szCs w:val="28"/>
        </w:rPr>
        <w:t xml:space="preserve">робити коротке, підготовлене, елементарне висловлювання на відому тему (див.: </w:t>
      </w:r>
      <w:r w:rsidRPr="0043761D">
        <w:rPr>
          <w:i/>
          <w:iCs/>
          <w:sz w:val="28"/>
          <w:szCs w:val="28"/>
        </w:rPr>
        <w:t>Каталог Б</w:t>
      </w:r>
      <w:r w:rsidRPr="0043761D">
        <w:rPr>
          <w:sz w:val="28"/>
          <w:szCs w:val="28"/>
        </w:rPr>
        <w:t>);</w:t>
      </w:r>
    </w:p>
    <w:p w14:paraId="71A2DEEF" w14:textId="77777777" w:rsidR="007007BB" w:rsidRPr="0043761D" w:rsidRDefault="007007BB" w:rsidP="00644583">
      <w:pPr>
        <w:numPr>
          <w:ilvl w:val="0"/>
          <w:numId w:val="72"/>
        </w:numPr>
        <w:tabs>
          <w:tab w:val="left" w:pos="284"/>
          <w:tab w:val="left" w:pos="1004"/>
        </w:tabs>
        <w:ind w:left="284" w:hanging="284"/>
        <w:jc w:val="both"/>
        <w:rPr>
          <w:strike/>
          <w:sz w:val="28"/>
          <w:szCs w:val="28"/>
        </w:rPr>
      </w:pPr>
      <w:r w:rsidRPr="0043761D">
        <w:rPr>
          <w:sz w:val="28"/>
          <w:szCs w:val="28"/>
        </w:rPr>
        <w:t xml:space="preserve">усно описувати людей, місця, предмети, ознаки і дії; </w:t>
      </w:r>
    </w:p>
    <w:p w14:paraId="104F6ABE" w14:textId="77777777" w:rsidR="007007BB" w:rsidRPr="0043761D" w:rsidRDefault="007007BB" w:rsidP="00644583">
      <w:pPr>
        <w:numPr>
          <w:ilvl w:val="0"/>
          <w:numId w:val="72"/>
        </w:numPr>
        <w:tabs>
          <w:tab w:val="left" w:pos="284"/>
          <w:tab w:val="left" w:pos="1004"/>
        </w:tabs>
        <w:ind w:left="284" w:hanging="284"/>
        <w:jc w:val="both"/>
        <w:rPr>
          <w:sz w:val="28"/>
          <w:szCs w:val="28"/>
        </w:rPr>
      </w:pPr>
      <w:r w:rsidRPr="0043761D">
        <w:rPr>
          <w:sz w:val="28"/>
          <w:szCs w:val="28"/>
        </w:rPr>
        <w:t>усно описувати навчання чи роботу, розпорядок дня, смаки та уподобання у вигляді короткої серії простих фраз і речень на зразок списку;</w:t>
      </w:r>
    </w:p>
    <w:p w14:paraId="51BEAE80" w14:textId="67CA98E2" w:rsidR="007007BB" w:rsidRPr="0043761D" w:rsidRDefault="003F7B7B" w:rsidP="00644583">
      <w:pPr>
        <w:numPr>
          <w:ilvl w:val="0"/>
          <w:numId w:val="72"/>
        </w:numPr>
        <w:tabs>
          <w:tab w:val="left" w:pos="284"/>
          <w:tab w:val="left" w:pos="1004"/>
        </w:tabs>
        <w:ind w:left="284" w:hanging="284"/>
        <w:jc w:val="both"/>
        <w:rPr>
          <w:sz w:val="28"/>
          <w:szCs w:val="28"/>
        </w:rPr>
      </w:pPr>
      <w:r w:rsidRPr="0043761D">
        <w:rPr>
          <w:sz w:val="28"/>
          <w:szCs w:val="28"/>
        </w:rPr>
        <w:t xml:space="preserve">створювати </w:t>
      </w:r>
      <w:r w:rsidR="007007BB" w:rsidRPr="0043761D">
        <w:rPr>
          <w:sz w:val="28"/>
          <w:szCs w:val="28"/>
        </w:rPr>
        <w:t>розповід</w:t>
      </w:r>
      <w:r w:rsidRPr="0043761D">
        <w:rPr>
          <w:sz w:val="28"/>
          <w:szCs w:val="28"/>
        </w:rPr>
        <w:t>ь</w:t>
      </w:r>
      <w:r w:rsidR="007007BB" w:rsidRPr="0043761D">
        <w:rPr>
          <w:sz w:val="28"/>
          <w:szCs w:val="28"/>
        </w:rPr>
        <w:t xml:space="preserve"> </w:t>
      </w:r>
      <w:r w:rsidR="003269AF" w:rsidRPr="0043761D">
        <w:rPr>
          <w:sz w:val="28"/>
          <w:szCs w:val="28"/>
        </w:rPr>
        <w:t>як</w:t>
      </w:r>
      <w:r w:rsidR="007007BB" w:rsidRPr="0043761D">
        <w:rPr>
          <w:sz w:val="28"/>
          <w:szCs w:val="28"/>
        </w:rPr>
        <w:t xml:space="preserve"> прост</w:t>
      </w:r>
      <w:r w:rsidR="003269AF" w:rsidRPr="0043761D">
        <w:rPr>
          <w:sz w:val="28"/>
          <w:szCs w:val="28"/>
        </w:rPr>
        <w:t>у</w:t>
      </w:r>
      <w:r w:rsidR="007007BB" w:rsidRPr="0043761D">
        <w:rPr>
          <w:sz w:val="28"/>
          <w:szCs w:val="28"/>
        </w:rPr>
        <w:t xml:space="preserve"> послідовн</w:t>
      </w:r>
      <w:r w:rsidR="003269AF" w:rsidRPr="0043761D">
        <w:rPr>
          <w:sz w:val="28"/>
          <w:szCs w:val="28"/>
        </w:rPr>
        <w:t>ість</w:t>
      </w:r>
      <w:r w:rsidR="007007BB" w:rsidRPr="0043761D">
        <w:rPr>
          <w:sz w:val="28"/>
          <w:szCs w:val="28"/>
        </w:rPr>
        <w:t xml:space="preserve"> подій;</w:t>
      </w:r>
    </w:p>
    <w:p w14:paraId="1B39362D" w14:textId="77777777" w:rsidR="007007BB" w:rsidRPr="0043761D" w:rsidRDefault="007007BB" w:rsidP="00644583">
      <w:pPr>
        <w:numPr>
          <w:ilvl w:val="0"/>
          <w:numId w:val="72"/>
        </w:numPr>
        <w:tabs>
          <w:tab w:val="left" w:pos="284"/>
          <w:tab w:val="left" w:pos="1004"/>
        </w:tabs>
        <w:ind w:left="284" w:hanging="284"/>
        <w:jc w:val="both"/>
        <w:rPr>
          <w:sz w:val="28"/>
          <w:szCs w:val="28"/>
        </w:rPr>
      </w:pPr>
      <w:r w:rsidRPr="0043761D">
        <w:rPr>
          <w:sz w:val="28"/>
          <w:szCs w:val="28"/>
        </w:rPr>
        <w:t>коротко і просто висловлювати власну думку стосовно певної теми, елементарно її обґрунтовуючи.</w:t>
      </w:r>
    </w:p>
    <w:p w14:paraId="7CE00F5F" w14:textId="77777777" w:rsidR="007007BB" w:rsidRPr="0043761D" w:rsidRDefault="007007BB" w:rsidP="000C57B7">
      <w:pPr>
        <w:tabs>
          <w:tab w:val="left" w:pos="720"/>
        </w:tabs>
        <w:ind w:firstLine="709"/>
        <w:jc w:val="both"/>
        <w:rPr>
          <w:sz w:val="28"/>
          <w:szCs w:val="28"/>
        </w:rPr>
      </w:pPr>
    </w:p>
    <w:p w14:paraId="3ABAA41A" w14:textId="77777777" w:rsidR="007007BB" w:rsidRPr="0043761D" w:rsidRDefault="007007BB" w:rsidP="00646DCC">
      <w:pPr>
        <w:tabs>
          <w:tab w:val="left" w:pos="720"/>
        </w:tabs>
        <w:jc w:val="both"/>
        <w:rPr>
          <w:sz w:val="28"/>
          <w:szCs w:val="28"/>
        </w:rPr>
      </w:pPr>
      <w:r w:rsidRPr="0043761D">
        <w:rPr>
          <w:b/>
          <w:bCs/>
          <w:sz w:val="28"/>
          <w:szCs w:val="28"/>
        </w:rPr>
        <w:t>Б. Діалогічне мовлення</w:t>
      </w:r>
    </w:p>
    <w:p w14:paraId="25364533" w14:textId="77777777" w:rsidR="007007BB" w:rsidRPr="0043761D" w:rsidRDefault="007007BB" w:rsidP="00644583">
      <w:pPr>
        <w:tabs>
          <w:tab w:val="left" w:pos="720"/>
        </w:tabs>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p>
    <w:p w14:paraId="2E098182" w14:textId="77777777"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 xml:space="preserve">встановити контакт: вітання і прощання; знайомство; подяка; </w:t>
      </w:r>
    </w:p>
    <w:p w14:paraId="3DBA12BF" w14:textId="77777777"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підтримати контакт: запрошення, пропозиції; вибачення;</w:t>
      </w:r>
    </w:p>
    <w:p w14:paraId="266DFDE8" w14:textId="77777777"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правильно реагувати на прості репліки співрозмовника за умови, що співрозмовник / -ця готовий / (-а) повторити чи переформулювати своє висловлювання;</w:t>
      </w:r>
    </w:p>
    <w:p w14:paraId="64B282EC" w14:textId="77777777"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 xml:space="preserve">брати участь у діалозі, виражати комунікативні наміри в межах мінімального набору мовленнєвих ситуацій (див.: </w:t>
      </w:r>
      <w:r w:rsidRPr="0043761D">
        <w:rPr>
          <w:i/>
          <w:iCs/>
          <w:sz w:val="28"/>
          <w:szCs w:val="28"/>
        </w:rPr>
        <w:t>Каталог А</w:t>
      </w:r>
      <w:r w:rsidRPr="0043761D">
        <w:rPr>
          <w:sz w:val="28"/>
          <w:szCs w:val="28"/>
        </w:rPr>
        <w:t xml:space="preserve">), у яких необхідний простий і прямий обмін інформацією на відомі та звичні теми (див.: </w:t>
      </w:r>
      <w:r w:rsidRPr="0043761D">
        <w:rPr>
          <w:i/>
          <w:iCs/>
          <w:sz w:val="28"/>
          <w:szCs w:val="28"/>
        </w:rPr>
        <w:t>Каталог Б</w:t>
      </w:r>
      <w:r w:rsidRPr="0043761D">
        <w:rPr>
          <w:sz w:val="28"/>
          <w:szCs w:val="28"/>
        </w:rPr>
        <w:t>);</w:t>
      </w:r>
    </w:p>
    <w:p w14:paraId="2F55892D" w14:textId="77777777"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ставити запитання і відповідати на запитання, обмінюватись думками й інформацією на відомі теми в повсякденних ситуаціях із передбачуваним змістом (</w:t>
      </w:r>
      <w:r w:rsidRPr="0043761D">
        <w:rPr>
          <w:i/>
          <w:iCs/>
          <w:sz w:val="28"/>
          <w:szCs w:val="28"/>
        </w:rPr>
        <w:t>Каталог Б</w:t>
      </w:r>
      <w:r w:rsidRPr="0043761D">
        <w:rPr>
          <w:sz w:val="28"/>
          <w:szCs w:val="28"/>
        </w:rPr>
        <w:t>);</w:t>
      </w:r>
    </w:p>
    <w:p w14:paraId="7F7C5D55" w14:textId="77777777"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вступати в діалог й отримувати послуги в магазині, банку, лікарні, на пошті і в громадському транспорті;</w:t>
      </w:r>
    </w:p>
    <w:p w14:paraId="61158BD9" w14:textId="77777777"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замовити послугу в ресторані, готелі, квитковій касі, таксі та скасувати замовлену послугу;</w:t>
      </w:r>
    </w:p>
    <w:p w14:paraId="12A2FB59" w14:textId="77777777"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надавати й отримувати інформацію про кількість, розміри, ціни та уточнити потрібну інформацію;</w:t>
      </w:r>
    </w:p>
    <w:p w14:paraId="11912DF2" w14:textId="77777777"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давати й отримувати вказівки щодо напряму руху (маршруту);</w:t>
      </w:r>
    </w:p>
    <w:p w14:paraId="099C61A1" w14:textId="2AC9C8C1"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застосовуючи клішовані вислови, попросити співрозмовника повторити слово чи фразу, коли чогось не розуміє;</w:t>
      </w:r>
    </w:p>
    <w:p w14:paraId="4F5A0041" w14:textId="77777777"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підшуковуючи прості мовні засоби, висловити, що йому / їй подобається чи не подобається, як себе почуває;</w:t>
      </w:r>
    </w:p>
    <w:p w14:paraId="4AC8A23E" w14:textId="77777777" w:rsidR="007007BB" w:rsidRPr="0043761D" w:rsidRDefault="007007BB" w:rsidP="00644583">
      <w:pPr>
        <w:numPr>
          <w:ilvl w:val="0"/>
          <w:numId w:val="73"/>
        </w:numPr>
        <w:tabs>
          <w:tab w:val="left" w:pos="284"/>
          <w:tab w:val="left" w:pos="1004"/>
        </w:tabs>
        <w:ind w:left="284" w:hanging="284"/>
        <w:jc w:val="both"/>
        <w:rPr>
          <w:sz w:val="28"/>
          <w:szCs w:val="28"/>
        </w:rPr>
      </w:pPr>
      <w:r w:rsidRPr="0043761D">
        <w:rPr>
          <w:sz w:val="28"/>
          <w:szCs w:val="28"/>
        </w:rPr>
        <w:t>провадити просту телефонну розмову.</w:t>
      </w:r>
    </w:p>
    <w:p w14:paraId="0E04FC31" w14:textId="77777777" w:rsidR="007007BB" w:rsidRPr="0043761D" w:rsidRDefault="007007BB" w:rsidP="000C57B7">
      <w:pPr>
        <w:tabs>
          <w:tab w:val="left" w:pos="720"/>
        </w:tabs>
        <w:ind w:firstLine="709"/>
        <w:jc w:val="both"/>
        <w:rPr>
          <w:sz w:val="28"/>
          <w:szCs w:val="28"/>
        </w:rPr>
      </w:pPr>
    </w:p>
    <w:p w14:paraId="704BAB34" w14:textId="77777777" w:rsidR="007007BB" w:rsidRPr="0043761D" w:rsidRDefault="00F205D6" w:rsidP="000C57B7">
      <w:pPr>
        <w:numPr>
          <w:ilvl w:val="1"/>
          <w:numId w:val="145"/>
        </w:numPr>
        <w:tabs>
          <w:tab w:val="left" w:pos="0"/>
          <w:tab w:val="left" w:pos="720"/>
        </w:tabs>
        <w:ind w:left="0" w:firstLine="709"/>
        <w:rPr>
          <w:sz w:val="28"/>
          <w:szCs w:val="28"/>
        </w:rPr>
      </w:pPr>
      <w:r w:rsidRPr="0043761D">
        <w:rPr>
          <w:b/>
          <w:bCs/>
          <w:sz w:val="28"/>
          <w:szCs w:val="28"/>
        </w:rPr>
        <w:t>Типи текстів</w:t>
      </w:r>
    </w:p>
    <w:p w14:paraId="21F3EE11" w14:textId="77777777" w:rsidR="007007BB" w:rsidRPr="0043761D" w:rsidRDefault="007007BB" w:rsidP="003C6B96">
      <w:pPr>
        <w:numPr>
          <w:ilvl w:val="0"/>
          <w:numId w:val="205"/>
        </w:numPr>
        <w:tabs>
          <w:tab w:val="left" w:pos="284"/>
        </w:tabs>
        <w:ind w:left="284"/>
        <w:jc w:val="both"/>
        <w:rPr>
          <w:sz w:val="28"/>
          <w:szCs w:val="28"/>
        </w:rPr>
      </w:pPr>
      <w:r w:rsidRPr="0043761D">
        <w:rPr>
          <w:sz w:val="28"/>
          <w:szCs w:val="28"/>
        </w:rPr>
        <w:t>простий діалог (</w:t>
      </w:r>
      <w:r w:rsidRPr="0043761D">
        <w:rPr>
          <w:iCs/>
          <w:sz w:val="28"/>
          <w:szCs w:val="28"/>
        </w:rPr>
        <w:t>8</w:t>
      </w:r>
      <w:r w:rsidR="00F245DF" w:rsidRPr="0043761D">
        <w:rPr>
          <w:iCs/>
          <w:sz w:val="28"/>
          <w:szCs w:val="28"/>
        </w:rPr>
        <w:t>–</w:t>
      </w:r>
      <w:r w:rsidRPr="0043761D">
        <w:rPr>
          <w:iCs/>
          <w:sz w:val="28"/>
          <w:szCs w:val="28"/>
        </w:rPr>
        <w:t>10 реплік</w:t>
      </w:r>
      <w:r w:rsidRPr="0043761D">
        <w:rPr>
          <w:sz w:val="28"/>
          <w:szCs w:val="28"/>
        </w:rPr>
        <w:t xml:space="preserve">) у межах мінімального переліку мовленнєвих ситуацій (див.: </w:t>
      </w:r>
      <w:r w:rsidRPr="0043761D">
        <w:rPr>
          <w:i/>
          <w:iCs/>
          <w:sz w:val="28"/>
          <w:szCs w:val="28"/>
        </w:rPr>
        <w:t>Каталог А, Каталог Б</w:t>
      </w:r>
      <w:r w:rsidRPr="0043761D">
        <w:rPr>
          <w:sz w:val="28"/>
          <w:szCs w:val="28"/>
        </w:rPr>
        <w:t>);</w:t>
      </w:r>
    </w:p>
    <w:p w14:paraId="2600C58A" w14:textId="77777777" w:rsidR="007007BB" w:rsidRPr="0043761D" w:rsidRDefault="007007BB" w:rsidP="003C6B96">
      <w:pPr>
        <w:numPr>
          <w:ilvl w:val="0"/>
          <w:numId w:val="205"/>
        </w:numPr>
        <w:tabs>
          <w:tab w:val="left" w:pos="284"/>
        </w:tabs>
        <w:ind w:left="284"/>
        <w:jc w:val="both"/>
        <w:rPr>
          <w:sz w:val="28"/>
          <w:szCs w:val="28"/>
        </w:rPr>
      </w:pPr>
      <w:r w:rsidRPr="0043761D">
        <w:rPr>
          <w:sz w:val="28"/>
          <w:szCs w:val="28"/>
        </w:rPr>
        <w:t xml:space="preserve">коротка і проста розповідь про себе, свою сім’ю, </w:t>
      </w:r>
      <w:r w:rsidR="000D6FC9" w:rsidRPr="0043761D">
        <w:rPr>
          <w:sz w:val="28"/>
          <w:szCs w:val="28"/>
        </w:rPr>
        <w:t>х</w:t>
      </w:r>
      <w:r w:rsidRPr="0043761D">
        <w:rPr>
          <w:sz w:val="28"/>
          <w:szCs w:val="28"/>
        </w:rPr>
        <w:t>обі, роботу чи навчання; про свій дім, своє місто і рідну країну; про свої зацікавлення, смаки і вподобання, розпорядок дня, досвід і плани;</w:t>
      </w:r>
    </w:p>
    <w:p w14:paraId="06A6FDED" w14:textId="77777777" w:rsidR="007007BB" w:rsidRPr="0043761D" w:rsidRDefault="007007BB" w:rsidP="003C6B96">
      <w:pPr>
        <w:numPr>
          <w:ilvl w:val="0"/>
          <w:numId w:val="205"/>
        </w:numPr>
        <w:tabs>
          <w:tab w:val="left" w:pos="284"/>
        </w:tabs>
        <w:ind w:left="284"/>
        <w:jc w:val="both"/>
        <w:rPr>
          <w:sz w:val="28"/>
          <w:szCs w:val="28"/>
        </w:rPr>
      </w:pPr>
      <w:r w:rsidRPr="0043761D">
        <w:rPr>
          <w:sz w:val="28"/>
          <w:szCs w:val="28"/>
        </w:rPr>
        <w:t xml:space="preserve">елементарний опис людей, місць, предметів; </w:t>
      </w:r>
    </w:p>
    <w:p w14:paraId="4F6828D1" w14:textId="67E7880D" w:rsidR="007007BB" w:rsidRPr="0043761D" w:rsidRDefault="007007BB" w:rsidP="003C6B96">
      <w:pPr>
        <w:numPr>
          <w:ilvl w:val="0"/>
          <w:numId w:val="205"/>
        </w:numPr>
        <w:tabs>
          <w:tab w:val="left" w:pos="284"/>
        </w:tabs>
        <w:ind w:left="284"/>
        <w:jc w:val="both"/>
        <w:rPr>
          <w:sz w:val="28"/>
          <w:szCs w:val="28"/>
        </w:rPr>
      </w:pPr>
      <w:r w:rsidRPr="0043761D">
        <w:rPr>
          <w:sz w:val="28"/>
          <w:szCs w:val="28"/>
        </w:rPr>
        <w:t>усна інструкція щодо рецепту приготування страви, маршруту додому чи готелю;</w:t>
      </w:r>
    </w:p>
    <w:p w14:paraId="69F2AAD9" w14:textId="77777777" w:rsidR="007007BB" w:rsidRPr="0043761D" w:rsidRDefault="007007BB" w:rsidP="003C6B96">
      <w:pPr>
        <w:numPr>
          <w:ilvl w:val="0"/>
          <w:numId w:val="205"/>
        </w:numPr>
        <w:tabs>
          <w:tab w:val="left" w:pos="284"/>
        </w:tabs>
        <w:ind w:left="284"/>
        <w:jc w:val="both"/>
        <w:rPr>
          <w:sz w:val="28"/>
          <w:szCs w:val="28"/>
        </w:rPr>
      </w:pPr>
      <w:r w:rsidRPr="0043761D">
        <w:rPr>
          <w:sz w:val="28"/>
          <w:szCs w:val="28"/>
        </w:rPr>
        <w:t>відтворення історії у вигляді короткої серії простих фраз і речень на зразок списку;</w:t>
      </w:r>
    </w:p>
    <w:p w14:paraId="1D912744" w14:textId="77777777" w:rsidR="007007BB" w:rsidRPr="0043761D" w:rsidRDefault="007007BB" w:rsidP="003C6B96">
      <w:pPr>
        <w:numPr>
          <w:ilvl w:val="0"/>
          <w:numId w:val="205"/>
        </w:numPr>
        <w:tabs>
          <w:tab w:val="left" w:pos="284"/>
        </w:tabs>
        <w:ind w:left="284"/>
        <w:jc w:val="both"/>
        <w:rPr>
          <w:sz w:val="28"/>
          <w:szCs w:val="28"/>
        </w:rPr>
      </w:pPr>
      <w:r w:rsidRPr="0043761D">
        <w:rPr>
          <w:sz w:val="28"/>
          <w:szCs w:val="28"/>
        </w:rPr>
        <w:t xml:space="preserve">коротке і просте аргументоване повідомлення на відому та звичну тему (див.: </w:t>
      </w:r>
      <w:r w:rsidRPr="0043761D">
        <w:rPr>
          <w:i/>
          <w:iCs/>
          <w:sz w:val="28"/>
          <w:szCs w:val="28"/>
        </w:rPr>
        <w:t>Каталог Б</w:t>
      </w:r>
      <w:r w:rsidRPr="0043761D">
        <w:rPr>
          <w:sz w:val="28"/>
          <w:szCs w:val="28"/>
        </w:rPr>
        <w:t>).</w:t>
      </w:r>
    </w:p>
    <w:p w14:paraId="649C2CC6" w14:textId="77777777" w:rsidR="007007BB" w:rsidRPr="0043761D" w:rsidRDefault="007007BB" w:rsidP="000C57B7">
      <w:pPr>
        <w:tabs>
          <w:tab w:val="left" w:pos="720"/>
        </w:tabs>
        <w:ind w:firstLine="709"/>
        <w:jc w:val="both"/>
        <w:rPr>
          <w:sz w:val="28"/>
          <w:szCs w:val="28"/>
        </w:rPr>
      </w:pPr>
    </w:p>
    <w:p w14:paraId="566E964C" w14:textId="77777777" w:rsidR="007007BB" w:rsidRPr="0043761D" w:rsidRDefault="007007BB" w:rsidP="000C57B7">
      <w:pPr>
        <w:numPr>
          <w:ilvl w:val="1"/>
          <w:numId w:val="146"/>
        </w:numPr>
        <w:tabs>
          <w:tab w:val="left" w:pos="0"/>
          <w:tab w:val="left" w:pos="720"/>
        </w:tabs>
        <w:ind w:left="0" w:firstLine="709"/>
        <w:rPr>
          <w:sz w:val="28"/>
          <w:szCs w:val="28"/>
        </w:rPr>
      </w:pPr>
      <w:r w:rsidRPr="0043761D">
        <w:rPr>
          <w:b/>
          <w:bCs/>
          <w:sz w:val="28"/>
          <w:szCs w:val="28"/>
        </w:rPr>
        <w:t>Комунікативні ролі</w:t>
      </w:r>
    </w:p>
    <w:p w14:paraId="6B88D0CD" w14:textId="77777777" w:rsidR="007007BB" w:rsidRPr="0043761D" w:rsidRDefault="007007BB"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 xml:space="preserve">незнайомець / незнайомка, </w:t>
      </w:r>
    </w:p>
    <w:p w14:paraId="7ABF3797" w14:textId="77777777" w:rsidR="007007BB" w:rsidRPr="0043761D" w:rsidRDefault="007007BB"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знайомий / знайома;</w:t>
      </w:r>
    </w:p>
    <w:p w14:paraId="0522B8DB" w14:textId="77777777" w:rsidR="00816A23" w:rsidRPr="0043761D" w:rsidRDefault="007007BB"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колега</w:t>
      </w:r>
      <w:r w:rsidR="00816A23" w:rsidRPr="0043761D">
        <w:rPr>
          <w:sz w:val="28"/>
          <w:szCs w:val="28"/>
        </w:rPr>
        <w:t>;</w:t>
      </w:r>
    </w:p>
    <w:p w14:paraId="14C48415" w14:textId="1B0AB732" w:rsidR="007007BB" w:rsidRPr="0043761D" w:rsidRDefault="007007BB"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друг / подруга;</w:t>
      </w:r>
    </w:p>
    <w:p w14:paraId="44025DBC" w14:textId="77777777" w:rsidR="00816A23" w:rsidRPr="0043761D" w:rsidRDefault="00402E74"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член сім’ї</w:t>
      </w:r>
      <w:r w:rsidR="00816A23" w:rsidRPr="0043761D">
        <w:rPr>
          <w:sz w:val="28"/>
          <w:szCs w:val="28"/>
        </w:rPr>
        <w:t>;</w:t>
      </w:r>
    </w:p>
    <w:p w14:paraId="2D99AA83" w14:textId="77777777" w:rsidR="007007BB" w:rsidRPr="0043761D" w:rsidRDefault="007007BB"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гість / гостя;</w:t>
      </w:r>
    </w:p>
    <w:p w14:paraId="7B2F28E5" w14:textId="77777777" w:rsidR="007007BB" w:rsidRPr="0043761D" w:rsidRDefault="007007BB"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турист / туристка;</w:t>
      </w:r>
    </w:p>
    <w:p w14:paraId="5B40DA11" w14:textId="77777777" w:rsidR="00F245DF" w:rsidRPr="0043761D" w:rsidRDefault="00F245DF"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студент / студентка;</w:t>
      </w:r>
    </w:p>
    <w:p w14:paraId="61FAA833" w14:textId="77777777" w:rsidR="007007BB" w:rsidRPr="0043761D" w:rsidRDefault="007007BB"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викладач / викладачка;</w:t>
      </w:r>
    </w:p>
    <w:p w14:paraId="68138730" w14:textId="77777777" w:rsidR="00F245DF" w:rsidRPr="0043761D" w:rsidRDefault="00F245DF"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клієнт / клієнтка;</w:t>
      </w:r>
    </w:p>
    <w:p w14:paraId="47A3AF0D" w14:textId="77777777" w:rsidR="00816A23" w:rsidRPr="0043761D" w:rsidRDefault="00816A23" w:rsidP="00816A23">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пасажир / пасажирка;</w:t>
      </w:r>
    </w:p>
    <w:p w14:paraId="4260D971" w14:textId="77777777" w:rsidR="00816A23" w:rsidRPr="0043761D" w:rsidRDefault="00816A23" w:rsidP="00816A23">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пацієнт / пацієнтка;</w:t>
      </w:r>
    </w:p>
    <w:p w14:paraId="1882AEC0" w14:textId="77777777" w:rsidR="00816A23" w:rsidRPr="0043761D" w:rsidRDefault="00816A23" w:rsidP="00816A23">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працівник / працівниця;</w:t>
      </w:r>
    </w:p>
    <w:p w14:paraId="50363466" w14:textId="4018F93A" w:rsidR="007007BB" w:rsidRPr="0043761D" w:rsidRDefault="007007BB"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 xml:space="preserve">покупець; </w:t>
      </w:r>
    </w:p>
    <w:p w14:paraId="5C654226" w14:textId="0F3FA0EF" w:rsidR="007007BB" w:rsidRPr="0043761D" w:rsidRDefault="007007BB" w:rsidP="003C6B96">
      <w:pPr>
        <w:numPr>
          <w:ilvl w:val="0"/>
          <w:numId w:val="206"/>
        </w:numPr>
        <w:tabs>
          <w:tab w:val="clear" w:pos="2070"/>
          <w:tab w:val="left" w:pos="-4678"/>
          <w:tab w:val="num" w:pos="284"/>
          <w:tab w:val="left" w:pos="720"/>
          <w:tab w:val="left" w:pos="1134"/>
        </w:tabs>
        <w:ind w:left="312" w:hanging="312"/>
        <w:jc w:val="both"/>
        <w:rPr>
          <w:sz w:val="28"/>
          <w:szCs w:val="28"/>
        </w:rPr>
      </w:pPr>
      <w:r w:rsidRPr="0043761D">
        <w:rPr>
          <w:sz w:val="28"/>
          <w:szCs w:val="28"/>
        </w:rPr>
        <w:t>орендар.</w:t>
      </w:r>
    </w:p>
    <w:p w14:paraId="33A788DE" w14:textId="77777777" w:rsidR="007007BB" w:rsidRPr="0043761D" w:rsidRDefault="007007BB" w:rsidP="000C57B7">
      <w:pPr>
        <w:tabs>
          <w:tab w:val="left" w:pos="720"/>
          <w:tab w:val="left" w:pos="1134"/>
        </w:tabs>
        <w:ind w:firstLine="709"/>
        <w:jc w:val="both"/>
        <w:rPr>
          <w:sz w:val="28"/>
          <w:szCs w:val="28"/>
        </w:rPr>
      </w:pPr>
    </w:p>
    <w:p w14:paraId="3D3A770D" w14:textId="2BCC2AD2" w:rsidR="007007BB" w:rsidRPr="00CF7416" w:rsidRDefault="007007BB" w:rsidP="007B239B">
      <w:pPr>
        <w:tabs>
          <w:tab w:val="left" w:pos="720"/>
        </w:tabs>
        <w:jc w:val="both"/>
        <w:rPr>
          <w:b/>
          <w:i/>
          <w:sz w:val="28"/>
          <w:szCs w:val="28"/>
        </w:rPr>
      </w:pPr>
      <w:r w:rsidRPr="00CF7416">
        <w:rPr>
          <w:b/>
          <w:i/>
          <w:sz w:val="28"/>
          <w:szCs w:val="28"/>
        </w:rPr>
        <w:t>Каталог А</w:t>
      </w:r>
    </w:p>
    <w:p w14:paraId="06F615BA" w14:textId="77777777" w:rsidR="007007BB" w:rsidRPr="0043761D" w:rsidRDefault="007007BB" w:rsidP="000C57B7">
      <w:pPr>
        <w:tabs>
          <w:tab w:val="left" w:pos="720"/>
        </w:tabs>
        <w:ind w:firstLine="709"/>
        <w:jc w:val="center"/>
        <w:rPr>
          <w:b/>
          <w:bCs/>
          <w:sz w:val="28"/>
          <w:szCs w:val="28"/>
        </w:rPr>
      </w:pPr>
      <w:r w:rsidRPr="0043761D">
        <w:rPr>
          <w:b/>
          <w:bCs/>
          <w:sz w:val="28"/>
          <w:szCs w:val="28"/>
        </w:rPr>
        <w:t>Перелік комунікативних намірів</w:t>
      </w:r>
    </w:p>
    <w:p w14:paraId="29AC388B" w14:textId="77777777" w:rsidR="003477F6" w:rsidRPr="0043761D" w:rsidRDefault="003477F6" w:rsidP="000C57B7">
      <w:pPr>
        <w:tabs>
          <w:tab w:val="left" w:pos="720"/>
        </w:tabs>
        <w:ind w:firstLine="709"/>
        <w:jc w:val="center"/>
        <w:rPr>
          <w:sz w:val="28"/>
          <w:szCs w:val="28"/>
        </w:rPr>
      </w:pPr>
    </w:p>
    <w:p w14:paraId="4F01FA45" w14:textId="77777777"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привернути чиюсь увагу, встановити контакт (</w:t>
      </w:r>
      <w:r w:rsidRPr="0043761D">
        <w:rPr>
          <w:i/>
          <w:sz w:val="28"/>
          <w:szCs w:val="28"/>
        </w:rPr>
        <w:t>Вибачте! Перепрошую, пане / пані…</w:t>
      </w:r>
      <w:r w:rsidRPr="0043761D">
        <w:rPr>
          <w:sz w:val="28"/>
          <w:szCs w:val="28"/>
        </w:rPr>
        <w:t>);</w:t>
      </w:r>
    </w:p>
    <w:p w14:paraId="19EB17BD" w14:textId="49BE5CA7" w:rsidR="007007BB" w:rsidRPr="0043761D" w:rsidRDefault="005B47BE" w:rsidP="003477F6">
      <w:pPr>
        <w:numPr>
          <w:ilvl w:val="0"/>
          <w:numId w:val="207"/>
        </w:numPr>
        <w:tabs>
          <w:tab w:val="left" w:pos="284"/>
        </w:tabs>
        <w:ind w:left="284" w:hanging="284"/>
        <w:jc w:val="both"/>
        <w:rPr>
          <w:sz w:val="28"/>
          <w:szCs w:val="28"/>
        </w:rPr>
      </w:pPr>
      <w:r>
        <w:rPr>
          <w:sz w:val="28"/>
          <w:szCs w:val="28"/>
        </w:rPr>
        <w:t>відрекомендува</w:t>
      </w:r>
      <w:r w:rsidRPr="0043761D">
        <w:rPr>
          <w:sz w:val="28"/>
          <w:szCs w:val="28"/>
        </w:rPr>
        <w:t>ти</w:t>
      </w:r>
      <w:r w:rsidR="007007BB" w:rsidRPr="0043761D">
        <w:rPr>
          <w:sz w:val="28"/>
          <w:szCs w:val="28"/>
        </w:rPr>
        <w:t xml:space="preserve"> себе або інших (</w:t>
      </w:r>
      <w:r w:rsidR="007007BB" w:rsidRPr="0043761D">
        <w:rPr>
          <w:i/>
          <w:sz w:val="28"/>
          <w:szCs w:val="28"/>
        </w:rPr>
        <w:t>Дозвольте відрекомендувати(ся)… Будьмо знайомі</w:t>
      </w:r>
      <w:r w:rsidR="007007BB" w:rsidRPr="0043761D">
        <w:rPr>
          <w:sz w:val="28"/>
          <w:szCs w:val="28"/>
        </w:rPr>
        <w:t>…);</w:t>
      </w:r>
    </w:p>
    <w:p w14:paraId="6AFA6C00" w14:textId="77777777"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привітатися (</w:t>
      </w:r>
      <w:r w:rsidRPr="0043761D">
        <w:rPr>
          <w:i/>
          <w:sz w:val="28"/>
          <w:szCs w:val="28"/>
        </w:rPr>
        <w:t>Добрий ранок</w:t>
      </w:r>
      <w:r w:rsidR="000C57B7" w:rsidRPr="0043761D">
        <w:rPr>
          <w:i/>
          <w:sz w:val="28"/>
          <w:szCs w:val="28"/>
        </w:rPr>
        <w:t xml:space="preserve"> </w:t>
      </w:r>
      <w:r w:rsidRPr="0043761D">
        <w:rPr>
          <w:i/>
          <w:sz w:val="28"/>
          <w:szCs w:val="28"/>
        </w:rPr>
        <w:t>/ день / вечір. Доброго ранку / дня / вечора</w:t>
      </w:r>
      <w:r w:rsidRPr="0043761D">
        <w:rPr>
          <w:sz w:val="28"/>
          <w:szCs w:val="28"/>
        </w:rPr>
        <w:t>);</w:t>
      </w:r>
    </w:p>
    <w:p w14:paraId="240E1AA3" w14:textId="77777777"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попрощатися (</w:t>
      </w:r>
      <w:r w:rsidRPr="0043761D">
        <w:rPr>
          <w:i/>
          <w:sz w:val="28"/>
          <w:szCs w:val="28"/>
        </w:rPr>
        <w:t>До побачення. Бувай! До зустрічі! До завтра! До понеділка</w:t>
      </w:r>
      <w:r w:rsidRPr="0043761D">
        <w:rPr>
          <w:sz w:val="28"/>
          <w:szCs w:val="28"/>
        </w:rPr>
        <w:t>);</w:t>
      </w:r>
    </w:p>
    <w:p w14:paraId="4C20A293" w14:textId="77777777"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подякувати (</w:t>
      </w:r>
      <w:r w:rsidRPr="0043761D">
        <w:rPr>
          <w:i/>
          <w:sz w:val="28"/>
          <w:szCs w:val="28"/>
        </w:rPr>
        <w:t>Дякую. Спасибі</w:t>
      </w:r>
      <w:r w:rsidRPr="0043761D">
        <w:rPr>
          <w:sz w:val="28"/>
          <w:szCs w:val="28"/>
        </w:rPr>
        <w:t>);</w:t>
      </w:r>
    </w:p>
    <w:p w14:paraId="1B09C68F" w14:textId="77777777"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вибачитися (</w:t>
      </w:r>
      <w:r w:rsidRPr="0043761D">
        <w:rPr>
          <w:i/>
          <w:sz w:val="28"/>
          <w:szCs w:val="28"/>
        </w:rPr>
        <w:t>Вибачте.</w:t>
      </w:r>
      <w:r w:rsidR="000C57B7" w:rsidRPr="0043761D">
        <w:rPr>
          <w:i/>
          <w:sz w:val="28"/>
          <w:szCs w:val="28"/>
        </w:rPr>
        <w:t xml:space="preserve"> </w:t>
      </w:r>
      <w:r w:rsidRPr="0043761D">
        <w:rPr>
          <w:i/>
          <w:sz w:val="28"/>
          <w:szCs w:val="28"/>
        </w:rPr>
        <w:t>Пробачте мені. Перепрошую</w:t>
      </w:r>
      <w:r w:rsidRPr="0043761D">
        <w:rPr>
          <w:sz w:val="28"/>
          <w:szCs w:val="28"/>
        </w:rPr>
        <w:t>);</w:t>
      </w:r>
    </w:p>
    <w:p w14:paraId="611317AA" w14:textId="0FC4104B"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привітати (</w:t>
      </w:r>
      <w:r w:rsidRPr="0043761D">
        <w:rPr>
          <w:i/>
          <w:sz w:val="28"/>
          <w:szCs w:val="28"/>
        </w:rPr>
        <w:t xml:space="preserve">Вітаю з Днем народження! / </w:t>
      </w:r>
      <w:r w:rsidR="00BF4D01">
        <w:rPr>
          <w:i/>
          <w:sz w:val="28"/>
          <w:szCs w:val="28"/>
        </w:rPr>
        <w:t xml:space="preserve">З </w:t>
      </w:r>
      <w:r w:rsidRPr="0043761D">
        <w:rPr>
          <w:i/>
          <w:sz w:val="28"/>
          <w:szCs w:val="28"/>
        </w:rPr>
        <w:t>Різдвом! /</w:t>
      </w:r>
      <w:r w:rsidR="00BF4D01">
        <w:rPr>
          <w:i/>
          <w:sz w:val="28"/>
          <w:szCs w:val="28"/>
        </w:rPr>
        <w:t xml:space="preserve"> З</w:t>
      </w:r>
      <w:r w:rsidRPr="0043761D">
        <w:rPr>
          <w:i/>
          <w:sz w:val="28"/>
          <w:szCs w:val="28"/>
        </w:rPr>
        <w:t xml:space="preserve"> Великоднем! </w:t>
      </w:r>
      <w:r w:rsidR="00BF4D01">
        <w:rPr>
          <w:i/>
          <w:sz w:val="28"/>
          <w:szCs w:val="28"/>
        </w:rPr>
        <w:t xml:space="preserve">/ </w:t>
      </w:r>
      <w:r w:rsidRPr="0043761D">
        <w:rPr>
          <w:i/>
          <w:sz w:val="28"/>
          <w:szCs w:val="28"/>
        </w:rPr>
        <w:t>З Новим роком!</w:t>
      </w:r>
      <w:r w:rsidRPr="0043761D">
        <w:rPr>
          <w:sz w:val="28"/>
          <w:szCs w:val="28"/>
        </w:rPr>
        <w:t>);</w:t>
      </w:r>
    </w:p>
    <w:p w14:paraId="347FCC0B" w14:textId="77777777"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побажати (</w:t>
      </w:r>
      <w:r w:rsidRPr="0043761D">
        <w:rPr>
          <w:i/>
          <w:sz w:val="28"/>
          <w:szCs w:val="28"/>
        </w:rPr>
        <w:t>Бажаю здоров’я, щастя</w:t>
      </w:r>
      <w:r w:rsidRPr="0043761D">
        <w:rPr>
          <w:sz w:val="28"/>
          <w:szCs w:val="28"/>
        </w:rPr>
        <w:t>);</w:t>
      </w:r>
    </w:p>
    <w:p w14:paraId="25C3A26E" w14:textId="77777777"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ставити прості запитання з метою уточнення інформації (</w:t>
      </w:r>
      <w:r w:rsidRPr="0043761D">
        <w:rPr>
          <w:i/>
          <w:sz w:val="28"/>
          <w:szCs w:val="28"/>
        </w:rPr>
        <w:t>Це студент? Який це студент? Яка твоя рідна мова? Де університет? Як ти розмовляєш?</w:t>
      </w:r>
      <w:r w:rsidRPr="0043761D">
        <w:rPr>
          <w:sz w:val="28"/>
          <w:szCs w:val="28"/>
        </w:rPr>
        <w:t>);</w:t>
      </w:r>
    </w:p>
    <w:p w14:paraId="5D3B2708" w14:textId="77777777"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відповідати на прості запитання (</w:t>
      </w:r>
      <w:r w:rsidRPr="0043761D">
        <w:rPr>
          <w:i/>
          <w:sz w:val="28"/>
          <w:szCs w:val="28"/>
        </w:rPr>
        <w:t>Це моя подруга. Моя рідна мова – українська. Університет біля парку. Розмовляю українськ</w:t>
      </w:r>
      <w:r w:rsidR="003279EA" w:rsidRPr="0043761D">
        <w:rPr>
          <w:i/>
          <w:sz w:val="28"/>
          <w:szCs w:val="28"/>
        </w:rPr>
        <w:t>ою мовою</w:t>
      </w:r>
      <w:r w:rsidRPr="0043761D">
        <w:rPr>
          <w:sz w:val="28"/>
          <w:szCs w:val="28"/>
        </w:rPr>
        <w:t>);</w:t>
      </w:r>
    </w:p>
    <w:p w14:paraId="41554C47" w14:textId="77777777"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просити надати інформацію (</w:t>
      </w:r>
      <w:r w:rsidRPr="0043761D">
        <w:rPr>
          <w:i/>
          <w:sz w:val="28"/>
          <w:szCs w:val="28"/>
        </w:rPr>
        <w:t>Скажіть, будь ласка... Покажіть, будь ласка..</w:t>
      </w:r>
      <w:r w:rsidRPr="0043761D">
        <w:rPr>
          <w:sz w:val="28"/>
          <w:szCs w:val="28"/>
        </w:rPr>
        <w:t xml:space="preserve">.); </w:t>
      </w:r>
    </w:p>
    <w:p w14:paraId="005C08A1" w14:textId="4453CEB8"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підтвердити інформацію / заперечити її (</w:t>
      </w:r>
      <w:r w:rsidRPr="0043761D">
        <w:rPr>
          <w:i/>
          <w:sz w:val="28"/>
          <w:szCs w:val="28"/>
        </w:rPr>
        <w:t>Так, це книга. Ні</w:t>
      </w:r>
      <w:r w:rsidR="00BF4D01">
        <w:rPr>
          <w:i/>
          <w:sz w:val="28"/>
          <w:szCs w:val="28"/>
        </w:rPr>
        <w:t>,</w:t>
      </w:r>
      <w:r w:rsidRPr="0043761D">
        <w:rPr>
          <w:i/>
          <w:sz w:val="28"/>
          <w:szCs w:val="28"/>
        </w:rPr>
        <w:t xml:space="preserve"> це не зошит, це ручка</w:t>
      </w:r>
      <w:r w:rsidRPr="0043761D">
        <w:rPr>
          <w:sz w:val="28"/>
          <w:szCs w:val="28"/>
        </w:rPr>
        <w:t>);</w:t>
      </w:r>
    </w:p>
    <w:p w14:paraId="65C3AAE1" w14:textId="77777777" w:rsidR="007007BB" w:rsidRPr="0043761D" w:rsidRDefault="007007BB" w:rsidP="003477F6">
      <w:pPr>
        <w:numPr>
          <w:ilvl w:val="0"/>
          <w:numId w:val="207"/>
        </w:numPr>
        <w:tabs>
          <w:tab w:val="left" w:pos="284"/>
        </w:tabs>
        <w:ind w:left="284" w:hanging="284"/>
        <w:jc w:val="both"/>
        <w:rPr>
          <w:sz w:val="28"/>
          <w:szCs w:val="28"/>
        </w:rPr>
      </w:pPr>
      <w:r w:rsidRPr="0043761D">
        <w:rPr>
          <w:sz w:val="28"/>
          <w:szCs w:val="28"/>
        </w:rPr>
        <w:t>висловити свої уподобання (</w:t>
      </w:r>
      <w:r w:rsidRPr="0043761D">
        <w:rPr>
          <w:i/>
          <w:sz w:val="28"/>
          <w:szCs w:val="28"/>
        </w:rPr>
        <w:t>Мені подобається… Мені не подобається … Я люблю… Я не люблю…</w:t>
      </w:r>
      <w:r w:rsidRPr="0043761D">
        <w:rPr>
          <w:sz w:val="28"/>
          <w:szCs w:val="28"/>
        </w:rPr>
        <w:t>);</w:t>
      </w:r>
    </w:p>
    <w:p w14:paraId="1E7F61E4" w14:textId="77777777"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прохання робити щось (</w:t>
      </w:r>
      <w:r w:rsidRPr="0043761D">
        <w:rPr>
          <w:i/>
          <w:sz w:val="28"/>
          <w:szCs w:val="28"/>
        </w:rPr>
        <w:t>Напишіть / Прочитайте… , будь ласка</w:t>
      </w:r>
      <w:r w:rsidRPr="0043761D">
        <w:rPr>
          <w:sz w:val="28"/>
          <w:szCs w:val="28"/>
        </w:rPr>
        <w:t>…);</w:t>
      </w:r>
    </w:p>
    <w:p w14:paraId="17DB3C20" w14:textId="77777777"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заборона робити щось / заклик не робити чогось (</w:t>
      </w:r>
      <w:r w:rsidR="00E668A1" w:rsidRPr="0043761D">
        <w:rPr>
          <w:i/>
          <w:sz w:val="28"/>
          <w:szCs w:val="28"/>
        </w:rPr>
        <w:t>Не курити</w:t>
      </w:r>
      <w:r w:rsidRPr="0043761D">
        <w:rPr>
          <w:sz w:val="28"/>
          <w:szCs w:val="28"/>
        </w:rPr>
        <w:t>!);</w:t>
      </w:r>
    </w:p>
    <w:p w14:paraId="509E585D" w14:textId="77777777"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виражати впевненість / невпевненість (</w:t>
      </w:r>
      <w:r w:rsidRPr="0043761D">
        <w:rPr>
          <w:i/>
          <w:sz w:val="28"/>
          <w:szCs w:val="28"/>
        </w:rPr>
        <w:t>Я впевнений (-а) / не впевнений (-а); сумніваюся, очевидно, звичайно, мабуть</w:t>
      </w:r>
      <w:r w:rsidRPr="0043761D">
        <w:rPr>
          <w:sz w:val="28"/>
          <w:szCs w:val="28"/>
        </w:rPr>
        <w:t>);</w:t>
      </w:r>
    </w:p>
    <w:p w14:paraId="65B0BF39" w14:textId="77777777"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висловлювати можливість / неможливість (</w:t>
      </w:r>
      <w:r w:rsidRPr="0043761D">
        <w:rPr>
          <w:i/>
          <w:sz w:val="28"/>
          <w:szCs w:val="28"/>
        </w:rPr>
        <w:t>можливо, це може бути</w:t>
      </w:r>
      <w:r w:rsidRPr="0043761D">
        <w:rPr>
          <w:sz w:val="28"/>
          <w:szCs w:val="28"/>
        </w:rPr>
        <w:t>);</w:t>
      </w:r>
    </w:p>
    <w:p w14:paraId="48A4ECEF" w14:textId="77777777"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запрошувати у громадські місця (</w:t>
      </w:r>
      <w:r w:rsidRPr="0043761D">
        <w:rPr>
          <w:i/>
          <w:sz w:val="28"/>
          <w:szCs w:val="28"/>
        </w:rPr>
        <w:t>Запрошую на концерт / виставку / у театр; на каву / чай</w:t>
      </w:r>
      <w:r w:rsidRPr="0043761D">
        <w:rPr>
          <w:sz w:val="28"/>
          <w:szCs w:val="28"/>
        </w:rPr>
        <w:t>);</w:t>
      </w:r>
    </w:p>
    <w:p w14:paraId="7A2276FF" w14:textId="77777777"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ідентифікувати певні предмети (</w:t>
      </w:r>
      <w:r w:rsidRPr="0043761D">
        <w:rPr>
          <w:i/>
          <w:sz w:val="28"/>
          <w:szCs w:val="28"/>
        </w:rPr>
        <w:t xml:space="preserve">Це моя зелена ручка. Це викладач </w:t>
      </w:r>
      <w:r w:rsidR="00F245DF" w:rsidRPr="0043761D">
        <w:rPr>
          <w:i/>
          <w:sz w:val="28"/>
          <w:szCs w:val="28"/>
        </w:rPr>
        <w:t>Київського</w:t>
      </w:r>
      <w:r w:rsidRPr="0043761D">
        <w:rPr>
          <w:i/>
          <w:sz w:val="28"/>
          <w:szCs w:val="28"/>
        </w:rPr>
        <w:t xml:space="preserve"> університету</w:t>
      </w:r>
      <w:r w:rsidRPr="0043761D">
        <w:rPr>
          <w:sz w:val="28"/>
          <w:szCs w:val="28"/>
        </w:rPr>
        <w:t>);</w:t>
      </w:r>
    </w:p>
    <w:p w14:paraId="173BFD3D" w14:textId="77777777"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давати прості визначення (</w:t>
      </w:r>
      <w:r w:rsidRPr="0043761D">
        <w:rPr>
          <w:i/>
          <w:sz w:val="28"/>
          <w:szCs w:val="28"/>
        </w:rPr>
        <w:t>Лікар лікує людей</w:t>
      </w:r>
      <w:r w:rsidRPr="0043761D">
        <w:rPr>
          <w:sz w:val="28"/>
          <w:szCs w:val="28"/>
        </w:rPr>
        <w:t>);</w:t>
      </w:r>
    </w:p>
    <w:p w14:paraId="736ED683" w14:textId="77777777"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виражати надію (</w:t>
      </w:r>
      <w:r w:rsidRPr="0043761D">
        <w:rPr>
          <w:i/>
          <w:sz w:val="28"/>
          <w:szCs w:val="28"/>
        </w:rPr>
        <w:t>Я сподіваюся, що</w:t>
      </w:r>
      <w:r w:rsidRPr="0043761D">
        <w:rPr>
          <w:sz w:val="28"/>
          <w:szCs w:val="28"/>
        </w:rPr>
        <w:t>… .);</w:t>
      </w:r>
    </w:p>
    <w:p w14:paraId="7E28591F" w14:textId="77777777"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вира</w:t>
      </w:r>
      <w:r w:rsidR="008F7CF9" w:rsidRPr="0043761D">
        <w:rPr>
          <w:sz w:val="28"/>
          <w:szCs w:val="28"/>
        </w:rPr>
        <w:t>зити належні</w:t>
      </w:r>
      <w:r w:rsidRPr="0043761D">
        <w:rPr>
          <w:sz w:val="28"/>
          <w:szCs w:val="28"/>
        </w:rPr>
        <w:t>ст</w:t>
      </w:r>
      <w:r w:rsidR="008F7CF9" w:rsidRPr="0043761D">
        <w:rPr>
          <w:sz w:val="28"/>
          <w:szCs w:val="28"/>
        </w:rPr>
        <w:t>ь</w:t>
      </w:r>
      <w:r w:rsidRPr="0043761D">
        <w:rPr>
          <w:sz w:val="28"/>
          <w:szCs w:val="28"/>
        </w:rPr>
        <w:t xml:space="preserve"> (</w:t>
      </w:r>
      <w:r w:rsidRPr="0043761D">
        <w:rPr>
          <w:i/>
          <w:sz w:val="28"/>
          <w:szCs w:val="28"/>
        </w:rPr>
        <w:t>Це мій брат. Це її сумка. Це книга мого брата</w:t>
      </w:r>
      <w:r w:rsidRPr="0043761D">
        <w:rPr>
          <w:sz w:val="28"/>
          <w:szCs w:val="28"/>
        </w:rPr>
        <w:t>);</w:t>
      </w:r>
    </w:p>
    <w:p w14:paraId="6CEFEC13" w14:textId="77777777"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вира</w:t>
      </w:r>
      <w:r w:rsidR="008F7CF9" w:rsidRPr="0043761D">
        <w:rPr>
          <w:sz w:val="28"/>
          <w:szCs w:val="28"/>
        </w:rPr>
        <w:t>зити</w:t>
      </w:r>
      <w:r w:rsidRPr="0043761D">
        <w:rPr>
          <w:sz w:val="28"/>
          <w:szCs w:val="28"/>
        </w:rPr>
        <w:t xml:space="preserve"> просторов</w:t>
      </w:r>
      <w:r w:rsidR="008F7CF9" w:rsidRPr="0043761D">
        <w:rPr>
          <w:sz w:val="28"/>
          <w:szCs w:val="28"/>
        </w:rPr>
        <w:t>і з</w:t>
      </w:r>
      <w:r w:rsidRPr="0043761D">
        <w:rPr>
          <w:sz w:val="28"/>
          <w:szCs w:val="28"/>
        </w:rPr>
        <w:t>начен</w:t>
      </w:r>
      <w:r w:rsidR="008F7CF9" w:rsidRPr="0043761D">
        <w:rPr>
          <w:sz w:val="28"/>
          <w:szCs w:val="28"/>
        </w:rPr>
        <w:t>ня</w:t>
      </w:r>
      <w:r w:rsidRPr="0043761D">
        <w:rPr>
          <w:sz w:val="28"/>
          <w:szCs w:val="28"/>
        </w:rPr>
        <w:t xml:space="preserve"> (</w:t>
      </w:r>
      <w:r w:rsidRPr="0043761D">
        <w:rPr>
          <w:i/>
          <w:sz w:val="28"/>
          <w:szCs w:val="28"/>
        </w:rPr>
        <w:t>біля, перед, під, над</w:t>
      </w:r>
      <w:r w:rsidRPr="0043761D">
        <w:rPr>
          <w:sz w:val="28"/>
          <w:szCs w:val="28"/>
        </w:rPr>
        <w:t>);</w:t>
      </w:r>
    </w:p>
    <w:p w14:paraId="4B4091CF" w14:textId="77777777"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вира</w:t>
      </w:r>
      <w:r w:rsidR="008F7CF9" w:rsidRPr="0043761D">
        <w:rPr>
          <w:sz w:val="28"/>
          <w:szCs w:val="28"/>
        </w:rPr>
        <w:t>зити</w:t>
      </w:r>
      <w:r w:rsidRPr="0043761D">
        <w:rPr>
          <w:sz w:val="28"/>
          <w:szCs w:val="28"/>
        </w:rPr>
        <w:t xml:space="preserve"> часов</w:t>
      </w:r>
      <w:r w:rsidR="008F7CF9" w:rsidRPr="0043761D">
        <w:rPr>
          <w:sz w:val="28"/>
          <w:szCs w:val="28"/>
        </w:rPr>
        <w:t>і</w:t>
      </w:r>
      <w:r w:rsidRPr="0043761D">
        <w:rPr>
          <w:sz w:val="28"/>
          <w:szCs w:val="28"/>
        </w:rPr>
        <w:t xml:space="preserve"> понят</w:t>
      </w:r>
      <w:r w:rsidR="008F7CF9" w:rsidRPr="0043761D">
        <w:rPr>
          <w:sz w:val="28"/>
          <w:szCs w:val="28"/>
        </w:rPr>
        <w:t>тя</w:t>
      </w:r>
      <w:r w:rsidRPr="0043761D">
        <w:rPr>
          <w:sz w:val="28"/>
          <w:szCs w:val="28"/>
        </w:rPr>
        <w:t xml:space="preserve"> (</w:t>
      </w:r>
      <w:r w:rsidRPr="0043761D">
        <w:rPr>
          <w:i/>
          <w:sz w:val="28"/>
          <w:szCs w:val="28"/>
        </w:rPr>
        <w:t>давно / недавно, швидко, повільно, позавчора, післязавтра</w:t>
      </w:r>
      <w:r w:rsidRPr="0043761D">
        <w:rPr>
          <w:sz w:val="28"/>
          <w:szCs w:val="28"/>
        </w:rPr>
        <w:t>);</w:t>
      </w:r>
    </w:p>
    <w:p w14:paraId="07268440" w14:textId="6C59991D" w:rsidR="007007BB" w:rsidRPr="0043761D" w:rsidRDefault="007007BB" w:rsidP="003477F6">
      <w:pPr>
        <w:numPr>
          <w:ilvl w:val="0"/>
          <w:numId w:val="207"/>
        </w:numPr>
        <w:tabs>
          <w:tab w:val="left" w:pos="284"/>
          <w:tab w:val="left" w:pos="360"/>
        </w:tabs>
        <w:ind w:left="284" w:hanging="284"/>
        <w:jc w:val="both"/>
        <w:rPr>
          <w:sz w:val="28"/>
          <w:szCs w:val="28"/>
        </w:rPr>
      </w:pPr>
      <w:r w:rsidRPr="0043761D">
        <w:rPr>
          <w:sz w:val="28"/>
          <w:szCs w:val="28"/>
        </w:rPr>
        <w:t>вираження причинно-наслідкових значень (</w:t>
      </w:r>
      <w:r w:rsidRPr="0043761D">
        <w:rPr>
          <w:i/>
          <w:sz w:val="28"/>
          <w:szCs w:val="28"/>
        </w:rPr>
        <w:t>Я не буду читати текст</w:t>
      </w:r>
      <w:r w:rsidR="003477F6" w:rsidRPr="0043761D">
        <w:rPr>
          <w:i/>
          <w:sz w:val="28"/>
          <w:szCs w:val="28"/>
        </w:rPr>
        <w:t>,</w:t>
      </w:r>
      <w:r w:rsidRPr="0043761D">
        <w:rPr>
          <w:i/>
          <w:sz w:val="28"/>
          <w:szCs w:val="28"/>
        </w:rPr>
        <w:t xml:space="preserve"> бо вже </w:t>
      </w:r>
      <w:r w:rsidR="003477F6" w:rsidRPr="0043761D">
        <w:rPr>
          <w:i/>
          <w:sz w:val="28"/>
          <w:szCs w:val="28"/>
        </w:rPr>
        <w:t>про</w:t>
      </w:r>
      <w:r w:rsidRPr="0043761D">
        <w:rPr>
          <w:i/>
          <w:sz w:val="28"/>
          <w:szCs w:val="28"/>
        </w:rPr>
        <w:t>читав</w:t>
      </w:r>
      <w:r w:rsidR="003477F6" w:rsidRPr="0043761D">
        <w:rPr>
          <w:i/>
          <w:sz w:val="28"/>
          <w:szCs w:val="28"/>
        </w:rPr>
        <w:t xml:space="preserve"> його</w:t>
      </w:r>
      <w:r w:rsidRPr="0043761D">
        <w:rPr>
          <w:i/>
          <w:sz w:val="28"/>
          <w:szCs w:val="28"/>
        </w:rPr>
        <w:t>. Я не прийшов, тому що був хворий</w:t>
      </w:r>
      <w:r w:rsidRPr="0043761D">
        <w:rPr>
          <w:sz w:val="28"/>
          <w:szCs w:val="28"/>
        </w:rPr>
        <w:t>).</w:t>
      </w:r>
    </w:p>
    <w:p w14:paraId="155C4135" w14:textId="77777777" w:rsidR="001627EC" w:rsidRPr="0043761D" w:rsidRDefault="001627EC" w:rsidP="000C57B7">
      <w:pPr>
        <w:tabs>
          <w:tab w:val="left" w:pos="720"/>
        </w:tabs>
        <w:ind w:firstLine="709"/>
        <w:rPr>
          <w:bCs/>
          <w:i/>
          <w:sz w:val="28"/>
          <w:szCs w:val="28"/>
        </w:rPr>
      </w:pPr>
    </w:p>
    <w:p w14:paraId="641021B9" w14:textId="77777777" w:rsidR="001627EC" w:rsidRPr="0043761D" w:rsidRDefault="001627EC" w:rsidP="000C57B7">
      <w:pPr>
        <w:tabs>
          <w:tab w:val="left" w:pos="720"/>
        </w:tabs>
        <w:ind w:firstLine="709"/>
        <w:rPr>
          <w:bCs/>
          <w:i/>
          <w:sz w:val="28"/>
          <w:szCs w:val="28"/>
        </w:rPr>
      </w:pPr>
    </w:p>
    <w:p w14:paraId="6BAC3AC1" w14:textId="0F3E4CAC" w:rsidR="007007BB" w:rsidRPr="00CF7416" w:rsidRDefault="007007BB" w:rsidP="007B239B">
      <w:pPr>
        <w:tabs>
          <w:tab w:val="left" w:pos="720"/>
        </w:tabs>
        <w:rPr>
          <w:b/>
          <w:i/>
          <w:sz w:val="28"/>
          <w:szCs w:val="28"/>
        </w:rPr>
      </w:pPr>
      <w:r w:rsidRPr="00CF7416">
        <w:rPr>
          <w:b/>
          <w:i/>
          <w:sz w:val="28"/>
          <w:szCs w:val="28"/>
        </w:rPr>
        <w:t>Каталог Б</w:t>
      </w:r>
    </w:p>
    <w:p w14:paraId="4956DE19" w14:textId="77777777" w:rsidR="007007BB" w:rsidRPr="0043761D" w:rsidRDefault="007007BB" w:rsidP="000C57B7">
      <w:pPr>
        <w:tabs>
          <w:tab w:val="left" w:pos="720"/>
        </w:tabs>
        <w:ind w:firstLine="709"/>
        <w:jc w:val="center"/>
        <w:rPr>
          <w:sz w:val="28"/>
          <w:szCs w:val="28"/>
        </w:rPr>
      </w:pPr>
      <w:r w:rsidRPr="0043761D">
        <w:rPr>
          <w:b/>
          <w:bCs/>
          <w:sz w:val="28"/>
          <w:szCs w:val="28"/>
        </w:rPr>
        <w:t>Тематичний каталог</w:t>
      </w:r>
    </w:p>
    <w:p w14:paraId="249332C9" w14:textId="77777777" w:rsidR="007007BB" w:rsidRPr="0043761D" w:rsidRDefault="007007BB" w:rsidP="000C57B7">
      <w:pPr>
        <w:numPr>
          <w:ilvl w:val="0"/>
          <w:numId w:val="27"/>
        </w:numPr>
        <w:tabs>
          <w:tab w:val="clear" w:pos="709"/>
          <w:tab w:val="left" w:pos="720"/>
          <w:tab w:val="left" w:pos="1069"/>
          <w:tab w:val="left" w:pos="1134"/>
        </w:tabs>
        <w:ind w:left="0" w:firstLine="709"/>
        <w:jc w:val="both"/>
        <w:rPr>
          <w:sz w:val="28"/>
          <w:szCs w:val="28"/>
        </w:rPr>
      </w:pPr>
      <w:r w:rsidRPr="0043761D">
        <w:rPr>
          <w:b/>
          <w:bCs/>
          <w:sz w:val="28"/>
          <w:szCs w:val="28"/>
        </w:rPr>
        <w:t>Людина</w:t>
      </w:r>
    </w:p>
    <w:p w14:paraId="3E100A5C"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ім’я і прізвище, адреса, стать, вік, дата і місце народження;</w:t>
      </w:r>
    </w:p>
    <w:p w14:paraId="086A2DE3"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національність, країна і рідна мова;</w:t>
      </w:r>
    </w:p>
    <w:p w14:paraId="6C6F155C"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вигляд, одяг;</w:t>
      </w:r>
    </w:p>
    <w:p w14:paraId="7C935797"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основні риси характеру;</w:t>
      </w:r>
    </w:p>
    <w:p w14:paraId="3B942EB9"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сім’я і члени сім’ї;</w:t>
      </w:r>
    </w:p>
    <w:p w14:paraId="3ED13437" w14:textId="77777777" w:rsidR="007007BB" w:rsidRPr="0043761D" w:rsidRDefault="007007BB" w:rsidP="000C57B7">
      <w:pPr>
        <w:tabs>
          <w:tab w:val="left" w:pos="720"/>
          <w:tab w:val="left" w:pos="1552"/>
        </w:tabs>
        <w:ind w:firstLine="709"/>
        <w:jc w:val="both"/>
        <w:rPr>
          <w:sz w:val="28"/>
          <w:szCs w:val="28"/>
        </w:rPr>
      </w:pPr>
      <w:r w:rsidRPr="0043761D">
        <w:rPr>
          <w:sz w:val="28"/>
          <w:szCs w:val="28"/>
        </w:rPr>
        <w:t xml:space="preserve">д) статус інших людей з </w:t>
      </w:r>
      <w:r w:rsidR="00966838" w:rsidRPr="0043761D">
        <w:rPr>
          <w:sz w:val="28"/>
          <w:szCs w:val="28"/>
        </w:rPr>
        <w:t>оточення (сусід / сусідка, декан, …</w:t>
      </w:r>
      <w:r w:rsidRPr="0043761D">
        <w:rPr>
          <w:sz w:val="28"/>
          <w:szCs w:val="28"/>
        </w:rPr>
        <w:t>);</w:t>
      </w:r>
    </w:p>
    <w:p w14:paraId="7ACD06FB"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контакти з іншими людьми (зустріч, листування).</w:t>
      </w:r>
    </w:p>
    <w:p w14:paraId="2691C5B1" w14:textId="77777777" w:rsidR="00547929" w:rsidRPr="0043761D" w:rsidRDefault="00547929" w:rsidP="000C57B7">
      <w:pPr>
        <w:tabs>
          <w:tab w:val="left" w:pos="720"/>
          <w:tab w:val="left" w:pos="1134"/>
        </w:tabs>
        <w:ind w:firstLine="709"/>
        <w:jc w:val="both"/>
        <w:rPr>
          <w:sz w:val="28"/>
          <w:szCs w:val="28"/>
        </w:rPr>
      </w:pPr>
    </w:p>
    <w:p w14:paraId="4159F08A" w14:textId="77777777" w:rsidR="007007BB" w:rsidRPr="0043761D" w:rsidRDefault="007007BB" w:rsidP="000C57B7">
      <w:pPr>
        <w:numPr>
          <w:ilvl w:val="0"/>
          <w:numId w:val="27"/>
        </w:numPr>
        <w:tabs>
          <w:tab w:val="clear" w:pos="709"/>
          <w:tab w:val="left" w:pos="720"/>
          <w:tab w:val="left" w:pos="1069"/>
          <w:tab w:val="left" w:pos="1134"/>
        </w:tabs>
        <w:ind w:left="0" w:firstLine="709"/>
        <w:jc w:val="both"/>
        <w:rPr>
          <w:sz w:val="28"/>
          <w:szCs w:val="28"/>
        </w:rPr>
      </w:pPr>
      <w:r w:rsidRPr="0043761D">
        <w:rPr>
          <w:b/>
          <w:bCs/>
          <w:sz w:val="28"/>
          <w:szCs w:val="28"/>
        </w:rPr>
        <w:t>Дім, помешкання</w:t>
      </w:r>
    </w:p>
    <w:p w14:paraId="326DC4C9"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тип житла (квартира, приватний будинок);</w:t>
      </w:r>
    </w:p>
    <w:p w14:paraId="38232704"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частини будинку і назви приміщень;</w:t>
      </w:r>
    </w:p>
    <w:p w14:paraId="379C8FAF"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меблі і предмети інтер’єру;</w:t>
      </w:r>
    </w:p>
    <w:p w14:paraId="0C40EE24"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резервування кімнати в готелі;</w:t>
      </w:r>
    </w:p>
    <w:p w14:paraId="31FC8C15"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винаймання квартири або будинку.</w:t>
      </w:r>
    </w:p>
    <w:p w14:paraId="4096D387" w14:textId="77777777" w:rsidR="00547929" w:rsidRPr="0043761D" w:rsidRDefault="00547929" w:rsidP="000C57B7">
      <w:pPr>
        <w:tabs>
          <w:tab w:val="left" w:pos="720"/>
          <w:tab w:val="left" w:pos="1134"/>
        </w:tabs>
        <w:ind w:firstLine="709"/>
        <w:jc w:val="both"/>
        <w:rPr>
          <w:sz w:val="28"/>
          <w:szCs w:val="28"/>
        </w:rPr>
      </w:pPr>
    </w:p>
    <w:p w14:paraId="753DA9F9" w14:textId="77777777" w:rsidR="007007BB" w:rsidRPr="0043761D" w:rsidRDefault="007007BB" w:rsidP="000C57B7">
      <w:pPr>
        <w:numPr>
          <w:ilvl w:val="0"/>
          <w:numId w:val="27"/>
        </w:numPr>
        <w:tabs>
          <w:tab w:val="clear" w:pos="709"/>
          <w:tab w:val="left" w:pos="720"/>
          <w:tab w:val="left" w:pos="1134"/>
        </w:tabs>
        <w:ind w:left="0" w:firstLine="709"/>
        <w:jc w:val="both"/>
        <w:rPr>
          <w:sz w:val="28"/>
          <w:szCs w:val="28"/>
        </w:rPr>
      </w:pPr>
      <w:r w:rsidRPr="0043761D">
        <w:rPr>
          <w:b/>
          <w:bCs/>
          <w:sz w:val="28"/>
          <w:szCs w:val="28"/>
        </w:rPr>
        <w:t>Щоденне життя, побут</w:t>
      </w:r>
    </w:p>
    <w:p w14:paraId="59AE9DAE" w14:textId="2C45ED93" w:rsidR="007007BB" w:rsidRPr="0043761D" w:rsidRDefault="007007BB" w:rsidP="000C57B7">
      <w:pPr>
        <w:tabs>
          <w:tab w:val="left" w:pos="720"/>
          <w:tab w:val="left" w:pos="1134"/>
        </w:tabs>
        <w:ind w:firstLine="709"/>
        <w:jc w:val="both"/>
        <w:rPr>
          <w:sz w:val="28"/>
          <w:szCs w:val="28"/>
        </w:rPr>
      </w:pPr>
      <w:r w:rsidRPr="0043761D">
        <w:rPr>
          <w:sz w:val="28"/>
          <w:szCs w:val="28"/>
        </w:rPr>
        <w:t xml:space="preserve">а) типові </w:t>
      </w:r>
      <w:r w:rsidR="004769BD" w:rsidRPr="0043761D">
        <w:rPr>
          <w:sz w:val="28"/>
          <w:szCs w:val="28"/>
        </w:rPr>
        <w:t>щоден</w:t>
      </w:r>
      <w:r w:rsidR="004769BD">
        <w:rPr>
          <w:sz w:val="28"/>
          <w:szCs w:val="28"/>
        </w:rPr>
        <w:t xml:space="preserve">ні </w:t>
      </w:r>
      <w:r w:rsidRPr="0043761D">
        <w:rPr>
          <w:sz w:val="28"/>
          <w:szCs w:val="28"/>
        </w:rPr>
        <w:t>заняття;</w:t>
      </w:r>
    </w:p>
    <w:p w14:paraId="1AE40F87"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предмети повсякденного вжитку;</w:t>
      </w:r>
    </w:p>
    <w:p w14:paraId="3A34766D" w14:textId="77777777" w:rsidR="007007BB" w:rsidRPr="0043761D" w:rsidRDefault="007007BB" w:rsidP="00465FC5">
      <w:pPr>
        <w:tabs>
          <w:tab w:val="left" w:pos="720"/>
          <w:tab w:val="left" w:pos="1134"/>
        </w:tabs>
        <w:ind w:left="708" w:firstLine="1"/>
        <w:jc w:val="both"/>
        <w:rPr>
          <w:sz w:val="28"/>
          <w:szCs w:val="28"/>
        </w:rPr>
      </w:pPr>
      <w:r w:rsidRPr="0043761D">
        <w:rPr>
          <w:sz w:val="28"/>
          <w:szCs w:val="28"/>
        </w:rPr>
        <w:t>в) окреслення часу (пори року, місяці, дні тижня, години і хвилини (телеграфний стиль)).</w:t>
      </w:r>
    </w:p>
    <w:p w14:paraId="09AFF8E9" w14:textId="77777777" w:rsidR="00547929" w:rsidRPr="0043761D" w:rsidRDefault="00547929" w:rsidP="000C57B7">
      <w:pPr>
        <w:tabs>
          <w:tab w:val="left" w:pos="720"/>
          <w:tab w:val="left" w:pos="1134"/>
        </w:tabs>
        <w:ind w:firstLine="709"/>
        <w:jc w:val="both"/>
        <w:rPr>
          <w:sz w:val="28"/>
          <w:szCs w:val="28"/>
        </w:rPr>
      </w:pPr>
    </w:p>
    <w:p w14:paraId="3EECB6CC" w14:textId="77777777" w:rsidR="007007BB" w:rsidRPr="0043761D" w:rsidRDefault="007007BB" w:rsidP="000C57B7">
      <w:pPr>
        <w:numPr>
          <w:ilvl w:val="0"/>
          <w:numId w:val="27"/>
        </w:numPr>
        <w:tabs>
          <w:tab w:val="clear" w:pos="709"/>
          <w:tab w:val="left" w:pos="720"/>
          <w:tab w:val="left" w:pos="1134"/>
        </w:tabs>
        <w:ind w:left="0" w:firstLine="709"/>
        <w:jc w:val="both"/>
        <w:rPr>
          <w:sz w:val="28"/>
          <w:szCs w:val="28"/>
        </w:rPr>
      </w:pPr>
      <w:r w:rsidRPr="0043761D">
        <w:rPr>
          <w:b/>
          <w:bCs/>
          <w:sz w:val="28"/>
          <w:szCs w:val="28"/>
        </w:rPr>
        <w:t>Дозвілля, відпочинок</w:t>
      </w:r>
    </w:p>
    <w:p w14:paraId="1A2D73C6"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способи проведення вільного часу;</w:t>
      </w:r>
    </w:p>
    <w:p w14:paraId="5CBF273A"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хобі і зацікавлення;</w:t>
      </w:r>
    </w:p>
    <w:p w14:paraId="2C50D408"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види спорту, спортивних споруд і спортивне спорядження;</w:t>
      </w:r>
    </w:p>
    <w:p w14:paraId="33E30954" w14:textId="34D0B3D4" w:rsidR="007007BB" w:rsidRPr="0043761D" w:rsidRDefault="007007BB" w:rsidP="000C57B7">
      <w:pPr>
        <w:tabs>
          <w:tab w:val="left" w:pos="720"/>
          <w:tab w:val="left" w:pos="1134"/>
        </w:tabs>
        <w:ind w:firstLine="709"/>
        <w:jc w:val="both"/>
        <w:rPr>
          <w:sz w:val="28"/>
          <w:szCs w:val="28"/>
        </w:rPr>
      </w:pPr>
      <w:r w:rsidRPr="0043761D">
        <w:rPr>
          <w:sz w:val="28"/>
          <w:szCs w:val="28"/>
        </w:rPr>
        <w:t xml:space="preserve">г) преса, радіо, телебачення, </w:t>
      </w:r>
      <w:r w:rsidR="002E5B82">
        <w:rPr>
          <w:sz w:val="28"/>
          <w:szCs w:val="28"/>
        </w:rPr>
        <w:t>Інтернет</w:t>
      </w:r>
      <w:r w:rsidRPr="0043761D">
        <w:rPr>
          <w:sz w:val="28"/>
          <w:szCs w:val="28"/>
        </w:rPr>
        <w:t>.</w:t>
      </w:r>
    </w:p>
    <w:p w14:paraId="27E9ADDD" w14:textId="77777777" w:rsidR="00547929" w:rsidRPr="0043761D" w:rsidRDefault="00547929" w:rsidP="000C57B7">
      <w:pPr>
        <w:tabs>
          <w:tab w:val="left" w:pos="720"/>
          <w:tab w:val="left" w:pos="1134"/>
        </w:tabs>
        <w:ind w:firstLine="709"/>
        <w:jc w:val="both"/>
        <w:rPr>
          <w:sz w:val="28"/>
          <w:szCs w:val="28"/>
        </w:rPr>
      </w:pPr>
    </w:p>
    <w:p w14:paraId="4ABFC2AA" w14:textId="77777777" w:rsidR="007007BB" w:rsidRPr="0043761D" w:rsidRDefault="007007BB" w:rsidP="000C57B7">
      <w:pPr>
        <w:numPr>
          <w:ilvl w:val="0"/>
          <w:numId w:val="27"/>
        </w:numPr>
        <w:tabs>
          <w:tab w:val="clear" w:pos="709"/>
          <w:tab w:val="left" w:pos="720"/>
          <w:tab w:val="left" w:pos="1134"/>
        </w:tabs>
        <w:ind w:left="0" w:firstLine="709"/>
        <w:jc w:val="both"/>
        <w:rPr>
          <w:sz w:val="28"/>
          <w:szCs w:val="28"/>
        </w:rPr>
      </w:pPr>
      <w:r w:rsidRPr="0043761D">
        <w:rPr>
          <w:b/>
          <w:bCs/>
          <w:sz w:val="28"/>
          <w:szCs w:val="28"/>
        </w:rPr>
        <w:t>Середовище перебування (місто чи село)</w:t>
      </w:r>
    </w:p>
    <w:p w14:paraId="399BC342"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громадський транспорт;</w:t>
      </w:r>
    </w:p>
    <w:p w14:paraId="279E8A1A"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туристичні атракції (цікаві місця й культурні пам’ятки);</w:t>
      </w:r>
    </w:p>
    <w:p w14:paraId="0824DA18"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напрям руху (прямо, ліворуч, праворуч).</w:t>
      </w:r>
    </w:p>
    <w:p w14:paraId="08CF8B9C" w14:textId="77777777" w:rsidR="00547929" w:rsidRPr="0043761D" w:rsidRDefault="00547929" w:rsidP="000C57B7">
      <w:pPr>
        <w:tabs>
          <w:tab w:val="left" w:pos="720"/>
          <w:tab w:val="left" w:pos="1134"/>
        </w:tabs>
        <w:ind w:firstLine="709"/>
        <w:jc w:val="both"/>
        <w:rPr>
          <w:sz w:val="28"/>
          <w:szCs w:val="28"/>
        </w:rPr>
      </w:pPr>
    </w:p>
    <w:p w14:paraId="1D2B9EB0" w14:textId="77777777" w:rsidR="007007BB" w:rsidRPr="0043761D" w:rsidRDefault="007007BB" w:rsidP="000C57B7">
      <w:pPr>
        <w:numPr>
          <w:ilvl w:val="0"/>
          <w:numId w:val="27"/>
        </w:numPr>
        <w:tabs>
          <w:tab w:val="clear" w:pos="709"/>
          <w:tab w:val="left" w:pos="720"/>
          <w:tab w:val="left" w:pos="1134"/>
        </w:tabs>
        <w:ind w:left="0" w:firstLine="709"/>
        <w:jc w:val="both"/>
        <w:rPr>
          <w:sz w:val="28"/>
          <w:szCs w:val="28"/>
        </w:rPr>
      </w:pPr>
      <w:r w:rsidRPr="0043761D">
        <w:rPr>
          <w:b/>
          <w:bCs/>
          <w:sz w:val="28"/>
          <w:szCs w:val="28"/>
        </w:rPr>
        <w:t>Подорожі</w:t>
      </w:r>
    </w:p>
    <w:p w14:paraId="2D739690"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вокзал, автовокзал, аеропорт (летовище);</w:t>
      </w:r>
    </w:p>
    <w:p w14:paraId="4663D6DF" w14:textId="77777777" w:rsidR="007007BB" w:rsidRPr="0043761D" w:rsidRDefault="007007BB" w:rsidP="00465FC5">
      <w:pPr>
        <w:tabs>
          <w:tab w:val="left" w:pos="720"/>
          <w:tab w:val="left" w:pos="1134"/>
        </w:tabs>
        <w:ind w:left="708" w:firstLine="1"/>
        <w:jc w:val="both"/>
        <w:rPr>
          <w:sz w:val="28"/>
          <w:szCs w:val="28"/>
        </w:rPr>
      </w:pPr>
      <w:r w:rsidRPr="0043761D">
        <w:rPr>
          <w:sz w:val="28"/>
          <w:szCs w:val="28"/>
        </w:rPr>
        <w:t>б) основні дії на позначення руху (іти</w:t>
      </w:r>
      <w:r w:rsidR="0007138B" w:rsidRPr="0043761D">
        <w:rPr>
          <w:sz w:val="28"/>
          <w:szCs w:val="28"/>
        </w:rPr>
        <w:t>–ходити</w:t>
      </w:r>
      <w:r w:rsidRPr="0043761D">
        <w:rPr>
          <w:sz w:val="28"/>
          <w:szCs w:val="28"/>
        </w:rPr>
        <w:t>, їхати</w:t>
      </w:r>
      <w:r w:rsidR="0007138B" w:rsidRPr="0043761D">
        <w:rPr>
          <w:sz w:val="28"/>
          <w:szCs w:val="28"/>
        </w:rPr>
        <w:t>–їздити</w:t>
      </w:r>
      <w:r w:rsidRPr="0043761D">
        <w:rPr>
          <w:sz w:val="28"/>
          <w:szCs w:val="28"/>
        </w:rPr>
        <w:t>, летіти</w:t>
      </w:r>
      <w:r w:rsidR="0007138B" w:rsidRPr="0043761D">
        <w:rPr>
          <w:sz w:val="28"/>
          <w:szCs w:val="28"/>
        </w:rPr>
        <w:t>–літати</w:t>
      </w:r>
      <w:r w:rsidRPr="0043761D">
        <w:rPr>
          <w:sz w:val="28"/>
          <w:szCs w:val="28"/>
        </w:rPr>
        <w:t>);</w:t>
      </w:r>
    </w:p>
    <w:p w14:paraId="7F370A91"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частини світу.</w:t>
      </w:r>
    </w:p>
    <w:p w14:paraId="7D9D498B" w14:textId="77777777" w:rsidR="00547929" w:rsidRPr="0043761D" w:rsidRDefault="00547929" w:rsidP="000C57B7">
      <w:pPr>
        <w:tabs>
          <w:tab w:val="left" w:pos="720"/>
          <w:tab w:val="left" w:pos="1134"/>
        </w:tabs>
        <w:ind w:firstLine="709"/>
        <w:jc w:val="both"/>
        <w:rPr>
          <w:sz w:val="28"/>
          <w:szCs w:val="28"/>
        </w:rPr>
      </w:pPr>
    </w:p>
    <w:p w14:paraId="161B56DB" w14:textId="77777777" w:rsidR="007007BB" w:rsidRPr="0043761D" w:rsidRDefault="007007BB" w:rsidP="000C57B7">
      <w:pPr>
        <w:tabs>
          <w:tab w:val="left" w:pos="720"/>
          <w:tab w:val="left" w:pos="1134"/>
        </w:tabs>
        <w:ind w:firstLine="709"/>
        <w:jc w:val="both"/>
        <w:rPr>
          <w:sz w:val="28"/>
          <w:szCs w:val="28"/>
        </w:rPr>
      </w:pPr>
      <w:r w:rsidRPr="0043761D">
        <w:rPr>
          <w:b/>
          <w:bCs/>
          <w:sz w:val="28"/>
          <w:szCs w:val="28"/>
        </w:rPr>
        <w:t>7) Навчання</w:t>
      </w:r>
    </w:p>
    <w:p w14:paraId="31DFBEB1"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основні канцелярські товари;</w:t>
      </w:r>
    </w:p>
    <w:p w14:paraId="6FA34971"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дії, пов’язані зі здобуттям знань (вчити, вивчати, вчитися);</w:t>
      </w:r>
    </w:p>
    <w:p w14:paraId="66455648"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навчальні дисципліни.</w:t>
      </w:r>
    </w:p>
    <w:p w14:paraId="0D0BE718" w14:textId="77777777" w:rsidR="007007BB" w:rsidRPr="0043761D" w:rsidRDefault="007007BB" w:rsidP="000C57B7">
      <w:pPr>
        <w:numPr>
          <w:ilvl w:val="0"/>
          <w:numId w:val="28"/>
        </w:numPr>
        <w:tabs>
          <w:tab w:val="clear" w:pos="709"/>
          <w:tab w:val="left" w:pos="720"/>
          <w:tab w:val="left" w:pos="1069"/>
        </w:tabs>
        <w:ind w:left="0" w:firstLine="709"/>
        <w:jc w:val="both"/>
        <w:rPr>
          <w:sz w:val="28"/>
          <w:szCs w:val="28"/>
        </w:rPr>
      </w:pPr>
      <w:r w:rsidRPr="0043761D">
        <w:rPr>
          <w:b/>
          <w:bCs/>
          <w:sz w:val="28"/>
          <w:szCs w:val="28"/>
        </w:rPr>
        <w:t>Робота</w:t>
      </w:r>
      <w:r w:rsidRPr="0043761D">
        <w:rPr>
          <w:sz w:val="28"/>
          <w:szCs w:val="28"/>
        </w:rPr>
        <w:t xml:space="preserve"> </w:t>
      </w:r>
    </w:p>
    <w:p w14:paraId="1CAD3C84" w14:textId="77777777" w:rsidR="007007BB" w:rsidRPr="0043761D" w:rsidRDefault="007007BB" w:rsidP="000C57B7">
      <w:pPr>
        <w:tabs>
          <w:tab w:val="left" w:pos="720"/>
        </w:tabs>
        <w:ind w:firstLine="709"/>
        <w:jc w:val="both"/>
        <w:rPr>
          <w:sz w:val="28"/>
          <w:szCs w:val="28"/>
        </w:rPr>
      </w:pPr>
      <w:r w:rsidRPr="0043761D">
        <w:rPr>
          <w:sz w:val="28"/>
          <w:szCs w:val="28"/>
        </w:rPr>
        <w:t>а) найпоширеніші професії і види занять;</w:t>
      </w:r>
    </w:p>
    <w:p w14:paraId="3CF761A7" w14:textId="77777777" w:rsidR="007007BB" w:rsidRPr="0043761D" w:rsidRDefault="007007BB" w:rsidP="000C57B7">
      <w:pPr>
        <w:tabs>
          <w:tab w:val="left" w:pos="720"/>
        </w:tabs>
        <w:ind w:firstLine="709"/>
        <w:jc w:val="both"/>
        <w:rPr>
          <w:sz w:val="28"/>
          <w:szCs w:val="28"/>
        </w:rPr>
      </w:pPr>
      <w:r w:rsidRPr="0043761D">
        <w:rPr>
          <w:sz w:val="28"/>
          <w:szCs w:val="28"/>
        </w:rPr>
        <w:t>б) місця роботи;</w:t>
      </w:r>
    </w:p>
    <w:p w14:paraId="796A2B5E" w14:textId="77777777" w:rsidR="007007BB" w:rsidRPr="0043761D" w:rsidRDefault="007007BB" w:rsidP="000C57B7">
      <w:pPr>
        <w:tabs>
          <w:tab w:val="left" w:pos="720"/>
        </w:tabs>
        <w:ind w:firstLine="709"/>
        <w:jc w:val="both"/>
        <w:rPr>
          <w:sz w:val="28"/>
          <w:szCs w:val="28"/>
        </w:rPr>
      </w:pPr>
      <w:r w:rsidRPr="0043761D">
        <w:rPr>
          <w:sz w:val="28"/>
          <w:szCs w:val="28"/>
        </w:rPr>
        <w:t xml:space="preserve">в) час роботи, вихідні; </w:t>
      </w:r>
    </w:p>
    <w:p w14:paraId="790E9DF8" w14:textId="77777777" w:rsidR="007007BB" w:rsidRPr="0043761D" w:rsidRDefault="007007BB" w:rsidP="000C57B7">
      <w:pPr>
        <w:tabs>
          <w:tab w:val="left" w:pos="720"/>
        </w:tabs>
        <w:ind w:firstLine="709"/>
        <w:jc w:val="both"/>
        <w:rPr>
          <w:sz w:val="28"/>
          <w:szCs w:val="28"/>
        </w:rPr>
      </w:pPr>
      <w:r w:rsidRPr="0043761D">
        <w:rPr>
          <w:sz w:val="28"/>
          <w:szCs w:val="28"/>
        </w:rPr>
        <w:t>г) заробітна плата.</w:t>
      </w:r>
    </w:p>
    <w:p w14:paraId="40CF37CB" w14:textId="77777777" w:rsidR="00547929" w:rsidRPr="0043761D" w:rsidRDefault="00547929" w:rsidP="000C57B7">
      <w:pPr>
        <w:tabs>
          <w:tab w:val="left" w:pos="720"/>
        </w:tabs>
        <w:ind w:firstLine="709"/>
        <w:jc w:val="both"/>
        <w:rPr>
          <w:sz w:val="28"/>
          <w:szCs w:val="28"/>
        </w:rPr>
      </w:pPr>
    </w:p>
    <w:p w14:paraId="689C3498" w14:textId="77777777" w:rsidR="007007BB" w:rsidRPr="0043761D" w:rsidRDefault="007007BB" w:rsidP="000C57B7">
      <w:pPr>
        <w:numPr>
          <w:ilvl w:val="0"/>
          <w:numId w:val="28"/>
        </w:numPr>
        <w:tabs>
          <w:tab w:val="clear" w:pos="709"/>
          <w:tab w:val="left" w:pos="720"/>
          <w:tab w:val="left" w:pos="1134"/>
        </w:tabs>
        <w:ind w:left="0" w:firstLine="709"/>
        <w:jc w:val="both"/>
        <w:rPr>
          <w:sz w:val="28"/>
          <w:szCs w:val="28"/>
        </w:rPr>
      </w:pPr>
      <w:r w:rsidRPr="0043761D">
        <w:rPr>
          <w:b/>
          <w:bCs/>
          <w:sz w:val="28"/>
          <w:szCs w:val="28"/>
        </w:rPr>
        <w:t>Покупки</w:t>
      </w:r>
    </w:p>
    <w:p w14:paraId="4B9AA0DB" w14:textId="7EE7A720" w:rsidR="007007BB" w:rsidRPr="0043761D" w:rsidRDefault="007007BB" w:rsidP="000C57B7">
      <w:pPr>
        <w:tabs>
          <w:tab w:val="left" w:pos="720"/>
          <w:tab w:val="left" w:pos="1134"/>
        </w:tabs>
        <w:ind w:firstLine="709"/>
        <w:jc w:val="both"/>
        <w:rPr>
          <w:sz w:val="28"/>
          <w:szCs w:val="28"/>
        </w:rPr>
      </w:pPr>
      <w:r w:rsidRPr="0043761D">
        <w:rPr>
          <w:sz w:val="28"/>
          <w:szCs w:val="28"/>
        </w:rPr>
        <w:t xml:space="preserve">а) магазини і </w:t>
      </w:r>
      <w:r w:rsidR="00E222B2">
        <w:rPr>
          <w:sz w:val="28"/>
          <w:szCs w:val="28"/>
        </w:rPr>
        <w:t>ринк</w:t>
      </w:r>
      <w:r w:rsidRPr="0043761D">
        <w:rPr>
          <w:sz w:val="28"/>
          <w:szCs w:val="28"/>
        </w:rPr>
        <w:t>и;</w:t>
      </w:r>
    </w:p>
    <w:p w14:paraId="0619D225"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споживчі товари (овочі, фрукти, м'ясо і молочні продукти, хліб, яйця);</w:t>
      </w:r>
    </w:p>
    <w:p w14:paraId="279F8E17"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засоби гігієни (мило, шампунь, зубна паста);</w:t>
      </w:r>
    </w:p>
    <w:p w14:paraId="2F1AC81F"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одиниці ваги й об’єму;</w:t>
      </w:r>
    </w:p>
    <w:p w14:paraId="317C16D8"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гроші.</w:t>
      </w:r>
    </w:p>
    <w:p w14:paraId="00851E2F" w14:textId="77777777" w:rsidR="00547929" w:rsidRPr="0043761D" w:rsidRDefault="00547929" w:rsidP="000C57B7">
      <w:pPr>
        <w:tabs>
          <w:tab w:val="left" w:pos="720"/>
          <w:tab w:val="left" w:pos="1134"/>
        </w:tabs>
        <w:ind w:firstLine="709"/>
        <w:jc w:val="both"/>
        <w:rPr>
          <w:sz w:val="28"/>
          <w:szCs w:val="28"/>
        </w:rPr>
      </w:pPr>
    </w:p>
    <w:p w14:paraId="0DE3B004" w14:textId="77777777" w:rsidR="007007BB" w:rsidRPr="0043761D" w:rsidRDefault="007007BB" w:rsidP="000C57B7">
      <w:pPr>
        <w:numPr>
          <w:ilvl w:val="0"/>
          <w:numId w:val="28"/>
        </w:numPr>
        <w:tabs>
          <w:tab w:val="clear" w:pos="709"/>
          <w:tab w:val="left" w:pos="720"/>
          <w:tab w:val="left" w:pos="1134"/>
        </w:tabs>
        <w:ind w:left="0" w:firstLine="709"/>
        <w:jc w:val="both"/>
        <w:rPr>
          <w:sz w:val="28"/>
          <w:szCs w:val="28"/>
        </w:rPr>
      </w:pPr>
      <w:r w:rsidRPr="0043761D">
        <w:rPr>
          <w:b/>
          <w:bCs/>
          <w:sz w:val="28"/>
          <w:szCs w:val="28"/>
        </w:rPr>
        <w:t>Їжа і напої</w:t>
      </w:r>
    </w:p>
    <w:p w14:paraId="72E4531B"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страви;</w:t>
      </w:r>
    </w:p>
    <w:p w14:paraId="3C552D5B"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напої;</w:t>
      </w:r>
    </w:p>
    <w:p w14:paraId="2AB9C591"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посуд і столові прибори;</w:t>
      </w:r>
    </w:p>
    <w:p w14:paraId="33DD066C"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заклади харчування;</w:t>
      </w:r>
    </w:p>
    <w:p w14:paraId="414C204C"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способи приготування їжі.</w:t>
      </w:r>
    </w:p>
    <w:p w14:paraId="207FCCE4" w14:textId="77777777" w:rsidR="00547929" w:rsidRPr="0043761D" w:rsidRDefault="00547929" w:rsidP="000C57B7">
      <w:pPr>
        <w:tabs>
          <w:tab w:val="left" w:pos="720"/>
          <w:tab w:val="left" w:pos="1134"/>
        </w:tabs>
        <w:ind w:firstLine="709"/>
        <w:jc w:val="both"/>
        <w:rPr>
          <w:sz w:val="28"/>
          <w:szCs w:val="28"/>
        </w:rPr>
      </w:pPr>
    </w:p>
    <w:p w14:paraId="61E41307" w14:textId="77777777" w:rsidR="007007BB" w:rsidRPr="0043761D" w:rsidRDefault="007007BB" w:rsidP="000C57B7">
      <w:pPr>
        <w:numPr>
          <w:ilvl w:val="0"/>
          <w:numId w:val="28"/>
        </w:numPr>
        <w:tabs>
          <w:tab w:val="clear" w:pos="709"/>
          <w:tab w:val="left" w:pos="720"/>
          <w:tab w:val="left" w:pos="1134"/>
        </w:tabs>
        <w:ind w:left="0" w:firstLine="709"/>
        <w:jc w:val="both"/>
        <w:rPr>
          <w:sz w:val="28"/>
          <w:szCs w:val="28"/>
        </w:rPr>
      </w:pPr>
      <w:r w:rsidRPr="0043761D">
        <w:rPr>
          <w:b/>
          <w:bCs/>
          <w:sz w:val="28"/>
          <w:szCs w:val="28"/>
        </w:rPr>
        <w:t>Послуги</w:t>
      </w:r>
    </w:p>
    <w:p w14:paraId="05BAE956" w14:textId="77777777" w:rsidR="00966838" w:rsidRPr="0043761D" w:rsidRDefault="00966838" w:rsidP="000C57B7">
      <w:pPr>
        <w:tabs>
          <w:tab w:val="left" w:pos="720"/>
          <w:tab w:val="left" w:pos="1134"/>
        </w:tabs>
        <w:ind w:firstLine="709"/>
        <w:jc w:val="both"/>
        <w:rPr>
          <w:sz w:val="28"/>
          <w:szCs w:val="28"/>
        </w:rPr>
      </w:pPr>
      <w:r w:rsidRPr="0043761D">
        <w:rPr>
          <w:sz w:val="28"/>
          <w:szCs w:val="28"/>
        </w:rPr>
        <w:t>а) банк</w:t>
      </w:r>
    </w:p>
    <w:p w14:paraId="6E962A08" w14:textId="77777777" w:rsidR="007007BB" w:rsidRPr="0043761D" w:rsidRDefault="00966838" w:rsidP="000C57B7">
      <w:pPr>
        <w:tabs>
          <w:tab w:val="left" w:pos="720"/>
          <w:tab w:val="left" w:pos="1134"/>
        </w:tabs>
        <w:ind w:firstLine="709"/>
        <w:jc w:val="both"/>
        <w:rPr>
          <w:sz w:val="28"/>
          <w:szCs w:val="28"/>
        </w:rPr>
      </w:pPr>
      <w:r w:rsidRPr="0043761D">
        <w:rPr>
          <w:sz w:val="28"/>
          <w:szCs w:val="28"/>
        </w:rPr>
        <w:t xml:space="preserve">б) </w:t>
      </w:r>
      <w:r w:rsidR="007007BB" w:rsidRPr="0043761D">
        <w:rPr>
          <w:sz w:val="28"/>
          <w:szCs w:val="28"/>
        </w:rPr>
        <w:t>пошта;</w:t>
      </w:r>
    </w:p>
    <w:p w14:paraId="11D7720A" w14:textId="77777777" w:rsidR="007007BB" w:rsidRPr="0043761D" w:rsidRDefault="00966838" w:rsidP="000C57B7">
      <w:pPr>
        <w:tabs>
          <w:tab w:val="left" w:pos="720"/>
          <w:tab w:val="left" w:pos="1134"/>
        </w:tabs>
        <w:ind w:firstLine="709"/>
        <w:jc w:val="both"/>
        <w:rPr>
          <w:sz w:val="28"/>
          <w:szCs w:val="28"/>
        </w:rPr>
      </w:pPr>
      <w:r w:rsidRPr="0043761D">
        <w:rPr>
          <w:sz w:val="28"/>
          <w:szCs w:val="28"/>
        </w:rPr>
        <w:t>в</w:t>
      </w:r>
      <w:r w:rsidR="007007BB" w:rsidRPr="0043761D">
        <w:rPr>
          <w:sz w:val="28"/>
          <w:szCs w:val="28"/>
        </w:rPr>
        <w:t>) бібліотека;</w:t>
      </w:r>
    </w:p>
    <w:p w14:paraId="113EAA4D" w14:textId="77777777" w:rsidR="00966838" w:rsidRPr="0043761D" w:rsidRDefault="00966838" w:rsidP="000C57B7">
      <w:pPr>
        <w:tabs>
          <w:tab w:val="left" w:pos="720"/>
          <w:tab w:val="left" w:pos="1134"/>
        </w:tabs>
        <w:ind w:firstLine="709"/>
        <w:jc w:val="both"/>
        <w:rPr>
          <w:sz w:val="28"/>
          <w:szCs w:val="28"/>
        </w:rPr>
      </w:pPr>
      <w:r w:rsidRPr="0043761D">
        <w:rPr>
          <w:sz w:val="28"/>
          <w:szCs w:val="28"/>
        </w:rPr>
        <w:t>г</w:t>
      </w:r>
      <w:r w:rsidR="007007BB" w:rsidRPr="0043761D">
        <w:rPr>
          <w:sz w:val="28"/>
          <w:szCs w:val="28"/>
        </w:rPr>
        <w:t>) спортзал, басейн</w:t>
      </w:r>
    </w:p>
    <w:p w14:paraId="2C17F615" w14:textId="77777777" w:rsidR="007007BB" w:rsidRPr="0043761D" w:rsidRDefault="00966838" w:rsidP="000C57B7">
      <w:pPr>
        <w:tabs>
          <w:tab w:val="left" w:pos="720"/>
          <w:tab w:val="left" w:pos="1134"/>
        </w:tabs>
        <w:ind w:firstLine="709"/>
        <w:jc w:val="both"/>
        <w:rPr>
          <w:sz w:val="28"/>
          <w:szCs w:val="28"/>
        </w:rPr>
      </w:pPr>
      <w:r w:rsidRPr="0043761D">
        <w:rPr>
          <w:sz w:val="28"/>
          <w:szCs w:val="28"/>
        </w:rPr>
        <w:t>ґ) таксі</w:t>
      </w:r>
      <w:r w:rsidR="007007BB" w:rsidRPr="0043761D">
        <w:rPr>
          <w:sz w:val="28"/>
          <w:szCs w:val="28"/>
        </w:rPr>
        <w:t>.</w:t>
      </w:r>
    </w:p>
    <w:p w14:paraId="2E48609E" w14:textId="77777777" w:rsidR="00547929" w:rsidRPr="0043761D" w:rsidRDefault="00547929" w:rsidP="000C57B7">
      <w:pPr>
        <w:tabs>
          <w:tab w:val="left" w:pos="720"/>
          <w:tab w:val="left" w:pos="1134"/>
        </w:tabs>
        <w:ind w:firstLine="709"/>
        <w:jc w:val="both"/>
        <w:rPr>
          <w:sz w:val="28"/>
          <w:szCs w:val="28"/>
        </w:rPr>
      </w:pPr>
    </w:p>
    <w:p w14:paraId="29AF50D6" w14:textId="77777777" w:rsidR="007007BB" w:rsidRPr="0043761D" w:rsidRDefault="007007BB" w:rsidP="000C57B7">
      <w:pPr>
        <w:numPr>
          <w:ilvl w:val="0"/>
          <w:numId w:val="28"/>
        </w:numPr>
        <w:tabs>
          <w:tab w:val="clear" w:pos="709"/>
          <w:tab w:val="left" w:pos="720"/>
          <w:tab w:val="left" w:pos="1069"/>
          <w:tab w:val="left" w:pos="1134"/>
        </w:tabs>
        <w:ind w:left="0" w:firstLine="709"/>
        <w:jc w:val="both"/>
        <w:rPr>
          <w:sz w:val="28"/>
          <w:szCs w:val="28"/>
        </w:rPr>
      </w:pPr>
      <w:r w:rsidRPr="0043761D">
        <w:rPr>
          <w:b/>
          <w:bCs/>
          <w:sz w:val="28"/>
          <w:szCs w:val="28"/>
        </w:rPr>
        <w:t>Здоров’я й особиста гігієна</w:t>
      </w:r>
    </w:p>
    <w:p w14:paraId="45BCE780"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частини тіла;</w:t>
      </w:r>
    </w:p>
    <w:p w14:paraId="7B09F775"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особиста гігієна;</w:t>
      </w:r>
    </w:p>
    <w:p w14:paraId="48673B2A"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в) самопочуття; </w:t>
      </w:r>
    </w:p>
    <w:p w14:paraId="3B55973F" w14:textId="7B3618E6" w:rsidR="007007BB" w:rsidRPr="0043761D" w:rsidRDefault="007007BB" w:rsidP="000C57B7">
      <w:pPr>
        <w:tabs>
          <w:tab w:val="left" w:pos="720"/>
          <w:tab w:val="left" w:pos="1134"/>
        </w:tabs>
        <w:ind w:firstLine="709"/>
        <w:jc w:val="both"/>
        <w:rPr>
          <w:sz w:val="28"/>
          <w:szCs w:val="28"/>
        </w:rPr>
      </w:pPr>
      <w:r w:rsidRPr="0043761D">
        <w:rPr>
          <w:sz w:val="28"/>
          <w:szCs w:val="28"/>
        </w:rPr>
        <w:t>г) хвороби і не</w:t>
      </w:r>
      <w:r w:rsidR="00291856">
        <w:rPr>
          <w:sz w:val="28"/>
          <w:szCs w:val="28"/>
        </w:rPr>
        <w:t>здужання</w:t>
      </w:r>
      <w:r w:rsidRPr="0043761D">
        <w:rPr>
          <w:sz w:val="28"/>
          <w:szCs w:val="28"/>
        </w:rPr>
        <w:t>;</w:t>
      </w:r>
    </w:p>
    <w:p w14:paraId="5D980F52"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візит до лікаря;</w:t>
      </w:r>
    </w:p>
    <w:p w14:paraId="2D90A8E9"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аптека.</w:t>
      </w:r>
    </w:p>
    <w:p w14:paraId="21ACD09B" w14:textId="77777777" w:rsidR="00547929" w:rsidRPr="0043761D" w:rsidRDefault="00547929" w:rsidP="000C57B7">
      <w:pPr>
        <w:tabs>
          <w:tab w:val="left" w:pos="720"/>
          <w:tab w:val="left" w:pos="1134"/>
        </w:tabs>
        <w:ind w:firstLine="709"/>
        <w:jc w:val="both"/>
        <w:rPr>
          <w:sz w:val="28"/>
          <w:szCs w:val="28"/>
        </w:rPr>
      </w:pPr>
    </w:p>
    <w:p w14:paraId="7DCB9B9A" w14:textId="77777777" w:rsidR="007007BB" w:rsidRPr="0043761D" w:rsidRDefault="007007BB" w:rsidP="000C57B7">
      <w:pPr>
        <w:numPr>
          <w:ilvl w:val="0"/>
          <w:numId w:val="28"/>
        </w:numPr>
        <w:tabs>
          <w:tab w:val="clear" w:pos="709"/>
          <w:tab w:val="left" w:pos="720"/>
          <w:tab w:val="left" w:pos="1134"/>
        </w:tabs>
        <w:ind w:left="0" w:firstLine="709"/>
        <w:jc w:val="both"/>
        <w:rPr>
          <w:sz w:val="28"/>
          <w:szCs w:val="28"/>
        </w:rPr>
      </w:pPr>
      <w:r w:rsidRPr="0043761D">
        <w:rPr>
          <w:b/>
          <w:bCs/>
          <w:sz w:val="28"/>
          <w:szCs w:val="28"/>
        </w:rPr>
        <w:t>Природне середовище</w:t>
      </w:r>
    </w:p>
    <w:p w14:paraId="071D6639"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погода;</w:t>
      </w:r>
    </w:p>
    <w:p w14:paraId="0DE7552D"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б) деякі види рослин; </w:t>
      </w:r>
    </w:p>
    <w:p w14:paraId="7EBB6939"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деякі види тварин (домашніх і свійських);</w:t>
      </w:r>
    </w:p>
    <w:p w14:paraId="76C0B3A7"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природні об’єкти (ліс, озеро, річка, гори, море).</w:t>
      </w:r>
    </w:p>
    <w:p w14:paraId="59B908EC" w14:textId="77777777" w:rsidR="00547929" w:rsidRPr="0043761D" w:rsidRDefault="00547929" w:rsidP="000C57B7">
      <w:pPr>
        <w:tabs>
          <w:tab w:val="left" w:pos="720"/>
          <w:tab w:val="left" w:pos="1134"/>
        </w:tabs>
        <w:ind w:firstLine="709"/>
        <w:jc w:val="both"/>
        <w:rPr>
          <w:sz w:val="28"/>
          <w:szCs w:val="28"/>
        </w:rPr>
      </w:pPr>
    </w:p>
    <w:p w14:paraId="2A983E4C" w14:textId="77777777" w:rsidR="007007BB" w:rsidRPr="0043761D" w:rsidRDefault="007007BB" w:rsidP="000C57B7">
      <w:pPr>
        <w:numPr>
          <w:ilvl w:val="0"/>
          <w:numId w:val="28"/>
        </w:numPr>
        <w:tabs>
          <w:tab w:val="clear" w:pos="709"/>
          <w:tab w:val="left" w:pos="720"/>
          <w:tab w:val="left" w:pos="1134"/>
        </w:tabs>
        <w:ind w:left="0" w:firstLine="709"/>
        <w:jc w:val="both"/>
        <w:rPr>
          <w:sz w:val="28"/>
          <w:szCs w:val="28"/>
        </w:rPr>
      </w:pPr>
      <w:r w:rsidRPr="0043761D">
        <w:rPr>
          <w:b/>
          <w:bCs/>
          <w:sz w:val="28"/>
          <w:szCs w:val="28"/>
        </w:rPr>
        <w:t>Традиції, звичаї, свята</w:t>
      </w:r>
    </w:p>
    <w:p w14:paraId="2D9AA70D"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а) державні </w:t>
      </w:r>
      <w:r w:rsidR="00966838" w:rsidRPr="0043761D">
        <w:rPr>
          <w:sz w:val="28"/>
          <w:szCs w:val="28"/>
        </w:rPr>
        <w:t xml:space="preserve">і релігійні </w:t>
      </w:r>
      <w:r w:rsidRPr="0043761D">
        <w:rPr>
          <w:sz w:val="28"/>
          <w:szCs w:val="28"/>
        </w:rPr>
        <w:t>свята;</w:t>
      </w:r>
    </w:p>
    <w:p w14:paraId="21077577"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день народження, весілля;</w:t>
      </w:r>
    </w:p>
    <w:p w14:paraId="3632249B" w14:textId="77777777" w:rsidR="007007BB" w:rsidRPr="0043761D" w:rsidRDefault="007007BB" w:rsidP="00465FC5">
      <w:pPr>
        <w:tabs>
          <w:tab w:val="left" w:pos="720"/>
          <w:tab w:val="left" w:pos="1134"/>
        </w:tabs>
        <w:ind w:firstLine="709"/>
        <w:jc w:val="both"/>
        <w:rPr>
          <w:sz w:val="28"/>
          <w:szCs w:val="28"/>
        </w:rPr>
      </w:pPr>
      <w:r w:rsidRPr="0043761D">
        <w:rPr>
          <w:sz w:val="28"/>
          <w:szCs w:val="28"/>
        </w:rPr>
        <w:t>в) побажання і подарунки.</w:t>
      </w:r>
    </w:p>
    <w:p w14:paraId="0335093E" w14:textId="77777777" w:rsidR="001627EC" w:rsidRPr="0043761D" w:rsidRDefault="001627EC" w:rsidP="000C57B7">
      <w:pPr>
        <w:tabs>
          <w:tab w:val="left" w:pos="720"/>
        </w:tabs>
        <w:ind w:firstLine="709"/>
        <w:jc w:val="both"/>
        <w:rPr>
          <w:bCs/>
          <w:i/>
          <w:sz w:val="28"/>
          <w:szCs w:val="28"/>
        </w:rPr>
      </w:pPr>
    </w:p>
    <w:p w14:paraId="3CB32800" w14:textId="24B04B78" w:rsidR="007007BB" w:rsidRPr="00DD1388" w:rsidRDefault="007007BB" w:rsidP="007B239B">
      <w:pPr>
        <w:tabs>
          <w:tab w:val="left" w:pos="720"/>
        </w:tabs>
        <w:jc w:val="both"/>
        <w:rPr>
          <w:b/>
          <w:i/>
          <w:sz w:val="28"/>
          <w:szCs w:val="28"/>
        </w:rPr>
      </w:pPr>
      <w:r w:rsidRPr="00DD1388">
        <w:rPr>
          <w:b/>
          <w:i/>
          <w:sz w:val="28"/>
          <w:szCs w:val="28"/>
        </w:rPr>
        <w:t>Каталог В</w:t>
      </w:r>
    </w:p>
    <w:p w14:paraId="40124BBC" w14:textId="77777777" w:rsidR="007007BB" w:rsidRPr="0043761D" w:rsidRDefault="007007BB" w:rsidP="000C57B7">
      <w:pPr>
        <w:tabs>
          <w:tab w:val="left" w:pos="720"/>
        </w:tabs>
        <w:ind w:firstLine="709"/>
        <w:jc w:val="both"/>
        <w:rPr>
          <w:b/>
          <w:bCs/>
          <w:sz w:val="28"/>
          <w:szCs w:val="28"/>
        </w:rPr>
      </w:pPr>
    </w:p>
    <w:p w14:paraId="18F04CEE" w14:textId="77777777" w:rsidR="007007BB" w:rsidRPr="0043761D" w:rsidRDefault="008560BA" w:rsidP="000E5C65">
      <w:pPr>
        <w:pStyle w:val="a5"/>
        <w:numPr>
          <w:ilvl w:val="0"/>
          <w:numId w:val="35"/>
        </w:numPr>
        <w:shd w:val="clear" w:color="auto" w:fill="D0CECE"/>
        <w:tabs>
          <w:tab w:val="clear" w:pos="4819"/>
          <w:tab w:val="clear" w:pos="9639"/>
          <w:tab w:val="left" w:pos="720"/>
        </w:tabs>
        <w:overflowPunct w:val="0"/>
        <w:autoSpaceDE w:val="0"/>
        <w:autoSpaceDN w:val="0"/>
        <w:adjustRightInd w:val="0"/>
        <w:ind w:left="0" w:firstLine="709"/>
        <w:textAlignment w:val="baseline"/>
        <w:rPr>
          <w:b/>
          <w:caps/>
          <w:sz w:val="28"/>
          <w:szCs w:val="28"/>
        </w:rPr>
      </w:pPr>
      <w:r w:rsidRPr="0043761D">
        <w:rPr>
          <w:b/>
          <w:caps/>
          <w:sz w:val="28"/>
          <w:szCs w:val="28"/>
        </w:rPr>
        <w:t xml:space="preserve">зміст мовної компетенції </w:t>
      </w:r>
      <w:r w:rsidR="00881E26" w:rsidRPr="0043761D">
        <w:rPr>
          <w:b/>
          <w:caps/>
          <w:sz w:val="28"/>
          <w:szCs w:val="28"/>
        </w:rPr>
        <w:t xml:space="preserve">ДЛЯ РІВНЯ </w:t>
      </w:r>
      <w:r w:rsidRPr="0043761D">
        <w:rPr>
          <w:b/>
          <w:caps/>
          <w:sz w:val="28"/>
          <w:szCs w:val="28"/>
        </w:rPr>
        <w:t>А2</w:t>
      </w:r>
    </w:p>
    <w:p w14:paraId="55C413F0" w14:textId="77777777" w:rsidR="007007BB" w:rsidRPr="0043761D" w:rsidRDefault="007007BB" w:rsidP="000C57B7">
      <w:pPr>
        <w:tabs>
          <w:tab w:val="left" w:pos="720"/>
          <w:tab w:val="num" w:pos="1080"/>
        </w:tabs>
        <w:ind w:firstLine="709"/>
        <w:rPr>
          <w:sz w:val="28"/>
          <w:szCs w:val="28"/>
        </w:rPr>
      </w:pPr>
    </w:p>
    <w:p w14:paraId="578553A5" w14:textId="4ACD4484" w:rsidR="002D011E" w:rsidRPr="0043761D" w:rsidRDefault="007007BB" w:rsidP="00482536">
      <w:pPr>
        <w:tabs>
          <w:tab w:val="left" w:pos="720"/>
          <w:tab w:val="num" w:pos="1080"/>
        </w:tabs>
        <w:ind w:firstLine="709"/>
        <w:jc w:val="both"/>
        <w:rPr>
          <w:sz w:val="28"/>
          <w:szCs w:val="28"/>
        </w:rPr>
      </w:pPr>
      <w:r w:rsidRPr="0043761D">
        <w:rPr>
          <w:sz w:val="28"/>
          <w:szCs w:val="28"/>
        </w:rPr>
        <w:t xml:space="preserve">Претендент уміє розпізнавати і використовувати граматично правильні мовні форми для вираження власних намірів у межах комунікативних потреб, зазначених у тематичному каталозі рівня </w:t>
      </w:r>
      <w:r w:rsidRPr="0043761D">
        <w:rPr>
          <w:b/>
          <w:sz w:val="28"/>
          <w:szCs w:val="28"/>
        </w:rPr>
        <w:t>А2</w:t>
      </w:r>
      <w:r w:rsidRPr="0043761D">
        <w:rPr>
          <w:sz w:val="28"/>
          <w:szCs w:val="28"/>
        </w:rPr>
        <w:t xml:space="preserve">. </w:t>
      </w:r>
      <w:r w:rsidR="002D011E" w:rsidRPr="0043761D">
        <w:rPr>
          <w:sz w:val="28"/>
          <w:szCs w:val="28"/>
        </w:rPr>
        <w:t xml:space="preserve">Обсяг граматичних умінь рівня </w:t>
      </w:r>
      <w:r w:rsidR="002D011E" w:rsidRPr="0043761D">
        <w:rPr>
          <w:b/>
          <w:sz w:val="28"/>
          <w:szCs w:val="28"/>
        </w:rPr>
        <w:t>А2</w:t>
      </w:r>
      <w:r w:rsidR="002D011E" w:rsidRPr="0043761D">
        <w:rPr>
          <w:sz w:val="28"/>
          <w:szCs w:val="28"/>
        </w:rPr>
        <w:t xml:space="preserve"> охоплює усі аспекти, що перелічені на рівні </w:t>
      </w:r>
      <w:r w:rsidR="002D011E" w:rsidRPr="0043761D">
        <w:rPr>
          <w:b/>
          <w:sz w:val="28"/>
          <w:szCs w:val="28"/>
        </w:rPr>
        <w:t>А1</w:t>
      </w:r>
      <w:r w:rsidR="002D011E" w:rsidRPr="0043761D">
        <w:rPr>
          <w:sz w:val="28"/>
          <w:szCs w:val="28"/>
        </w:rPr>
        <w:t xml:space="preserve">, але із розширенням лексичного матеріалу, зростанням діапазону синтаксичних структур та ситуацій комунікації. </w:t>
      </w:r>
    </w:p>
    <w:p w14:paraId="30E6D8C1" w14:textId="77777777" w:rsidR="002D011E" w:rsidRPr="0043761D" w:rsidRDefault="002D011E" w:rsidP="000C57B7">
      <w:pPr>
        <w:tabs>
          <w:tab w:val="left" w:pos="720"/>
          <w:tab w:val="num" w:pos="1080"/>
        </w:tabs>
        <w:ind w:firstLine="709"/>
        <w:jc w:val="both"/>
        <w:rPr>
          <w:sz w:val="28"/>
          <w:szCs w:val="28"/>
        </w:rPr>
      </w:pPr>
    </w:p>
    <w:p w14:paraId="2316289A" w14:textId="77777777" w:rsidR="00134664" w:rsidRPr="0043761D" w:rsidRDefault="009E3204" w:rsidP="000C57B7">
      <w:pPr>
        <w:numPr>
          <w:ilvl w:val="1"/>
          <w:numId w:val="75"/>
        </w:numPr>
        <w:tabs>
          <w:tab w:val="left" w:pos="720"/>
        </w:tabs>
        <w:ind w:left="0" w:firstLine="709"/>
        <w:rPr>
          <w:b/>
          <w:caps/>
          <w:sz w:val="28"/>
          <w:szCs w:val="28"/>
        </w:rPr>
      </w:pPr>
      <w:r w:rsidRPr="0043761D">
        <w:rPr>
          <w:b/>
          <w:caps/>
          <w:sz w:val="28"/>
          <w:szCs w:val="28"/>
        </w:rPr>
        <w:t>Фонетика. орфоепія</w:t>
      </w:r>
    </w:p>
    <w:p w14:paraId="2420502C" w14:textId="77777777" w:rsidR="00134664" w:rsidRPr="0043761D" w:rsidRDefault="00134664" w:rsidP="000C57B7">
      <w:pPr>
        <w:pStyle w:val="m7080242636784599948ydp8ba57cb5msonormal"/>
        <w:numPr>
          <w:ilvl w:val="2"/>
          <w:numId w:val="75"/>
        </w:numPr>
        <w:shd w:val="clear" w:color="auto" w:fill="FFFFFF"/>
        <w:tabs>
          <w:tab w:val="left" w:pos="720"/>
          <w:tab w:val="left" w:pos="993"/>
        </w:tabs>
        <w:spacing w:before="0" w:beforeAutospacing="0" w:after="0" w:afterAutospacing="0"/>
        <w:ind w:left="0" w:firstLine="709"/>
        <w:jc w:val="both"/>
        <w:rPr>
          <w:sz w:val="28"/>
          <w:szCs w:val="28"/>
        </w:rPr>
      </w:pPr>
      <w:r w:rsidRPr="0043761D">
        <w:rPr>
          <w:b/>
          <w:bCs/>
          <w:sz w:val="28"/>
          <w:szCs w:val="28"/>
        </w:rPr>
        <w:t>Голосні та приголосні звуки</w:t>
      </w:r>
    </w:p>
    <w:p w14:paraId="06B0729E" w14:textId="32F91886" w:rsidR="00134664" w:rsidRPr="0043761D" w:rsidRDefault="0023217E" w:rsidP="009E3204">
      <w:pPr>
        <w:pStyle w:val="m7080242636784599948ydp8ba57cb5msonormal"/>
        <w:numPr>
          <w:ilvl w:val="0"/>
          <w:numId w:val="100"/>
        </w:numPr>
        <w:shd w:val="clear" w:color="auto" w:fill="FFFFFF"/>
        <w:tabs>
          <w:tab w:val="left" w:pos="284"/>
          <w:tab w:val="left" w:pos="1701"/>
        </w:tabs>
        <w:spacing w:before="0" w:beforeAutospacing="0" w:after="0" w:afterAutospacing="0"/>
        <w:ind w:left="284" w:hanging="284"/>
        <w:jc w:val="both"/>
        <w:rPr>
          <w:sz w:val="28"/>
          <w:szCs w:val="28"/>
        </w:rPr>
      </w:pPr>
      <w:r w:rsidRPr="0043761D">
        <w:rPr>
          <w:sz w:val="28"/>
          <w:szCs w:val="28"/>
        </w:rPr>
        <w:t>чергування голосних</w:t>
      </w:r>
      <w:r w:rsidR="00482536" w:rsidRPr="0043761D">
        <w:rPr>
          <w:sz w:val="28"/>
          <w:szCs w:val="28"/>
        </w:rPr>
        <w:t xml:space="preserve"> </w:t>
      </w:r>
      <w:r w:rsidR="0054694F" w:rsidRPr="0043761D">
        <w:rPr>
          <w:color w:val="222222"/>
          <w:sz w:val="28"/>
          <w:szCs w:val="28"/>
        </w:rPr>
        <w:t>[</w:t>
      </w:r>
      <w:r w:rsidR="001C0292" w:rsidRPr="0043761D">
        <w:rPr>
          <w:b/>
          <w:bCs/>
          <w:sz w:val="28"/>
          <w:szCs w:val="28"/>
        </w:rPr>
        <w:t>і</w:t>
      </w:r>
      <w:r w:rsidR="00B36275" w:rsidRPr="0043761D">
        <w:rPr>
          <w:bCs/>
          <w:sz w:val="28"/>
          <w:szCs w:val="28"/>
        </w:rPr>
        <w:t>]</w:t>
      </w:r>
      <w:r w:rsidR="001C0292" w:rsidRPr="0043761D">
        <w:rPr>
          <w:b/>
          <w:bCs/>
          <w:sz w:val="28"/>
          <w:szCs w:val="28"/>
        </w:rPr>
        <w:t xml:space="preserve"> – </w:t>
      </w:r>
      <w:r w:rsidR="0054694F" w:rsidRPr="0043761D">
        <w:rPr>
          <w:color w:val="222222"/>
          <w:sz w:val="28"/>
          <w:szCs w:val="28"/>
        </w:rPr>
        <w:t>[</w:t>
      </w:r>
      <w:r w:rsidR="001C0292" w:rsidRPr="0043761D">
        <w:rPr>
          <w:b/>
          <w:bCs/>
          <w:sz w:val="28"/>
          <w:szCs w:val="28"/>
        </w:rPr>
        <w:t>о</w:t>
      </w:r>
      <w:r w:rsidR="00B36275" w:rsidRPr="0043761D">
        <w:rPr>
          <w:bCs/>
          <w:sz w:val="28"/>
          <w:szCs w:val="28"/>
        </w:rPr>
        <w:t>]</w:t>
      </w:r>
      <w:r w:rsidR="001C0292" w:rsidRPr="0043761D">
        <w:rPr>
          <w:b/>
          <w:bCs/>
          <w:sz w:val="28"/>
          <w:szCs w:val="28"/>
        </w:rPr>
        <w:t xml:space="preserve">, </w:t>
      </w:r>
      <w:r w:rsidR="0054694F" w:rsidRPr="0043761D">
        <w:rPr>
          <w:color w:val="222222"/>
          <w:sz w:val="28"/>
          <w:szCs w:val="28"/>
        </w:rPr>
        <w:t>[</w:t>
      </w:r>
      <w:r w:rsidR="001C0292" w:rsidRPr="0043761D">
        <w:rPr>
          <w:b/>
          <w:bCs/>
          <w:sz w:val="28"/>
          <w:szCs w:val="28"/>
        </w:rPr>
        <w:t>і</w:t>
      </w:r>
      <w:r w:rsidR="00B36275" w:rsidRPr="0043761D">
        <w:rPr>
          <w:bCs/>
          <w:sz w:val="28"/>
          <w:szCs w:val="28"/>
        </w:rPr>
        <w:t>]</w:t>
      </w:r>
      <w:r w:rsidR="001C0292" w:rsidRPr="0043761D">
        <w:rPr>
          <w:b/>
          <w:bCs/>
          <w:sz w:val="28"/>
          <w:szCs w:val="28"/>
        </w:rPr>
        <w:t xml:space="preserve"> – </w:t>
      </w:r>
      <w:r w:rsidR="0054694F" w:rsidRPr="0043761D">
        <w:rPr>
          <w:color w:val="222222"/>
          <w:sz w:val="28"/>
          <w:szCs w:val="28"/>
        </w:rPr>
        <w:t>[</w:t>
      </w:r>
      <w:r w:rsidR="001C0292" w:rsidRPr="0043761D">
        <w:rPr>
          <w:b/>
          <w:bCs/>
          <w:sz w:val="28"/>
          <w:szCs w:val="28"/>
        </w:rPr>
        <w:t>е</w:t>
      </w:r>
      <w:r w:rsidR="00B36275" w:rsidRPr="0043761D">
        <w:rPr>
          <w:bCs/>
          <w:sz w:val="28"/>
          <w:szCs w:val="28"/>
        </w:rPr>
        <w:t>]</w:t>
      </w:r>
      <w:r w:rsidR="00134664" w:rsidRPr="0043761D">
        <w:rPr>
          <w:sz w:val="28"/>
          <w:szCs w:val="28"/>
        </w:rPr>
        <w:t>: </w:t>
      </w:r>
      <w:r w:rsidRPr="0043761D">
        <w:rPr>
          <w:i/>
          <w:sz w:val="28"/>
          <w:szCs w:val="28"/>
        </w:rPr>
        <w:t>ніс</w:t>
      </w:r>
      <w:r w:rsidR="00134664" w:rsidRPr="0043761D">
        <w:rPr>
          <w:i/>
          <w:iCs/>
          <w:sz w:val="28"/>
          <w:szCs w:val="28"/>
        </w:rPr>
        <w:t xml:space="preserve"> – </w:t>
      </w:r>
      <w:r w:rsidRPr="0043761D">
        <w:rPr>
          <w:i/>
          <w:iCs/>
          <w:sz w:val="28"/>
          <w:szCs w:val="28"/>
        </w:rPr>
        <w:t>носа</w:t>
      </w:r>
      <w:r w:rsidR="00134664" w:rsidRPr="0043761D">
        <w:rPr>
          <w:i/>
          <w:iCs/>
          <w:sz w:val="28"/>
          <w:szCs w:val="28"/>
        </w:rPr>
        <w:t xml:space="preserve">, </w:t>
      </w:r>
      <w:r w:rsidRPr="0043761D">
        <w:rPr>
          <w:i/>
          <w:iCs/>
          <w:sz w:val="28"/>
          <w:szCs w:val="28"/>
        </w:rPr>
        <w:t>річ – речі;</w:t>
      </w:r>
    </w:p>
    <w:p w14:paraId="3A29C794" w14:textId="40AA910D" w:rsidR="00134664" w:rsidRPr="0043761D" w:rsidRDefault="0023217E" w:rsidP="009E3204">
      <w:pPr>
        <w:pStyle w:val="m7080242636784599948ydp8ba57cb5msonormal"/>
        <w:numPr>
          <w:ilvl w:val="0"/>
          <w:numId w:val="100"/>
        </w:numPr>
        <w:shd w:val="clear" w:color="auto" w:fill="FFFFFF"/>
        <w:tabs>
          <w:tab w:val="left" w:pos="284"/>
          <w:tab w:val="left" w:pos="1701"/>
        </w:tabs>
        <w:spacing w:before="0" w:beforeAutospacing="0" w:after="0" w:afterAutospacing="0"/>
        <w:ind w:left="284" w:hanging="284"/>
        <w:jc w:val="both"/>
        <w:rPr>
          <w:sz w:val="28"/>
          <w:szCs w:val="28"/>
        </w:rPr>
      </w:pPr>
      <w:r w:rsidRPr="0043761D">
        <w:rPr>
          <w:sz w:val="28"/>
          <w:szCs w:val="28"/>
        </w:rPr>
        <w:t xml:space="preserve">чергування приголосних </w:t>
      </w:r>
      <w:r w:rsidR="0054694F" w:rsidRPr="0043761D">
        <w:rPr>
          <w:color w:val="222222"/>
          <w:sz w:val="28"/>
          <w:szCs w:val="28"/>
        </w:rPr>
        <w:t>[</w:t>
      </w:r>
      <w:r w:rsidRPr="0043761D">
        <w:rPr>
          <w:b/>
          <w:sz w:val="28"/>
          <w:szCs w:val="28"/>
        </w:rPr>
        <w:t>к</w:t>
      </w:r>
      <w:r w:rsidR="00B36275" w:rsidRPr="0043761D">
        <w:rPr>
          <w:bCs/>
          <w:sz w:val="28"/>
          <w:szCs w:val="28"/>
        </w:rPr>
        <w:t>]</w:t>
      </w:r>
      <w:r w:rsidR="001C0292" w:rsidRPr="0043761D">
        <w:rPr>
          <w:b/>
          <w:sz w:val="28"/>
          <w:szCs w:val="28"/>
        </w:rPr>
        <w:t xml:space="preserve"> – </w:t>
      </w:r>
      <w:r w:rsidR="0054694F" w:rsidRPr="0043761D">
        <w:rPr>
          <w:color w:val="222222"/>
          <w:sz w:val="28"/>
          <w:szCs w:val="28"/>
        </w:rPr>
        <w:t>[</w:t>
      </w:r>
      <w:r w:rsidRPr="0043761D">
        <w:rPr>
          <w:b/>
          <w:sz w:val="28"/>
          <w:szCs w:val="28"/>
        </w:rPr>
        <w:t>ц</w:t>
      </w:r>
      <w:r w:rsidR="00B23A84" w:rsidRPr="0043761D">
        <w:rPr>
          <w:b/>
          <w:sz w:val="28"/>
          <w:szCs w:val="28"/>
        </w:rPr>
        <w:t>´</w:t>
      </w:r>
      <w:r w:rsidR="00B36275" w:rsidRPr="0043761D">
        <w:rPr>
          <w:bCs/>
          <w:sz w:val="28"/>
          <w:szCs w:val="28"/>
        </w:rPr>
        <w:t>]</w:t>
      </w:r>
      <w:r w:rsidRPr="0043761D">
        <w:rPr>
          <w:b/>
          <w:sz w:val="28"/>
          <w:szCs w:val="28"/>
        </w:rPr>
        <w:t xml:space="preserve">, </w:t>
      </w:r>
      <w:r w:rsidR="0054694F" w:rsidRPr="0043761D">
        <w:rPr>
          <w:color w:val="222222"/>
          <w:sz w:val="28"/>
          <w:szCs w:val="28"/>
        </w:rPr>
        <w:t>[</w:t>
      </w:r>
      <w:r w:rsidRPr="0043761D">
        <w:rPr>
          <w:b/>
          <w:sz w:val="28"/>
          <w:szCs w:val="28"/>
        </w:rPr>
        <w:t>х</w:t>
      </w:r>
      <w:r w:rsidR="00B36275" w:rsidRPr="0043761D">
        <w:rPr>
          <w:bCs/>
          <w:sz w:val="28"/>
          <w:szCs w:val="28"/>
        </w:rPr>
        <w:t>]</w:t>
      </w:r>
      <w:r w:rsidR="001C0292" w:rsidRPr="0043761D">
        <w:rPr>
          <w:b/>
          <w:sz w:val="28"/>
          <w:szCs w:val="28"/>
        </w:rPr>
        <w:t xml:space="preserve"> – </w:t>
      </w:r>
      <w:r w:rsidR="0054694F" w:rsidRPr="0043761D">
        <w:rPr>
          <w:color w:val="222222"/>
          <w:sz w:val="28"/>
          <w:szCs w:val="28"/>
        </w:rPr>
        <w:t>[</w:t>
      </w:r>
      <w:r w:rsidRPr="0043761D">
        <w:rPr>
          <w:b/>
          <w:sz w:val="28"/>
          <w:szCs w:val="28"/>
        </w:rPr>
        <w:t>с</w:t>
      </w:r>
      <w:r w:rsidR="00B23A84" w:rsidRPr="0043761D">
        <w:rPr>
          <w:b/>
          <w:sz w:val="28"/>
          <w:szCs w:val="28"/>
        </w:rPr>
        <w:t>´</w:t>
      </w:r>
      <w:r w:rsidR="00B36275" w:rsidRPr="0043761D">
        <w:rPr>
          <w:bCs/>
          <w:sz w:val="28"/>
          <w:szCs w:val="28"/>
        </w:rPr>
        <w:t>]</w:t>
      </w:r>
      <w:r w:rsidRPr="0043761D">
        <w:rPr>
          <w:b/>
          <w:sz w:val="28"/>
          <w:szCs w:val="28"/>
        </w:rPr>
        <w:t xml:space="preserve">, </w:t>
      </w:r>
      <w:r w:rsidR="0054694F" w:rsidRPr="0043761D">
        <w:rPr>
          <w:color w:val="222222"/>
          <w:sz w:val="28"/>
          <w:szCs w:val="28"/>
        </w:rPr>
        <w:t>[</w:t>
      </w:r>
      <w:r w:rsidRPr="0043761D">
        <w:rPr>
          <w:b/>
          <w:sz w:val="28"/>
          <w:szCs w:val="28"/>
        </w:rPr>
        <w:t>г</w:t>
      </w:r>
      <w:r w:rsidR="00B36275" w:rsidRPr="0043761D">
        <w:rPr>
          <w:bCs/>
          <w:sz w:val="28"/>
          <w:szCs w:val="28"/>
        </w:rPr>
        <w:t>]</w:t>
      </w:r>
      <w:r w:rsidR="001C0292" w:rsidRPr="0043761D">
        <w:rPr>
          <w:b/>
          <w:sz w:val="28"/>
          <w:szCs w:val="28"/>
        </w:rPr>
        <w:t xml:space="preserve"> – </w:t>
      </w:r>
      <w:r w:rsidR="0054694F" w:rsidRPr="0043761D">
        <w:rPr>
          <w:color w:val="222222"/>
          <w:sz w:val="28"/>
          <w:szCs w:val="28"/>
        </w:rPr>
        <w:t>[</w:t>
      </w:r>
      <w:r w:rsidRPr="0043761D">
        <w:rPr>
          <w:b/>
          <w:sz w:val="28"/>
          <w:szCs w:val="28"/>
        </w:rPr>
        <w:t>з</w:t>
      </w:r>
      <w:r w:rsidR="00B23A84" w:rsidRPr="0043761D">
        <w:rPr>
          <w:b/>
          <w:sz w:val="28"/>
          <w:szCs w:val="28"/>
        </w:rPr>
        <w:t>´</w:t>
      </w:r>
      <w:r w:rsidR="00B36275" w:rsidRPr="0043761D">
        <w:rPr>
          <w:bCs/>
          <w:sz w:val="28"/>
          <w:szCs w:val="28"/>
        </w:rPr>
        <w:t>]</w:t>
      </w:r>
      <w:r w:rsidR="00134664" w:rsidRPr="0043761D">
        <w:rPr>
          <w:sz w:val="28"/>
          <w:szCs w:val="28"/>
        </w:rPr>
        <w:t>:</w:t>
      </w:r>
      <w:r w:rsidRPr="0043761D">
        <w:rPr>
          <w:sz w:val="28"/>
          <w:szCs w:val="28"/>
        </w:rPr>
        <w:t xml:space="preserve"> </w:t>
      </w:r>
      <w:r w:rsidRPr="0043761D">
        <w:rPr>
          <w:i/>
          <w:sz w:val="28"/>
          <w:szCs w:val="28"/>
        </w:rPr>
        <w:t>рука</w:t>
      </w:r>
      <w:r w:rsidR="00134664" w:rsidRPr="0043761D">
        <w:rPr>
          <w:i/>
          <w:iCs/>
          <w:sz w:val="28"/>
          <w:szCs w:val="28"/>
        </w:rPr>
        <w:t xml:space="preserve"> – </w:t>
      </w:r>
      <w:r w:rsidRPr="0043761D">
        <w:rPr>
          <w:i/>
          <w:iCs/>
          <w:sz w:val="28"/>
          <w:szCs w:val="28"/>
        </w:rPr>
        <w:t>у руці, жінка – жінці, поверх – на поверсі, нога – на нозі;</w:t>
      </w:r>
    </w:p>
    <w:p w14:paraId="6FDA4ABC" w14:textId="1B778211" w:rsidR="00134664" w:rsidRPr="0043761D" w:rsidRDefault="0023217E" w:rsidP="009E3204">
      <w:pPr>
        <w:pStyle w:val="m7080242636784599948ydp8ba57cb5msonormal"/>
        <w:numPr>
          <w:ilvl w:val="0"/>
          <w:numId w:val="100"/>
        </w:numPr>
        <w:shd w:val="clear" w:color="auto" w:fill="FFFFFF"/>
        <w:tabs>
          <w:tab w:val="left" w:pos="284"/>
          <w:tab w:val="left" w:pos="1701"/>
        </w:tabs>
        <w:spacing w:before="0" w:beforeAutospacing="0" w:after="0" w:afterAutospacing="0"/>
        <w:ind w:left="284" w:hanging="284"/>
        <w:jc w:val="both"/>
        <w:rPr>
          <w:sz w:val="28"/>
          <w:szCs w:val="28"/>
        </w:rPr>
      </w:pPr>
      <w:r w:rsidRPr="0043761D">
        <w:rPr>
          <w:sz w:val="28"/>
          <w:szCs w:val="28"/>
        </w:rPr>
        <w:t>чергування приголосних</w:t>
      </w:r>
      <w:r w:rsidR="00134664" w:rsidRPr="0043761D">
        <w:rPr>
          <w:sz w:val="28"/>
          <w:szCs w:val="28"/>
        </w:rPr>
        <w:t xml:space="preserve"> </w:t>
      </w:r>
      <w:r w:rsidR="0054694F" w:rsidRPr="0043761D">
        <w:rPr>
          <w:color w:val="222222"/>
          <w:sz w:val="28"/>
          <w:szCs w:val="28"/>
        </w:rPr>
        <w:t>[</w:t>
      </w:r>
      <w:r w:rsidRPr="0043761D">
        <w:rPr>
          <w:b/>
          <w:sz w:val="28"/>
          <w:szCs w:val="28"/>
        </w:rPr>
        <w:t>д</w:t>
      </w:r>
      <w:r w:rsidR="00B36275" w:rsidRPr="0043761D">
        <w:rPr>
          <w:bCs/>
          <w:sz w:val="28"/>
          <w:szCs w:val="28"/>
        </w:rPr>
        <w:t>]</w:t>
      </w:r>
      <w:r w:rsidR="001C0292" w:rsidRPr="0043761D">
        <w:rPr>
          <w:b/>
          <w:sz w:val="28"/>
          <w:szCs w:val="28"/>
        </w:rPr>
        <w:t xml:space="preserve"> – </w:t>
      </w:r>
      <w:r w:rsidR="0054694F" w:rsidRPr="0043761D">
        <w:rPr>
          <w:color w:val="222222"/>
          <w:sz w:val="28"/>
          <w:szCs w:val="28"/>
        </w:rPr>
        <w:t>[</w:t>
      </w:r>
      <w:r w:rsidR="00134664" w:rsidRPr="0043761D">
        <w:rPr>
          <w:b/>
          <w:sz w:val="28"/>
          <w:szCs w:val="28"/>
        </w:rPr>
        <w:t>дж</w:t>
      </w:r>
      <w:r w:rsidR="00B36275" w:rsidRPr="0043761D">
        <w:rPr>
          <w:bCs/>
          <w:sz w:val="28"/>
          <w:szCs w:val="28"/>
        </w:rPr>
        <w:t>]</w:t>
      </w:r>
      <w:r w:rsidRPr="0043761D">
        <w:rPr>
          <w:b/>
          <w:sz w:val="28"/>
          <w:szCs w:val="28"/>
        </w:rPr>
        <w:t xml:space="preserve">, </w:t>
      </w:r>
      <w:r w:rsidR="0054694F" w:rsidRPr="0043761D">
        <w:rPr>
          <w:color w:val="222222"/>
          <w:sz w:val="28"/>
          <w:szCs w:val="28"/>
        </w:rPr>
        <w:t>[</w:t>
      </w:r>
      <w:r w:rsidRPr="0043761D">
        <w:rPr>
          <w:b/>
          <w:sz w:val="28"/>
          <w:szCs w:val="28"/>
        </w:rPr>
        <w:t>с</w:t>
      </w:r>
      <w:r w:rsidR="00B36275" w:rsidRPr="0043761D">
        <w:rPr>
          <w:bCs/>
          <w:sz w:val="28"/>
          <w:szCs w:val="28"/>
        </w:rPr>
        <w:t>]</w:t>
      </w:r>
      <w:r w:rsidR="001C0292" w:rsidRPr="0043761D">
        <w:rPr>
          <w:b/>
          <w:sz w:val="28"/>
          <w:szCs w:val="28"/>
        </w:rPr>
        <w:t xml:space="preserve"> – </w:t>
      </w:r>
      <w:r w:rsidR="0054694F" w:rsidRPr="0043761D">
        <w:rPr>
          <w:color w:val="222222"/>
          <w:sz w:val="28"/>
          <w:szCs w:val="28"/>
        </w:rPr>
        <w:t>[</w:t>
      </w:r>
      <w:r w:rsidRPr="0043761D">
        <w:rPr>
          <w:b/>
          <w:sz w:val="28"/>
          <w:szCs w:val="28"/>
        </w:rPr>
        <w:t>ш</w:t>
      </w:r>
      <w:r w:rsidR="00B36275" w:rsidRPr="0043761D">
        <w:rPr>
          <w:bCs/>
          <w:sz w:val="28"/>
          <w:szCs w:val="28"/>
        </w:rPr>
        <w:t>]</w:t>
      </w:r>
      <w:r w:rsidR="00134664" w:rsidRPr="0043761D">
        <w:rPr>
          <w:sz w:val="28"/>
          <w:szCs w:val="28"/>
        </w:rPr>
        <w:t>:</w:t>
      </w:r>
      <w:r w:rsidRPr="0043761D">
        <w:rPr>
          <w:sz w:val="28"/>
          <w:szCs w:val="28"/>
        </w:rPr>
        <w:t xml:space="preserve"> </w:t>
      </w:r>
      <w:r w:rsidRPr="0043761D">
        <w:rPr>
          <w:i/>
          <w:sz w:val="28"/>
          <w:szCs w:val="28"/>
        </w:rPr>
        <w:t>ходити – ходжу</w:t>
      </w:r>
      <w:r w:rsidR="00134664" w:rsidRPr="0043761D">
        <w:rPr>
          <w:i/>
          <w:iCs/>
          <w:sz w:val="28"/>
          <w:szCs w:val="28"/>
        </w:rPr>
        <w:t xml:space="preserve">, </w:t>
      </w:r>
      <w:r w:rsidRPr="0043761D">
        <w:rPr>
          <w:i/>
          <w:iCs/>
          <w:sz w:val="28"/>
          <w:szCs w:val="28"/>
        </w:rPr>
        <w:t>сидіти – сиджу, носити – ношу</w:t>
      </w:r>
      <w:r w:rsidR="00134664" w:rsidRPr="0043761D">
        <w:rPr>
          <w:i/>
          <w:iCs/>
          <w:sz w:val="28"/>
          <w:szCs w:val="28"/>
        </w:rPr>
        <w:t>.</w:t>
      </w:r>
    </w:p>
    <w:p w14:paraId="24720390" w14:textId="77777777" w:rsidR="00134664" w:rsidRPr="0043761D" w:rsidRDefault="00134664" w:rsidP="000C57B7">
      <w:pPr>
        <w:pStyle w:val="m7080242636784599948ydp8ba57cb5msonormal"/>
        <w:numPr>
          <w:ilvl w:val="2"/>
          <w:numId w:val="75"/>
        </w:numPr>
        <w:shd w:val="clear" w:color="auto" w:fill="FFFFFF"/>
        <w:tabs>
          <w:tab w:val="left" w:pos="720"/>
          <w:tab w:val="left" w:pos="993"/>
          <w:tab w:val="num" w:pos="1080"/>
        </w:tabs>
        <w:spacing w:before="0" w:beforeAutospacing="0" w:after="0" w:afterAutospacing="0"/>
        <w:ind w:left="0" w:firstLine="709"/>
        <w:jc w:val="both"/>
        <w:rPr>
          <w:sz w:val="28"/>
          <w:szCs w:val="28"/>
        </w:rPr>
      </w:pPr>
      <w:r w:rsidRPr="0043761D">
        <w:rPr>
          <w:b/>
          <w:bCs/>
          <w:sz w:val="28"/>
          <w:szCs w:val="28"/>
        </w:rPr>
        <w:t>Наголос</w:t>
      </w:r>
    </w:p>
    <w:p w14:paraId="44FF6921" w14:textId="77777777" w:rsidR="00134664" w:rsidRPr="0043761D" w:rsidRDefault="00134664" w:rsidP="009E3204">
      <w:pPr>
        <w:pStyle w:val="m7080242636784599948ydp8ba57cb5msonormal"/>
        <w:numPr>
          <w:ilvl w:val="0"/>
          <w:numId w:val="101"/>
        </w:numPr>
        <w:shd w:val="clear" w:color="auto" w:fill="FFFFFF"/>
        <w:tabs>
          <w:tab w:val="left" w:pos="284"/>
          <w:tab w:val="num" w:pos="1080"/>
          <w:tab w:val="left" w:pos="1701"/>
        </w:tabs>
        <w:spacing w:before="0" w:beforeAutospacing="0" w:after="0" w:afterAutospacing="0"/>
        <w:ind w:left="284" w:hanging="284"/>
        <w:jc w:val="both"/>
        <w:rPr>
          <w:sz w:val="28"/>
          <w:szCs w:val="28"/>
        </w:rPr>
      </w:pPr>
      <w:r w:rsidRPr="0043761D">
        <w:rPr>
          <w:sz w:val="28"/>
          <w:szCs w:val="28"/>
        </w:rPr>
        <w:t xml:space="preserve">подвійний: </w:t>
      </w:r>
      <w:r w:rsidRPr="0043761D">
        <w:rPr>
          <w:i/>
          <w:sz w:val="28"/>
          <w:szCs w:val="28"/>
        </w:rPr>
        <w:t>по́милка – поми́лка; за́вжди – завжди́</w:t>
      </w:r>
      <w:r w:rsidRPr="0043761D">
        <w:rPr>
          <w:sz w:val="28"/>
          <w:szCs w:val="28"/>
        </w:rPr>
        <w:t>;</w:t>
      </w:r>
    </w:p>
    <w:p w14:paraId="1570EB36" w14:textId="562AF0E3" w:rsidR="00134664" w:rsidRPr="0043761D" w:rsidRDefault="00134664" w:rsidP="009E3204">
      <w:pPr>
        <w:pStyle w:val="m7080242636784599948ydp8ba57cb5msonormal"/>
        <w:numPr>
          <w:ilvl w:val="0"/>
          <w:numId w:val="101"/>
        </w:numPr>
        <w:shd w:val="clear" w:color="auto" w:fill="FFFFFF"/>
        <w:tabs>
          <w:tab w:val="left" w:pos="284"/>
          <w:tab w:val="num" w:pos="1080"/>
          <w:tab w:val="left" w:pos="1701"/>
        </w:tabs>
        <w:spacing w:before="0" w:beforeAutospacing="0" w:after="0" w:afterAutospacing="0"/>
        <w:ind w:left="284" w:hanging="284"/>
        <w:jc w:val="both"/>
        <w:rPr>
          <w:sz w:val="28"/>
          <w:szCs w:val="28"/>
        </w:rPr>
      </w:pPr>
      <w:r w:rsidRPr="0043761D">
        <w:rPr>
          <w:sz w:val="28"/>
          <w:szCs w:val="28"/>
        </w:rPr>
        <w:t xml:space="preserve">для розрізнення слів: </w:t>
      </w:r>
      <w:r w:rsidRPr="0043761D">
        <w:rPr>
          <w:i/>
          <w:sz w:val="28"/>
          <w:szCs w:val="28"/>
        </w:rPr>
        <w:t>замо́к</w:t>
      </w:r>
      <w:r w:rsidRPr="0043761D">
        <w:rPr>
          <w:sz w:val="28"/>
          <w:szCs w:val="28"/>
        </w:rPr>
        <w:t xml:space="preserve"> (</w:t>
      </w:r>
      <w:r w:rsidRPr="0043761D">
        <w:rPr>
          <w:i/>
          <w:sz w:val="28"/>
          <w:szCs w:val="28"/>
        </w:rPr>
        <w:t>Не можу від</w:t>
      </w:r>
      <w:r w:rsidR="001C0292" w:rsidRPr="0043761D">
        <w:rPr>
          <w:i/>
          <w:sz w:val="28"/>
          <w:szCs w:val="28"/>
        </w:rPr>
        <w:t xml:space="preserve">імкнути </w:t>
      </w:r>
      <w:r w:rsidRPr="0043761D">
        <w:rPr>
          <w:b/>
          <w:i/>
          <w:sz w:val="28"/>
          <w:szCs w:val="28"/>
        </w:rPr>
        <w:t>замо́к</w:t>
      </w:r>
      <w:r w:rsidRPr="0043761D">
        <w:rPr>
          <w:sz w:val="28"/>
          <w:szCs w:val="28"/>
        </w:rPr>
        <w:t>)</w:t>
      </w:r>
      <w:r w:rsidR="000C57B7" w:rsidRPr="0043761D">
        <w:rPr>
          <w:sz w:val="28"/>
          <w:szCs w:val="28"/>
        </w:rPr>
        <w:t xml:space="preserve"> </w:t>
      </w:r>
      <w:r w:rsidRPr="0043761D">
        <w:rPr>
          <w:sz w:val="28"/>
          <w:szCs w:val="28"/>
        </w:rPr>
        <w:t xml:space="preserve">– </w:t>
      </w:r>
      <w:r w:rsidRPr="0043761D">
        <w:rPr>
          <w:i/>
          <w:sz w:val="28"/>
          <w:szCs w:val="28"/>
        </w:rPr>
        <w:t>за́мок</w:t>
      </w:r>
      <w:r w:rsidRPr="0043761D">
        <w:rPr>
          <w:sz w:val="28"/>
          <w:szCs w:val="28"/>
        </w:rPr>
        <w:t xml:space="preserve"> (</w:t>
      </w:r>
      <w:r w:rsidRPr="0043761D">
        <w:rPr>
          <w:i/>
          <w:sz w:val="28"/>
          <w:szCs w:val="28"/>
        </w:rPr>
        <w:t xml:space="preserve">Їду на екскурсію </w:t>
      </w:r>
      <w:r w:rsidR="001C0292" w:rsidRPr="0043761D">
        <w:rPr>
          <w:i/>
          <w:sz w:val="28"/>
          <w:szCs w:val="28"/>
        </w:rPr>
        <w:t>до</w:t>
      </w:r>
      <w:r w:rsidRPr="0043761D">
        <w:rPr>
          <w:sz w:val="28"/>
          <w:szCs w:val="28"/>
        </w:rPr>
        <w:t xml:space="preserve"> </w:t>
      </w:r>
      <w:r w:rsidRPr="0043761D">
        <w:rPr>
          <w:b/>
          <w:i/>
          <w:sz w:val="28"/>
          <w:szCs w:val="28"/>
        </w:rPr>
        <w:t>за́мк</w:t>
      </w:r>
      <w:r w:rsidR="001C0292" w:rsidRPr="0043761D">
        <w:rPr>
          <w:b/>
          <w:i/>
          <w:sz w:val="28"/>
          <w:szCs w:val="28"/>
        </w:rPr>
        <w:t>у</w:t>
      </w:r>
      <w:r w:rsidRPr="0043761D">
        <w:rPr>
          <w:sz w:val="28"/>
          <w:szCs w:val="28"/>
        </w:rPr>
        <w:t>);</w:t>
      </w:r>
    </w:p>
    <w:p w14:paraId="27FC3064" w14:textId="77777777" w:rsidR="00134664" w:rsidRPr="0043761D" w:rsidRDefault="00134664" w:rsidP="009E3204">
      <w:pPr>
        <w:pStyle w:val="m7080242636784599948ydp8ba57cb5msonormal"/>
        <w:numPr>
          <w:ilvl w:val="0"/>
          <w:numId w:val="101"/>
        </w:numPr>
        <w:shd w:val="clear" w:color="auto" w:fill="FFFFFF"/>
        <w:tabs>
          <w:tab w:val="left" w:pos="284"/>
          <w:tab w:val="num" w:pos="1080"/>
          <w:tab w:val="left" w:pos="1701"/>
        </w:tabs>
        <w:spacing w:before="0" w:beforeAutospacing="0" w:after="0" w:afterAutospacing="0"/>
        <w:ind w:left="284" w:hanging="284"/>
        <w:jc w:val="both"/>
        <w:rPr>
          <w:sz w:val="28"/>
          <w:szCs w:val="28"/>
        </w:rPr>
      </w:pPr>
      <w:r w:rsidRPr="0043761D">
        <w:rPr>
          <w:sz w:val="28"/>
          <w:szCs w:val="28"/>
        </w:rPr>
        <w:t xml:space="preserve">для розрізнення форм: ру́ки (називний відмінок множини: </w:t>
      </w:r>
      <w:r w:rsidRPr="0043761D">
        <w:rPr>
          <w:i/>
          <w:sz w:val="28"/>
          <w:szCs w:val="28"/>
        </w:rPr>
        <w:t>мої ру́ки</w:t>
      </w:r>
      <w:r w:rsidRPr="0043761D">
        <w:rPr>
          <w:sz w:val="28"/>
          <w:szCs w:val="28"/>
        </w:rPr>
        <w:t xml:space="preserve">) – руки́ (родовий відмінок однини: </w:t>
      </w:r>
      <w:r w:rsidRPr="0043761D">
        <w:rPr>
          <w:i/>
          <w:sz w:val="28"/>
          <w:szCs w:val="28"/>
        </w:rPr>
        <w:t>моєї руки</w:t>
      </w:r>
      <w:r w:rsidRPr="0043761D">
        <w:rPr>
          <w:sz w:val="28"/>
          <w:szCs w:val="28"/>
        </w:rPr>
        <w:t>́).</w:t>
      </w:r>
    </w:p>
    <w:p w14:paraId="10D92188" w14:textId="77777777" w:rsidR="00134664" w:rsidRPr="0043761D" w:rsidRDefault="00134664" w:rsidP="000C57B7">
      <w:pPr>
        <w:pStyle w:val="m7080242636784599948ydp8ba57cb5msobodytextindent3"/>
        <w:numPr>
          <w:ilvl w:val="2"/>
          <w:numId w:val="75"/>
        </w:numPr>
        <w:shd w:val="clear" w:color="auto" w:fill="FFFFFF"/>
        <w:tabs>
          <w:tab w:val="left" w:pos="720"/>
          <w:tab w:val="left" w:pos="993"/>
          <w:tab w:val="num" w:pos="1080"/>
        </w:tabs>
        <w:spacing w:before="0" w:beforeAutospacing="0" w:after="0" w:afterAutospacing="0"/>
        <w:ind w:left="0" w:firstLine="709"/>
        <w:rPr>
          <w:sz w:val="28"/>
          <w:szCs w:val="28"/>
        </w:rPr>
      </w:pPr>
      <w:r w:rsidRPr="0043761D">
        <w:rPr>
          <w:b/>
          <w:bCs/>
          <w:sz w:val="28"/>
          <w:szCs w:val="28"/>
        </w:rPr>
        <w:t>Засоби милозвучності української мови</w:t>
      </w:r>
    </w:p>
    <w:p w14:paraId="74E81088" w14:textId="77777777" w:rsidR="00134664" w:rsidRPr="0043761D" w:rsidRDefault="00134664" w:rsidP="009E3204">
      <w:pPr>
        <w:pStyle w:val="af2"/>
        <w:numPr>
          <w:ilvl w:val="0"/>
          <w:numId w:val="102"/>
        </w:numPr>
        <w:tabs>
          <w:tab w:val="left" w:pos="284"/>
          <w:tab w:val="num" w:pos="1080"/>
          <w:tab w:val="left" w:pos="1701"/>
        </w:tabs>
        <w:overflowPunct w:val="0"/>
        <w:autoSpaceDE w:val="0"/>
        <w:autoSpaceDN w:val="0"/>
        <w:adjustRightInd w:val="0"/>
        <w:ind w:left="284" w:hanging="284"/>
        <w:jc w:val="both"/>
        <w:textAlignment w:val="baseline"/>
        <w:rPr>
          <w:bCs/>
          <w:i/>
          <w:sz w:val="28"/>
          <w:szCs w:val="28"/>
        </w:rPr>
      </w:pPr>
      <w:r w:rsidRPr="0043761D">
        <w:rPr>
          <w:bCs/>
          <w:sz w:val="28"/>
          <w:szCs w:val="28"/>
        </w:rPr>
        <w:t xml:space="preserve">чергування прийменників </w:t>
      </w:r>
      <w:r w:rsidRPr="0043761D">
        <w:rPr>
          <w:b/>
          <w:bCs/>
          <w:iCs/>
          <w:sz w:val="28"/>
          <w:szCs w:val="28"/>
        </w:rPr>
        <w:t>у – в</w:t>
      </w:r>
      <w:r w:rsidRPr="0043761D">
        <w:rPr>
          <w:bCs/>
          <w:i/>
          <w:iCs/>
          <w:sz w:val="28"/>
          <w:szCs w:val="28"/>
        </w:rPr>
        <w:t>:</w:t>
      </w:r>
      <w:r w:rsidRPr="0043761D">
        <w:rPr>
          <w:bCs/>
          <w:sz w:val="28"/>
          <w:szCs w:val="28"/>
        </w:rPr>
        <w:t xml:space="preserve"> </w:t>
      </w:r>
      <w:r w:rsidRPr="0043761D">
        <w:rPr>
          <w:bCs/>
          <w:i/>
          <w:sz w:val="28"/>
          <w:szCs w:val="28"/>
        </w:rPr>
        <w:t xml:space="preserve">була </w:t>
      </w:r>
      <w:r w:rsidRPr="0043761D">
        <w:rPr>
          <w:b/>
          <w:bCs/>
          <w:i/>
          <w:sz w:val="28"/>
          <w:szCs w:val="28"/>
        </w:rPr>
        <w:t>в</w:t>
      </w:r>
      <w:r w:rsidRPr="0043761D">
        <w:rPr>
          <w:bCs/>
          <w:i/>
          <w:sz w:val="28"/>
          <w:szCs w:val="28"/>
        </w:rPr>
        <w:t xml:space="preserve"> Україні, жив </w:t>
      </w:r>
      <w:r w:rsidRPr="0043761D">
        <w:rPr>
          <w:b/>
          <w:bCs/>
          <w:i/>
          <w:sz w:val="28"/>
          <w:szCs w:val="28"/>
        </w:rPr>
        <w:t>у</w:t>
      </w:r>
      <w:r w:rsidRPr="0043761D">
        <w:rPr>
          <w:bCs/>
          <w:i/>
          <w:sz w:val="28"/>
          <w:szCs w:val="28"/>
        </w:rPr>
        <w:t xml:space="preserve"> Варшаві;</w:t>
      </w:r>
    </w:p>
    <w:p w14:paraId="05CF1F1B" w14:textId="77777777" w:rsidR="00134664" w:rsidRPr="0043761D" w:rsidRDefault="00134664" w:rsidP="009E3204">
      <w:pPr>
        <w:pStyle w:val="af2"/>
        <w:numPr>
          <w:ilvl w:val="0"/>
          <w:numId w:val="102"/>
        </w:numPr>
        <w:tabs>
          <w:tab w:val="left" w:pos="284"/>
          <w:tab w:val="num" w:pos="1080"/>
          <w:tab w:val="left" w:pos="1701"/>
        </w:tabs>
        <w:overflowPunct w:val="0"/>
        <w:autoSpaceDE w:val="0"/>
        <w:autoSpaceDN w:val="0"/>
        <w:adjustRightInd w:val="0"/>
        <w:ind w:left="284" w:hanging="284"/>
        <w:jc w:val="both"/>
        <w:textAlignment w:val="baseline"/>
        <w:rPr>
          <w:bCs/>
          <w:sz w:val="28"/>
          <w:szCs w:val="28"/>
        </w:rPr>
      </w:pPr>
      <w:r w:rsidRPr="0043761D">
        <w:rPr>
          <w:bCs/>
          <w:sz w:val="28"/>
          <w:szCs w:val="28"/>
        </w:rPr>
        <w:t xml:space="preserve">чергування сполучників </w:t>
      </w:r>
      <w:r w:rsidRPr="0043761D">
        <w:rPr>
          <w:b/>
          <w:bCs/>
          <w:iCs/>
          <w:sz w:val="28"/>
          <w:szCs w:val="28"/>
        </w:rPr>
        <w:t>і – й</w:t>
      </w:r>
      <w:r w:rsidRPr="0043761D">
        <w:rPr>
          <w:bCs/>
          <w:sz w:val="28"/>
          <w:szCs w:val="28"/>
        </w:rPr>
        <w:t>:</w:t>
      </w:r>
      <w:r w:rsidR="000C57B7" w:rsidRPr="0043761D">
        <w:rPr>
          <w:bCs/>
          <w:sz w:val="28"/>
          <w:szCs w:val="28"/>
        </w:rPr>
        <w:t xml:space="preserve"> </w:t>
      </w:r>
      <w:r w:rsidRPr="0043761D">
        <w:rPr>
          <w:bCs/>
          <w:i/>
          <w:sz w:val="28"/>
          <w:szCs w:val="28"/>
        </w:rPr>
        <w:t xml:space="preserve">Полтава </w:t>
      </w:r>
      <w:r w:rsidRPr="0043761D">
        <w:rPr>
          <w:b/>
          <w:bCs/>
          <w:i/>
          <w:iCs/>
          <w:sz w:val="28"/>
          <w:szCs w:val="28"/>
        </w:rPr>
        <w:t>й</w:t>
      </w:r>
      <w:r w:rsidRPr="0043761D">
        <w:rPr>
          <w:bCs/>
          <w:i/>
          <w:sz w:val="28"/>
          <w:szCs w:val="28"/>
        </w:rPr>
        <w:t xml:space="preserve"> Одеса, Нью-Йорк</w:t>
      </w:r>
      <w:r w:rsidRPr="0043761D">
        <w:rPr>
          <w:b/>
          <w:bCs/>
          <w:i/>
          <w:sz w:val="28"/>
          <w:szCs w:val="28"/>
        </w:rPr>
        <w:t xml:space="preserve"> </w:t>
      </w:r>
      <w:r w:rsidRPr="0043761D">
        <w:rPr>
          <w:b/>
          <w:bCs/>
          <w:i/>
          <w:iCs/>
          <w:sz w:val="28"/>
          <w:szCs w:val="28"/>
        </w:rPr>
        <w:t>і</w:t>
      </w:r>
      <w:r w:rsidR="000C57B7" w:rsidRPr="0043761D">
        <w:rPr>
          <w:bCs/>
          <w:i/>
          <w:sz w:val="28"/>
          <w:szCs w:val="28"/>
        </w:rPr>
        <w:t xml:space="preserve"> </w:t>
      </w:r>
      <w:r w:rsidRPr="0043761D">
        <w:rPr>
          <w:bCs/>
          <w:i/>
          <w:sz w:val="28"/>
          <w:szCs w:val="28"/>
        </w:rPr>
        <w:t>Київ</w:t>
      </w:r>
      <w:r w:rsidRPr="0043761D">
        <w:rPr>
          <w:bCs/>
          <w:sz w:val="28"/>
          <w:szCs w:val="28"/>
        </w:rPr>
        <w:t>;</w:t>
      </w:r>
    </w:p>
    <w:p w14:paraId="75E8FF49" w14:textId="4FA364DE" w:rsidR="00134664" w:rsidRPr="0043761D" w:rsidRDefault="00134664" w:rsidP="009E3204">
      <w:pPr>
        <w:pStyle w:val="af2"/>
        <w:numPr>
          <w:ilvl w:val="0"/>
          <w:numId w:val="102"/>
        </w:numPr>
        <w:tabs>
          <w:tab w:val="left" w:pos="284"/>
          <w:tab w:val="num" w:pos="1080"/>
          <w:tab w:val="left" w:pos="1701"/>
        </w:tabs>
        <w:overflowPunct w:val="0"/>
        <w:autoSpaceDE w:val="0"/>
        <w:autoSpaceDN w:val="0"/>
        <w:adjustRightInd w:val="0"/>
        <w:ind w:left="284" w:hanging="284"/>
        <w:jc w:val="both"/>
        <w:textAlignment w:val="baseline"/>
        <w:rPr>
          <w:bCs/>
          <w:sz w:val="28"/>
          <w:szCs w:val="28"/>
        </w:rPr>
      </w:pPr>
      <w:r w:rsidRPr="0043761D">
        <w:rPr>
          <w:bCs/>
          <w:sz w:val="28"/>
          <w:szCs w:val="28"/>
        </w:rPr>
        <w:t xml:space="preserve">варіанти прийменників </w:t>
      </w:r>
      <w:r w:rsidRPr="0043761D">
        <w:rPr>
          <w:b/>
          <w:bCs/>
          <w:iCs/>
          <w:sz w:val="28"/>
          <w:szCs w:val="28"/>
        </w:rPr>
        <w:t>з, зі, із</w:t>
      </w:r>
      <w:r w:rsidRPr="0043761D">
        <w:rPr>
          <w:bCs/>
          <w:sz w:val="28"/>
          <w:szCs w:val="28"/>
        </w:rPr>
        <w:t xml:space="preserve">: </w:t>
      </w:r>
      <w:r w:rsidRPr="0043761D">
        <w:rPr>
          <w:b/>
          <w:bCs/>
          <w:i/>
          <w:iCs/>
          <w:sz w:val="28"/>
          <w:szCs w:val="28"/>
        </w:rPr>
        <w:t>з</w:t>
      </w:r>
      <w:r w:rsidRPr="0043761D">
        <w:rPr>
          <w:bCs/>
          <w:sz w:val="28"/>
          <w:szCs w:val="28"/>
        </w:rPr>
        <w:t xml:space="preserve"> аудиторії, </w:t>
      </w:r>
      <w:r w:rsidRPr="0043761D">
        <w:rPr>
          <w:b/>
          <w:bCs/>
          <w:i/>
          <w:iCs/>
          <w:sz w:val="28"/>
          <w:szCs w:val="28"/>
        </w:rPr>
        <w:t>зі</w:t>
      </w:r>
      <w:r w:rsidRPr="0043761D">
        <w:rPr>
          <w:bCs/>
          <w:sz w:val="28"/>
          <w:szCs w:val="28"/>
        </w:rPr>
        <w:t xml:space="preserve"> ст</w:t>
      </w:r>
      <w:r w:rsidR="00095D4A" w:rsidRPr="0043761D">
        <w:rPr>
          <w:bCs/>
          <w:sz w:val="28"/>
          <w:szCs w:val="28"/>
        </w:rPr>
        <w:t>удії</w:t>
      </w:r>
      <w:r w:rsidRPr="0043761D">
        <w:rPr>
          <w:bCs/>
          <w:sz w:val="28"/>
          <w:szCs w:val="28"/>
        </w:rPr>
        <w:t xml:space="preserve">, </w:t>
      </w:r>
      <w:r w:rsidRPr="0043761D">
        <w:rPr>
          <w:b/>
          <w:bCs/>
          <w:i/>
          <w:iCs/>
          <w:sz w:val="28"/>
          <w:szCs w:val="28"/>
        </w:rPr>
        <w:t>із</w:t>
      </w:r>
      <w:r w:rsidRPr="0043761D">
        <w:rPr>
          <w:bCs/>
          <w:sz w:val="28"/>
          <w:szCs w:val="28"/>
        </w:rPr>
        <w:t xml:space="preserve"> С</w:t>
      </w:r>
      <w:r w:rsidR="00095D4A" w:rsidRPr="0043761D">
        <w:rPr>
          <w:bCs/>
          <w:sz w:val="28"/>
          <w:szCs w:val="28"/>
        </w:rPr>
        <w:t>и</w:t>
      </w:r>
      <w:r w:rsidRPr="0043761D">
        <w:rPr>
          <w:bCs/>
          <w:sz w:val="28"/>
          <w:szCs w:val="28"/>
        </w:rPr>
        <w:t>нгапуру;</w:t>
      </w:r>
    </w:p>
    <w:p w14:paraId="0696815E" w14:textId="77777777" w:rsidR="00134664" w:rsidRPr="0043761D" w:rsidRDefault="00134664" w:rsidP="000C57B7">
      <w:pPr>
        <w:pStyle w:val="m7080242636784599948ydp8ba57cb5msobodytextindent3"/>
        <w:numPr>
          <w:ilvl w:val="2"/>
          <w:numId w:val="75"/>
        </w:numPr>
        <w:shd w:val="clear" w:color="auto" w:fill="FFFFFF"/>
        <w:tabs>
          <w:tab w:val="left" w:pos="720"/>
          <w:tab w:val="num" w:pos="1080"/>
        </w:tabs>
        <w:spacing w:before="0" w:beforeAutospacing="0" w:after="0" w:afterAutospacing="0"/>
        <w:ind w:left="0" w:firstLine="709"/>
        <w:rPr>
          <w:sz w:val="28"/>
          <w:szCs w:val="28"/>
        </w:rPr>
      </w:pPr>
      <w:r w:rsidRPr="0043761D">
        <w:rPr>
          <w:b/>
          <w:bCs/>
          <w:sz w:val="28"/>
          <w:szCs w:val="28"/>
        </w:rPr>
        <w:t>Інтонація</w:t>
      </w:r>
      <w:r w:rsidRPr="0043761D">
        <w:rPr>
          <w:sz w:val="28"/>
          <w:szCs w:val="28"/>
        </w:rPr>
        <w:t xml:space="preserve"> (розповідна, питальна, оклична).</w:t>
      </w:r>
    </w:p>
    <w:p w14:paraId="56EDB1B6" w14:textId="77777777" w:rsidR="002D011E" w:rsidRPr="0043761D" w:rsidRDefault="002D011E" w:rsidP="000C57B7">
      <w:pPr>
        <w:tabs>
          <w:tab w:val="left" w:pos="720"/>
          <w:tab w:val="num" w:pos="1080"/>
        </w:tabs>
        <w:ind w:firstLine="709"/>
        <w:jc w:val="both"/>
        <w:rPr>
          <w:sz w:val="28"/>
          <w:szCs w:val="28"/>
        </w:rPr>
      </w:pPr>
    </w:p>
    <w:p w14:paraId="77C786A7" w14:textId="77777777" w:rsidR="007007BB" w:rsidRPr="0043761D" w:rsidRDefault="007007BB" w:rsidP="000C57B7">
      <w:pPr>
        <w:numPr>
          <w:ilvl w:val="1"/>
          <w:numId w:val="75"/>
        </w:numPr>
        <w:tabs>
          <w:tab w:val="left" w:pos="720"/>
        </w:tabs>
        <w:ind w:left="0" w:firstLine="709"/>
        <w:rPr>
          <w:b/>
          <w:bCs/>
          <w:sz w:val="28"/>
          <w:szCs w:val="28"/>
        </w:rPr>
      </w:pPr>
      <w:r w:rsidRPr="0043761D">
        <w:rPr>
          <w:b/>
          <w:caps/>
          <w:sz w:val="28"/>
          <w:szCs w:val="28"/>
        </w:rPr>
        <w:t>морфологія</w:t>
      </w:r>
    </w:p>
    <w:p w14:paraId="3C85B851" w14:textId="49F92F21" w:rsidR="007007BB" w:rsidRPr="0043761D" w:rsidRDefault="007007BB" w:rsidP="000C57B7">
      <w:pPr>
        <w:numPr>
          <w:ilvl w:val="2"/>
          <w:numId w:val="75"/>
        </w:numPr>
        <w:tabs>
          <w:tab w:val="left" w:pos="720"/>
        </w:tabs>
        <w:ind w:left="0" w:firstLine="709"/>
        <w:jc w:val="both"/>
        <w:rPr>
          <w:sz w:val="28"/>
          <w:szCs w:val="28"/>
        </w:rPr>
      </w:pPr>
      <w:r w:rsidRPr="0043761D">
        <w:rPr>
          <w:caps/>
          <w:sz w:val="28"/>
          <w:szCs w:val="28"/>
        </w:rPr>
        <w:t xml:space="preserve">утворення </w:t>
      </w:r>
      <w:r w:rsidR="00764300" w:rsidRPr="0043761D">
        <w:rPr>
          <w:caps/>
          <w:sz w:val="28"/>
          <w:szCs w:val="28"/>
        </w:rPr>
        <w:t xml:space="preserve">та вживання </w:t>
      </w:r>
      <w:r w:rsidRPr="0043761D">
        <w:rPr>
          <w:caps/>
          <w:sz w:val="28"/>
          <w:szCs w:val="28"/>
        </w:rPr>
        <w:t xml:space="preserve">відмінкових форм </w:t>
      </w:r>
      <w:r w:rsidR="00E44E90" w:rsidRPr="0043761D">
        <w:rPr>
          <w:caps/>
          <w:sz w:val="28"/>
          <w:szCs w:val="28"/>
        </w:rPr>
        <w:t xml:space="preserve">іменних частин </w:t>
      </w:r>
      <w:r w:rsidR="00003606" w:rsidRPr="0043761D">
        <w:rPr>
          <w:caps/>
          <w:sz w:val="28"/>
          <w:szCs w:val="28"/>
        </w:rPr>
        <w:t xml:space="preserve">МОВИ </w:t>
      </w:r>
      <w:r w:rsidRPr="0043761D">
        <w:rPr>
          <w:caps/>
          <w:sz w:val="28"/>
          <w:szCs w:val="28"/>
        </w:rPr>
        <w:t>в однині та множині:</w:t>
      </w:r>
    </w:p>
    <w:p w14:paraId="70FCDACF" w14:textId="77777777" w:rsidR="007007BB" w:rsidRPr="0043761D" w:rsidRDefault="007007BB" w:rsidP="000C57B7">
      <w:pPr>
        <w:numPr>
          <w:ilvl w:val="3"/>
          <w:numId w:val="75"/>
        </w:numPr>
        <w:tabs>
          <w:tab w:val="left" w:pos="720"/>
        </w:tabs>
        <w:ind w:left="0" w:firstLine="709"/>
        <w:jc w:val="both"/>
        <w:rPr>
          <w:sz w:val="28"/>
          <w:szCs w:val="28"/>
        </w:rPr>
      </w:pPr>
      <w:r w:rsidRPr="0043761D">
        <w:rPr>
          <w:b/>
          <w:sz w:val="28"/>
          <w:szCs w:val="28"/>
        </w:rPr>
        <w:t>Іменник</w:t>
      </w:r>
      <w:r w:rsidRPr="0043761D">
        <w:rPr>
          <w:sz w:val="28"/>
          <w:szCs w:val="28"/>
        </w:rPr>
        <w:t xml:space="preserve"> </w:t>
      </w:r>
    </w:p>
    <w:p w14:paraId="2F6319CE" w14:textId="57FDF43E" w:rsidR="007007BB" w:rsidRPr="0043761D" w:rsidRDefault="007007BB" w:rsidP="007956BD">
      <w:pPr>
        <w:numPr>
          <w:ilvl w:val="0"/>
          <w:numId w:val="22"/>
        </w:numPr>
        <w:tabs>
          <w:tab w:val="clear" w:pos="1440"/>
          <w:tab w:val="left" w:pos="284"/>
          <w:tab w:val="num" w:pos="1080"/>
        </w:tabs>
        <w:ind w:left="284" w:hanging="284"/>
        <w:jc w:val="both"/>
        <w:rPr>
          <w:sz w:val="28"/>
          <w:szCs w:val="28"/>
        </w:rPr>
      </w:pPr>
      <w:r w:rsidRPr="0043761D">
        <w:rPr>
          <w:sz w:val="28"/>
          <w:szCs w:val="28"/>
        </w:rPr>
        <w:t>іменник</w:t>
      </w:r>
      <w:r w:rsidR="00003606" w:rsidRPr="0043761D">
        <w:rPr>
          <w:sz w:val="28"/>
          <w:szCs w:val="28"/>
        </w:rPr>
        <w:t>и</w:t>
      </w:r>
      <w:r w:rsidRPr="0043761D">
        <w:rPr>
          <w:sz w:val="28"/>
          <w:szCs w:val="28"/>
        </w:rPr>
        <w:t xml:space="preserve"> чоловічого роду </w:t>
      </w:r>
      <w:r w:rsidR="00003606" w:rsidRPr="0043761D">
        <w:rPr>
          <w:sz w:val="28"/>
          <w:szCs w:val="28"/>
        </w:rPr>
        <w:t>з основою на твердий приголосний</w:t>
      </w:r>
      <w:r w:rsidRPr="0043761D">
        <w:rPr>
          <w:sz w:val="28"/>
          <w:szCs w:val="28"/>
        </w:rPr>
        <w:t xml:space="preserve">: </w:t>
      </w:r>
      <w:r w:rsidRPr="0043761D">
        <w:rPr>
          <w:i/>
          <w:sz w:val="28"/>
          <w:szCs w:val="28"/>
        </w:rPr>
        <w:t>чоловік, студент</w:t>
      </w:r>
      <w:r w:rsidRPr="0043761D">
        <w:rPr>
          <w:sz w:val="28"/>
          <w:szCs w:val="28"/>
        </w:rPr>
        <w:t xml:space="preserve">, </w:t>
      </w:r>
      <w:r w:rsidRPr="0043761D">
        <w:rPr>
          <w:i/>
          <w:sz w:val="28"/>
          <w:szCs w:val="28"/>
        </w:rPr>
        <w:t>батько, сусід, магазин, Львів</w:t>
      </w:r>
      <w:r w:rsidR="007E735A" w:rsidRPr="0043761D">
        <w:rPr>
          <w:i/>
          <w:sz w:val="28"/>
          <w:szCs w:val="28"/>
        </w:rPr>
        <w:t xml:space="preserve">, </w:t>
      </w:r>
      <w:r w:rsidR="00E222B2">
        <w:rPr>
          <w:i/>
          <w:sz w:val="28"/>
          <w:szCs w:val="28"/>
        </w:rPr>
        <w:t>ринок</w:t>
      </w:r>
      <w:r w:rsidRPr="0043761D">
        <w:rPr>
          <w:sz w:val="28"/>
          <w:szCs w:val="28"/>
        </w:rPr>
        <w:t>;</w:t>
      </w:r>
    </w:p>
    <w:p w14:paraId="7AF61BFB" w14:textId="0344E39F" w:rsidR="00521468" w:rsidRPr="0043761D" w:rsidRDefault="00521468" w:rsidP="007956BD">
      <w:pPr>
        <w:numPr>
          <w:ilvl w:val="0"/>
          <w:numId w:val="22"/>
        </w:numPr>
        <w:tabs>
          <w:tab w:val="clear" w:pos="1440"/>
          <w:tab w:val="left" w:pos="284"/>
          <w:tab w:val="num" w:pos="1080"/>
        </w:tabs>
        <w:ind w:left="284" w:hanging="284"/>
        <w:jc w:val="both"/>
        <w:rPr>
          <w:sz w:val="28"/>
          <w:szCs w:val="28"/>
        </w:rPr>
      </w:pPr>
      <w:r w:rsidRPr="0043761D">
        <w:rPr>
          <w:sz w:val="28"/>
          <w:szCs w:val="28"/>
        </w:rPr>
        <w:t xml:space="preserve">іменники чоловічого роду з основою на м’який приголосний: </w:t>
      </w:r>
      <w:r w:rsidRPr="0043761D">
        <w:rPr>
          <w:i/>
          <w:sz w:val="28"/>
          <w:szCs w:val="28"/>
        </w:rPr>
        <w:t>Андрій, дідусь, коваль, музей, водій</w:t>
      </w:r>
      <w:r w:rsidRPr="0043761D">
        <w:rPr>
          <w:sz w:val="28"/>
          <w:szCs w:val="28"/>
        </w:rPr>
        <w:t>;</w:t>
      </w:r>
    </w:p>
    <w:p w14:paraId="07E1CF2D" w14:textId="7519BD18" w:rsidR="007007BB" w:rsidRPr="0043761D" w:rsidRDefault="007007BB" w:rsidP="007956BD">
      <w:pPr>
        <w:numPr>
          <w:ilvl w:val="0"/>
          <w:numId w:val="22"/>
        </w:numPr>
        <w:tabs>
          <w:tab w:val="clear" w:pos="1440"/>
          <w:tab w:val="left" w:pos="284"/>
          <w:tab w:val="num" w:pos="1080"/>
        </w:tabs>
        <w:ind w:left="284" w:hanging="284"/>
        <w:jc w:val="both"/>
        <w:rPr>
          <w:sz w:val="28"/>
          <w:szCs w:val="28"/>
        </w:rPr>
      </w:pPr>
      <w:r w:rsidRPr="0043761D">
        <w:rPr>
          <w:sz w:val="28"/>
          <w:szCs w:val="28"/>
        </w:rPr>
        <w:t>іменник</w:t>
      </w:r>
      <w:r w:rsidR="007E735A" w:rsidRPr="0043761D">
        <w:rPr>
          <w:sz w:val="28"/>
          <w:szCs w:val="28"/>
        </w:rPr>
        <w:t>и</w:t>
      </w:r>
      <w:r w:rsidRPr="0043761D">
        <w:rPr>
          <w:sz w:val="28"/>
          <w:szCs w:val="28"/>
        </w:rPr>
        <w:t xml:space="preserve"> чоловічого роду </w:t>
      </w:r>
      <w:r w:rsidR="007E735A" w:rsidRPr="0043761D">
        <w:rPr>
          <w:sz w:val="28"/>
          <w:szCs w:val="28"/>
        </w:rPr>
        <w:t xml:space="preserve">м’якої групи на </w:t>
      </w:r>
      <w:r w:rsidR="00DD7FB8" w:rsidRPr="0043761D">
        <w:rPr>
          <w:sz w:val="28"/>
          <w:szCs w:val="28"/>
        </w:rPr>
        <w:t>-</w:t>
      </w:r>
      <w:r w:rsidRPr="0043761D">
        <w:rPr>
          <w:b/>
          <w:sz w:val="28"/>
          <w:szCs w:val="28"/>
        </w:rPr>
        <w:t>ар</w:t>
      </w:r>
      <w:r w:rsidRPr="0043761D">
        <w:rPr>
          <w:sz w:val="28"/>
          <w:szCs w:val="28"/>
        </w:rPr>
        <w:t xml:space="preserve">: </w:t>
      </w:r>
      <w:r w:rsidRPr="0043761D">
        <w:rPr>
          <w:i/>
          <w:sz w:val="28"/>
          <w:szCs w:val="28"/>
        </w:rPr>
        <w:t>лікар, аптекар</w:t>
      </w:r>
      <w:r w:rsidR="00521468" w:rsidRPr="0043761D">
        <w:rPr>
          <w:sz w:val="28"/>
          <w:szCs w:val="28"/>
        </w:rPr>
        <w:t>;</w:t>
      </w:r>
    </w:p>
    <w:p w14:paraId="7CD5B4EE" w14:textId="2A9AF5A3" w:rsidR="007007BB" w:rsidRPr="0043761D" w:rsidRDefault="007E735A" w:rsidP="007956BD">
      <w:pPr>
        <w:numPr>
          <w:ilvl w:val="0"/>
          <w:numId w:val="22"/>
        </w:numPr>
        <w:tabs>
          <w:tab w:val="clear" w:pos="1440"/>
          <w:tab w:val="left" w:pos="284"/>
          <w:tab w:val="num" w:pos="1080"/>
        </w:tabs>
        <w:ind w:left="284" w:hanging="284"/>
        <w:jc w:val="both"/>
        <w:rPr>
          <w:sz w:val="28"/>
          <w:szCs w:val="28"/>
        </w:rPr>
      </w:pPr>
      <w:r w:rsidRPr="0043761D">
        <w:rPr>
          <w:sz w:val="28"/>
          <w:szCs w:val="28"/>
        </w:rPr>
        <w:t>іменники чоловічого роду м</w:t>
      </w:r>
      <w:r w:rsidR="00521468" w:rsidRPr="0043761D">
        <w:rPr>
          <w:sz w:val="28"/>
          <w:szCs w:val="28"/>
        </w:rPr>
        <w:t>ішаної</w:t>
      </w:r>
      <w:r w:rsidRPr="0043761D">
        <w:rPr>
          <w:sz w:val="28"/>
          <w:szCs w:val="28"/>
        </w:rPr>
        <w:t xml:space="preserve"> групи на </w:t>
      </w:r>
      <w:r w:rsidR="00521468" w:rsidRPr="0043761D">
        <w:rPr>
          <w:b/>
          <w:bCs/>
          <w:sz w:val="28"/>
          <w:szCs w:val="28"/>
        </w:rPr>
        <w:t>-</w:t>
      </w:r>
      <w:r w:rsidR="007007BB" w:rsidRPr="0043761D">
        <w:rPr>
          <w:b/>
          <w:sz w:val="28"/>
          <w:szCs w:val="28"/>
        </w:rPr>
        <w:t xml:space="preserve">ж, </w:t>
      </w:r>
      <w:r w:rsidR="00521468" w:rsidRPr="0043761D">
        <w:rPr>
          <w:b/>
          <w:sz w:val="28"/>
          <w:szCs w:val="28"/>
        </w:rPr>
        <w:t>-</w:t>
      </w:r>
      <w:r w:rsidR="007007BB" w:rsidRPr="0043761D">
        <w:rPr>
          <w:b/>
          <w:sz w:val="28"/>
          <w:szCs w:val="28"/>
        </w:rPr>
        <w:t xml:space="preserve">ч, </w:t>
      </w:r>
      <w:r w:rsidR="00521468" w:rsidRPr="0043761D">
        <w:rPr>
          <w:b/>
          <w:sz w:val="28"/>
          <w:szCs w:val="28"/>
        </w:rPr>
        <w:t>-</w:t>
      </w:r>
      <w:r w:rsidR="007007BB" w:rsidRPr="0043761D">
        <w:rPr>
          <w:b/>
          <w:sz w:val="28"/>
          <w:szCs w:val="28"/>
        </w:rPr>
        <w:t xml:space="preserve">щ, </w:t>
      </w:r>
      <w:r w:rsidR="00521468" w:rsidRPr="0043761D">
        <w:rPr>
          <w:b/>
          <w:sz w:val="28"/>
          <w:szCs w:val="28"/>
        </w:rPr>
        <w:t>-</w:t>
      </w:r>
      <w:r w:rsidR="007007BB" w:rsidRPr="0043761D">
        <w:rPr>
          <w:b/>
          <w:sz w:val="28"/>
          <w:szCs w:val="28"/>
        </w:rPr>
        <w:t>ш</w:t>
      </w:r>
      <w:r w:rsidR="007007BB" w:rsidRPr="0043761D">
        <w:rPr>
          <w:sz w:val="28"/>
          <w:szCs w:val="28"/>
        </w:rPr>
        <w:t xml:space="preserve">): </w:t>
      </w:r>
      <w:r w:rsidR="007007BB" w:rsidRPr="0043761D">
        <w:rPr>
          <w:i/>
          <w:sz w:val="28"/>
          <w:szCs w:val="28"/>
        </w:rPr>
        <w:t>викладач, товариш, дощ, вантаж</w:t>
      </w:r>
      <w:r w:rsidR="007007BB" w:rsidRPr="0043761D">
        <w:rPr>
          <w:sz w:val="28"/>
          <w:szCs w:val="28"/>
        </w:rPr>
        <w:t>;</w:t>
      </w:r>
    </w:p>
    <w:p w14:paraId="49D2AC1C" w14:textId="50D6FD23" w:rsidR="007007BB" w:rsidRPr="0043761D" w:rsidRDefault="007007BB" w:rsidP="007956BD">
      <w:pPr>
        <w:numPr>
          <w:ilvl w:val="0"/>
          <w:numId w:val="22"/>
        </w:numPr>
        <w:tabs>
          <w:tab w:val="clear" w:pos="1440"/>
          <w:tab w:val="left" w:pos="284"/>
          <w:tab w:val="num" w:pos="1080"/>
        </w:tabs>
        <w:ind w:left="284" w:hanging="284"/>
        <w:jc w:val="both"/>
        <w:rPr>
          <w:i/>
          <w:sz w:val="28"/>
          <w:szCs w:val="28"/>
        </w:rPr>
      </w:pPr>
      <w:r w:rsidRPr="0043761D">
        <w:rPr>
          <w:sz w:val="28"/>
          <w:szCs w:val="28"/>
        </w:rPr>
        <w:t>іменник</w:t>
      </w:r>
      <w:r w:rsidR="00521468" w:rsidRPr="0043761D">
        <w:rPr>
          <w:sz w:val="28"/>
          <w:szCs w:val="28"/>
        </w:rPr>
        <w:t>и</w:t>
      </w:r>
      <w:r w:rsidRPr="0043761D">
        <w:rPr>
          <w:sz w:val="28"/>
          <w:szCs w:val="28"/>
        </w:rPr>
        <w:t xml:space="preserve"> жіночого роду </w:t>
      </w:r>
      <w:r w:rsidR="002E4616" w:rsidRPr="0043761D">
        <w:rPr>
          <w:sz w:val="28"/>
          <w:szCs w:val="28"/>
        </w:rPr>
        <w:t>з основою на твердий приголосний (закінчення –</w:t>
      </w:r>
      <w:r w:rsidR="002E4616" w:rsidRPr="0043761D">
        <w:rPr>
          <w:b/>
          <w:sz w:val="28"/>
          <w:szCs w:val="28"/>
        </w:rPr>
        <w:t>а</w:t>
      </w:r>
      <w:r w:rsidR="002E4616" w:rsidRPr="0043761D">
        <w:rPr>
          <w:sz w:val="28"/>
          <w:szCs w:val="28"/>
        </w:rPr>
        <w:t>)</w:t>
      </w:r>
      <w:r w:rsidRPr="0043761D">
        <w:rPr>
          <w:sz w:val="28"/>
          <w:szCs w:val="28"/>
        </w:rPr>
        <w:t xml:space="preserve">: </w:t>
      </w:r>
      <w:r w:rsidRPr="0043761D">
        <w:rPr>
          <w:i/>
          <w:sz w:val="28"/>
          <w:szCs w:val="28"/>
        </w:rPr>
        <w:t>Олена, Ганна, кімната, газета;</w:t>
      </w:r>
    </w:p>
    <w:p w14:paraId="32218730" w14:textId="62732743" w:rsidR="007007BB" w:rsidRPr="0043761D" w:rsidRDefault="007007BB" w:rsidP="007956BD">
      <w:pPr>
        <w:numPr>
          <w:ilvl w:val="0"/>
          <w:numId w:val="22"/>
        </w:numPr>
        <w:tabs>
          <w:tab w:val="clear" w:pos="1440"/>
          <w:tab w:val="left" w:pos="284"/>
          <w:tab w:val="num" w:pos="1080"/>
        </w:tabs>
        <w:ind w:left="284" w:hanging="284"/>
        <w:jc w:val="both"/>
        <w:rPr>
          <w:sz w:val="28"/>
          <w:szCs w:val="28"/>
        </w:rPr>
      </w:pPr>
      <w:r w:rsidRPr="0043761D">
        <w:rPr>
          <w:sz w:val="28"/>
          <w:szCs w:val="28"/>
        </w:rPr>
        <w:t xml:space="preserve">відмінювання іменників жіночого роду </w:t>
      </w:r>
      <w:r w:rsidR="002E4616" w:rsidRPr="0043761D">
        <w:rPr>
          <w:sz w:val="28"/>
          <w:szCs w:val="28"/>
        </w:rPr>
        <w:t>з основою на м’який приголосний</w:t>
      </w:r>
      <w:r w:rsidRPr="0043761D">
        <w:rPr>
          <w:sz w:val="28"/>
          <w:szCs w:val="28"/>
        </w:rPr>
        <w:t xml:space="preserve">: </w:t>
      </w:r>
      <w:r w:rsidRPr="0043761D">
        <w:rPr>
          <w:i/>
          <w:sz w:val="28"/>
          <w:szCs w:val="28"/>
        </w:rPr>
        <w:t xml:space="preserve">бабуся, </w:t>
      </w:r>
      <w:r w:rsidR="002E4616" w:rsidRPr="0043761D">
        <w:rPr>
          <w:i/>
          <w:sz w:val="28"/>
          <w:szCs w:val="28"/>
        </w:rPr>
        <w:t xml:space="preserve">доля, доня, </w:t>
      </w:r>
      <w:r w:rsidRPr="0043761D">
        <w:rPr>
          <w:i/>
          <w:sz w:val="28"/>
          <w:szCs w:val="28"/>
        </w:rPr>
        <w:t>Оля, Маруся</w:t>
      </w:r>
      <w:r w:rsidRPr="0043761D">
        <w:rPr>
          <w:sz w:val="28"/>
          <w:szCs w:val="28"/>
        </w:rPr>
        <w:t>.</w:t>
      </w:r>
    </w:p>
    <w:p w14:paraId="4B4C0E2F" w14:textId="5BFE870C" w:rsidR="007007BB" w:rsidRPr="0043761D" w:rsidRDefault="00764300" w:rsidP="007956BD">
      <w:pPr>
        <w:numPr>
          <w:ilvl w:val="0"/>
          <w:numId w:val="22"/>
        </w:numPr>
        <w:tabs>
          <w:tab w:val="clear" w:pos="1440"/>
          <w:tab w:val="left" w:pos="284"/>
          <w:tab w:val="num" w:pos="1080"/>
        </w:tabs>
        <w:ind w:left="284" w:hanging="284"/>
        <w:jc w:val="both"/>
        <w:rPr>
          <w:sz w:val="28"/>
          <w:szCs w:val="28"/>
        </w:rPr>
      </w:pPr>
      <w:r w:rsidRPr="0043761D">
        <w:rPr>
          <w:sz w:val="28"/>
          <w:szCs w:val="28"/>
        </w:rPr>
        <w:t>і</w:t>
      </w:r>
      <w:r w:rsidR="007007BB" w:rsidRPr="0043761D">
        <w:rPr>
          <w:sz w:val="28"/>
          <w:szCs w:val="28"/>
        </w:rPr>
        <w:t>менник</w:t>
      </w:r>
      <w:r w:rsidRPr="0043761D">
        <w:rPr>
          <w:sz w:val="28"/>
          <w:szCs w:val="28"/>
        </w:rPr>
        <w:t>и</w:t>
      </w:r>
      <w:r w:rsidR="007007BB" w:rsidRPr="0043761D">
        <w:rPr>
          <w:sz w:val="28"/>
          <w:szCs w:val="28"/>
        </w:rPr>
        <w:t xml:space="preserve"> жіночого роду </w:t>
      </w:r>
      <w:r w:rsidRPr="0043761D">
        <w:rPr>
          <w:sz w:val="28"/>
          <w:szCs w:val="28"/>
        </w:rPr>
        <w:t xml:space="preserve">на </w:t>
      </w:r>
      <w:r w:rsidR="007007BB" w:rsidRPr="0043761D">
        <w:rPr>
          <w:sz w:val="28"/>
          <w:szCs w:val="28"/>
        </w:rPr>
        <w:t xml:space="preserve"> </w:t>
      </w:r>
      <w:r w:rsidR="00DD7FB8" w:rsidRPr="0043761D">
        <w:rPr>
          <w:sz w:val="28"/>
          <w:szCs w:val="28"/>
        </w:rPr>
        <w:t>-</w:t>
      </w:r>
      <w:r w:rsidR="007007BB" w:rsidRPr="0043761D">
        <w:rPr>
          <w:b/>
          <w:sz w:val="28"/>
          <w:szCs w:val="28"/>
        </w:rPr>
        <w:t>ія</w:t>
      </w:r>
      <w:r w:rsidR="007007BB" w:rsidRPr="0043761D">
        <w:rPr>
          <w:sz w:val="28"/>
          <w:szCs w:val="28"/>
        </w:rPr>
        <w:t xml:space="preserve">: </w:t>
      </w:r>
      <w:r w:rsidR="007007BB" w:rsidRPr="0043761D">
        <w:rPr>
          <w:i/>
          <w:sz w:val="28"/>
          <w:szCs w:val="28"/>
        </w:rPr>
        <w:t>Вікторія, Марія, авдиторія, компанія, Італія</w:t>
      </w:r>
      <w:r w:rsidR="007007BB" w:rsidRPr="0043761D">
        <w:rPr>
          <w:sz w:val="28"/>
          <w:szCs w:val="28"/>
        </w:rPr>
        <w:t>;</w:t>
      </w:r>
    </w:p>
    <w:p w14:paraId="3FC9016F" w14:textId="016562D5" w:rsidR="007007BB" w:rsidRPr="0043761D" w:rsidRDefault="007007BB" w:rsidP="007956BD">
      <w:pPr>
        <w:numPr>
          <w:ilvl w:val="0"/>
          <w:numId w:val="22"/>
        </w:numPr>
        <w:tabs>
          <w:tab w:val="clear" w:pos="1440"/>
          <w:tab w:val="left" w:pos="284"/>
          <w:tab w:val="num" w:pos="1080"/>
        </w:tabs>
        <w:ind w:left="284" w:hanging="284"/>
        <w:jc w:val="both"/>
        <w:rPr>
          <w:sz w:val="28"/>
          <w:szCs w:val="28"/>
        </w:rPr>
      </w:pPr>
      <w:r w:rsidRPr="0043761D">
        <w:rPr>
          <w:sz w:val="28"/>
          <w:szCs w:val="28"/>
        </w:rPr>
        <w:t>іменник</w:t>
      </w:r>
      <w:r w:rsidR="00180FAE" w:rsidRPr="0043761D">
        <w:rPr>
          <w:sz w:val="28"/>
          <w:szCs w:val="28"/>
        </w:rPr>
        <w:t>и</w:t>
      </w:r>
      <w:r w:rsidRPr="0043761D">
        <w:rPr>
          <w:sz w:val="28"/>
          <w:szCs w:val="28"/>
        </w:rPr>
        <w:t xml:space="preserve"> середнього роду із закінченням </w:t>
      </w:r>
      <w:r w:rsidR="00DD7FB8" w:rsidRPr="0043761D">
        <w:rPr>
          <w:sz w:val="28"/>
          <w:szCs w:val="28"/>
        </w:rPr>
        <w:t>-</w:t>
      </w:r>
      <w:r w:rsidRPr="0043761D">
        <w:rPr>
          <w:b/>
          <w:sz w:val="28"/>
          <w:szCs w:val="28"/>
        </w:rPr>
        <w:t>о</w:t>
      </w:r>
      <w:r w:rsidRPr="0043761D">
        <w:rPr>
          <w:sz w:val="28"/>
          <w:szCs w:val="28"/>
        </w:rPr>
        <w:t xml:space="preserve">: </w:t>
      </w:r>
      <w:r w:rsidRPr="0043761D">
        <w:rPr>
          <w:i/>
          <w:sz w:val="28"/>
          <w:szCs w:val="28"/>
        </w:rPr>
        <w:t>око, вухо, вікно, залізо;</w:t>
      </w:r>
    </w:p>
    <w:p w14:paraId="1D48C96E" w14:textId="04B30A0A" w:rsidR="007007BB" w:rsidRPr="0043761D" w:rsidRDefault="00180FAE" w:rsidP="007956BD">
      <w:pPr>
        <w:numPr>
          <w:ilvl w:val="0"/>
          <w:numId w:val="22"/>
        </w:numPr>
        <w:tabs>
          <w:tab w:val="clear" w:pos="1440"/>
          <w:tab w:val="left" w:pos="284"/>
          <w:tab w:val="num" w:pos="1080"/>
        </w:tabs>
        <w:ind w:left="284" w:hanging="284"/>
        <w:jc w:val="both"/>
        <w:rPr>
          <w:sz w:val="28"/>
          <w:szCs w:val="28"/>
        </w:rPr>
      </w:pPr>
      <w:r w:rsidRPr="0043761D">
        <w:rPr>
          <w:sz w:val="28"/>
          <w:szCs w:val="28"/>
        </w:rPr>
        <w:t xml:space="preserve">іменники середнього роду </w:t>
      </w:r>
      <w:r w:rsidR="007007BB" w:rsidRPr="0043761D">
        <w:rPr>
          <w:sz w:val="28"/>
          <w:szCs w:val="28"/>
        </w:rPr>
        <w:t xml:space="preserve">із закінченням </w:t>
      </w:r>
      <w:r w:rsidR="00DD7FB8" w:rsidRPr="0043761D">
        <w:rPr>
          <w:sz w:val="28"/>
          <w:szCs w:val="28"/>
        </w:rPr>
        <w:t>-</w:t>
      </w:r>
      <w:r w:rsidR="007007BB" w:rsidRPr="0043761D">
        <w:rPr>
          <w:b/>
          <w:sz w:val="28"/>
          <w:szCs w:val="28"/>
        </w:rPr>
        <w:t>е</w:t>
      </w:r>
      <w:r w:rsidR="007007BB" w:rsidRPr="0043761D">
        <w:rPr>
          <w:sz w:val="28"/>
          <w:szCs w:val="28"/>
        </w:rPr>
        <w:t xml:space="preserve">: </w:t>
      </w:r>
      <w:r w:rsidR="007007BB" w:rsidRPr="0043761D">
        <w:rPr>
          <w:i/>
          <w:sz w:val="28"/>
          <w:szCs w:val="28"/>
        </w:rPr>
        <w:t>місце, поле, серце;</w:t>
      </w:r>
    </w:p>
    <w:p w14:paraId="0C644D17" w14:textId="148E7907" w:rsidR="007007BB" w:rsidRPr="0043761D" w:rsidRDefault="00180FAE" w:rsidP="007956BD">
      <w:pPr>
        <w:numPr>
          <w:ilvl w:val="0"/>
          <w:numId w:val="22"/>
        </w:numPr>
        <w:tabs>
          <w:tab w:val="clear" w:pos="1440"/>
          <w:tab w:val="left" w:pos="284"/>
          <w:tab w:val="num" w:pos="1080"/>
        </w:tabs>
        <w:ind w:left="284" w:hanging="284"/>
        <w:jc w:val="both"/>
        <w:rPr>
          <w:sz w:val="28"/>
          <w:szCs w:val="28"/>
        </w:rPr>
      </w:pPr>
      <w:r w:rsidRPr="0043761D">
        <w:rPr>
          <w:sz w:val="28"/>
          <w:szCs w:val="28"/>
        </w:rPr>
        <w:t>іменники середнього роду</w:t>
      </w:r>
      <w:r w:rsidR="007007BB" w:rsidRPr="0043761D">
        <w:rPr>
          <w:sz w:val="28"/>
          <w:szCs w:val="28"/>
        </w:rPr>
        <w:t xml:space="preserve"> із закінченням </w:t>
      </w:r>
      <w:r w:rsidRPr="0043761D">
        <w:rPr>
          <w:b/>
          <w:bCs/>
          <w:sz w:val="28"/>
          <w:szCs w:val="28"/>
        </w:rPr>
        <w:t>-а</w:t>
      </w:r>
      <w:r w:rsidRPr="0043761D">
        <w:rPr>
          <w:sz w:val="28"/>
          <w:szCs w:val="28"/>
        </w:rPr>
        <w:t xml:space="preserve"> (графічно </w:t>
      </w:r>
      <w:r w:rsidR="00DD7FB8" w:rsidRPr="0043761D">
        <w:rPr>
          <w:sz w:val="28"/>
          <w:szCs w:val="28"/>
        </w:rPr>
        <w:t>-</w:t>
      </w:r>
      <w:r w:rsidR="007007BB" w:rsidRPr="0043761D">
        <w:rPr>
          <w:b/>
          <w:sz w:val="28"/>
          <w:szCs w:val="28"/>
        </w:rPr>
        <w:t>я</w:t>
      </w:r>
      <w:r w:rsidRPr="0043761D">
        <w:rPr>
          <w:bCs/>
          <w:sz w:val="28"/>
          <w:szCs w:val="28"/>
        </w:rPr>
        <w:t>)</w:t>
      </w:r>
      <w:r w:rsidR="007007BB" w:rsidRPr="0043761D">
        <w:rPr>
          <w:sz w:val="28"/>
          <w:szCs w:val="28"/>
        </w:rPr>
        <w:t xml:space="preserve">: </w:t>
      </w:r>
      <w:r w:rsidR="007007BB" w:rsidRPr="0043761D">
        <w:rPr>
          <w:i/>
          <w:sz w:val="28"/>
          <w:szCs w:val="28"/>
        </w:rPr>
        <w:t>життя, обличчя, здоров’я.</w:t>
      </w:r>
    </w:p>
    <w:p w14:paraId="7EEE33CF" w14:textId="77777777" w:rsidR="00E44E90" w:rsidRPr="0043761D" w:rsidRDefault="00E44E90" w:rsidP="000C57B7">
      <w:pPr>
        <w:tabs>
          <w:tab w:val="left" w:pos="720"/>
        </w:tabs>
        <w:ind w:firstLine="709"/>
        <w:jc w:val="both"/>
        <w:rPr>
          <w:sz w:val="28"/>
          <w:szCs w:val="28"/>
        </w:rPr>
      </w:pPr>
    </w:p>
    <w:p w14:paraId="13467ED8" w14:textId="77777777" w:rsidR="007007BB" w:rsidRPr="0043761D" w:rsidRDefault="007007BB" w:rsidP="000C57B7">
      <w:pPr>
        <w:numPr>
          <w:ilvl w:val="3"/>
          <w:numId w:val="75"/>
        </w:numPr>
        <w:tabs>
          <w:tab w:val="left" w:pos="720"/>
          <w:tab w:val="num" w:pos="1080"/>
        </w:tabs>
        <w:ind w:left="0" w:firstLine="709"/>
        <w:jc w:val="both"/>
        <w:rPr>
          <w:sz w:val="28"/>
          <w:szCs w:val="28"/>
        </w:rPr>
      </w:pPr>
      <w:r w:rsidRPr="0043761D">
        <w:rPr>
          <w:b/>
          <w:sz w:val="28"/>
          <w:szCs w:val="28"/>
        </w:rPr>
        <w:t>Прикметник</w:t>
      </w:r>
      <w:r w:rsidRPr="0043761D">
        <w:rPr>
          <w:sz w:val="28"/>
          <w:szCs w:val="28"/>
        </w:rPr>
        <w:t xml:space="preserve"> </w:t>
      </w:r>
    </w:p>
    <w:p w14:paraId="127CD4A7" w14:textId="145BF8F1" w:rsidR="007007BB" w:rsidRPr="0043761D" w:rsidRDefault="007007BB" w:rsidP="007956BD">
      <w:pPr>
        <w:numPr>
          <w:ilvl w:val="0"/>
          <w:numId w:val="23"/>
        </w:numPr>
        <w:tabs>
          <w:tab w:val="clear" w:pos="1440"/>
          <w:tab w:val="left" w:pos="284"/>
          <w:tab w:val="num" w:pos="1080"/>
        </w:tabs>
        <w:ind w:left="284" w:hanging="284"/>
        <w:jc w:val="both"/>
        <w:rPr>
          <w:i/>
          <w:sz w:val="28"/>
          <w:szCs w:val="28"/>
        </w:rPr>
      </w:pPr>
      <w:r w:rsidRPr="0043761D">
        <w:rPr>
          <w:sz w:val="28"/>
          <w:szCs w:val="28"/>
        </w:rPr>
        <w:t>прикметник</w:t>
      </w:r>
      <w:r w:rsidR="00A61637" w:rsidRPr="0043761D">
        <w:rPr>
          <w:sz w:val="28"/>
          <w:szCs w:val="28"/>
        </w:rPr>
        <w:t>и</w:t>
      </w:r>
      <w:r w:rsidRPr="0043761D">
        <w:rPr>
          <w:sz w:val="28"/>
          <w:szCs w:val="28"/>
        </w:rPr>
        <w:t xml:space="preserve"> чоловічого роду із закінченням </w:t>
      </w:r>
      <w:r w:rsidR="00106655" w:rsidRPr="0043761D">
        <w:rPr>
          <w:sz w:val="28"/>
          <w:szCs w:val="28"/>
        </w:rPr>
        <w:t>-</w:t>
      </w:r>
      <w:r w:rsidRPr="0043761D">
        <w:rPr>
          <w:b/>
          <w:sz w:val="28"/>
          <w:szCs w:val="28"/>
        </w:rPr>
        <w:t>ий</w:t>
      </w:r>
      <w:r w:rsidRPr="0043761D">
        <w:rPr>
          <w:sz w:val="28"/>
          <w:szCs w:val="28"/>
        </w:rPr>
        <w:t xml:space="preserve">: </w:t>
      </w:r>
      <w:r w:rsidRPr="0043761D">
        <w:rPr>
          <w:i/>
          <w:sz w:val="28"/>
          <w:szCs w:val="28"/>
        </w:rPr>
        <w:t>український, високий, дешевий;</w:t>
      </w:r>
    </w:p>
    <w:p w14:paraId="59F6B646" w14:textId="4C6F1D1B" w:rsidR="007007BB" w:rsidRPr="0043761D" w:rsidRDefault="00A61637" w:rsidP="007956BD">
      <w:pPr>
        <w:numPr>
          <w:ilvl w:val="0"/>
          <w:numId w:val="23"/>
        </w:numPr>
        <w:tabs>
          <w:tab w:val="clear" w:pos="1440"/>
          <w:tab w:val="left" w:pos="284"/>
          <w:tab w:val="num" w:pos="1080"/>
        </w:tabs>
        <w:ind w:left="284" w:hanging="284"/>
        <w:jc w:val="both"/>
        <w:rPr>
          <w:i/>
          <w:sz w:val="28"/>
          <w:szCs w:val="28"/>
        </w:rPr>
      </w:pPr>
      <w:r w:rsidRPr="0043761D">
        <w:rPr>
          <w:sz w:val="28"/>
          <w:szCs w:val="28"/>
        </w:rPr>
        <w:t xml:space="preserve">прикметники </w:t>
      </w:r>
      <w:r w:rsidR="007007BB" w:rsidRPr="0043761D">
        <w:rPr>
          <w:sz w:val="28"/>
          <w:szCs w:val="28"/>
        </w:rPr>
        <w:t xml:space="preserve">жіночого роду із закінченням </w:t>
      </w:r>
      <w:r w:rsidR="00106655" w:rsidRPr="0043761D">
        <w:rPr>
          <w:sz w:val="28"/>
          <w:szCs w:val="28"/>
        </w:rPr>
        <w:t>-</w:t>
      </w:r>
      <w:r w:rsidR="007007BB" w:rsidRPr="0043761D">
        <w:rPr>
          <w:b/>
          <w:sz w:val="28"/>
          <w:szCs w:val="28"/>
        </w:rPr>
        <w:t>а</w:t>
      </w:r>
      <w:r w:rsidR="007007BB" w:rsidRPr="0043761D">
        <w:rPr>
          <w:sz w:val="28"/>
          <w:szCs w:val="28"/>
        </w:rPr>
        <w:t xml:space="preserve">: </w:t>
      </w:r>
      <w:r w:rsidR="007007BB" w:rsidRPr="0043761D">
        <w:rPr>
          <w:i/>
          <w:sz w:val="28"/>
          <w:szCs w:val="28"/>
        </w:rPr>
        <w:t>українська, висока, дешева;</w:t>
      </w:r>
    </w:p>
    <w:p w14:paraId="68BB90B1" w14:textId="1795C942" w:rsidR="007007BB" w:rsidRPr="0043761D" w:rsidRDefault="00A61637" w:rsidP="007956BD">
      <w:pPr>
        <w:numPr>
          <w:ilvl w:val="0"/>
          <w:numId w:val="23"/>
        </w:numPr>
        <w:tabs>
          <w:tab w:val="clear" w:pos="1440"/>
          <w:tab w:val="left" w:pos="284"/>
          <w:tab w:val="num" w:pos="1080"/>
        </w:tabs>
        <w:ind w:left="284" w:hanging="284"/>
        <w:jc w:val="both"/>
        <w:rPr>
          <w:i/>
          <w:sz w:val="28"/>
          <w:szCs w:val="28"/>
        </w:rPr>
      </w:pPr>
      <w:r w:rsidRPr="0043761D">
        <w:rPr>
          <w:sz w:val="28"/>
          <w:szCs w:val="28"/>
        </w:rPr>
        <w:t xml:space="preserve">прикметники </w:t>
      </w:r>
      <w:r w:rsidR="007007BB" w:rsidRPr="0043761D">
        <w:rPr>
          <w:sz w:val="28"/>
          <w:szCs w:val="28"/>
        </w:rPr>
        <w:t xml:space="preserve">середнього роду із закінченням </w:t>
      </w:r>
      <w:r w:rsidR="00106655" w:rsidRPr="0043761D">
        <w:rPr>
          <w:sz w:val="28"/>
          <w:szCs w:val="28"/>
        </w:rPr>
        <w:t>-</w:t>
      </w:r>
      <w:r w:rsidR="007007BB" w:rsidRPr="0043761D">
        <w:rPr>
          <w:b/>
          <w:sz w:val="28"/>
          <w:szCs w:val="28"/>
        </w:rPr>
        <w:t>е</w:t>
      </w:r>
      <w:r w:rsidR="007007BB" w:rsidRPr="0043761D">
        <w:rPr>
          <w:sz w:val="28"/>
          <w:szCs w:val="28"/>
        </w:rPr>
        <w:t xml:space="preserve">: </w:t>
      </w:r>
      <w:r w:rsidR="007007BB" w:rsidRPr="0043761D">
        <w:rPr>
          <w:i/>
          <w:sz w:val="28"/>
          <w:szCs w:val="28"/>
        </w:rPr>
        <w:t>українське, високе, дешеве;</w:t>
      </w:r>
    </w:p>
    <w:p w14:paraId="7EAABA67" w14:textId="348177AC" w:rsidR="007007BB" w:rsidRPr="0043761D" w:rsidRDefault="00A61637" w:rsidP="007956BD">
      <w:pPr>
        <w:numPr>
          <w:ilvl w:val="0"/>
          <w:numId w:val="23"/>
        </w:numPr>
        <w:tabs>
          <w:tab w:val="clear" w:pos="1440"/>
          <w:tab w:val="left" w:pos="284"/>
          <w:tab w:val="num" w:pos="1080"/>
        </w:tabs>
        <w:ind w:left="284" w:hanging="284"/>
        <w:jc w:val="both"/>
        <w:rPr>
          <w:i/>
          <w:sz w:val="28"/>
          <w:szCs w:val="28"/>
        </w:rPr>
      </w:pPr>
      <w:r w:rsidRPr="0043761D">
        <w:rPr>
          <w:sz w:val="28"/>
          <w:szCs w:val="28"/>
        </w:rPr>
        <w:t xml:space="preserve">прикметники </w:t>
      </w:r>
      <w:r w:rsidR="007007BB" w:rsidRPr="0043761D">
        <w:rPr>
          <w:sz w:val="28"/>
          <w:szCs w:val="28"/>
        </w:rPr>
        <w:t xml:space="preserve">чоловічого роду із закінченням </w:t>
      </w:r>
      <w:r w:rsidR="00106655" w:rsidRPr="0043761D">
        <w:rPr>
          <w:sz w:val="28"/>
          <w:szCs w:val="28"/>
        </w:rPr>
        <w:t xml:space="preserve"> -</w:t>
      </w:r>
      <w:r w:rsidR="007007BB" w:rsidRPr="0043761D">
        <w:rPr>
          <w:b/>
          <w:sz w:val="28"/>
          <w:szCs w:val="28"/>
        </w:rPr>
        <w:t>ій</w:t>
      </w:r>
      <w:r w:rsidR="007007BB" w:rsidRPr="0043761D">
        <w:rPr>
          <w:sz w:val="28"/>
          <w:szCs w:val="28"/>
        </w:rPr>
        <w:t xml:space="preserve">: </w:t>
      </w:r>
      <w:r w:rsidR="007007BB" w:rsidRPr="0043761D">
        <w:rPr>
          <w:i/>
          <w:sz w:val="28"/>
          <w:szCs w:val="28"/>
        </w:rPr>
        <w:t>синій, осінній, домашній;</w:t>
      </w:r>
    </w:p>
    <w:p w14:paraId="76BDF508" w14:textId="301B40FF" w:rsidR="007007BB" w:rsidRPr="0043761D" w:rsidRDefault="00A61637" w:rsidP="007956BD">
      <w:pPr>
        <w:numPr>
          <w:ilvl w:val="0"/>
          <w:numId w:val="23"/>
        </w:numPr>
        <w:tabs>
          <w:tab w:val="clear" w:pos="1440"/>
          <w:tab w:val="left" w:pos="284"/>
          <w:tab w:val="num" w:pos="1080"/>
        </w:tabs>
        <w:ind w:left="284" w:hanging="284"/>
        <w:jc w:val="both"/>
        <w:rPr>
          <w:i/>
          <w:sz w:val="28"/>
          <w:szCs w:val="28"/>
        </w:rPr>
      </w:pPr>
      <w:r w:rsidRPr="0043761D">
        <w:rPr>
          <w:sz w:val="28"/>
          <w:szCs w:val="28"/>
        </w:rPr>
        <w:t xml:space="preserve">прикметники </w:t>
      </w:r>
      <w:r w:rsidR="007007BB" w:rsidRPr="0043761D">
        <w:rPr>
          <w:sz w:val="28"/>
          <w:szCs w:val="28"/>
        </w:rPr>
        <w:t xml:space="preserve">жіночого роду із закінченням </w:t>
      </w:r>
      <w:r w:rsidR="00106655" w:rsidRPr="0043761D">
        <w:rPr>
          <w:sz w:val="28"/>
          <w:szCs w:val="28"/>
        </w:rPr>
        <w:t>-</w:t>
      </w:r>
      <w:r w:rsidR="007007BB" w:rsidRPr="0043761D">
        <w:rPr>
          <w:b/>
          <w:sz w:val="28"/>
          <w:szCs w:val="28"/>
        </w:rPr>
        <w:t>я</w:t>
      </w:r>
      <w:r w:rsidR="007007BB" w:rsidRPr="0043761D">
        <w:rPr>
          <w:sz w:val="28"/>
          <w:szCs w:val="28"/>
        </w:rPr>
        <w:t xml:space="preserve">: </w:t>
      </w:r>
      <w:r w:rsidR="007007BB" w:rsidRPr="0043761D">
        <w:rPr>
          <w:i/>
          <w:sz w:val="28"/>
          <w:szCs w:val="28"/>
        </w:rPr>
        <w:t>синя, осіння, домашня;</w:t>
      </w:r>
    </w:p>
    <w:p w14:paraId="706E183C" w14:textId="4AEF96D8" w:rsidR="007007BB" w:rsidRPr="0043761D" w:rsidRDefault="00A61637" w:rsidP="007956BD">
      <w:pPr>
        <w:numPr>
          <w:ilvl w:val="0"/>
          <w:numId w:val="23"/>
        </w:numPr>
        <w:tabs>
          <w:tab w:val="clear" w:pos="1440"/>
          <w:tab w:val="left" w:pos="284"/>
          <w:tab w:val="num" w:pos="1080"/>
        </w:tabs>
        <w:ind w:left="284" w:hanging="284"/>
        <w:jc w:val="both"/>
        <w:rPr>
          <w:i/>
          <w:sz w:val="28"/>
          <w:szCs w:val="28"/>
        </w:rPr>
      </w:pPr>
      <w:r w:rsidRPr="0043761D">
        <w:rPr>
          <w:sz w:val="28"/>
          <w:szCs w:val="28"/>
        </w:rPr>
        <w:t xml:space="preserve">прикметники </w:t>
      </w:r>
      <w:r w:rsidR="007007BB" w:rsidRPr="0043761D">
        <w:rPr>
          <w:sz w:val="28"/>
          <w:szCs w:val="28"/>
        </w:rPr>
        <w:t xml:space="preserve">середнього роду із закінченням </w:t>
      </w:r>
      <w:r w:rsidR="00106655" w:rsidRPr="0043761D">
        <w:rPr>
          <w:sz w:val="28"/>
          <w:szCs w:val="28"/>
        </w:rPr>
        <w:t xml:space="preserve"> -</w:t>
      </w:r>
      <w:r w:rsidR="007007BB" w:rsidRPr="0043761D">
        <w:rPr>
          <w:b/>
          <w:sz w:val="28"/>
          <w:szCs w:val="28"/>
        </w:rPr>
        <w:t>є</w:t>
      </w:r>
      <w:r w:rsidR="007007BB" w:rsidRPr="0043761D">
        <w:rPr>
          <w:sz w:val="28"/>
          <w:szCs w:val="28"/>
        </w:rPr>
        <w:t xml:space="preserve">: </w:t>
      </w:r>
      <w:r w:rsidR="007007BB" w:rsidRPr="0043761D">
        <w:rPr>
          <w:i/>
          <w:sz w:val="28"/>
          <w:szCs w:val="28"/>
        </w:rPr>
        <w:t>синє, осіннє, домашнє;</w:t>
      </w:r>
    </w:p>
    <w:p w14:paraId="4AA49807" w14:textId="74325FCB" w:rsidR="007007BB" w:rsidRPr="0043761D" w:rsidRDefault="00A61637" w:rsidP="007956BD">
      <w:pPr>
        <w:numPr>
          <w:ilvl w:val="0"/>
          <w:numId w:val="23"/>
        </w:numPr>
        <w:tabs>
          <w:tab w:val="clear" w:pos="1440"/>
          <w:tab w:val="left" w:pos="284"/>
          <w:tab w:val="num" w:pos="1080"/>
        </w:tabs>
        <w:ind w:left="284" w:hanging="284"/>
        <w:jc w:val="both"/>
        <w:rPr>
          <w:i/>
          <w:sz w:val="28"/>
          <w:szCs w:val="28"/>
        </w:rPr>
      </w:pPr>
      <w:r w:rsidRPr="0043761D">
        <w:rPr>
          <w:sz w:val="28"/>
          <w:szCs w:val="28"/>
        </w:rPr>
        <w:t xml:space="preserve">прикметники </w:t>
      </w:r>
      <w:r w:rsidR="007007BB" w:rsidRPr="0043761D">
        <w:rPr>
          <w:sz w:val="28"/>
          <w:szCs w:val="28"/>
        </w:rPr>
        <w:t>у формі множин</w:t>
      </w:r>
      <w:r w:rsidR="00BF0256" w:rsidRPr="0043761D">
        <w:rPr>
          <w:sz w:val="28"/>
          <w:szCs w:val="28"/>
        </w:rPr>
        <w:t>и</w:t>
      </w:r>
      <w:r w:rsidR="007007BB" w:rsidRPr="0043761D">
        <w:rPr>
          <w:sz w:val="28"/>
          <w:szCs w:val="28"/>
        </w:rPr>
        <w:t xml:space="preserve">: </w:t>
      </w:r>
      <w:r w:rsidR="007007BB" w:rsidRPr="0043761D">
        <w:rPr>
          <w:i/>
          <w:sz w:val="28"/>
          <w:szCs w:val="28"/>
        </w:rPr>
        <w:t>українські, високі, дешеві,</w:t>
      </w:r>
      <w:r w:rsidR="00E44E90" w:rsidRPr="0043761D">
        <w:rPr>
          <w:i/>
          <w:sz w:val="28"/>
          <w:szCs w:val="28"/>
        </w:rPr>
        <w:t xml:space="preserve"> сині, осінні, домашні.</w:t>
      </w:r>
    </w:p>
    <w:p w14:paraId="2769237B" w14:textId="77777777" w:rsidR="00E44E90" w:rsidRPr="0043761D" w:rsidRDefault="00E44E90" w:rsidP="000C57B7">
      <w:pPr>
        <w:tabs>
          <w:tab w:val="left" w:pos="720"/>
        </w:tabs>
        <w:ind w:firstLine="709"/>
        <w:jc w:val="both"/>
        <w:rPr>
          <w:i/>
          <w:sz w:val="28"/>
          <w:szCs w:val="28"/>
        </w:rPr>
      </w:pPr>
    </w:p>
    <w:p w14:paraId="0782DE7C" w14:textId="77777777" w:rsidR="007007BB" w:rsidRPr="0043761D" w:rsidRDefault="007007BB" w:rsidP="000C57B7">
      <w:pPr>
        <w:numPr>
          <w:ilvl w:val="3"/>
          <w:numId w:val="75"/>
        </w:numPr>
        <w:tabs>
          <w:tab w:val="left" w:pos="720"/>
          <w:tab w:val="num" w:pos="1080"/>
        </w:tabs>
        <w:ind w:left="0" w:firstLine="709"/>
        <w:jc w:val="both"/>
        <w:rPr>
          <w:sz w:val="28"/>
          <w:szCs w:val="28"/>
        </w:rPr>
      </w:pPr>
      <w:r w:rsidRPr="0043761D">
        <w:rPr>
          <w:b/>
          <w:sz w:val="28"/>
          <w:szCs w:val="28"/>
        </w:rPr>
        <w:t>Числівник</w:t>
      </w:r>
    </w:p>
    <w:p w14:paraId="429DE262" w14:textId="68F49744" w:rsidR="007007BB" w:rsidRPr="0043761D" w:rsidRDefault="007007BB" w:rsidP="00A72375">
      <w:pPr>
        <w:numPr>
          <w:ilvl w:val="0"/>
          <w:numId w:val="24"/>
        </w:numPr>
        <w:tabs>
          <w:tab w:val="clear" w:pos="1440"/>
          <w:tab w:val="left" w:pos="284"/>
          <w:tab w:val="num" w:pos="1080"/>
        </w:tabs>
        <w:ind w:left="284" w:hanging="284"/>
        <w:jc w:val="both"/>
        <w:rPr>
          <w:i/>
          <w:sz w:val="28"/>
          <w:szCs w:val="28"/>
        </w:rPr>
      </w:pPr>
      <w:r w:rsidRPr="0043761D">
        <w:rPr>
          <w:sz w:val="28"/>
          <w:szCs w:val="28"/>
        </w:rPr>
        <w:t>родов</w:t>
      </w:r>
      <w:r w:rsidR="00A61637" w:rsidRPr="0043761D">
        <w:rPr>
          <w:sz w:val="28"/>
          <w:szCs w:val="28"/>
        </w:rPr>
        <w:t>і</w:t>
      </w:r>
      <w:r w:rsidRPr="0043761D">
        <w:rPr>
          <w:sz w:val="28"/>
          <w:szCs w:val="28"/>
        </w:rPr>
        <w:t xml:space="preserve"> форм</w:t>
      </w:r>
      <w:r w:rsidR="00A61637" w:rsidRPr="0043761D">
        <w:rPr>
          <w:sz w:val="28"/>
          <w:szCs w:val="28"/>
        </w:rPr>
        <w:t>и</w:t>
      </w:r>
      <w:r w:rsidRPr="0043761D">
        <w:rPr>
          <w:sz w:val="28"/>
          <w:szCs w:val="28"/>
        </w:rPr>
        <w:t xml:space="preserve"> порядкових числівників із закінченням</w:t>
      </w:r>
      <w:r w:rsidR="00BF0256" w:rsidRPr="0043761D">
        <w:rPr>
          <w:sz w:val="28"/>
          <w:szCs w:val="28"/>
        </w:rPr>
        <w:t>и</w:t>
      </w:r>
      <w:r w:rsidRPr="0043761D">
        <w:rPr>
          <w:sz w:val="28"/>
          <w:szCs w:val="28"/>
        </w:rPr>
        <w:t xml:space="preserve"> </w:t>
      </w:r>
      <w:r w:rsidR="00106655" w:rsidRPr="0043761D">
        <w:rPr>
          <w:sz w:val="28"/>
          <w:szCs w:val="28"/>
        </w:rPr>
        <w:t>-</w:t>
      </w:r>
      <w:r w:rsidRPr="0043761D">
        <w:rPr>
          <w:b/>
          <w:sz w:val="28"/>
          <w:szCs w:val="28"/>
        </w:rPr>
        <w:t>ий, -а, -е</w:t>
      </w:r>
      <w:r w:rsidRPr="0043761D">
        <w:rPr>
          <w:sz w:val="28"/>
          <w:szCs w:val="28"/>
        </w:rPr>
        <w:t xml:space="preserve">: </w:t>
      </w:r>
      <w:r w:rsidRPr="0043761D">
        <w:rPr>
          <w:i/>
          <w:sz w:val="28"/>
          <w:szCs w:val="28"/>
        </w:rPr>
        <w:t>десятий, десятого, …, десята, десятої, …, десяте, десятого;</w:t>
      </w:r>
    </w:p>
    <w:p w14:paraId="3E02B14E" w14:textId="6516BAF3" w:rsidR="007007BB" w:rsidRPr="0043761D" w:rsidRDefault="007007BB" w:rsidP="00A72375">
      <w:pPr>
        <w:numPr>
          <w:ilvl w:val="0"/>
          <w:numId w:val="24"/>
        </w:numPr>
        <w:tabs>
          <w:tab w:val="clear" w:pos="1440"/>
          <w:tab w:val="left" w:pos="284"/>
          <w:tab w:val="num" w:pos="1080"/>
        </w:tabs>
        <w:ind w:left="284" w:hanging="284"/>
        <w:jc w:val="both"/>
        <w:rPr>
          <w:sz w:val="28"/>
          <w:szCs w:val="28"/>
        </w:rPr>
      </w:pPr>
      <w:r w:rsidRPr="0043761D">
        <w:rPr>
          <w:sz w:val="28"/>
          <w:szCs w:val="28"/>
        </w:rPr>
        <w:t>родов</w:t>
      </w:r>
      <w:r w:rsidR="00A61637" w:rsidRPr="0043761D">
        <w:rPr>
          <w:sz w:val="28"/>
          <w:szCs w:val="28"/>
        </w:rPr>
        <w:t>і</w:t>
      </w:r>
      <w:r w:rsidRPr="0043761D">
        <w:rPr>
          <w:sz w:val="28"/>
          <w:szCs w:val="28"/>
        </w:rPr>
        <w:t xml:space="preserve"> форм</w:t>
      </w:r>
      <w:r w:rsidR="00A61637" w:rsidRPr="0043761D">
        <w:rPr>
          <w:sz w:val="28"/>
          <w:szCs w:val="28"/>
        </w:rPr>
        <w:t>и</w:t>
      </w:r>
      <w:r w:rsidRPr="0043761D">
        <w:rPr>
          <w:sz w:val="28"/>
          <w:szCs w:val="28"/>
        </w:rPr>
        <w:t xml:space="preserve"> порядкових числівників із закінченням</w:t>
      </w:r>
      <w:r w:rsidR="00BF0256" w:rsidRPr="0043761D">
        <w:rPr>
          <w:sz w:val="28"/>
          <w:szCs w:val="28"/>
        </w:rPr>
        <w:t>и</w:t>
      </w:r>
      <w:r w:rsidRPr="0043761D">
        <w:rPr>
          <w:sz w:val="28"/>
          <w:szCs w:val="28"/>
        </w:rPr>
        <w:t xml:space="preserve"> </w:t>
      </w:r>
      <w:r w:rsidR="00106655" w:rsidRPr="0043761D">
        <w:rPr>
          <w:sz w:val="28"/>
          <w:szCs w:val="28"/>
        </w:rPr>
        <w:t xml:space="preserve"> -</w:t>
      </w:r>
      <w:r w:rsidRPr="0043761D">
        <w:rPr>
          <w:b/>
          <w:sz w:val="28"/>
          <w:szCs w:val="28"/>
        </w:rPr>
        <w:t>ій, -я, -є</w:t>
      </w:r>
      <w:r w:rsidRPr="0043761D">
        <w:rPr>
          <w:sz w:val="28"/>
          <w:szCs w:val="28"/>
        </w:rPr>
        <w:t xml:space="preserve">: </w:t>
      </w:r>
      <w:r w:rsidRPr="0043761D">
        <w:rPr>
          <w:i/>
          <w:sz w:val="28"/>
          <w:szCs w:val="28"/>
        </w:rPr>
        <w:t>третій, третього, …, третя, третьої, …,</w:t>
      </w:r>
      <w:r w:rsidR="000C57B7" w:rsidRPr="0043761D">
        <w:rPr>
          <w:i/>
          <w:sz w:val="28"/>
          <w:szCs w:val="28"/>
        </w:rPr>
        <w:t xml:space="preserve"> </w:t>
      </w:r>
      <w:r w:rsidRPr="0043761D">
        <w:rPr>
          <w:i/>
          <w:sz w:val="28"/>
          <w:szCs w:val="28"/>
        </w:rPr>
        <w:t>третє, третього</w:t>
      </w:r>
      <w:r w:rsidRPr="0043761D">
        <w:rPr>
          <w:sz w:val="28"/>
          <w:szCs w:val="28"/>
        </w:rPr>
        <w:t>;</w:t>
      </w:r>
    </w:p>
    <w:p w14:paraId="0858BFCD" w14:textId="455A6CC1" w:rsidR="007007BB" w:rsidRPr="0043761D" w:rsidRDefault="007007BB" w:rsidP="00A72375">
      <w:pPr>
        <w:numPr>
          <w:ilvl w:val="0"/>
          <w:numId w:val="24"/>
        </w:numPr>
        <w:tabs>
          <w:tab w:val="clear" w:pos="1440"/>
          <w:tab w:val="left" w:pos="284"/>
          <w:tab w:val="num" w:pos="1080"/>
        </w:tabs>
        <w:ind w:left="284" w:hanging="284"/>
        <w:jc w:val="both"/>
        <w:rPr>
          <w:i/>
          <w:sz w:val="28"/>
          <w:szCs w:val="28"/>
        </w:rPr>
      </w:pPr>
      <w:r w:rsidRPr="0043761D">
        <w:rPr>
          <w:sz w:val="28"/>
          <w:szCs w:val="28"/>
        </w:rPr>
        <w:t>родов</w:t>
      </w:r>
      <w:r w:rsidR="00A61637" w:rsidRPr="0043761D">
        <w:rPr>
          <w:sz w:val="28"/>
          <w:szCs w:val="28"/>
        </w:rPr>
        <w:t>і</w:t>
      </w:r>
      <w:r w:rsidRPr="0043761D">
        <w:rPr>
          <w:sz w:val="28"/>
          <w:szCs w:val="28"/>
        </w:rPr>
        <w:t xml:space="preserve"> форм</w:t>
      </w:r>
      <w:r w:rsidR="00A61637" w:rsidRPr="0043761D">
        <w:rPr>
          <w:sz w:val="28"/>
          <w:szCs w:val="28"/>
        </w:rPr>
        <w:t>и</w:t>
      </w:r>
      <w:r w:rsidRPr="0043761D">
        <w:rPr>
          <w:sz w:val="28"/>
          <w:szCs w:val="28"/>
        </w:rPr>
        <w:t xml:space="preserve"> кількісного числівника </w:t>
      </w:r>
      <w:r w:rsidRPr="0043761D">
        <w:rPr>
          <w:b/>
          <w:sz w:val="28"/>
          <w:szCs w:val="28"/>
        </w:rPr>
        <w:t>один</w:t>
      </w:r>
      <w:r w:rsidRPr="0043761D">
        <w:rPr>
          <w:sz w:val="28"/>
          <w:szCs w:val="28"/>
        </w:rPr>
        <w:t xml:space="preserve">: </w:t>
      </w:r>
      <w:r w:rsidRPr="0043761D">
        <w:rPr>
          <w:i/>
          <w:sz w:val="28"/>
          <w:szCs w:val="28"/>
        </w:rPr>
        <w:t xml:space="preserve">один, одного, одному, одним, </w:t>
      </w:r>
      <w:r w:rsidR="00E44E90" w:rsidRPr="0043761D">
        <w:rPr>
          <w:i/>
          <w:sz w:val="28"/>
          <w:szCs w:val="28"/>
        </w:rPr>
        <w:t>на одному; одна, одної, одній ….</w:t>
      </w:r>
    </w:p>
    <w:p w14:paraId="4FC2D35E" w14:textId="77777777" w:rsidR="00E44E90" w:rsidRPr="0043761D" w:rsidRDefault="00E44E90" w:rsidP="000C57B7">
      <w:pPr>
        <w:tabs>
          <w:tab w:val="left" w:pos="720"/>
        </w:tabs>
        <w:ind w:firstLine="709"/>
        <w:jc w:val="both"/>
        <w:rPr>
          <w:i/>
          <w:sz w:val="28"/>
          <w:szCs w:val="28"/>
        </w:rPr>
      </w:pPr>
    </w:p>
    <w:p w14:paraId="0033AA53" w14:textId="77777777" w:rsidR="007007BB" w:rsidRPr="0043761D" w:rsidRDefault="007007BB" w:rsidP="000C57B7">
      <w:pPr>
        <w:numPr>
          <w:ilvl w:val="3"/>
          <w:numId w:val="75"/>
        </w:numPr>
        <w:tabs>
          <w:tab w:val="left" w:pos="720"/>
          <w:tab w:val="num" w:pos="1080"/>
        </w:tabs>
        <w:ind w:left="0" w:firstLine="709"/>
        <w:jc w:val="both"/>
        <w:rPr>
          <w:sz w:val="28"/>
          <w:szCs w:val="28"/>
        </w:rPr>
      </w:pPr>
      <w:r w:rsidRPr="0043761D">
        <w:rPr>
          <w:b/>
          <w:sz w:val="28"/>
          <w:szCs w:val="28"/>
        </w:rPr>
        <w:t>Займенник</w:t>
      </w:r>
    </w:p>
    <w:p w14:paraId="5919D837" w14:textId="3E9C4E89" w:rsidR="007007BB" w:rsidRPr="0043761D" w:rsidRDefault="007007BB" w:rsidP="00A72375">
      <w:pPr>
        <w:numPr>
          <w:ilvl w:val="0"/>
          <w:numId w:val="25"/>
        </w:numPr>
        <w:tabs>
          <w:tab w:val="clear" w:pos="1440"/>
          <w:tab w:val="left" w:pos="284"/>
          <w:tab w:val="num" w:pos="1080"/>
        </w:tabs>
        <w:ind w:left="284" w:hanging="284"/>
        <w:jc w:val="both"/>
        <w:rPr>
          <w:bCs/>
          <w:sz w:val="28"/>
          <w:szCs w:val="28"/>
        </w:rPr>
      </w:pPr>
      <w:r w:rsidRPr="0043761D">
        <w:rPr>
          <w:bCs/>
          <w:sz w:val="28"/>
          <w:szCs w:val="28"/>
        </w:rPr>
        <w:t>особов</w:t>
      </w:r>
      <w:r w:rsidR="00A61637" w:rsidRPr="0043761D">
        <w:rPr>
          <w:bCs/>
          <w:sz w:val="28"/>
          <w:szCs w:val="28"/>
        </w:rPr>
        <w:t>і</w:t>
      </w:r>
      <w:r w:rsidRPr="0043761D">
        <w:rPr>
          <w:bCs/>
          <w:sz w:val="28"/>
          <w:szCs w:val="28"/>
        </w:rPr>
        <w:t xml:space="preserve"> займенник</w:t>
      </w:r>
      <w:r w:rsidR="00A61637" w:rsidRPr="0043761D">
        <w:rPr>
          <w:bCs/>
          <w:sz w:val="28"/>
          <w:szCs w:val="28"/>
        </w:rPr>
        <w:t>и</w:t>
      </w:r>
      <w:r w:rsidRPr="0043761D">
        <w:rPr>
          <w:bCs/>
          <w:sz w:val="28"/>
          <w:szCs w:val="28"/>
        </w:rPr>
        <w:t xml:space="preserve">: </w:t>
      </w:r>
      <w:r w:rsidRPr="0043761D">
        <w:rPr>
          <w:bCs/>
          <w:i/>
          <w:iCs/>
          <w:sz w:val="28"/>
          <w:szCs w:val="28"/>
        </w:rPr>
        <w:t xml:space="preserve">я (мене, мені, мною), ти (тебе, тобі, тобою), </w:t>
      </w:r>
      <w:r w:rsidR="009C7997" w:rsidRPr="0043761D">
        <w:rPr>
          <w:bCs/>
          <w:i/>
          <w:iCs/>
          <w:sz w:val="28"/>
          <w:szCs w:val="28"/>
        </w:rPr>
        <w:t>він, воно (його, йому, ним…), вона (її, їй, нею…), ми (нас, нам, нами…), ви (вас, вам, вами…), вони (їх, їм, ними…);</w:t>
      </w:r>
      <w:r w:rsidRPr="0043761D">
        <w:rPr>
          <w:bCs/>
          <w:i/>
          <w:iCs/>
          <w:sz w:val="28"/>
          <w:szCs w:val="28"/>
        </w:rPr>
        <w:t>;</w:t>
      </w:r>
    </w:p>
    <w:p w14:paraId="4F889A4F" w14:textId="093E1D2E" w:rsidR="007007BB" w:rsidRPr="0043761D" w:rsidRDefault="007007BB" w:rsidP="00A72375">
      <w:pPr>
        <w:numPr>
          <w:ilvl w:val="0"/>
          <w:numId w:val="25"/>
        </w:numPr>
        <w:tabs>
          <w:tab w:val="clear" w:pos="1440"/>
          <w:tab w:val="left" w:pos="284"/>
          <w:tab w:val="num" w:pos="1080"/>
        </w:tabs>
        <w:ind w:left="284" w:hanging="284"/>
        <w:jc w:val="both"/>
        <w:rPr>
          <w:bCs/>
          <w:sz w:val="28"/>
          <w:szCs w:val="28"/>
        </w:rPr>
      </w:pPr>
      <w:r w:rsidRPr="0043761D">
        <w:rPr>
          <w:bCs/>
          <w:sz w:val="28"/>
          <w:szCs w:val="28"/>
        </w:rPr>
        <w:t>присвійн</w:t>
      </w:r>
      <w:r w:rsidR="009211D4" w:rsidRPr="0043761D">
        <w:rPr>
          <w:bCs/>
          <w:sz w:val="28"/>
          <w:szCs w:val="28"/>
        </w:rPr>
        <w:t>і</w:t>
      </w:r>
      <w:r w:rsidRPr="0043761D">
        <w:rPr>
          <w:bCs/>
          <w:sz w:val="28"/>
          <w:szCs w:val="28"/>
        </w:rPr>
        <w:t xml:space="preserve"> займенник</w:t>
      </w:r>
      <w:r w:rsidR="009211D4" w:rsidRPr="0043761D">
        <w:rPr>
          <w:bCs/>
          <w:sz w:val="28"/>
          <w:szCs w:val="28"/>
        </w:rPr>
        <w:t>и</w:t>
      </w:r>
      <w:r w:rsidRPr="0043761D">
        <w:rPr>
          <w:bCs/>
          <w:sz w:val="28"/>
          <w:szCs w:val="28"/>
        </w:rPr>
        <w:t xml:space="preserve"> чоловічого і середнього родів</w:t>
      </w:r>
      <w:r w:rsidR="008863A5" w:rsidRPr="0043761D">
        <w:rPr>
          <w:bCs/>
          <w:sz w:val="28"/>
          <w:szCs w:val="28"/>
        </w:rPr>
        <w:t>:</w:t>
      </w:r>
      <w:r w:rsidRPr="0043761D">
        <w:rPr>
          <w:bCs/>
          <w:sz w:val="28"/>
          <w:szCs w:val="28"/>
        </w:rPr>
        <w:t xml:space="preserve"> </w:t>
      </w:r>
      <w:r w:rsidRPr="0043761D">
        <w:rPr>
          <w:bCs/>
          <w:i/>
          <w:iCs/>
          <w:sz w:val="28"/>
          <w:szCs w:val="28"/>
        </w:rPr>
        <w:t>мій, моє (мого, моєму, моїм), твій, твоє (твого, твоєму, твоїм), наш, наше</w:t>
      </w:r>
      <w:r w:rsidR="006A0306" w:rsidRPr="0043761D">
        <w:rPr>
          <w:bCs/>
          <w:i/>
          <w:iCs/>
          <w:sz w:val="28"/>
          <w:szCs w:val="28"/>
        </w:rPr>
        <w:t xml:space="preserve"> (нашого, нашому, нашим…)</w:t>
      </w:r>
      <w:r w:rsidRPr="0043761D">
        <w:rPr>
          <w:bCs/>
          <w:i/>
          <w:iCs/>
          <w:sz w:val="28"/>
          <w:szCs w:val="28"/>
        </w:rPr>
        <w:t>, ваш, ваше</w:t>
      </w:r>
      <w:r w:rsidR="006A0306" w:rsidRPr="0043761D">
        <w:rPr>
          <w:bCs/>
          <w:i/>
          <w:iCs/>
          <w:sz w:val="28"/>
          <w:szCs w:val="28"/>
        </w:rPr>
        <w:t xml:space="preserve"> (вашого, вашому, вашим…),</w:t>
      </w:r>
      <w:r w:rsidR="006A0306" w:rsidRPr="0043761D">
        <w:rPr>
          <w:b/>
          <w:bCs/>
          <w:sz w:val="28"/>
          <w:szCs w:val="28"/>
        </w:rPr>
        <w:t xml:space="preserve"> </w:t>
      </w:r>
      <w:r w:rsidR="006A0306" w:rsidRPr="0043761D">
        <w:rPr>
          <w:i/>
          <w:iCs/>
          <w:sz w:val="28"/>
          <w:szCs w:val="28"/>
        </w:rPr>
        <w:t>їхній, їхнє (їхнього, їхньому, їхнім…)</w:t>
      </w:r>
      <w:r w:rsidR="00A15B80" w:rsidRPr="0043761D">
        <w:rPr>
          <w:i/>
          <w:iCs/>
          <w:sz w:val="28"/>
          <w:szCs w:val="28"/>
        </w:rPr>
        <w:t>;</w:t>
      </w:r>
    </w:p>
    <w:p w14:paraId="19B7F834" w14:textId="67F2FD74" w:rsidR="009211D4" w:rsidRPr="0043761D" w:rsidRDefault="006A0306" w:rsidP="00A72375">
      <w:pPr>
        <w:numPr>
          <w:ilvl w:val="0"/>
          <w:numId w:val="25"/>
        </w:numPr>
        <w:tabs>
          <w:tab w:val="clear" w:pos="1440"/>
          <w:tab w:val="left" w:pos="284"/>
          <w:tab w:val="num" w:pos="1080"/>
        </w:tabs>
        <w:ind w:left="284" w:hanging="284"/>
        <w:jc w:val="both"/>
        <w:rPr>
          <w:bCs/>
          <w:sz w:val="28"/>
          <w:szCs w:val="28"/>
        </w:rPr>
      </w:pPr>
      <w:r w:rsidRPr="0043761D">
        <w:rPr>
          <w:bCs/>
          <w:sz w:val="28"/>
          <w:szCs w:val="28"/>
        </w:rPr>
        <w:t>п</w:t>
      </w:r>
      <w:r w:rsidR="008863A5" w:rsidRPr="0043761D">
        <w:rPr>
          <w:bCs/>
          <w:sz w:val="28"/>
          <w:szCs w:val="28"/>
        </w:rPr>
        <w:t xml:space="preserve">рисвійні займенники жіночого роду: </w:t>
      </w:r>
      <w:r w:rsidR="008863A5" w:rsidRPr="0043761D">
        <w:rPr>
          <w:bCs/>
          <w:i/>
          <w:iCs/>
          <w:sz w:val="28"/>
          <w:szCs w:val="28"/>
        </w:rPr>
        <w:t>моя (моєї, моїй, моєю…), твоя (твоєї, твоїй, твоєю…), наша (нашої, нашій,</w:t>
      </w:r>
      <w:r w:rsidRPr="0043761D">
        <w:rPr>
          <w:bCs/>
          <w:i/>
          <w:iCs/>
          <w:sz w:val="28"/>
          <w:szCs w:val="28"/>
        </w:rPr>
        <w:t xml:space="preserve"> нашою …</w:t>
      </w:r>
      <w:r w:rsidR="008863A5" w:rsidRPr="0043761D">
        <w:rPr>
          <w:bCs/>
          <w:i/>
          <w:iCs/>
          <w:sz w:val="28"/>
          <w:szCs w:val="28"/>
        </w:rPr>
        <w:t>), ваш</w:t>
      </w:r>
      <w:r w:rsidRPr="0043761D">
        <w:rPr>
          <w:bCs/>
          <w:i/>
          <w:iCs/>
          <w:sz w:val="28"/>
          <w:szCs w:val="28"/>
        </w:rPr>
        <w:t>а</w:t>
      </w:r>
      <w:r w:rsidR="00A15B80" w:rsidRPr="0043761D">
        <w:rPr>
          <w:bCs/>
          <w:i/>
          <w:iCs/>
          <w:sz w:val="28"/>
          <w:szCs w:val="28"/>
        </w:rPr>
        <w:t xml:space="preserve"> (вашої, вашій, вашою…)</w:t>
      </w:r>
      <w:r w:rsidR="008863A5" w:rsidRPr="0043761D">
        <w:rPr>
          <w:bCs/>
          <w:i/>
          <w:iCs/>
          <w:sz w:val="28"/>
          <w:szCs w:val="28"/>
        </w:rPr>
        <w:t>,</w:t>
      </w:r>
      <w:r w:rsidR="00A15B80" w:rsidRPr="0043761D">
        <w:rPr>
          <w:bCs/>
          <w:i/>
          <w:iCs/>
          <w:sz w:val="28"/>
          <w:szCs w:val="28"/>
        </w:rPr>
        <w:t xml:space="preserve"> їхня (їхньої, їхній, їхньою…);</w:t>
      </w:r>
    </w:p>
    <w:p w14:paraId="5293529E" w14:textId="3B97D3C8" w:rsidR="007007BB" w:rsidRPr="0043761D" w:rsidRDefault="007007BB" w:rsidP="00A15B80">
      <w:pPr>
        <w:tabs>
          <w:tab w:val="left" w:pos="284"/>
        </w:tabs>
        <w:ind w:left="284"/>
        <w:jc w:val="both"/>
        <w:rPr>
          <w:bCs/>
          <w:sz w:val="28"/>
          <w:szCs w:val="28"/>
        </w:rPr>
      </w:pPr>
    </w:p>
    <w:p w14:paraId="78D56218" w14:textId="77777777" w:rsidR="007007BB" w:rsidRPr="0043761D" w:rsidRDefault="007007BB" w:rsidP="000C57B7">
      <w:pPr>
        <w:tabs>
          <w:tab w:val="left" w:pos="720"/>
          <w:tab w:val="num" w:pos="1080"/>
        </w:tabs>
        <w:ind w:firstLine="709"/>
        <w:jc w:val="both"/>
        <w:rPr>
          <w:sz w:val="28"/>
          <w:szCs w:val="28"/>
        </w:rPr>
      </w:pPr>
    </w:p>
    <w:p w14:paraId="2D2125BC" w14:textId="13880806" w:rsidR="007007BB" w:rsidRPr="0043761D" w:rsidRDefault="007007BB" w:rsidP="000C57B7">
      <w:pPr>
        <w:numPr>
          <w:ilvl w:val="2"/>
          <w:numId w:val="75"/>
        </w:numPr>
        <w:tabs>
          <w:tab w:val="left" w:pos="720"/>
          <w:tab w:val="num" w:pos="1080"/>
        </w:tabs>
        <w:ind w:left="0" w:firstLine="709"/>
        <w:jc w:val="both"/>
        <w:rPr>
          <w:sz w:val="28"/>
          <w:szCs w:val="28"/>
        </w:rPr>
      </w:pPr>
      <w:r w:rsidRPr="0043761D">
        <w:rPr>
          <w:caps/>
          <w:sz w:val="28"/>
          <w:szCs w:val="28"/>
        </w:rPr>
        <w:t xml:space="preserve">уживання відмінкових форм </w:t>
      </w:r>
      <w:r w:rsidR="00CC418B" w:rsidRPr="0043761D">
        <w:rPr>
          <w:caps/>
          <w:sz w:val="28"/>
          <w:szCs w:val="28"/>
        </w:rPr>
        <w:t xml:space="preserve">іменників </w:t>
      </w:r>
      <w:r w:rsidRPr="0043761D">
        <w:rPr>
          <w:caps/>
          <w:sz w:val="28"/>
          <w:szCs w:val="28"/>
        </w:rPr>
        <w:t>в однині та множині</w:t>
      </w:r>
    </w:p>
    <w:p w14:paraId="6BB1703D" w14:textId="77777777" w:rsidR="007007BB" w:rsidRPr="0043761D" w:rsidRDefault="007007BB" w:rsidP="000C57B7">
      <w:pPr>
        <w:tabs>
          <w:tab w:val="left" w:pos="720"/>
          <w:tab w:val="num" w:pos="1080"/>
        </w:tabs>
        <w:ind w:firstLine="709"/>
        <w:jc w:val="both"/>
        <w:rPr>
          <w:smallCaps/>
          <w:sz w:val="28"/>
          <w:szCs w:val="28"/>
        </w:rPr>
      </w:pPr>
    </w:p>
    <w:p w14:paraId="112BD74A" w14:textId="77777777" w:rsidR="007007BB" w:rsidRPr="0043761D" w:rsidRDefault="007007BB" w:rsidP="00383383">
      <w:pPr>
        <w:tabs>
          <w:tab w:val="left" w:pos="720"/>
          <w:tab w:val="num" w:pos="1080"/>
        </w:tabs>
        <w:jc w:val="both"/>
        <w:rPr>
          <w:b/>
          <w:i/>
          <w:smallCaps/>
          <w:sz w:val="28"/>
          <w:szCs w:val="28"/>
        </w:rPr>
      </w:pPr>
      <w:r w:rsidRPr="0043761D">
        <w:rPr>
          <w:b/>
          <w:i/>
          <w:smallCaps/>
          <w:sz w:val="28"/>
          <w:szCs w:val="28"/>
        </w:rPr>
        <w:t>називний відмінок</w:t>
      </w:r>
    </w:p>
    <w:p w14:paraId="59EEE090" w14:textId="77777777" w:rsidR="007007BB" w:rsidRPr="0043761D" w:rsidRDefault="007007BB" w:rsidP="00A72375">
      <w:pPr>
        <w:numPr>
          <w:ilvl w:val="0"/>
          <w:numId w:val="36"/>
        </w:numPr>
        <w:tabs>
          <w:tab w:val="clear" w:pos="720"/>
          <w:tab w:val="left" w:pos="284"/>
          <w:tab w:val="num" w:pos="1080"/>
        </w:tabs>
        <w:overflowPunct w:val="0"/>
        <w:autoSpaceDE w:val="0"/>
        <w:autoSpaceDN w:val="0"/>
        <w:adjustRightInd w:val="0"/>
        <w:ind w:left="284" w:hanging="284"/>
        <w:jc w:val="both"/>
        <w:textAlignment w:val="baseline"/>
        <w:rPr>
          <w:bCs/>
          <w:sz w:val="28"/>
          <w:szCs w:val="28"/>
        </w:rPr>
      </w:pPr>
      <w:r w:rsidRPr="0043761D">
        <w:rPr>
          <w:bCs/>
          <w:sz w:val="28"/>
          <w:szCs w:val="28"/>
        </w:rPr>
        <w:t>суб’єкт активної дії (</w:t>
      </w:r>
      <w:r w:rsidRPr="0043761D">
        <w:rPr>
          <w:b/>
          <w:bCs/>
          <w:i/>
          <w:sz w:val="28"/>
          <w:szCs w:val="28"/>
        </w:rPr>
        <w:t>Президенти</w:t>
      </w:r>
      <w:r w:rsidRPr="0043761D">
        <w:rPr>
          <w:bCs/>
          <w:i/>
          <w:sz w:val="28"/>
          <w:szCs w:val="28"/>
        </w:rPr>
        <w:t xml:space="preserve"> підписали угоду. </w:t>
      </w:r>
      <w:r w:rsidRPr="0043761D">
        <w:rPr>
          <w:b/>
          <w:i/>
          <w:sz w:val="28"/>
          <w:szCs w:val="28"/>
        </w:rPr>
        <w:t>Лікар</w:t>
      </w:r>
      <w:r w:rsidRPr="0043761D">
        <w:rPr>
          <w:i/>
          <w:sz w:val="28"/>
          <w:szCs w:val="28"/>
        </w:rPr>
        <w:t xml:space="preserve"> оглядає пацієнта</w:t>
      </w:r>
      <w:r w:rsidRPr="0043761D">
        <w:rPr>
          <w:bCs/>
          <w:sz w:val="28"/>
          <w:szCs w:val="28"/>
        </w:rPr>
        <w:t>);</w:t>
      </w:r>
    </w:p>
    <w:p w14:paraId="3C29D45F" w14:textId="77777777" w:rsidR="007007BB" w:rsidRPr="0043761D" w:rsidRDefault="007007BB" w:rsidP="00A72375">
      <w:pPr>
        <w:numPr>
          <w:ilvl w:val="0"/>
          <w:numId w:val="36"/>
        </w:numPr>
        <w:tabs>
          <w:tab w:val="clear" w:pos="720"/>
          <w:tab w:val="left" w:pos="284"/>
          <w:tab w:val="num" w:pos="1080"/>
        </w:tabs>
        <w:overflowPunct w:val="0"/>
        <w:autoSpaceDE w:val="0"/>
        <w:autoSpaceDN w:val="0"/>
        <w:adjustRightInd w:val="0"/>
        <w:ind w:left="284" w:hanging="284"/>
        <w:jc w:val="both"/>
        <w:textAlignment w:val="baseline"/>
        <w:rPr>
          <w:bCs/>
          <w:sz w:val="28"/>
          <w:szCs w:val="28"/>
        </w:rPr>
      </w:pPr>
      <w:r w:rsidRPr="0043761D">
        <w:rPr>
          <w:bCs/>
          <w:sz w:val="28"/>
          <w:szCs w:val="28"/>
        </w:rPr>
        <w:t>ідентифікація особи чи предмета (</w:t>
      </w:r>
      <w:r w:rsidRPr="0043761D">
        <w:rPr>
          <w:bCs/>
          <w:i/>
          <w:sz w:val="28"/>
          <w:szCs w:val="28"/>
        </w:rPr>
        <w:t xml:space="preserve">Його звати </w:t>
      </w:r>
      <w:r w:rsidRPr="0043761D">
        <w:rPr>
          <w:b/>
          <w:bCs/>
          <w:i/>
          <w:sz w:val="28"/>
          <w:szCs w:val="28"/>
        </w:rPr>
        <w:t>Петро Мар’янович</w:t>
      </w:r>
      <w:r w:rsidRPr="0043761D">
        <w:rPr>
          <w:bCs/>
          <w:i/>
          <w:sz w:val="28"/>
          <w:szCs w:val="28"/>
        </w:rPr>
        <w:t xml:space="preserve">. Це місто називається </w:t>
      </w:r>
      <w:r w:rsidRPr="0043761D">
        <w:rPr>
          <w:b/>
          <w:i/>
          <w:sz w:val="28"/>
          <w:szCs w:val="28"/>
        </w:rPr>
        <w:t>Львів</w:t>
      </w:r>
      <w:r w:rsidRPr="0043761D">
        <w:rPr>
          <w:bCs/>
          <w:sz w:val="28"/>
          <w:szCs w:val="28"/>
        </w:rPr>
        <w:t>);</w:t>
      </w:r>
    </w:p>
    <w:p w14:paraId="2BC5151B" w14:textId="75DE33B6" w:rsidR="007007BB" w:rsidRPr="0043761D" w:rsidRDefault="007007BB" w:rsidP="00A72375">
      <w:pPr>
        <w:numPr>
          <w:ilvl w:val="0"/>
          <w:numId w:val="36"/>
        </w:numPr>
        <w:tabs>
          <w:tab w:val="clear" w:pos="720"/>
          <w:tab w:val="left" w:pos="284"/>
          <w:tab w:val="num" w:pos="1080"/>
        </w:tabs>
        <w:overflowPunct w:val="0"/>
        <w:autoSpaceDE w:val="0"/>
        <w:autoSpaceDN w:val="0"/>
        <w:adjustRightInd w:val="0"/>
        <w:ind w:left="284" w:hanging="284"/>
        <w:jc w:val="both"/>
        <w:textAlignment w:val="baseline"/>
        <w:rPr>
          <w:bCs/>
          <w:sz w:val="28"/>
          <w:szCs w:val="28"/>
        </w:rPr>
      </w:pPr>
      <w:r w:rsidRPr="0043761D">
        <w:rPr>
          <w:sz w:val="28"/>
          <w:szCs w:val="28"/>
        </w:rPr>
        <w:t>об’єкт зацікавлення (</w:t>
      </w:r>
      <w:r w:rsidRPr="0043761D">
        <w:rPr>
          <w:i/>
          <w:sz w:val="28"/>
          <w:szCs w:val="28"/>
        </w:rPr>
        <w:t xml:space="preserve">Мені подобається </w:t>
      </w:r>
      <w:r w:rsidRPr="0043761D">
        <w:rPr>
          <w:b/>
          <w:i/>
          <w:sz w:val="28"/>
          <w:szCs w:val="28"/>
        </w:rPr>
        <w:t>Ігор</w:t>
      </w:r>
      <w:r w:rsidRPr="0043761D">
        <w:rPr>
          <w:i/>
          <w:sz w:val="28"/>
          <w:szCs w:val="28"/>
        </w:rPr>
        <w:t xml:space="preserve">. Студентам сподобалася </w:t>
      </w:r>
      <w:r w:rsidRPr="0043761D">
        <w:rPr>
          <w:b/>
          <w:i/>
          <w:sz w:val="28"/>
          <w:szCs w:val="28"/>
        </w:rPr>
        <w:t>екскурсія</w:t>
      </w:r>
      <w:r w:rsidRPr="0043761D">
        <w:rPr>
          <w:sz w:val="28"/>
          <w:szCs w:val="28"/>
        </w:rPr>
        <w:t>)</w:t>
      </w:r>
      <w:r w:rsidR="00642754" w:rsidRPr="0043761D">
        <w:rPr>
          <w:sz w:val="28"/>
          <w:szCs w:val="28"/>
        </w:rPr>
        <w:t>.</w:t>
      </w:r>
    </w:p>
    <w:p w14:paraId="42C7896C" w14:textId="77777777" w:rsidR="00E44E90" w:rsidRPr="0043761D" w:rsidRDefault="00E44E90" w:rsidP="000C57B7">
      <w:pPr>
        <w:tabs>
          <w:tab w:val="left" w:pos="720"/>
          <w:tab w:val="num" w:pos="1080"/>
        </w:tabs>
        <w:overflowPunct w:val="0"/>
        <w:autoSpaceDE w:val="0"/>
        <w:autoSpaceDN w:val="0"/>
        <w:adjustRightInd w:val="0"/>
        <w:ind w:firstLine="709"/>
        <w:jc w:val="both"/>
        <w:textAlignment w:val="baseline"/>
        <w:rPr>
          <w:bCs/>
          <w:sz w:val="28"/>
          <w:szCs w:val="28"/>
        </w:rPr>
      </w:pPr>
    </w:p>
    <w:p w14:paraId="7BEFBB30" w14:textId="77777777" w:rsidR="007007BB" w:rsidRPr="0043761D" w:rsidRDefault="007007BB" w:rsidP="00383383">
      <w:pPr>
        <w:pStyle w:val="2"/>
        <w:tabs>
          <w:tab w:val="left" w:pos="720"/>
          <w:tab w:val="num" w:pos="1080"/>
        </w:tabs>
        <w:spacing w:before="0" w:after="0"/>
        <w:jc w:val="both"/>
        <w:rPr>
          <w:rFonts w:ascii="Times New Roman" w:hAnsi="Times New Roman" w:cs="Times New Roman"/>
          <w:bCs w:val="0"/>
          <w:smallCaps/>
        </w:rPr>
      </w:pPr>
      <w:r w:rsidRPr="0043761D">
        <w:rPr>
          <w:rFonts w:ascii="Times New Roman" w:hAnsi="Times New Roman" w:cs="Times New Roman"/>
          <w:smallCaps/>
        </w:rPr>
        <w:t>родовий відмінок</w:t>
      </w:r>
    </w:p>
    <w:p w14:paraId="36ED212A" w14:textId="77777777" w:rsidR="007007BB" w:rsidRPr="0043761D" w:rsidRDefault="007007BB" w:rsidP="00A72375">
      <w:pPr>
        <w:tabs>
          <w:tab w:val="left" w:pos="284"/>
          <w:tab w:val="num" w:pos="1080"/>
        </w:tabs>
        <w:ind w:left="284" w:hanging="284"/>
        <w:jc w:val="both"/>
        <w:rPr>
          <w:bCs/>
          <w:sz w:val="28"/>
          <w:szCs w:val="28"/>
        </w:rPr>
      </w:pPr>
      <w:r w:rsidRPr="0043761D">
        <w:rPr>
          <w:sz w:val="28"/>
          <w:szCs w:val="28"/>
        </w:rPr>
        <w:t>а) без прийменника:</w:t>
      </w:r>
    </w:p>
    <w:p w14:paraId="421E247F" w14:textId="1B0D7F7A" w:rsidR="007007BB" w:rsidRPr="0043761D" w:rsidRDefault="007007BB" w:rsidP="00A72375">
      <w:pPr>
        <w:numPr>
          <w:ilvl w:val="0"/>
          <w:numId w:val="103"/>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Cs/>
          <w:sz w:val="28"/>
          <w:szCs w:val="28"/>
        </w:rPr>
        <w:t>час і дата дії, події, явища (</w:t>
      </w:r>
      <w:r w:rsidRPr="0043761D">
        <w:rPr>
          <w:b/>
          <w:bCs/>
          <w:i/>
          <w:sz w:val="28"/>
          <w:szCs w:val="28"/>
        </w:rPr>
        <w:t xml:space="preserve">Наступної </w:t>
      </w:r>
      <w:r w:rsidRPr="0043761D">
        <w:rPr>
          <w:b/>
          <w:i/>
          <w:sz w:val="28"/>
          <w:szCs w:val="28"/>
        </w:rPr>
        <w:t>середи</w:t>
      </w:r>
      <w:r w:rsidRPr="0043761D">
        <w:rPr>
          <w:bCs/>
          <w:i/>
          <w:sz w:val="28"/>
          <w:szCs w:val="28"/>
        </w:rPr>
        <w:t xml:space="preserve"> буде цікава екскурсія. Я народився </w:t>
      </w:r>
      <w:r w:rsidRPr="0043761D">
        <w:rPr>
          <w:b/>
          <w:i/>
          <w:sz w:val="28"/>
          <w:szCs w:val="28"/>
        </w:rPr>
        <w:t>десятого березня</w:t>
      </w:r>
      <w:r w:rsidRPr="0043761D">
        <w:rPr>
          <w:i/>
          <w:sz w:val="28"/>
          <w:szCs w:val="28"/>
        </w:rPr>
        <w:t>.</w:t>
      </w:r>
      <w:r w:rsidRPr="0043761D">
        <w:rPr>
          <w:bCs/>
          <w:i/>
          <w:sz w:val="28"/>
          <w:szCs w:val="28"/>
        </w:rPr>
        <w:t xml:space="preserve"> </w:t>
      </w:r>
      <w:r w:rsidR="004B6D2A" w:rsidRPr="0043761D">
        <w:rPr>
          <w:bCs/>
          <w:i/>
          <w:sz w:val="28"/>
          <w:szCs w:val="28"/>
        </w:rPr>
        <w:t>Екскурсія буде</w:t>
      </w:r>
      <w:r w:rsidRPr="0043761D">
        <w:rPr>
          <w:bCs/>
          <w:i/>
          <w:sz w:val="28"/>
          <w:szCs w:val="28"/>
        </w:rPr>
        <w:t xml:space="preserve"> </w:t>
      </w:r>
      <w:r w:rsidRPr="0043761D">
        <w:rPr>
          <w:b/>
          <w:i/>
          <w:sz w:val="28"/>
          <w:szCs w:val="28"/>
        </w:rPr>
        <w:t>вісімнадцятого жовтня</w:t>
      </w:r>
      <w:r w:rsidRPr="0043761D">
        <w:rPr>
          <w:bCs/>
          <w:sz w:val="28"/>
          <w:szCs w:val="28"/>
        </w:rPr>
        <w:t>);</w:t>
      </w:r>
    </w:p>
    <w:p w14:paraId="196AE69E" w14:textId="3A4A711C" w:rsidR="007007BB" w:rsidRPr="0043761D" w:rsidRDefault="007007BB" w:rsidP="00A72375">
      <w:pPr>
        <w:numPr>
          <w:ilvl w:val="0"/>
          <w:numId w:val="103"/>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Cs/>
          <w:sz w:val="28"/>
          <w:szCs w:val="28"/>
        </w:rPr>
        <w:t xml:space="preserve">об’єкт дії </w:t>
      </w:r>
      <w:r w:rsidR="004B6D2A" w:rsidRPr="0043761D">
        <w:rPr>
          <w:bCs/>
          <w:sz w:val="28"/>
          <w:szCs w:val="28"/>
        </w:rPr>
        <w:t xml:space="preserve">під час </w:t>
      </w:r>
      <w:r w:rsidRPr="0043761D">
        <w:rPr>
          <w:bCs/>
          <w:sz w:val="28"/>
          <w:szCs w:val="28"/>
        </w:rPr>
        <w:t>запереченн</w:t>
      </w:r>
      <w:r w:rsidR="004B6D2A" w:rsidRPr="0043761D">
        <w:rPr>
          <w:bCs/>
          <w:sz w:val="28"/>
          <w:szCs w:val="28"/>
        </w:rPr>
        <w:t>я</w:t>
      </w:r>
      <w:r w:rsidRPr="0043761D">
        <w:rPr>
          <w:bCs/>
          <w:sz w:val="28"/>
          <w:szCs w:val="28"/>
        </w:rPr>
        <w:t xml:space="preserve"> (</w:t>
      </w:r>
      <w:r w:rsidRPr="0043761D">
        <w:rPr>
          <w:bCs/>
          <w:i/>
          <w:sz w:val="28"/>
          <w:szCs w:val="28"/>
        </w:rPr>
        <w:t xml:space="preserve">Не вивчив </w:t>
      </w:r>
      <w:r w:rsidRPr="0043761D">
        <w:rPr>
          <w:b/>
          <w:i/>
          <w:sz w:val="28"/>
          <w:szCs w:val="28"/>
        </w:rPr>
        <w:t>вірша</w:t>
      </w:r>
      <w:r w:rsidRPr="0043761D">
        <w:rPr>
          <w:bCs/>
          <w:i/>
          <w:sz w:val="28"/>
          <w:szCs w:val="28"/>
        </w:rPr>
        <w:t xml:space="preserve">. Не побачив </w:t>
      </w:r>
      <w:r w:rsidRPr="0043761D">
        <w:rPr>
          <w:b/>
          <w:i/>
          <w:sz w:val="28"/>
          <w:szCs w:val="28"/>
        </w:rPr>
        <w:t>друзів</w:t>
      </w:r>
      <w:r w:rsidRPr="0043761D">
        <w:rPr>
          <w:bCs/>
          <w:sz w:val="28"/>
          <w:szCs w:val="28"/>
        </w:rPr>
        <w:t>);</w:t>
      </w:r>
    </w:p>
    <w:p w14:paraId="351E0401" w14:textId="77777777" w:rsidR="007007BB" w:rsidRPr="0043761D" w:rsidRDefault="007007BB" w:rsidP="00A72375">
      <w:pPr>
        <w:numPr>
          <w:ilvl w:val="0"/>
          <w:numId w:val="103"/>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Cs/>
          <w:sz w:val="28"/>
          <w:szCs w:val="28"/>
        </w:rPr>
        <w:t>позначення кількості та міри в поєднанні з кількісними числівниками (</w:t>
      </w:r>
      <w:r w:rsidRPr="0043761D">
        <w:rPr>
          <w:bCs/>
          <w:i/>
          <w:sz w:val="28"/>
          <w:szCs w:val="28"/>
        </w:rPr>
        <w:t xml:space="preserve">Ми маємо вісімдесят </w:t>
      </w:r>
      <w:r w:rsidRPr="0043761D">
        <w:rPr>
          <w:b/>
          <w:i/>
          <w:sz w:val="28"/>
          <w:szCs w:val="28"/>
        </w:rPr>
        <w:t>гривень</w:t>
      </w:r>
      <w:r w:rsidRPr="0043761D">
        <w:rPr>
          <w:bCs/>
          <w:i/>
          <w:sz w:val="28"/>
          <w:szCs w:val="28"/>
        </w:rPr>
        <w:t xml:space="preserve">. Потрібно їсти багато </w:t>
      </w:r>
      <w:r w:rsidRPr="0043761D">
        <w:rPr>
          <w:b/>
          <w:i/>
          <w:sz w:val="28"/>
          <w:szCs w:val="28"/>
        </w:rPr>
        <w:t>фруктів</w:t>
      </w:r>
      <w:r w:rsidRPr="0043761D">
        <w:rPr>
          <w:bCs/>
          <w:sz w:val="28"/>
          <w:szCs w:val="28"/>
        </w:rPr>
        <w:t>);</w:t>
      </w:r>
    </w:p>
    <w:p w14:paraId="5B8C7493" w14:textId="77777777" w:rsidR="007007BB" w:rsidRPr="0043761D" w:rsidRDefault="007007BB" w:rsidP="00A72375">
      <w:pPr>
        <w:tabs>
          <w:tab w:val="left" w:pos="284"/>
          <w:tab w:val="num" w:pos="1080"/>
        </w:tabs>
        <w:ind w:left="284" w:hanging="284"/>
        <w:jc w:val="both"/>
        <w:rPr>
          <w:bCs/>
          <w:sz w:val="28"/>
          <w:szCs w:val="28"/>
        </w:rPr>
      </w:pPr>
      <w:r w:rsidRPr="0043761D">
        <w:rPr>
          <w:sz w:val="28"/>
          <w:szCs w:val="28"/>
        </w:rPr>
        <w:t>б) з прийменниками:</w:t>
      </w:r>
    </w:p>
    <w:p w14:paraId="36611FEB" w14:textId="20DDF307" w:rsidR="007007BB" w:rsidRPr="0043761D" w:rsidRDefault="00A40355" w:rsidP="00A72375">
      <w:pPr>
        <w:numPr>
          <w:ilvl w:val="0"/>
          <w:numId w:val="104"/>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007007BB" w:rsidRPr="0043761D">
        <w:rPr>
          <w:bCs/>
          <w:smallCaps/>
          <w:sz w:val="28"/>
          <w:szCs w:val="28"/>
        </w:rPr>
        <w:t>:</w:t>
      </w:r>
      <w:r w:rsidR="007007BB" w:rsidRPr="0043761D">
        <w:rPr>
          <w:bCs/>
          <w:sz w:val="28"/>
          <w:szCs w:val="28"/>
        </w:rPr>
        <w:t xml:space="preserve"> </w:t>
      </w:r>
      <w:r w:rsidR="004B6D2A" w:rsidRPr="0043761D">
        <w:rPr>
          <w:bCs/>
          <w:sz w:val="28"/>
          <w:szCs w:val="28"/>
        </w:rPr>
        <w:t>вихідний пункт</w:t>
      </w:r>
      <w:r w:rsidR="007007BB" w:rsidRPr="0043761D">
        <w:rPr>
          <w:bCs/>
          <w:sz w:val="28"/>
          <w:szCs w:val="28"/>
        </w:rPr>
        <w:t xml:space="preserve"> руху </w:t>
      </w:r>
      <w:r w:rsidR="007007BB" w:rsidRPr="0043761D">
        <w:rPr>
          <w:bCs/>
          <w:sz w:val="28"/>
          <w:szCs w:val="28"/>
        </w:rPr>
        <w:sym w:font="Times New Roman" w:char="2013"/>
      </w:r>
      <w:r w:rsidR="007007BB" w:rsidRPr="0043761D">
        <w:rPr>
          <w:bCs/>
          <w:sz w:val="28"/>
          <w:szCs w:val="28"/>
        </w:rPr>
        <w:t xml:space="preserve"> звідки? </w:t>
      </w:r>
      <w:r w:rsidR="007007BB" w:rsidRPr="0043761D">
        <w:rPr>
          <w:bCs/>
          <w:sz w:val="28"/>
          <w:szCs w:val="28"/>
        </w:rPr>
        <w:sym w:font="Times New Roman" w:char="2013"/>
      </w:r>
      <w:r w:rsidR="007007BB" w:rsidRPr="0043761D">
        <w:rPr>
          <w:bCs/>
          <w:sz w:val="28"/>
          <w:szCs w:val="28"/>
        </w:rPr>
        <w:t xml:space="preserve"> (</w:t>
      </w:r>
      <w:r w:rsidR="007007BB" w:rsidRPr="0043761D">
        <w:rPr>
          <w:bCs/>
          <w:i/>
          <w:sz w:val="28"/>
          <w:szCs w:val="28"/>
        </w:rPr>
        <w:t xml:space="preserve">Вони приїхали </w:t>
      </w:r>
      <w:r w:rsidR="007007BB" w:rsidRPr="0043761D">
        <w:rPr>
          <w:b/>
          <w:i/>
          <w:sz w:val="28"/>
          <w:szCs w:val="28"/>
        </w:rPr>
        <w:t>з</w:t>
      </w:r>
      <w:r w:rsidR="007007BB" w:rsidRPr="0043761D">
        <w:rPr>
          <w:b/>
          <w:bCs/>
          <w:i/>
          <w:sz w:val="28"/>
          <w:szCs w:val="28"/>
        </w:rPr>
        <w:t xml:space="preserve"> </w:t>
      </w:r>
      <w:r w:rsidR="007007BB" w:rsidRPr="0043761D">
        <w:rPr>
          <w:b/>
          <w:i/>
          <w:sz w:val="28"/>
          <w:szCs w:val="28"/>
        </w:rPr>
        <w:t>Об’єднаних Арабських Еміратів</w:t>
      </w:r>
      <w:r w:rsidR="007007BB" w:rsidRPr="0043761D">
        <w:rPr>
          <w:bCs/>
          <w:sz w:val="28"/>
          <w:szCs w:val="28"/>
        </w:rPr>
        <w:t>);</w:t>
      </w:r>
      <w:r w:rsidR="007007BB" w:rsidRPr="0043761D">
        <w:rPr>
          <w:smallCaps/>
          <w:sz w:val="28"/>
          <w:szCs w:val="28"/>
        </w:rPr>
        <w:t xml:space="preserve"> </w:t>
      </w:r>
    </w:p>
    <w:p w14:paraId="47123F28" w14:textId="00214F2F" w:rsidR="007007BB" w:rsidRPr="0043761D" w:rsidRDefault="007007BB" w:rsidP="00A72375">
      <w:pPr>
        <w:numPr>
          <w:ilvl w:val="0"/>
          <w:numId w:val="104"/>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sz w:val="28"/>
          <w:szCs w:val="28"/>
        </w:rPr>
        <w:t xml:space="preserve">: </w:t>
      </w:r>
      <w:r w:rsidRPr="0043761D">
        <w:rPr>
          <w:bCs/>
          <w:sz w:val="28"/>
          <w:szCs w:val="28"/>
        </w:rPr>
        <w:t>відношення до матеріалу (</w:t>
      </w:r>
      <w:r w:rsidRPr="0043761D">
        <w:rPr>
          <w:bCs/>
          <w:i/>
          <w:sz w:val="28"/>
          <w:szCs w:val="28"/>
        </w:rPr>
        <w:t xml:space="preserve">Скуштуйте салат </w:t>
      </w:r>
      <w:r w:rsidRPr="0043761D">
        <w:rPr>
          <w:b/>
          <w:i/>
          <w:sz w:val="28"/>
          <w:szCs w:val="28"/>
        </w:rPr>
        <w:t>із крабів</w:t>
      </w:r>
      <w:r w:rsidR="00365E90" w:rsidRPr="0043761D">
        <w:rPr>
          <w:b/>
          <w:i/>
          <w:sz w:val="28"/>
          <w:szCs w:val="28"/>
        </w:rPr>
        <w:t xml:space="preserve">. </w:t>
      </w:r>
      <w:r w:rsidR="003C4639" w:rsidRPr="0043761D">
        <w:rPr>
          <w:i/>
          <w:sz w:val="28"/>
          <w:szCs w:val="28"/>
        </w:rPr>
        <w:t>Компот</w:t>
      </w:r>
      <w:r w:rsidR="00365E90" w:rsidRPr="0043761D">
        <w:rPr>
          <w:b/>
          <w:i/>
          <w:sz w:val="28"/>
          <w:szCs w:val="28"/>
        </w:rPr>
        <w:t xml:space="preserve"> зі свіж</w:t>
      </w:r>
      <w:r w:rsidR="003C4639" w:rsidRPr="0043761D">
        <w:rPr>
          <w:b/>
          <w:i/>
          <w:sz w:val="28"/>
          <w:szCs w:val="28"/>
        </w:rPr>
        <w:t>их фруктів</w:t>
      </w:r>
      <w:r w:rsidRPr="0043761D">
        <w:rPr>
          <w:bCs/>
          <w:sz w:val="28"/>
          <w:szCs w:val="28"/>
        </w:rPr>
        <w:t>);</w:t>
      </w:r>
    </w:p>
    <w:p w14:paraId="18E775E6" w14:textId="5D4ED80A" w:rsidR="00272CB3" w:rsidRPr="0043761D" w:rsidRDefault="00272CB3" w:rsidP="00A72375">
      <w:pPr>
        <w:numPr>
          <w:ilvl w:val="0"/>
          <w:numId w:val="104"/>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sz w:val="28"/>
          <w:szCs w:val="28"/>
        </w:rPr>
        <w:t>: початок дії (</w:t>
      </w:r>
      <w:r w:rsidRPr="0043761D">
        <w:rPr>
          <w:i/>
          <w:iCs/>
          <w:sz w:val="28"/>
          <w:szCs w:val="28"/>
        </w:rPr>
        <w:t xml:space="preserve">Вона працює </w:t>
      </w:r>
      <w:r w:rsidRPr="0043761D">
        <w:rPr>
          <w:b/>
          <w:bCs/>
          <w:i/>
          <w:iCs/>
          <w:sz w:val="28"/>
          <w:szCs w:val="28"/>
        </w:rPr>
        <w:t>з дев’ятої години</w:t>
      </w:r>
      <w:r w:rsidRPr="0043761D">
        <w:rPr>
          <w:sz w:val="28"/>
          <w:szCs w:val="28"/>
        </w:rPr>
        <w:t>);</w:t>
      </w:r>
    </w:p>
    <w:p w14:paraId="220DB1A2" w14:textId="1C11B1F7" w:rsidR="007007BB" w:rsidRPr="0043761D" w:rsidRDefault="007007BB" w:rsidP="00A72375">
      <w:pPr>
        <w:numPr>
          <w:ilvl w:val="0"/>
          <w:numId w:val="104"/>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до</w:t>
      </w:r>
      <w:r w:rsidRPr="0043761D">
        <w:rPr>
          <w:bCs/>
          <w:sz w:val="28"/>
          <w:szCs w:val="28"/>
        </w:rPr>
        <w:t xml:space="preserve">: кінцевий пункт </w:t>
      </w:r>
      <w:r w:rsidR="002A645D" w:rsidRPr="0043761D">
        <w:rPr>
          <w:bCs/>
          <w:sz w:val="28"/>
          <w:szCs w:val="28"/>
        </w:rPr>
        <w:t>рухк</w:t>
      </w:r>
      <w:r w:rsidRPr="0043761D">
        <w:rPr>
          <w:bCs/>
          <w:sz w:val="28"/>
          <w:szCs w:val="28"/>
        </w:rPr>
        <w:t xml:space="preserve"> (</w:t>
      </w:r>
      <w:r w:rsidRPr="0043761D">
        <w:rPr>
          <w:bCs/>
          <w:i/>
          <w:sz w:val="28"/>
          <w:szCs w:val="28"/>
        </w:rPr>
        <w:t>Як д</w:t>
      </w:r>
      <w:r w:rsidR="00065DAD" w:rsidRPr="0043761D">
        <w:rPr>
          <w:bCs/>
          <w:i/>
          <w:sz w:val="28"/>
          <w:szCs w:val="28"/>
        </w:rPr>
        <w:t>істати</w:t>
      </w:r>
      <w:r w:rsidRPr="0043761D">
        <w:rPr>
          <w:bCs/>
          <w:i/>
          <w:sz w:val="28"/>
          <w:szCs w:val="28"/>
        </w:rPr>
        <w:t xml:space="preserve">ся </w:t>
      </w:r>
      <w:r w:rsidRPr="0043761D">
        <w:rPr>
          <w:b/>
          <w:i/>
          <w:sz w:val="28"/>
          <w:szCs w:val="28"/>
        </w:rPr>
        <w:t>до готелю</w:t>
      </w:r>
      <w:r w:rsidRPr="0043761D">
        <w:rPr>
          <w:bCs/>
          <w:i/>
          <w:sz w:val="28"/>
          <w:szCs w:val="28"/>
        </w:rPr>
        <w:t>?</w:t>
      </w:r>
      <w:r w:rsidRPr="0043761D">
        <w:rPr>
          <w:bCs/>
          <w:sz w:val="28"/>
          <w:szCs w:val="28"/>
        </w:rPr>
        <w:t>);</w:t>
      </w:r>
    </w:p>
    <w:p w14:paraId="02644E00" w14:textId="1EB7C4EE" w:rsidR="007007BB" w:rsidRPr="0043761D" w:rsidRDefault="007007BB" w:rsidP="00A72375">
      <w:pPr>
        <w:numPr>
          <w:ilvl w:val="0"/>
          <w:numId w:val="104"/>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для</w:t>
      </w:r>
      <w:r w:rsidRPr="0043761D">
        <w:rPr>
          <w:bCs/>
          <w:sz w:val="28"/>
          <w:szCs w:val="28"/>
        </w:rPr>
        <w:t>: призначення предмета, мета ді</w:t>
      </w:r>
      <w:r w:rsidR="002A645D" w:rsidRPr="0043761D">
        <w:rPr>
          <w:bCs/>
          <w:sz w:val="28"/>
          <w:szCs w:val="28"/>
        </w:rPr>
        <w:t>яльності</w:t>
      </w:r>
      <w:r w:rsidRPr="0043761D">
        <w:rPr>
          <w:bCs/>
          <w:sz w:val="28"/>
          <w:szCs w:val="28"/>
        </w:rPr>
        <w:t xml:space="preserve"> (</w:t>
      </w:r>
      <w:r w:rsidR="00994FD9" w:rsidRPr="0043761D">
        <w:rPr>
          <w:bCs/>
          <w:i/>
          <w:iCs/>
          <w:sz w:val="28"/>
          <w:szCs w:val="28"/>
        </w:rPr>
        <w:t>Заняття</w:t>
      </w:r>
      <w:r w:rsidR="00994FD9" w:rsidRPr="0043761D">
        <w:rPr>
          <w:bCs/>
          <w:sz w:val="28"/>
          <w:szCs w:val="28"/>
        </w:rPr>
        <w:t xml:space="preserve"> </w:t>
      </w:r>
      <w:r w:rsidR="00994FD9" w:rsidRPr="0043761D">
        <w:rPr>
          <w:bCs/>
          <w:i/>
          <w:sz w:val="28"/>
          <w:szCs w:val="28"/>
        </w:rPr>
        <w:t>с</w:t>
      </w:r>
      <w:r w:rsidRPr="0043761D">
        <w:rPr>
          <w:bCs/>
          <w:i/>
          <w:sz w:val="28"/>
          <w:szCs w:val="28"/>
        </w:rPr>
        <w:t>порт</w:t>
      </w:r>
      <w:r w:rsidR="00994FD9" w:rsidRPr="0043761D">
        <w:rPr>
          <w:bCs/>
          <w:i/>
          <w:sz w:val="28"/>
          <w:szCs w:val="28"/>
        </w:rPr>
        <w:t>ом</w:t>
      </w:r>
      <w:r w:rsidRPr="0043761D">
        <w:rPr>
          <w:bCs/>
          <w:i/>
          <w:sz w:val="28"/>
          <w:szCs w:val="28"/>
        </w:rPr>
        <w:t xml:space="preserve"> корисн</w:t>
      </w:r>
      <w:r w:rsidR="00994FD9" w:rsidRPr="0043761D">
        <w:rPr>
          <w:bCs/>
          <w:i/>
          <w:sz w:val="28"/>
          <w:szCs w:val="28"/>
        </w:rPr>
        <w:t>і</w:t>
      </w:r>
      <w:r w:rsidRPr="0043761D">
        <w:rPr>
          <w:bCs/>
          <w:i/>
          <w:sz w:val="28"/>
          <w:szCs w:val="28"/>
        </w:rPr>
        <w:t xml:space="preserve"> </w:t>
      </w:r>
      <w:r w:rsidRPr="0043761D">
        <w:rPr>
          <w:b/>
          <w:i/>
          <w:sz w:val="28"/>
          <w:szCs w:val="28"/>
        </w:rPr>
        <w:t>для здоров</w:t>
      </w:r>
      <w:r w:rsidRPr="0043761D">
        <w:rPr>
          <w:b/>
          <w:i/>
          <w:sz w:val="28"/>
          <w:szCs w:val="28"/>
        </w:rPr>
        <w:sym w:font="Times New Roman" w:char="2019"/>
      </w:r>
      <w:r w:rsidRPr="0043761D">
        <w:rPr>
          <w:b/>
          <w:i/>
          <w:sz w:val="28"/>
          <w:szCs w:val="28"/>
        </w:rPr>
        <w:t>я</w:t>
      </w:r>
      <w:r w:rsidRPr="0043761D">
        <w:rPr>
          <w:bCs/>
          <w:sz w:val="28"/>
          <w:szCs w:val="28"/>
        </w:rPr>
        <w:t>);</w:t>
      </w:r>
    </w:p>
    <w:p w14:paraId="5D1107AD" w14:textId="40B47645" w:rsidR="007007BB" w:rsidRPr="0043761D" w:rsidRDefault="007007BB" w:rsidP="00A72375">
      <w:pPr>
        <w:numPr>
          <w:ilvl w:val="0"/>
          <w:numId w:val="104"/>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біля, навпроти</w:t>
      </w:r>
      <w:r w:rsidRPr="0043761D">
        <w:rPr>
          <w:bCs/>
          <w:sz w:val="28"/>
          <w:szCs w:val="28"/>
        </w:rPr>
        <w:t>: місце (</w:t>
      </w:r>
      <w:r w:rsidRPr="0043761D">
        <w:rPr>
          <w:bCs/>
          <w:i/>
          <w:sz w:val="28"/>
          <w:szCs w:val="28"/>
        </w:rPr>
        <w:t xml:space="preserve">Автобус зупиняється </w:t>
      </w:r>
      <w:r w:rsidRPr="0043761D">
        <w:rPr>
          <w:b/>
          <w:bCs/>
          <w:i/>
          <w:sz w:val="28"/>
          <w:szCs w:val="28"/>
        </w:rPr>
        <w:t>біля театру</w:t>
      </w:r>
      <w:r w:rsidRPr="0043761D">
        <w:rPr>
          <w:bCs/>
          <w:i/>
          <w:sz w:val="28"/>
          <w:szCs w:val="28"/>
        </w:rPr>
        <w:t xml:space="preserve">. </w:t>
      </w:r>
      <w:r w:rsidRPr="0043761D">
        <w:rPr>
          <w:b/>
          <w:i/>
          <w:sz w:val="28"/>
          <w:szCs w:val="28"/>
        </w:rPr>
        <w:t>Навпроти університету</w:t>
      </w:r>
      <w:r w:rsidR="00365E90" w:rsidRPr="0043761D">
        <w:rPr>
          <w:bCs/>
          <w:i/>
          <w:sz w:val="28"/>
          <w:szCs w:val="28"/>
        </w:rPr>
        <w:t xml:space="preserve"> є </w:t>
      </w:r>
      <w:r w:rsidRPr="0043761D">
        <w:rPr>
          <w:bCs/>
          <w:i/>
          <w:sz w:val="28"/>
          <w:szCs w:val="28"/>
        </w:rPr>
        <w:t>парк</w:t>
      </w:r>
      <w:r w:rsidRPr="0043761D">
        <w:rPr>
          <w:bCs/>
          <w:sz w:val="28"/>
          <w:szCs w:val="28"/>
        </w:rPr>
        <w:t>)</w:t>
      </w:r>
      <w:r w:rsidR="00642754" w:rsidRPr="0043761D">
        <w:rPr>
          <w:bCs/>
          <w:sz w:val="28"/>
          <w:szCs w:val="28"/>
        </w:rPr>
        <w:t>.</w:t>
      </w:r>
    </w:p>
    <w:p w14:paraId="71606218" w14:textId="77777777" w:rsidR="007007BB" w:rsidRPr="0043761D" w:rsidRDefault="007007BB" w:rsidP="000C57B7">
      <w:pPr>
        <w:tabs>
          <w:tab w:val="left" w:pos="720"/>
          <w:tab w:val="num" w:pos="1080"/>
        </w:tabs>
        <w:ind w:firstLine="709"/>
        <w:jc w:val="both"/>
        <w:rPr>
          <w:bCs/>
          <w:sz w:val="28"/>
          <w:szCs w:val="28"/>
        </w:rPr>
      </w:pPr>
    </w:p>
    <w:p w14:paraId="19A0394B" w14:textId="77777777" w:rsidR="007007BB" w:rsidRPr="0043761D" w:rsidRDefault="007007BB" w:rsidP="00383383">
      <w:pPr>
        <w:pStyle w:val="2"/>
        <w:tabs>
          <w:tab w:val="left" w:pos="720"/>
          <w:tab w:val="num" w:pos="1080"/>
        </w:tabs>
        <w:spacing w:before="0" w:after="0"/>
        <w:jc w:val="both"/>
        <w:rPr>
          <w:rFonts w:ascii="Times New Roman" w:hAnsi="Times New Roman" w:cs="Times New Roman"/>
          <w:bCs w:val="0"/>
          <w:smallCaps/>
        </w:rPr>
      </w:pPr>
      <w:r w:rsidRPr="0043761D">
        <w:rPr>
          <w:rFonts w:ascii="Times New Roman" w:hAnsi="Times New Roman" w:cs="Times New Roman"/>
          <w:smallCaps/>
        </w:rPr>
        <w:t>давальний відмінок</w:t>
      </w:r>
    </w:p>
    <w:p w14:paraId="32C2AE6A" w14:textId="3331EB9E" w:rsidR="007007BB" w:rsidRPr="0043761D" w:rsidRDefault="007007BB" w:rsidP="00A72375">
      <w:pPr>
        <w:numPr>
          <w:ilvl w:val="0"/>
          <w:numId w:val="105"/>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Cs/>
          <w:sz w:val="28"/>
          <w:szCs w:val="28"/>
        </w:rPr>
        <w:t>особ</w:t>
      </w:r>
      <w:r w:rsidR="00367D34" w:rsidRPr="0043761D">
        <w:rPr>
          <w:bCs/>
          <w:sz w:val="28"/>
          <w:szCs w:val="28"/>
        </w:rPr>
        <w:t>а</w:t>
      </w:r>
      <w:r w:rsidRPr="0043761D">
        <w:rPr>
          <w:bCs/>
          <w:sz w:val="28"/>
          <w:szCs w:val="28"/>
        </w:rPr>
        <w:t xml:space="preserve"> або предмет</w:t>
      </w:r>
      <w:r w:rsidR="00367D34" w:rsidRPr="0043761D">
        <w:rPr>
          <w:bCs/>
          <w:sz w:val="28"/>
          <w:szCs w:val="28"/>
        </w:rPr>
        <w:t>,</w:t>
      </w:r>
      <w:r w:rsidRPr="0043761D">
        <w:rPr>
          <w:bCs/>
          <w:sz w:val="28"/>
          <w:szCs w:val="28"/>
        </w:rPr>
        <w:t xml:space="preserve"> для яких (на користь чи на шкоду) відбувається дія (</w:t>
      </w:r>
      <w:r w:rsidRPr="0043761D">
        <w:rPr>
          <w:bCs/>
          <w:i/>
          <w:sz w:val="28"/>
          <w:szCs w:val="28"/>
        </w:rPr>
        <w:t xml:space="preserve">Подарувати книжку </w:t>
      </w:r>
      <w:r w:rsidRPr="0043761D">
        <w:rPr>
          <w:b/>
          <w:i/>
          <w:sz w:val="28"/>
          <w:szCs w:val="28"/>
        </w:rPr>
        <w:t xml:space="preserve">студентові. </w:t>
      </w:r>
      <w:r w:rsidR="00642754" w:rsidRPr="0043761D">
        <w:rPr>
          <w:i/>
          <w:sz w:val="28"/>
          <w:szCs w:val="28"/>
        </w:rPr>
        <w:t xml:space="preserve">Повідомити </w:t>
      </w:r>
      <w:r w:rsidR="00642754" w:rsidRPr="0043761D">
        <w:rPr>
          <w:b/>
          <w:bCs/>
          <w:i/>
          <w:sz w:val="28"/>
          <w:szCs w:val="28"/>
        </w:rPr>
        <w:t>групі</w:t>
      </w:r>
      <w:r w:rsidR="00642754" w:rsidRPr="0043761D">
        <w:rPr>
          <w:i/>
          <w:sz w:val="28"/>
          <w:szCs w:val="28"/>
        </w:rPr>
        <w:t xml:space="preserve"> </w:t>
      </w:r>
      <w:r w:rsidRPr="0043761D">
        <w:rPr>
          <w:i/>
          <w:sz w:val="28"/>
          <w:szCs w:val="28"/>
        </w:rPr>
        <w:t>про зміни в розкладі</w:t>
      </w:r>
      <w:r w:rsidRPr="0043761D">
        <w:rPr>
          <w:bCs/>
          <w:sz w:val="28"/>
          <w:szCs w:val="28"/>
        </w:rPr>
        <w:t>);</w:t>
      </w:r>
    </w:p>
    <w:p w14:paraId="71A9ECE0" w14:textId="58EDF6ED" w:rsidR="007007BB" w:rsidRPr="0043761D" w:rsidRDefault="00367D34" w:rsidP="00A72375">
      <w:pPr>
        <w:numPr>
          <w:ilvl w:val="0"/>
          <w:numId w:val="105"/>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Cs/>
          <w:sz w:val="28"/>
          <w:szCs w:val="28"/>
        </w:rPr>
        <w:t>суб’єкт кількісної вікової ознаки</w:t>
      </w:r>
      <w:r w:rsidR="007007BB" w:rsidRPr="0043761D">
        <w:rPr>
          <w:bCs/>
          <w:sz w:val="28"/>
          <w:szCs w:val="28"/>
        </w:rPr>
        <w:t xml:space="preserve"> (</w:t>
      </w:r>
      <w:r w:rsidR="007007BB" w:rsidRPr="0043761D">
        <w:rPr>
          <w:b/>
          <w:i/>
          <w:sz w:val="28"/>
          <w:szCs w:val="28"/>
        </w:rPr>
        <w:t>Дідусеві</w:t>
      </w:r>
      <w:r w:rsidR="007007BB" w:rsidRPr="0043761D">
        <w:rPr>
          <w:bCs/>
          <w:i/>
          <w:sz w:val="28"/>
          <w:szCs w:val="28"/>
        </w:rPr>
        <w:t xml:space="preserve"> вісімдесят років</w:t>
      </w:r>
      <w:r w:rsidRPr="0043761D">
        <w:rPr>
          <w:bCs/>
          <w:i/>
          <w:sz w:val="28"/>
          <w:szCs w:val="28"/>
        </w:rPr>
        <w:t xml:space="preserve">. </w:t>
      </w:r>
      <w:r w:rsidRPr="0043761D">
        <w:rPr>
          <w:b/>
          <w:i/>
          <w:sz w:val="28"/>
          <w:szCs w:val="28"/>
        </w:rPr>
        <w:t>Києву</w:t>
      </w:r>
      <w:r w:rsidRPr="0043761D">
        <w:rPr>
          <w:bCs/>
          <w:i/>
          <w:sz w:val="28"/>
          <w:szCs w:val="28"/>
        </w:rPr>
        <w:t xml:space="preserve"> понад </w:t>
      </w:r>
      <w:r w:rsidR="00642754" w:rsidRPr="0043761D">
        <w:rPr>
          <w:bCs/>
          <w:i/>
          <w:sz w:val="28"/>
          <w:szCs w:val="28"/>
        </w:rPr>
        <w:t>півтори тисячі років</w:t>
      </w:r>
      <w:r w:rsidR="007007BB" w:rsidRPr="0043761D">
        <w:rPr>
          <w:bCs/>
          <w:sz w:val="28"/>
          <w:szCs w:val="28"/>
        </w:rPr>
        <w:t>).</w:t>
      </w:r>
    </w:p>
    <w:p w14:paraId="1EF13B72" w14:textId="77777777" w:rsidR="007007BB" w:rsidRPr="0043761D" w:rsidRDefault="007007BB" w:rsidP="000C57B7">
      <w:pPr>
        <w:tabs>
          <w:tab w:val="left" w:pos="720"/>
          <w:tab w:val="num" w:pos="1080"/>
        </w:tabs>
        <w:ind w:firstLine="709"/>
        <w:jc w:val="both"/>
        <w:rPr>
          <w:bCs/>
          <w:sz w:val="28"/>
          <w:szCs w:val="28"/>
        </w:rPr>
      </w:pPr>
    </w:p>
    <w:p w14:paraId="278257D0" w14:textId="77777777" w:rsidR="007007BB" w:rsidRPr="0043761D" w:rsidRDefault="007007BB" w:rsidP="00383383">
      <w:pPr>
        <w:pStyle w:val="2"/>
        <w:tabs>
          <w:tab w:val="left" w:pos="720"/>
          <w:tab w:val="num" w:pos="1080"/>
        </w:tabs>
        <w:spacing w:before="0" w:after="0"/>
        <w:jc w:val="both"/>
        <w:rPr>
          <w:rFonts w:ascii="Times New Roman" w:hAnsi="Times New Roman" w:cs="Times New Roman"/>
          <w:bCs w:val="0"/>
          <w:smallCaps/>
        </w:rPr>
      </w:pPr>
      <w:r w:rsidRPr="0043761D">
        <w:rPr>
          <w:rFonts w:ascii="Times New Roman" w:hAnsi="Times New Roman" w:cs="Times New Roman"/>
          <w:smallCaps/>
        </w:rPr>
        <w:t>знахідний відмінок</w:t>
      </w:r>
    </w:p>
    <w:p w14:paraId="4E6F8068" w14:textId="77777777" w:rsidR="007007BB" w:rsidRPr="0043761D" w:rsidRDefault="007007BB" w:rsidP="00383383">
      <w:pPr>
        <w:tabs>
          <w:tab w:val="left" w:pos="720"/>
          <w:tab w:val="num" w:pos="1080"/>
        </w:tabs>
        <w:jc w:val="both"/>
        <w:rPr>
          <w:sz w:val="28"/>
          <w:szCs w:val="28"/>
        </w:rPr>
      </w:pPr>
      <w:r w:rsidRPr="0043761D">
        <w:rPr>
          <w:sz w:val="28"/>
          <w:szCs w:val="28"/>
        </w:rPr>
        <w:t>а) без прийменника:</w:t>
      </w:r>
    </w:p>
    <w:p w14:paraId="269DF850" w14:textId="73EAB0EF" w:rsidR="007007BB" w:rsidRPr="0043761D" w:rsidRDefault="007007BB" w:rsidP="00A72375">
      <w:pPr>
        <w:numPr>
          <w:ilvl w:val="0"/>
          <w:numId w:val="106"/>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Cs/>
          <w:sz w:val="28"/>
          <w:szCs w:val="28"/>
        </w:rPr>
        <w:t>прямий об’єкт дії (</w:t>
      </w:r>
      <w:r w:rsidRPr="0043761D">
        <w:rPr>
          <w:bCs/>
          <w:i/>
          <w:sz w:val="28"/>
          <w:szCs w:val="28"/>
        </w:rPr>
        <w:t xml:space="preserve">Віра читає </w:t>
      </w:r>
      <w:r w:rsidRPr="0043761D">
        <w:rPr>
          <w:b/>
          <w:i/>
          <w:sz w:val="28"/>
          <w:szCs w:val="28"/>
        </w:rPr>
        <w:t>роман</w:t>
      </w:r>
      <w:r w:rsidRPr="0043761D">
        <w:rPr>
          <w:bCs/>
          <w:i/>
          <w:sz w:val="28"/>
          <w:szCs w:val="28"/>
        </w:rPr>
        <w:t xml:space="preserve">. Туристи перекладають </w:t>
      </w:r>
      <w:r w:rsidR="00D52B12" w:rsidRPr="0043761D">
        <w:rPr>
          <w:b/>
          <w:bCs/>
          <w:i/>
          <w:sz w:val="28"/>
          <w:szCs w:val="28"/>
        </w:rPr>
        <w:t>слова</w:t>
      </w:r>
      <w:r w:rsidRPr="0043761D">
        <w:rPr>
          <w:bCs/>
          <w:sz w:val="28"/>
          <w:szCs w:val="28"/>
        </w:rPr>
        <w:t>);</w:t>
      </w:r>
    </w:p>
    <w:p w14:paraId="154BE96F" w14:textId="77777777" w:rsidR="007007BB" w:rsidRPr="0043761D" w:rsidRDefault="007007BB" w:rsidP="00A72375">
      <w:pPr>
        <w:tabs>
          <w:tab w:val="left" w:pos="284"/>
          <w:tab w:val="num" w:pos="1080"/>
        </w:tabs>
        <w:ind w:left="284" w:hanging="284"/>
        <w:jc w:val="both"/>
        <w:rPr>
          <w:sz w:val="28"/>
          <w:szCs w:val="28"/>
        </w:rPr>
      </w:pPr>
      <w:r w:rsidRPr="0043761D">
        <w:rPr>
          <w:sz w:val="28"/>
          <w:szCs w:val="28"/>
        </w:rPr>
        <w:t>б) з прийменниками:</w:t>
      </w:r>
    </w:p>
    <w:p w14:paraId="1C470F08" w14:textId="5548BC87" w:rsidR="005C3E24" w:rsidRPr="0043761D" w:rsidRDefault="007007BB" w:rsidP="005C3E24">
      <w:pPr>
        <w:numPr>
          <w:ilvl w:val="0"/>
          <w:numId w:val="106"/>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в, у, на</w:t>
      </w:r>
      <w:r w:rsidRPr="0043761D">
        <w:rPr>
          <w:bCs/>
          <w:sz w:val="28"/>
          <w:szCs w:val="28"/>
        </w:rPr>
        <w:t xml:space="preserve">: </w:t>
      </w:r>
      <w:r w:rsidR="00D52B12" w:rsidRPr="0043761D">
        <w:rPr>
          <w:bCs/>
          <w:sz w:val="28"/>
          <w:szCs w:val="28"/>
        </w:rPr>
        <w:t xml:space="preserve">кінцевий пункт </w:t>
      </w:r>
      <w:r w:rsidRPr="0043761D">
        <w:rPr>
          <w:bCs/>
          <w:sz w:val="28"/>
          <w:szCs w:val="28"/>
        </w:rPr>
        <w:t>руху суб’єкта (</w:t>
      </w:r>
      <w:r w:rsidRPr="0043761D">
        <w:rPr>
          <w:bCs/>
          <w:i/>
          <w:sz w:val="28"/>
          <w:szCs w:val="28"/>
        </w:rPr>
        <w:t xml:space="preserve">Діти їдуть </w:t>
      </w:r>
      <w:r w:rsidRPr="0043761D">
        <w:rPr>
          <w:b/>
          <w:i/>
          <w:sz w:val="28"/>
          <w:szCs w:val="28"/>
        </w:rPr>
        <w:t>в Одесу</w:t>
      </w:r>
      <w:r w:rsidRPr="0043761D">
        <w:rPr>
          <w:bCs/>
          <w:i/>
          <w:sz w:val="28"/>
          <w:szCs w:val="28"/>
        </w:rPr>
        <w:t xml:space="preserve">. Ми </w:t>
      </w:r>
      <w:r w:rsidR="00D52B12" w:rsidRPr="0043761D">
        <w:rPr>
          <w:bCs/>
          <w:i/>
          <w:sz w:val="28"/>
          <w:szCs w:val="28"/>
        </w:rPr>
        <w:t xml:space="preserve">зайшли у </w:t>
      </w:r>
      <w:r w:rsidR="00D52B12" w:rsidRPr="0043761D">
        <w:rPr>
          <w:b/>
          <w:bCs/>
          <w:i/>
          <w:sz w:val="28"/>
          <w:szCs w:val="28"/>
        </w:rPr>
        <w:t>кімнату</w:t>
      </w:r>
      <w:r w:rsidRPr="0043761D">
        <w:rPr>
          <w:bCs/>
          <w:i/>
          <w:sz w:val="28"/>
          <w:szCs w:val="28"/>
        </w:rPr>
        <w:t xml:space="preserve">. Туристи піднялися </w:t>
      </w:r>
      <w:r w:rsidRPr="0043761D">
        <w:rPr>
          <w:b/>
          <w:i/>
          <w:sz w:val="28"/>
          <w:szCs w:val="28"/>
        </w:rPr>
        <w:t>на гору</w:t>
      </w:r>
      <w:r w:rsidRPr="0043761D">
        <w:rPr>
          <w:bCs/>
          <w:sz w:val="28"/>
          <w:szCs w:val="28"/>
        </w:rPr>
        <w:t>);</w:t>
      </w:r>
    </w:p>
    <w:p w14:paraId="6D187939" w14:textId="437F042E" w:rsidR="005C3E24" w:rsidRPr="0043761D" w:rsidRDefault="005C3E24" w:rsidP="00A72375">
      <w:pPr>
        <w:numPr>
          <w:ilvl w:val="0"/>
          <w:numId w:val="106"/>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у (в):</w:t>
      </w:r>
      <w:r w:rsidRPr="0043761D">
        <w:rPr>
          <w:i/>
          <w:sz w:val="28"/>
          <w:szCs w:val="28"/>
        </w:rPr>
        <w:t xml:space="preserve"> </w:t>
      </w:r>
      <w:r w:rsidRPr="0043761D">
        <w:rPr>
          <w:iCs/>
          <w:sz w:val="28"/>
          <w:szCs w:val="28"/>
        </w:rPr>
        <w:t>по</w:t>
      </w:r>
      <w:r w:rsidR="00F94912" w:rsidRPr="0043761D">
        <w:rPr>
          <w:iCs/>
          <w:sz w:val="28"/>
          <w:szCs w:val="28"/>
        </w:rPr>
        <w:t xml:space="preserve">чаток </w:t>
      </w:r>
      <w:r w:rsidRPr="0043761D">
        <w:rPr>
          <w:iCs/>
          <w:sz w:val="28"/>
          <w:szCs w:val="28"/>
        </w:rPr>
        <w:t>дії (</w:t>
      </w:r>
      <w:r w:rsidRPr="0043761D">
        <w:rPr>
          <w:b/>
          <w:i/>
          <w:iCs/>
          <w:sz w:val="28"/>
          <w:szCs w:val="28"/>
        </w:rPr>
        <w:t>У четвер</w:t>
      </w:r>
      <w:r w:rsidRPr="0043761D">
        <w:rPr>
          <w:i/>
          <w:iCs/>
          <w:sz w:val="28"/>
          <w:szCs w:val="28"/>
        </w:rPr>
        <w:t xml:space="preserve"> починає роботу книжковий форум).</w:t>
      </w:r>
    </w:p>
    <w:p w14:paraId="5EEF7F4F" w14:textId="77777777" w:rsidR="007007BB" w:rsidRPr="0043761D" w:rsidRDefault="007007BB" w:rsidP="00A72375">
      <w:pPr>
        <w:numPr>
          <w:ilvl w:val="0"/>
          <w:numId w:val="106"/>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про</w:t>
      </w:r>
      <w:r w:rsidRPr="0043761D">
        <w:rPr>
          <w:bCs/>
          <w:sz w:val="28"/>
          <w:szCs w:val="28"/>
        </w:rPr>
        <w:t>: для вираження об’єктних відношень (</w:t>
      </w:r>
      <w:r w:rsidRPr="0043761D">
        <w:rPr>
          <w:bCs/>
          <w:i/>
          <w:sz w:val="28"/>
          <w:szCs w:val="28"/>
        </w:rPr>
        <w:t xml:space="preserve">Думати </w:t>
      </w:r>
      <w:r w:rsidRPr="0043761D">
        <w:rPr>
          <w:b/>
          <w:i/>
          <w:sz w:val="28"/>
          <w:szCs w:val="28"/>
        </w:rPr>
        <w:t>про майбутнє</w:t>
      </w:r>
      <w:r w:rsidRPr="0043761D">
        <w:rPr>
          <w:bCs/>
          <w:sz w:val="28"/>
          <w:szCs w:val="28"/>
        </w:rPr>
        <w:t>);</w:t>
      </w:r>
    </w:p>
    <w:p w14:paraId="24F3E06E" w14:textId="77777777" w:rsidR="007007BB" w:rsidRPr="0043761D" w:rsidRDefault="005C3E24" w:rsidP="005C3E24">
      <w:pPr>
        <w:tabs>
          <w:tab w:val="left" w:pos="720"/>
          <w:tab w:val="left" w:pos="5712"/>
        </w:tabs>
        <w:ind w:firstLine="709"/>
        <w:jc w:val="both"/>
        <w:rPr>
          <w:bCs/>
          <w:sz w:val="28"/>
          <w:szCs w:val="28"/>
        </w:rPr>
      </w:pPr>
      <w:r w:rsidRPr="0043761D">
        <w:rPr>
          <w:bCs/>
          <w:sz w:val="28"/>
          <w:szCs w:val="28"/>
        </w:rPr>
        <w:tab/>
      </w:r>
      <w:r w:rsidRPr="0043761D">
        <w:rPr>
          <w:bCs/>
          <w:sz w:val="28"/>
          <w:szCs w:val="28"/>
        </w:rPr>
        <w:tab/>
      </w:r>
    </w:p>
    <w:p w14:paraId="3AF59090" w14:textId="77777777" w:rsidR="007007BB" w:rsidRPr="0043761D" w:rsidRDefault="007007BB" w:rsidP="00383383">
      <w:pPr>
        <w:pStyle w:val="1"/>
        <w:tabs>
          <w:tab w:val="left" w:pos="720"/>
          <w:tab w:val="num" w:pos="1080"/>
        </w:tabs>
        <w:spacing w:before="0" w:after="0"/>
        <w:jc w:val="both"/>
        <w:rPr>
          <w:rFonts w:ascii="Times New Roman" w:hAnsi="Times New Roman" w:cs="Times New Roman"/>
          <w:i/>
          <w:smallCaps/>
          <w:sz w:val="28"/>
          <w:szCs w:val="28"/>
        </w:rPr>
      </w:pPr>
      <w:r w:rsidRPr="0043761D">
        <w:rPr>
          <w:rFonts w:ascii="Times New Roman" w:hAnsi="Times New Roman" w:cs="Times New Roman"/>
          <w:i/>
          <w:smallCaps/>
          <w:sz w:val="28"/>
          <w:szCs w:val="28"/>
        </w:rPr>
        <w:t>орудний відмінок</w:t>
      </w:r>
    </w:p>
    <w:p w14:paraId="79B7AB6B" w14:textId="77777777" w:rsidR="007007BB" w:rsidRPr="0043761D" w:rsidRDefault="007007BB" w:rsidP="00A72375">
      <w:pPr>
        <w:tabs>
          <w:tab w:val="left" w:pos="284"/>
          <w:tab w:val="num" w:pos="1080"/>
        </w:tabs>
        <w:ind w:left="284" w:hanging="284"/>
        <w:jc w:val="both"/>
        <w:rPr>
          <w:sz w:val="28"/>
          <w:szCs w:val="28"/>
        </w:rPr>
      </w:pPr>
      <w:r w:rsidRPr="0043761D">
        <w:rPr>
          <w:sz w:val="28"/>
          <w:szCs w:val="28"/>
        </w:rPr>
        <w:t>а) без прийменника:</w:t>
      </w:r>
    </w:p>
    <w:p w14:paraId="1638102D" w14:textId="01F0E72D" w:rsidR="007007BB" w:rsidRPr="0043761D" w:rsidRDefault="007007BB" w:rsidP="00A72375">
      <w:pPr>
        <w:numPr>
          <w:ilvl w:val="0"/>
          <w:numId w:val="107"/>
        </w:numPr>
        <w:tabs>
          <w:tab w:val="left" w:pos="284"/>
          <w:tab w:val="num" w:pos="1080"/>
        </w:tabs>
        <w:overflowPunct w:val="0"/>
        <w:autoSpaceDE w:val="0"/>
        <w:autoSpaceDN w:val="0"/>
        <w:adjustRightInd w:val="0"/>
        <w:ind w:left="284" w:hanging="284"/>
        <w:jc w:val="both"/>
        <w:textAlignment w:val="baseline"/>
        <w:rPr>
          <w:sz w:val="28"/>
          <w:szCs w:val="28"/>
        </w:rPr>
      </w:pPr>
      <w:r w:rsidRPr="0043761D">
        <w:rPr>
          <w:bCs/>
          <w:sz w:val="28"/>
          <w:szCs w:val="28"/>
        </w:rPr>
        <w:t>характеристик</w:t>
      </w:r>
      <w:r w:rsidR="00F94912" w:rsidRPr="0043761D">
        <w:rPr>
          <w:bCs/>
          <w:sz w:val="28"/>
          <w:szCs w:val="28"/>
        </w:rPr>
        <w:t>а</w:t>
      </w:r>
      <w:r w:rsidRPr="0043761D">
        <w:rPr>
          <w:bCs/>
          <w:sz w:val="28"/>
          <w:szCs w:val="28"/>
        </w:rPr>
        <w:t xml:space="preserve"> особи за професією чи статусом (</w:t>
      </w:r>
      <w:r w:rsidRPr="0043761D">
        <w:rPr>
          <w:bCs/>
          <w:i/>
          <w:sz w:val="28"/>
          <w:szCs w:val="28"/>
        </w:rPr>
        <w:t xml:space="preserve">Олег буде </w:t>
      </w:r>
      <w:r w:rsidRPr="0043761D">
        <w:rPr>
          <w:b/>
          <w:i/>
          <w:sz w:val="28"/>
          <w:szCs w:val="28"/>
        </w:rPr>
        <w:t>програмістом</w:t>
      </w:r>
      <w:r w:rsidRPr="0043761D">
        <w:rPr>
          <w:bCs/>
          <w:i/>
          <w:sz w:val="28"/>
          <w:szCs w:val="28"/>
        </w:rPr>
        <w:t xml:space="preserve">. </w:t>
      </w:r>
      <w:r w:rsidR="00D249D4" w:rsidRPr="0043761D">
        <w:rPr>
          <w:bCs/>
          <w:i/>
          <w:sz w:val="28"/>
          <w:szCs w:val="28"/>
        </w:rPr>
        <w:t>Микола</w:t>
      </w:r>
      <w:r w:rsidRPr="0043761D">
        <w:rPr>
          <w:bCs/>
          <w:i/>
          <w:sz w:val="28"/>
          <w:szCs w:val="28"/>
        </w:rPr>
        <w:t xml:space="preserve"> хоче стати </w:t>
      </w:r>
      <w:r w:rsidRPr="0043761D">
        <w:rPr>
          <w:b/>
          <w:i/>
          <w:sz w:val="28"/>
          <w:szCs w:val="28"/>
        </w:rPr>
        <w:t xml:space="preserve">викладачем. </w:t>
      </w:r>
      <w:r w:rsidRPr="0043761D">
        <w:rPr>
          <w:i/>
          <w:sz w:val="28"/>
          <w:szCs w:val="28"/>
        </w:rPr>
        <w:t xml:space="preserve">Він працював </w:t>
      </w:r>
      <w:r w:rsidRPr="0043761D">
        <w:rPr>
          <w:b/>
          <w:i/>
          <w:sz w:val="28"/>
          <w:szCs w:val="28"/>
        </w:rPr>
        <w:t>менеджером</w:t>
      </w:r>
      <w:r w:rsidR="00F94912" w:rsidRPr="0043761D">
        <w:rPr>
          <w:b/>
          <w:i/>
          <w:sz w:val="28"/>
          <w:szCs w:val="28"/>
        </w:rPr>
        <w:t xml:space="preserve">. </w:t>
      </w:r>
      <w:r w:rsidR="00920D25" w:rsidRPr="0043761D">
        <w:rPr>
          <w:bCs/>
          <w:i/>
          <w:sz w:val="28"/>
          <w:szCs w:val="28"/>
        </w:rPr>
        <w:t xml:space="preserve">Вона мріє стати </w:t>
      </w:r>
      <w:r w:rsidR="00920D25" w:rsidRPr="0043761D">
        <w:rPr>
          <w:b/>
          <w:i/>
          <w:sz w:val="28"/>
          <w:szCs w:val="28"/>
        </w:rPr>
        <w:t>громадянкою</w:t>
      </w:r>
      <w:r w:rsidR="00920D25" w:rsidRPr="0043761D">
        <w:rPr>
          <w:bCs/>
          <w:i/>
          <w:sz w:val="28"/>
          <w:szCs w:val="28"/>
        </w:rPr>
        <w:t xml:space="preserve"> України</w:t>
      </w:r>
      <w:r w:rsidRPr="0043761D">
        <w:rPr>
          <w:bCs/>
          <w:sz w:val="28"/>
          <w:szCs w:val="28"/>
        </w:rPr>
        <w:t>);</w:t>
      </w:r>
    </w:p>
    <w:p w14:paraId="7FD13BD3" w14:textId="6AEAE560" w:rsidR="007007BB" w:rsidRPr="0043761D" w:rsidRDefault="00920D25" w:rsidP="00A72375">
      <w:pPr>
        <w:numPr>
          <w:ilvl w:val="0"/>
          <w:numId w:val="107"/>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Cs/>
          <w:sz w:val="28"/>
          <w:szCs w:val="28"/>
        </w:rPr>
        <w:t>знаряддя</w:t>
      </w:r>
      <w:r w:rsidR="00C70DFE" w:rsidRPr="0043761D">
        <w:rPr>
          <w:bCs/>
          <w:sz w:val="28"/>
          <w:szCs w:val="28"/>
        </w:rPr>
        <w:t xml:space="preserve"> і</w:t>
      </w:r>
      <w:r w:rsidR="007007BB" w:rsidRPr="0043761D">
        <w:rPr>
          <w:bCs/>
          <w:sz w:val="28"/>
          <w:szCs w:val="28"/>
        </w:rPr>
        <w:t xml:space="preserve"> засіб дії (</w:t>
      </w:r>
      <w:r w:rsidR="007007BB" w:rsidRPr="0043761D">
        <w:rPr>
          <w:bCs/>
          <w:i/>
          <w:sz w:val="28"/>
          <w:szCs w:val="28"/>
        </w:rPr>
        <w:t xml:space="preserve">Студент пише </w:t>
      </w:r>
      <w:r w:rsidR="007007BB" w:rsidRPr="0043761D">
        <w:rPr>
          <w:b/>
          <w:bCs/>
          <w:i/>
          <w:sz w:val="28"/>
          <w:szCs w:val="28"/>
        </w:rPr>
        <w:t xml:space="preserve">новою </w:t>
      </w:r>
      <w:r w:rsidR="007007BB" w:rsidRPr="0043761D">
        <w:rPr>
          <w:b/>
          <w:i/>
          <w:sz w:val="28"/>
          <w:szCs w:val="28"/>
        </w:rPr>
        <w:t>ручкою</w:t>
      </w:r>
      <w:r w:rsidR="007007BB" w:rsidRPr="0043761D">
        <w:rPr>
          <w:bCs/>
          <w:i/>
          <w:sz w:val="28"/>
          <w:szCs w:val="28"/>
        </w:rPr>
        <w:t xml:space="preserve">. Діти люблять малювати </w:t>
      </w:r>
      <w:r w:rsidR="007007BB" w:rsidRPr="0043761D">
        <w:rPr>
          <w:b/>
          <w:i/>
          <w:sz w:val="28"/>
          <w:szCs w:val="28"/>
        </w:rPr>
        <w:t>олівцями</w:t>
      </w:r>
      <w:r w:rsidR="007007BB" w:rsidRPr="0043761D">
        <w:rPr>
          <w:bCs/>
          <w:sz w:val="28"/>
          <w:szCs w:val="28"/>
        </w:rPr>
        <w:t>)</w:t>
      </w:r>
      <w:r w:rsidRPr="0043761D">
        <w:rPr>
          <w:bCs/>
          <w:sz w:val="28"/>
          <w:szCs w:val="28"/>
        </w:rPr>
        <w:t>;</w:t>
      </w:r>
      <w:r w:rsidR="007007BB" w:rsidRPr="0043761D">
        <w:rPr>
          <w:bCs/>
          <w:sz w:val="28"/>
          <w:szCs w:val="28"/>
        </w:rPr>
        <w:t xml:space="preserve"> </w:t>
      </w:r>
    </w:p>
    <w:p w14:paraId="18F117AC" w14:textId="44FE8C07" w:rsidR="007007BB" w:rsidRPr="0043761D" w:rsidRDefault="007007BB" w:rsidP="00A72375">
      <w:pPr>
        <w:numPr>
          <w:ilvl w:val="0"/>
          <w:numId w:val="107"/>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Cs/>
          <w:sz w:val="28"/>
          <w:szCs w:val="28"/>
        </w:rPr>
        <w:t xml:space="preserve">об’єкт </w:t>
      </w:r>
      <w:r w:rsidR="00920D25" w:rsidRPr="0043761D">
        <w:rPr>
          <w:bCs/>
          <w:sz w:val="28"/>
          <w:szCs w:val="28"/>
        </w:rPr>
        <w:t>ді</w:t>
      </w:r>
      <w:r w:rsidR="00186AAE" w:rsidRPr="0043761D">
        <w:rPr>
          <w:bCs/>
          <w:sz w:val="28"/>
          <w:szCs w:val="28"/>
        </w:rPr>
        <w:t xml:space="preserve">ї і стану </w:t>
      </w:r>
      <w:r w:rsidRPr="0043761D">
        <w:rPr>
          <w:bCs/>
          <w:sz w:val="28"/>
          <w:szCs w:val="28"/>
        </w:rPr>
        <w:t>(</w:t>
      </w:r>
      <w:r w:rsidRPr="0043761D">
        <w:rPr>
          <w:bCs/>
          <w:i/>
          <w:sz w:val="28"/>
          <w:szCs w:val="28"/>
        </w:rPr>
        <w:t xml:space="preserve">Іван Петрович керує </w:t>
      </w:r>
      <w:r w:rsidRPr="0043761D">
        <w:rPr>
          <w:b/>
          <w:i/>
          <w:sz w:val="28"/>
          <w:szCs w:val="28"/>
        </w:rPr>
        <w:t>кафедрою</w:t>
      </w:r>
      <w:r w:rsidRPr="0043761D">
        <w:rPr>
          <w:bCs/>
          <w:i/>
          <w:sz w:val="28"/>
          <w:szCs w:val="28"/>
        </w:rPr>
        <w:t xml:space="preserve">. Ми захоплюємося </w:t>
      </w:r>
      <w:r w:rsidRPr="0043761D">
        <w:rPr>
          <w:b/>
          <w:bCs/>
          <w:i/>
          <w:sz w:val="28"/>
          <w:szCs w:val="28"/>
        </w:rPr>
        <w:t>сучасною</w:t>
      </w:r>
      <w:r w:rsidRPr="0043761D">
        <w:rPr>
          <w:bCs/>
          <w:i/>
          <w:sz w:val="28"/>
          <w:szCs w:val="28"/>
        </w:rPr>
        <w:t xml:space="preserve"> </w:t>
      </w:r>
      <w:r w:rsidRPr="0043761D">
        <w:rPr>
          <w:b/>
          <w:i/>
          <w:sz w:val="28"/>
          <w:szCs w:val="28"/>
        </w:rPr>
        <w:t>музикою</w:t>
      </w:r>
      <w:r w:rsidRPr="0043761D">
        <w:rPr>
          <w:i/>
          <w:sz w:val="28"/>
          <w:szCs w:val="28"/>
        </w:rPr>
        <w:t>.</w:t>
      </w:r>
      <w:r w:rsidRPr="0043761D">
        <w:rPr>
          <w:bCs/>
          <w:i/>
          <w:sz w:val="28"/>
          <w:szCs w:val="28"/>
        </w:rPr>
        <w:t xml:space="preserve"> Вчимося розмовляти </w:t>
      </w:r>
      <w:r w:rsidRPr="0043761D">
        <w:rPr>
          <w:b/>
          <w:bCs/>
          <w:i/>
          <w:sz w:val="28"/>
          <w:szCs w:val="28"/>
        </w:rPr>
        <w:t xml:space="preserve">українською </w:t>
      </w:r>
      <w:r w:rsidRPr="0043761D">
        <w:rPr>
          <w:b/>
          <w:i/>
          <w:sz w:val="28"/>
          <w:szCs w:val="28"/>
        </w:rPr>
        <w:t>мовою</w:t>
      </w:r>
      <w:r w:rsidRPr="0043761D">
        <w:rPr>
          <w:bCs/>
          <w:sz w:val="28"/>
          <w:szCs w:val="28"/>
        </w:rPr>
        <w:t>);</w:t>
      </w:r>
    </w:p>
    <w:p w14:paraId="7425EB70" w14:textId="77777777" w:rsidR="007007BB" w:rsidRPr="0043761D" w:rsidRDefault="007007BB" w:rsidP="00A72375">
      <w:pPr>
        <w:tabs>
          <w:tab w:val="left" w:pos="284"/>
          <w:tab w:val="num" w:pos="1080"/>
        </w:tabs>
        <w:ind w:left="284" w:hanging="284"/>
        <w:jc w:val="both"/>
        <w:rPr>
          <w:sz w:val="28"/>
          <w:szCs w:val="28"/>
        </w:rPr>
      </w:pPr>
      <w:r w:rsidRPr="0043761D">
        <w:rPr>
          <w:sz w:val="28"/>
          <w:szCs w:val="28"/>
        </w:rPr>
        <w:t>б) з прийменником:</w:t>
      </w:r>
    </w:p>
    <w:p w14:paraId="6DC60C3D" w14:textId="3B464536" w:rsidR="007007BB" w:rsidRPr="0043761D" w:rsidRDefault="007007BB" w:rsidP="00A72375">
      <w:pPr>
        <w:numPr>
          <w:ilvl w:val="0"/>
          <w:numId w:val="108"/>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спі</w:t>
      </w:r>
      <w:r w:rsidR="00D249D4" w:rsidRPr="0043761D">
        <w:rPr>
          <w:bCs/>
          <w:sz w:val="28"/>
          <w:szCs w:val="28"/>
        </w:rPr>
        <w:t>льн</w:t>
      </w:r>
      <w:r w:rsidR="00ED4DD5" w:rsidRPr="0043761D">
        <w:rPr>
          <w:bCs/>
          <w:sz w:val="28"/>
          <w:szCs w:val="28"/>
        </w:rPr>
        <w:t>і</w:t>
      </w:r>
      <w:r w:rsidR="00D249D4" w:rsidRPr="0043761D">
        <w:rPr>
          <w:bCs/>
          <w:sz w:val="28"/>
          <w:szCs w:val="28"/>
        </w:rPr>
        <w:t>ст</w:t>
      </w:r>
      <w:r w:rsidR="00ED4DD5" w:rsidRPr="0043761D">
        <w:rPr>
          <w:bCs/>
          <w:sz w:val="28"/>
          <w:szCs w:val="28"/>
        </w:rPr>
        <w:t>ь</w:t>
      </w:r>
      <w:r w:rsidR="00D249D4" w:rsidRPr="0043761D">
        <w:rPr>
          <w:bCs/>
          <w:sz w:val="28"/>
          <w:szCs w:val="28"/>
        </w:rPr>
        <w:t xml:space="preserve"> </w:t>
      </w:r>
      <w:r w:rsidRPr="0043761D">
        <w:rPr>
          <w:bCs/>
          <w:sz w:val="28"/>
          <w:szCs w:val="28"/>
        </w:rPr>
        <w:t>ді</w:t>
      </w:r>
      <w:r w:rsidR="00D249D4" w:rsidRPr="0043761D">
        <w:rPr>
          <w:bCs/>
          <w:sz w:val="28"/>
          <w:szCs w:val="28"/>
        </w:rPr>
        <w:t>ї</w:t>
      </w:r>
      <w:r w:rsidRPr="0043761D">
        <w:rPr>
          <w:bCs/>
          <w:sz w:val="28"/>
          <w:szCs w:val="28"/>
        </w:rPr>
        <w:t xml:space="preserve"> (</w:t>
      </w:r>
      <w:r w:rsidRPr="0043761D">
        <w:rPr>
          <w:bCs/>
          <w:i/>
          <w:sz w:val="28"/>
          <w:szCs w:val="28"/>
        </w:rPr>
        <w:t xml:space="preserve">Дмитро розмовляє </w:t>
      </w:r>
      <w:r w:rsidRPr="0043761D">
        <w:rPr>
          <w:b/>
          <w:i/>
          <w:sz w:val="28"/>
          <w:szCs w:val="28"/>
        </w:rPr>
        <w:t>з Оленою</w:t>
      </w:r>
      <w:r w:rsidRPr="0043761D">
        <w:rPr>
          <w:b/>
          <w:bCs/>
          <w:i/>
          <w:sz w:val="28"/>
          <w:szCs w:val="28"/>
        </w:rPr>
        <w:t>.</w:t>
      </w:r>
      <w:r w:rsidRPr="0043761D">
        <w:rPr>
          <w:bCs/>
          <w:i/>
          <w:sz w:val="28"/>
          <w:szCs w:val="28"/>
        </w:rPr>
        <w:t xml:space="preserve"> Письменник говорив </w:t>
      </w:r>
      <w:r w:rsidRPr="0043761D">
        <w:rPr>
          <w:b/>
          <w:i/>
          <w:sz w:val="28"/>
          <w:szCs w:val="28"/>
        </w:rPr>
        <w:t>зі студентами</w:t>
      </w:r>
      <w:r w:rsidRPr="0043761D">
        <w:rPr>
          <w:bCs/>
          <w:sz w:val="28"/>
          <w:szCs w:val="28"/>
        </w:rPr>
        <w:t>);</w:t>
      </w:r>
    </w:p>
    <w:p w14:paraId="61D0775F" w14:textId="50451C88" w:rsidR="00D249D4" w:rsidRPr="0043761D" w:rsidRDefault="00D249D4" w:rsidP="00A72375">
      <w:pPr>
        <w:numPr>
          <w:ilvl w:val="0"/>
          <w:numId w:val="108"/>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
          <w:bCs/>
          <w:sz w:val="28"/>
          <w:szCs w:val="28"/>
        </w:rPr>
        <w:t>:</w:t>
      </w:r>
      <w:r w:rsidRPr="0043761D">
        <w:rPr>
          <w:bCs/>
          <w:sz w:val="28"/>
          <w:szCs w:val="28"/>
        </w:rPr>
        <w:t xml:space="preserve"> ознак</w:t>
      </w:r>
      <w:r w:rsidR="00ED4DD5" w:rsidRPr="0043761D">
        <w:rPr>
          <w:bCs/>
          <w:sz w:val="28"/>
          <w:szCs w:val="28"/>
        </w:rPr>
        <w:t>а</w:t>
      </w:r>
      <w:r w:rsidRPr="0043761D">
        <w:rPr>
          <w:bCs/>
          <w:sz w:val="28"/>
          <w:szCs w:val="28"/>
        </w:rPr>
        <w:t xml:space="preserve"> предмета (</w:t>
      </w:r>
      <w:r w:rsidRPr="0043761D">
        <w:rPr>
          <w:bCs/>
          <w:i/>
          <w:iCs/>
          <w:sz w:val="28"/>
          <w:szCs w:val="28"/>
        </w:rPr>
        <w:t xml:space="preserve">Люблю чай </w:t>
      </w:r>
      <w:r w:rsidRPr="0043761D">
        <w:rPr>
          <w:b/>
          <w:bCs/>
          <w:i/>
          <w:iCs/>
          <w:sz w:val="28"/>
          <w:szCs w:val="28"/>
        </w:rPr>
        <w:t>із лимоном</w:t>
      </w:r>
      <w:r w:rsidRPr="0043761D">
        <w:rPr>
          <w:bCs/>
          <w:sz w:val="28"/>
          <w:szCs w:val="28"/>
        </w:rPr>
        <w:t>)</w:t>
      </w:r>
      <w:r w:rsidR="00ED4DD5" w:rsidRPr="0043761D">
        <w:rPr>
          <w:bCs/>
          <w:sz w:val="28"/>
          <w:szCs w:val="28"/>
        </w:rPr>
        <w:t>;</w:t>
      </w:r>
    </w:p>
    <w:p w14:paraId="1580510E" w14:textId="437E07D3" w:rsidR="007007BB" w:rsidRPr="0043761D" w:rsidRDefault="007007BB" w:rsidP="00A72375">
      <w:pPr>
        <w:numPr>
          <w:ilvl w:val="0"/>
          <w:numId w:val="108"/>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над, під, перед, за, між</w:t>
      </w:r>
      <w:r w:rsidRPr="0043761D">
        <w:rPr>
          <w:bCs/>
          <w:sz w:val="28"/>
          <w:szCs w:val="28"/>
        </w:rPr>
        <w:t>: п</w:t>
      </w:r>
      <w:r w:rsidR="00AF5D25" w:rsidRPr="0043761D">
        <w:rPr>
          <w:bCs/>
          <w:sz w:val="28"/>
          <w:szCs w:val="28"/>
        </w:rPr>
        <w:t>ростір, шлях руху</w:t>
      </w:r>
      <w:r w:rsidRPr="0043761D">
        <w:rPr>
          <w:bCs/>
          <w:sz w:val="28"/>
          <w:szCs w:val="28"/>
        </w:rPr>
        <w:t xml:space="preserve"> об’єкта (</w:t>
      </w:r>
      <w:r w:rsidRPr="0043761D">
        <w:rPr>
          <w:bCs/>
          <w:i/>
          <w:sz w:val="28"/>
          <w:szCs w:val="28"/>
        </w:rPr>
        <w:t xml:space="preserve">Туристи зупинилися </w:t>
      </w:r>
      <w:r w:rsidRPr="0043761D">
        <w:rPr>
          <w:b/>
          <w:i/>
          <w:sz w:val="28"/>
          <w:szCs w:val="28"/>
        </w:rPr>
        <w:t>перед пам’ятником</w:t>
      </w:r>
      <w:r w:rsidRPr="0043761D">
        <w:rPr>
          <w:bCs/>
          <w:i/>
          <w:sz w:val="28"/>
          <w:szCs w:val="28"/>
        </w:rPr>
        <w:t xml:space="preserve">. </w:t>
      </w:r>
      <w:r w:rsidR="00ED4DD5" w:rsidRPr="0043761D">
        <w:rPr>
          <w:b/>
          <w:i/>
          <w:sz w:val="28"/>
          <w:szCs w:val="28"/>
        </w:rPr>
        <w:t>Над столом</w:t>
      </w:r>
      <w:r w:rsidR="00ED4DD5" w:rsidRPr="0043761D">
        <w:rPr>
          <w:i/>
          <w:sz w:val="28"/>
          <w:szCs w:val="28"/>
        </w:rPr>
        <w:t xml:space="preserve"> ви</w:t>
      </w:r>
      <w:r w:rsidR="00ED4DD5" w:rsidRPr="0043761D">
        <w:rPr>
          <w:bCs/>
          <w:i/>
          <w:sz w:val="28"/>
          <w:szCs w:val="28"/>
        </w:rPr>
        <w:t>сить нова лампа.</w:t>
      </w:r>
      <w:r w:rsidR="00ED4DD5" w:rsidRPr="0043761D">
        <w:rPr>
          <w:b/>
          <w:i/>
          <w:sz w:val="28"/>
          <w:szCs w:val="28"/>
        </w:rPr>
        <w:t xml:space="preserve"> </w:t>
      </w:r>
      <w:r w:rsidRPr="0043761D">
        <w:rPr>
          <w:b/>
          <w:i/>
          <w:sz w:val="28"/>
          <w:szCs w:val="28"/>
        </w:rPr>
        <w:t xml:space="preserve">Між горами </w:t>
      </w:r>
      <w:r w:rsidRPr="0043761D">
        <w:rPr>
          <w:bCs/>
          <w:i/>
          <w:sz w:val="28"/>
          <w:szCs w:val="28"/>
        </w:rPr>
        <w:t>тече річка</w:t>
      </w:r>
      <w:r w:rsidRPr="0043761D">
        <w:rPr>
          <w:bCs/>
          <w:sz w:val="28"/>
          <w:szCs w:val="28"/>
        </w:rPr>
        <w:t>);</w:t>
      </w:r>
    </w:p>
    <w:p w14:paraId="76B23BE2" w14:textId="42A733E2" w:rsidR="007007BB" w:rsidRPr="0043761D" w:rsidRDefault="007007BB" w:rsidP="00A72375">
      <w:pPr>
        <w:numPr>
          <w:ilvl w:val="0"/>
          <w:numId w:val="108"/>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між</w:t>
      </w:r>
      <w:r w:rsidRPr="0043761D">
        <w:rPr>
          <w:bCs/>
          <w:sz w:val="28"/>
          <w:szCs w:val="28"/>
        </w:rPr>
        <w:t>: об’єктн</w:t>
      </w:r>
      <w:r w:rsidR="000637DE" w:rsidRPr="0043761D">
        <w:rPr>
          <w:bCs/>
          <w:sz w:val="28"/>
          <w:szCs w:val="28"/>
        </w:rPr>
        <w:t>і</w:t>
      </w:r>
      <w:r w:rsidRPr="0043761D">
        <w:rPr>
          <w:bCs/>
          <w:sz w:val="28"/>
          <w:szCs w:val="28"/>
        </w:rPr>
        <w:t xml:space="preserve"> відношен</w:t>
      </w:r>
      <w:r w:rsidR="000637DE" w:rsidRPr="0043761D">
        <w:rPr>
          <w:bCs/>
          <w:sz w:val="28"/>
          <w:szCs w:val="28"/>
        </w:rPr>
        <w:t>ня</w:t>
      </w:r>
      <w:r w:rsidRPr="0043761D">
        <w:rPr>
          <w:bCs/>
          <w:sz w:val="28"/>
          <w:szCs w:val="28"/>
        </w:rPr>
        <w:t xml:space="preserve"> (</w:t>
      </w:r>
      <w:r w:rsidRPr="0043761D">
        <w:rPr>
          <w:b/>
          <w:i/>
          <w:sz w:val="28"/>
          <w:szCs w:val="28"/>
        </w:rPr>
        <w:t>Між друзями</w:t>
      </w:r>
      <w:r w:rsidRPr="0043761D">
        <w:rPr>
          <w:i/>
          <w:sz w:val="28"/>
          <w:szCs w:val="28"/>
        </w:rPr>
        <w:t xml:space="preserve"> немає таємниць</w:t>
      </w:r>
      <w:r w:rsidRPr="0043761D">
        <w:rPr>
          <w:bCs/>
          <w:sz w:val="28"/>
          <w:szCs w:val="28"/>
        </w:rPr>
        <w:t>);</w:t>
      </w:r>
    </w:p>
    <w:p w14:paraId="2EB036FA" w14:textId="4BC08D24" w:rsidR="007007BB" w:rsidRPr="0043761D" w:rsidRDefault="007007BB" w:rsidP="00A72375">
      <w:pPr>
        <w:numPr>
          <w:ilvl w:val="0"/>
          <w:numId w:val="108"/>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перед</w:t>
      </w:r>
      <w:r w:rsidRPr="0043761D">
        <w:rPr>
          <w:bCs/>
          <w:sz w:val="28"/>
          <w:szCs w:val="28"/>
        </w:rPr>
        <w:t>: час</w:t>
      </w:r>
      <w:r w:rsidR="000637DE" w:rsidRPr="0043761D">
        <w:rPr>
          <w:bCs/>
          <w:sz w:val="28"/>
          <w:szCs w:val="28"/>
        </w:rPr>
        <w:t xml:space="preserve"> дії</w:t>
      </w:r>
      <w:r w:rsidRPr="0043761D">
        <w:rPr>
          <w:bCs/>
          <w:sz w:val="28"/>
          <w:szCs w:val="28"/>
        </w:rPr>
        <w:t xml:space="preserve"> (</w:t>
      </w:r>
      <w:r w:rsidRPr="0043761D">
        <w:rPr>
          <w:b/>
          <w:i/>
          <w:sz w:val="28"/>
          <w:szCs w:val="28"/>
        </w:rPr>
        <w:t>Перед обідом</w:t>
      </w:r>
      <w:r w:rsidRPr="0043761D">
        <w:rPr>
          <w:bCs/>
          <w:i/>
          <w:sz w:val="28"/>
          <w:szCs w:val="28"/>
        </w:rPr>
        <w:t xml:space="preserve"> потрібно мити руки</w:t>
      </w:r>
      <w:r w:rsidRPr="0043761D">
        <w:rPr>
          <w:bCs/>
          <w:sz w:val="28"/>
          <w:szCs w:val="28"/>
        </w:rPr>
        <w:t xml:space="preserve">). </w:t>
      </w:r>
    </w:p>
    <w:p w14:paraId="3939E19F" w14:textId="77777777" w:rsidR="007007BB" w:rsidRPr="0043761D" w:rsidRDefault="007007BB" w:rsidP="000C57B7">
      <w:pPr>
        <w:tabs>
          <w:tab w:val="left" w:pos="720"/>
          <w:tab w:val="num" w:pos="1080"/>
        </w:tabs>
        <w:ind w:firstLine="709"/>
        <w:jc w:val="both"/>
        <w:rPr>
          <w:bCs/>
          <w:sz w:val="28"/>
          <w:szCs w:val="28"/>
        </w:rPr>
      </w:pPr>
    </w:p>
    <w:p w14:paraId="7C917191" w14:textId="77777777" w:rsidR="007007BB" w:rsidRPr="0043761D" w:rsidRDefault="007007BB" w:rsidP="00383383">
      <w:pPr>
        <w:pStyle w:val="1"/>
        <w:tabs>
          <w:tab w:val="left" w:pos="720"/>
          <w:tab w:val="num" w:pos="1080"/>
        </w:tabs>
        <w:spacing w:before="0" w:after="0"/>
        <w:jc w:val="both"/>
        <w:rPr>
          <w:rFonts w:ascii="Times New Roman" w:hAnsi="Times New Roman" w:cs="Times New Roman"/>
          <w:i/>
          <w:smallCaps/>
          <w:sz w:val="28"/>
          <w:szCs w:val="28"/>
        </w:rPr>
      </w:pPr>
      <w:r w:rsidRPr="0043761D">
        <w:rPr>
          <w:rFonts w:ascii="Times New Roman" w:hAnsi="Times New Roman" w:cs="Times New Roman"/>
          <w:i/>
          <w:smallCaps/>
          <w:sz w:val="28"/>
          <w:szCs w:val="28"/>
        </w:rPr>
        <w:t>місцевий відмінок</w:t>
      </w:r>
    </w:p>
    <w:p w14:paraId="72BEBB96" w14:textId="7845A869" w:rsidR="007007BB" w:rsidRPr="0043761D" w:rsidRDefault="007007BB" w:rsidP="00A72375">
      <w:pPr>
        <w:numPr>
          <w:ilvl w:val="0"/>
          <w:numId w:val="109"/>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у, в, на</w:t>
      </w:r>
      <w:r w:rsidRPr="0043761D">
        <w:rPr>
          <w:bCs/>
          <w:sz w:val="28"/>
          <w:szCs w:val="28"/>
        </w:rPr>
        <w:t>: місц</w:t>
      </w:r>
      <w:r w:rsidR="002A0FF9" w:rsidRPr="0043761D">
        <w:rPr>
          <w:bCs/>
          <w:sz w:val="28"/>
          <w:szCs w:val="28"/>
        </w:rPr>
        <w:t>е</w:t>
      </w:r>
      <w:r w:rsidRPr="0043761D">
        <w:rPr>
          <w:bCs/>
          <w:sz w:val="28"/>
          <w:szCs w:val="28"/>
        </w:rPr>
        <w:t xml:space="preserve"> </w:t>
      </w:r>
      <w:r w:rsidR="00C27D96" w:rsidRPr="0043761D">
        <w:rPr>
          <w:bCs/>
          <w:sz w:val="28"/>
          <w:szCs w:val="28"/>
        </w:rPr>
        <w:t>перебуван</w:t>
      </w:r>
      <w:r w:rsidRPr="0043761D">
        <w:rPr>
          <w:bCs/>
          <w:sz w:val="28"/>
          <w:szCs w:val="28"/>
        </w:rPr>
        <w:t>ня особи чи предмета (</w:t>
      </w:r>
      <w:r w:rsidRPr="0043761D">
        <w:rPr>
          <w:bCs/>
          <w:i/>
          <w:sz w:val="28"/>
          <w:szCs w:val="28"/>
        </w:rPr>
        <w:t xml:space="preserve">Сумка лежить </w:t>
      </w:r>
      <w:r w:rsidRPr="0043761D">
        <w:rPr>
          <w:b/>
          <w:bCs/>
          <w:i/>
          <w:sz w:val="28"/>
          <w:szCs w:val="28"/>
        </w:rPr>
        <w:t>на столі</w:t>
      </w:r>
      <w:r w:rsidRPr="0043761D">
        <w:rPr>
          <w:i/>
          <w:sz w:val="28"/>
          <w:szCs w:val="28"/>
        </w:rPr>
        <w:t>. Друг працює</w:t>
      </w:r>
      <w:r w:rsidR="000C57B7" w:rsidRPr="0043761D">
        <w:rPr>
          <w:i/>
          <w:sz w:val="28"/>
          <w:szCs w:val="28"/>
        </w:rPr>
        <w:t xml:space="preserve"> </w:t>
      </w:r>
      <w:r w:rsidR="00F67734" w:rsidRPr="0043761D">
        <w:rPr>
          <w:b/>
          <w:i/>
          <w:sz w:val="28"/>
          <w:szCs w:val="28"/>
        </w:rPr>
        <w:t>в</w:t>
      </w:r>
      <w:r w:rsidRPr="0043761D">
        <w:rPr>
          <w:b/>
          <w:i/>
          <w:sz w:val="28"/>
          <w:szCs w:val="28"/>
        </w:rPr>
        <w:t xml:space="preserve"> лікарні</w:t>
      </w:r>
      <w:r w:rsidRPr="0043761D">
        <w:rPr>
          <w:bCs/>
          <w:sz w:val="28"/>
          <w:szCs w:val="28"/>
        </w:rPr>
        <w:t>);</w:t>
      </w:r>
    </w:p>
    <w:p w14:paraId="1A2F69B2" w14:textId="36AD73A9" w:rsidR="007007BB" w:rsidRPr="0043761D" w:rsidRDefault="007007BB" w:rsidP="00A72375">
      <w:pPr>
        <w:numPr>
          <w:ilvl w:val="0"/>
          <w:numId w:val="109"/>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у, в</w:t>
      </w:r>
      <w:r w:rsidRPr="0043761D">
        <w:rPr>
          <w:bCs/>
          <w:sz w:val="28"/>
          <w:szCs w:val="28"/>
        </w:rPr>
        <w:t>: час</w:t>
      </w:r>
      <w:r w:rsidR="002A0FF9" w:rsidRPr="0043761D">
        <w:rPr>
          <w:bCs/>
          <w:sz w:val="28"/>
          <w:szCs w:val="28"/>
        </w:rPr>
        <w:t xml:space="preserve"> </w:t>
      </w:r>
      <w:r w:rsidRPr="0043761D">
        <w:rPr>
          <w:bCs/>
          <w:sz w:val="28"/>
          <w:szCs w:val="28"/>
        </w:rPr>
        <w:t>(</w:t>
      </w:r>
      <w:r w:rsidRPr="0043761D">
        <w:rPr>
          <w:bCs/>
          <w:i/>
          <w:sz w:val="28"/>
          <w:szCs w:val="28"/>
        </w:rPr>
        <w:t xml:space="preserve">Марія народилася </w:t>
      </w:r>
      <w:r w:rsidRPr="0043761D">
        <w:rPr>
          <w:b/>
          <w:i/>
          <w:sz w:val="28"/>
          <w:szCs w:val="28"/>
        </w:rPr>
        <w:t>у травні</w:t>
      </w:r>
      <w:r w:rsidR="002A0FF9" w:rsidRPr="0043761D">
        <w:rPr>
          <w:bCs/>
          <w:i/>
          <w:sz w:val="28"/>
          <w:szCs w:val="28"/>
        </w:rPr>
        <w:t xml:space="preserve">. Ми познайомилися в </w:t>
      </w:r>
      <w:r w:rsidR="002A0FF9" w:rsidRPr="0043761D">
        <w:rPr>
          <w:b/>
          <w:i/>
          <w:sz w:val="28"/>
          <w:szCs w:val="28"/>
        </w:rPr>
        <w:t>дві тисячі чотирнадцятому</w:t>
      </w:r>
      <w:r w:rsidR="002A0FF9" w:rsidRPr="0043761D">
        <w:rPr>
          <w:bCs/>
          <w:i/>
          <w:sz w:val="28"/>
          <w:szCs w:val="28"/>
        </w:rPr>
        <w:t xml:space="preserve"> </w:t>
      </w:r>
      <w:r w:rsidRPr="0043761D">
        <w:rPr>
          <w:b/>
          <w:i/>
          <w:sz w:val="28"/>
          <w:szCs w:val="28"/>
        </w:rPr>
        <w:t>році</w:t>
      </w:r>
      <w:r w:rsidRPr="0043761D">
        <w:rPr>
          <w:bCs/>
          <w:sz w:val="28"/>
          <w:szCs w:val="28"/>
        </w:rPr>
        <w:t>);</w:t>
      </w:r>
    </w:p>
    <w:p w14:paraId="27F6A36A" w14:textId="40A6BB8D" w:rsidR="007007BB" w:rsidRPr="0043761D" w:rsidRDefault="007007BB" w:rsidP="00A72375">
      <w:pPr>
        <w:numPr>
          <w:ilvl w:val="0"/>
          <w:numId w:val="109"/>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smallCaps/>
          <w:sz w:val="28"/>
          <w:szCs w:val="28"/>
        </w:rPr>
        <w:t>по</w:t>
      </w:r>
      <w:r w:rsidRPr="0043761D">
        <w:rPr>
          <w:bCs/>
          <w:sz w:val="28"/>
          <w:szCs w:val="28"/>
        </w:rPr>
        <w:t xml:space="preserve">: </w:t>
      </w:r>
      <w:r w:rsidR="002A0FF9" w:rsidRPr="0043761D">
        <w:rPr>
          <w:bCs/>
          <w:sz w:val="28"/>
          <w:szCs w:val="28"/>
        </w:rPr>
        <w:t>шлях</w:t>
      </w:r>
      <w:r w:rsidRPr="0043761D">
        <w:rPr>
          <w:bCs/>
          <w:sz w:val="28"/>
          <w:szCs w:val="28"/>
        </w:rPr>
        <w:t xml:space="preserve"> рух</w:t>
      </w:r>
      <w:r w:rsidR="002A0FF9" w:rsidRPr="0043761D">
        <w:rPr>
          <w:bCs/>
          <w:sz w:val="28"/>
          <w:szCs w:val="28"/>
        </w:rPr>
        <w:t>у</w:t>
      </w:r>
      <w:r w:rsidRPr="0043761D">
        <w:rPr>
          <w:bCs/>
          <w:sz w:val="28"/>
          <w:szCs w:val="28"/>
        </w:rPr>
        <w:t xml:space="preserve"> (</w:t>
      </w:r>
      <w:r w:rsidRPr="0043761D">
        <w:rPr>
          <w:bCs/>
          <w:i/>
          <w:sz w:val="28"/>
          <w:szCs w:val="28"/>
        </w:rPr>
        <w:t xml:space="preserve">Кішка бігає </w:t>
      </w:r>
      <w:r w:rsidRPr="0043761D">
        <w:rPr>
          <w:b/>
          <w:i/>
          <w:sz w:val="28"/>
          <w:szCs w:val="28"/>
        </w:rPr>
        <w:t>по кімнаті</w:t>
      </w:r>
      <w:r w:rsidR="00A40355" w:rsidRPr="0043761D">
        <w:rPr>
          <w:bCs/>
          <w:sz w:val="28"/>
          <w:szCs w:val="28"/>
        </w:rPr>
        <w:t>)</w:t>
      </w:r>
      <w:r w:rsidR="002A0FF9" w:rsidRPr="0043761D">
        <w:rPr>
          <w:bCs/>
          <w:sz w:val="28"/>
          <w:szCs w:val="28"/>
        </w:rPr>
        <w:t>;</w:t>
      </w:r>
    </w:p>
    <w:p w14:paraId="3BE7D381" w14:textId="4B52B13F" w:rsidR="00C27D96" w:rsidRPr="0043761D" w:rsidRDefault="00C27D96" w:rsidP="00A72375">
      <w:pPr>
        <w:numPr>
          <w:ilvl w:val="0"/>
          <w:numId w:val="109"/>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b/>
          <w:bCs/>
          <w:smallCaps/>
          <w:sz w:val="28"/>
          <w:szCs w:val="28"/>
        </w:rPr>
        <w:t>у, в</w:t>
      </w:r>
      <w:r w:rsidRPr="0043761D">
        <w:rPr>
          <w:bCs/>
          <w:sz w:val="28"/>
          <w:szCs w:val="28"/>
        </w:rPr>
        <w:t xml:space="preserve">: </w:t>
      </w:r>
      <w:r w:rsidR="002A0FF9" w:rsidRPr="0043761D">
        <w:rPr>
          <w:bCs/>
          <w:sz w:val="28"/>
          <w:szCs w:val="28"/>
        </w:rPr>
        <w:t>ознака</w:t>
      </w:r>
      <w:r w:rsidRPr="0043761D">
        <w:rPr>
          <w:bCs/>
          <w:sz w:val="28"/>
          <w:szCs w:val="28"/>
        </w:rPr>
        <w:t xml:space="preserve"> особи чи предмета (</w:t>
      </w:r>
      <w:r w:rsidR="00111FBC" w:rsidRPr="0043761D">
        <w:rPr>
          <w:bCs/>
          <w:i/>
          <w:sz w:val="28"/>
          <w:szCs w:val="28"/>
        </w:rPr>
        <w:t xml:space="preserve">Хлопуць </w:t>
      </w:r>
      <w:r w:rsidR="00111FBC" w:rsidRPr="0043761D">
        <w:rPr>
          <w:b/>
          <w:i/>
          <w:sz w:val="28"/>
          <w:szCs w:val="28"/>
        </w:rPr>
        <w:t>у</w:t>
      </w:r>
      <w:r w:rsidRPr="0043761D">
        <w:rPr>
          <w:b/>
          <w:bCs/>
          <w:i/>
          <w:sz w:val="28"/>
          <w:szCs w:val="28"/>
        </w:rPr>
        <w:t xml:space="preserve"> червоному светрі</w:t>
      </w:r>
      <w:r w:rsidRPr="0043761D">
        <w:rPr>
          <w:bCs/>
          <w:i/>
          <w:sz w:val="28"/>
          <w:szCs w:val="28"/>
        </w:rPr>
        <w:t xml:space="preserve">. Фото </w:t>
      </w:r>
      <w:r w:rsidRPr="0043761D">
        <w:rPr>
          <w:b/>
          <w:bCs/>
          <w:i/>
          <w:sz w:val="28"/>
          <w:szCs w:val="28"/>
        </w:rPr>
        <w:t>в гарній рамці</w:t>
      </w:r>
      <w:r w:rsidRPr="0043761D">
        <w:rPr>
          <w:bCs/>
          <w:sz w:val="28"/>
          <w:szCs w:val="28"/>
        </w:rPr>
        <w:t>);</w:t>
      </w:r>
    </w:p>
    <w:p w14:paraId="47A9C5F8" w14:textId="77777777" w:rsidR="007007BB" w:rsidRPr="0043761D" w:rsidRDefault="007007BB" w:rsidP="000C57B7">
      <w:pPr>
        <w:tabs>
          <w:tab w:val="left" w:pos="720"/>
          <w:tab w:val="num" w:pos="1080"/>
        </w:tabs>
        <w:overflowPunct w:val="0"/>
        <w:autoSpaceDE w:val="0"/>
        <w:autoSpaceDN w:val="0"/>
        <w:adjustRightInd w:val="0"/>
        <w:ind w:firstLine="709"/>
        <w:jc w:val="both"/>
        <w:textAlignment w:val="baseline"/>
        <w:rPr>
          <w:bCs/>
          <w:sz w:val="28"/>
          <w:szCs w:val="28"/>
        </w:rPr>
      </w:pPr>
    </w:p>
    <w:p w14:paraId="571C8738" w14:textId="77777777" w:rsidR="007007BB" w:rsidRPr="0043761D" w:rsidRDefault="007007BB" w:rsidP="00383383">
      <w:pPr>
        <w:pStyle w:val="2"/>
        <w:tabs>
          <w:tab w:val="left" w:pos="720"/>
          <w:tab w:val="num" w:pos="1080"/>
        </w:tabs>
        <w:spacing w:before="0" w:after="0"/>
        <w:jc w:val="both"/>
        <w:rPr>
          <w:rFonts w:ascii="Times New Roman" w:hAnsi="Times New Roman" w:cs="Times New Roman"/>
          <w:smallCaps/>
        </w:rPr>
      </w:pPr>
      <w:r w:rsidRPr="0043761D">
        <w:rPr>
          <w:rFonts w:ascii="Times New Roman" w:hAnsi="Times New Roman" w:cs="Times New Roman"/>
          <w:smallCaps/>
        </w:rPr>
        <w:t>кличний відмінок</w:t>
      </w:r>
    </w:p>
    <w:p w14:paraId="7C7C5E29" w14:textId="4658BE70" w:rsidR="007007BB" w:rsidRPr="0043761D" w:rsidRDefault="00943895" w:rsidP="00A72375">
      <w:pPr>
        <w:numPr>
          <w:ilvl w:val="0"/>
          <w:numId w:val="110"/>
        </w:numPr>
        <w:tabs>
          <w:tab w:val="left" w:pos="284"/>
          <w:tab w:val="num" w:pos="1080"/>
        </w:tabs>
        <w:overflowPunct w:val="0"/>
        <w:autoSpaceDE w:val="0"/>
        <w:autoSpaceDN w:val="0"/>
        <w:adjustRightInd w:val="0"/>
        <w:ind w:left="284" w:hanging="284"/>
        <w:jc w:val="both"/>
        <w:textAlignment w:val="baseline"/>
        <w:rPr>
          <w:bCs/>
          <w:i/>
          <w:sz w:val="28"/>
          <w:szCs w:val="28"/>
        </w:rPr>
      </w:pPr>
      <w:r w:rsidRPr="0043761D">
        <w:rPr>
          <w:bCs/>
          <w:sz w:val="28"/>
          <w:szCs w:val="28"/>
        </w:rPr>
        <w:t>суб’єкт потенційної дії, акцентований адресат</w:t>
      </w:r>
      <w:r w:rsidR="007007BB" w:rsidRPr="0043761D">
        <w:rPr>
          <w:bCs/>
          <w:sz w:val="28"/>
          <w:szCs w:val="28"/>
        </w:rPr>
        <w:t xml:space="preserve"> (</w:t>
      </w:r>
      <w:r w:rsidR="007007BB" w:rsidRPr="0043761D">
        <w:rPr>
          <w:b/>
          <w:i/>
          <w:sz w:val="28"/>
          <w:szCs w:val="28"/>
        </w:rPr>
        <w:t>Пане викладачу</w:t>
      </w:r>
      <w:r w:rsidR="007007BB" w:rsidRPr="0043761D">
        <w:rPr>
          <w:bCs/>
          <w:i/>
          <w:sz w:val="28"/>
          <w:szCs w:val="28"/>
        </w:rPr>
        <w:t xml:space="preserve">, чи нам робити це завдання? </w:t>
      </w:r>
      <w:r w:rsidR="007007BB" w:rsidRPr="0043761D">
        <w:rPr>
          <w:b/>
          <w:bCs/>
          <w:i/>
          <w:sz w:val="28"/>
          <w:szCs w:val="28"/>
        </w:rPr>
        <w:t>Пані ректор</w:t>
      </w:r>
      <w:r w:rsidR="007007BB" w:rsidRPr="0043761D">
        <w:rPr>
          <w:bCs/>
          <w:i/>
          <w:sz w:val="28"/>
          <w:szCs w:val="28"/>
        </w:rPr>
        <w:t xml:space="preserve">, дозвольте зайти. </w:t>
      </w:r>
      <w:r w:rsidR="007007BB" w:rsidRPr="0043761D">
        <w:rPr>
          <w:b/>
          <w:bCs/>
          <w:i/>
          <w:sz w:val="28"/>
          <w:szCs w:val="28"/>
        </w:rPr>
        <w:t>Бабусю</w:t>
      </w:r>
      <w:r w:rsidR="0016700A" w:rsidRPr="0043761D">
        <w:rPr>
          <w:bCs/>
          <w:i/>
          <w:sz w:val="28"/>
          <w:szCs w:val="28"/>
        </w:rPr>
        <w:t>, сідайте, будь ласка).</w:t>
      </w:r>
    </w:p>
    <w:p w14:paraId="4A353D89" w14:textId="77777777" w:rsidR="007007BB" w:rsidRPr="0043761D" w:rsidRDefault="007007BB" w:rsidP="000C57B7">
      <w:pPr>
        <w:tabs>
          <w:tab w:val="left" w:pos="720"/>
        </w:tabs>
        <w:ind w:firstLine="709"/>
        <w:jc w:val="both"/>
        <w:rPr>
          <w:sz w:val="28"/>
          <w:szCs w:val="28"/>
        </w:rPr>
      </w:pPr>
    </w:p>
    <w:p w14:paraId="7786874F" w14:textId="77777777" w:rsidR="007007BB" w:rsidRPr="0043761D" w:rsidRDefault="007007BB" w:rsidP="000C57B7">
      <w:pPr>
        <w:numPr>
          <w:ilvl w:val="2"/>
          <w:numId w:val="75"/>
        </w:numPr>
        <w:tabs>
          <w:tab w:val="left" w:pos="720"/>
        </w:tabs>
        <w:ind w:left="0" w:firstLine="709"/>
        <w:jc w:val="both"/>
        <w:rPr>
          <w:caps/>
          <w:sz w:val="28"/>
          <w:szCs w:val="28"/>
        </w:rPr>
      </w:pPr>
      <w:r w:rsidRPr="0043761D">
        <w:rPr>
          <w:caps/>
          <w:sz w:val="28"/>
          <w:szCs w:val="28"/>
        </w:rPr>
        <w:t>особов</w:t>
      </w:r>
      <w:r w:rsidR="00D249D4" w:rsidRPr="0043761D">
        <w:rPr>
          <w:caps/>
          <w:sz w:val="28"/>
          <w:szCs w:val="28"/>
        </w:rPr>
        <w:t>і</w:t>
      </w:r>
      <w:r w:rsidRPr="0043761D">
        <w:rPr>
          <w:caps/>
          <w:sz w:val="28"/>
          <w:szCs w:val="28"/>
        </w:rPr>
        <w:t xml:space="preserve"> форм</w:t>
      </w:r>
      <w:r w:rsidR="00D249D4" w:rsidRPr="0043761D">
        <w:rPr>
          <w:caps/>
          <w:sz w:val="28"/>
          <w:szCs w:val="28"/>
        </w:rPr>
        <w:t>и</w:t>
      </w:r>
      <w:r w:rsidRPr="0043761D">
        <w:rPr>
          <w:caps/>
          <w:sz w:val="28"/>
          <w:szCs w:val="28"/>
        </w:rPr>
        <w:t xml:space="preserve"> дієслова (Дієвідмінювання) </w:t>
      </w:r>
    </w:p>
    <w:p w14:paraId="7F01DA08" w14:textId="77777777" w:rsidR="007007BB" w:rsidRPr="0043761D" w:rsidRDefault="007007BB" w:rsidP="00DF082E">
      <w:pPr>
        <w:tabs>
          <w:tab w:val="left" w:pos="720"/>
        </w:tabs>
        <w:jc w:val="both"/>
        <w:rPr>
          <w:b/>
          <w:bCs/>
          <w:i/>
          <w:iCs/>
          <w:caps/>
          <w:szCs w:val="28"/>
        </w:rPr>
      </w:pPr>
      <w:r w:rsidRPr="0043761D">
        <w:rPr>
          <w:b/>
          <w:bCs/>
          <w:i/>
          <w:iCs/>
          <w:caps/>
          <w:szCs w:val="28"/>
        </w:rPr>
        <w:t>Дійсний спосіб</w:t>
      </w:r>
    </w:p>
    <w:p w14:paraId="05165A53" w14:textId="145005D8" w:rsidR="007007BB" w:rsidRPr="0043761D" w:rsidRDefault="00D249D4" w:rsidP="00A72375">
      <w:pPr>
        <w:numPr>
          <w:ilvl w:val="1"/>
          <w:numId w:val="15"/>
        </w:numPr>
        <w:tabs>
          <w:tab w:val="left" w:pos="284"/>
        </w:tabs>
        <w:ind w:left="284" w:hanging="284"/>
        <w:jc w:val="both"/>
        <w:rPr>
          <w:sz w:val="28"/>
          <w:szCs w:val="28"/>
        </w:rPr>
      </w:pPr>
      <w:r w:rsidRPr="0043761D">
        <w:rPr>
          <w:sz w:val="28"/>
          <w:szCs w:val="28"/>
        </w:rPr>
        <w:t>д</w:t>
      </w:r>
      <w:r w:rsidR="007007BB" w:rsidRPr="0043761D">
        <w:rPr>
          <w:sz w:val="28"/>
          <w:szCs w:val="28"/>
        </w:rPr>
        <w:t>ієвідмінювання дієслів у теперішньому часі</w:t>
      </w:r>
      <w:r w:rsidR="0094636D" w:rsidRPr="0043761D">
        <w:rPr>
          <w:sz w:val="28"/>
          <w:szCs w:val="28"/>
        </w:rPr>
        <w:t>, напр.:</w:t>
      </w:r>
      <w:r w:rsidR="007007BB" w:rsidRPr="0043761D">
        <w:rPr>
          <w:sz w:val="28"/>
          <w:szCs w:val="28"/>
        </w:rPr>
        <w:t xml:space="preserve"> </w:t>
      </w:r>
      <w:r w:rsidR="0094636D" w:rsidRPr="0043761D">
        <w:rPr>
          <w:i/>
          <w:iCs/>
          <w:sz w:val="28"/>
          <w:szCs w:val="28"/>
        </w:rPr>
        <w:t>мріяти</w:t>
      </w:r>
      <w:r w:rsidR="0094636D" w:rsidRPr="0043761D">
        <w:rPr>
          <w:sz w:val="28"/>
          <w:szCs w:val="28"/>
        </w:rPr>
        <w:t xml:space="preserve"> </w:t>
      </w:r>
      <w:r w:rsidR="007007BB" w:rsidRPr="0043761D">
        <w:rPr>
          <w:sz w:val="28"/>
          <w:szCs w:val="28"/>
        </w:rPr>
        <w:t>(</w:t>
      </w:r>
      <w:r w:rsidR="007007BB" w:rsidRPr="0043761D">
        <w:rPr>
          <w:i/>
          <w:sz w:val="28"/>
          <w:szCs w:val="28"/>
        </w:rPr>
        <w:t>мрію, мрієш, мріє, мріємо, мрієте, мріють</w:t>
      </w:r>
      <w:r w:rsidR="007007BB" w:rsidRPr="0043761D">
        <w:rPr>
          <w:sz w:val="28"/>
          <w:szCs w:val="28"/>
        </w:rPr>
        <w:t>);</w:t>
      </w:r>
    </w:p>
    <w:p w14:paraId="4593C78B" w14:textId="3C6C983E" w:rsidR="007007BB" w:rsidRPr="0043761D" w:rsidRDefault="00D249D4" w:rsidP="00A72375">
      <w:pPr>
        <w:numPr>
          <w:ilvl w:val="1"/>
          <w:numId w:val="15"/>
        </w:numPr>
        <w:tabs>
          <w:tab w:val="left" w:pos="284"/>
        </w:tabs>
        <w:ind w:left="284" w:hanging="284"/>
        <w:jc w:val="both"/>
        <w:rPr>
          <w:sz w:val="28"/>
          <w:szCs w:val="28"/>
        </w:rPr>
      </w:pPr>
      <w:r w:rsidRPr="0043761D">
        <w:rPr>
          <w:sz w:val="28"/>
          <w:szCs w:val="28"/>
        </w:rPr>
        <w:t>д</w:t>
      </w:r>
      <w:r w:rsidR="007007BB" w:rsidRPr="0043761D">
        <w:rPr>
          <w:sz w:val="28"/>
          <w:szCs w:val="28"/>
        </w:rPr>
        <w:t>ієвідмінювання дієслів у теперішньому часі</w:t>
      </w:r>
      <w:r w:rsidR="0094636D" w:rsidRPr="0043761D">
        <w:rPr>
          <w:sz w:val="28"/>
          <w:szCs w:val="28"/>
        </w:rPr>
        <w:t xml:space="preserve">, напр.: </w:t>
      </w:r>
      <w:r w:rsidR="0094636D" w:rsidRPr="0043761D">
        <w:rPr>
          <w:i/>
          <w:iCs/>
          <w:sz w:val="28"/>
          <w:szCs w:val="28"/>
        </w:rPr>
        <w:t>казати</w:t>
      </w:r>
      <w:r w:rsidR="007007BB" w:rsidRPr="0043761D">
        <w:rPr>
          <w:sz w:val="28"/>
          <w:szCs w:val="28"/>
        </w:rPr>
        <w:t xml:space="preserve"> (</w:t>
      </w:r>
      <w:r w:rsidR="007007BB" w:rsidRPr="0043761D">
        <w:rPr>
          <w:i/>
          <w:sz w:val="28"/>
          <w:szCs w:val="28"/>
        </w:rPr>
        <w:t>кажу, кажеш, каже, кажемо, кажете, кажуть</w:t>
      </w:r>
      <w:r w:rsidR="0094636D" w:rsidRPr="0043761D">
        <w:rPr>
          <w:i/>
          <w:sz w:val="28"/>
          <w:szCs w:val="28"/>
        </w:rPr>
        <w:t>), іти (</w:t>
      </w:r>
      <w:r w:rsidRPr="0043761D">
        <w:rPr>
          <w:i/>
          <w:sz w:val="28"/>
          <w:szCs w:val="28"/>
        </w:rPr>
        <w:t>іду, ідеш, іде, ідемо, ідете, ідуть</w:t>
      </w:r>
      <w:r w:rsidR="0094636D" w:rsidRPr="0043761D">
        <w:rPr>
          <w:i/>
          <w:sz w:val="28"/>
          <w:szCs w:val="28"/>
        </w:rPr>
        <w:t>), їхати (</w:t>
      </w:r>
      <w:r w:rsidRPr="0043761D">
        <w:rPr>
          <w:i/>
          <w:sz w:val="28"/>
          <w:szCs w:val="28"/>
        </w:rPr>
        <w:t>їдеш, їде, їдемо, їдете, їдуть</w:t>
      </w:r>
      <w:r w:rsidR="007007BB" w:rsidRPr="0043761D">
        <w:rPr>
          <w:sz w:val="28"/>
          <w:szCs w:val="28"/>
        </w:rPr>
        <w:t>);</w:t>
      </w:r>
    </w:p>
    <w:p w14:paraId="515AEB79" w14:textId="12D8AB95" w:rsidR="007007BB" w:rsidRPr="0043761D" w:rsidRDefault="00A72375" w:rsidP="00A72375">
      <w:pPr>
        <w:numPr>
          <w:ilvl w:val="1"/>
          <w:numId w:val="15"/>
        </w:numPr>
        <w:tabs>
          <w:tab w:val="left" w:pos="284"/>
        </w:tabs>
        <w:ind w:left="284" w:hanging="284"/>
        <w:jc w:val="both"/>
        <w:rPr>
          <w:sz w:val="28"/>
          <w:szCs w:val="28"/>
        </w:rPr>
      </w:pPr>
      <w:r w:rsidRPr="0043761D">
        <w:rPr>
          <w:sz w:val="28"/>
          <w:szCs w:val="28"/>
        </w:rPr>
        <w:t>д</w:t>
      </w:r>
      <w:r w:rsidR="007007BB" w:rsidRPr="0043761D">
        <w:rPr>
          <w:sz w:val="28"/>
          <w:szCs w:val="28"/>
        </w:rPr>
        <w:t>ієвідмінювання дієслів у теперішньому часі</w:t>
      </w:r>
      <w:r w:rsidR="00D914D6" w:rsidRPr="0043761D">
        <w:rPr>
          <w:sz w:val="28"/>
          <w:szCs w:val="28"/>
        </w:rPr>
        <w:t xml:space="preserve">, напр.: </w:t>
      </w:r>
      <w:r w:rsidR="00D914D6" w:rsidRPr="0043761D">
        <w:rPr>
          <w:i/>
          <w:iCs/>
          <w:sz w:val="28"/>
          <w:szCs w:val="28"/>
        </w:rPr>
        <w:t>кричати</w:t>
      </w:r>
      <w:r w:rsidR="007007BB" w:rsidRPr="0043761D">
        <w:rPr>
          <w:sz w:val="28"/>
          <w:szCs w:val="28"/>
        </w:rPr>
        <w:t xml:space="preserve"> (</w:t>
      </w:r>
      <w:r w:rsidR="007007BB" w:rsidRPr="0043761D">
        <w:rPr>
          <w:i/>
          <w:sz w:val="28"/>
          <w:szCs w:val="28"/>
        </w:rPr>
        <w:t>кричу, кричиш, кричить, кричимо, кричите, кричать</w:t>
      </w:r>
      <w:r w:rsidR="00D914D6" w:rsidRPr="0043761D">
        <w:rPr>
          <w:i/>
          <w:sz w:val="28"/>
          <w:szCs w:val="28"/>
        </w:rPr>
        <w:t>) ходити (</w:t>
      </w:r>
      <w:r w:rsidR="00D249D4" w:rsidRPr="0043761D">
        <w:rPr>
          <w:i/>
          <w:sz w:val="28"/>
          <w:szCs w:val="28"/>
        </w:rPr>
        <w:t>ходжу, ходиш, ходить, ходимо, ходите, ходять</w:t>
      </w:r>
      <w:r w:rsidR="00D914D6" w:rsidRPr="0043761D">
        <w:rPr>
          <w:i/>
          <w:sz w:val="28"/>
          <w:szCs w:val="28"/>
        </w:rPr>
        <w:t>) їздити (</w:t>
      </w:r>
      <w:r w:rsidR="00D249D4" w:rsidRPr="0043761D">
        <w:rPr>
          <w:i/>
          <w:sz w:val="28"/>
          <w:szCs w:val="28"/>
        </w:rPr>
        <w:t>їжджу, їздиш, їздить, їздимо, їздите, їздять</w:t>
      </w:r>
      <w:r w:rsidR="007007BB" w:rsidRPr="0043761D">
        <w:rPr>
          <w:sz w:val="28"/>
          <w:szCs w:val="28"/>
        </w:rPr>
        <w:t>);</w:t>
      </w:r>
    </w:p>
    <w:p w14:paraId="280861D7" w14:textId="780EDB2F" w:rsidR="007007BB" w:rsidRPr="0043761D" w:rsidRDefault="00A72375" w:rsidP="00A72375">
      <w:pPr>
        <w:numPr>
          <w:ilvl w:val="1"/>
          <w:numId w:val="15"/>
        </w:numPr>
        <w:tabs>
          <w:tab w:val="left" w:pos="284"/>
        </w:tabs>
        <w:ind w:left="284" w:hanging="284"/>
        <w:jc w:val="both"/>
        <w:rPr>
          <w:sz w:val="28"/>
          <w:szCs w:val="28"/>
        </w:rPr>
      </w:pPr>
      <w:r w:rsidRPr="0043761D">
        <w:rPr>
          <w:sz w:val="28"/>
          <w:szCs w:val="28"/>
        </w:rPr>
        <w:t>д</w:t>
      </w:r>
      <w:r w:rsidR="007007BB" w:rsidRPr="0043761D">
        <w:rPr>
          <w:sz w:val="28"/>
          <w:szCs w:val="28"/>
        </w:rPr>
        <w:t>ієвідмінювання дієслів у теперішньому часі</w:t>
      </w:r>
      <w:r w:rsidR="00D914D6" w:rsidRPr="0043761D">
        <w:rPr>
          <w:sz w:val="28"/>
          <w:szCs w:val="28"/>
        </w:rPr>
        <w:t xml:space="preserve">, напр.: </w:t>
      </w:r>
      <w:r w:rsidR="00D914D6" w:rsidRPr="0043761D">
        <w:rPr>
          <w:i/>
          <w:iCs/>
          <w:sz w:val="28"/>
          <w:szCs w:val="28"/>
        </w:rPr>
        <w:t>пити</w:t>
      </w:r>
      <w:r w:rsidR="007007BB" w:rsidRPr="0043761D">
        <w:rPr>
          <w:sz w:val="28"/>
          <w:szCs w:val="28"/>
        </w:rPr>
        <w:t xml:space="preserve"> (</w:t>
      </w:r>
      <w:r w:rsidR="007007BB" w:rsidRPr="0043761D">
        <w:rPr>
          <w:i/>
          <w:sz w:val="28"/>
          <w:szCs w:val="28"/>
        </w:rPr>
        <w:t>п’ю, п’єш, п’є, п’ємо, п’єте, п’ють</w:t>
      </w:r>
      <w:r w:rsidR="007007BB" w:rsidRPr="0043761D">
        <w:rPr>
          <w:sz w:val="28"/>
          <w:szCs w:val="28"/>
        </w:rPr>
        <w:t>);</w:t>
      </w:r>
    </w:p>
    <w:p w14:paraId="649E499F" w14:textId="346B6648" w:rsidR="007007BB" w:rsidRPr="0043761D" w:rsidRDefault="00A72375" w:rsidP="00A72375">
      <w:pPr>
        <w:numPr>
          <w:ilvl w:val="1"/>
          <w:numId w:val="15"/>
        </w:numPr>
        <w:tabs>
          <w:tab w:val="left" w:pos="284"/>
        </w:tabs>
        <w:ind w:left="284" w:hanging="284"/>
        <w:jc w:val="both"/>
        <w:rPr>
          <w:sz w:val="28"/>
          <w:szCs w:val="28"/>
        </w:rPr>
      </w:pPr>
      <w:r w:rsidRPr="0043761D">
        <w:rPr>
          <w:sz w:val="28"/>
          <w:szCs w:val="28"/>
        </w:rPr>
        <w:t>д</w:t>
      </w:r>
      <w:r w:rsidR="007007BB" w:rsidRPr="0043761D">
        <w:rPr>
          <w:sz w:val="28"/>
          <w:szCs w:val="28"/>
        </w:rPr>
        <w:t xml:space="preserve">ієвідмінювання в теперішньому часі </w:t>
      </w:r>
      <w:r w:rsidR="00D914D6" w:rsidRPr="0043761D">
        <w:rPr>
          <w:sz w:val="28"/>
          <w:szCs w:val="28"/>
        </w:rPr>
        <w:t xml:space="preserve">дієслова </w:t>
      </w:r>
      <w:r w:rsidR="00D914D6" w:rsidRPr="0043761D">
        <w:rPr>
          <w:b/>
          <w:sz w:val="28"/>
          <w:szCs w:val="28"/>
        </w:rPr>
        <w:t>боротися</w:t>
      </w:r>
      <w:r w:rsidR="00D914D6" w:rsidRPr="0043761D">
        <w:rPr>
          <w:sz w:val="28"/>
          <w:szCs w:val="28"/>
        </w:rPr>
        <w:t xml:space="preserve"> </w:t>
      </w:r>
      <w:r w:rsidR="007007BB" w:rsidRPr="0043761D">
        <w:rPr>
          <w:sz w:val="28"/>
          <w:szCs w:val="28"/>
        </w:rPr>
        <w:t>(</w:t>
      </w:r>
      <w:r w:rsidR="007007BB" w:rsidRPr="0043761D">
        <w:rPr>
          <w:i/>
          <w:sz w:val="28"/>
          <w:szCs w:val="28"/>
        </w:rPr>
        <w:t>борюся, борешся, бореться, боремося, боретеся, борються</w:t>
      </w:r>
      <w:r w:rsidR="007007BB" w:rsidRPr="0043761D">
        <w:rPr>
          <w:sz w:val="28"/>
          <w:szCs w:val="28"/>
        </w:rPr>
        <w:t>);</w:t>
      </w:r>
    </w:p>
    <w:p w14:paraId="277B54C5" w14:textId="42A0D626" w:rsidR="007007BB" w:rsidRPr="0043761D" w:rsidRDefault="007007BB" w:rsidP="00A72375">
      <w:pPr>
        <w:numPr>
          <w:ilvl w:val="1"/>
          <w:numId w:val="15"/>
        </w:numPr>
        <w:tabs>
          <w:tab w:val="left" w:pos="284"/>
        </w:tabs>
        <w:ind w:left="284" w:hanging="284"/>
        <w:jc w:val="both"/>
        <w:rPr>
          <w:sz w:val="28"/>
          <w:szCs w:val="28"/>
        </w:rPr>
      </w:pPr>
      <w:r w:rsidRPr="0043761D">
        <w:rPr>
          <w:sz w:val="28"/>
          <w:szCs w:val="28"/>
        </w:rPr>
        <w:t>форм</w:t>
      </w:r>
      <w:r w:rsidR="00EA2A27" w:rsidRPr="0043761D">
        <w:rPr>
          <w:sz w:val="28"/>
          <w:szCs w:val="28"/>
        </w:rPr>
        <w:t>и</w:t>
      </w:r>
      <w:r w:rsidRPr="0043761D">
        <w:rPr>
          <w:sz w:val="28"/>
          <w:szCs w:val="28"/>
        </w:rPr>
        <w:t xml:space="preserve"> минулого часу дієсл</w:t>
      </w:r>
      <w:r w:rsidR="00D914D6" w:rsidRPr="0043761D">
        <w:rPr>
          <w:sz w:val="28"/>
          <w:szCs w:val="28"/>
        </w:rPr>
        <w:t xml:space="preserve">ів, напр.: </w:t>
      </w:r>
      <w:r w:rsidR="00D914D6" w:rsidRPr="0043761D">
        <w:rPr>
          <w:i/>
          <w:iCs/>
          <w:sz w:val="28"/>
          <w:szCs w:val="28"/>
        </w:rPr>
        <w:t>мріяти</w:t>
      </w:r>
      <w:r w:rsidR="00D914D6" w:rsidRPr="0043761D">
        <w:rPr>
          <w:sz w:val="28"/>
          <w:szCs w:val="28"/>
        </w:rPr>
        <w:t xml:space="preserve"> </w:t>
      </w:r>
      <w:r w:rsidRPr="0043761D">
        <w:rPr>
          <w:sz w:val="28"/>
          <w:szCs w:val="28"/>
        </w:rPr>
        <w:t>(</w:t>
      </w:r>
      <w:r w:rsidRPr="0043761D">
        <w:rPr>
          <w:i/>
          <w:sz w:val="28"/>
          <w:szCs w:val="28"/>
        </w:rPr>
        <w:t>мріяв, мріяла, мріяло, мріяли</w:t>
      </w:r>
      <w:r w:rsidR="00D914D6" w:rsidRPr="0043761D">
        <w:rPr>
          <w:i/>
          <w:sz w:val="28"/>
          <w:szCs w:val="28"/>
        </w:rPr>
        <w:t>) боротися (</w:t>
      </w:r>
      <w:r w:rsidRPr="0043761D">
        <w:rPr>
          <w:i/>
          <w:sz w:val="28"/>
          <w:szCs w:val="28"/>
        </w:rPr>
        <w:t>боровся, боролася, боролося, боролися</w:t>
      </w:r>
      <w:r w:rsidR="00493B40" w:rsidRPr="0043761D">
        <w:rPr>
          <w:i/>
          <w:sz w:val="28"/>
          <w:szCs w:val="28"/>
        </w:rPr>
        <w:t>), пити (</w:t>
      </w:r>
      <w:r w:rsidRPr="0043761D">
        <w:rPr>
          <w:i/>
          <w:sz w:val="28"/>
          <w:szCs w:val="28"/>
        </w:rPr>
        <w:t>пив, пила, пило, пили</w:t>
      </w:r>
      <w:r w:rsidRPr="0043761D">
        <w:rPr>
          <w:sz w:val="28"/>
          <w:szCs w:val="28"/>
        </w:rPr>
        <w:t>)</w:t>
      </w:r>
      <w:r w:rsidR="00493B40" w:rsidRPr="0043761D">
        <w:rPr>
          <w:sz w:val="28"/>
          <w:szCs w:val="28"/>
        </w:rPr>
        <w:t>;</w:t>
      </w:r>
    </w:p>
    <w:p w14:paraId="416FD4A5" w14:textId="77777777" w:rsidR="007007BB" w:rsidRPr="0043761D" w:rsidRDefault="00A72375" w:rsidP="00A72375">
      <w:pPr>
        <w:numPr>
          <w:ilvl w:val="1"/>
          <w:numId w:val="15"/>
        </w:numPr>
        <w:tabs>
          <w:tab w:val="left" w:pos="284"/>
        </w:tabs>
        <w:ind w:left="284" w:hanging="284"/>
        <w:jc w:val="both"/>
        <w:rPr>
          <w:sz w:val="28"/>
          <w:szCs w:val="28"/>
        </w:rPr>
      </w:pPr>
      <w:r w:rsidRPr="0043761D">
        <w:rPr>
          <w:sz w:val="28"/>
          <w:szCs w:val="28"/>
        </w:rPr>
        <w:t>м</w:t>
      </w:r>
      <w:r w:rsidR="007007BB" w:rsidRPr="0043761D">
        <w:rPr>
          <w:sz w:val="28"/>
          <w:szCs w:val="28"/>
        </w:rPr>
        <w:t>айбутній час дієслів недоконаного виду – складена форма (</w:t>
      </w:r>
      <w:r w:rsidR="007007BB" w:rsidRPr="0043761D">
        <w:rPr>
          <w:i/>
          <w:sz w:val="28"/>
          <w:szCs w:val="28"/>
        </w:rPr>
        <w:t>буду боротися, будеш пити, буде кричати, будемо мріяти …</w:t>
      </w:r>
      <w:r w:rsidR="007007BB" w:rsidRPr="0043761D">
        <w:rPr>
          <w:sz w:val="28"/>
          <w:szCs w:val="28"/>
        </w:rPr>
        <w:t>);</w:t>
      </w:r>
    </w:p>
    <w:p w14:paraId="7A3D97ED" w14:textId="77777777" w:rsidR="007007BB" w:rsidRPr="0043761D" w:rsidRDefault="00A72375" w:rsidP="00A72375">
      <w:pPr>
        <w:numPr>
          <w:ilvl w:val="1"/>
          <w:numId w:val="15"/>
        </w:numPr>
        <w:tabs>
          <w:tab w:val="left" w:pos="284"/>
        </w:tabs>
        <w:ind w:left="284" w:hanging="284"/>
        <w:jc w:val="both"/>
        <w:rPr>
          <w:sz w:val="28"/>
          <w:szCs w:val="28"/>
        </w:rPr>
      </w:pPr>
      <w:r w:rsidRPr="0043761D">
        <w:rPr>
          <w:sz w:val="28"/>
          <w:szCs w:val="28"/>
        </w:rPr>
        <w:t>м</w:t>
      </w:r>
      <w:r w:rsidR="007007BB" w:rsidRPr="0043761D">
        <w:rPr>
          <w:sz w:val="28"/>
          <w:szCs w:val="28"/>
        </w:rPr>
        <w:t>айбутній час дієслів доконаного виду (</w:t>
      </w:r>
      <w:r w:rsidRPr="0043761D">
        <w:rPr>
          <w:i/>
          <w:sz w:val="28"/>
          <w:szCs w:val="28"/>
        </w:rPr>
        <w:t>скажу</w:t>
      </w:r>
      <w:r w:rsidR="007007BB" w:rsidRPr="0043761D">
        <w:rPr>
          <w:i/>
          <w:sz w:val="28"/>
          <w:szCs w:val="28"/>
        </w:rPr>
        <w:t>…, закричите…, поборють…</w:t>
      </w:r>
      <w:r w:rsidR="007007BB" w:rsidRPr="0043761D">
        <w:rPr>
          <w:sz w:val="28"/>
          <w:szCs w:val="28"/>
        </w:rPr>
        <w:t>)</w:t>
      </w:r>
      <w:r w:rsidR="000950DA" w:rsidRPr="0043761D">
        <w:rPr>
          <w:sz w:val="28"/>
          <w:szCs w:val="28"/>
        </w:rPr>
        <w:t>;</w:t>
      </w:r>
    </w:p>
    <w:p w14:paraId="27FA6512" w14:textId="77777777" w:rsidR="00CF2763" w:rsidRPr="0043761D" w:rsidRDefault="00CF2763" w:rsidP="000C57B7">
      <w:pPr>
        <w:tabs>
          <w:tab w:val="left" w:pos="720"/>
        </w:tabs>
        <w:ind w:firstLine="709"/>
        <w:jc w:val="both"/>
        <w:rPr>
          <w:b/>
          <w:bCs/>
          <w:i/>
          <w:iCs/>
          <w:szCs w:val="28"/>
        </w:rPr>
      </w:pPr>
    </w:p>
    <w:p w14:paraId="4C0434B0" w14:textId="77777777" w:rsidR="007007BB" w:rsidRPr="0043761D" w:rsidRDefault="007007BB" w:rsidP="000C57B7">
      <w:pPr>
        <w:tabs>
          <w:tab w:val="left" w:pos="720"/>
        </w:tabs>
        <w:ind w:firstLine="709"/>
        <w:jc w:val="both"/>
        <w:rPr>
          <w:b/>
          <w:bCs/>
          <w:i/>
          <w:iCs/>
          <w:szCs w:val="28"/>
        </w:rPr>
      </w:pPr>
      <w:r w:rsidRPr="0043761D">
        <w:rPr>
          <w:b/>
          <w:bCs/>
          <w:i/>
          <w:iCs/>
          <w:szCs w:val="28"/>
        </w:rPr>
        <w:t>НАКАЗОВИЙ СПОСІБ</w:t>
      </w:r>
    </w:p>
    <w:p w14:paraId="586612E9" w14:textId="189B7825" w:rsidR="007007BB" w:rsidRPr="0043761D" w:rsidRDefault="007007BB" w:rsidP="00A72375">
      <w:pPr>
        <w:numPr>
          <w:ilvl w:val="2"/>
          <w:numId w:val="17"/>
        </w:numPr>
        <w:tabs>
          <w:tab w:val="clear" w:pos="2160"/>
          <w:tab w:val="left" w:pos="284"/>
        </w:tabs>
        <w:ind w:left="284" w:hanging="284"/>
        <w:jc w:val="both"/>
        <w:rPr>
          <w:sz w:val="28"/>
          <w:szCs w:val="28"/>
        </w:rPr>
      </w:pPr>
      <w:r w:rsidRPr="0043761D">
        <w:rPr>
          <w:sz w:val="28"/>
          <w:szCs w:val="28"/>
        </w:rPr>
        <w:t>форм</w:t>
      </w:r>
      <w:r w:rsidR="00D249D4" w:rsidRPr="0043761D">
        <w:rPr>
          <w:sz w:val="28"/>
          <w:szCs w:val="28"/>
        </w:rPr>
        <w:t>и</w:t>
      </w:r>
      <w:r w:rsidRPr="0043761D">
        <w:rPr>
          <w:sz w:val="28"/>
          <w:szCs w:val="28"/>
        </w:rPr>
        <w:t xml:space="preserve"> </w:t>
      </w:r>
      <w:r w:rsidR="00EA2A27" w:rsidRPr="0043761D">
        <w:rPr>
          <w:sz w:val="28"/>
          <w:szCs w:val="28"/>
        </w:rPr>
        <w:t xml:space="preserve">2 і 3 особи </w:t>
      </w:r>
      <w:r w:rsidR="001219CF" w:rsidRPr="0043761D">
        <w:rPr>
          <w:sz w:val="28"/>
          <w:szCs w:val="28"/>
        </w:rPr>
        <w:t xml:space="preserve">однини і множини </w:t>
      </w:r>
      <w:r w:rsidRPr="0043761D">
        <w:rPr>
          <w:sz w:val="28"/>
          <w:szCs w:val="28"/>
        </w:rPr>
        <w:t>наказового способу</w:t>
      </w:r>
      <w:r w:rsidR="00D249D4" w:rsidRPr="0043761D">
        <w:rPr>
          <w:sz w:val="28"/>
          <w:szCs w:val="28"/>
        </w:rPr>
        <w:t xml:space="preserve"> деяких дієслів</w:t>
      </w:r>
      <w:r w:rsidR="007035EE" w:rsidRPr="0043761D">
        <w:rPr>
          <w:sz w:val="28"/>
          <w:szCs w:val="28"/>
        </w:rPr>
        <w:t xml:space="preserve">, напр.: </w:t>
      </w:r>
      <w:r w:rsidR="007035EE" w:rsidRPr="0043761D">
        <w:rPr>
          <w:i/>
          <w:iCs/>
          <w:sz w:val="28"/>
          <w:szCs w:val="28"/>
        </w:rPr>
        <w:t>мріяти</w:t>
      </w:r>
      <w:r w:rsidR="007035EE" w:rsidRPr="0043761D">
        <w:rPr>
          <w:sz w:val="28"/>
          <w:szCs w:val="28"/>
        </w:rPr>
        <w:t xml:space="preserve"> </w:t>
      </w:r>
      <w:r w:rsidRPr="0043761D">
        <w:rPr>
          <w:sz w:val="28"/>
          <w:szCs w:val="28"/>
        </w:rPr>
        <w:t>(</w:t>
      </w:r>
      <w:r w:rsidRPr="0043761D">
        <w:rPr>
          <w:i/>
          <w:sz w:val="28"/>
          <w:szCs w:val="28"/>
        </w:rPr>
        <w:t xml:space="preserve">мрій, </w:t>
      </w:r>
      <w:r w:rsidR="007035EE" w:rsidRPr="0043761D">
        <w:rPr>
          <w:i/>
          <w:sz w:val="28"/>
          <w:szCs w:val="28"/>
        </w:rPr>
        <w:t xml:space="preserve">мрійте, хай/нехай мріє, хай/нехай мріють), казати </w:t>
      </w:r>
      <w:r w:rsidR="00E32F54" w:rsidRPr="0043761D">
        <w:rPr>
          <w:i/>
          <w:sz w:val="28"/>
          <w:szCs w:val="28"/>
        </w:rPr>
        <w:t xml:space="preserve">(кажи, </w:t>
      </w:r>
      <w:r w:rsidRPr="0043761D">
        <w:rPr>
          <w:i/>
          <w:sz w:val="28"/>
          <w:szCs w:val="28"/>
        </w:rPr>
        <w:t>кажіть</w:t>
      </w:r>
      <w:r w:rsidR="00E32F54" w:rsidRPr="0043761D">
        <w:rPr>
          <w:i/>
          <w:sz w:val="28"/>
          <w:szCs w:val="28"/>
        </w:rPr>
        <w:t>, хай/нехай каже, хай/нехай кажуть), пити</w:t>
      </w:r>
      <w:r w:rsidRPr="0043761D">
        <w:rPr>
          <w:i/>
          <w:sz w:val="28"/>
          <w:szCs w:val="28"/>
        </w:rPr>
        <w:t xml:space="preserve"> </w:t>
      </w:r>
      <w:r w:rsidR="00E32F54" w:rsidRPr="0043761D">
        <w:rPr>
          <w:i/>
          <w:sz w:val="28"/>
          <w:szCs w:val="28"/>
        </w:rPr>
        <w:t>(</w:t>
      </w:r>
      <w:r w:rsidRPr="0043761D">
        <w:rPr>
          <w:i/>
          <w:sz w:val="28"/>
          <w:szCs w:val="28"/>
        </w:rPr>
        <w:t>пий, пийте,</w:t>
      </w:r>
      <w:r w:rsidR="00E32F54" w:rsidRPr="0043761D">
        <w:rPr>
          <w:i/>
          <w:sz w:val="28"/>
          <w:szCs w:val="28"/>
        </w:rPr>
        <w:t xml:space="preserve"> хай/нехай п’є, хай/нехай п’ють), боротися (</w:t>
      </w:r>
      <w:r w:rsidRPr="0043761D">
        <w:rPr>
          <w:i/>
          <w:sz w:val="28"/>
          <w:szCs w:val="28"/>
        </w:rPr>
        <w:t>борися, боріться, хай/нехай бореться, хай/нехай борються</w:t>
      </w:r>
      <w:r w:rsidRPr="0043761D">
        <w:rPr>
          <w:sz w:val="28"/>
          <w:szCs w:val="28"/>
        </w:rPr>
        <w:t>)</w:t>
      </w:r>
      <w:r w:rsidR="000950DA" w:rsidRPr="0043761D">
        <w:rPr>
          <w:sz w:val="28"/>
          <w:szCs w:val="28"/>
        </w:rPr>
        <w:t>.</w:t>
      </w:r>
    </w:p>
    <w:p w14:paraId="5EF05FB7" w14:textId="77777777" w:rsidR="007007BB" w:rsidRPr="0043761D" w:rsidRDefault="007007BB" w:rsidP="000C57B7">
      <w:pPr>
        <w:tabs>
          <w:tab w:val="left" w:pos="720"/>
        </w:tabs>
        <w:ind w:firstLine="709"/>
        <w:rPr>
          <w:sz w:val="28"/>
          <w:szCs w:val="28"/>
        </w:rPr>
      </w:pPr>
    </w:p>
    <w:p w14:paraId="4694DEF9" w14:textId="77777777" w:rsidR="007007BB" w:rsidRPr="0043761D" w:rsidRDefault="007007BB" w:rsidP="000C57B7">
      <w:pPr>
        <w:numPr>
          <w:ilvl w:val="2"/>
          <w:numId w:val="75"/>
        </w:numPr>
        <w:tabs>
          <w:tab w:val="left" w:pos="720"/>
        </w:tabs>
        <w:ind w:left="0" w:firstLine="709"/>
        <w:rPr>
          <w:caps/>
          <w:sz w:val="28"/>
          <w:szCs w:val="28"/>
        </w:rPr>
      </w:pPr>
      <w:r w:rsidRPr="0043761D">
        <w:rPr>
          <w:caps/>
          <w:sz w:val="28"/>
          <w:szCs w:val="28"/>
        </w:rPr>
        <w:t>словотвір</w:t>
      </w:r>
    </w:p>
    <w:p w14:paraId="583ADB16" w14:textId="77777777" w:rsidR="007007BB" w:rsidRPr="0043761D" w:rsidRDefault="007007BB" w:rsidP="000C57B7">
      <w:pPr>
        <w:numPr>
          <w:ilvl w:val="3"/>
          <w:numId w:val="75"/>
        </w:numPr>
        <w:tabs>
          <w:tab w:val="left" w:pos="720"/>
        </w:tabs>
        <w:ind w:left="0" w:firstLine="709"/>
        <w:rPr>
          <w:sz w:val="28"/>
          <w:szCs w:val="28"/>
        </w:rPr>
      </w:pPr>
      <w:r w:rsidRPr="0043761D">
        <w:rPr>
          <w:sz w:val="28"/>
          <w:szCs w:val="28"/>
        </w:rPr>
        <w:t>Ступені порівняння прикметників:</w:t>
      </w:r>
    </w:p>
    <w:p w14:paraId="64F3B2A8" w14:textId="77777777" w:rsidR="007007BB" w:rsidRPr="0043761D" w:rsidRDefault="007007BB" w:rsidP="00560396">
      <w:pPr>
        <w:numPr>
          <w:ilvl w:val="0"/>
          <w:numId w:val="76"/>
        </w:numPr>
        <w:tabs>
          <w:tab w:val="left" w:pos="284"/>
        </w:tabs>
        <w:ind w:left="284" w:hanging="284"/>
        <w:jc w:val="both"/>
        <w:rPr>
          <w:sz w:val="28"/>
          <w:szCs w:val="28"/>
        </w:rPr>
      </w:pPr>
      <w:r w:rsidRPr="0043761D">
        <w:rPr>
          <w:sz w:val="28"/>
          <w:szCs w:val="28"/>
        </w:rPr>
        <w:t xml:space="preserve">проста форма вищого ступеня: </w:t>
      </w:r>
      <w:r w:rsidRPr="0043761D">
        <w:rPr>
          <w:i/>
          <w:sz w:val="28"/>
          <w:szCs w:val="28"/>
        </w:rPr>
        <w:t>солодший</w:t>
      </w:r>
      <w:r w:rsidRPr="0043761D">
        <w:rPr>
          <w:sz w:val="28"/>
          <w:szCs w:val="28"/>
        </w:rPr>
        <w:t xml:space="preserve">, </w:t>
      </w:r>
      <w:r w:rsidRPr="0043761D">
        <w:rPr>
          <w:i/>
          <w:sz w:val="28"/>
          <w:szCs w:val="28"/>
        </w:rPr>
        <w:t>важливіший</w:t>
      </w:r>
      <w:r w:rsidRPr="0043761D">
        <w:rPr>
          <w:sz w:val="28"/>
          <w:szCs w:val="28"/>
        </w:rPr>
        <w:t>;</w:t>
      </w:r>
    </w:p>
    <w:p w14:paraId="7419C4CC" w14:textId="77777777" w:rsidR="007007BB" w:rsidRPr="0043761D" w:rsidRDefault="007007BB" w:rsidP="00560396">
      <w:pPr>
        <w:numPr>
          <w:ilvl w:val="0"/>
          <w:numId w:val="76"/>
        </w:numPr>
        <w:tabs>
          <w:tab w:val="left" w:pos="284"/>
        </w:tabs>
        <w:ind w:left="284" w:hanging="284"/>
        <w:jc w:val="both"/>
        <w:rPr>
          <w:sz w:val="28"/>
          <w:szCs w:val="28"/>
        </w:rPr>
      </w:pPr>
      <w:r w:rsidRPr="0043761D">
        <w:rPr>
          <w:sz w:val="28"/>
          <w:szCs w:val="28"/>
        </w:rPr>
        <w:t xml:space="preserve">проста форма найвищого ступеня: </w:t>
      </w:r>
      <w:r w:rsidRPr="0043761D">
        <w:rPr>
          <w:i/>
          <w:sz w:val="28"/>
          <w:szCs w:val="28"/>
        </w:rPr>
        <w:t>найсолодший</w:t>
      </w:r>
      <w:r w:rsidRPr="0043761D">
        <w:rPr>
          <w:sz w:val="28"/>
          <w:szCs w:val="28"/>
        </w:rPr>
        <w:t xml:space="preserve">, </w:t>
      </w:r>
      <w:r w:rsidRPr="0043761D">
        <w:rPr>
          <w:i/>
          <w:sz w:val="28"/>
          <w:szCs w:val="28"/>
        </w:rPr>
        <w:t>найважливіший</w:t>
      </w:r>
      <w:r w:rsidRPr="0043761D">
        <w:rPr>
          <w:sz w:val="28"/>
          <w:szCs w:val="28"/>
        </w:rPr>
        <w:t>;</w:t>
      </w:r>
    </w:p>
    <w:p w14:paraId="1B9FCA49" w14:textId="77777777" w:rsidR="007007BB" w:rsidRPr="0043761D" w:rsidRDefault="007007BB" w:rsidP="00560396">
      <w:pPr>
        <w:numPr>
          <w:ilvl w:val="0"/>
          <w:numId w:val="76"/>
        </w:numPr>
        <w:tabs>
          <w:tab w:val="left" w:pos="284"/>
        </w:tabs>
        <w:ind w:left="284" w:hanging="284"/>
        <w:jc w:val="both"/>
        <w:rPr>
          <w:i/>
          <w:sz w:val="28"/>
          <w:szCs w:val="28"/>
        </w:rPr>
      </w:pPr>
      <w:r w:rsidRPr="0043761D">
        <w:rPr>
          <w:sz w:val="28"/>
          <w:szCs w:val="28"/>
        </w:rPr>
        <w:t xml:space="preserve">складена форма вищого ступеня: </w:t>
      </w:r>
      <w:r w:rsidRPr="0043761D">
        <w:rPr>
          <w:i/>
          <w:sz w:val="28"/>
          <w:szCs w:val="28"/>
        </w:rPr>
        <w:t>більш солодкий, менш кислий, більш важливий, менш важливий;</w:t>
      </w:r>
    </w:p>
    <w:p w14:paraId="5C2015E1" w14:textId="77777777" w:rsidR="007007BB" w:rsidRPr="0043761D" w:rsidRDefault="007007BB" w:rsidP="00560396">
      <w:pPr>
        <w:numPr>
          <w:ilvl w:val="0"/>
          <w:numId w:val="76"/>
        </w:numPr>
        <w:tabs>
          <w:tab w:val="left" w:pos="284"/>
        </w:tabs>
        <w:ind w:left="284" w:hanging="284"/>
        <w:jc w:val="both"/>
        <w:rPr>
          <w:i/>
          <w:sz w:val="28"/>
          <w:szCs w:val="28"/>
        </w:rPr>
      </w:pPr>
      <w:r w:rsidRPr="0043761D">
        <w:rPr>
          <w:sz w:val="28"/>
          <w:szCs w:val="28"/>
        </w:rPr>
        <w:t xml:space="preserve">складена форма найвищого ступеня порівняння: </w:t>
      </w:r>
      <w:r w:rsidRPr="0043761D">
        <w:rPr>
          <w:i/>
          <w:sz w:val="28"/>
          <w:szCs w:val="28"/>
        </w:rPr>
        <w:t>найбільш солодкий, найменш кислий, найбільш важливий, найменш важливий;</w:t>
      </w:r>
    </w:p>
    <w:p w14:paraId="55F43DE4" w14:textId="77777777" w:rsidR="007007BB" w:rsidRPr="0043761D" w:rsidRDefault="007007BB" w:rsidP="00560396">
      <w:pPr>
        <w:numPr>
          <w:ilvl w:val="0"/>
          <w:numId w:val="76"/>
        </w:numPr>
        <w:tabs>
          <w:tab w:val="left" w:pos="284"/>
        </w:tabs>
        <w:ind w:left="284" w:hanging="284"/>
        <w:jc w:val="both"/>
        <w:rPr>
          <w:sz w:val="28"/>
          <w:szCs w:val="28"/>
        </w:rPr>
      </w:pPr>
      <w:r w:rsidRPr="0043761D">
        <w:rPr>
          <w:sz w:val="28"/>
          <w:szCs w:val="28"/>
        </w:rPr>
        <w:t xml:space="preserve">суплетивні форми: </w:t>
      </w:r>
      <w:r w:rsidRPr="0043761D">
        <w:rPr>
          <w:i/>
          <w:sz w:val="28"/>
          <w:szCs w:val="28"/>
        </w:rPr>
        <w:t>великий – більший, найбільший; малий – менший, найменший</w:t>
      </w:r>
      <w:r w:rsidRPr="0043761D">
        <w:rPr>
          <w:sz w:val="28"/>
          <w:szCs w:val="28"/>
        </w:rPr>
        <w:t>.</w:t>
      </w:r>
    </w:p>
    <w:p w14:paraId="15F735EA" w14:textId="011F54EF" w:rsidR="007007BB" w:rsidRPr="0043761D" w:rsidRDefault="007007BB" w:rsidP="000C57B7">
      <w:pPr>
        <w:numPr>
          <w:ilvl w:val="3"/>
          <w:numId w:val="75"/>
        </w:numPr>
        <w:tabs>
          <w:tab w:val="left" w:pos="720"/>
        </w:tabs>
        <w:ind w:left="0" w:firstLine="709"/>
        <w:jc w:val="both"/>
        <w:rPr>
          <w:sz w:val="28"/>
          <w:szCs w:val="28"/>
        </w:rPr>
      </w:pPr>
      <w:r w:rsidRPr="0043761D">
        <w:rPr>
          <w:sz w:val="28"/>
          <w:szCs w:val="28"/>
        </w:rPr>
        <w:t>Видові пари дієслів</w:t>
      </w:r>
      <w:r w:rsidR="007240D9" w:rsidRPr="0043761D">
        <w:rPr>
          <w:sz w:val="28"/>
          <w:szCs w:val="28"/>
        </w:rPr>
        <w:t xml:space="preserve">, </w:t>
      </w:r>
      <w:r w:rsidR="007240D9" w:rsidRPr="0043761D">
        <w:rPr>
          <w:iCs/>
          <w:sz w:val="28"/>
          <w:szCs w:val="28"/>
        </w:rPr>
        <w:t>напр.</w:t>
      </w:r>
      <w:r w:rsidRPr="0043761D">
        <w:rPr>
          <w:iCs/>
          <w:sz w:val="28"/>
          <w:szCs w:val="28"/>
        </w:rPr>
        <w:t>:</w:t>
      </w:r>
      <w:r w:rsidRPr="0043761D">
        <w:rPr>
          <w:i/>
          <w:sz w:val="28"/>
          <w:szCs w:val="28"/>
        </w:rPr>
        <w:t xml:space="preserve"> </w:t>
      </w:r>
      <w:r w:rsidR="007240D9" w:rsidRPr="0043761D">
        <w:rPr>
          <w:i/>
          <w:sz w:val="28"/>
          <w:szCs w:val="28"/>
        </w:rPr>
        <w:t>робити</w:t>
      </w:r>
      <w:r w:rsidRPr="0043761D">
        <w:rPr>
          <w:i/>
          <w:sz w:val="28"/>
          <w:szCs w:val="28"/>
        </w:rPr>
        <w:t xml:space="preserve"> – </w:t>
      </w:r>
      <w:r w:rsidR="007240D9" w:rsidRPr="0043761D">
        <w:rPr>
          <w:i/>
          <w:sz w:val="28"/>
          <w:szCs w:val="28"/>
        </w:rPr>
        <w:t>зробити</w:t>
      </w:r>
      <w:r w:rsidRPr="0043761D">
        <w:rPr>
          <w:i/>
          <w:sz w:val="28"/>
          <w:szCs w:val="28"/>
        </w:rPr>
        <w:t>,</w:t>
      </w:r>
      <w:r w:rsidR="007240D9" w:rsidRPr="0043761D">
        <w:rPr>
          <w:i/>
          <w:sz w:val="28"/>
          <w:szCs w:val="28"/>
        </w:rPr>
        <w:t xml:space="preserve"> </w:t>
      </w:r>
      <w:r w:rsidR="00F85925" w:rsidRPr="0043761D">
        <w:rPr>
          <w:i/>
          <w:sz w:val="28"/>
          <w:szCs w:val="28"/>
        </w:rPr>
        <w:t>ділити – поді</w:t>
      </w:r>
      <w:r w:rsidR="00E7186A" w:rsidRPr="0043761D">
        <w:rPr>
          <w:i/>
          <w:sz w:val="28"/>
          <w:szCs w:val="28"/>
        </w:rPr>
        <w:t xml:space="preserve">лити, писати – написати, </w:t>
      </w:r>
      <w:r w:rsidR="007240D9" w:rsidRPr="0043761D">
        <w:rPr>
          <w:i/>
          <w:sz w:val="28"/>
          <w:szCs w:val="28"/>
        </w:rPr>
        <w:t xml:space="preserve">виходити – вийти, </w:t>
      </w:r>
      <w:r w:rsidRPr="0043761D">
        <w:rPr>
          <w:i/>
          <w:sz w:val="28"/>
          <w:szCs w:val="28"/>
        </w:rPr>
        <w:t>забувати – забути</w:t>
      </w:r>
      <w:r w:rsidR="00E7186A" w:rsidRPr="0043761D">
        <w:rPr>
          <w:i/>
          <w:sz w:val="28"/>
          <w:szCs w:val="28"/>
        </w:rPr>
        <w:t>.</w:t>
      </w:r>
    </w:p>
    <w:p w14:paraId="47DBFC91" w14:textId="77777777" w:rsidR="007007BB" w:rsidRPr="0043761D" w:rsidRDefault="007007BB" w:rsidP="000C57B7">
      <w:pPr>
        <w:tabs>
          <w:tab w:val="left" w:pos="720"/>
        </w:tabs>
        <w:ind w:firstLine="709"/>
        <w:rPr>
          <w:sz w:val="28"/>
          <w:szCs w:val="28"/>
        </w:rPr>
      </w:pPr>
    </w:p>
    <w:p w14:paraId="5D75271B" w14:textId="77777777" w:rsidR="007007BB" w:rsidRPr="0043761D" w:rsidRDefault="00E81411" w:rsidP="000C57B7">
      <w:pPr>
        <w:pStyle w:val="5"/>
        <w:keepNext w:val="0"/>
        <w:keepLines w:val="0"/>
        <w:numPr>
          <w:ilvl w:val="1"/>
          <w:numId w:val="75"/>
        </w:numPr>
        <w:tabs>
          <w:tab w:val="left" w:pos="720"/>
        </w:tabs>
        <w:spacing w:before="0" w:after="0"/>
        <w:ind w:left="0" w:firstLine="709"/>
        <w:rPr>
          <w:rFonts w:ascii="Times New Roman" w:hAnsi="Times New Roman" w:cs="Times New Roman"/>
          <w:b w:val="0"/>
          <w:caps/>
          <w:sz w:val="28"/>
          <w:szCs w:val="28"/>
        </w:rPr>
      </w:pPr>
      <w:r w:rsidRPr="0043761D">
        <w:rPr>
          <w:rFonts w:ascii="Times New Roman" w:hAnsi="Times New Roman" w:cs="Times New Roman"/>
          <w:caps/>
          <w:sz w:val="28"/>
          <w:szCs w:val="28"/>
        </w:rPr>
        <w:t>СИНТАКСИС</w:t>
      </w:r>
      <w:r w:rsidR="00D25A89" w:rsidRPr="0043761D">
        <w:rPr>
          <w:rFonts w:ascii="Times New Roman" w:hAnsi="Times New Roman" w:cs="Times New Roman"/>
          <w:b w:val="0"/>
          <w:caps/>
          <w:sz w:val="28"/>
          <w:szCs w:val="28"/>
        </w:rPr>
        <w:t xml:space="preserve">. </w:t>
      </w:r>
      <w:r w:rsidR="00D25A89" w:rsidRPr="0043761D">
        <w:rPr>
          <w:rFonts w:ascii="Times New Roman" w:hAnsi="Times New Roman" w:cs="Times New Roman"/>
          <w:caps/>
          <w:sz w:val="28"/>
          <w:szCs w:val="28"/>
        </w:rPr>
        <w:t>пунктуація</w:t>
      </w:r>
    </w:p>
    <w:p w14:paraId="726A2E3E" w14:textId="77777777" w:rsidR="007007BB" w:rsidRPr="0043761D" w:rsidRDefault="007007BB" w:rsidP="000C57B7">
      <w:pPr>
        <w:numPr>
          <w:ilvl w:val="2"/>
          <w:numId w:val="75"/>
        </w:numPr>
        <w:tabs>
          <w:tab w:val="left" w:pos="720"/>
        </w:tabs>
        <w:ind w:left="0" w:firstLine="709"/>
        <w:jc w:val="both"/>
        <w:rPr>
          <w:b/>
          <w:bCs/>
          <w:i/>
          <w:iCs/>
          <w:sz w:val="28"/>
          <w:szCs w:val="28"/>
        </w:rPr>
      </w:pPr>
      <w:r w:rsidRPr="0043761D">
        <w:rPr>
          <w:b/>
          <w:i/>
          <w:smallCaps/>
          <w:sz w:val="28"/>
          <w:szCs w:val="28"/>
        </w:rPr>
        <w:t>просте речення</w:t>
      </w:r>
    </w:p>
    <w:p w14:paraId="6E7CEEE4" w14:textId="77777777" w:rsidR="007007BB" w:rsidRPr="0043761D" w:rsidRDefault="007007BB" w:rsidP="00560396">
      <w:pPr>
        <w:tabs>
          <w:tab w:val="left" w:pos="284"/>
        </w:tabs>
        <w:ind w:left="284" w:hanging="284"/>
        <w:jc w:val="both"/>
        <w:rPr>
          <w:bCs/>
          <w:i/>
          <w:iCs/>
          <w:sz w:val="28"/>
          <w:szCs w:val="28"/>
        </w:rPr>
      </w:pPr>
      <w:r w:rsidRPr="0043761D">
        <w:rPr>
          <w:smallCaps/>
          <w:sz w:val="28"/>
          <w:szCs w:val="28"/>
        </w:rPr>
        <w:t>розповідне речення</w:t>
      </w:r>
      <w:r w:rsidRPr="0043761D">
        <w:rPr>
          <w:bCs/>
          <w:sz w:val="28"/>
          <w:szCs w:val="28"/>
        </w:rPr>
        <w:t xml:space="preserve">. </w:t>
      </w:r>
    </w:p>
    <w:p w14:paraId="49E59019" w14:textId="77777777" w:rsidR="007007BB" w:rsidRPr="0043761D" w:rsidRDefault="007007BB" w:rsidP="00560396">
      <w:pPr>
        <w:numPr>
          <w:ilvl w:val="3"/>
          <w:numId w:val="37"/>
        </w:numPr>
        <w:tabs>
          <w:tab w:val="left" w:pos="284"/>
        </w:tabs>
        <w:ind w:left="284" w:hanging="284"/>
        <w:jc w:val="both"/>
        <w:rPr>
          <w:bCs/>
          <w:i/>
          <w:iCs/>
          <w:sz w:val="28"/>
          <w:szCs w:val="28"/>
        </w:rPr>
      </w:pPr>
      <w:r w:rsidRPr="0043761D">
        <w:rPr>
          <w:bCs/>
          <w:sz w:val="28"/>
          <w:szCs w:val="28"/>
        </w:rPr>
        <w:t xml:space="preserve">стверджувальне речення: </w:t>
      </w:r>
      <w:r w:rsidRPr="0043761D">
        <w:rPr>
          <w:bCs/>
          <w:i/>
          <w:iCs/>
          <w:sz w:val="28"/>
          <w:szCs w:val="28"/>
        </w:rPr>
        <w:t>Студент відповідає.</w:t>
      </w:r>
    </w:p>
    <w:p w14:paraId="06D5DEE2" w14:textId="77777777" w:rsidR="007007BB" w:rsidRPr="0043761D" w:rsidRDefault="007007BB" w:rsidP="00560396">
      <w:pPr>
        <w:numPr>
          <w:ilvl w:val="3"/>
          <w:numId w:val="37"/>
        </w:numPr>
        <w:tabs>
          <w:tab w:val="left" w:pos="284"/>
        </w:tabs>
        <w:ind w:left="284" w:hanging="284"/>
        <w:jc w:val="both"/>
        <w:rPr>
          <w:bCs/>
          <w:i/>
          <w:iCs/>
          <w:sz w:val="28"/>
          <w:szCs w:val="28"/>
        </w:rPr>
      </w:pPr>
      <w:r w:rsidRPr="0043761D">
        <w:rPr>
          <w:bCs/>
          <w:sz w:val="28"/>
          <w:szCs w:val="28"/>
        </w:rPr>
        <w:t xml:space="preserve">заперечне речення. </w:t>
      </w:r>
      <w:r w:rsidRPr="0043761D">
        <w:rPr>
          <w:bCs/>
          <w:i/>
          <w:iCs/>
          <w:sz w:val="28"/>
          <w:szCs w:val="28"/>
        </w:rPr>
        <w:t>Студент не відповідає.</w:t>
      </w:r>
    </w:p>
    <w:p w14:paraId="55D448BC" w14:textId="77777777" w:rsidR="007007BB" w:rsidRPr="0043761D" w:rsidRDefault="007007BB" w:rsidP="00560396">
      <w:pPr>
        <w:tabs>
          <w:tab w:val="left" w:pos="284"/>
        </w:tabs>
        <w:ind w:left="284" w:hanging="284"/>
        <w:jc w:val="both"/>
        <w:rPr>
          <w:bCs/>
          <w:sz w:val="28"/>
          <w:szCs w:val="28"/>
        </w:rPr>
      </w:pPr>
      <w:r w:rsidRPr="0043761D">
        <w:rPr>
          <w:bCs/>
          <w:smallCaps/>
          <w:sz w:val="28"/>
          <w:szCs w:val="28"/>
        </w:rPr>
        <w:t>питальне речення</w:t>
      </w:r>
      <w:r w:rsidRPr="0043761D">
        <w:rPr>
          <w:bCs/>
          <w:sz w:val="28"/>
          <w:szCs w:val="28"/>
        </w:rPr>
        <w:t>:</w:t>
      </w:r>
    </w:p>
    <w:p w14:paraId="4BF73CD2" w14:textId="77777777" w:rsidR="007007BB" w:rsidRPr="0043761D" w:rsidRDefault="007007BB" w:rsidP="00560396">
      <w:pPr>
        <w:numPr>
          <w:ilvl w:val="2"/>
          <w:numId w:val="40"/>
        </w:numPr>
        <w:tabs>
          <w:tab w:val="clear" w:pos="2160"/>
          <w:tab w:val="left" w:pos="284"/>
          <w:tab w:val="num" w:pos="144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просте питальне інтонаційне: </w:t>
      </w:r>
      <w:r w:rsidRPr="0043761D">
        <w:rPr>
          <w:bCs/>
          <w:i/>
          <w:iCs/>
          <w:sz w:val="28"/>
          <w:szCs w:val="28"/>
        </w:rPr>
        <w:t>Ви прочитали цей текст?</w:t>
      </w:r>
    </w:p>
    <w:p w14:paraId="66E52D09" w14:textId="77777777" w:rsidR="007007BB" w:rsidRPr="0043761D" w:rsidRDefault="007007BB" w:rsidP="00560396">
      <w:pPr>
        <w:numPr>
          <w:ilvl w:val="2"/>
          <w:numId w:val="40"/>
        </w:numPr>
        <w:tabs>
          <w:tab w:val="clear" w:pos="2160"/>
          <w:tab w:val="left" w:pos="284"/>
          <w:tab w:val="num" w:pos="1440"/>
        </w:tabs>
        <w:overflowPunct w:val="0"/>
        <w:autoSpaceDE w:val="0"/>
        <w:autoSpaceDN w:val="0"/>
        <w:adjustRightInd w:val="0"/>
        <w:ind w:left="284" w:hanging="284"/>
        <w:jc w:val="both"/>
        <w:textAlignment w:val="baseline"/>
        <w:rPr>
          <w:bCs/>
          <w:iCs/>
          <w:sz w:val="28"/>
          <w:szCs w:val="28"/>
        </w:rPr>
      </w:pPr>
      <w:r w:rsidRPr="0043761D">
        <w:rPr>
          <w:bCs/>
          <w:sz w:val="28"/>
          <w:szCs w:val="28"/>
        </w:rPr>
        <w:t xml:space="preserve">просте питальне </w:t>
      </w:r>
      <w:r w:rsidRPr="0043761D">
        <w:rPr>
          <w:bCs/>
          <w:iCs/>
          <w:sz w:val="28"/>
          <w:szCs w:val="28"/>
        </w:rPr>
        <w:t xml:space="preserve">загальне: </w:t>
      </w:r>
      <w:r w:rsidRPr="0043761D">
        <w:rPr>
          <w:b/>
          <w:bCs/>
          <w:i/>
          <w:iCs/>
          <w:sz w:val="28"/>
          <w:szCs w:val="28"/>
        </w:rPr>
        <w:t>Чи</w:t>
      </w:r>
      <w:r w:rsidRPr="0043761D">
        <w:rPr>
          <w:bCs/>
          <w:i/>
          <w:iCs/>
          <w:sz w:val="28"/>
          <w:szCs w:val="28"/>
        </w:rPr>
        <w:t xml:space="preserve"> ви прочитали цей текст? </w:t>
      </w:r>
      <w:r w:rsidRPr="0043761D">
        <w:rPr>
          <w:b/>
          <w:bCs/>
          <w:i/>
          <w:iCs/>
          <w:sz w:val="28"/>
          <w:szCs w:val="28"/>
        </w:rPr>
        <w:t>Чи</w:t>
      </w:r>
      <w:r w:rsidRPr="0043761D">
        <w:rPr>
          <w:bCs/>
          <w:i/>
          <w:iCs/>
          <w:sz w:val="28"/>
          <w:szCs w:val="28"/>
        </w:rPr>
        <w:t xml:space="preserve"> тут зупинка автобуса?</w:t>
      </w:r>
    </w:p>
    <w:p w14:paraId="00FDAFEE" w14:textId="6A895F03" w:rsidR="007007BB" w:rsidRPr="0043761D" w:rsidRDefault="007007BB" w:rsidP="00560396">
      <w:pPr>
        <w:numPr>
          <w:ilvl w:val="2"/>
          <w:numId w:val="40"/>
        </w:numPr>
        <w:tabs>
          <w:tab w:val="clear" w:pos="2160"/>
          <w:tab w:val="left" w:pos="284"/>
          <w:tab w:val="num" w:pos="144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питальне речення з питальним словом, інформативні, спеціальні питання </w:t>
      </w:r>
      <w:r w:rsidRPr="0043761D">
        <w:rPr>
          <w:bCs/>
          <w:i/>
          <w:iCs/>
          <w:sz w:val="28"/>
          <w:szCs w:val="28"/>
        </w:rPr>
        <w:t>де?, звідки?, куди?, з ким?, про кого?:</w:t>
      </w:r>
      <w:r w:rsidR="000C57B7" w:rsidRPr="0043761D">
        <w:rPr>
          <w:bCs/>
          <w:sz w:val="28"/>
          <w:szCs w:val="28"/>
        </w:rPr>
        <w:t xml:space="preserve"> </w:t>
      </w:r>
      <w:r w:rsidRPr="0043761D">
        <w:rPr>
          <w:b/>
          <w:bCs/>
          <w:i/>
          <w:iCs/>
          <w:sz w:val="28"/>
          <w:szCs w:val="28"/>
        </w:rPr>
        <w:t>Де</w:t>
      </w:r>
      <w:r w:rsidRPr="0043761D">
        <w:rPr>
          <w:bCs/>
          <w:i/>
          <w:iCs/>
          <w:sz w:val="28"/>
          <w:szCs w:val="28"/>
        </w:rPr>
        <w:t xml:space="preserve"> ви були вчора ввечері? </w:t>
      </w:r>
      <w:r w:rsidRPr="0043761D">
        <w:rPr>
          <w:b/>
          <w:bCs/>
          <w:i/>
          <w:iCs/>
          <w:sz w:val="28"/>
          <w:szCs w:val="28"/>
        </w:rPr>
        <w:t>Кому</w:t>
      </w:r>
      <w:r w:rsidRPr="0043761D">
        <w:rPr>
          <w:bCs/>
          <w:i/>
          <w:iCs/>
          <w:sz w:val="28"/>
          <w:szCs w:val="28"/>
        </w:rPr>
        <w:t xml:space="preserve"> ви </w:t>
      </w:r>
      <w:r w:rsidR="003340E8" w:rsidRPr="0043761D">
        <w:rPr>
          <w:bCs/>
          <w:i/>
          <w:iCs/>
          <w:sz w:val="28"/>
          <w:szCs w:val="28"/>
        </w:rPr>
        <w:t>телефонуєте</w:t>
      </w:r>
      <w:r w:rsidRPr="0043761D">
        <w:rPr>
          <w:bCs/>
          <w:i/>
          <w:iCs/>
          <w:sz w:val="28"/>
          <w:szCs w:val="28"/>
        </w:rPr>
        <w:t>?</w:t>
      </w:r>
    </w:p>
    <w:p w14:paraId="1F52E207" w14:textId="77777777" w:rsidR="007007BB" w:rsidRPr="0043761D" w:rsidRDefault="007007BB" w:rsidP="00560396">
      <w:pPr>
        <w:numPr>
          <w:ilvl w:val="2"/>
          <w:numId w:val="40"/>
        </w:numPr>
        <w:tabs>
          <w:tab w:val="clear" w:pos="2160"/>
          <w:tab w:val="left" w:pos="284"/>
          <w:tab w:val="num" w:pos="144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загальні питання: </w:t>
      </w:r>
      <w:r w:rsidRPr="0043761D">
        <w:rPr>
          <w:bCs/>
          <w:i/>
          <w:iCs/>
          <w:sz w:val="28"/>
          <w:szCs w:val="28"/>
        </w:rPr>
        <w:t>Хто це? Що це?</w:t>
      </w:r>
    </w:p>
    <w:p w14:paraId="49B5F299" w14:textId="77777777" w:rsidR="007007BB" w:rsidRPr="0043761D" w:rsidRDefault="007007BB" w:rsidP="00560396">
      <w:pPr>
        <w:tabs>
          <w:tab w:val="left" w:pos="284"/>
        </w:tabs>
        <w:ind w:left="284" w:hanging="284"/>
        <w:jc w:val="both"/>
        <w:rPr>
          <w:bCs/>
          <w:i/>
          <w:iCs/>
          <w:sz w:val="28"/>
          <w:szCs w:val="28"/>
        </w:rPr>
      </w:pPr>
      <w:r w:rsidRPr="0043761D">
        <w:rPr>
          <w:bCs/>
          <w:smallCaps/>
          <w:sz w:val="28"/>
          <w:szCs w:val="28"/>
        </w:rPr>
        <w:t>спонукальне речення</w:t>
      </w:r>
      <w:r w:rsidRPr="0043761D">
        <w:rPr>
          <w:bCs/>
          <w:sz w:val="28"/>
          <w:szCs w:val="28"/>
        </w:rPr>
        <w:t xml:space="preserve"> </w:t>
      </w:r>
    </w:p>
    <w:p w14:paraId="6428A492" w14:textId="77777777" w:rsidR="007007BB" w:rsidRPr="0043761D" w:rsidRDefault="007007BB" w:rsidP="00560396">
      <w:pPr>
        <w:numPr>
          <w:ilvl w:val="2"/>
          <w:numId w:val="40"/>
        </w:numPr>
        <w:tabs>
          <w:tab w:val="left" w:pos="284"/>
          <w:tab w:val="left" w:pos="1440"/>
        </w:tabs>
        <w:ind w:left="284" w:hanging="284"/>
        <w:jc w:val="both"/>
        <w:rPr>
          <w:bCs/>
          <w:i/>
          <w:iCs/>
          <w:sz w:val="28"/>
          <w:szCs w:val="28"/>
        </w:rPr>
      </w:pPr>
      <w:r w:rsidRPr="0043761D">
        <w:rPr>
          <w:bCs/>
          <w:sz w:val="28"/>
          <w:szCs w:val="28"/>
        </w:rPr>
        <w:t xml:space="preserve">для вираження розпорядження, прохання, поради, пропозиції: </w:t>
      </w:r>
      <w:r w:rsidRPr="0043761D">
        <w:rPr>
          <w:bCs/>
          <w:i/>
          <w:iCs/>
          <w:sz w:val="28"/>
          <w:szCs w:val="28"/>
        </w:rPr>
        <w:t xml:space="preserve">Дайте, будь ласка, два квитки. </w:t>
      </w:r>
    </w:p>
    <w:p w14:paraId="063E540D" w14:textId="77777777" w:rsidR="007007BB" w:rsidRPr="0043761D" w:rsidRDefault="007007BB" w:rsidP="000C57B7">
      <w:pPr>
        <w:tabs>
          <w:tab w:val="left" w:pos="720"/>
          <w:tab w:val="left" w:pos="1440"/>
        </w:tabs>
        <w:ind w:firstLine="709"/>
        <w:jc w:val="both"/>
        <w:rPr>
          <w:bCs/>
          <w:i/>
          <w:iCs/>
          <w:sz w:val="28"/>
          <w:szCs w:val="28"/>
        </w:rPr>
      </w:pPr>
    </w:p>
    <w:p w14:paraId="202B367D" w14:textId="77777777" w:rsidR="007007BB" w:rsidRPr="0043761D" w:rsidRDefault="007007BB" w:rsidP="000C57B7">
      <w:pPr>
        <w:pStyle w:val="6"/>
        <w:numPr>
          <w:ilvl w:val="2"/>
          <w:numId w:val="75"/>
        </w:numPr>
        <w:tabs>
          <w:tab w:val="left" w:pos="720"/>
        </w:tabs>
        <w:spacing w:before="0" w:after="0"/>
        <w:ind w:left="0" w:firstLine="709"/>
        <w:rPr>
          <w:i/>
          <w:smallCaps/>
          <w:sz w:val="28"/>
          <w:szCs w:val="28"/>
        </w:rPr>
      </w:pPr>
      <w:r w:rsidRPr="0043761D">
        <w:rPr>
          <w:i/>
          <w:smallCaps/>
          <w:sz w:val="28"/>
          <w:szCs w:val="28"/>
        </w:rPr>
        <w:t xml:space="preserve">складне речення </w:t>
      </w:r>
    </w:p>
    <w:p w14:paraId="34D622FE" w14:textId="5A184777" w:rsidR="007007BB" w:rsidRPr="0043761D" w:rsidRDefault="007007BB" w:rsidP="004C0D72">
      <w:pPr>
        <w:numPr>
          <w:ilvl w:val="0"/>
          <w:numId w:val="110"/>
        </w:numPr>
        <w:tabs>
          <w:tab w:val="clear" w:pos="1789"/>
          <w:tab w:val="left" w:pos="284"/>
          <w:tab w:val="num" w:pos="108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складносурядні речення зі сполучниками </w:t>
      </w:r>
      <w:r w:rsidRPr="0043761D">
        <w:rPr>
          <w:bCs/>
          <w:i/>
          <w:iCs/>
          <w:sz w:val="28"/>
          <w:szCs w:val="28"/>
        </w:rPr>
        <w:t>і (й), та</w:t>
      </w:r>
      <w:r w:rsidRPr="0043761D">
        <w:rPr>
          <w:bCs/>
          <w:sz w:val="28"/>
          <w:szCs w:val="28"/>
        </w:rPr>
        <w:t xml:space="preserve"> (в значенні </w:t>
      </w:r>
      <w:r w:rsidRPr="0043761D">
        <w:rPr>
          <w:bCs/>
          <w:i/>
          <w:iCs/>
          <w:sz w:val="28"/>
          <w:szCs w:val="28"/>
        </w:rPr>
        <w:t>і</w:t>
      </w:r>
      <w:r w:rsidRPr="0043761D">
        <w:rPr>
          <w:bCs/>
          <w:sz w:val="28"/>
          <w:szCs w:val="28"/>
        </w:rPr>
        <w:t xml:space="preserve">) між частинами: </w:t>
      </w:r>
      <w:r w:rsidRPr="0043761D">
        <w:rPr>
          <w:bCs/>
          <w:i/>
          <w:iCs/>
          <w:sz w:val="28"/>
          <w:szCs w:val="28"/>
        </w:rPr>
        <w:t xml:space="preserve">У січні </w:t>
      </w:r>
      <w:r w:rsidR="0029043D" w:rsidRPr="0043761D">
        <w:rPr>
          <w:bCs/>
          <w:i/>
          <w:iCs/>
          <w:sz w:val="28"/>
          <w:szCs w:val="28"/>
        </w:rPr>
        <w:t xml:space="preserve">минулого року </w:t>
      </w:r>
      <w:r w:rsidRPr="0043761D">
        <w:rPr>
          <w:bCs/>
          <w:i/>
          <w:iCs/>
          <w:sz w:val="28"/>
          <w:szCs w:val="28"/>
        </w:rPr>
        <w:t>бул</w:t>
      </w:r>
      <w:r w:rsidR="003340E8" w:rsidRPr="0043761D">
        <w:rPr>
          <w:bCs/>
          <w:i/>
          <w:iCs/>
          <w:sz w:val="28"/>
          <w:szCs w:val="28"/>
        </w:rPr>
        <w:t>о</w:t>
      </w:r>
      <w:r w:rsidR="0029043D" w:rsidRPr="0043761D">
        <w:rPr>
          <w:bCs/>
          <w:i/>
          <w:iCs/>
          <w:sz w:val="28"/>
          <w:szCs w:val="28"/>
        </w:rPr>
        <w:t xml:space="preserve"> дуже</w:t>
      </w:r>
      <w:r w:rsidR="003340E8" w:rsidRPr="0043761D">
        <w:rPr>
          <w:bCs/>
          <w:i/>
          <w:iCs/>
          <w:sz w:val="28"/>
          <w:szCs w:val="28"/>
        </w:rPr>
        <w:t xml:space="preserve"> </w:t>
      </w:r>
      <w:r w:rsidRPr="0043761D">
        <w:rPr>
          <w:bCs/>
          <w:i/>
          <w:iCs/>
          <w:sz w:val="28"/>
          <w:szCs w:val="28"/>
        </w:rPr>
        <w:t>холодн</w:t>
      </w:r>
      <w:r w:rsidR="003340E8" w:rsidRPr="0043761D">
        <w:rPr>
          <w:bCs/>
          <w:i/>
          <w:iCs/>
          <w:sz w:val="28"/>
          <w:szCs w:val="28"/>
        </w:rPr>
        <w:t>о</w:t>
      </w:r>
      <w:r w:rsidRPr="0043761D">
        <w:rPr>
          <w:bCs/>
          <w:i/>
          <w:iCs/>
          <w:sz w:val="28"/>
          <w:szCs w:val="28"/>
        </w:rPr>
        <w:t xml:space="preserve"> і часто </w:t>
      </w:r>
      <w:r w:rsidR="003340E8" w:rsidRPr="0043761D">
        <w:rPr>
          <w:bCs/>
          <w:i/>
          <w:iCs/>
          <w:sz w:val="28"/>
          <w:szCs w:val="28"/>
        </w:rPr>
        <w:t>дув сильний вітер</w:t>
      </w:r>
      <w:r w:rsidRPr="0043761D">
        <w:rPr>
          <w:bCs/>
          <w:i/>
          <w:iCs/>
          <w:sz w:val="28"/>
          <w:szCs w:val="28"/>
        </w:rPr>
        <w:t>.</w:t>
      </w:r>
      <w:r w:rsidR="000C57B7" w:rsidRPr="0043761D">
        <w:rPr>
          <w:bCs/>
          <w:i/>
          <w:iCs/>
          <w:sz w:val="28"/>
          <w:szCs w:val="28"/>
        </w:rPr>
        <w:t xml:space="preserve"> </w:t>
      </w:r>
      <w:r w:rsidRPr="0043761D">
        <w:rPr>
          <w:bCs/>
          <w:i/>
          <w:iCs/>
          <w:sz w:val="28"/>
          <w:szCs w:val="28"/>
        </w:rPr>
        <w:t xml:space="preserve"> </w:t>
      </w:r>
    </w:p>
    <w:p w14:paraId="16092BFD" w14:textId="77777777" w:rsidR="007007BB" w:rsidRPr="0043761D" w:rsidRDefault="007007BB" w:rsidP="004C0D72">
      <w:pPr>
        <w:numPr>
          <w:ilvl w:val="0"/>
          <w:numId w:val="110"/>
        </w:numPr>
        <w:tabs>
          <w:tab w:val="clear" w:pos="1789"/>
          <w:tab w:val="left" w:pos="284"/>
          <w:tab w:val="num" w:pos="1080"/>
        </w:tabs>
        <w:overflowPunct w:val="0"/>
        <w:autoSpaceDE w:val="0"/>
        <w:autoSpaceDN w:val="0"/>
        <w:adjustRightInd w:val="0"/>
        <w:ind w:left="284" w:hanging="284"/>
        <w:jc w:val="both"/>
        <w:textAlignment w:val="baseline"/>
        <w:rPr>
          <w:bCs/>
          <w:i/>
          <w:iCs/>
          <w:sz w:val="28"/>
          <w:szCs w:val="28"/>
        </w:rPr>
      </w:pPr>
      <w:r w:rsidRPr="0043761D">
        <w:rPr>
          <w:bCs/>
          <w:sz w:val="28"/>
          <w:szCs w:val="28"/>
        </w:rPr>
        <w:t>складносурядні речення з протиставними відношеннями між частинами (сполучник</w:t>
      </w:r>
      <w:r w:rsidRPr="0043761D">
        <w:rPr>
          <w:bCs/>
          <w:i/>
          <w:iCs/>
          <w:sz w:val="28"/>
          <w:szCs w:val="28"/>
        </w:rPr>
        <w:t xml:space="preserve"> але</w:t>
      </w:r>
      <w:r w:rsidRPr="0043761D">
        <w:rPr>
          <w:bCs/>
          <w:sz w:val="28"/>
          <w:szCs w:val="28"/>
        </w:rPr>
        <w:t xml:space="preserve">): </w:t>
      </w:r>
      <w:r w:rsidRPr="0043761D">
        <w:rPr>
          <w:bCs/>
          <w:i/>
          <w:iCs/>
          <w:sz w:val="28"/>
          <w:szCs w:val="28"/>
        </w:rPr>
        <w:t xml:space="preserve">Ми телефонували додому, але ніхто не </w:t>
      </w:r>
      <w:r w:rsidR="00365E90" w:rsidRPr="0043761D">
        <w:rPr>
          <w:bCs/>
          <w:i/>
          <w:iCs/>
          <w:sz w:val="28"/>
          <w:szCs w:val="28"/>
        </w:rPr>
        <w:t>відповів</w:t>
      </w:r>
      <w:r w:rsidRPr="0043761D">
        <w:rPr>
          <w:bCs/>
          <w:sz w:val="28"/>
          <w:szCs w:val="28"/>
        </w:rPr>
        <w:t>;</w:t>
      </w:r>
      <w:r w:rsidRPr="0043761D">
        <w:rPr>
          <w:bCs/>
          <w:i/>
          <w:iCs/>
          <w:sz w:val="28"/>
          <w:szCs w:val="28"/>
        </w:rPr>
        <w:t xml:space="preserve"> </w:t>
      </w:r>
    </w:p>
    <w:p w14:paraId="78E947D9" w14:textId="77777777" w:rsidR="007007BB" w:rsidRPr="0043761D" w:rsidRDefault="007007BB" w:rsidP="004C0D72">
      <w:pPr>
        <w:numPr>
          <w:ilvl w:val="0"/>
          <w:numId w:val="110"/>
        </w:numPr>
        <w:tabs>
          <w:tab w:val="clear" w:pos="1789"/>
          <w:tab w:val="left" w:pos="284"/>
          <w:tab w:val="num" w:pos="1080"/>
        </w:tabs>
        <w:overflowPunct w:val="0"/>
        <w:autoSpaceDE w:val="0"/>
        <w:autoSpaceDN w:val="0"/>
        <w:adjustRightInd w:val="0"/>
        <w:ind w:left="284" w:hanging="284"/>
        <w:jc w:val="both"/>
        <w:textAlignment w:val="baseline"/>
        <w:rPr>
          <w:bCs/>
          <w:i/>
          <w:iCs/>
          <w:sz w:val="28"/>
          <w:szCs w:val="28"/>
        </w:rPr>
      </w:pPr>
      <w:r w:rsidRPr="0043761D">
        <w:rPr>
          <w:bCs/>
          <w:sz w:val="28"/>
          <w:szCs w:val="28"/>
        </w:rPr>
        <w:t>складнопідрядні речення зі сполучними словами</w:t>
      </w:r>
      <w:r w:rsidRPr="0043761D">
        <w:rPr>
          <w:bCs/>
          <w:i/>
          <w:iCs/>
          <w:sz w:val="28"/>
          <w:szCs w:val="28"/>
        </w:rPr>
        <w:t xml:space="preserve"> де, куди, звідки</w:t>
      </w:r>
      <w:r w:rsidRPr="0043761D">
        <w:rPr>
          <w:bCs/>
          <w:sz w:val="28"/>
          <w:szCs w:val="28"/>
        </w:rPr>
        <w:t xml:space="preserve">: </w:t>
      </w:r>
      <w:r w:rsidRPr="0043761D">
        <w:rPr>
          <w:bCs/>
          <w:i/>
          <w:iCs/>
          <w:sz w:val="28"/>
          <w:szCs w:val="28"/>
        </w:rPr>
        <w:t xml:space="preserve">Ви не </w:t>
      </w:r>
      <w:r w:rsidR="00365E90" w:rsidRPr="0043761D">
        <w:rPr>
          <w:bCs/>
          <w:i/>
          <w:iCs/>
          <w:sz w:val="28"/>
          <w:szCs w:val="28"/>
        </w:rPr>
        <w:t>знаєт</w:t>
      </w:r>
      <w:r w:rsidRPr="0043761D">
        <w:rPr>
          <w:bCs/>
          <w:i/>
          <w:iCs/>
          <w:sz w:val="28"/>
          <w:szCs w:val="28"/>
        </w:rPr>
        <w:t xml:space="preserve">е, де мій словник? Наші батьки знають, куди ми </w:t>
      </w:r>
      <w:r w:rsidR="00365E90" w:rsidRPr="0043761D">
        <w:rPr>
          <w:bCs/>
          <w:i/>
          <w:iCs/>
          <w:sz w:val="28"/>
          <w:szCs w:val="28"/>
        </w:rPr>
        <w:t>їдемо</w:t>
      </w:r>
      <w:r w:rsidRPr="0043761D">
        <w:rPr>
          <w:bCs/>
          <w:sz w:val="28"/>
          <w:szCs w:val="28"/>
        </w:rPr>
        <w:t>;</w:t>
      </w:r>
    </w:p>
    <w:p w14:paraId="28763FDA" w14:textId="77777777" w:rsidR="007007BB" w:rsidRPr="0043761D" w:rsidRDefault="007007BB" w:rsidP="004C0D72">
      <w:pPr>
        <w:numPr>
          <w:ilvl w:val="0"/>
          <w:numId w:val="110"/>
        </w:numPr>
        <w:tabs>
          <w:tab w:val="clear" w:pos="1789"/>
          <w:tab w:val="left" w:pos="284"/>
          <w:tab w:val="num" w:pos="1080"/>
        </w:tabs>
        <w:overflowPunct w:val="0"/>
        <w:autoSpaceDE w:val="0"/>
        <w:autoSpaceDN w:val="0"/>
        <w:adjustRightInd w:val="0"/>
        <w:ind w:left="284" w:hanging="284"/>
        <w:jc w:val="both"/>
        <w:textAlignment w:val="baseline"/>
        <w:rPr>
          <w:bCs/>
          <w:i/>
          <w:iCs/>
          <w:sz w:val="28"/>
          <w:szCs w:val="28"/>
        </w:rPr>
      </w:pPr>
      <w:r w:rsidRPr="0043761D">
        <w:rPr>
          <w:bCs/>
          <w:sz w:val="28"/>
          <w:szCs w:val="28"/>
        </w:rPr>
        <w:t>складнопідрядні речення зі сполучник</w:t>
      </w:r>
      <w:r w:rsidR="00365E90" w:rsidRPr="0043761D">
        <w:rPr>
          <w:bCs/>
          <w:sz w:val="28"/>
          <w:szCs w:val="28"/>
        </w:rPr>
        <w:t>о</w:t>
      </w:r>
      <w:r w:rsidRPr="0043761D">
        <w:rPr>
          <w:bCs/>
          <w:sz w:val="28"/>
          <w:szCs w:val="28"/>
        </w:rPr>
        <w:t xml:space="preserve">м </w:t>
      </w:r>
      <w:r w:rsidRPr="0043761D">
        <w:rPr>
          <w:bCs/>
          <w:i/>
          <w:iCs/>
          <w:sz w:val="28"/>
          <w:szCs w:val="28"/>
        </w:rPr>
        <w:t>що</w:t>
      </w:r>
      <w:r w:rsidRPr="0043761D">
        <w:rPr>
          <w:bCs/>
          <w:sz w:val="28"/>
          <w:szCs w:val="28"/>
        </w:rPr>
        <w:t xml:space="preserve">: </w:t>
      </w:r>
      <w:r w:rsidRPr="0043761D">
        <w:rPr>
          <w:bCs/>
          <w:i/>
          <w:iCs/>
          <w:sz w:val="28"/>
          <w:szCs w:val="28"/>
        </w:rPr>
        <w:t xml:space="preserve">Викладач сказав, що я </w:t>
      </w:r>
      <w:r w:rsidR="000F00B4" w:rsidRPr="0043761D">
        <w:rPr>
          <w:bCs/>
          <w:i/>
          <w:iCs/>
          <w:sz w:val="28"/>
          <w:szCs w:val="28"/>
        </w:rPr>
        <w:t>маю</w:t>
      </w:r>
      <w:r w:rsidRPr="0043761D">
        <w:rPr>
          <w:bCs/>
          <w:i/>
          <w:iCs/>
          <w:sz w:val="28"/>
          <w:szCs w:val="28"/>
        </w:rPr>
        <w:t xml:space="preserve"> багато працювати. </w:t>
      </w:r>
      <w:r w:rsidRPr="0043761D">
        <w:rPr>
          <w:bCs/>
          <w:i/>
          <w:sz w:val="28"/>
          <w:szCs w:val="28"/>
        </w:rPr>
        <w:t>Я знаю</w:t>
      </w:r>
      <w:r w:rsidRPr="0043761D">
        <w:rPr>
          <w:bCs/>
          <w:i/>
          <w:iCs/>
          <w:sz w:val="28"/>
          <w:szCs w:val="28"/>
        </w:rPr>
        <w:t xml:space="preserve">, що </w:t>
      </w:r>
      <w:r w:rsidRPr="0043761D">
        <w:rPr>
          <w:bCs/>
          <w:i/>
          <w:sz w:val="28"/>
          <w:szCs w:val="28"/>
        </w:rPr>
        <w:t>ми зробили це правильно.</w:t>
      </w:r>
    </w:p>
    <w:p w14:paraId="5B7C56F3" w14:textId="77777777" w:rsidR="007007BB" w:rsidRPr="0043761D" w:rsidRDefault="007007BB" w:rsidP="004C0D72">
      <w:pPr>
        <w:numPr>
          <w:ilvl w:val="0"/>
          <w:numId w:val="110"/>
        </w:numPr>
        <w:tabs>
          <w:tab w:val="clear" w:pos="1789"/>
          <w:tab w:val="left" w:pos="284"/>
          <w:tab w:val="num" w:pos="108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складнопідрядні речення зі сполучниками </w:t>
      </w:r>
      <w:r w:rsidRPr="0043761D">
        <w:rPr>
          <w:bCs/>
          <w:i/>
          <w:iCs/>
          <w:sz w:val="28"/>
          <w:szCs w:val="28"/>
        </w:rPr>
        <w:t>тому що, бо, через те що</w:t>
      </w:r>
      <w:r w:rsidRPr="0043761D">
        <w:rPr>
          <w:bCs/>
          <w:sz w:val="28"/>
          <w:szCs w:val="28"/>
        </w:rPr>
        <w:t xml:space="preserve">: </w:t>
      </w:r>
      <w:r w:rsidRPr="0043761D">
        <w:rPr>
          <w:bCs/>
          <w:i/>
          <w:iCs/>
          <w:sz w:val="28"/>
          <w:szCs w:val="28"/>
        </w:rPr>
        <w:t>Віктор не був на лекції, тому що він захворів</w:t>
      </w:r>
      <w:r w:rsidRPr="0043761D">
        <w:rPr>
          <w:bCs/>
          <w:sz w:val="28"/>
          <w:szCs w:val="28"/>
        </w:rPr>
        <w:t>;</w:t>
      </w:r>
      <w:r w:rsidRPr="0043761D">
        <w:rPr>
          <w:sz w:val="28"/>
          <w:szCs w:val="28"/>
        </w:rPr>
        <w:t xml:space="preserve"> </w:t>
      </w:r>
      <w:r w:rsidRPr="0043761D">
        <w:rPr>
          <w:i/>
          <w:sz w:val="28"/>
          <w:szCs w:val="28"/>
        </w:rPr>
        <w:t xml:space="preserve">Він став відомим архітектором, </w:t>
      </w:r>
      <w:r w:rsidRPr="0043761D">
        <w:rPr>
          <w:i/>
          <w:iCs/>
          <w:sz w:val="28"/>
          <w:szCs w:val="28"/>
        </w:rPr>
        <w:t>тому що</w:t>
      </w:r>
      <w:r w:rsidRPr="0043761D">
        <w:rPr>
          <w:i/>
          <w:sz w:val="28"/>
          <w:szCs w:val="28"/>
        </w:rPr>
        <w:t xml:space="preserve"> наполегливо вчився;</w:t>
      </w:r>
    </w:p>
    <w:p w14:paraId="4C20906D" w14:textId="28184F5C" w:rsidR="007007BB" w:rsidRPr="0043761D" w:rsidRDefault="007007BB" w:rsidP="004C0D72">
      <w:pPr>
        <w:numPr>
          <w:ilvl w:val="0"/>
          <w:numId w:val="110"/>
        </w:numPr>
        <w:tabs>
          <w:tab w:val="clear" w:pos="1789"/>
          <w:tab w:val="left" w:pos="284"/>
          <w:tab w:val="num" w:pos="108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складнопідрядні реченні зі сполучником </w:t>
      </w:r>
      <w:r w:rsidRPr="0043761D">
        <w:rPr>
          <w:bCs/>
          <w:i/>
          <w:iCs/>
          <w:sz w:val="28"/>
          <w:szCs w:val="28"/>
        </w:rPr>
        <w:t>щоб</w:t>
      </w:r>
      <w:r w:rsidRPr="0043761D">
        <w:rPr>
          <w:bCs/>
          <w:sz w:val="28"/>
          <w:szCs w:val="28"/>
        </w:rPr>
        <w:t xml:space="preserve"> для вираження</w:t>
      </w:r>
      <w:r w:rsidR="00365E90" w:rsidRPr="0043761D">
        <w:rPr>
          <w:bCs/>
          <w:sz w:val="28"/>
          <w:szCs w:val="28"/>
        </w:rPr>
        <w:t xml:space="preserve"> мети</w:t>
      </w:r>
      <w:r w:rsidR="002B6B82" w:rsidRPr="0043761D">
        <w:rPr>
          <w:bCs/>
          <w:sz w:val="28"/>
          <w:szCs w:val="28"/>
        </w:rPr>
        <w:t xml:space="preserve"> </w:t>
      </w:r>
      <w:r w:rsidR="0029043D" w:rsidRPr="0043761D">
        <w:rPr>
          <w:bCs/>
          <w:sz w:val="28"/>
          <w:szCs w:val="28"/>
        </w:rPr>
        <w:t xml:space="preserve">певної дії </w:t>
      </w:r>
      <w:r w:rsidR="002B6B82" w:rsidRPr="0043761D">
        <w:rPr>
          <w:bCs/>
          <w:sz w:val="28"/>
          <w:szCs w:val="28"/>
        </w:rPr>
        <w:t>суб</w:t>
      </w:r>
      <w:r w:rsidR="00830649" w:rsidRPr="0043761D">
        <w:rPr>
          <w:bCs/>
          <w:sz w:val="28"/>
          <w:szCs w:val="28"/>
        </w:rPr>
        <w:t>’єкта</w:t>
      </w:r>
      <w:r w:rsidRPr="0043761D">
        <w:rPr>
          <w:bCs/>
          <w:sz w:val="28"/>
          <w:szCs w:val="28"/>
        </w:rPr>
        <w:t xml:space="preserve">: </w:t>
      </w:r>
      <w:r w:rsidRPr="0043761D">
        <w:rPr>
          <w:bCs/>
          <w:i/>
          <w:iCs/>
          <w:sz w:val="28"/>
          <w:szCs w:val="28"/>
        </w:rPr>
        <w:t xml:space="preserve">Ми </w:t>
      </w:r>
      <w:r w:rsidR="00830649" w:rsidRPr="0043761D">
        <w:rPr>
          <w:bCs/>
          <w:i/>
          <w:iCs/>
          <w:sz w:val="28"/>
          <w:szCs w:val="28"/>
        </w:rPr>
        <w:t>вчимо українську мову</w:t>
      </w:r>
      <w:r w:rsidRPr="0043761D">
        <w:rPr>
          <w:bCs/>
          <w:i/>
          <w:iCs/>
          <w:sz w:val="28"/>
          <w:szCs w:val="28"/>
        </w:rPr>
        <w:t xml:space="preserve">, щоб </w:t>
      </w:r>
      <w:r w:rsidR="00830649" w:rsidRPr="0043761D">
        <w:rPr>
          <w:bCs/>
          <w:i/>
          <w:iCs/>
          <w:sz w:val="28"/>
          <w:szCs w:val="28"/>
        </w:rPr>
        <w:t>розмовляти з друзями</w:t>
      </w:r>
      <w:r w:rsidR="000950DA" w:rsidRPr="0043761D">
        <w:rPr>
          <w:bCs/>
          <w:color w:val="FF0000"/>
          <w:sz w:val="28"/>
          <w:szCs w:val="28"/>
        </w:rPr>
        <w:t>.</w:t>
      </w:r>
    </w:p>
    <w:p w14:paraId="185191DF" w14:textId="77777777" w:rsidR="00E44E90" w:rsidRPr="0043761D" w:rsidRDefault="00E44E90" w:rsidP="000C57B7">
      <w:pPr>
        <w:tabs>
          <w:tab w:val="left" w:pos="720"/>
        </w:tabs>
        <w:overflowPunct w:val="0"/>
        <w:autoSpaceDE w:val="0"/>
        <w:autoSpaceDN w:val="0"/>
        <w:adjustRightInd w:val="0"/>
        <w:ind w:firstLine="709"/>
        <w:jc w:val="both"/>
        <w:textAlignment w:val="baseline"/>
        <w:rPr>
          <w:bCs/>
          <w:sz w:val="28"/>
          <w:szCs w:val="28"/>
        </w:rPr>
      </w:pPr>
    </w:p>
    <w:p w14:paraId="0C55DD8C" w14:textId="77777777" w:rsidR="00D25A89" w:rsidRPr="0043761D" w:rsidRDefault="00D25A89" w:rsidP="000C57B7">
      <w:pPr>
        <w:numPr>
          <w:ilvl w:val="2"/>
          <w:numId w:val="75"/>
        </w:numPr>
        <w:tabs>
          <w:tab w:val="left" w:pos="720"/>
        </w:tabs>
        <w:overflowPunct w:val="0"/>
        <w:autoSpaceDE w:val="0"/>
        <w:autoSpaceDN w:val="0"/>
        <w:adjustRightInd w:val="0"/>
        <w:ind w:left="0" w:firstLine="709"/>
        <w:jc w:val="both"/>
        <w:textAlignment w:val="baseline"/>
        <w:rPr>
          <w:b/>
          <w:bCs/>
          <w:iCs/>
          <w:sz w:val="28"/>
          <w:szCs w:val="28"/>
        </w:rPr>
      </w:pPr>
      <w:r w:rsidRPr="0043761D">
        <w:rPr>
          <w:b/>
          <w:caps/>
          <w:sz w:val="28"/>
          <w:szCs w:val="28"/>
        </w:rPr>
        <w:t>пунктуація</w:t>
      </w:r>
    </w:p>
    <w:p w14:paraId="55210CEA" w14:textId="77777777" w:rsidR="00D25A89" w:rsidRPr="0043761D" w:rsidRDefault="00D25A89" w:rsidP="004C0D72">
      <w:pPr>
        <w:numPr>
          <w:ilvl w:val="0"/>
          <w:numId w:val="208"/>
        </w:numPr>
        <w:tabs>
          <w:tab w:val="clear" w:pos="720"/>
          <w:tab w:val="num" w:pos="284"/>
        </w:tabs>
        <w:overflowPunct w:val="0"/>
        <w:autoSpaceDE w:val="0"/>
        <w:autoSpaceDN w:val="0"/>
        <w:adjustRightInd w:val="0"/>
        <w:ind w:left="284" w:hanging="284"/>
        <w:jc w:val="both"/>
        <w:textAlignment w:val="baseline"/>
        <w:rPr>
          <w:b/>
          <w:bCs/>
          <w:iCs/>
          <w:sz w:val="28"/>
          <w:szCs w:val="28"/>
        </w:rPr>
      </w:pPr>
      <w:r w:rsidRPr="0043761D">
        <w:rPr>
          <w:sz w:val="28"/>
          <w:szCs w:val="28"/>
        </w:rPr>
        <w:t>з’єднування груп слів у реченні за допомогою п</w:t>
      </w:r>
      <w:r w:rsidR="000950DA" w:rsidRPr="0043761D">
        <w:rPr>
          <w:sz w:val="28"/>
          <w:szCs w:val="28"/>
        </w:rPr>
        <w:t xml:space="preserve">ростих сполучників, наприклад, </w:t>
      </w:r>
      <w:r w:rsidR="000950DA" w:rsidRPr="0043761D">
        <w:rPr>
          <w:b/>
          <w:sz w:val="28"/>
          <w:szCs w:val="28"/>
        </w:rPr>
        <w:t>та / і(й), але</w:t>
      </w:r>
      <w:r w:rsidR="000950DA" w:rsidRPr="0043761D">
        <w:rPr>
          <w:sz w:val="28"/>
          <w:szCs w:val="28"/>
        </w:rPr>
        <w:t xml:space="preserve">: </w:t>
      </w:r>
      <w:r w:rsidR="000950DA" w:rsidRPr="0043761D">
        <w:rPr>
          <w:i/>
          <w:sz w:val="28"/>
          <w:szCs w:val="28"/>
        </w:rPr>
        <w:t xml:space="preserve">Студент думає </w:t>
      </w:r>
      <w:r w:rsidR="000950DA" w:rsidRPr="0043761D">
        <w:rPr>
          <w:b/>
          <w:i/>
          <w:sz w:val="28"/>
          <w:szCs w:val="28"/>
        </w:rPr>
        <w:t>та</w:t>
      </w:r>
      <w:r w:rsidR="000950DA" w:rsidRPr="0043761D">
        <w:rPr>
          <w:i/>
          <w:sz w:val="28"/>
          <w:szCs w:val="28"/>
        </w:rPr>
        <w:t xml:space="preserve"> відповідає.</w:t>
      </w:r>
    </w:p>
    <w:p w14:paraId="6FF94AAA" w14:textId="0B9E2262" w:rsidR="00D25A89" w:rsidRPr="0043761D" w:rsidRDefault="00D25A89" w:rsidP="004C0D72">
      <w:pPr>
        <w:numPr>
          <w:ilvl w:val="0"/>
          <w:numId w:val="208"/>
        </w:numPr>
        <w:tabs>
          <w:tab w:val="clear" w:pos="720"/>
          <w:tab w:val="num" w:pos="284"/>
        </w:tabs>
        <w:overflowPunct w:val="0"/>
        <w:autoSpaceDE w:val="0"/>
        <w:autoSpaceDN w:val="0"/>
        <w:adjustRightInd w:val="0"/>
        <w:ind w:left="284" w:hanging="284"/>
        <w:jc w:val="both"/>
        <w:textAlignment w:val="baseline"/>
        <w:rPr>
          <w:b/>
          <w:bCs/>
          <w:i/>
          <w:iCs/>
          <w:sz w:val="28"/>
          <w:szCs w:val="28"/>
        </w:rPr>
      </w:pPr>
      <w:r w:rsidRPr="0043761D">
        <w:rPr>
          <w:sz w:val="28"/>
          <w:szCs w:val="28"/>
        </w:rPr>
        <w:t xml:space="preserve">кома </w:t>
      </w:r>
      <w:r w:rsidR="0029043D" w:rsidRPr="0043761D">
        <w:rPr>
          <w:sz w:val="28"/>
          <w:szCs w:val="28"/>
        </w:rPr>
        <w:t>між частинами</w:t>
      </w:r>
      <w:r w:rsidRPr="0043761D">
        <w:rPr>
          <w:sz w:val="28"/>
          <w:szCs w:val="28"/>
        </w:rPr>
        <w:t xml:space="preserve"> складного речення</w:t>
      </w:r>
      <w:r w:rsidR="000950DA" w:rsidRPr="0043761D">
        <w:rPr>
          <w:i/>
          <w:sz w:val="28"/>
          <w:szCs w:val="28"/>
        </w:rPr>
        <w:t>: Марія читає</w:t>
      </w:r>
      <w:r w:rsidR="000950DA" w:rsidRPr="0043761D">
        <w:rPr>
          <w:b/>
          <w:i/>
          <w:sz w:val="28"/>
          <w:szCs w:val="28"/>
        </w:rPr>
        <w:t>,</w:t>
      </w:r>
      <w:r w:rsidR="000950DA" w:rsidRPr="0043761D">
        <w:rPr>
          <w:i/>
          <w:sz w:val="28"/>
          <w:szCs w:val="28"/>
        </w:rPr>
        <w:t xml:space="preserve"> Андрій пише.</w:t>
      </w:r>
    </w:p>
    <w:p w14:paraId="49B25DE8" w14:textId="77777777" w:rsidR="007007BB" w:rsidRPr="0043761D" w:rsidRDefault="007007BB" w:rsidP="000C57B7">
      <w:pPr>
        <w:tabs>
          <w:tab w:val="left" w:pos="720"/>
        </w:tabs>
        <w:overflowPunct w:val="0"/>
        <w:autoSpaceDE w:val="0"/>
        <w:autoSpaceDN w:val="0"/>
        <w:adjustRightInd w:val="0"/>
        <w:ind w:firstLine="709"/>
        <w:jc w:val="both"/>
        <w:textAlignment w:val="baseline"/>
        <w:rPr>
          <w:bCs/>
          <w:i/>
          <w:sz w:val="28"/>
          <w:szCs w:val="28"/>
        </w:rPr>
      </w:pPr>
    </w:p>
    <w:p w14:paraId="5AC97AC0" w14:textId="77777777" w:rsidR="007007BB" w:rsidRPr="0043761D" w:rsidRDefault="007007BB" w:rsidP="000C57B7">
      <w:pPr>
        <w:numPr>
          <w:ilvl w:val="1"/>
          <w:numId w:val="75"/>
        </w:numPr>
        <w:tabs>
          <w:tab w:val="left" w:pos="720"/>
        </w:tabs>
        <w:ind w:left="0" w:firstLine="709"/>
        <w:rPr>
          <w:b/>
          <w:sz w:val="28"/>
          <w:szCs w:val="28"/>
        </w:rPr>
      </w:pPr>
      <w:r w:rsidRPr="0043761D">
        <w:rPr>
          <w:b/>
          <w:caps/>
          <w:sz w:val="28"/>
          <w:szCs w:val="28"/>
        </w:rPr>
        <w:t>стилістика</w:t>
      </w:r>
    </w:p>
    <w:p w14:paraId="7E77000C" w14:textId="77777777" w:rsidR="007007BB" w:rsidRPr="0043761D" w:rsidRDefault="007007BB" w:rsidP="000C57B7">
      <w:pPr>
        <w:numPr>
          <w:ilvl w:val="2"/>
          <w:numId w:val="75"/>
        </w:numPr>
        <w:tabs>
          <w:tab w:val="left" w:pos="720"/>
        </w:tabs>
        <w:ind w:left="0" w:firstLine="709"/>
        <w:rPr>
          <w:b/>
          <w:sz w:val="28"/>
          <w:szCs w:val="28"/>
        </w:rPr>
      </w:pPr>
      <w:r w:rsidRPr="0043761D">
        <w:rPr>
          <w:b/>
          <w:sz w:val="28"/>
          <w:szCs w:val="28"/>
        </w:rPr>
        <w:t xml:space="preserve">Стилістичні засоби лексики: </w:t>
      </w:r>
    </w:p>
    <w:p w14:paraId="3649C691" w14:textId="77777777" w:rsidR="007007BB" w:rsidRPr="0043761D" w:rsidRDefault="007007BB" w:rsidP="004C0D72">
      <w:pPr>
        <w:numPr>
          <w:ilvl w:val="0"/>
          <w:numId w:val="20"/>
        </w:numPr>
        <w:tabs>
          <w:tab w:val="left" w:pos="284"/>
          <w:tab w:val="num" w:pos="1080"/>
        </w:tabs>
        <w:ind w:left="284" w:hanging="284"/>
        <w:rPr>
          <w:sz w:val="28"/>
          <w:szCs w:val="28"/>
        </w:rPr>
      </w:pPr>
      <w:r w:rsidRPr="0043761D">
        <w:rPr>
          <w:sz w:val="28"/>
          <w:szCs w:val="28"/>
        </w:rPr>
        <w:t>антоніми (</w:t>
      </w:r>
      <w:r w:rsidRPr="0043761D">
        <w:rPr>
          <w:bCs/>
          <w:i/>
          <w:iCs/>
          <w:sz w:val="28"/>
          <w:szCs w:val="28"/>
        </w:rPr>
        <w:t xml:space="preserve">тут-там, весело-сумно, </w:t>
      </w:r>
      <w:r w:rsidR="00D25A89" w:rsidRPr="0043761D">
        <w:rPr>
          <w:bCs/>
          <w:i/>
          <w:iCs/>
          <w:sz w:val="28"/>
          <w:szCs w:val="28"/>
        </w:rPr>
        <w:t>високий-низький</w:t>
      </w:r>
      <w:r w:rsidRPr="0043761D">
        <w:rPr>
          <w:bCs/>
          <w:i/>
          <w:iCs/>
          <w:sz w:val="28"/>
          <w:szCs w:val="28"/>
        </w:rPr>
        <w:t xml:space="preserve">, </w:t>
      </w:r>
      <w:r w:rsidR="00D25A89" w:rsidRPr="0043761D">
        <w:rPr>
          <w:bCs/>
          <w:i/>
          <w:iCs/>
          <w:sz w:val="28"/>
          <w:szCs w:val="28"/>
        </w:rPr>
        <w:t xml:space="preserve">говорити-мовчати, </w:t>
      </w:r>
      <w:r w:rsidRPr="0043761D">
        <w:rPr>
          <w:bCs/>
          <w:i/>
          <w:iCs/>
          <w:sz w:val="28"/>
          <w:szCs w:val="28"/>
        </w:rPr>
        <w:t>дорогий-дешевий</w:t>
      </w:r>
      <w:r w:rsidRPr="0043761D">
        <w:rPr>
          <w:sz w:val="28"/>
          <w:szCs w:val="28"/>
        </w:rPr>
        <w:t>)</w:t>
      </w:r>
      <w:r w:rsidR="004C0D72" w:rsidRPr="0043761D">
        <w:rPr>
          <w:sz w:val="28"/>
          <w:szCs w:val="28"/>
        </w:rPr>
        <w:t>;</w:t>
      </w:r>
    </w:p>
    <w:p w14:paraId="47538C68" w14:textId="77777777" w:rsidR="007007BB" w:rsidRPr="0043761D" w:rsidRDefault="007007BB" w:rsidP="004C0D72">
      <w:pPr>
        <w:numPr>
          <w:ilvl w:val="0"/>
          <w:numId w:val="20"/>
        </w:numPr>
        <w:tabs>
          <w:tab w:val="left" w:pos="284"/>
          <w:tab w:val="num" w:pos="1080"/>
        </w:tabs>
        <w:ind w:left="284" w:hanging="284"/>
        <w:rPr>
          <w:sz w:val="28"/>
          <w:szCs w:val="28"/>
        </w:rPr>
      </w:pPr>
      <w:r w:rsidRPr="0043761D">
        <w:rPr>
          <w:sz w:val="28"/>
          <w:szCs w:val="28"/>
        </w:rPr>
        <w:t>синоніми (</w:t>
      </w:r>
      <w:r w:rsidR="00D25A89" w:rsidRPr="0043761D">
        <w:rPr>
          <w:i/>
          <w:sz w:val="28"/>
          <w:szCs w:val="28"/>
        </w:rPr>
        <w:t xml:space="preserve">водій, шофер; </w:t>
      </w:r>
      <w:r w:rsidRPr="0043761D">
        <w:rPr>
          <w:i/>
          <w:sz w:val="28"/>
          <w:szCs w:val="28"/>
        </w:rPr>
        <w:t>сум, жаль</w:t>
      </w:r>
      <w:r w:rsidR="00D25A89" w:rsidRPr="0043761D">
        <w:rPr>
          <w:i/>
          <w:sz w:val="28"/>
          <w:szCs w:val="28"/>
        </w:rPr>
        <w:t xml:space="preserve">; </w:t>
      </w:r>
      <w:r w:rsidR="00D25A89" w:rsidRPr="0043761D">
        <w:rPr>
          <w:bCs/>
          <w:i/>
          <w:iCs/>
          <w:sz w:val="28"/>
          <w:szCs w:val="28"/>
        </w:rPr>
        <w:t>казати, говорити, розповідати</w:t>
      </w:r>
      <w:r w:rsidRPr="0043761D">
        <w:rPr>
          <w:sz w:val="28"/>
          <w:szCs w:val="28"/>
        </w:rPr>
        <w:t>)</w:t>
      </w:r>
    </w:p>
    <w:p w14:paraId="6B3E428D" w14:textId="77777777" w:rsidR="007007BB" w:rsidRPr="0043761D" w:rsidRDefault="007007BB" w:rsidP="004C0D72">
      <w:pPr>
        <w:numPr>
          <w:ilvl w:val="0"/>
          <w:numId w:val="20"/>
        </w:numPr>
        <w:tabs>
          <w:tab w:val="left" w:pos="284"/>
          <w:tab w:val="num" w:pos="1080"/>
        </w:tabs>
        <w:ind w:left="284" w:hanging="284"/>
        <w:rPr>
          <w:sz w:val="28"/>
          <w:szCs w:val="28"/>
        </w:rPr>
      </w:pPr>
      <w:r w:rsidRPr="0043761D">
        <w:rPr>
          <w:sz w:val="28"/>
          <w:szCs w:val="28"/>
        </w:rPr>
        <w:t>епітети (</w:t>
      </w:r>
      <w:r w:rsidRPr="0043761D">
        <w:rPr>
          <w:i/>
          <w:sz w:val="28"/>
          <w:szCs w:val="28"/>
        </w:rPr>
        <w:t>веселі</w:t>
      </w:r>
      <w:r w:rsidRPr="0043761D">
        <w:rPr>
          <w:sz w:val="28"/>
          <w:szCs w:val="28"/>
        </w:rPr>
        <w:t xml:space="preserve"> птахи, </w:t>
      </w:r>
      <w:r w:rsidRPr="0043761D">
        <w:rPr>
          <w:i/>
          <w:sz w:val="28"/>
          <w:szCs w:val="28"/>
        </w:rPr>
        <w:t xml:space="preserve">золоті </w:t>
      </w:r>
      <w:r w:rsidRPr="0043761D">
        <w:rPr>
          <w:sz w:val="28"/>
          <w:szCs w:val="28"/>
        </w:rPr>
        <w:t>руки</w:t>
      </w:r>
      <w:r w:rsidR="00D25A89" w:rsidRPr="0043761D">
        <w:rPr>
          <w:sz w:val="28"/>
          <w:szCs w:val="28"/>
        </w:rPr>
        <w:t>,</w:t>
      </w:r>
      <w:r w:rsidR="00D25A89" w:rsidRPr="0043761D">
        <w:rPr>
          <w:i/>
          <w:sz w:val="28"/>
          <w:szCs w:val="28"/>
        </w:rPr>
        <w:t xml:space="preserve"> висока</w:t>
      </w:r>
      <w:r w:rsidR="00D25A89" w:rsidRPr="0043761D">
        <w:rPr>
          <w:sz w:val="28"/>
          <w:szCs w:val="28"/>
        </w:rPr>
        <w:t xml:space="preserve"> оцінка</w:t>
      </w:r>
      <w:r w:rsidR="004C0D72" w:rsidRPr="0043761D">
        <w:rPr>
          <w:sz w:val="28"/>
          <w:szCs w:val="28"/>
        </w:rPr>
        <w:t>);</w:t>
      </w:r>
    </w:p>
    <w:p w14:paraId="4E8C1415" w14:textId="77777777" w:rsidR="007007BB" w:rsidRPr="0043761D" w:rsidRDefault="007007BB" w:rsidP="004C0D72">
      <w:pPr>
        <w:numPr>
          <w:ilvl w:val="0"/>
          <w:numId w:val="20"/>
        </w:numPr>
        <w:tabs>
          <w:tab w:val="left" w:pos="284"/>
          <w:tab w:val="num" w:pos="1080"/>
        </w:tabs>
        <w:ind w:left="284" w:hanging="284"/>
        <w:rPr>
          <w:sz w:val="28"/>
          <w:szCs w:val="28"/>
        </w:rPr>
      </w:pPr>
      <w:r w:rsidRPr="0043761D">
        <w:rPr>
          <w:sz w:val="28"/>
          <w:szCs w:val="28"/>
        </w:rPr>
        <w:t>метафора (</w:t>
      </w:r>
      <w:r w:rsidRPr="0043761D">
        <w:rPr>
          <w:i/>
          <w:sz w:val="28"/>
          <w:szCs w:val="28"/>
        </w:rPr>
        <w:t>прийшла осінь, місто спить</w:t>
      </w:r>
      <w:r w:rsidR="004C0D72" w:rsidRPr="0043761D">
        <w:rPr>
          <w:sz w:val="28"/>
          <w:szCs w:val="28"/>
        </w:rPr>
        <w:t>).</w:t>
      </w:r>
      <w:r w:rsidRPr="0043761D">
        <w:rPr>
          <w:sz w:val="28"/>
          <w:szCs w:val="28"/>
        </w:rPr>
        <w:t xml:space="preserve"> </w:t>
      </w:r>
    </w:p>
    <w:p w14:paraId="6EEB4304" w14:textId="77777777" w:rsidR="00E44E90" w:rsidRPr="0043761D" w:rsidRDefault="00E44E90" w:rsidP="000C57B7">
      <w:pPr>
        <w:tabs>
          <w:tab w:val="left" w:pos="720"/>
        </w:tabs>
        <w:ind w:firstLine="709"/>
        <w:rPr>
          <w:sz w:val="28"/>
          <w:szCs w:val="28"/>
        </w:rPr>
      </w:pPr>
    </w:p>
    <w:p w14:paraId="5276E50A" w14:textId="77777777" w:rsidR="007007BB" w:rsidRPr="0043761D" w:rsidRDefault="007007BB" w:rsidP="000C57B7">
      <w:pPr>
        <w:numPr>
          <w:ilvl w:val="2"/>
          <w:numId w:val="75"/>
        </w:numPr>
        <w:tabs>
          <w:tab w:val="left" w:pos="720"/>
        </w:tabs>
        <w:ind w:left="0" w:firstLine="709"/>
        <w:rPr>
          <w:b/>
          <w:sz w:val="28"/>
          <w:szCs w:val="28"/>
        </w:rPr>
      </w:pPr>
      <w:r w:rsidRPr="0043761D">
        <w:rPr>
          <w:b/>
          <w:sz w:val="28"/>
          <w:szCs w:val="28"/>
        </w:rPr>
        <w:t>Стилістичні засоби синтаксису:</w:t>
      </w:r>
    </w:p>
    <w:p w14:paraId="363DA2C0" w14:textId="77777777" w:rsidR="007007BB" w:rsidRPr="0043761D" w:rsidRDefault="007007BB" w:rsidP="004C0D72">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звертання: </w:t>
      </w:r>
      <w:r w:rsidRPr="0043761D">
        <w:rPr>
          <w:b/>
          <w:bCs/>
          <w:i/>
          <w:sz w:val="28"/>
          <w:szCs w:val="28"/>
        </w:rPr>
        <w:t>Олено Петрівно</w:t>
      </w:r>
      <w:r w:rsidRPr="0043761D">
        <w:rPr>
          <w:bCs/>
          <w:sz w:val="28"/>
          <w:szCs w:val="28"/>
        </w:rPr>
        <w:t xml:space="preserve">, </w:t>
      </w:r>
      <w:r w:rsidRPr="0043761D">
        <w:rPr>
          <w:bCs/>
          <w:i/>
          <w:sz w:val="28"/>
          <w:szCs w:val="28"/>
        </w:rPr>
        <w:t>ви успішно виступили на конференції</w:t>
      </w:r>
      <w:r w:rsidRPr="0043761D">
        <w:rPr>
          <w:bCs/>
          <w:sz w:val="28"/>
          <w:szCs w:val="28"/>
        </w:rPr>
        <w:t>.</w:t>
      </w:r>
    </w:p>
    <w:p w14:paraId="75996BB9" w14:textId="77777777" w:rsidR="007007BB" w:rsidRPr="0043761D" w:rsidRDefault="007007BB" w:rsidP="004C0D72">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sz w:val="28"/>
          <w:szCs w:val="28"/>
        </w:rPr>
        <w:t xml:space="preserve">еліпс: </w:t>
      </w:r>
      <w:r w:rsidRPr="0043761D">
        <w:rPr>
          <w:i/>
          <w:sz w:val="28"/>
          <w:szCs w:val="28"/>
        </w:rPr>
        <w:t>Моя країна – Україна</w:t>
      </w:r>
      <w:r w:rsidRPr="0043761D">
        <w:rPr>
          <w:sz w:val="28"/>
          <w:szCs w:val="28"/>
        </w:rPr>
        <w:t>!</w:t>
      </w:r>
      <w:r w:rsidR="00D25A89" w:rsidRPr="0043761D">
        <w:rPr>
          <w:i/>
          <w:sz w:val="28"/>
          <w:szCs w:val="28"/>
        </w:rPr>
        <w:t xml:space="preserve"> У четвер я була в театрі, у суботу – в цирку. Ірина – моя найкраща подруга.</w:t>
      </w:r>
    </w:p>
    <w:p w14:paraId="19C69F75" w14:textId="77777777" w:rsidR="007007BB" w:rsidRPr="0043761D" w:rsidRDefault="007007BB" w:rsidP="004C0D72">
      <w:pPr>
        <w:numPr>
          <w:ilvl w:val="0"/>
          <w:numId w:val="21"/>
        </w:numPr>
        <w:tabs>
          <w:tab w:val="left" w:pos="284"/>
        </w:tabs>
        <w:overflowPunct w:val="0"/>
        <w:autoSpaceDE w:val="0"/>
        <w:autoSpaceDN w:val="0"/>
        <w:adjustRightInd w:val="0"/>
        <w:ind w:left="284" w:hanging="284"/>
        <w:jc w:val="both"/>
        <w:textAlignment w:val="baseline"/>
        <w:rPr>
          <w:bCs/>
          <w:i/>
          <w:sz w:val="28"/>
          <w:szCs w:val="28"/>
        </w:rPr>
      </w:pPr>
      <w:r w:rsidRPr="0043761D">
        <w:rPr>
          <w:sz w:val="28"/>
          <w:szCs w:val="28"/>
        </w:rPr>
        <w:t xml:space="preserve">повтор: </w:t>
      </w:r>
      <w:r w:rsidRPr="0043761D">
        <w:rPr>
          <w:i/>
          <w:sz w:val="28"/>
          <w:szCs w:val="28"/>
        </w:rPr>
        <w:t xml:space="preserve">У Карпатах я ще не був! – </w:t>
      </w:r>
      <w:r w:rsidRPr="0043761D">
        <w:rPr>
          <w:b/>
          <w:i/>
          <w:sz w:val="28"/>
          <w:szCs w:val="28"/>
        </w:rPr>
        <w:t>Де-де</w:t>
      </w:r>
      <w:r w:rsidRPr="0043761D">
        <w:rPr>
          <w:i/>
          <w:sz w:val="28"/>
          <w:szCs w:val="28"/>
        </w:rPr>
        <w:t>?</w:t>
      </w:r>
    </w:p>
    <w:p w14:paraId="73DFF9BB" w14:textId="77777777" w:rsidR="00D90D28" w:rsidRPr="0043761D" w:rsidRDefault="00D90D28" w:rsidP="000C57B7">
      <w:pPr>
        <w:tabs>
          <w:tab w:val="num" w:pos="540"/>
          <w:tab w:val="left" w:pos="720"/>
        </w:tabs>
        <w:ind w:firstLine="709"/>
        <w:rPr>
          <w:sz w:val="28"/>
          <w:szCs w:val="28"/>
        </w:rPr>
      </w:pPr>
    </w:p>
    <w:p w14:paraId="1EC46063" w14:textId="77777777" w:rsidR="00B66897" w:rsidRPr="0043761D" w:rsidRDefault="00B66897" w:rsidP="000C57B7">
      <w:pPr>
        <w:tabs>
          <w:tab w:val="left" w:pos="720"/>
        </w:tabs>
        <w:ind w:firstLine="709"/>
        <w:jc w:val="both"/>
        <w:rPr>
          <w:sz w:val="28"/>
          <w:szCs w:val="28"/>
        </w:rPr>
      </w:pPr>
    </w:p>
    <w:p w14:paraId="6EB272A7" w14:textId="77777777" w:rsidR="00B66897" w:rsidRPr="0043761D" w:rsidRDefault="00A54917" w:rsidP="000C57B7">
      <w:pPr>
        <w:tabs>
          <w:tab w:val="left" w:pos="720"/>
        </w:tabs>
        <w:ind w:firstLine="709"/>
        <w:jc w:val="both"/>
        <w:rPr>
          <w:sz w:val="28"/>
          <w:szCs w:val="28"/>
        </w:rPr>
      </w:pPr>
      <w:r w:rsidRPr="0043761D">
        <w:rPr>
          <w:sz w:val="28"/>
          <w:szCs w:val="28"/>
        </w:rPr>
        <w:br w:type="page"/>
      </w:r>
    </w:p>
    <w:p w14:paraId="4EE575D1" w14:textId="4FF51296" w:rsidR="007007BB" w:rsidRPr="0043761D" w:rsidRDefault="00F21AF7" w:rsidP="003B7374">
      <w:pPr>
        <w:shd w:val="clear" w:color="auto" w:fill="D9D9D9" w:themeFill="background1" w:themeFillShade="D9"/>
        <w:tabs>
          <w:tab w:val="left" w:pos="720"/>
        </w:tabs>
        <w:ind w:firstLine="709"/>
        <w:jc w:val="both"/>
        <w:rPr>
          <w:sz w:val="28"/>
          <w:szCs w:val="28"/>
        </w:rPr>
      </w:pPr>
      <w:r w:rsidRPr="0043761D">
        <w:rPr>
          <w:b/>
          <w:bCs/>
          <w:sz w:val="28"/>
          <w:szCs w:val="28"/>
        </w:rPr>
        <w:t xml:space="preserve">Рівень </w:t>
      </w:r>
      <w:r w:rsidR="007007BB" w:rsidRPr="0043761D">
        <w:rPr>
          <w:b/>
          <w:bCs/>
          <w:sz w:val="28"/>
          <w:szCs w:val="28"/>
        </w:rPr>
        <w:t>В1 (</w:t>
      </w:r>
      <w:r w:rsidR="003B7374" w:rsidRPr="0043761D">
        <w:rPr>
          <w:b/>
          <w:sz w:val="28"/>
          <w:szCs w:val="28"/>
        </w:rPr>
        <w:t xml:space="preserve">СЕРЕДНІЙ </w:t>
      </w:r>
      <w:r w:rsidR="003B7374" w:rsidRPr="0043761D">
        <w:rPr>
          <w:b/>
          <w:color w:val="333333"/>
          <w:sz w:val="28"/>
          <w:szCs w:val="28"/>
          <w:shd w:val="clear" w:color="auto" w:fill="D9D9D9" w:themeFill="background1" w:themeFillShade="D9"/>
        </w:rPr>
        <w:t>РІВЕНЬ ПЕРШОГО СТУПЕНЯ</w:t>
      </w:r>
      <w:r w:rsidR="007007BB" w:rsidRPr="0043761D">
        <w:rPr>
          <w:b/>
          <w:bCs/>
          <w:sz w:val="28"/>
          <w:szCs w:val="28"/>
        </w:rPr>
        <w:t>)</w:t>
      </w:r>
    </w:p>
    <w:p w14:paraId="53E5A439" w14:textId="77777777" w:rsidR="007007BB" w:rsidRPr="0043761D" w:rsidRDefault="007007BB" w:rsidP="000C57B7">
      <w:pPr>
        <w:tabs>
          <w:tab w:val="left" w:pos="720"/>
        </w:tabs>
        <w:ind w:firstLine="709"/>
        <w:jc w:val="both"/>
        <w:rPr>
          <w:sz w:val="28"/>
          <w:szCs w:val="28"/>
        </w:rPr>
      </w:pPr>
    </w:p>
    <w:p w14:paraId="4222E9E6" w14:textId="77777777" w:rsidR="007B239B" w:rsidRPr="002B25A2" w:rsidRDefault="007B239B" w:rsidP="00CD121A">
      <w:pPr>
        <w:pStyle w:val="11"/>
        <w:tabs>
          <w:tab w:val="left" w:pos="993"/>
        </w:tabs>
        <w:spacing w:before="0" w:beforeAutospacing="0" w:after="120" w:afterAutospacing="0"/>
        <w:jc w:val="both"/>
        <w:rPr>
          <w:sz w:val="28"/>
          <w:szCs w:val="28"/>
          <w:lang w:val="uk-UA"/>
        </w:rPr>
      </w:pPr>
      <w:r w:rsidRPr="002B25A2">
        <w:rPr>
          <w:sz w:val="28"/>
          <w:szCs w:val="28"/>
          <w:lang w:val="uk-UA"/>
        </w:rPr>
        <w:t xml:space="preserve">Засвідчує </w:t>
      </w:r>
      <w:r>
        <w:rPr>
          <w:sz w:val="28"/>
          <w:szCs w:val="28"/>
          <w:lang w:val="uk-UA"/>
        </w:rPr>
        <w:t>основне</w:t>
      </w:r>
      <w:r w:rsidRPr="002B25A2">
        <w:rPr>
          <w:sz w:val="28"/>
          <w:szCs w:val="28"/>
          <w:lang w:val="uk-UA"/>
        </w:rPr>
        <w:t xml:space="preserve"> ознайомлення із структурою української мови, переважне розуміння системних зв’язків та можливість </w:t>
      </w:r>
      <w:r w:rsidRPr="002B25A2">
        <w:rPr>
          <w:i/>
          <w:sz w:val="28"/>
          <w:szCs w:val="28"/>
          <w:lang w:val="uk-UA"/>
        </w:rPr>
        <w:t>тематично</w:t>
      </w:r>
      <w:r w:rsidRPr="002B25A2">
        <w:rPr>
          <w:sz w:val="28"/>
          <w:szCs w:val="28"/>
          <w:lang w:val="uk-UA"/>
        </w:rPr>
        <w:t xml:space="preserve"> </w:t>
      </w:r>
      <w:r w:rsidRPr="002B25A2">
        <w:rPr>
          <w:i/>
          <w:sz w:val="28"/>
          <w:szCs w:val="28"/>
          <w:lang w:val="uk-UA"/>
        </w:rPr>
        <w:t xml:space="preserve">широкого </w:t>
      </w:r>
      <w:r w:rsidRPr="002B25A2">
        <w:rPr>
          <w:sz w:val="28"/>
          <w:szCs w:val="28"/>
          <w:lang w:val="uk-UA"/>
        </w:rPr>
        <w:t xml:space="preserve">спілкування у повсякденних ситуаціях та </w:t>
      </w:r>
      <w:r>
        <w:rPr>
          <w:sz w:val="28"/>
          <w:szCs w:val="28"/>
          <w:lang w:val="uk-UA"/>
        </w:rPr>
        <w:t xml:space="preserve">в </w:t>
      </w:r>
      <w:r w:rsidRPr="002B25A2">
        <w:rPr>
          <w:sz w:val="28"/>
          <w:szCs w:val="28"/>
          <w:lang w:val="uk-UA"/>
        </w:rPr>
        <w:t xml:space="preserve">межах </w:t>
      </w:r>
      <w:r w:rsidRPr="002B25A2">
        <w:rPr>
          <w:i/>
          <w:iCs/>
          <w:sz w:val="28"/>
          <w:szCs w:val="28"/>
          <w:lang w:val="uk-UA"/>
        </w:rPr>
        <w:t>тем за вибором</w:t>
      </w:r>
      <w:r w:rsidRPr="002B25A2">
        <w:rPr>
          <w:sz w:val="28"/>
          <w:szCs w:val="28"/>
          <w:lang w:val="uk-UA"/>
        </w:rPr>
        <w:t xml:space="preserve"> в умовах комунікації з елементами непередбачуваності. </w:t>
      </w:r>
    </w:p>
    <w:p w14:paraId="6496BF3A" w14:textId="77777777" w:rsidR="007007BB" w:rsidRPr="0043761D" w:rsidRDefault="007007BB" w:rsidP="000C57B7">
      <w:pPr>
        <w:tabs>
          <w:tab w:val="left" w:pos="720"/>
        </w:tabs>
        <w:ind w:firstLine="709"/>
        <w:jc w:val="both"/>
        <w:rPr>
          <w:sz w:val="28"/>
          <w:szCs w:val="28"/>
        </w:rPr>
      </w:pPr>
    </w:p>
    <w:p w14:paraId="06330451" w14:textId="77777777" w:rsidR="00C32A6B" w:rsidRPr="0043761D" w:rsidRDefault="00C32A6B" w:rsidP="000E5C65">
      <w:pPr>
        <w:shd w:val="clear" w:color="auto" w:fill="D0CECE"/>
        <w:tabs>
          <w:tab w:val="left" w:pos="720"/>
        </w:tabs>
        <w:ind w:firstLine="709"/>
        <w:jc w:val="both"/>
        <w:rPr>
          <w:sz w:val="28"/>
          <w:szCs w:val="28"/>
        </w:rPr>
      </w:pPr>
      <w:r w:rsidRPr="0043761D">
        <w:rPr>
          <w:b/>
          <w:bCs/>
          <w:sz w:val="28"/>
          <w:szCs w:val="28"/>
        </w:rPr>
        <w:t xml:space="preserve">1. СЛУХАННЯ </w:t>
      </w:r>
    </w:p>
    <w:p w14:paraId="6E394EA5" w14:textId="77777777" w:rsidR="00C32A6B" w:rsidRPr="0043761D" w:rsidRDefault="00C32A6B" w:rsidP="000C57B7">
      <w:pPr>
        <w:tabs>
          <w:tab w:val="left" w:pos="720"/>
        </w:tabs>
        <w:ind w:firstLine="709"/>
        <w:jc w:val="both"/>
        <w:rPr>
          <w:sz w:val="28"/>
          <w:szCs w:val="28"/>
        </w:rPr>
      </w:pPr>
      <w:r w:rsidRPr="0043761D">
        <w:rPr>
          <w:b/>
          <w:bCs/>
          <w:sz w:val="28"/>
          <w:szCs w:val="28"/>
        </w:rPr>
        <w:t>1.1. Загальний перелік умінь</w:t>
      </w:r>
    </w:p>
    <w:p w14:paraId="278B0B20" w14:textId="77777777" w:rsidR="00C32A6B" w:rsidRPr="0043761D" w:rsidRDefault="00C32A6B" w:rsidP="00CF2763">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розумі</w:t>
      </w:r>
      <w:r w:rsidR="00C43D3C" w:rsidRPr="0043761D">
        <w:rPr>
          <w:i/>
          <w:iCs/>
          <w:sz w:val="28"/>
          <w:szCs w:val="28"/>
        </w:rPr>
        <w:t>є:</w:t>
      </w:r>
    </w:p>
    <w:p w14:paraId="1C3695C8" w14:textId="77777777" w:rsidR="00C32A6B" w:rsidRPr="0043761D" w:rsidRDefault="00C32A6B" w:rsidP="00CF2763">
      <w:pPr>
        <w:numPr>
          <w:ilvl w:val="0"/>
          <w:numId w:val="3"/>
        </w:numPr>
        <w:tabs>
          <w:tab w:val="clear" w:pos="360"/>
          <w:tab w:val="left" w:pos="284"/>
          <w:tab w:val="left" w:pos="644"/>
        </w:tabs>
        <w:ind w:left="284" w:hanging="284"/>
        <w:jc w:val="both"/>
        <w:rPr>
          <w:sz w:val="28"/>
          <w:szCs w:val="28"/>
        </w:rPr>
      </w:pPr>
      <w:r w:rsidRPr="0043761D">
        <w:rPr>
          <w:sz w:val="28"/>
          <w:szCs w:val="28"/>
        </w:rPr>
        <w:t>основний зміст чіткого нормативного висловлювання на відомі теми, у межах повсякденної та професійної сфер (на роботі, під час навчання, на дозвіллі тощо);</w:t>
      </w:r>
    </w:p>
    <w:p w14:paraId="751CD43F" w14:textId="77777777" w:rsidR="00C32A6B" w:rsidRPr="0043761D" w:rsidRDefault="00C32A6B" w:rsidP="00CF2763">
      <w:pPr>
        <w:numPr>
          <w:ilvl w:val="0"/>
          <w:numId w:val="77"/>
        </w:numPr>
        <w:tabs>
          <w:tab w:val="left" w:pos="284"/>
          <w:tab w:val="left" w:pos="644"/>
        </w:tabs>
        <w:ind w:left="284" w:hanging="284"/>
        <w:jc w:val="both"/>
        <w:rPr>
          <w:sz w:val="28"/>
          <w:szCs w:val="28"/>
        </w:rPr>
      </w:pPr>
      <w:r w:rsidRPr="0043761D">
        <w:rPr>
          <w:sz w:val="28"/>
          <w:szCs w:val="28"/>
        </w:rPr>
        <w:t>основний зміст багатьох радіо- або телевізійних програм про поточні справи або теми з кола особистих чи професійних зацікавлень за умови, що мовлення повільне і чітке;</w:t>
      </w:r>
    </w:p>
    <w:p w14:paraId="6E0776BC" w14:textId="77777777" w:rsidR="00EC5952" w:rsidRPr="0043761D" w:rsidRDefault="00C32A6B" w:rsidP="00CF2763">
      <w:pPr>
        <w:numPr>
          <w:ilvl w:val="0"/>
          <w:numId w:val="77"/>
        </w:numPr>
        <w:tabs>
          <w:tab w:val="left" w:pos="284"/>
          <w:tab w:val="left" w:pos="644"/>
        </w:tabs>
        <w:ind w:left="284" w:hanging="284"/>
        <w:jc w:val="both"/>
        <w:rPr>
          <w:sz w:val="28"/>
          <w:szCs w:val="28"/>
        </w:rPr>
      </w:pPr>
      <w:r w:rsidRPr="0043761D">
        <w:rPr>
          <w:sz w:val="28"/>
          <w:szCs w:val="28"/>
        </w:rPr>
        <w:t xml:space="preserve">тему, комунікативні наміри висловлювання (див.: </w:t>
      </w:r>
      <w:r w:rsidRPr="0043761D">
        <w:rPr>
          <w:i/>
          <w:iCs/>
          <w:sz w:val="28"/>
          <w:szCs w:val="28"/>
        </w:rPr>
        <w:t>Каталог А</w:t>
      </w:r>
      <w:r w:rsidRPr="0043761D">
        <w:rPr>
          <w:iCs/>
          <w:sz w:val="28"/>
          <w:szCs w:val="28"/>
        </w:rPr>
        <w:t xml:space="preserve">), </w:t>
      </w:r>
      <w:r w:rsidRPr="0043761D">
        <w:rPr>
          <w:sz w:val="28"/>
          <w:szCs w:val="28"/>
        </w:rPr>
        <w:t>основну думку розмови, дискусії чи лекції (глобальне розуміння), якщо вони сформульовані літературною мовою</w:t>
      </w:r>
      <w:r w:rsidR="00EC5952" w:rsidRPr="0043761D">
        <w:rPr>
          <w:sz w:val="28"/>
          <w:szCs w:val="28"/>
        </w:rPr>
        <w:t xml:space="preserve">; </w:t>
      </w:r>
    </w:p>
    <w:p w14:paraId="2F630242" w14:textId="77777777" w:rsidR="00C32A6B" w:rsidRPr="0043761D" w:rsidRDefault="00EC5952" w:rsidP="00CF2763">
      <w:pPr>
        <w:numPr>
          <w:ilvl w:val="0"/>
          <w:numId w:val="77"/>
        </w:numPr>
        <w:tabs>
          <w:tab w:val="left" w:pos="284"/>
          <w:tab w:val="left" w:pos="644"/>
        </w:tabs>
        <w:ind w:left="284" w:hanging="284"/>
        <w:jc w:val="both"/>
        <w:rPr>
          <w:sz w:val="28"/>
          <w:szCs w:val="28"/>
        </w:rPr>
      </w:pPr>
      <w:r w:rsidRPr="0043761D">
        <w:rPr>
          <w:sz w:val="28"/>
          <w:szCs w:val="28"/>
        </w:rPr>
        <w:t>мовлення лектора (чітке, послідовне, однозначне, яке відповідає нормам літературної вимови)</w:t>
      </w:r>
      <w:r w:rsidR="00C32A6B" w:rsidRPr="0043761D">
        <w:rPr>
          <w:sz w:val="28"/>
          <w:szCs w:val="28"/>
        </w:rPr>
        <w:t>.</w:t>
      </w:r>
    </w:p>
    <w:p w14:paraId="045A707A" w14:textId="77777777" w:rsidR="00C32A6B" w:rsidRPr="0043761D" w:rsidRDefault="00C32A6B" w:rsidP="00CF2763">
      <w:pPr>
        <w:tabs>
          <w:tab w:val="left" w:pos="284"/>
        </w:tabs>
        <w:ind w:left="284" w:hanging="284"/>
        <w:jc w:val="both"/>
        <w:rPr>
          <w:sz w:val="28"/>
          <w:szCs w:val="28"/>
        </w:rPr>
      </w:pPr>
      <w:r w:rsidRPr="0043761D">
        <w:rPr>
          <w:sz w:val="28"/>
          <w:szCs w:val="28"/>
        </w:rPr>
        <w:t xml:space="preserve">Претендент </w:t>
      </w:r>
      <w:r w:rsidR="00C43D3C" w:rsidRPr="0043761D">
        <w:rPr>
          <w:i/>
          <w:iCs/>
          <w:sz w:val="28"/>
          <w:szCs w:val="28"/>
        </w:rPr>
        <w:t>у</w:t>
      </w:r>
      <w:r w:rsidRPr="0043761D">
        <w:rPr>
          <w:i/>
          <w:iCs/>
          <w:sz w:val="28"/>
          <w:szCs w:val="28"/>
        </w:rPr>
        <w:t>міє виокремити</w:t>
      </w:r>
    </w:p>
    <w:p w14:paraId="1C99AB46" w14:textId="77777777" w:rsidR="00C32A6B" w:rsidRPr="0043761D" w:rsidRDefault="00C32A6B" w:rsidP="00CF2763">
      <w:pPr>
        <w:numPr>
          <w:ilvl w:val="0"/>
          <w:numId w:val="77"/>
        </w:numPr>
        <w:tabs>
          <w:tab w:val="left" w:pos="284"/>
          <w:tab w:val="left" w:pos="644"/>
        </w:tabs>
        <w:ind w:left="284" w:hanging="284"/>
        <w:jc w:val="both"/>
        <w:rPr>
          <w:sz w:val="28"/>
          <w:szCs w:val="28"/>
        </w:rPr>
      </w:pPr>
      <w:r w:rsidRPr="0043761D">
        <w:rPr>
          <w:sz w:val="28"/>
          <w:szCs w:val="28"/>
        </w:rPr>
        <w:t xml:space="preserve">конкретні відомості, що містяться в усному висловлюванні з чіткою структурою (вибіркове розуміння); </w:t>
      </w:r>
    </w:p>
    <w:p w14:paraId="4E4C63B0" w14:textId="77777777" w:rsidR="00C32A6B" w:rsidRPr="0043761D" w:rsidRDefault="00C32A6B" w:rsidP="00CF2763">
      <w:pPr>
        <w:numPr>
          <w:ilvl w:val="0"/>
          <w:numId w:val="77"/>
        </w:numPr>
        <w:tabs>
          <w:tab w:val="left" w:pos="284"/>
          <w:tab w:val="left" w:pos="644"/>
        </w:tabs>
        <w:ind w:left="284" w:hanging="284"/>
        <w:jc w:val="both"/>
        <w:rPr>
          <w:sz w:val="28"/>
          <w:szCs w:val="28"/>
        </w:rPr>
      </w:pPr>
      <w:r w:rsidRPr="0043761D">
        <w:rPr>
          <w:sz w:val="28"/>
          <w:szCs w:val="28"/>
        </w:rPr>
        <w:t>головну і супровідну інформацію, основний зміст і специфічні деталі в кожній змістово-завершеній частині повідомлення (детальне розуміння), якщо його передано в нормальному темпі, в хороших (але не ідеальних) умовах, зі стандартною вимовою та інтонацією.</w:t>
      </w:r>
    </w:p>
    <w:p w14:paraId="639926CF" w14:textId="77777777" w:rsidR="00EC5952" w:rsidRPr="0043761D" w:rsidRDefault="00EC5952" w:rsidP="000C57B7">
      <w:pPr>
        <w:tabs>
          <w:tab w:val="left" w:pos="284"/>
          <w:tab w:val="left" w:pos="644"/>
          <w:tab w:val="left" w:pos="720"/>
        </w:tabs>
        <w:ind w:firstLine="709"/>
        <w:jc w:val="both"/>
        <w:rPr>
          <w:sz w:val="28"/>
          <w:szCs w:val="28"/>
        </w:rPr>
      </w:pPr>
    </w:p>
    <w:p w14:paraId="0572C52B" w14:textId="77777777" w:rsidR="00C32A6B" w:rsidRPr="0043761D" w:rsidRDefault="00CF2763" w:rsidP="000C57B7">
      <w:pPr>
        <w:tabs>
          <w:tab w:val="left" w:pos="720"/>
        </w:tabs>
        <w:ind w:firstLine="709"/>
        <w:jc w:val="both"/>
        <w:rPr>
          <w:sz w:val="28"/>
          <w:szCs w:val="28"/>
        </w:rPr>
      </w:pPr>
      <w:r w:rsidRPr="0043761D">
        <w:rPr>
          <w:b/>
          <w:bCs/>
          <w:sz w:val="28"/>
          <w:szCs w:val="28"/>
        </w:rPr>
        <w:t>1.2. Типи текстів</w:t>
      </w:r>
      <w:r w:rsidR="00C32A6B" w:rsidRPr="0043761D">
        <w:rPr>
          <w:b/>
          <w:bCs/>
          <w:sz w:val="28"/>
          <w:szCs w:val="28"/>
        </w:rPr>
        <w:t xml:space="preserve"> </w:t>
      </w:r>
    </w:p>
    <w:p w14:paraId="1F02C0AA" w14:textId="77777777" w:rsidR="00C32A6B" w:rsidRPr="0043761D" w:rsidRDefault="00C32A6B" w:rsidP="00CF2763">
      <w:pPr>
        <w:tabs>
          <w:tab w:val="left" w:pos="284"/>
        </w:tabs>
        <w:ind w:left="284" w:hanging="284"/>
        <w:jc w:val="both"/>
        <w:rPr>
          <w:sz w:val="28"/>
          <w:szCs w:val="28"/>
        </w:rPr>
      </w:pPr>
      <w:r w:rsidRPr="0043761D">
        <w:rPr>
          <w:b/>
          <w:bCs/>
          <w:sz w:val="28"/>
          <w:szCs w:val="28"/>
        </w:rPr>
        <w:t>A. Монологічне мовлення</w:t>
      </w:r>
    </w:p>
    <w:p w14:paraId="47A5FC85" w14:textId="77777777" w:rsidR="00C32A6B" w:rsidRPr="0043761D" w:rsidRDefault="00C32A6B" w:rsidP="00CF2763">
      <w:pPr>
        <w:tabs>
          <w:tab w:val="left" w:pos="284"/>
        </w:tabs>
        <w:ind w:left="284" w:hanging="284"/>
        <w:jc w:val="both"/>
        <w:rPr>
          <w:sz w:val="28"/>
          <w:szCs w:val="28"/>
        </w:rPr>
      </w:pPr>
      <w:r w:rsidRPr="0043761D">
        <w:rPr>
          <w:sz w:val="28"/>
          <w:szCs w:val="28"/>
        </w:rPr>
        <w:t>1) фрагмент</w:t>
      </w:r>
      <w:r w:rsidR="00C43D3C" w:rsidRPr="0043761D">
        <w:rPr>
          <w:sz w:val="28"/>
          <w:szCs w:val="28"/>
        </w:rPr>
        <w:t>и</w:t>
      </w:r>
      <w:r w:rsidRPr="0043761D">
        <w:rPr>
          <w:sz w:val="28"/>
          <w:szCs w:val="28"/>
        </w:rPr>
        <w:t xml:space="preserve"> неадаптованого художнього тексту:</w:t>
      </w:r>
    </w:p>
    <w:p w14:paraId="45D54E16" w14:textId="77777777" w:rsidR="00C32A6B" w:rsidRPr="0043761D" w:rsidRDefault="00C32A6B" w:rsidP="00CF2763">
      <w:pPr>
        <w:numPr>
          <w:ilvl w:val="0"/>
          <w:numId w:val="210"/>
        </w:numPr>
        <w:tabs>
          <w:tab w:val="left" w:pos="284"/>
        </w:tabs>
        <w:ind w:left="284" w:hanging="284"/>
        <w:jc w:val="both"/>
        <w:rPr>
          <w:sz w:val="28"/>
          <w:szCs w:val="28"/>
        </w:rPr>
      </w:pPr>
      <w:r w:rsidRPr="0043761D">
        <w:rPr>
          <w:i/>
          <w:iCs/>
          <w:sz w:val="28"/>
          <w:szCs w:val="28"/>
        </w:rPr>
        <w:t>есе, оповідання, пісня;</w:t>
      </w:r>
    </w:p>
    <w:p w14:paraId="23217EAE" w14:textId="77777777" w:rsidR="00C32A6B" w:rsidRPr="0043761D" w:rsidRDefault="00C32A6B" w:rsidP="00CF2763">
      <w:pPr>
        <w:tabs>
          <w:tab w:val="left" w:pos="284"/>
        </w:tabs>
        <w:ind w:left="284" w:hanging="284"/>
        <w:jc w:val="both"/>
        <w:rPr>
          <w:sz w:val="28"/>
          <w:szCs w:val="28"/>
          <w:shd w:val="solid" w:color="FFFFFF" w:fill="FFFFFF"/>
        </w:rPr>
      </w:pPr>
      <w:r w:rsidRPr="0043761D">
        <w:rPr>
          <w:sz w:val="28"/>
          <w:szCs w:val="28"/>
        </w:rPr>
        <w:t>2)</w:t>
      </w:r>
      <w:r w:rsidRPr="0043761D">
        <w:rPr>
          <w:i/>
          <w:iCs/>
          <w:sz w:val="28"/>
          <w:szCs w:val="28"/>
        </w:rPr>
        <w:t xml:space="preserve"> </w:t>
      </w:r>
      <w:r w:rsidRPr="0043761D">
        <w:rPr>
          <w:sz w:val="28"/>
          <w:szCs w:val="28"/>
          <w:shd w:val="solid" w:color="FFFFFF" w:fill="FFFFFF"/>
        </w:rPr>
        <w:t xml:space="preserve">тексти </w:t>
      </w:r>
      <w:r w:rsidRPr="0043761D">
        <w:rPr>
          <w:i/>
          <w:iCs/>
          <w:sz w:val="28"/>
          <w:szCs w:val="28"/>
          <w:shd w:val="solid" w:color="FFFFFF" w:fill="FFFFFF"/>
        </w:rPr>
        <w:t>розмовного стилю</w:t>
      </w:r>
      <w:r w:rsidRPr="0043761D">
        <w:rPr>
          <w:sz w:val="28"/>
          <w:szCs w:val="28"/>
          <w:shd w:val="solid" w:color="FFFFFF" w:fill="FFFFFF"/>
        </w:rPr>
        <w:t>:</w:t>
      </w:r>
    </w:p>
    <w:p w14:paraId="5705A723" w14:textId="77777777" w:rsidR="00C32A6B" w:rsidRPr="0043761D" w:rsidRDefault="00C32A6B" w:rsidP="00CF2763">
      <w:pPr>
        <w:numPr>
          <w:ilvl w:val="0"/>
          <w:numId w:val="211"/>
        </w:numPr>
        <w:tabs>
          <w:tab w:val="left" w:pos="284"/>
        </w:tabs>
        <w:ind w:left="284" w:hanging="284"/>
        <w:jc w:val="both"/>
        <w:rPr>
          <w:sz w:val="28"/>
          <w:szCs w:val="28"/>
        </w:rPr>
      </w:pPr>
      <w:r w:rsidRPr="0043761D">
        <w:rPr>
          <w:sz w:val="28"/>
          <w:szCs w:val="28"/>
        </w:rPr>
        <w:t xml:space="preserve">окремі </w:t>
      </w:r>
      <w:r w:rsidRPr="0043761D">
        <w:rPr>
          <w:i/>
          <w:iCs/>
          <w:sz w:val="28"/>
          <w:szCs w:val="28"/>
        </w:rPr>
        <w:t>висловлювання</w:t>
      </w:r>
      <w:r w:rsidRPr="0043761D">
        <w:rPr>
          <w:sz w:val="28"/>
          <w:szCs w:val="28"/>
        </w:rPr>
        <w:t xml:space="preserve"> з повсякденного, академічного або професійного життя (див.: </w:t>
      </w:r>
      <w:r w:rsidRPr="0043761D">
        <w:rPr>
          <w:i/>
          <w:iCs/>
          <w:sz w:val="28"/>
          <w:szCs w:val="28"/>
        </w:rPr>
        <w:t>Каталог А</w:t>
      </w:r>
      <w:r w:rsidRPr="0043761D">
        <w:rPr>
          <w:sz w:val="28"/>
          <w:szCs w:val="28"/>
        </w:rPr>
        <w:t xml:space="preserve"> і </w:t>
      </w:r>
      <w:r w:rsidRPr="0043761D">
        <w:rPr>
          <w:i/>
          <w:iCs/>
          <w:sz w:val="28"/>
          <w:szCs w:val="28"/>
        </w:rPr>
        <w:t>Каталог Б</w:t>
      </w:r>
      <w:r w:rsidRPr="0043761D">
        <w:rPr>
          <w:sz w:val="28"/>
          <w:szCs w:val="28"/>
        </w:rPr>
        <w:t>);</w:t>
      </w:r>
    </w:p>
    <w:p w14:paraId="0EE9BFF6" w14:textId="77777777" w:rsidR="00C32A6B" w:rsidRPr="0043761D" w:rsidRDefault="00C32A6B" w:rsidP="00CF2763">
      <w:pPr>
        <w:numPr>
          <w:ilvl w:val="0"/>
          <w:numId w:val="211"/>
        </w:numPr>
        <w:tabs>
          <w:tab w:val="left" w:pos="284"/>
        </w:tabs>
        <w:ind w:left="284" w:hanging="284"/>
        <w:jc w:val="both"/>
        <w:rPr>
          <w:sz w:val="28"/>
          <w:szCs w:val="28"/>
        </w:rPr>
      </w:pPr>
      <w:r w:rsidRPr="0043761D">
        <w:rPr>
          <w:sz w:val="28"/>
          <w:szCs w:val="28"/>
        </w:rPr>
        <w:t xml:space="preserve">аргументовані </w:t>
      </w:r>
      <w:r w:rsidRPr="0043761D">
        <w:rPr>
          <w:i/>
          <w:iCs/>
          <w:sz w:val="28"/>
          <w:szCs w:val="28"/>
        </w:rPr>
        <w:t>висловлювання</w:t>
      </w:r>
      <w:r w:rsidRPr="0043761D">
        <w:rPr>
          <w:sz w:val="28"/>
          <w:szCs w:val="28"/>
        </w:rPr>
        <w:t xml:space="preserve"> (наприклад: обґрунтування власної думки, висвітлення подій, порівняння людей і подій);</w:t>
      </w:r>
    </w:p>
    <w:p w14:paraId="3875F677" w14:textId="77777777" w:rsidR="00C32A6B" w:rsidRPr="0043761D" w:rsidRDefault="00C32A6B" w:rsidP="00CF2763">
      <w:pPr>
        <w:numPr>
          <w:ilvl w:val="0"/>
          <w:numId w:val="211"/>
        </w:numPr>
        <w:tabs>
          <w:tab w:val="left" w:pos="284"/>
        </w:tabs>
        <w:ind w:left="284" w:hanging="284"/>
        <w:jc w:val="both"/>
        <w:rPr>
          <w:sz w:val="28"/>
          <w:szCs w:val="28"/>
          <w:shd w:val="solid" w:color="FFFFFF" w:fill="FFFFFF"/>
        </w:rPr>
      </w:pPr>
      <w:r w:rsidRPr="0043761D">
        <w:rPr>
          <w:sz w:val="28"/>
          <w:szCs w:val="28"/>
        </w:rPr>
        <w:t xml:space="preserve">детальні </w:t>
      </w:r>
      <w:r w:rsidRPr="0043761D">
        <w:rPr>
          <w:i/>
          <w:iCs/>
          <w:sz w:val="28"/>
          <w:szCs w:val="28"/>
          <w:shd w:val="solid" w:color="FFFFFF" w:fill="FFFFFF"/>
        </w:rPr>
        <w:t>вказівки</w:t>
      </w:r>
      <w:r w:rsidRPr="0043761D">
        <w:rPr>
          <w:sz w:val="28"/>
          <w:szCs w:val="28"/>
          <w:shd w:val="solid" w:color="FFFFFF" w:fill="FFFFFF"/>
        </w:rPr>
        <w:t xml:space="preserve"> (як іти з однієї точки в іншу); </w:t>
      </w:r>
    </w:p>
    <w:p w14:paraId="207D129E" w14:textId="77777777" w:rsidR="00C32A6B" w:rsidRPr="0043761D" w:rsidRDefault="00C32A6B" w:rsidP="00CF2763">
      <w:pPr>
        <w:numPr>
          <w:ilvl w:val="0"/>
          <w:numId w:val="211"/>
        </w:numPr>
        <w:tabs>
          <w:tab w:val="left" w:pos="284"/>
        </w:tabs>
        <w:ind w:left="284" w:hanging="284"/>
        <w:jc w:val="both"/>
        <w:rPr>
          <w:sz w:val="28"/>
          <w:szCs w:val="28"/>
        </w:rPr>
      </w:pPr>
      <w:r w:rsidRPr="0043761D">
        <w:rPr>
          <w:sz w:val="28"/>
          <w:szCs w:val="28"/>
          <w:shd w:val="solid" w:color="FFFFFF" w:fill="FFFFFF"/>
        </w:rPr>
        <w:t xml:space="preserve">детальні </w:t>
      </w:r>
      <w:r w:rsidRPr="0043761D">
        <w:rPr>
          <w:i/>
          <w:iCs/>
          <w:sz w:val="28"/>
          <w:szCs w:val="28"/>
          <w:shd w:val="solid" w:color="FFFFFF" w:fill="FFFFFF"/>
        </w:rPr>
        <w:t>розповіді</w:t>
      </w:r>
      <w:r w:rsidRPr="0043761D">
        <w:rPr>
          <w:sz w:val="28"/>
          <w:szCs w:val="28"/>
          <w:shd w:val="solid" w:color="FFFFFF" w:fill="FFFFFF"/>
        </w:rPr>
        <w:t xml:space="preserve"> (</w:t>
      </w:r>
      <w:r w:rsidRPr="0043761D">
        <w:rPr>
          <w:i/>
          <w:iCs/>
          <w:sz w:val="28"/>
          <w:szCs w:val="28"/>
          <w:shd w:val="solid" w:color="FFFFFF" w:fill="FFFFFF"/>
        </w:rPr>
        <w:t>історія, новини, події, факти, мрії, анекдот</w:t>
      </w:r>
      <w:r w:rsidRPr="0043761D">
        <w:rPr>
          <w:sz w:val="28"/>
          <w:szCs w:val="28"/>
          <w:shd w:val="solid" w:color="FFFFFF" w:fill="FFFFFF"/>
        </w:rPr>
        <w:t>);</w:t>
      </w:r>
    </w:p>
    <w:p w14:paraId="793FF3A3" w14:textId="77777777" w:rsidR="00C32A6B" w:rsidRPr="0043761D" w:rsidRDefault="00C32A6B" w:rsidP="00CF2763">
      <w:pPr>
        <w:tabs>
          <w:tab w:val="left" w:pos="284"/>
        </w:tabs>
        <w:ind w:left="284" w:hanging="284"/>
        <w:jc w:val="both"/>
        <w:rPr>
          <w:sz w:val="28"/>
          <w:szCs w:val="28"/>
        </w:rPr>
      </w:pPr>
      <w:r w:rsidRPr="0043761D">
        <w:rPr>
          <w:sz w:val="28"/>
          <w:szCs w:val="28"/>
        </w:rPr>
        <w:t xml:space="preserve">3) </w:t>
      </w:r>
      <w:r w:rsidRPr="0043761D">
        <w:rPr>
          <w:i/>
          <w:iCs/>
          <w:sz w:val="28"/>
          <w:szCs w:val="28"/>
        </w:rPr>
        <w:t>публіцистичні тексти</w:t>
      </w:r>
      <w:r w:rsidRPr="0043761D">
        <w:rPr>
          <w:sz w:val="28"/>
          <w:szCs w:val="28"/>
        </w:rPr>
        <w:t>:</w:t>
      </w:r>
    </w:p>
    <w:p w14:paraId="2572B5EB" w14:textId="77777777" w:rsidR="00C32A6B" w:rsidRPr="0043761D" w:rsidRDefault="00C32A6B" w:rsidP="00CF2763">
      <w:pPr>
        <w:numPr>
          <w:ilvl w:val="0"/>
          <w:numId w:val="209"/>
        </w:numPr>
        <w:tabs>
          <w:tab w:val="left" w:pos="284"/>
        </w:tabs>
        <w:ind w:left="284" w:hanging="284"/>
        <w:jc w:val="both"/>
        <w:rPr>
          <w:sz w:val="28"/>
          <w:szCs w:val="28"/>
        </w:rPr>
      </w:pPr>
      <w:r w:rsidRPr="0043761D">
        <w:rPr>
          <w:i/>
          <w:iCs/>
          <w:sz w:val="28"/>
          <w:szCs w:val="28"/>
          <w:shd w:val="solid" w:color="FFFFFF" w:fill="FFFFFF"/>
        </w:rPr>
        <w:t>інструкції</w:t>
      </w:r>
      <w:r w:rsidR="000C57B7" w:rsidRPr="0043761D">
        <w:rPr>
          <w:i/>
          <w:iCs/>
          <w:sz w:val="28"/>
          <w:szCs w:val="28"/>
          <w:shd w:val="solid" w:color="FFFFFF" w:fill="FFFFFF"/>
        </w:rPr>
        <w:t xml:space="preserve"> </w:t>
      </w:r>
      <w:r w:rsidRPr="0043761D">
        <w:rPr>
          <w:sz w:val="28"/>
          <w:szCs w:val="28"/>
          <w:shd w:val="solid" w:color="FFFFFF" w:fill="FFFFFF"/>
        </w:rPr>
        <w:t xml:space="preserve">та правила, зокрема щодо орієнтування на місцевості (у т. ч. інформація з </w:t>
      </w:r>
      <w:r w:rsidR="00C43D3C" w:rsidRPr="0043761D">
        <w:rPr>
          <w:sz w:val="28"/>
          <w:szCs w:val="28"/>
          <w:shd w:val="solid" w:color="FFFFFF" w:fill="FFFFFF"/>
        </w:rPr>
        <w:t>навігаційних систем</w:t>
      </w:r>
      <w:r w:rsidRPr="0043761D">
        <w:rPr>
          <w:sz w:val="28"/>
          <w:szCs w:val="28"/>
          <w:shd w:val="solid" w:color="FFFFFF" w:fill="FFFFFF"/>
        </w:rPr>
        <w:t>);</w:t>
      </w:r>
    </w:p>
    <w:p w14:paraId="3CB9BC08" w14:textId="77777777" w:rsidR="00C32A6B" w:rsidRPr="0043761D" w:rsidRDefault="00C32A6B" w:rsidP="00CF2763">
      <w:pPr>
        <w:numPr>
          <w:ilvl w:val="0"/>
          <w:numId w:val="209"/>
        </w:numPr>
        <w:tabs>
          <w:tab w:val="left" w:pos="284"/>
        </w:tabs>
        <w:ind w:left="284" w:hanging="284"/>
        <w:jc w:val="both"/>
        <w:rPr>
          <w:sz w:val="28"/>
          <w:szCs w:val="28"/>
        </w:rPr>
      </w:pPr>
      <w:r w:rsidRPr="0043761D">
        <w:rPr>
          <w:i/>
          <w:iCs/>
          <w:sz w:val="28"/>
          <w:szCs w:val="28"/>
          <w:shd w:val="solid" w:color="FFFFFF" w:fill="FFFFFF"/>
        </w:rPr>
        <w:t>презентації, виступи на конференціях</w:t>
      </w:r>
      <w:r w:rsidRPr="0043761D">
        <w:rPr>
          <w:sz w:val="28"/>
          <w:szCs w:val="28"/>
          <w:shd w:val="solid" w:color="FFFFFF" w:fill="FFFFFF"/>
        </w:rPr>
        <w:t xml:space="preserve"> на відому тему;</w:t>
      </w:r>
    </w:p>
    <w:p w14:paraId="3C6F5992" w14:textId="77777777" w:rsidR="00C32A6B" w:rsidRPr="0043761D" w:rsidRDefault="00C32A6B" w:rsidP="00CF2763">
      <w:pPr>
        <w:numPr>
          <w:ilvl w:val="0"/>
          <w:numId w:val="209"/>
        </w:numPr>
        <w:tabs>
          <w:tab w:val="left" w:pos="284"/>
        </w:tabs>
        <w:ind w:left="284" w:hanging="284"/>
        <w:jc w:val="both"/>
        <w:rPr>
          <w:sz w:val="28"/>
          <w:szCs w:val="28"/>
        </w:rPr>
      </w:pPr>
      <w:r w:rsidRPr="0043761D">
        <w:rPr>
          <w:i/>
          <w:iCs/>
          <w:sz w:val="28"/>
          <w:szCs w:val="28"/>
          <w:shd w:val="solid" w:color="FFFFFF" w:fill="FFFFFF"/>
        </w:rPr>
        <w:t xml:space="preserve">відеоролики, супроводжені текстом </w:t>
      </w:r>
      <w:r w:rsidRPr="0043761D">
        <w:rPr>
          <w:sz w:val="28"/>
          <w:szCs w:val="28"/>
          <w:shd w:val="solid" w:color="FFFFFF" w:fill="FFFFFF"/>
        </w:rPr>
        <w:t>(прогноз погоди, реклама);</w:t>
      </w:r>
    </w:p>
    <w:p w14:paraId="16CC07A4" w14:textId="77777777" w:rsidR="00C32A6B" w:rsidRPr="0043761D" w:rsidRDefault="00C32A6B" w:rsidP="00CF2763">
      <w:pPr>
        <w:numPr>
          <w:ilvl w:val="0"/>
          <w:numId w:val="209"/>
        </w:numPr>
        <w:tabs>
          <w:tab w:val="left" w:pos="284"/>
        </w:tabs>
        <w:ind w:left="284" w:hanging="284"/>
        <w:jc w:val="both"/>
        <w:rPr>
          <w:sz w:val="28"/>
          <w:szCs w:val="28"/>
        </w:rPr>
      </w:pPr>
      <w:r w:rsidRPr="0043761D">
        <w:rPr>
          <w:i/>
          <w:iCs/>
          <w:sz w:val="28"/>
          <w:szCs w:val="28"/>
          <w:shd w:val="solid" w:color="FFFFFF" w:fill="FFFFFF"/>
        </w:rPr>
        <w:t>репортажі та документальні фільми</w:t>
      </w:r>
      <w:r w:rsidRPr="0043761D">
        <w:rPr>
          <w:sz w:val="28"/>
          <w:szCs w:val="28"/>
        </w:rPr>
        <w:t>;</w:t>
      </w:r>
    </w:p>
    <w:p w14:paraId="2C4DCAA3" w14:textId="77777777" w:rsidR="00C32A6B" w:rsidRPr="0043761D" w:rsidRDefault="00C32A6B" w:rsidP="00CF2763">
      <w:pPr>
        <w:numPr>
          <w:ilvl w:val="0"/>
          <w:numId w:val="209"/>
        </w:numPr>
        <w:tabs>
          <w:tab w:val="left" w:pos="284"/>
        </w:tabs>
        <w:ind w:left="284" w:hanging="284"/>
        <w:jc w:val="both"/>
        <w:rPr>
          <w:sz w:val="28"/>
          <w:szCs w:val="28"/>
        </w:rPr>
      </w:pPr>
      <w:r w:rsidRPr="0043761D">
        <w:rPr>
          <w:sz w:val="28"/>
          <w:szCs w:val="28"/>
        </w:rPr>
        <w:t xml:space="preserve">короткі </w:t>
      </w:r>
      <w:r w:rsidRPr="0043761D">
        <w:rPr>
          <w:i/>
          <w:iCs/>
          <w:sz w:val="28"/>
          <w:szCs w:val="28"/>
        </w:rPr>
        <w:t>уривки теле- і радіопрограм</w:t>
      </w:r>
      <w:r w:rsidRPr="0043761D">
        <w:rPr>
          <w:sz w:val="28"/>
          <w:szCs w:val="28"/>
        </w:rPr>
        <w:t>, пов’язаних із повсякденним життям і зацікавленнями мовців</w:t>
      </w:r>
      <w:r w:rsidRPr="0043761D">
        <w:rPr>
          <w:sz w:val="28"/>
          <w:szCs w:val="28"/>
          <w:shd w:val="solid" w:color="FFFFFF" w:fill="FFFFFF"/>
        </w:rPr>
        <w:t xml:space="preserve"> (програми про суспільні події, факти, опитування, а також</w:t>
      </w:r>
      <w:r w:rsidR="000C57B7" w:rsidRPr="0043761D">
        <w:rPr>
          <w:sz w:val="28"/>
          <w:szCs w:val="28"/>
          <w:shd w:val="solid" w:color="FFFFFF" w:fill="FFFFFF"/>
        </w:rPr>
        <w:t xml:space="preserve"> </w:t>
      </w:r>
      <w:r w:rsidRPr="0043761D">
        <w:rPr>
          <w:sz w:val="28"/>
          <w:szCs w:val="28"/>
          <w:shd w:val="solid" w:color="FFFFFF" w:fill="FFFFFF"/>
        </w:rPr>
        <w:t xml:space="preserve">телевізійні ігри і програми про спорт із </w:t>
      </w:r>
      <w:r w:rsidRPr="0043761D">
        <w:rPr>
          <w:sz w:val="28"/>
          <w:szCs w:val="28"/>
        </w:rPr>
        <w:t>коментарями журналістів чи спортсменів);</w:t>
      </w:r>
    </w:p>
    <w:p w14:paraId="3F63A190" w14:textId="77777777" w:rsidR="00C32A6B" w:rsidRPr="0043761D" w:rsidRDefault="00C32A6B" w:rsidP="00CF2763">
      <w:pPr>
        <w:numPr>
          <w:ilvl w:val="0"/>
          <w:numId w:val="209"/>
        </w:numPr>
        <w:tabs>
          <w:tab w:val="left" w:pos="284"/>
        </w:tabs>
        <w:ind w:left="284" w:hanging="284"/>
        <w:jc w:val="both"/>
        <w:rPr>
          <w:sz w:val="28"/>
          <w:szCs w:val="28"/>
        </w:rPr>
      </w:pPr>
      <w:r w:rsidRPr="0043761D">
        <w:rPr>
          <w:i/>
          <w:iCs/>
          <w:sz w:val="28"/>
          <w:szCs w:val="28"/>
          <w:shd w:val="solid" w:color="FFFFFF" w:fill="FFFFFF"/>
        </w:rPr>
        <w:t>інтерв’ю</w:t>
      </w:r>
      <w:r w:rsidRPr="0043761D">
        <w:rPr>
          <w:sz w:val="28"/>
          <w:szCs w:val="28"/>
          <w:shd w:val="solid" w:color="FFFFFF" w:fill="FFFFFF"/>
        </w:rPr>
        <w:t xml:space="preserve"> про відомі теми чи поодинокі випадки.</w:t>
      </w:r>
    </w:p>
    <w:p w14:paraId="6C39DCB0" w14:textId="77777777" w:rsidR="00CF2763" w:rsidRPr="0043761D" w:rsidRDefault="00CF2763" w:rsidP="00CF2763">
      <w:pPr>
        <w:tabs>
          <w:tab w:val="left" w:pos="720"/>
        </w:tabs>
        <w:jc w:val="both"/>
        <w:rPr>
          <w:b/>
          <w:bCs/>
          <w:sz w:val="28"/>
          <w:szCs w:val="28"/>
        </w:rPr>
      </w:pPr>
    </w:p>
    <w:p w14:paraId="02D441CE" w14:textId="77777777" w:rsidR="00C32A6B" w:rsidRPr="0043761D" w:rsidRDefault="00C32A6B" w:rsidP="00CF2763">
      <w:pPr>
        <w:tabs>
          <w:tab w:val="left" w:pos="720"/>
        </w:tabs>
        <w:jc w:val="both"/>
        <w:rPr>
          <w:sz w:val="28"/>
          <w:szCs w:val="28"/>
        </w:rPr>
      </w:pPr>
      <w:r w:rsidRPr="0043761D">
        <w:rPr>
          <w:b/>
          <w:bCs/>
          <w:sz w:val="28"/>
          <w:szCs w:val="28"/>
        </w:rPr>
        <w:t>Б. Діалогічне мовлення</w:t>
      </w:r>
    </w:p>
    <w:p w14:paraId="23ED24AD" w14:textId="77777777" w:rsidR="00C32A6B" w:rsidRPr="0043761D" w:rsidRDefault="00C32A6B" w:rsidP="00CF2763">
      <w:pPr>
        <w:numPr>
          <w:ilvl w:val="0"/>
          <w:numId w:val="212"/>
        </w:numPr>
        <w:tabs>
          <w:tab w:val="left" w:pos="284"/>
          <w:tab w:val="left" w:pos="426"/>
        </w:tabs>
        <w:ind w:left="284" w:hanging="284"/>
        <w:jc w:val="both"/>
        <w:rPr>
          <w:sz w:val="28"/>
          <w:szCs w:val="28"/>
        </w:rPr>
      </w:pPr>
      <w:r w:rsidRPr="0043761D">
        <w:rPr>
          <w:sz w:val="28"/>
          <w:szCs w:val="28"/>
        </w:rPr>
        <w:t xml:space="preserve">короткі </w:t>
      </w:r>
      <w:r w:rsidRPr="0043761D">
        <w:rPr>
          <w:i/>
          <w:iCs/>
          <w:sz w:val="28"/>
          <w:szCs w:val="28"/>
        </w:rPr>
        <w:t>діалоги</w:t>
      </w:r>
      <w:r w:rsidRPr="0043761D">
        <w:rPr>
          <w:sz w:val="28"/>
          <w:szCs w:val="28"/>
        </w:rPr>
        <w:t xml:space="preserve"> із повсякденного життя (наприклад: розмова по телефону);</w:t>
      </w:r>
    </w:p>
    <w:p w14:paraId="5BA4B419" w14:textId="77777777" w:rsidR="00C32A6B" w:rsidRPr="0043761D" w:rsidRDefault="00C32A6B" w:rsidP="00CF2763">
      <w:pPr>
        <w:numPr>
          <w:ilvl w:val="0"/>
          <w:numId w:val="212"/>
        </w:numPr>
        <w:tabs>
          <w:tab w:val="left" w:pos="284"/>
          <w:tab w:val="left" w:pos="426"/>
        </w:tabs>
        <w:ind w:left="284" w:hanging="284"/>
        <w:jc w:val="both"/>
        <w:rPr>
          <w:sz w:val="28"/>
          <w:szCs w:val="28"/>
        </w:rPr>
      </w:pPr>
      <w:r w:rsidRPr="0043761D">
        <w:rPr>
          <w:sz w:val="28"/>
          <w:szCs w:val="28"/>
        </w:rPr>
        <w:t xml:space="preserve">фрагменти </w:t>
      </w:r>
      <w:r w:rsidRPr="0043761D">
        <w:rPr>
          <w:i/>
          <w:iCs/>
          <w:sz w:val="28"/>
          <w:szCs w:val="28"/>
        </w:rPr>
        <w:t xml:space="preserve">полілогів </w:t>
      </w:r>
      <w:r w:rsidRPr="0043761D">
        <w:rPr>
          <w:sz w:val="28"/>
          <w:szCs w:val="28"/>
        </w:rPr>
        <w:t>(наприклад: просте обговорення на побутові чи актуальні теми);</w:t>
      </w:r>
    </w:p>
    <w:p w14:paraId="589E1D37" w14:textId="77777777" w:rsidR="00C32A6B" w:rsidRPr="0043761D" w:rsidRDefault="00C32A6B" w:rsidP="00CF2763">
      <w:pPr>
        <w:numPr>
          <w:ilvl w:val="0"/>
          <w:numId w:val="212"/>
        </w:numPr>
        <w:tabs>
          <w:tab w:val="left" w:pos="284"/>
          <w:tab w:val="left" w:pos="426"/>
        </w:tabs>
        <w:ind w:left="284" w:hanging="284"/>
        <w:jc w:val="both"/>
        <w:rPr>
          <w:sz w:val="28"/>
          <w:szCs w:val="28"/>
        </w:rPr>
      </w:pPr>
      <w:r w:rsidRPr="0043761D">
        <w:rPr>
          <w:i/>
          <w:iCs/>
          <w:sz w:val="28"/>
          <w:szCs w:val="28"/>
        </w:rPr>
        <w:t xml:space="preserve">розмови </w:t>
      </w:r>
      <w:r w:rsidRPr="0043761D">
        <w:rPr>
          <w:sz w:val="28"/>
          <w:szCs w:val="28"/>
        </w:rPr>
        <w:t xml:space="preserve">складної структури з інформацією про конкретні факти чи деталі подій (див.: </w:t>
      </w:r>
      <w:r w:rsidRPr="0043761D">
        <w:rPr>
          <w:i/>
          <w:iCs/>
          <w:sz w:val="28"/>
          <w:szCs w:val="28"/>
        </w:rPr>
        <w:t>Каталог А</w:t>
      </w:r>
      <w:r w:rsidRPr="0043761D">
        <w:rPr>
          <w:sz w:val="28"/>
          <w:szCs w:val="28"/>
        </w:rPr>
        <w:t xml:space="preserve"> і </w:t>
      </w:r>
      <w:r w:rsidRPr="0043761D">
        <w:rPr>
          <w:i/>
          <w:iCs/>
          <w:sz w:val="28"/>
          <w:szCs w:val="28"/>
        </w:rPr>
        <w:t>Каталог Б</w:t>
      </w:r>
      <w:r w:rsidRPr="0043761D">
        <w:rPr>
          <w:sz w:val="28"/>
          <w:szCs w:val="28"/>
        </w:rPr>
        <w:t>);</w:t>
      </w:r>
    </w:p>
    <w:p w14:paraId="44D3A3AB" w14:textId="77777777" w:rsidR="00C32A6B" w:rsidRPr="0043761D" w:rsidRDefault="00C32A6B" w:rsidP="00CF2763">
      <w:pPr>
        <w:numPr>
          <w:ilvl w:val="0"/>
          <w:numId w:val="212"/>
        </w:numPr>
        <w:tabs>
          <w:tab w:val="left" w:pos="284"/>
          <w:tab w:val="left" w:pos="426"/>
        </w:tabs>
        <w:ind w:left="284" w:hanging="284"/>
        <w:jc w:val="both"/>
        <w:rPr>
          <w:sz w:val="28"/>
          <w:szCs w:val="28"/>
        </w:rPr>
      </w:pPr>
      <w:r w:rsidRPr="0043761D">
        <w:rPr>
          <w:sz w:val="28"/>
          <w:szCs w:val="28"/>
        </w:rPr>
        <w:t xml:space="preserve">нескладні </w:t>
      </w:r>
      <w:r w:rsidRPr="0043761D">
        <w:rPr>
          <w:i/>
          <w:iCs/>
          <w:sz w:val="28"/>
          <w:szCs w:val="28"/>
        </w:rPr>
        <w:t>обговорення</w:t>
      </w:r>
      <w:r w:rsidRPr="0043761D">
        <w:rPr>
          <w:sz w:val="28"/>
          <w:szCs w:val="28"/>
        </w:rPr>
        <w:t xml:space="preserve"> у звичайних офіційних і неофіційних ситуаціях;</w:t>
      </w:r>
    </w:p>
    <w:p w14:paraId="063AA50D" w14:textId="77777777" w:rsidR="00C32A6B" w:rsidRPr="0043761D" w:rsidRDefault="00C32A6B" w:rsidP="00CF2763">
      <w:pPr>
        <w:numPr>
          <w:ilvl w:val="0"/>
          <w:numId w:val="212"/>
        </w:numPr>
        <w:tabs>
          <w:tab w:val="left" w:pos="284"/>
          <w:tab w:val="left" w:pos="426"/>
        </w:tabs>
        <w:ind w:left="284" w:hanging="284"/>
        <w:jc w:val="both"/>
        <w:rPr>
          <w:sz w:val="28"/>
          <w:szCs w:val="28"/>
        </w:rPr>
      </w:pPr>
      <w:r w:rsidRPr="0043761D">
        <w:rPr>
          <w:i/>
          <w:iCs/>
          <w:sz w:val="28"/>
          <w:szCs w:val="28"/>
          <w:shd w:val="solid" w:color="FFFFFF" w:fill="FFFFFF"/>
        </w:rPr>
        <w:t>дискусії та суперечки</w:t>
      </w:r>
      <w:r w:rsidRPr="0043761D">
        <w:rPr>
          <w:sz w:val="28"/>
          <w:szCs w:val="28"/>
        </w:rPr>
        <w:t xml:space="preserve"> на відомі теми зі щоденного життя;</w:t>
      </w:r>
    </w:p>
    <w:p w14:paraId="12DA939B" w14:textId="77777777" w:rsidR="00C32A6B" w:rsidRPr="0043761D" w:rsidRDefault="00C32A6B" w:rsidP="00CF2763">
      <w:pPr>
        <w:numPr>
          <w:ilvl w:val="0"/>
          <w:numId w:val="212"/>
        </w:numPr>
        <w:tabs>
          <w:tab w:val="left" w:pos="284"/>
          <w:tab w:val="left" w:pos="426"/>
        </w:tabs>
        <w:ind w:left="284" w:hanging="284"/>
        <w:jc w:val="both"/>
        <w:rPr>
          <w:sz w:val="28"/>
          <w:szCs w:val="28"/>
        </w:rPr>
      </w:pPr>
      <w:r w:rsidRPr="0043761D">
        <w:rPr>
          <w:sz w:val="28"/>
          <w:szCs w:val="28"/>
        </w:rPr>
        <w:t xml:space="preserve">дискусії за </w:t>
      </w:r>
      <w:r w:rsidRPr="0043761D">
        <w:rPr>
          <w:i/>
          <w:iCs/>
          <w:sz w:val="28"/>
          <w:szCs w:val="28"/>
          <w:shd w:val="solid" w:color="FFFFFF" w:fill="FFFFFF"/>
        </w:rPr>
        <w:t>круглим столом</w:t>
      </w:r>
      <w:r w:rsidRPr="0043761D">
        <w:rPr>
          <w:sz w:val="28"/>
          <w:szCs w:val="28"/>
        </w:rPr>
        <w:t xml:space="preserve"> (за умови чіткої вимови і доброї акустики).</w:t>
      </w:r>
    </w:p>
    <w:p w14:paraId="665D5768" w14:textId="77777777" w:rsidR="00C32A6B" w:rsidRPr="0043761D" w:rsidRDefault="00C32A6B" w:rsidP="000C57B7">
      <w:pPr>
        <w:tabs>
          <w:tab w:val="left" w:pos="426"/>
          <w:tab w:val="left" w:pos="720"/>
        </w:tabs>
        <w:ind w:firstLine="709"/>
        <w:jc w:val="both"/>
        <w:rPr>
          <w:sz w:val="28"/>
          <w:szCs w:val="28"/>
        </w:rPr>
      </w:pPr>
    </w:p>
    <w:p w14:paraId="25EF102B" w14:textId="77777777" w:rsidR="00C32A6B" w:rsidRPr="0043761D" w:rsidRDefault="00C32A6B" w:rsidP="000C57B7">
      <w:pPr>
        <w:tabs>
          <w:tab w:val="left" w:pos="720"/>
        </w:tabs>
        <w:ind w:firstLine="709"/>
        <w:jc w:val="both"/>
        <w:rPr>
          <w:sz w:val="28"/>
          <w:szCs w:val="28"/>
        </w:rPr>
      </w:pPr>
      <w:r w:rsidRPr="0043761D">
        <w:rPr>
          <w:b/>
          <w:bCs/>
          <w:sz w:val="28"/>
          <w:szCs w:val="28"/>
        </w:rPr>
        <w:t>1.3. Комунікативні ролі</w:t>
      </w:r>
    </w:p>
    <w:p w14:paraId="5B2647B6"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незнайомець / незнайомка;</w:t>
      </w:r>
    </w:p>
    <w:p w14:paraId="6699E662"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знайомий / знайома;</w:t>
      </w:r>
    </w:p>
    <w:p w14:paraId="39283291"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друг / подруга;</w:t>
      </w:r>
    </w:p>
    <w:p w14:paraId="5628ACE8"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турист / туристка;</w:t>
      </w:r>
    </w:p>
    <w:p w14:paraId="717E1E04"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пасажир / пасажирка;</w:t>
      </w:r>
    </w:p>
    <w:p w14:paraId="0E526236"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студент / студентка;</w:t>
      </w:r>
    </w:p>
    <w:p w14:paraId="098E74AF"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клієнт / клієнтка;</w:t>
      </w:r>
    </w:p>
    <w:p w14:paraId="391F007E"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пацієнт / пацієнтка;</w:t>
      </w:r>
    </w:p>
    <w:p w14:paraId="7562ADF9"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господар / господиня;</w:t>
      </w:r>
    </w:p>
    <w:p w14:paraId="65B91F3E"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власник / власниця;</w:t>
      </w:r>
    </w:p>
    <w:p w14:paraId="09F07C0C" w14:textId="77777777" w:rsidR="00300E63" w:rsidRPr="0043761D" w:rsidRDefault="00300E63" w:rsidP="00300E63">
      <w:pPr>
        <w:tabs>
          <w:tab w:val="left" w:pos="284"/>
        </w:tabs>
        <w:ind w:left="284"/>
        <w:jc w:val="both"/>
        <w:rPr>
          <w:sz w:val="28"/>
          <w:szCs w:val="28"/>
        </w:rPr>
      </w:pPr>
      <w:r w:rsidRPr="0043761D">
        <w:rPr>
          <w:sz w:val="28"/>
          <w:szCs w:val="28"/>
        </w:rPr>
        <w:t>колега, член сім’ї, гість, працівник, покупець, продавець, орендар, глядач, читач, слухач, заявник, учасник, свідок події.</w:t>
      </w:r>
    </w:p>
    <w:p w14:paraId="18CD311E" w14:textId="77777777" w:rsidR="00C32A6B" w:rsidRPr="0043761D" w:rsidRDefault="00C32A6B" w:rsidP="000C57B7">
      <w:pPr>
        <w:tabs>
          <w:tab w:val="left" w:pos="720"/>
        </w:tabs>
        <w:ind w:firstLine="709"/>
        <w:jc w:val="both"/>
        <w:rPr>
          <w:sz w:val="28"/>
          <w:szCs w:val="28"/>
        </w:rPr>
      </w:pPr>
    </w:p>
    <w:p w14:paraId="12E20512" w14:textId="77777777" w:rsidR="00C32A6B" w:rsidRPr="0043761D" w:rsidRDefault="00C32A6B" w:rsidP="000E5C65">
      <w:pPr>
        <w:shd w:val="clear" w:color="auto" w:fill="D0CECE"/>
        <w:tabs>
          <w:tab w:val="left" w:pos="720"/>
        </w:tabs>
        <w:ind w:firstLine="709"/>
        <w:jc w:val="both"/>
        <w:rPr>
          <w:sz w:val="28"/>
          <w:szCs w:val="28"/>
        </w:rPr>
      </w:pPr>
      <w:r w:rsidRPr="0043761D">
        <w:rPr>
          <w:b/>
          <w:bCs/>
          <w:sz w:val="28"/>
          <w:szCs w:val="28"/>
        </w:rPr>
        <w:t xml:space="preserve">2. ЧИТАННЯ </w:t>
      </w:r>
    </w:p>
    <w:p w14:paraId="03E94DB9" w14:textId="77777777" w:rsidR="00C32A6B" w:rsidRPr="0043761D" w:rsidRDefault="00C32A6B" w:rsidP="000C57B7">
      <w:pPr>
        <w:tabs>
          <w:tab w:val="left" w:pos="720"/>
        </w:tabs>
        <w:ind w:firstLine="709"/>
        <w:jc w:val="both"/>
        <w:rPr>
          <w:sz w:val="28"/>
          <w:szCs w:val="28"/>
        </w:rPr>
      </w:pPr>
      <w:r w:rsidRPr="0043761D">
        <w:rPr>
          <w:b/>
          <w:bCs/>
          <w:sz w:val="28"/>
          <w:szCs w:val="28"/>
        </w:rPr>
        <w:t>2.1. Загальний перелік умінь</w:t>
      </w:r>
    </w:p>
    <w:p w14:paraId="28575EF1" w14:textId="77777777" w:rsidR="00C32A6B" w:rsidRPr="0043761D" w:rsidRDefault="00C32A6B" w:rsidP="00F342D2">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розумі</w:t>
      </w:r>
      <w:r w:rsidR="00C43D3C" w:rsidRPr="0043761D">
        <w:rPr>
          <w:i/>
          <w:iCs/>
          <w:sz w:val="28"/>
          <w:szCs w:val="28"/>
        </w:rPr>
        <w:t>є:</w:t>
      </w:r>
    </w:p>
    <w:p w14:paraId="3AE207E3" w14:textId="77777777" w:rsidR="00C32A6B" w:rsidRPr="0043761D" w:rsidRDefault="00C32A6B" w:rsidP="00F342D2">
      <w:pPr>
        <w:numPr>
          <w:ilvl w:val="0"/>
          <w:numId w:val="82"/>
        </w:numPr>
        <w:tabs>
          <w:tab w:val="clear" w:pos="360"/>
          <w:tab w:val="left" w:pos="284"/>
        </w:tabs>
        <w:ind w:left="284" w:hanging="284"/>
        <w:jc w:val="both"/>
        <w:rPr>
          <w:sz w:val="28"/>
          <w:szCs w:val="28"/>
        </w:rPr>
      </w:pPr>
      <w:r w:rsidRPr="0043761D">
        <w:rPr>
          <w:sz w:val="28"/>
          <w:szCs w:val="28"/>
        </w:rPr>
        <w:t xml:space="preserve">основний зміст неадаптованого тексту, описового та розповідного типу, науково-популярного чи загальноосвітнього змісту, його тему та </w:t>
      </w:r>
      <w:r w:rsidR="00C43D3C" w:rsidRPr="0043761D">
        <w:rPr>
          <w:sz w:val="28"/>
          <w:szCs w:val="28"/>
        </w:rPr>
        <w:t>комунікативну мету</w:t>
      </w:r>
      <w:r w:rsidRPr="0043761D">
        <w:rPr>
          <w:sz w:val="28"/>
          <w:szCs w:val="28"/>
        </w:rPr>
        <w:t>;</w:t>
      </w:r>
    </w:p>
    <w:p w14:paraId="0C555C1F" w14:textId="77777777" w:rsidR="00C32A6B" w:rsidRPr="0043761D" w:rsidRDefault="00C32A6B" w:rsidP="00F342D2">
      <w:pPr>
        <w:numPr>
          <w:ilvl w:val="0"/>
          <w:numId w:val="82"/>
        </w:numPr>
        <w:tabs>
          <w:tab w:val="clear" w:pos="360"/>
          <w:tab w:val="left" w:pos="284"/>
        </w:tabs>
        <w:ind w:left="284" w:hanging="284"/>
        <w:jc w:val="both"/>
        <w:rPr>
          <w:sz w:val="28"/>
          <w:szCs w:val="28"/>
        </w:rPr>
      </w:pPr>
      <w:r w:rsidRPr="0043761D">
        <w:rPr>
          <w:sz w:val="28"/>
          <w:szCs w:val="28"/>
        </w:rPr>
        <w:t>деталі тексту, окремі факти та зв’язок між ними;</w:t>
      </w:r>
    </w:p>
    <w:p w14:paraId="41BBBDC5" w14:textId="77777777" w:rsidR="00C32A6B" w:rsidRPr="0043761D" w:rsidRDefault="00C32A6B" w:rsidP="00F342D2">
      <w:pPr>
        <w:numPr>
          <w:ilvl w:val="0"/>
          <w:numId w:val="82"/>
        </w:numPr>
        <w:tabs>
          <w:tab w:val="clear" w:pos="360"/>
          <w:tab w:val="left" w:pos="284"/>
        </w:tabs>
        <w:ind w:left="284" w:hanging="284"/>
        <w:jc w:val="both"/>
        <w:rPr>
          <w:sz w:val="28"/>
          <w:szCs w:val="28"/>
        </w:rPr>
      </w:pPr>
      <w:r w:rsidRPr="0043761D">
        <w:rPr>
          <w:sz w:val="28"/>
          <w:szCs w:val="28"/>
        </w:rPr>
        <w:t>опис подій, почуттів та побажань у приватних листах на рівні, достатньому для листування;</w:t>
      </w:r>
    </w:p>
    <w:p w14:paraId="5A6C045C" w14:textId="77777777" w:rsidR="00C32A6B" w:rsidRPr="0043761D" w:rsidRDefault="00C32A6B" w:rsidP="00F342D2">
      <w:pPr>
        <w:numPr>
          <w:ilvl w:val="0"/>
          <w:numId w:val="82"/>
        </w:numPr>
        <w:tabs>
          <w:tab w:val="clear" w:pos="360"/>
          <w:tab w:val="left" w:pos="284"/>
        </w:tabs>
        <w:ind w:left="284" w:hanging="284"/>
        <w:jc w:val="both"/>
        <w:rPr>
          <w:sz w:val="28"/>
          <w:szCs w:val="28"/>
        </w:rPr>
      </w:pPr>
      <w:r w:rsidRPr="0043761D">
        <w:rPr>
          <w:sz w:val="28"/>
          <w:szCs w:val="28"/>
        </w:rPr>
        <w:t xml:space="preserve">тексти з лінійною послідовністю викладу про явища, пов’язані зі сферою зацікавлень; </w:t>
      </w:r>
    </w:p>
    <w:p w14:paraId="7CF0166F" w14:textId="77777777" w:rsidR="00C32A6B" w:rsidRPr="0043761D" w:rsidRDefault="00C32A6B" w:rsidP="00F342D2">
      <w:pPr>
        <w:numPr>
          <w:ilvl w:val="0"/>
          <w:numId w:val="82"/>
        </w:numPr>
        <w:tabs>
          <w:tab w:val="clear" w:pos="360"/>
          <w:tab w:val="left" w:pos="284"/>
        </w:tabs>
        <w:ind w:left="284" w:hanging="284"/>
        <w:jc w:val="both"/>
        <w:rPr>
          <w:sz w:val="28"/>
          <w:szCs w:val="28"/>
        </w:rPr>
      </w:pPr>
      <w:r w:rsidRPr="0043761D">
        <w:rPr>
          <w:sz w:val="28"/>
          <w:szCs w:val="28"/>
        </w:rPr>
        <w:t>чітко написані інструкції щодо користування технічним обладнанням, предметами побуту.</w:t>
      </w:r>
    </w:p>
    <w:p w14:paraId="21999870" w14:textId="77777777" w:rsidR="00C32A6B" w:rsidRPr="0043761D" w:rsidRDefault="00C32A6B" w:rsidP="00F342D2">
      <w:pPr>
        <w:tabs>
          <w:tab w:val="left" w:pos="284"/>
        </w:tabs>
        <w:ind w:left="284" w:hanging="284"/>
        <w:jc w:val="both"/>
        <w:rPr>
          <w:sz w:val="28"/>
          <w:szCs w:val="28"/>
        </w:rPr>
      </w:pPr>
    </w:p>
    <w:p w14:paraId="1C79BAC2" w14:textId="77777777" w:rsidR="00C32A6B" w:rsidRPr="0043761D" w:rsidRDefault="00C32A6B" w:rsidP="00F342D2">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може</w:t>
      </w:r>
      <w:r w:rsidRPr="0043761D">
        <w:rPr>
          <w:sz w:val="28"/>
          <w:szCs w:val="28"/>
        </w:rPr>
        <w:t xml:space="preserve"> </w:t>
      </w:r>
      <w:r w:rsidRPr="0043761D">
        <w:rPr>
          <w:i/>
          <w:iCs/>
          <w:sz w:val="28"/>
          <w:szCs w:val="28"/>
        </w:rPr>
        <w:t>знайти</w:t>
      </w:r>
    </w:p>
    <w:p w14:paraId="04FE758E" w14:textId="77777777" w:rsidR="00C32A6B" w:rsidRPr="0043761D" w:rsidRDefault="00C32A6B" w:rsidP="00F342D2">
      <w:pPr>
        <w:numPr>
          <w:ilvl w:val="0"/>
          <w:numId w:val="79"/>
        </w:numPr>
        <w:tabs>
          <w:tab w:val="left" w:pos="284"/>
        </w:tabs>
        <w:ind w:left="284" w:hanging="284"/>
        <w:jc w:val="both"/>
        <w:rPr>
          <w:sz w:val="28"/>
          <w:szCs w:val="28"/>
        </w:rPr>
      </w:pPr>
      <w:r w:rsidRPr="0043761D">
        <w:rPr>
          <w:sz w:val="28"/>
          <w:szCs w:val="28"/>
        </w:rPr>
        <w:t>головну інформацію в повсякденних матеріалах, таких як: листи, брошури та короткі офіційні документи;</w:t>
      </w:r>
    </w:p>
    <w:p w14:paraId="30F06A3B" w14:textId="77777777" w:rsidR="00C32A6B" w:rsidRPr="0043761D" w:rsidRDefault="00C32A6B" w:rsidP="00F342D2">
      <w:pPr>
        <w:numPr>
          <w:ilvl w:val="0"/>
          <w:numId w:val="79"/>
        </w:numPr>
        <w:tabs>
          <w:tab w:val="left" w:pos="284"/>
        </w:tabs>
        <w:ind w:left="284" w:hanging="284"/>
        <w:jc w:val="both"/>
        <w:rPr>
          <w:sz w:val="28"/>
          <w:szCs w:val="28"/>
        </w:rPr>
      </w:pPr>
      <w:r w:rsidRPr="0043761D">
        <w:rPr>
          <w:sz w:val="28"/>
          <w:szCs w:val="28"/>
        </w:rPr>
        <w:t xml:space="preserve">головні тези в газетних статтях із простою лінійною структурою на відомі теми про відомі предмети; </w:t>
      </w:r>
    </w:p>
    <w:p w14:paraId="12282244" w14:textId="77777777" w:rsidR="00C32A6B" w:rsidRPr="0043761D" w:rsidRDefault="001D28B0" w:rsidP="00F342D2">
      <w:pPr>
        <w:numPr>
          <w:ilvl w:val="0"/>
          <w:numId w:val="79"/>
        </w:numPr>
        <w:tabs>
          <w:tab w:val="left" w:pos="284"/>
        </w:tabs>
        <w:ind w:left="284" w:hanging="284"/>
        <w:jc w:val="both"/>
        <w:rPr>
          <w:sz w:val="28"/>
          <w:szCs w:val="28"/>
        </w:rPr>
      </w:pPr>
      <w:r w:rsidRPr="0043761D">
        <w:rPr>
          <w:sz w:val="28"/>
          <w:szCs w:val="28"/>
        </w:rPr>
        <w:t>основні положення, докази й узагальнення</w:t>
      </w:r>
      <w:r w:rsidR="00C32A6B" w:rsidRPr="0043761D">
        <w:rPr>
          <w:sz w:val="28"/>
          <w:szCs w:val="28"/>
        </w:rPr>
        <w:t xml:space="preserve"> в аргументованому тексті з чіткою структурою; </w:t>
      </w:r>
    </w:p>
    <w:p w14:paraId="28B75376" w14:textId="77777777" w:rsidR="001D28B0" w:rsidRPr="0043761D" w:rsidRDefault="00C32A6B" w:rsidP="00F342D2">
      <w:pPr>
        <w:numPr>
          <w:ilvl w:val="0"/>
          <w:numId w:val="79"/>
        </w:numPr>
        <w:tabs>
          <w:tab w:val="left" w:pos="284"/>
        </w:tabs>
        <w:ind w:left="284" w:hanging="284"/>
        <w:jc w:val="both"/>
        <w:rPr>
          <w:sz w:val="28"/>
          <w:szCs w:val="28"/>
        </w:rPr>
      </w:pPr>
      <w:r w:rsidRPr="0043761D">
        <w:rPr>
          <w:sz w:val="28"/>
          <w:szCs w:val="28"/>
        </w:rPr>
        <w:t>бажану інформацію з великих за обсягом текстів</w:t>
      </w:r>
      <w:r w:rsidR="001D28B0" w:rsidRPr="0043761D">
        <w:rPr>
          <w:sz w:val="28"/>
          <w:szCs w:val="28"/>
        </w:rPr>
        <w:t>;</w:t>
      </w:r>
    </w:p>
    <w:p w14:paraId="1C0997A8" w14:textId="77777777" w:rsidR="00C32A6B" w:rsidRPr="0043761D" w:rsidRDefault="001D28B0" w:rsidP="00F342D2">
      <w:pPr>
        <w:numPr>
          <w:ilvl w:val="0"/>
          <w:numId w:val="79"/>
        </w:numPr>
        <w:tabs>
          <w:tab w:val="left" w:pos="284"/>
        </w:tabs>
        <w:ind w:left="284" w:hanging="284"/>
        <w:jc w:val="both"/>
        <w:rPr>
          <w:sz w:val="28"/>
          <w:szCs w:val="28"/>
        </w:rPr>
      </w:pPr>
      <w:r w:rsidRPr="0043761D">
        <w:rPr>
          <w:sz w:val="28"/>
          <w:szCs w:val="28"/>
        </w:rPr>
        <w:t>назви статей зі списку бібліографії.</w:t>
      </w:r>
    </w:p>
    <w:p w14:paraId="370BCDF1" w14:textId="77777777" w:rsidR="00C32A6B" w:rsidRPr="0043761D" w:rsidRDefault="00C32A6B" w:rsidP="00F342D2">
      <w:pPr>
        <w:tabs>
          <w:tab w:val="left" w:pos="284"/>
        </w:tabs>
        <w:ind w:left="284" w:hanging="284"/>
        <w:jc w:val="both"/>
        <w:rPr>
          <w:sz w:val="28"/>
          <w:szCs w:val="28"/>
        </w:rPr>
      </w:pPr>
    </w:p>
    <w:p w14:paraId="5AE85C15" w14:textId="77777777" w:rsidR="00C32A6B" w:rsidRPr="0043761D" w:rsidRDefault="00C32A6B" w:rsidP="00F342D2">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може</w:t>
      </w:r>
      <w:r w:rsidRPr="0043761D">
        <w:rPr>
          <w:sz w:val="28"/>
          <w:szCs w:val="28"/>
        </w:rPr>
        <w:t xml:space="preserve"> </w:t>
      </w:r>
      <w:r w:rsidRPr="0043761D">
        <w:rPr>
          <w:i/>
          <w:iCs/>
          <w:sz w:val="28"/>
          <w:szCs w:val="28"/>
        </w:rPr>
        <w:t xml:space="preserve">достовірно витлумачити </w:t>
      </w:r>
      <w:r w:rsidRPr="0043761D">
        <w:rPr>
          <w:sz w:val="28"/>
          <w:szCs w:val="28"/>
        </w:rPr>
        <w:t>позицію автора тексту і зроблені висновки.</w:t>
      </w:r>
    </w:p>
    <w:p w14:paraId="1F21810D" w14:textId="77777777" w:rsidR="00C32A6B" w:rsidRPr="0043761D" w:rsidRDefault="00C32A6B" w:rsidP="000C57B7">
      <w:pPr>
        <w:tabs>
          <w:tab w:val="left" w:pos="720"/>
        </w:tabs>
        <w:ind w:firstLine="709"/>
        <w:jc w:val="both"/>
        <w:rPr>
          <w:sz w:val="28"/>
          <w:szCs w:val="28"/>
        </w:rPr>
      </w:pPr>
    </w:p>
    <w:p w14:paraId="63608705" w14:textId="77777777" w:rsidR="00C32A6B" w:rsidRPr="0043761D" w:rsidRDefault="00C32A6B" w:rsidP="000C57B7">
      <w:pPr>
        <w:tabs>
          <w:tab w:val="left" w:pos="720"/>
        </w:tabs>
        <w:ind w:firstLine="709"/>
        <w:jc w:val="both"/>
        <w:rPr>
          <w:sz w:val="28"/>
          <w:szCs w:val="28"/>
        </w:rPr>
      </w:pPr>
      <w:r w:rsidRPr="0043761D">
        <w:rPr>
          <w:b/>
          <w:bCs/>
          <w:sz w:val="28"/>
          <w:szCs w:val="28"/>
        </w:rPr>
        <w:t>2.2. Типи текстів</w:t>
      </w:r>
    </w:p>
    <w:p w14:paraId="0928A69B"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вивіски в громадських місцях;</w:t>
      </w:r>
    </w:p>
    <w:p w14:paraId="778C4F56"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написи й оголошення в межах певної теми</w:t>
      </w:r>
      <w:r w:rsidR="000C57B7" w:rsidRPr="0043761D">
        <w:rPr>
          <w:sz w:val="28"/>
          <w:szCs w:val="28"/>
        </w:rPr>
        <w:t xml:space="preserve"> </w:t>
      </w:r>
      <w:r w:rsidRPr="0043761D">
        <w:rPr>
          <w:sz w:val="28"/>
          <w:szCs w:val="28"/>
        </w:rPr>
        <w:t xml:space="preserve">(див.: </w:t>
      </w:r>
      <w:r w:rsidRPr="0043761D">
        <w:rPr>
          <w:i/>
          <w:iCs/>
          <w:sz w:val="28"/>
          <w:szCs w:val="28"/>
        </w:rPr>
        <w:t>Каталог Б</w:t>
      </w:r>
      <w:r w:rsidRPr="0043761D">
        <w:rPr>
          <w:sz w:val="28"/>
          <w:szCs w:val="28"/>
        </w:rPr>
        <w:t>);</w:t>
      </w:r>
    </w:p>
    <w:p w14:paraId="5CCC9DF0" w14:textId="4EC34CC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короткі оригінальні тексти й оголошення</w:t>
      </w:r>
      <w:r w:rsidRPr="0043761D">
        <w:rPr>
          <w:b/>
          <w:bCs/>
          <w:sz w:val="28"/>
          <w:szCs w:val="28"/>
        </w:rPr>
        <w:t xml:space="preserve">, </w:t>
      </w:r>
      <w:r w:rsidRPr="0043761D">
        <w:rPr>
          <w:sz w:val="28"/>
          <w:szCs w:val="28"/>
        </w:rPr>
        <w:t>пов’язані з приватною, публічною, професійною та освітньою сферами життя;</w:t>
      </w:r>
    </w:p>
    <w:p w14:paraId="30D3D83B"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короткі газетні і журнальні статті з описом подій</w:t>
      </w:r>
      <w:r w:rsidRPr="0043761D">
        <w:rPr>
          <w:b/>
          <w:bCs/>
          <w:sz w:val="28"/>
          <w:szCs w:val="28"/>
        </w:rPr>
        <w:t xml:space="preserve">; </w:t>
      </w:r>
      <w:r w:rsidRPr="0043761D">
        <w:rPr>
          <w:sz w:val="28"/>
          <w:szCs w:val="28"/>
        </w:rPr>
        <w:t>прес-релізи, інтерв’ю в пресі;</w:t>
      </w:r>
    </w:p>
    <w:p w14:paraId="4A1B1351"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рекламні тексти;</w:t>
      </w:r>
    </w:p>
    <w:p w14:paraId="0BC0F9FF"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меню і рецепти;</w:t>
      </w:r>
    </w:p>
    <w:p w14:paraId="054370E0"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 xml:space="preserve">розклад руху транспорту; </w:t>
      </w:r>
    </w:p>
    <w:p w14:paraId="074DEE90"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інструкції до побутових приладів;</w:t>
      </w:r>
    </w:p>
    <w:p w14:paraId="53C5ABBB"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 xml:space="preserve"> формуляр з особистими даними, наприклад, для запису в бібліотеку, для членства в клубі / секції;</w:t>
      </w:r>
    </w:p>
    <w:p w14:paraId="6159FF38"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довідка;</w:t>
      </w:r>
    </w:p>
    <w:p w14:paraId="54A102D3"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листівки, короткі приватні листи;</w:t>
      </w:r>
    </w:p>
    <w:p w14:paraId="3FF63FAE"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 xml:space="preserve"> електронні листи, факси, </w:t>
      </w:r>
      <w:r w:rsidR="00E550CC" w:rsidRPr="0043761D">
        <w:rPr>
          <w:sz w:val="28"/>
          <w:szCs w:val="28"/>
        </w:rPr>
        <w:t>смс-повідомлення</w:t>
      </w:r>
      <w:r w:rsidRPr="0043761D">
        <w:rPr>
          <w:sz w:val="28"/>
          <w:szCs w:val="28"/>
        </w:rPr>
        <w:t>;</w:t>
      </w:r>
    </w:p>
    <w:p w14:paraId="64F5C6AF"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брошури, проспекти, плакати;</w:t>
      </w:r>
    </w:p>
    <w:p w14:paraId="43D4048F"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 xml:space="preserve">уривки оригінальних прозових художніх текстів (новел, оповідань, повістей, романів), доступних для сприйняття на рівні В1; </w:t>
      </w:r>
    </w:p>
    <w:p w14:paraId="37BFCBC0"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деякі види ділових паперів: анотація, відгук, рецензія;</w:t>
      </w:r>
    </w:p>
    <w:p w14:paraId="53F84A82" w14:textId="77777777" w:rsidR="00C32A6B" w:rsidRPr="0043761D" w:rsidRDefault="00C32A6B" w:rsidP="00F342D2">
      <w:pPr>
        <w:numPr>
          <w:ilvl w:val="0"/>
          <w:numId w:val="83"/>
        </w:numPr>
        <w:tabs>
          <w:tab w:val="clear" w:pos="360"/>
          <w:tab w:val="left" w:pos="284"/>
          <w:tab w:val="left" w:pos="720"/>
        </w:tabs>
        <w:ind w:left="284" w:hanging="284"/>
        <w:jc w:val="both"/>
        <w:rPr>
          <w:sz w:val="28"/>
          <w:szCs w:val="28"/>
        </w:rPr>
      </w:pPr>
      <w:r w:rsidRPr="0043761D">
        <w:rPr>
          <w:sz w:val="28"/>
          <w:szCs w:val="28"/>
        </w:rPr>
        <w:t>щоденники, мемуари.</w:t>
      </w:r>
    </w:p>
    <w:p w14:paraId="774F3B2F" w14:textId="77777777" w:rsidR="00C32A6B" w:rsidRPr="0043761D" w:rsidRDefault="00C32A6B" w:rsidP="000C57B7">
      <w:pPr>
        <w:tabs>
          <w:tab w:val="left" w:pos="720"/>
        </w:tabs>
        <w:ind w:firstLine="709"/>
        <w:jc w:val="both"/>
        <w:rPr>
          <w:sz w:val="28"/>
          <w:szCs w:val="28"/>
        </w:rPr>
      </w:pPr>
    </w:p>
    <w:p w14:paraId="359E71BC" w14:textId="77777777" w:rsidR="00C32A6B" w:rsidRPr="0043761D" w:rsidRDefault="00C32A6B" w:rsidP="000C57B7">
      <w:pPr>
        <w:tabs>
          <w:tab w:val="left" w:pos="720"/>
        </w:tabs>
        <w:ind w:firstLine="709"/>
        <w:jc w:val="both"/>
        <w:rPr>
          <w:sz w:val="28"/>
          <w:szCs w:val="28"/>
        </w:rPr>
      </w:pPr>
      <w:r w:rsidRPr="0043761D">
        <w:rPr>
          <w:b/>
          <w:bCs/>
          <w:sz w:val="28"/>
          <w:szCs w:val="28"/>
        </w:rPr>
        <w:t>2.3. Комунікативні ролі</w:t>
      </w:r>
    </w:p>
    <w:p w14:paraId="1A7E1649" w14:textId="77777777" w:rsidR="00E550CC" w:rsidRPr="0043761D" w:rsidRDefault="00E550CC" w:rsidP="00F342D2">
      <w:pPr>
        <w:numPr>
          <w:ilvl w:val="0"/>
          <w:numId w:val="214"/>
        </w:numPr>
        <w:tabs>
          <w:tab w:val="left" w:pos="284"/>
        </w:tabs>
        <w:ind w:left="284" w:hanging="284"/>
        <w:jc w:val="both"/>
        <w:rPr>
          <w:sz w:val="28"/>
          <w:szCs w:val="28"/>
        </w:rPr>
      </w:pPr>
      <w:r w:rsidRPr="0043761D">
        <w:rPr>
          <w:sz w:val="28"/>
          <w:szCs w:val="28"/>
        </w:rPr>
        <w:t>незнайомець / незнайомка;</w:t>
      </w:r>
    </w:p>
    <w:p w14:paraId="7229B1F4" w14:textId="77777777" w:rsidR="00C32A6B" w:rsidRPr="0043761D" w:rsidRDefault="00C32A6B" w:rsidP="00F342D2">
      <w:pPr>
        <w:numPr>
          <w:ilvl w:val="0"/>
          <w:numId w:val="214"/>
        </w:numPr>
        <w:tabs>
          <w:tab w:val="left" w:pos="284"/>
        </w:tabs>
        <w:ind w:left="284" w:hanging="284"/>
        <w:jc w:val="both"/>
        <w:rPr>
          <w:sz w:val="28"/>
          <w:szCs w:val="28"/>
        </w:rPr>
      </w:pPr>
      <w:r w:rsidRPr="0043761D">
        <w:rPr>
          <w:sz w:val="28"/>
          <w:szCs w:val="28"/>
        </w:rPr>
        <w:t>знайомий / знайома;</w:t>
      </w:r>
    </w:p>
    <w:p w14:paraId="449CC9C3" w14:textId="585F85FD" w:rsidR="00C32A6B" w:rsidRPr="0043761D" w:rsidRDefault="00C32A6B" w:rsidP="00F342D2">
      <w:pPr>
        <w:numPr>
          <w:ilvl w:val="0"/>
          <w:numId w:val="214"/>
        </w:numPr>
        <w:tabs>
          <w:tab w:val="left" w:pos="284"/>
        </w:tabs>
        <w:ind w:left="284" w:hanging="284"/>
        <w:jc w:val="both"/>
        <w:rPr>
          <w:sz w:val="28"/>
          <w:szCs w:val="28"/>
        </w:rPr>
      </w:pPr>
      <w:r w:rsidRPr="0043761D">
        <w:rPr>
          <w:sz w:val="28"/>
          <w:szCs w:val="28"/>
        </w:rPr>
        <w:t>друг / подруга;</w:t>
      </w:r>
    </w:p>
    <w:p w14:paraId="4F3B38A4" w14:textId="77777777" w:rsidR="00C32A6B" w:rsidRPr="0043761D" w:rsidRDefault="00C32A6B" w:rsidP="00F342D2">
      <w:pPr>
        <w:numPr>
          <w:ilvl w:val="0"/>
          <w:numId w:val="214"/>
        </w:numPr>
        <w:tabs>
          <w:tab w:val="left" w:pos="284"/>
        </w:tabs>
        <w:ind w:left="284" w:hanging="284"/>
        <w:jc w:val="both"/>
        <w:rPr>
          <w:sz w:val="28"/>
          <w:szCs w:val="28"/>
        </w:rPr>
      </w:pPr>
      <w:r w:rsidRPr="0043761D">
        <w:rPr>
          <w:sz w:val="28"/>
          <w:szCs w:val="28"/>
        </w:rPr>
        <w:t>турист / туристка;</w:t>
      </w:r>
    </w:p>
    <w:p w14:paraId="2DF8C45F" w14:textId="77777777" w:rsidR="00C32A6B" w:rsidRPr="0043761D" w:rsidRDefault="00C32A6B" w:rsidP="00F342D2">
      <w:pPr>
        <w:numPr>
          <w:ilvl w:val="0"/>
          <w:numId w:val="214"/>
        </w:numPr>
        <w:tabs>
          <w:tab w:val="left" w:pos="284"/>
        </w:tabs>
        <w:ind w:left="284" w:hanging="284"/>
        <w:jc w:val="both"/>
        <w:rPr>
          <w:sz w:val="28"/>
          <w:szCs w:val="28"/>
        </w:rPr>
      </w:pPr>
      <w:r w:rsidRPr="0043761D">
        <w:rPr>
          <w:sz w:val="28"/>
          <w:szCs w:val="28"/>
        </w:rPr>
        <w:t>пасажир / пасажирка;</w:t>
      </w:r>
    </w:p>
    <w:p w14:paraId="3B922D5B" w14:textId="77777777" w:rsidR="00C32A6B" w:rsidRPr="0043761D" w:rsidRDefault="00C32A6B" w:rsidP="00F342D2">
      <w:pPr>
        <w:numPr>
          <w:ilvl w:val="0"/>
          <w:numId w:val="214"/>
        </w:numPr>
        <w:tabs>
          <w:tab w:val="left" w:pos="284"/>
        </w:tabs>
        <w:ind w:left="284" w:hanging="284"/>
        <w:jc w:val="both"/>
        <w:rPr>
          <w:sz w:val="28"/>
          <w:szCs w:val="28"/>
        </w:rPr>
      </w:pPr>
      <w:r w:rsidRPr="0043761D">
        <w:rPr>
          <w:sz w:val="28"/>
          <w:szCs w:val="28"/>
        </w:rPr>
        <w:t>студент / студентка;</w:t>
      </w:r>
    </w:p>
    <w:p w14:paraId="71E2C26A" w14:textId="77777777" w:rsidR="00C32A6B" w:rsidRPr="0043761D" w:rsidRDefault="00C32A6B" w:rsidP="00F342D2">
      <w:pPr>
        <w:numPr>
          <w:ilvl w:val="0"/>
          <w:numId w:val="214"/>
        </w:numPr>
        <w:tabs>
          <w:tab w:val="left" w:pos="284"/>
        </w:tabs>
        <w:ind w:left="284" w:hanging="284"/>
        <w:jc w:val="both"/>
        <w:rPr>
          <w:sz w:val="28"/>
          <w:szCs w:val="28"/>
        </w:rPr>
      </w:pPr>
      <w:r w:rsidRPr="0043761D">
        <w:rPr>
          <w:sz w:val="28"/>
          <w:szCs w:val="28"/>
        </w:rPr>
        <w:t>клієнт / клієнтка;</w:t>
      </w:r>
    </w:p>
    <w:p w14:paraId="23494BDA" w14:textId="77777777" w:rsidR="00C32A6B" w:rsidRPr="0043761D" w:rsidRDefault="00C32A6B" w:rsidP="00F342D2">
      <w:pPr>
        <w:numPr>
          <w:ilvl w:val="0"/>
          <w:numId w:val="214"/>
        </w:numPr>
        <w:tabs>
          <w:tab w:val="left" w:pos="284"/>
        </w:tabs>
        <w:ind w:left="284" w:hanging="284"/>
        <w:jc w:val="both"/>
        <w:rPr>
          <w:sz w:val="28"/>
          <w:szCs w:val="28"/>
        </w:rPr>
      </w:pPr>
      <w:r w:rsidRPr="0043761D">
        <w:rPr>
          <w:sz w:val="28"/>
          <w:szCs w:val="28"/>
        </w:rPr>
        <w:t>пацієнт / пацієнтка;</w:t>
      </w:r>
    </w:p>
    <w:p w14:paraId="5ED0BEAA" w14:textId="77777777" w:rsidR="002569E8" w:rsidRPr="0043761D" w:rsidRDefault="002569E8" w:rsidP="002569E8">
      <w:pPr>
        <w:numPr>
          <w:ilvl w:val="0"/>
          <w:numId w:val="214"/>
        </w:numPr>
        <w:tabs>
          <w:tab w:val="left" w:pos="284"/>
        </w:tabs>
        <w:ind w:left="284" w:hanging="284"/>
        <w:jc w:val="both"/>
        <w:rPr>
          <w:sz w:val="28"/>
          <w:szCs w:val="28"/>
        </w:rPr>
      </w:pPr>
      <w:r w:rsidRPr="0043761D">
        <w:rPr>
          <w:sz w:val="28"/>
          <w:szCs w:val="28"/>
        </w:rPr>
        <w:t>господар / господиня;</w:t>
      </w:r>
    </w:p>
    <w:p w14:paraId="5DE21514" w14:textId="77777777" w:rsidR="000D7C57" w:rsidRPr="0043761D" w:rsidRDefault="000D7C57" w:rsidP="00E12E45">
      <w:pPr>
        <w:numPr>
          <w:ilvl w:val="0"/>
          <w:numId w:val="214"/>
        </w:numPr>
        <w:tabs>
          <w:tab w:val="left" w:pos="284"/>
        </w:tabs>
        <w:ind w:left="284" w:hanging="284"/>
        <w:jc w:val="both"/>
        <w:rPr>
          <w:sz w:val="28"/>
          <w:szCs w:val="28"/>
        </w:rPr>
      </w:pPr>
      <w:r w:rsidRPr="0043761D">
        <w:rPr>
          <w:sz w:val="28"/>
          <w:szCs w:val="28"/>
        </w:rPr>
        <w:t>власник / власниця;</w:t>
      </w:r>
    </w:p>
    <w:p w14:paraId="1EA67F73" w14:textId="2015AC30" w:rsidR="00C32A6B" w:rsidRPr="0043761D" w:rsidRDefault="00300E63" w:rsidP="00300E63">
      <w:pPr>
        <w:tabs>
          <w:tab w:val="left" w:pos="284"/>
        </w:tabs>
        <w:ind w:left="284"/>
        <w:jc w:val="both"/>
        <w:rPr>
          <w:sz w:val="28"/>
          <w:szCs w:val="28"/>
        </w:rPr>
      </w:pPr>
      <w:r w:rsidRPr="0043761D">
        <w:rPr>
          <w:sz w:val="28"/>
          <w:szCs w:val="28"/>
        </w:rPr>
        <w:t xml:space="preserve">колега, член сім’ї, гість, </w:t>
      </w:r>
      <w:r w:rsidR="00C32A6B" w:rsidRPr="0043761D">
        <w:rPr>
          <w:sz w:val="28"/>
          <w:szCs w:val="28"/>
        </w:rPr>
        <w:t>працівник</w:t>
      </w:r>
      <w:r w:rsidR="000D7C57" w:rsidRPr="0043761D">
        <w:rPr>
          <w:sz w:val="28"/>
          <w:szCs w:val="28"/>
        </w:rPr>
        <w:t xml:space="preserve">, </w:t>
      </w:r>
      <w:r w:rsidR="00C32A6B" w:rsidRPr="0043761D">
        <w:rPr>
          <w:sz w:val="28"/>
          <w:szCs w:val="28"/>
        </w:rPr>
        <w:t>покупець</w:t>
      </w:r>
      <w:r w:rsidR="000D7C57" w:rsidRPr="0043761D">
        <w:rPr>
          <w:sz w:val="28"/>
          <w:szCs w:val="28"/>
        </w:rPr>
        <w:t xml:space="preserve">, </w:t>
      </w:r>
      <w:r w:rsidR="006942EA" w:rsidRPr="0043761D">
        <w:rPr>
          <w:sz w:val="28"/>
          <w:szCs w:val="28"/>
        </w:rPr>
        <w:t>продавець</w:t>
      </w:r>
      <w:r w:rsidR="000D7C57" w:rsidRPr="0043761D">
        <w:rPr>
          <w:sz w:val="28"/>
          <w:szCs w:val="28"/>
        </w:rPr>
        <w:t xml:space="preserve">, </w:t>
      </w:r>
      <w:r w:rsidR="00C32A6B" w:rsidRPr="0043761D">
        <w:rPr>
          <w:sz w:val="28"/>
          <w:szCs w:val="28"/>
        </w:rPr>
        <w:t>орендар</w:t>
      </w:r>
      <w:r w:rsidR="000D7C57" w:rsidRPr="0043761D">
        <w:rPr>
          <w:sz w:val="28"/>
          <w:szCs w:val="28"/>
        </w:rPr>
        <w:t xml:space="preserve">, </w:t>
      </w:r>
      <w:r w:rsidR="00C32A6B" w:rsidRPr="0043761D">
        <w:rPr>
          <w:sz w:val="28"/>
          <w:szCs w:val="28"/>
        </w:rPr>
        <w:t>глядач</w:t>
      </w:r>
      <w:r w:rsidR="000D7C57" w:rsidRPr="0043761D">
        <w:rPr>
          <w:sz w:val="28"/>
          <w:szCs w:val="28"/>
        </w:rPr>
        <w:t xml:space="preserve">, </w:t>
      </w:r>
      <w:r w:rsidR="00C32A6B" w:rsidRPr="0043761D">
        <w:rPr>
          <w:sz w:val="28"/>
          <w:szCs w:val="28"/>
        </w:rPr>
        <w:t>читач</w:t>
      </w:r>
      <w:r w:rsidR="000D7C57" w:rsidRPr="0043761D">
        <w:rPr>
          <w:sz w:val="28"/>
          <w:szCs w:val="28"/>
        </w:rPr>
        <w:t xml:space="preserve">, </w:t>
      </w:r>
      <w:r w:rsidR="00C32A6B" w:rsidRPr="0043761D">
        <w:rPr>
          <w:sz w:val="28"/>
          <w:szCs w:val="28"/>
        </w:rPr>
        <w:t>слухач</w:t>
      </w:r>
      <w:r w:rsidR="000D7C57" w:rsidRPr="0043761D">
        <w:rPr>
          <w:sz w:val="28"/>
          <w:szCs w:val="28"/>
        </w:rPr>
        <w:t xml:space="preserve">, </w:t>
      </w:r>
      <w:r w:rsidR="00C32A6B" w:rsidRPr="0043761D">
        <w:rPr>
          <w:sz w:val="28"/>
          <w:szCs w:val="28"/>
        </w:rPr>
        <w:t>заявник</w:t>
      </w:r>
      <w:r w:rsidR="000D7C57" w:rsidRPr="0043761D">
        <w:rPr>
          <w:sz w:val="28"/>
          <w:szCs w:val="28"/>
        </w:rPr>
        <w:t xml:space="preserve">, </w:t>
      </w:r>
      <w:r w:rsidR="00C32A6B" w:rsidRPr="0043761D">
        <w:rPr>
          <w:sz w:val="28"/>
          <w:szCs w:val="28"/>
        </w:rPr>
        <w:t>учасник</w:t>
      </w:r>
      <w:r w:rsidR="000D7C57" w:rsidRPr="0043761D">
        <w:rPr>
          <w:sz w:val="28"/>
          <w:szCs w:val="28"/>
        </w:rPr>
        <w:t xml:space="preserve">, </w:t>
      </w:r>
      <w:r w:rsidR="00C32A6B" w:rsidRPr="0043761D">
        <w:rPr>
          <w:sz w:val="28"/>
          <w:szCs w:val="28"/>
        </w:rPr>
        <w:t>свідок події.</w:t>
      </w:r>
    </w:p>
    <w:p w14:paraId="7474243C" w14:textId="0AA00ED5" w:rsidR="00E81411" w:rsidRPr="0043761D" w:rsidRDefault="00E81411" w:rsidP="00E81411">
      <w:pPr>
        <w:tabs>
          <w:tab w:val="left" w:pos="720"/>
        </w:tabs>
        <w:ind w:firstLine="709"/>
        <w:jc w:val="both"/>
        <w:rPr>
          <w:sz w:val="28"/>
          <w:szCs w:val="28"/>
        </w:rPr>
      </w:pPr>
    </w:p>
    <w:p w14:paraId="269EFA40" w14:textId="77777777" w:rsidR="00C32A6B" w:rsidRPr="0043761D" w:rsidRDefault="00C32A6B" w:rsidP="000E5C65">
      <w:pPr>
        <w:shd w:val="clear" w:color="auto" w:fill="D0CECE"/>
        <w:tabs>
          <w:tab w:val="left" w:pos="720"/>
        </w:tabs>
        <w:ind w:firstLine="709"/>
        <w:jc w:val="both"/>
        <w:rPr>
          <w:sz w:val="28"/>
          <w:szCs w:val="28"/>
        </w:rPr>
      </w:pPr>
      <w:r w:rsidRPr="0043761D">
        <w:rPr>
          <w:b/>
          <w:bCs/>
          <w:sz w:val="28"/>
          <w:szCs w:val="28"/>
        </w:rPr>
        <w:t>3. ПИСЬМО</w:t>
      </w:r>
    </w:p>
    <w:p w14:paraId="11AA0287" w14:textId="77777777" w:rsidR="00E836D0" w:rsidRDefault="00E836D0" w:rsidP="000C57B7">
      <w:pPr>
        <w:tabs>
          <w:tab w:val="left" w:pos="720"/>
        </w:tabs>
        <w:ind w:firstLine="709"/>
        <w:jc w:val="both"/>
        <w:rPr>
          <w:b/>
          <w:bCs/>
          <w:sz w:val="28"/>
          <w:szCs w:val="28"/>
        </w:rPr>
      </w:pPr>
    </w:p>
    <w:p w14:paraId="3BF324D2" w14:textId="251E2CD1" w:rsidR="00C32A6B" w:rsidRPr="0043761D" w:rsidRDefault="00C32A6B" w:rsidP="000C57B7">
      <w:pPr>
        <w:tabs>
          <w:tab w:val="left" w:pos="720"/>
        </w:tabs>
        <w:ind w:firstLine="709"/>
        <w:jc w:val="both"/>
        <w:rPr>
          <w:sz w:val="28"/>
          <w:szCs w:val="28"/>
        </w:rPr>
      </w:pPr>
      <w:r w:rsidRPr="0043761D">
        <w:rPr>
          <w:b/>
          <w:bCs/>
          <w:sz w:val="28"/>
          <w:szCs w:val="28"/>
        </w:rPr>
        <w:t>3.1. Загальний перелік умінь</w:t>
      </w:r>
    </w:p>
    <w:p w14:paraId="79D84F46" w14:textId="77777777" w:rsidR="00C32A6B" w:rsidRPr="0043761D" w:rsidRDefault="00C32A6B" w:rsidP="00ED3FE3">
      <w:pPr>
        <w:tabs>
          <w:tab w:val="left" w:pos="284"/>
        </w:tabs>
        <w:ind w:left="284" w:hanging="284"/>
        <w:jc w:val="both"/>
        <w:rPr>
          <w:sz w:val="28"/>
          <w:szCs w:val="28"/>
        </w:rPr>
      </w:pPr>
      <w:r w:rsidRPr="0043761D">
        <w:rPr>
          <w:sz w:val="28"/>
          <w:szCs w:val="28"/>
        </w:rPr>
        <w:t xml:space="preserve">Претендент </w:t>
      </w:r>
      <w:r w:rsidRPr="0043761D">
        <w:rPr>
          <w:bCs/>
          <w:i/>
          <w:sz w:val="28"/>
          <w:szCs w:val="28"/>
        </w:rPr>
        <w:t>уміє</w:t>
      </w:r>
      <w:r w:rsidRPr="0043761D">
        <w:rPr>
          <w:sz w:val="28"/>
          <w:szCs w:val="28"/>
        </w:rPr>
        <w:t>:</w:t>
      </w:r>
    </w:p>
    <w:p w14:paraId="7A66191A" w14:textId="77777777" w:rsidR="00C32A6B" w:rsidRPr="0043761D" w:rsidRDefault="00C32A6B" w:rsidP="00ED3FE3">
      <w:pPr>
        <w:numPr>
          <w:ilvl w:val="0"/>
          <w:numId w:val="80"/>
        </w:numPr>
        <w:tabs>
          <w:tab w:val="left" w:pos="284"/>
          <w:tab w:val="left" w:pos="360"/>
        </w:tabs>
        <w:ind w:left="284" w:hanging="284"/>
        <w:jc w:val="both"/>
        <w:rPr>
          <w:sz w:val="28"/>
          <w:szCs w:val="28"/>
        </w:rPr>
      </w:pPr>
      <w:r w:rsidRPr="0043761D">
        <w:rPr>
          <w:sz w:val="28"/>
          <w:szCs w:val="28"/>
        </w:rPr>
        <w:t>писати тексти на загальні теми та теми в межах своїх зацікавлень;</w:t>
      </w:r>
    </w:p>
    <w:p w14:paraId="39DDF135" w14:textId="77777777" w:rsidR="00C32A6B" w:rsidRPr="0043761D" w:rsidRDefault="00EC5952" w:rsidP="00ED3FE3">
      <w:pPr>
        <w:widowControl w:val="0"/>
        <w:numPr>
          <w:ilvl w:val="0"/>
          <w:numId w:val="80"/>
        </w:numPr>
        <w:tabs>
          <w:tab w:val="left" w:pos="-4860"/>
          <w:tab w:val="left" w:pos="284"/>
          <w:tab w:val="left" w:pos="360"/>
        </w:tabs>
        <w:ind w:left="284" w:hanging="284"/>
        <w:jc w:val="both"/>
        <w:rPr>
          <w:sz w:val="28"/>
          <w:szCs w:val="28"/>
        </w:rPr>
      </w:pPr>
      <w:r w:rsidRPr="0043761D">
        <w:rPr>
          <w:sz w:val="28"/>
          <w:szCs w:val="28"/>
        </w:rPr>
        <w:t>с</w:t>
      </w:r>
      <w:r w:rsidR="00C32A6B" w:rsidRPr="0043761D">
        <w:rPr>
          <w:sz w:val="28"/>
          <w:szCs w:val="28"/>
        </w:rPr>
        <w:t>коро</w:t>
      </w:r>
      <w:r w:rsidRPr="0043761D">
        <w:rPr>
          <w:sz w:val="28"/>
          <w:szCs w:val="28"/>
        </w:rPr>
        <w:t>чено</w:t>
      </w:r>
      <w:r w:rsidR="00C32A6B" w:rsidRPr="0043761D">
        <w:rPr>
          <w:sz w:val="28"/>
          <w:szCs w:val="28"/>
        </w:rPr>
        <w:t xml:space="preserve"> </w:t>
      </w:r>
      <w:r w:rsidRPr="0043761D">
        <w:rPr>
          <w:sz w:val="28"/>
          <w:szCs w:val="28"/>
        </w:rPr>
        <w:t>запис</w:t>
      </w:r>
      <w:r w:rsidR="00C32A6B" w:rsidRPr="0043761D">
        <w:rPr>
          <w:sz w:val="28"/>
          <w:szCs w:val="28"/>
        </w:rPr>
        <w:t>увати основні пункти з навчальної чи популярної лекції, за умови, що тема відома, а мовлення лектора чітке, послідовне, однозначне, відповідає нормам літературної вимови;</w:t>
      </w:r>
    </w:p>
    <w:p w14:paraId="127B545A" w14:textId="77777777" w:rsidR="00C32A6B" w:rsidRPr="0043761D" w:rsidRDefault="00C32A6B" w:rsidP="00ED3FE3">
      <w:pPr>
        <w:numPr>
          <w:ilvl w:val="0"/>
          <w:numId w:val="80"/>
        </w:numPr>
        <w:tabs>
          <w:tab w:val="left" w:pos="284"/>
          <w:tab w:val="left" w:pos="360"/>
        </w:tabs>
        <w:ind w:left="284" w:hanging="284"/>
        <w:jc w:val="both"/>
        <w:rPr>
          <w:sz w:val="28"/>
          <w:szCs w:val="28"/>
        </w:rPr>
      </w:pPr>
      <w:r w:rsidRPr="0043761D">
        <w:rPr>
          <w:sz w:val="28"/>
          <w:szCs w:val="28"/>
        </w:rPr>
        <w:t>з коротких простих елементів створювати складне за структурою висловлювання для вираження відношень причини, часу, місця;</w:t>
      </w:r>
    </w:p>
    <w:p w14:paraId="205FA8DC" w14:textId="77777777" w:rsidR="00C32A6B" w:rsidRPr="0043761D" w:rsidRDefault="00C32A6B" w:rsidP="00ED3FE3">
      <w:pPr>
        <w:numPr>
          <w:ilvl w:val="0"/>
          <w:numId w:val="80"/>
        </w:numPr>
        <w:tabs>
          <w:tab w:val="left" w:pos="284"/>
          <w:tab w:val="left" w:pos="360"/>
        </w:tabs>
        <w:ind w:left="284" w:hanging="284"/>
        <w:jc w:val="both"/>
        <w:rPr>
          <w:sz w:val="28"/>
          <w:szCs w:val="28"/>
        </w:rPr>
      </w:pPr>
      <w:r w:rsidRPr="0043761D">
        <w:rPr>
          <w:sz w:val="28"/>
          <w:szCs w:val="28"/>
        </w:rPr>
        <w:t xml:space="preserve">написати відгук про нові та незвичайні речі в межах своїх зацікавлень; </w:t>
      </w:r>
    </w:p>
    <w:p w14:paraId="10DDC130" w14:textId="77777777" w:rsidR="00C32A6B" w:rsidRPr="0043761D" w:rsidRDefault="00C32A6B" w:rsidP="00ED3FE3">
      <w:pPr>
        <w:numPr>
          <w:ilvl w:val="0"/>
          <w:numId w:val="80"/>
        </w:numPr>
        <w:tabs>
          <w:tab w:val="left" w:pos="284"/>
          <w:tab w:val="left" w:pos="360"/>
        </w:tabs>
        <w:ind w:left="284" w:hanging="284"/>
        <w:jc w:val="both"/>
        <w:rPr>
          <w:sz w:val="28"/>
          <w:szCs w:val="28"/>
        </w:rPr>
      </w:pPr>
      <w:r w:rsidRPr="0043761D">
        <w:rPr>
          <w:sz w:val="28"/>
          <w:szCs w:val="28"/>
        </w:rPr>
        <w:t>писати особисті листи та висловлювати думки на абстрактні теми або на теми культури: музика, фільми, друзі, святкування тощо;</w:t>
      </w:r>
    </w:p>
    <w:p w14:paraId="264909EF" w14:textId="77777777" w:rsidR="00C32A6B" w:rsidRPr="0043761D" w:rsidRDefault="00C32A6B" w:rsidP="00ED3FE3">
      <w:pPr>
        <w:numPr>
          <w:ilvl w:val="0"/>
          <w:numId w:val="80"/>
        </w:numPr>
        <w:tabs>
          <w:tab w:val="left" w:pos="284"/>
          <w:tab w:val="left" w:pos="360"/>
        </w:tabs>
        <w:ind w:left="284" w:hanging="284"/>
        <w:jc w:val="both"/>
        <w:rPr>
          <w:sz w:val="28"/>
          <w:szCs w:val="28"/>
        </w:rPr>
      </w:pPr>
      <w:r w:rsidRPr="0043761D">
        <w:rPr>
          <w:sz w:val="28"/>
          <w:szCs w:val="28"/>
        </w:rPr>
        <w:t xml:space="preserve">заповнити формуляр чи бланк, наприклад, на пошті, у банку, </w:t>
      </w:r>
      <w:r w:rsidR="00EC5952" w:rsidRPr="0043761D">
        <w:rPr>
          <w:sz w:val="28"/>
          <w:szCs w:val="28"/>
        </w:rPr>
        <w:t>у</w:t>
      </w:r>
      <w:r w:rsidRPr="0043761D">
        <w:rPr>
          <w:sz w:val="28"/>
          <w:szCs w:val="28"/>
        </w:rPr>
        <w:t xml:space="preserve"> поліклініці, в офісі;</w:t>
      </w:r>
    </w:p>
    <w:p w14:paraId="5B0ED1D7" w14:textId="77777777" w:rsidR="00C32A6B" w:rsidRPr="0043761D" w:rsidRDefault="00C32A6B" w:rsidP="00ED3FE3">
      <w:pPr>
        <w:numPr>
          <w:ilvl w:val="0"/>
          <w:numId w:val="80"/>
        </w:numPr>
        <w:tabs>
          <w:tab w:val="left" w:pos="284"/>
          <w:tab w:val="left" w:pos="360"/>
        </w:tabs>
        <w:ind w:left="284" w:hanging="284"/>
        <w:jc w:val="both"/>
        <w:rPr>
          <w:sz w:val="28"/>
          <w:szCs w:val="28"/>
        </w:rPr>
      </w:pPr>
      <w:r w:rsidRPr="0043761D">
        <w:rPr>
          <w:sz w:val="28"/>
          <w:szCs w:val="28"/>
        </w:rPr>
        <w:t xml:space="preserve">передати потрібну інформацію у формі записки; писати записки з простою інформацією про невідкладні потреби друзям, службовцям, </w:t>
      </w:r>
      <w:r w:rsidR="00EC5952" w:rsidRPr="0043761D">
        <w:rPr>
          <w:sz w:val="28"/>
          <w:szCs w:val="28"/>
        </w:rPr>
        <w:t>у</w:t>
      </w:r>
      <w:r w:rsidRPr="0043761D">
        <w:rPr>
          <w:sz w:val="28"/>
          <w:szCs w:val="28"/>
        </w:rPr>
        <w:t>чителям та іншим</w:t>
      </w:r>
      <w:r w:rsidR="00EC5952" w:rsidRPr="0043761D">
        <w:rPr>
          <w:sz w:val="28"/>
          <w:szCs w:val="28"/>
        </w:rPr>
        <w:t xml:space="preserve"> особам</w:t>
      </w:r>
      <w:r w:rsidRPr="0043761D">
        <w:rPr>
          <w:sz w:val="28"/>
          <w:szCs w:val="28"/>
        </w:rPr>
        <w:t>, хто відіграє певну роль у повсякденному житті, висвітлюючи при цьому пункти, які він/вона вважає важливими;</w:t>
      </w:r>
    </w:p>
    <w:p w14:paraId="629511E6" w14:textId="5BA83276" w:rsidR="00C32A6B" w:rsidRPr="0043761D" w:rsidRDefault="00C32A6B" w:rsidP="00ED3FE3">
      <w:pPr>
        <w:numPr>
          <w:ilvl w:val="0"/>
          <w:numId w:val="80"/>
        </w:numPr>
        <w:tabs>
          <w:tab w:val="left" w:pos="284"/>
          <w:tab w:val="left" w:pos="360"/>
        </w:tabs>
        <w:ind w:left="284" w:hanging="284"/>
        <w:jc w:val="both"/>
        <w:rPr>
          <w:sz w:val="28"/>
          <w:szCs w:val="28"/>
        </w:rPr>
      </w:pPr>
      <w:r w:rsidRPr="0043761D">
        <w:rPr>
          <w:sz w:val="28"/>
          <w:szCs w:val="28"/>
        </w:rPr>
        <w:t>описати подію, очевидцем або учасником якої був;</w:t>
      </w:r>
    </w:p>
    <w:p w14:paraId="0BDC9ADF" w14:textId="77777777" w:rsidR="00C32A6B" w:rsidRPr="0043761D" w:rsidRDefault="00C32A6B" w:rsidP="00ED3FE3">
      <w:pPr>
        <w:widowControl w:val="0"/>
        <w:numPr>
          <w:ilvl w:val="0"/>
          <w:numId w:val="80"/>
        </w:numPr>
        <w:tabs>
          <w:tab w:val="left" w:pos="284"/>
          <w:tab w:val="left" w:pos="360"/>
        </w:tabs>
        <w:ind w:left="284" w:hanging="284"/>
        <w:jc w:val="both"/>
        <w:rPr>
          <w:sz w:val="28"/>
          <w:szCs w:val="28"/>
        </w:rPr>
      </w:pPr>
      <w:r w:rsidRPr="0043761D">
        <w:rPr>
          <w:sz w:val="28"/>
          <w:szCs w:val="28"/>
        </w:rPr>
        <w:t>у формі письмової розповіді відтворити добре відому йому / їй або щойно почуту історію (написати переказ);</w:t>
      </w:r>
    </w:p>
    <w:p w14:paraId="292E0939" w14:textId="61BB5408" w:rsidR="00C32A6B" w:rsidRPr="0043761D" w:rsidRDefault="00C32A6B" w:rsidP="00ED3FE3">
      <w:pPr>
        <w:numPr>
          <w:ilvl w:val="0"/>
          <w:numId w:val="80"/>
        </w:numPr>
        <w:tabs>
          <w:tab w:val="left" w:pos="284"/>
          <w:tab w:val="left" w:pos="360"/>
        </w:tabs>
        <w:ind w:left="284" w:hanging="284"/>
        <w:jc w:val="both"/>
        <w:rPr>
          <w:sz w:val="28"/>
          <w:szCs w:val="28"/>
        </w:rPr>
      </w:pPr>
      <w:r w:rsidRPr="0043761D">
        <w:rPr>
          <w:sz w:val="28"/>
          <w:szCs w:val="28"/>
        </w:rPr>
        <w:t>оформлювати листи та най</w:t>
      </w:r>
      <w:r w:rsidR="004769BD">
        <w:rPr>
          <w:sz w:val="28"/>
          <w:szCs w:val="28"/>
        </w:rPr>
        <w:t>частотн</w:t>
      </w:r>
      <w:r w:rsidRPr="0043761D">
        <w:rPr>
          <w:sz w:val="28"/>
          <w:szCs w:val="28"/>
        </w:rPr>
        <w:t>іші документи (заява, резюме, автобіографія, пояснювальна записка);</w:t>
      </w:r>
    </w:p>
    <w:p w14:paraId="662489A0" w14:textId="77777777" w:rsidR="00C32A6B" w:rsidRPr="0043761D" w:rsidRDefault="00EC5952" w:rsidP="00ED3FE3">
      <w:pPr>
        <w:numPr>
          <w:ilvl w:val="0"/>
          <w:numId w:val="80"/>
        </w:numPr>
        <w:tabs>
          <w:tab w:val="left" w:pos="284"/>
          <w:tab w:val="left" w:pos="360"/>
        </w:tabs>
        <w:ind w:left="284" w:hanging="284"/>
        <w:jc w:val="both"/>
        <w:rPr>
          <w:sz w:val="28"/>
          <w:szCs w:val="28"/>
        </w:rPr>
      </w:pPr>
      <w:r w:rsidRPr="0043761D">
        <w:rPr>
          <w:sz w:val="28"/>
          <w:szCs w:val="28"/>
        </w:rPr>
        <w:t>заадресувати</w:t>
      </w:r>
      <w:r w:rsidR="00C32A6B" w:rsidRPr="0043761D">
        <w:rPr>
          <w:sz w:val="28"/>
          <w:szCs w:val="28"/>
        </w:rPr>
        <w:t xml:space="preserve"> конверт. </w:t>
      </w:r>
    </w:p>
    <w:p w14:paraId="22C0A8A0" w14:textId="77777777" w:rsidR="00C32A6B" w:rsidRPr="0043761D" w:rsidRDefault="00C32A6B" w:rsidP="000C57B7">
      <w:pPr>
        <w:tabs>
          <w:tab w:val="left" w:pos="720"/>
        </w:tabs>
        <w:ind w:firstLine="709"/>
        <w:jc w:val="both"/>
        <w:rPr>
          <w:sz w:val="28"/>
          <w:szCs w:val="28"/>
        </w:rPr>
      </w:pPr>
    </w:p>
    <w:p w14:paraId="5411D25F" w14:textId="77777777" w:rsidR="00C32A6B" w:rsidRPr="0043761D" w:rsidRDefault="00C32A6B" w:rsidP="000C57B7">
      <w:pPr>
        <w:tabs>
          <w:tab w:val="left" w:pos="720"/>
        </w:tabs>
        <w:ind w:firstLine="709"/>
        <w:jc w:val="both"/>
        <w:rPr>
          <w:sz w:val="28"/>
          <w:szCs w:val="28"/>
        </w:rPr>
      </w:pPr>
      <w:r w:rsidRPr="0043761D">
        <w:rPr>
          <w:b/>
          <w:bCs/>
          <w:sz w:val="28"/>
          <w:szCs w:val="28"/>
        </w:rPr>
        <w:t>3.2. Типи текстів</w:t>
      </w:r>
    </w:p>
    <w:p w14:paraId="4AC074F5" w14:textId="77777777" w:rsidR="00C32A6B" w:rsidRPr="0043761D" w:rsidRDefault="00C32A6B" w:rsidP="00ED3FE3">
      <w:pPr>
        <w:numPr>
          <w:ilvl w:val="0"/>
          <w:numId w:val="215"/>
        </w:numPr>
        <w:tabs>
          <w:tab w:val="left" w:pos="284"/>
          <w:tab w:val="left" w:pos="720"/>
        </w:tabs>
        <w:ind w:left="284" w:hanging="284"/>
        <w:jc w:val="both"/>
        <w:rPr>
          <w:sz w:val="28"/>
          <w:szCs w:val="28"/>
        </w:rPr>
      </w:pPr>
      <w:r w:rsidRPr="0043761D">
        <w:rPr>
          <w:sz w:val="28"/>
          <w:szCs w:val="28"/>
        </w:rPr>
        <w:t>докладна розповідь про себе, свою сім’ю, хобі, роботу чи навчання; про свій дім, своє місто і рідну країну; про зацікавлення, смаки і вподобання, розпорядок дня, досвід і плани;</w:t>
      </w:r>
    </w:p>
    <w:p w14:paraId="5453AACD" w14:textId="77777777" w:rsidR="00C32A6B" w:rsidRPr="0043761D" w:rsidRDefault="00C32A6B" w:rsidP="00ED3FE3">
      <w:pPr>
        <w:numPr>
          <w:ilvl w:val="0"/>
          <w:numId w:val="215"/>
        </w:numPr>
        <w:tabs>
          <w:tab w:val="left" w:pos="284"/>
          <w:tab w:val="left" w:pos="720"/>
        </w:tabs>
        <w:ind w:left="284" w:hanging="284"/>
        <w:jc w:val="both"/>
        <w:rPr>
          <w:sz w:val="28"/>
          <w:szCs w:val="28"/>
        </w:rPr>
      </w:pPr>
      <w:r w:rsidRPr="0043761D">
        <w:rPr>
          <w:sz w:val="28"/>
          <w:szCs w:val="28"/>
        </w:rPr>
        <w:t>докладний опис людей, місць, предметів, подій і ді</w:t>
      </w:r>
      <w:r w:rsidR="00EC5952" w:rsidRPr="0043761D">
        <w:rPr>
          <w:sz w:val="28"/>
          <w:szCs w:val="28"/>
        </w:rPr>
        <w:t>яльності</w:t>
      </w:r>
      <w:r w:rsidRPr="0043761D">
        <w:rPr>
          <w:sz w:val="28"/>
          <w:szCs w:val="28"/>
        </w:rPr>
        <w:t>;</w:t>
      </w:r>
    </w:p>
    <w:p w14:paraId="28CC6579" w14:textId="0D6EB7F1" w:rsidR="00C32A6B" w:rsidRPr="0043761D" w:rsidRDefault="00C32A6B" w:rsidP="00ED3FE3">
      <w:pPr>
        <w:numPr>
          <w:ilvl w:val="0"/>
          <w:numId w:val="215"/>
        </w:numPr>
        <w:tabs>
          <w:tab w:val="left" w:pos="284"/>
          <w:tab w:val="left" w:pos="720"/>
        </w:tabs>
        <w:ind w:left="284" w:hanging="284"/>
        <w:jc w:val="both"/>
        <w:rPr>
          <w:sz w:val="28"/>
          <w:szCs w:val="28"/>
        </w:rPr>
      </w:pPr>
      <w:r w:rsidRPr="0043761D">
        <w:rPr>
          <w:sz w:val="28"/>
          <w:szCs w:val="28"/>
        </w:rPr>
        <w:t>письмова вказівка стосовно того, як щось зробити (рецепт приготування страви, маршрут додому чи до готелю);</w:t>
      </w:r>
    </w:p>
    <w:p w14:paraId="445D951E" w14:textId="356D2CB3" w:rsidR="00C32A6B" w:rsidRPr="0043761D" w:rsidRDefault="00C32A6B" w:rsidP="00ED3FE3">
      <w:pPr>
        <w:numPr>
          <w:ilvl w:val="0"/>
          <w:numId w:val="215"/>
        </w:numPr>
        <w:tabs>
          <w:tab w:val="left" w:pos="284"/>
          <w:tab w:val="left" w:pos="720"/>
        </w:tabs>
        <w:ind w:left="284" w:hanging="284"/>
        <w:jc w:val="both"/>
        <w:rPr>
          <w:sz w:val="28"/>
          <w:szCs w:val="28"/>
        </w:rPr>
      </w:pPr>
      <w:r w:rsidRPr="0043761D">
        <w:rPr>
          <w:sz w:val="28"/>
          <w:szCs w:val="28"/>
        </w:rPr>
        <w:t xml:space="preserve">короткий </w:t>
      </w:r>
      <w:r w:rsidR="00432B41">
        <w:rPr>
          <w:sz w:val="28"/>
          <w:szCs w:val="28"/>
        </w:rPr>
        <w:t xml:space="preserve">(50–70 слів) </w:t>
      </w:r>
      <w:r w:rsidRPr="0043761D">
        <w:rPr>
          <w:sz w:val="28"/>
          <w:szCs w:val="28"/>
        </w:rPr>
        <w:t>опис прочитаної книжки чи статті або переглянутого фільму із коротким коментарем;</w:t>
      </w:r>
    </w:p>
    <w:p w14:paraId="552E88A6" w14:textId="16D66544" w:rsidR="00C32A6B" w:rsidRPr="0043761D" w:rsidRDefault="00EC5952" w:rsidP="00ED3FE3">
      <w:pPr>
        <w:numPr>
          <w:ilvl w:val="0"/>
          <w:numId w:val="215"/>
        </w:numPr>
        <w:tabs>
          <w:tab w:val="left" w:pos="284"/>
          <w:tab w:val="left" w:pos="720"/>
        </w:tabs>
        <w:ind w:left="284" w:hanging="284"/>
        <w:jc w:val="both"/>
        <w:rPr>
          <w:sz w:val="28"/>
          <w:szCs w:val="28"/>
        </w:rPr>
      </w:pPr>
      <w:r w:rsidRPr="0043761D">
        <w:rPr>
          <w:sz w:val="28"/>
          <w:szCs w:val="28"/>
        </w:rPr>
        <w:t>короткий</w:t>
      </w:r>
      <w:r w:rsidR="00432B41">
        <w:rPr>
          <w:sz w:val="28"/>
          <w:szCs w:val="28"/>
        </w:rPr>
        <w:t xml:space="preserve"> (50–70 слів)</w:t>
      </w:r>
      <w:r w:rsidRPr="0043761D">
        <w:rPr>
          <w:sz w:val="28"/>
          <w:szCs w:val="28"/>
        </w:rPr>
        <w:t xml:space="preserve">, доповнений власними враженнями, </w:t>
      </w:r>
      <w:r w:rsidR="00C32A6B" w:rsidRPr="0043761D">
        <w:rPr>
          <w:sz w:val="28"/>
          <w:szCs w:val="28"/>
        </w:rPr>
        <w:t>опис події, учасником або очевидцем</w:t>
      </w:r>
      <w:r w:rsidRPr="0043761D">
        <w:rPr>
          <w:sz w:val="28"/>
          <w:szCs w:val="28"/>
        </w:rPr>
        <w:t>,</w:t>
      </w:r>
      <w:r w:rsidR="00C32A6B" w:rsidRPr="0043761D">
        <w:rPr>
          <w:sz w:val="28"/>
          <w:szCs w:val="28"/>
        </w:rPr>
        <w:t xml:space="preserve"> якої він був / вона була;</w:t>
      </w:r>
    </w:p>
    <w:p w14:paraId="753D1F98" w14:textId="77777777" w:rsidR="00C32A6B" w:rsidRPr="0043761D" w:rsidRDefault="00C32A6B" w:rsidP="00ED3FE3">
      <w:pPr>
        <w:numPr>
          <w:ilvl w:val="0"/>
          <w:numId w:val="215"/>
        </w:numPr>
        <w:tabs>
          <w:tab w:val="left" w:pos="284"/>
          <w:tab w:val="left" w:pos="720"/>
        </w:tabs>
        <w:ind w:left="284" w:hanging="284"/>
        <w:jc w:val="both"/>
        <w:rPr>
          <w:sz w:val="28"/>
          <w:szCs w:val="28"/>
        </w:rPr>
      </w:pPr>
      <w:r w:rsidRPr="0043761D">
        <w:rPr>
          <w:sz w:val="28"/>
          <w:szCs w:val="28"/>
        </w:rPr>
        <w:t xml:space="preserve">тези виступу на конкретну тему (див.: </w:t>
      </w:r>
      <w:r w:rsidRPr="0043761D">
        <w:rPr>
          <w:i/>
          <w:sz w:val="28"/>
          <w:szCs w:val="28"/>
        </w:rPr>
        <w:t>Каталог Б</w:t>
      </w:r>
      <w:r w:rsidRPr="0043761D">
        <w:rPr>
          <w:sz w:val="28"/>
          <w:szCs w:val="28"/>
        </w:rPr>
        <w:t>) з</w:t>
      </w:r>
      <w:r w:rsidR="00EC5952" w:rsidRPr="0043761D">
        <w:rPr>
          <w:sz w:val="28"/>
          <w:szCs w:val="28"/>
        </w:rPr>
        <w:t>і</w:t>
      </w:r>
      <w:r w:rsidRPr="0043761D">
        <w:rPr>
          <w:sz w:val="28"/>
          <w:szCs w:val="28"/>
        </w:rPr>
        <w:t xml:space="preserve"> стислим обґрунтуванням (аргументація з елементами оцінки) і висновком;</w:t>
      </w:r>
    </w:p>
    <w:p w14:paraId="44F1FB83" w14:textId="77777777" w:rsidR="00C32A6B" w:rsidRPr="0043761D" w:rsidRDefault="00C32A6B" w:rsidP="00ED3FE3">
      <w:pPr>
        <w:numPr>
          <w:ilvl w:val="0"/>
          <w:numId w:val="215"/>
        </w:numPr>
        <w:tabs>
          <w:tab w:val="left" w:pos="284"/>
          <w:tab w:val="left" w:pos="720"/>
        </w:tabs>
        <w:ind w:left="284" w:hanging="284"/>
        <w:jc w:val="both"/>
        <w:rPr>
          <w:sz w:val="28"/>
          <w:szCs w:val="28"/>
        </w:rPr>
      </w:pPr>
      <w:r w:rsidRPr="0043761D">
        <w:rPr>
          <w:sz w:val="28"/>
          <w:szCs w:val="28"/>
        </w:rPr>
        <w:t>компліменти.</w:t>
      </w:r>
    </w:p>
    <w:p w14:paraId="124A9CA5" w14:textId="77777777" w:rsidR="00C32A6B" w:rsidRPr="0043761D" w:rsidRDefault="00C32A6B" w:rsidP="000C57B7">
      <w:pPr>
        <w:tabs>
          <w:tab w:val="left" w:pos="360"/>
          <w:tab w:val="left" w:pos="720"/>
        </w:tabs>
        <w:ind w:firstLine="709"/>
        <w:jc w:val="both"/>
        <w:rPr>
          <w:sz w:val="28"/>
          <w:szCs w:val="28"/>
        </w:rPr>
      </w:pPr>
    </w:p>
    <w:p w14:paraId="5368276E" w14:textId="77777777" w:rsidR="00C32A6B" w:rsidRPr="0043761D" w:rsidRDefault="00C32A6B" w:rsidP="000C57B7">
      <w:pPr>
        <w:tabs>
          <w:tab w:val="left" w:pos="0"/>
          <w:tab w:val="left" w:pos="720"/>
        </w:tabs>
        <w:ind w:firstLine="709"/>
        <w:jc w:val="both"/>
        <w:rPr>
          <w:sz w:val="28"/>
          <w:szCs w:val="28"/>
        </w:rPr>
      </w:pPr>
      <w:r w:rsidRPr="0043761D">
        <w:rPr>
          <w:b/>
          <w:bCs/>
          <w:sz w:val="28"/>
          <w:szCs w:val="28"/>
        </w:rPr>
        <w:t>3.3. Комунікативні ролі</w:t>
      </w:r>
    </w:p>
    <w:p w14:paraId="69D388C3"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незнайомець / незнайомка;</w:t>
      </w:r>
    </w:p>
    <w:p w14:paraId="733287B7"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знайомий / знайома;</w:t>
      </w:r>
    </w:p>
    <w:p w14:paraId="748D6061"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друг / подруга;</w:t>
      </w:r>
    </w:p>
    <w:p w14:paraId="6EB74E77"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турист / туристка;</w:t>
      </w:r>
    </w:p>
    <w:p w14:paraId="094A145C"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пасажир / пасажирка;</w:t>
      </w:r>
    </w:p>
    <w:p w14:paraId="79FBBAE6"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студент / студентка;</w:t>
      </w:r>
    </w:p>
    <w:p w14:paraId="493E1393"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клієнт / клієнтка;</w:t>
      </w:r>
    </w:p>
    <w:p w14:paraId="6D81B85B"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пацієнт / пацієнтка;</w:t>
      </w:r>
    </w:p>
    <w:p w14:paraId="248A5F9D"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господар / господиня;</w:t>
      </w:r>
    </w:p>
    <w:p w14:paraId="6B82DAE1" w14:textId="77777777" w:rsidR="00300E63" w:rsidRPr="0043761D" w:rsidRDefault="00300E63" w:rsidP="00300E63">
      <w:pPr>
        <w:numPr>
          <w:ilvl w:val="0"/>
          <w:numId w:val="214"/>
        </w:numPr>
        <w:tabs>
          <w:tab w:val="left" w:pos="284"/>
        </w:tabs>
        <w:ind w:left="284" w:hanging="284"/>
        <w:jc w:val="both"/>
        <w:rPr>
          <w:sz w:val="28"/>
          <w:szCs w:val="28"/>
        </w:rPr>
      </w:pPr>
      <w:r w:rsidRPr="0043761D">
        <w:rPr>
          <w:sz w:val="28"/>
          <w:szCs w:val="28"/>
        </w:rPr>
        <w:t>власник / власниця;</w:t>
      </w:r>
    </w:p>
    <w:p w14:paraId="1613E992" w14:textId="2FD0B3B2" w:rsidR="00300E63" w:rsidRPr="0043761D" w:rsidRDefault="00300E63" w:rsidP="00300E63">
      <w:pPr>
        <w:tabs>
          <w:tab w:val="left" w:pos="284"/>
        </w:tabs>
        <w:ind w:left="284"/>
        <w:jc w:val="both"/>
        <w:rPr>
          <w:sz w:val="28"/>
          <w:szCs w:val="28"/>
        </w:rPr>
      </w:pPr>
      <w:r w:rsidRPr="0043761D">
        <w:rPr>
          <w:sz w:val="28"/>
          <w:szCs w:val="28"/>
        </w:rPr>
        <w:t>колега, член сім’ї, гість, працівник, покупець, продавець, орендар, глядач, читач, слухач, заявник,</w:t>
      </w:r>
      <w:r w:rsidR="00AC14A1" w:rsidRPr="0043761D">
        <w:rPr>
          <w:sz w:val="28"/>
          <w:szCs w:val="28"/>
        </w:rPr>
        <w:t xml:space="preserve"> співрозмовник,</w:t>
      </w:r>
      <w:r w:rsidRPr="0043761D">
        <w:rPr>
          <w:sz w:val="28"/>
          <w:szCs w:val="28"/>
        </w:rPr>
        <w:t xml:space="preserve"> учасник, свідок події.</w:t>
      </w:r>
    </w:p>
    <w:p w14:paraId="6C211D20" w14:textId="77777777" w:rsidR="006A4D4A" w:rsidRPr="0043761D" w:rsidRDefault="006A4D4A" w:rsidP="006A4D4A">
      <w:pPr>
        <w:tabs>
          <w:tab w:val="left" w:pos="720"/>
        </w:tabs>
        <w:ind w:firstLine="709"/>
        <w:jc w:val="both"/>
        <w:rPr>
          <w:b/>
          <w:bCs/>
          <w:sz w:val="28"/>
          <w:szCs w:val="28"/>
        </w:rPr>
      </w:pPr>
    </w:p>
    <w:p w14:paraId="4D67574D" w14:textId="77777777" w:rsidR="00C32A6B" w:rsidRPr="0043761D" w:rsidRDefault="00C32A6B" w:rsidP="000E5C65">
      <w:pPr>
        <w:shd w:val="clear" w:color="auto" w:fill="D0CECE"/>
        <w:tabs>
          <w:tab w:val="left" w:pos="720"/>
        </w:tabs>
        <w:ind w:firstLine="709"/>
        <w:jc w:val="both"/>
        <w:rPr>
          <w:sz w:val="28"/>
          <w:szCs w:val="28"/>
        </w:rPr>
      </w:pPr>
      <w:r w:rsidRPr="0043761D">
        <w:rPr>
          <w:b/>
          <w:bCs/>
          <w:sz w:val="28"/>
          <w:szCs w:val="28"/>
        </w:rPr>
        <w:t>4. ГОВОРІННЯ</w:t>
      </w:r>
    </w:p>
    <w:p w14:paraId="108CF66C" w14:textId="77777777" w:rsidR="001433E6" w:rsidRPr="0043761D" w:rsidRDefault="001433E6" w:rsidP="000C57B7">
      <w:pPr>
        <w:tabs>
          <w:tab w:val="left" w:pos="0"/>
          <w:tab w:val="left" w:pos="720"/>
        </w:tabs>
        <w:ind w:firstLine="709"/>
        <w:jc w:val="both"/>
        <w:rPr>
          <w:b/>
          <w:bCs/>
          <w:sz w:val="28"/>
          <w:szCs w:val="28"/>
        </w:rPr>
      </w:pPr>
    </w:p>
    <w:p w14:paraId="0AD651B9" w14:textId="77777777" w:rsidR="00C32A6B" w:rsidRPr="0043761D" w:rsidRDefault="00C32A6B" w:rsidP="000C57B7">
      <w:pPr>
        <w:tabs>
          <w:tab w:val="left" w:pos="0"/>
          <w:tab w:val="left" w:pos="720"/>
        </w:tabs>
        <w:ind w:firstLine="709"/>
        <w:jc w:val="both"/>
        <w:rPr>
          <w:sz w:val="28"/>
          <w:szCs w:val="28"/>
        </w:rPr>
      </w:pPr>
      <w:r w:rsidRPr="0043761D">
        <w:rPr>
          <w:b/>
          <w:bCs/>
          <w:sz w:val="28"/>
          <w:szCs w:val="28"/>
        </w:rPr>
        <w:t>4.1. Загальний перелік умінь</w:t>
      </w:r>
    </w:p>
    <w:p w14:paraId="5B09DA6E" w14:textId="77777777" w:rsidR="00C32A6B" w:rsidRPr="0043761D" w:rsidRDefault="00C32A6B" w:rsidP="001433E6">
      <w:pPr>
        <w:tabs>
          <w:tab w:val="left" w:pos="284"/>
        </w:tabs>
        <w:ind w:left="284" w:hanging="284"/>
        <w:jc w:val="both"/>
        <w:rPr>
          <w:sz w:val="28"/>
          <w:szCs w:val="28"/>
        </w:rPr>
      </w:pPr>
      <w:r w:rsidRPr="0043761D">
        <w:rPr>
          <w:b/>
          <w:bCs/>
          <w:sz w:val="28"/>
          <w:szCs w:val="28"/>
        </w:rPr>
        <w:t>А. Монологічне мовлення</w:t>
      </w:r>
    </w:p>
    <w:p w14:paraId="240D9EF4" w14:textId="77777777" w:rsidR="00C32A6B" w:rsidRPr="0043761D" w:rsidRDefault="00C32A6B" w:rsidP="001433E6">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p>
    <w:p w14:paraId="3997CD2F" w14:textId="3E569EAC"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зв’язними реченнями висловити власну думку і погляди стосовно тем, що стосуються його / її діяльності, сфер зацікавлень, досвіду і планів (</w:t>
      </w:r>
      <w:r w:rsidRPr="0043761D">
        <w:rPr>
          <w:i/>
          <w:iCs/>
          <w:sz w:val="28"/>
          <w:szCs w:val="28"/>
        </w:rPr>
        <w:t>Каталог</w:t>
      </w:r>
      <w:r w:rsidR="00DD1388">
        <w:rPr>
          <w:i/>
          <w:iCs/>
          <w:sz w:val="28"/>
          <w:szCs w:val="28"/>
        </w:rPr>
        <w:t> </w:t>
      </w:r>
      <w:r w:rsidRPr="0043761D">
        <w:rPr>
          <w:i/>
          <w:iCs/>
          <w:sz w:val="28"/>
          <w:szCs w:val="28"/>
        </w:rPr>
        <w:t>А, Каталог Б</w:t>
      </w:r>
      <w:r w:rsidRPr="0043761D">
        <w:rPr>
          <w:sz w:val="28"/>
          <w:szCs w:val="28"/>
        </w:rPr>
        <w:t>);</w:t>
      </w:r>
    </w:p>
    <w:p w14:paraId="0FA7560D"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ввічливо висловити власні переконання, погляди, згоду чи незгоду з думками інших;</w:t>
      </w:r>
    </w:p>
    <w:p w14:paraId="219CD943"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стисло пояснювати власні думки, плани, діяльність;</w:t>
      </w:r>
    </w:p>
    <w:p w14:paraId="19479D15"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описувати людей, місця, предмети, події і дії;</w:t>
      </w:r>
    </w:p>
    <w:p w14:paraId="6B61FBE1"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викладати власні вказівки (інструкції) стосовно того, як щось зробити;</w:t>
      </w:r>
    </w:p>
    <w:p w14:paraId="2908CAFE"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характеризувати осіб чи події, висловлюючи власні враження;</w:t>
      </w:r>
    </w:p>
    <w:p w14:paraId="51604D9C"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висловлювати власні почуття (подив, радість, сум) і ставлення (зацікавлення, байдужість) до фактів, подій, дійових осіб і їхніх вчинків;</w:t>
      </w:r>
    </w:p>
    <w:p w14:paraId="768E439E"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переповідати сюжет книжки, фільму або статті, підсумовуючи виклад коротким коментарем;</w:t>
      </w:r>
    </w:p>
    <w:p w14:paraId="4AC4FE75"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описувати власні мрії, надії і прагнення;</w:t>
      </w:r>
    </w:p>
    <w:p w14:paraId="0262A44D" w14:textId="77777777" w:rsidR="00C32A6B" w:rsidRPr="0043761D" w:rsidRDefault="00C32A6B" w:rsidP="001433E6">
      <w:pPr>
        <w:numPr>
          <w:ilvl w:val="0"/>
          <w:numId w:val="81"/>
        </w:numPr>
        <w:tabs>
          <w:tab w:val="left" w:pos="284"/>
          <w:tab w:val="left" w:pos="360"/>
          <w:tab w:val="left" w:pos="851"/>
        </w:tabs>
        <w:ind w:left="284" w:hanging="284"/>
        <w:jc w:val="both"/>
        <w:rPr>
          <w:sz w:val="28"/>
          <w:szCs w:val="28"/>
        </w:rPr>
      </w:pPr>
      <w:r w:rsidRPr="0043761D">
        <w:rPr>
          <w:sz w:val="28"/>
          <w:szCs w:val="28"/>
        </w:rPr>
        <w:t>зв’язно викладати події у лінійній послідовності в усіх часо-видових формах і розповідати деталі непередбачуваних подій, наприклад, нещасного випадку;</w:t>
      </w:r>
    </w:p>
    <w:p w14:paraId="1D45D0A0" w14:textId="77777777" w:rsidR="00C32A6B" w:rsidRPr="0043761D" w:rsidRDefault="00C32A6B" w:rsidP="001433E6">
      <w:pPr>
        <w:numPr>
          <w:ilvl w:val="0"/>
          <w:numId w:val="81"/>
        </w:numPr>
        <w:tabs>
          <w:tab w:val="left" w:pos="284"/>
          <w:tab w:val="left" w:pos="360"/>
          <w:tab w:val="left" w:pos="851"/>
        </w:tabs>
        <w:ind w:left="284" w:hanging="284"/>
        <w:jc w:val="both"/>
        <w:rPr>
          <w:sz w:val="28"/>
          <w:szCs w:val="28"/>
        </w:rPr>
      </w:pPr>
      <w:r w:rsidRPr="0043761D">
        <w:rPr>
          <w:sz w:val="28"/>
          <w:szCs w:val="28"/>
        </w:rPr>
        <w:t>висловлювати власну думку стосовно заданої теми (</w:t>
      </w:r>
      <w:r w:rsidRPr="0043761D">
        <w:rPr>
          <w:i/>
          <w:iCs/>
          <w:sz w:val="28"/>
          <w:szCs w:val="28"/>
        </w:rPr>
        <w:t>Каталог Б</w:t>
      </w:r>
      <w:r w:rsidRPr="0043761D">
        <w:rPr>
          <w:sz w:val="28"/>
          <w:szCs w:val="28"/>
        </w:rPr>
        <w:t>), стисло обґрунтовуючи її (аргументація з елементами оцінки) і роблячи висновки.</w:t>
      </w:r>
    </w:p>
    <w:p w14:paraId="1A615BE0" w14:textId="77777777" w:rsidR="00155805" w:rsidRPr="0043761D" w:rsidRDefault="00155805" w:rsidP="000C57B7">
      <w:pPr>
        <w:tabs>
          <w:tab w:val="left" w:pos="360"/>
          <w:tab w:val="left" w:pos="720"/>
          <w:tab w:val="left" w:pos="851"/>
        </w:tabs>
        <w:ind w:firstLine="709"/>
        <w:jc w:val="both"/>
        <w:rPr>
          <w:sz w:val="28"/>
          <w:szCs w:val="28"/>
        </w:rPr>
      </w:pPr>
    </w:p>
    <w:p w14:paraId="240E7160" w14:textId="77777777" w:rsidR="00C32A6B" w:rsidRPr="0043761D" w:rsidRDefault="00C32A6B" w:rsidP="001433E6">
      <w:pPr>
        <w:tabs>
          <w:tab w:val="left" w:pos="284"/>
        </w:tabs>
        <w:ind w:left="284" w:hanging="284"/>
        <w:jc w:val="both"/>
        <w:rPr>
          <w:sz w:val="28"/>
          <w:szCs w:val="28"/>
        </w:rPr>
      </w:pPr>
      <w:r w:rsidRPr="0043761D">
        <w:rPr>
          <w:b/>
          <w:bCs/>
          <w:sz w:val="28"/>
          <w:szCs w:val="28"/>
        </w:rPr>
        <w:t>Б. Діалогічне мовлення</w:t>
      </w:r>
    </w:p>
    <w:p w14:paraId="592030E9" w14:textId="77777777" w:rsidR="00C32A6B" w:rsidRPr="0043761D" w:rsidRDefault="00C32A6B" w:rsidP="001433E6">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p>
    <w:p w14:paraId="43014DF6"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 xml:space="preserve">без підготовки вступати в розмову на відомі теми або теми, пов’язані з приватною, публічною, професійною та освітньою сферами життя (наприклад: сім’я, хобі, робота, подорож, останні новини – повний перелік див.: </w:t>
      </w:r>
      <w:r w:rsidRPr="0043761D">
        <w:rPr>
          <w:i/>
          <w:sz w:val="28"/>
          <w:szCs w:val="28"/>
        </w:rPr>
        <w:t>Каталог Б</w:t>
      </w:r>
      <w:r w:rsidRPr="0043761D">
        <w:rPr>
          <w:sz w:val="28"/>
          <w:szCs w:val="28"/>
        </w:rPr>
        <w:t>);</w:t>
      </w:r>
    </w:p>
    <w:p w14:paraId="24189EC0"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впоратись із менш звичними ситуаціями в магазинах, на пошті, у банках, наприклад: повернення неякісної покупки чи усне висловлення скарги;</w:t>
      </w:r>
    </w:p>
    <w:p w14:paraId="5F8EF10F"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 xml:space="preserve">залагодити більшість ситуацій, які виникають під час подорожі (наприклад, запитати у водія, де вийти), її організації або проживання, </w:t>
      </w:r>
      <w:r w:rsidR="007C2270" w:rsidRPr="0043761D">
        <w:rPr>
          <w:sz w:val="28"/>
          <w:szCs w:val="28"/>
        </w:rPr>
        <w:t>контактувати</w:t>
      </w:r>
      <w:r w:rsidRPr="0043761D">
        <w:rPr>
          <w:sz w:val="28"/>
          <w:szCs w:val="28"/>
        </w:rPr>
        <w:t xml:space="preserve"> з органами влади під час закордонного візиту;</w:t>
      </w:r>
    </w:p>
    <w:p w14:paraId="09C2A6F7"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отримати, передати й уточнити просту фактичну інформацію, хоча іноді потребує повторення окремих слів і фраз;</w:t>
      </w:r>
    </w:p>
    <w:p w14:paraId="0B8C1565"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попросити про докладні інструкції, а також викласти власні інструкції стосовно того, як щось зробити;</w:t>
      </w:r>
    </w:p>
    <w:p w14:paraId="181D77FE" w14:textId="7CF5289D"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порівнювати і зіставляти альтернативи, обговорюючи: що робити, куди піти, кого або що обрати і т.</w:t>
      </w:r>
      <w:r w:rsidR="003F7B7B" w:rsidRPr="0043761D">
        <w:rPr>
          <w:sz w:val="28"/>
          <w:szCs w:val="28"/>
        </w:rPr>
        <w:t xml:space="preserve"> ін</w:t>
      </w:r>
      <w:r w:rsidRPr="0043761D">
        <w:rPr>
          <w:sz w:val="28"/>
          <w:szCs w:val="28"/>
        </w:rPr>
        <w:t>.; попросити інших висловитися щодо подальшого плану дій.</w:t>
      </w:r>
    </w:p>
    <w:p w14:paraId="3D911CDF" w14:textId="0D6DA900"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 xml:space="preserve">підтримувати розмову або дискусію, проте іноді відчуває труднощі, коли намагається точно сформулювати те, що хоче сказати; </w:t>
      </w:r>
    </w:p>
    <w:p w14:paraId="030D6970" w14:textId="77777777" w:rsidR="00C32A6B" w:rsidRPr="0043761D" w:rsidRDefault="00C32A6B" w:rsidP="001433E6">
      <w:pPr>
        <w:numPr>
          <w:ilvl w:val="0"/>
          <w:numId w:val="81"/>
        </w:numPr>
        <w:tabs>
          <w:tab w:val="left" w:pos="284"/>
          <w:tab w:val="left" w:pos="360"/>
        </w:tabs>
        <w:ind w:left="284" w:hanging="284"/>
        <w:jc w:val="both"/>
        <w:rPr>
          <w:sz w:val="28"/>
          <w:szCs w:val="28"/>
        </w:rPr>
      </w:pPr>
      <w:r w:rsidRPr="0043761D">
        <w:rPr>
          <w:sz w:val="28"/>
          <w:szCs w:val="28"/>
        </w:rPr>
        <w:t>брати участь у звичайній формальній дискусії на відомі теми, коли відбувається обмін фактичною інформацією, дають вказівки або обговорюють рішення практичних проблем.</w:t>
      </w:r>
    </w:p>
    <w:p w14:paraId="349299AC" w14:textId="77777777" w:rsidR="006A4D4A" w:rsidRPr="0043761D" w:rsidRDefault="006A4D4A" w:rsidP="000C57B7">
      <w:pPr>
        <w:tabs>
          <w:tab w:val="left" w:pos="0"/>
          <w:tab w:val="left" w:pos="720"/>
        </w:tabs>
        <w:ind w:firstLine="709"/>
        <w:jc w:val="both"/>
        <w:rPr>
          <w:b/>
          <w:bCs/>
          <w:sz w:val="28"/>
          <w:szCs w:val="28"/>
        </w:rPr>
      </w:pPr>
    </w:p>
    <w:p w14:paraId="771E26DD" w14:textId="77777777" w:rsidR="00C32A6B" w:rsidRPr="0043761D" w:rsidRDefault="00C32A6B" w:rsidP="000C57B7">
      <w:pPr>
        <w:tabs>
          <w:tab w:val="left" w:pos="0"/>
          <w:tab w:val="left" w:pos="720"/>
        </w:tabs>
        <w:ind w:firstLine="709"/>
        <w:jc w:val="both"/>
        <w:rPr>
          <w:sz w:val="28"/>
          <w:szCs w:val="28"/>
        </w:rPr>
      </w:pPr>
      <w:r w:rsidRPr="0043761D">
        <w:rPr>
          <w:b/>
          <w:bCs/>
          <w:sz w:val="28"/>
          <w:szCs w:val="28"/>
        </w:rPr>
        <w:t>4.2. Типи текстів</w:t>
      </w:r>
    </w:p>
    <w:p w14:paraId="5AC5D2C9" w14:textId="77777777" w:rsidR="00C32A6B" w:rsidRPr="0043761D" w:rsidRDefault="00C32A6B" w:rsidP="001433E6">
      <w:pPr>
        <w:tabs>
          <w:tab w:val="left" w:pos="284"/>
        </w:tabs>
        <w:ind w:left="284" w:hanging="284"/>
        <w:jc w:val="both"/>
        <w:rPr>
          <w:sz w:val="28"/>
          <w:szCs w:val="28"/>
        </w:rPr>
      </w:pPr>
      <w:r w:rsidRPr="0043761D">
        <w:rPr>
          <w:b/>
          <w:bCs/>
          <w:sz w:val="28"/>
          <w:szCs w:val="28"/>
        </w:rPr>
        <w:t>А. Монологічне мовлення</w:t>
      </w:r>
    </w:p>
    <w:p w14:paraId="72345570" w14:textId="77777777" w:rsidR="00C32A6B" w:rsidRPr="0043761D" w:rsidRDefault="00C32A6B" w:rsidP="001433E6">
      <w:pPr>
        <w:numPr>
          <w:ilvl w:val="0"/>
          <w:numId w:val="94"/>
        </w:numPr>
        <w:tabs>
          <w:tab w:val="left" w:pos="284"/>
        </w:tabs>
        <w:ind w:left="284" w:hanging="284"/>
        <w:jc w:val="both"/>
        <w:rPr>
          <w:sz w:val="28"/>
          <w:szCs w:val="28"/>
        </w:rPr>
      </w:pPr>
      <w:r w:rsidRPr="0043761D">
        <w:rPr>
          <w:sz w:val="28"/>
          <w:szCs w:val="28"/>
        </w:rPr>
        <w:t>докладна розповідь про себе, свою сім’ю, хобі, роботу чи навчання; про свій дім, своє місто і рідну країну; про свої зацікавлення, смаки і вподобання, розпорядок дня, досвід і плани;</w:t>
      </w:r>
    </w:p>
    <w:p w14:paraId="5CBEA385" w14:textId="77777777" w:rsidR="00C32A6B" w:rsidRPr="0043761D" w:rsidRDefault="00C32A6B" w:rsidP="001433E6">
      <w:pPr>
        <w:numPr>
          <w:ilvl w:val="0"/>
          <w:numId w:val="94"/>
        </w:numPr>
        <w:tabs>
          <w:tab w:val="left" w:pos="284"/>
        </w:tabs>
        <w:ind w:left="284" w:hanging="284"/>
        <w:jc w:val="both"/>
        <w:rPr>
          <w:sz w:val="28"/>
          <w:szCs w:val="28"/>
        </w:rPr>
      </w:pPr>
      <w:r w:rsidRPr="0043761D">
        <w:rPr>
          <w:sz w:val="28"/>
          <w:szCs w:val="28"/>
        </w:rPr>
        <w:t>докладний опис людей, місць, предметів, подій і дій;</w:t>
      </w:r>
    </w:p>
    <w:p w14:paraId="18940CA5" w14:textId="0AC917F5" w:rsidR="00C32A6B" w:rsidRPr="0043761D" w:rsidRDefault="00C32A6B" w:rsidP="001433E6">
      <w:pPr>
        <w:numPr>
          <w:ilvl w:val="0"/>
          <w:numId w:val="94"/>
        </w:numPr>
        <w:tabs>
          <w:tab w:val="left" w:pos="284"/>
        </w:tabs>
        <w:ind w:left="284" w:hanging="284"/>
        <w:jc w:val="both"/>
        <w:rPr>
          <w:sz w:val="28"/>
          <w:szCs w:val="28"/>
        </w:rPr>
      </w:pPr>
      <w:r w:rsidRPr="0043761D">
        <w:rPr>
          <w:sz w:val="28"/>
          <w:szCs w:val="28"/>
        </w:rPr>
        <w:t>усна вказівка стосовно того, як щось зробити (рецепт приготування страви, маршрут додому чи до готелю);</w:t>
      </w:r>
    </w:p>
    <w:p w14:paraId="02B5DBEE" w14:textId="77777777" w:rsidR="00C32A6B" w:rsidRPr="0043761D" w:rsidRDefault="00C32A6B" w:rsidP="001433E6">
      <w:pPr>
        <w:numPr>
          <w:ilvl w:val="0"/>
          <w:numId w:val="94"/>
        </w:numPr>
        <w:tabs>
          <w:tab w:val="left" w:pos="284"/>
        </w:tabs>
        <w:ind w:left="284" w:hanging="284"/>
        <w:jc w:val="both"/>
        <w:rPr>
          <w:sz w:val="28"/>
          <w:szCs w:val="28"/>
        </w:rPr>
      </w:pPr>
      <w:r w:rsidRPr="0043761D">
        <w:rPr>
          <w:sz w:val="28"/>
          <w:szCs w:val="28"/>
        </w:rPr>
        <w:t>повідомлення про прочитану книжку чи статтю або переглянутий фільм із коротким коментарем;</w:t>
      </w:r>
    </w:p>
    <w:p w14:paraId="15C2DF9A" w14:textId="77777777" w:rsidR="00C32A6B" w:rsidRPr="0043761D" w:rsidRDefault="00C32A6B" w:rsidP="001433E6">
      <w:pPr>
        <w:numPr>
          <w:ilvl w:val="0"/>
          <w:numId w:val="94"/>
        </w:numPr>
        <w:tabs>
          <w:tab w:val="left" w:pos="284"/>
        </w:tabs>
        <w:ind w:left="284" w:hanging="284"/>
        <w:jc w:val="both"/>
        <w:rPr>
          <w:sz w:val="28"/>
          <w:szCs w:val="28"/>
        </w:rPr>
      </w:pPr>
      <w:r w:rsidRPr="0043761D">
        <w:rPr>
          <w:sz w:val="28"/>
          <w:szCs w:val="28"/>
        </w:rPr>
        <w:t>розповідь у лінійній послідовності про подію чи непередбачувану ситуацію, учасником або очевидцем якої він був / вона була, підкріплену характеристикою осіб чи подій та висловленням власних вражень;</w:t>
      </w:r>
    </w:p>
    <w:p w14:paraId="7008DBE1" w14:textId="77777777" w:rsidR="00C32A6B" w:rsidRPr="0043761D" w:rsidRDefault="00C32A6B" w:rsidP="001433E6">
      <w:pPr>
        <w:numPr>
          <w:ilvl w:val="0"/>
          <w:numId w:val="94"/>
        </w:numPr>
        <w:tabs>
          <w:tab w:val="left" w:pos="284"/>
        </w:tabs>
        <w:ind w:left="284" w:hanging="284"/>
        <w:jc w:val="both"/>
        <w:rPr>
          <w:sz w:val="28"/>
          <w:szCs w:val="28"/>
        </w:rPr>
      </w:pPr>
      <w:r w:rsidRPr="0043761D">
        <w:rPr>
          <w:sz w:val="28"/>
          <w:szCs w:val="28"/>
        </w:rPr>
        <w:t xml:space="preserve">підготовлений виступ на конкретну тему (див.: </w:t>
      </w:r>
      <w:r w:rsidRPr="0043761D">
        <w:rPr>
          <w:i/>
          <w:sz w:val="28"/>
          <w:szCs w:val="28"/>
        </w:rPr>
        <w:t>Каталог Б</w:t>
      </w:r>
      <w:r w:rsidRPr="0043761D">
        <w:rPr>
          <w:sz w:val="28"/>
          <w:szCs w:val="28"/>
        </w:rPr>
        <w:t>) із стислим обґрунтуванням (аргументація з елементами оцінки) і висновком;</w:t>
      </w:r>
    </w:p>
    <w:p w14:paraId="1EE83BC7" w14:textId="77777777" w:rsidR="00C32A6B" w:rsidRPr="0043761D" w:rsidRDefault="00C32A6B" w:rsidP="001433E6">
      <w:pPr>
        <w:numPr>
          <w:ilvl w:val="0"/>
          <w:numId w:val="94"/>
        </w:numPr>
        <w:tabs>
          <w:tab w:val="left" w:pos="284"/>
        </w:tabs>
        <w:ind w:left="284" w:hanging="284"/>
        <w:jc w:val="both"/>
        <w:rPr>
          <w:sz w:val="28"/>
          <w:szCs w:val="28"/>
        </w:rPr>
      </w:pPr>
      <w:r w:rsidRPr="0043761D">
        <w:rPr>
          <w:sz w:val="28"/>
          <w:szCs w:val="28"/>
        </w:rPr>
        <w:t>компліменти.</w:t>
      </w:r>
    </w:p>
    <w:p w14:paraId="4E4A10A4" w14:textId="77777777" w:rsidR="006A4D4A" w:rsidRPr="0043761D" w:rsidRDefault="006A4D4A" w:rsidP="001433E6">
      <w:pPr>
        <w:tabs>
          <w:tab w:val="left" w:pos="284"/>
        </w:tabs>
        <w:ind w:left="284" w:hanging="284"/>
        <w:jc w:val="both"/>
        <w:rPr>
          <w:b/>
          <w:bCs/>
          <w:sz w:val="28"/>
          <w:szCs w:val="28"/>
        </w:rPr>
      </w:pPr>
    </w:p>
    <w:p w14:paraId="0A6D4B22" w14:textId="77777777" w:rsidR="00C32A6B" w:rsidRPr="0043761D" w:rsidRDefault="00C32A6B" w:rsidP="001433E6">
      <w:pPr>
        <w:tabs>
          <w:tab w:val="left" w:pos="284"/>
        </w:tabs>
        <w:ind w:left="284" w:hanging="284"/>
        <w:jc w:val="both"/>
        <w:rPr>
          <w:sz w:val="28"/>
          <w:szCs w:val="28"/>
        </w:rPr>
      </w:pPr>
      <w:r w:rsidRPr="0043761D">
        <w:rPr>
          <w:b/>
          <w:bCs/>
          <w:sz w:val="28"/>
          <w:szCs w:val="28"/>
        </w:rPr>
        <w:t>Б. Діалогічне мовлення</w:t>
      </w:r>
    </w:p>
    <w:p w14:paraId="1DE80BE1" w14:textId="77777777" w:rsidR="00C32A6B" w:rsidRPr="0043761D" w:rsidRDefault="001433E6" w:rsidP="001433E6">
      <w:pPr>
        <w:numPr>
          <w:ilvl w:val="0"/>
          <w:numId w:val="95"/>
        </w:numPr>
        <w:tabs>
          <w:tab w:val="left" w:pos="284"/>
        </w:tabs>
        <w:ind w:left="284" w:hanging="284"/>
        <w:jc w:val="both"/>
        <w:rPr>
          <w:sz w:val="28"/>
          <w:szCs w:val="28"/>
        </w:rPr>
      </w:pPr>
      <w:r w:rsidRPr="0043761D">
        <w:rPr>
          <w:sz w:val="28"/>
          <w:szCs w:val="28"/>
        </w:rPr>
        <w:t>діалог (10–</w:t>
      </w:r>
      <w:r w:rsidR="00C32A6B" w:rsidRPr="0043761D">
        <w:rPr>
          <w:sz w:val="28"/>
          <w:szCs w:val="28"/>
        </w:rPr>
        <w:t xml:space="preserve">12 реплік) у менш звичних ситуаціях із мінімального переліку тем (див.: </w:t>
      </w:r>
      <w:r w:rsidR="00C32A6B" w:rsidRPr="0043761D">
        <w:rPr>
          <w:i/>
          <w:sz w:val="28"/>
          <w:szCs w:val="28"/>
        </w:rPr>
        <w:t>Каталог А, Каталог Б</w:t>
      </w:r>
      <w:r w:rsidR="00C32A6B" w:rsidRPr="0043761D">
        <w:rPr>
          <w:sz w:val="28"/>
          <w:szCs w:val="28"/>
        </w:rPr>
        <w:t>);</w:t>
      </w:r>
    </w:p>
    <w:p w14:paraId="6A1C76E0" w14:textId="77777777" w:rsidR="00C32A6B" w:rsidRPr="0043761D" w:rsidRDefault="00C32A6B" w:rsidP="001433E6">
      <w:pPr>
        <w:numPr>
          <w:ilvl w:val="0"/>
          <w:numId w:val="95"/>
        </w:numPr>
        <w:tabs>
          <w:tab w:val="left" w:pos="284"/>
        </w:tabs>
        <w:ind w:left="284" w:hanging="284"/>
        <w:jc w:val="both"/>
        <w:rPr>
          <w:sz w:val="28"/>
          <w:szCs w:val="28"/>
        </w:rPr>
      </w:pPr>
      <w:r w:rsidRPr="0043761D">
        <w:rPr>
          <w:sz w:val="28"/>
          <w:szCs w:val="28"/>
        </w:rPr>
        <w:t xml:space="preserve">телефонна розмова. </w:t>
      </w:r>
    </w:p>
    <w:p w14:paraId="61095BCB" w14:textId="77777777" w:rsidR="00C32A6B" w:rsidRPr="0043761D" w:rsidRDefault="00C32A6B" w:rsidP="000C57B7">
      <w:pPr>
        <w:tabs>
          <w:tab w:val="left" w:pos="0"/>
          <w:tab w:val="left" w:pos="720"/>
        </w:tabs>
        <w:ind w:firstLine="709"/>
        <w:jc w:val="both"/>
        <w:rPr>
          <w:sz w:val="28"/>
          <w:szCs w:val="28"/>
        </w:rPr>
      </w:pPr>
    </w:p>
    <w:p w14:paraId="3F137494" w14:textId="77777777" w:rsidR="00C32A6B" w:rsidRPr="0043761D" w:rsidRDefault="00C32A6B" w:rsidP="000C57B7">
      <w:pPr>
        <w:tabs>
          <w:tab w:val="left" w:pos="0"/>
          <w:tab w:val="left" w:pos="720"/>
        </w:tabs>
        <w:ind w:firstLine="709"/>
        <w:jc w:val="both"/>
        <w:rPr>
          <w:sz w:val="28"/>
          <w:szCs w:val="28"/>
        </w:rPr>
      </w:pPr>
      <w:r w:rsidRPr="0043761D">
        <w:rPr>
          <w:b/>
          <w:bCs/>
          <w:sz w:val="28"/>
          <w:szCs w:val="28"/>
        </w:rPr>
        <w:t>4.3. Комунікативні ролі</w:t>
      </w:r>
    </w:p>
    <w:p w14:paraId="748A7081" w14:textId="77777777" w:rsidR="00AC14A1" w:rsidRPr="0043761D" w:rsidRDefault="00AC14A1" w:rsidP="00AC14A1">
      <w:pPr>
        <w:numPr>
          <w:ilvl w:val="0"/>
          <w:numId w:val="214"/>
        </w:numPr>
        <w:tabs>
          <w:tab w:val="left" w:pos="284"/>
        </w:tabs>
        <w:ind w:left="284" w:hanging="284"/>
        <w:jc w:val="both"/>
        <w:rPr>
          <w:sz w:val="28"/>
          <w:szCs w:val="28"/>
        </w:rPr>
      </w:pPr>
      <w:r w:rsidRPr="0043761D">
        <w:rPr>
          <w:sz w:val="28"/>
          <w:szCs w:val="28"/>
        </w:rPr>
        <w:t>незнайомець / незнайомка;</w:t>
      </w:r>
    </w:p>
    <w:p w14:paraId="7E0AF195" w14:textId="77777777" w:rsidR="00AC14A1" w:rsidRPr="0043761D" w:rsidRDefault="00AC14A1" w:rsidP="00AC14A1">
      <w:pPr>
        <w:numPr>
          <w:ilvl w:val="0"/>
          <w:numId w:val="214"/>
        </w:numPr>
        <w:tabs>
          <w:tab w:val="left" w:pos="284"/>
        </w:tabs>
        <w:ind w:left="284" w:hanging="284"/>
        <w:jc w:val="both"/>
        <w:rPr>
          <w:sz w:val="28"/>
          <w:szCs w:val="28"/>
        </w:rPr>
      </w:pPr>
      <w:r w:rsidRPr="0043761D">
        <w:rPr>
          <w:sz w:val="28"/>
          <w:szCs w:val="28"/>
        </w:rPr>
        <w:t>знайомий / знайома;</w:t>
      </w:r>
    </w:p>
    <w:p w14:paraId="04E2D08D" w14:textId="77777777" w:rsidR="00AC14A1" w:rsidRPr="0043761D" w:rsidRDefault="00AC14A1" w:rsidP="00AC14A1">
      <w:pPr>
        <w:numPr>
          <w:ilvl w:val="0"/>
          <w:numId w:val="214"/>
        </w:numPr>
        <w:tabs>
          <w:tab w:val="left" w:pos="284"/>
        </w:tabs>
        <w:ind w:left="284" w:hanging="284"/>
        <w:jc w:val="both"/>
        <w:rPr>
          <w:sz w:val="28"/>
          <w:szCs w:val="28"/>
        </w:rPr>
      </w:pPr>
      <w:r w:rsidRPr="0043761D">
        <w:rPr>
          <w:sz w:val="28"/>
          <w:szCs w:val="28"/>
        </w:rPr>
        <w:t>друг / подруга;</w:t>
      </w:r>
    </w:p>
    <w:p w14:paraId="0C676899" w14:textId="77777777" w:rsidR="00AC14A1" w:rsidRPr="0043761D" w:rsidRDefault="00AC14A1" w:rsidP="00AC14A1">
      <w:pPr>
        <w:numPr>
          <w:ilvl w:val="0"/>
          <w:numId w:val="214"/>
        </w:numPr>
        <w:tabs>
          <w:tab w:val="left" w:pos="284"/>
        </w:tabs>
        <w:ind w:left="284" w:hanging="284"/>
        <w:jc w:val="both"/>
        <w:rPr>
          <w:sz w:val="28"/>
          <w:szCs w:val="28"/>
        </w:rPr>
      </w:pPr>
      <w:r w:rsidRPr="0043761D">
        <w:rPr>
          <w:sz w:val="28"/>
          <w:szCs w:val="28"/>
        </w:rPr>
        <w:t>турист / туристка;</w:t>
      </w:r>
    </w:p>
    <w:p w14:paraId="762471F9" w14:textId="77777777" w:rsidR="00AC14A1" w:rsidRPr="0043761D" w:rsidRDefault="00AC14A1" w:rsidP="00AC14A1">
      <w:pPr>
        <w:numPr>
          <w:ilvl w:val="0"/>
          <w:numId w:val="214"/>
        </w:numPr>
        <w:tabs>
          <w:tab w:val="left" w:pos="284"/>
        </w:tabs>
        <w:ind w:left="284" w:hanging="284"/>
        <w:jc w:val="both"/>
        <w:rPr>
          <w:sz w:val="28"/>
          <w:szCs w:val="28"/>
        </w:rPr>
      </w:pPr>
      <w:r w:rsidRPr="0043761D">
        <w:rPr>
          <w:sz w:val="28"/>
          <w:szCs w:val="28"/>
        </w:rPr>
        <w:t>пасажир / пасажирка;</w:t>
      </w:r>
    </w:p>
    <w:p w14:paraId="6F3546BB" w14:textId="77777777" w:rsidR="00AC14A1" w:rsidRPr="0043761D" w:rsidRDefault="00AC14A1" w:rsidP="00AC14A1">
      <w:pPr>
        <w:numPr>
          <w:ilvl w:val="0"/>
          <w:numId w:val="214"/>
        </w:numPr>
        <w:tabs>
          <w:tab w:val="left" w:pos="284"/>
        </w:tabs>
        <w:ind w:left="284" w:hanging="284"/>
        <w:jc w:val="both"/>
        <w:rPr>
          <w:sz w:val="28"/>
          <w:szCs w:val="28"/>
        </w:rPr>
      </w:pPr>
      <w:r w:rsidRPr="0043761D">
        <w:rPr>
          <w:sz w:val="28"/>
          <w:szCs w:val="28"/>
        </w:rPr>
        <w:t>студент / студентка;</w:t>
      </w:r>
    </w:p>
    <w:p w14:paraId="69E755B6" w14:textId="77777777" w:rsidR="00AC14A1" w:rsidRPr="0043761D" w:rsidRDefault="00AC14A1" w:rsidP="00AC14A1">
      <w:pPr>
        <w:numPr>
          <w:ilvl w:val="0"/>
          <w:numId w:val="214"/>
        </w:numPr>
        <w:tabs>
          <w:tab w:val="left" w:pos="284"/>
        </w:tabs>
        <w:ind w:left="284" w:hanging="284"/>
        <w:jc w:val="both"/>
        <w:rPr>
          <w:sz w:val="28"/>
          <w:szCs w:val="28"/>
        </w:rPr>
      </w:pPr>
      <w:r w:rsidRPr="0043761D">
        <w:rPr>
          <w:sz w:val="28"/>
          <w:szCs w:val="28"/>
        </w:rPr>
        <w:t>клієнт / клієнтка;</w:t>
      </w:r>
    </w:p>
    <w:p w14:paraId="6AD028F7" w14:textId="77777777" w:rsidR="00AC14A1" w:rsidRPr="0043761D" w:rsidRDefault="00AC14A1" w:rsidP="00AC14A1">
      <w:pPr>
        <w:numPr>
          <w:ilvl w:val="0"/>
          <w:numId w:val="214"/>
        </w:numPr>
        <w:tabs>
          <w:tab w:val="left" w:pos="284"/>
        </w:tabs>
        <w:ind w:left="284" w:hanging="284"/>
        <w:jc w:val="both"/>
        <w:rPr>
          <w:sz w:val="28"/>
          <w:szCs w:val="28"/>
        </w:rPr>
      </w:pPr>
      <w:r w:rsidRPr="0043761D">
        <w:rPr>
          <w:sz w:val="28"/>
          <w:szCs w:val="28"/>
        </w:rPr>
        <w:t>пацієнт / пацієнтка;</w:t>
      </w:r>
    </w:p>
    <w:p w14:paraId="4EC0839D" w14:textId="77777777" w:rsidR="00AC14A1" w:rsidRPr="0043761D" w:rsidRDefault="00AC14A1" w:rsidP="00AC14A1">
      <w:pPr>
        <w:numPr>
          <w:ilvl w:val="0"/>
          <w:numId w:val="214"/>
        </w:numPr>
        <w:tabs>
          <w:tab w:val="left" w:pos="284"/>
        </w:tabs>
        <w:ind w:left="284" w:hanging="284"/>
        <w:jc w:val="both"/>
        <w:rPr>
          <w:sz w:val="28"/>
          <w:szCs w:val="28"/>
        </w:rPr>
      </w:pPr>
      <w:r w:rsidRPr="0043761D">
        <w:rPr>
          <w:sz w:val="28"/>
          <w:szCs w:val="28"/>
        </w:rPr>
        <w:t>господар / господиня;</w:t>
      </w:r>
    </w:p>
    <w:p w14:paraId="4A860FDA" w14:textId="77777777" w:rsidR="00AC14A1" w:rsidRPr="0043761D" w:rsidRDefault="00AC14A1" w:rsidP="00AC14A1">
      <w:pPr>
        <w:numPr>
          <w:ilvl w:val="0"/>
          <w:numId w:val="214"/>
        </w:numPr>
        <w:tabs>
          <w:tab w:val="left" w:pos="284"/>
        </w:tabs>
        <w:ind w:left="284" w:hanging="284"/>
        <w:jc w:val="both"/>
        <w:rPr>
          <w:sz w:val="28"/>
          <w:szCs w:val="28"/>
        </w:rPr>
      </w:pPr>
      <w:r w:rsidRPr="0043761D">
        <w:rPr>
          <w:sz w:val="28"/>
          <w:szCs w:val="28"/>
        </w:rPr>
        <w:t>власник / власниця;</w:t>
      </w:r>
    </w:p>
    <w:p w14:paraId="141AF4AA" w14:textId="4B3C9E83" w:rsidR="00AC14A1" w:rsidRPr="0043761D" w:rsidRDefault="00AC14A1" w:rsidP="00AC14A1">
      <w:pPr>
        <w:tabs>
          <w:tab w:val="left" w:pos="284"/>
        </w:tabs>
        <w:ind w:left="284"/>
        <w:jc w:val="both"/>
        <w:rPr>
          <w:sz w:val="28"/>
          <w:szCs w:val="28"/>
        </w:rPr>
      </w:pPr>
      <w:r w:rsidRPr="0043761D">
        <w:rPr>
          <w:sz w:val="28"/>
          <w:szCs w:val="28"/>
        </w:rPr>
        <w:t>колега, член сім’ї, гість, працівник, покупець, продавець, орендар, глядач, читач, слухач, заявник, співрозмовнк, учасник, свідок події.</w:t>
      </w:r>
    </w:p>
    <w:p w14:paraId="18F98E49" w14:textId="77777777" w:rsidR="00B01DE8" w:rsidRPr="0043761D" w:rsidRDefault="00B01DE8" w:rsidP="000C57B7">
      <w:pPr>
        <w:tabs>
          <w:tab w:val="left" w:pos="720"/>
        </w:tabs>
        <w:ind w:firstLine="709"/>
        <w:jc w:val="both"/>
        <w:rPr>
          <w:bCs/>
          <w:i/>
          <w:sz w:val="28"/>
          <w:szCs w:val="28"/>
        </w:rPr>
      </w:pPr>
    </w:p>
    <w:p w14:paraId="32596171" w14:textId="618DD38C" w:rsidR="007007BB" w:rsidRPr="00E836D0" w:rsidRDefault="007007BB" w:rsidP="00E836D0">
      <w:pPr>
        <w:tabs>
          <w:tab w:val="left" w:pos="720"/>
        </w:tabs>
        <w:jc w:val="both"/>
        <w:rPr>
          <w:b/>
          <w:i/>
          <w:sz w:val="28"/>
          <w:szCs w:val="28"/>
        </w:rPr>
      </w:pPr>
      <w:r w:rsidRPr="00E836D0">
        <w:rPr>
          <w:b/>
          <w:i/>
          <w:sz w:val="28"/>
          <w:szCs w:val="28"/>
        </w:rPr>
        <w:t>Каталог А</w:t>
      </w:r>
    </w:p>
    <w:p w14:paraId="29FBF4CF" w14:textId="77777777" w:rsidR="007007BB" w:rsidRPr="0043761D" w:rsidRDefault="007007BB" w:rsidP="000C57B7">
      <w:pPr>
        <w:tabs>
          <w:tab w:val="left" w:pos="720"/>
        </w:tabs>
        <w:ind w:firstLine="709"/>
        <w:jc w:val="center"/>
        <w:rPr>
          <w:b/>
          <w:bCs/>
          <w:sz w:val="28"/>
          <w:szCs w:val="28"/>
        </w:rPr>
      </w:pPr>
      <w:r w:rsidRPr="0043761D">
        <w:rPr>
          <w:b/>
          <w:bCs/>
          <w:sz w:val="28"/>
          <w:szCs w:val="28"/>
        </w:rPr>
        <w:t>Перелік комунікативних намірів</w:t>
      </w:r>
    </w:p>
    <w:p w14:paraId="41EB6AFD" w14:textId="77777777" w:rsidR="00262A2A" w:rsidRPr="0043761D" w:rsidRDefault="00262A2A" w:rsidP="000C57B7">
      <w:pPr>
        <w:tabs>
          <w:tab w:val="left" w:pos="720"/>
        </w:tabs>
        <w:ind w:firstLine="709"/>
        <w:jc w:val="center"/>
        <w:rPr>
          <w:sz w:val="28"/>
          <w:szCs w:val="28"/>
        </w:rPr>
      </w:pPr>
    </w:p>
    <w:p w14:paraId="7F7431D1"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привернути увагу, встановити контакт;</w:t>
      </w:r>
    </w:p>
    <w:p w14:paraId="27A80AD3" w14:textId="2D4554BA" w:rsidR="007007BB" w:rsidRPr="0043761D" w:rsidRDefault="005B47BE" w:rsidP="001433E6">
      <w:pPr>
        <w:numPr>
          <w:ilvl w:val="0"/>
          <w:numId w:val="218"/>
        </w:numPr>
        <w:tabs>
          <w:tab w:val="left" w:pos="284"/>
          <w:tab w:val="left" w:pos="1080"/>
        </w:tabs>
        <w:ind w:left="284" w:hanging="284"/>
        <w:jc w:val="both"/>
        <w:rPr>
          <w:sz w:val="28"/>
          <w:szCs w:val="28"/>
        </w:rPr>
      </w:pPr>
      <w:r>
        <w:rPr>
          <w:sz w:val="28"/>
          <w:szCs w:val="28"/>
        </w:rPr>
        <w:t>відрекомендува</w:t>
      </w:r>
      <w:r w:rsidRPr="0043761D">
        <w:rPr>
          <w:sz w:val="28"/>
          <w:szCs w:val="28"/>
        </w:rPr>
        <w:t>ти</w:t>
      </w:r>
      <w:r w:rsidR="007007BB" w:rsidRPr="0043761D">
        <w:rPr>
          <w:sz w:val="28"/>
          <w:szCs w:val="28"/>
        </w:rPr>
        <w:t xml:space="preserve"> себе або інших;</w:t>
      </w:r>
    </w:p>
    <w:p w14:paraId="74B409B4"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привітатися;</w:t>
      </w:r>
    </w:p>
    <w:p w14:paraId="39E5426A"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попрощатися;</w:t>
      </w:r>
    </w:p>
    <w:p w14:paraId="2B31B872"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подякувати (</w:t>
      </w:r>
      <w:r w:rsidRPr="0043761D">
        <w:rPr>
          <w:i/>
          <w:sz w:val="28"/>
          <w:szCs w:val="28"/>
        </w:rPr>
        <w:t>Вельми вдячний за увагу</w:t>
      </w:r>
      <w:r w:rsidRPr="0043761D">
        <w:rPr>
          <w:sz w:val="28"/>
          <w:szCs w:val="28"/>
        </w:rPr>
        <w:t>);</w:t>
      </w:r>
    </w:p>
    <w:p w14:paraId="2D7DC262"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вибачитися;</w:t>
      </w:r>
    </w:p>
    <w:p w14:paraId="4C9702B1"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привітати;</w:t>
      </w:r>
    </w:p>
    <w:p w14:paraId="584F1904"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побажати (</w:t>
      </w:r>
      <w:r w:rsidRPr="0043761D">
        <w:rPr>
          <w:i/>
          <w:sz w:val="28"/>
          <w:szCs w:val="28"/>
        </w:rPr>
        <w:t>Нехай Ваше життя буде багате на радісні події</w:t>
      </w:r>
      <w:r w:rsidRPr="0043761D">
        <w:rPr>
          <w:sz w:val="28"/>
          <w:szCs w:val="28"/>
        </w:rPr>
        <w:t>);</w:t>
      </w:r>
    </w:p>
    <w:p w14:paraId="6D7F8AB0"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зробити комплімент (</w:t>
      </w:r>
      <w:r w:rsidRPr="0043761D">
        <w:rPr>
          <w:i/>
          <w:sz w:val="28"/>
          <w:szCs w:val="28"/>
        </w:rPr>
        <w:t>У тебе чудовий вигляд. Ти неперевершений спеціаліст</w:t>
      </w:r>
      <w:r w:rsidRPr="0043761D">
        <w:rPr>
          <w:sz w:val="28"/>
          <w:szCs w:val="28"/>
        </w:rPr>
        <w:t>);</w:t>
      </w:r>
    </w:p>
    <w:p w14:paraId="50F872C7"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ставити запитання і відповідати на них;</w:t>
      </w:r>
    </w:p>
    <w:p w14:paraId="66582B69"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просити надати інформацію (</w:t>
      </w:r>
      <w:r w:rsidRPr="0043761D">
        <w:rPr>
          <w:i/>
          <w:sz w:val="28"/>
          <w:szCs w:val="28"/>
        </w:rPr>
        <w:t>Скажіть, будь ласка…. Покажіть, будь ласка</w:t>
      </w:r>
      <w:r w:rsidRPr="0043761D">
        <w:rPr>
          <w:sz w:val="28"/>
          <w:szCs w:val="28"/>
        </w:rPr>
        <w:t xml:space="preserve">); </w:t>
      </w:r>
    </w:p>
    <w:p w14:paraId="5F86434B"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підтвердити інформацію / заперечити її (</w:t>
      </w:r>
      <w:r w:rsidRPr="0043761D">
        <w:rPr>
          <w:i/>
          <w:sz w:val="28"/>
          <w:szCs w:val="28"/>
        </w:rPr>
        <w:t>Так, це книга. Ні, це не зошит, це ручка</w:t>
      </w:r>
      <w:r w:rsidRPr="0043761D">
        <w:rPr>
          <w:sz w:val="28"/>
          <w:szCs w:val="28"/>
        </w:rPr>
        <w:t>);</w:t>
      </w:r>
    </w:p>
    <w:p w14:paraId="3CD08085" w14:textId="77777777" w:rsidR="007007BB" w:rsidRPr="0043761D" w:rsidRDefault="007007BB" w:rsidP="001433E6">
      <w:pPr>
        <w:numPr>
          <w:ilvl w:val="0"/>
          <w:numId w:val="218"/>
        </w:numPr>
        <w:tabs>
          <w:tab w:val="left" w:pos="284"/>
          <w:tab w:val="left" w:pos="1080"/>
        </w:tabs>
        <w:ind w:left="284" w:hanging="284"/>
        <w:jc w:val="both"/>
        <w:rPr>
          <w:sz w:val="28"/>
          <w:szCs w:val="28"/>
        </w:rPr>
      </w:pPr>
      <w:r w:rsidRPr="0043761D">
        <w:rPr>
          <w:sz w:val="28"/>
          <w:szCs w:val="28"/>
        </w:rPr>
        <w:t>висловити свої уподобання (</w:t>
      </w:r>
      <w:r w:rsidRPr="0043761D">
        <w:rPr>
          <w:i/>
          <w:sz w:val="28"/>
          <w:szCs w:val="28"/>
        </w:rPr>
        <w:t>Мені подобається… . Мені не подобається… . Я люблю… . Я не люблю… . Я віддаю перевагу…</w:t>
      </w:r>
      <w:r w:rsidRPr="0043761D">
        <w:rPr>
          <w:sz w:val="28"/>
          <w:szCs w:val="28"/>
        </w:rPr>
        <w:t xml:space="preserve"> .);</w:t>
      </w:r>
    </w:p>
    <w:p w14:paraId="25DF33DA" w14:textId="77777777" w:rsidR="007007BB" w:rsidRPr="0043761D" w:rsidRDefault="007007BB" w:rsidP="001433E6">
      <w:pPr>
        <w:numPr>
          <w:ilvl w:val="0"/>
          <w:numId w:val="218"/>
        </w:numPr>
        <w:tabs>
          <w:tab w:val="left" w:pos="284"/>
          <w:tab w:val="left" w:pos="644"/>
          <w:tab w:val="left" w:pos="1080"/>
        </w:tabs>
        <w:ind w:left="284" w:hanging="284"/>
        <w:jc w:val="both"/>
        <w:rPr>
          <w:sz w:val="28"/>
          <w:szCs w:val="28"/>
        </w:rPr>
      </w:pPr>
      <w:r w:rsidRPr="0043761D">
        <w:rPr>
          <w:sz w:val="28"/>
          <w:szCs w:val="28"/>
        </w:rPr>
        <w:t xml:space="preserve">прохання </w:t>
      </w:r>
      <w:r w:rsidRPr="0043761D">
        <w:rPr>
          <w:b/>
          <w:bCs/>
          <w:sz w:val="28"/>
          <w:szCs w:val="28"/>
        </w:rPr>
        <w:t xml:space="preserve">/ </w:t>
      </w:r>
      <w:r w:rsidRPr="0043761D">
        <w:rPr>
          <w:sz w:val="28"/>
          <w:szCs w:val="28"/>
        </w:rPr>
        <w:t>спонукання робити щось (</w:t>
      </w:r>
      <w:r w:rsidRPr="0043761D">
        <w:rPr>
          <w:i/>
          <w:sz w:val="28"/>
          <w:szCs w:val="28"/>
        </w:rPr>
        <w:t>Ходімо дивитися фільм. Напиши вправу в зошиті</w:t>
      </w:r>
      <w:r w:rsidRPr="0043761D">
        <w:rPr>
          <w:sz w:val="28"/>
          <w:szCs w:val="28"/>
        </w:rPr>
        <w:t>);</w:t>
      </w:r>
    </w:p>
    <w:p w14:paraId="7ED4FB3F"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заборона робити щось / заклик не робити чогось (</w:t>
      </w:r>
      <w:r w:rsidRPr="0043761D">
        <w:rPr>
          <w:i/>
          <w:sz w:val="28"/>
          <w:szCs w:val="28"/>
        </w:rPr>
        <w:t>Не смій тут смітити! Не торкатися! Високий струм!</w:t>
      </w:r>
      <w:r w:rsidRPr="0043761D">
        <w:rPr>
          <w:sz w:val="28"/>
          <w:szCs w:val="28"/>
        </w:rPr>
        <w:t>);</w:t>
      </w:r>
    </w:p>
    <w:p w14:paraId="4BB7A3E9"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впевненість / невпевненість;</w:t>
      </w:r>
    </w:p>
    <w:p w14:paraId="5F17FD94"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висловлювати можливість / неможливість;</w:t>
      </w:r>
    </w:p>
    <w:p w14:paraId="36681219"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припущення / гіпотезу (</w:t>
      </w:r>
      <w:r w:rsidRPr="0043761D">
        <w:rPr>
          <w:i/>
          <w:sz w:val="28"/>
          <w:szCs w:val="28"/>
        </w:rPr>
        <w:t>Припускаю, що… .</w:t>
      </w:r>
      <w:r w:rsidR="000C57B7" w:rsidRPr="0043761D">
        <w:rPr>
          <w:i/>
          <w:sz w:val="28"/>
          <w:szCs w:val="28"/>
        </w:rPr>
        <w:t xml:space="preserve"> </w:t>
      </w:r>
      <w:r w:rsidRPr="0043761D">
        <w:rPr>
          <w:i/>
          <w:sz w:val="28"/>
          <w:szCs w:val="28"/>
        </w:rPr>
        <w:t>Нехай х = 10, тоді...</w:t>
      </w:r>
      <w:r w:rsidRPr="0043761D">
        <w:rPr>
          <w:sz w:val="28"/>
          <w:szCs w:val="28"/>
        </w:rPr>
        <w:t>);</w:t>
      </w:r>
    </w:p>
    <w:p w14:paraId="518B222C" w14:textId="66F7CF08"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потребу (</w:t>
      </w:r>
      <w:r w:rsidRPr="0043761D">
        <w:rPr>
          <w:i/>
          <w:sz w:val="28"/>
          <w:szCs w:val="28"/>
        </w:rPr>
        <w:t>Мені треба / необхідно / потрібно вчитися</w:t>
      </w:r>
      <w:r w:rsidRPr="0043761D">
        <w:rPr>
          <w:sz w:val="28"/>
          <w:szCs w:val="28"/>
        </w:rPr>
        <w:t>);</w:t>
      </w:r>
    </w:p>
    <w:p w14:paraId="61AACAB3"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обґрунтовувати твердження, аргументувати свою думку;</w:t>
      </w:r>
    </w:p>
    <w:p w14:paraId="702F1143"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визначати мету, призначення (</w:t>
      </w:r>
      <w:r w:rsidRPr="0043761D">
        <w:rPr>
          <w:i/>
          <w:sz w:val="28"/>
          <w:szCs w:val="28"/>
        </w:rPr>
        <w:t>Він вчиться в університеті на факультеті прикладної математики, щоб у майбутньому стати дизайнером ігор. Шампунь для сухого волосся</w:t>
      </w:r>
      <w:r w:rsidRPr="0043761D">
        <w:rPr>
          <w:sz w:val="28"/>
          <w:szCs w:val="28"/>
        </w:rPr>
        <w:t>);</w:t>
      </w:r>
    </w:p>
    <w:p w14:paraId="58B6282E"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запрошувати (</w:t>
      </w:r>
      <w:r w:rsidRPr="0043761D">
        <w:rPr>
          <w:bCs/>
          <w:i/>
          <w:sz w:val="28"/>
          <w:szCs w:val="28"/>
        </w:rPr>
        <w:t>Чи не бажаєш скласти мені компанію</w:t>
      </w:r>
      <w:r w:rsidRPr="0043761D">
        <w:rPr>
          <w:bCs/>
          <w:sz w:val="28"/>
          <w:szCs w:val="28"/>
        </w:rPr>
        <w:t>?</w:t>
      </w:r>
      <w:r w:rsidRPr="0043761D">
        <w:rPr>
          <w:b/>
          <w:bCs/>
          <w:sz w:val="28"/>
          <w:szCs w:val="28"/>
        </w:rPr>
        <w:t>);</w:t>
      </w:r>
    </w:p>
    <w:p w14:paraId="5F305BD4"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розпочинати, підтримувати, закінчувати розмову, вступати в неї, контролювати перебіг розмови, перепитувати інформацію (</w:t>
      </w:r>
      <w:r w:rsidRPr="0043761D">
        <w:rPr>
          <w:i/>
          <w:sz w:val="28"/>
          <w:szCs w:val="28"/>
        </w:rPr>
        <w:t>Поговорімо про ситуацію у світі. Хто може почати? Повторіть ще раз дати. А можна я доповню ваш виступ ? Чи всі висловили свої думки</w:t>
      </w:r>
      <w:r w:rsidRPr="0043761D">
        <w:rPr>
          <w:sz w:val="28"/>
          <w:szCs w:val="28"/>
        </w:rPr>
        <w:t>?);</w:t>
      </w:r>
    </w:p>
    <w:p w14:paraId="5D3FBC2A"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свої думки і переконання (</w:t>
      </w:r>
      <w:r w:rsidRPr="0043761D">
        <w:rPr>
          <w:i/>
          <w:sz w:val="28"/>
          <w:szCs w:val="28"/>
        </w:rPr>
        <w:t xml:space="preserve">Я </w:t>
      </w:r>
      <w:r w:rsidR="001433E6" w:rsidRPr="0043761D">
        <w:rPr>
          <w:i/>
          <w:sz w:val="28"/>
          <w:szCs w:val="28"/>
        </w:rPr>
        <w:t xml:space="preserve">думаю / </w:t>
      </w:r>
      <w:r w:rsidR="00875EA9" w:rsidRPr="0043761D">
        <w:rPr>
          <w:i/>
          <w:sz w:val="28"/>
          <w:szCs w:val="28"/>
        </w:rPr>
        <w:t>вважаю</w:t>
      </w:r>
      <w:r w:rsidR="001433E6" w:rsidRPr="0043761D">
        <w:rPr>
          <w:i/>
          <w:sz w:val="28"/>
          <w:szCs w:val="28"/>
        </w:rPr>
        <w:t xml:space="preserve"> / </w:t>
      </w:r>
      <w:r w:rsidR="00875EA9" w:rsidRPr="0043761D">
        <w:rPr>
          <w:i/>
          <w:sz w:val="28"/>
          <w:szCs w:val="28"/>
        </w:rPr>
        <w:t>переконаний, що</w:t>
      </w:r>
      <w:r w:rsidR="00875EA9" w:rsidRPr="0043761D">
        <w:rPr>
          <w:sz w:val="28"/>
          <w:szCs w:val="28"/>
        </w:rPr>
        <w:t>…</w:t>
      </w:r>
      <w:r w:rsidRPr="0043761D">
        <w:rPr>
          <w:sz w:val="28"/>
          <w:szCs w:val="28"/>
        </w:rPr>
        <w:t xml:space="preserve">); </w:t>
      </w:r>
    </w:p>
    <w:p w14:paraId="71228387"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порадити чи відмовити робити щось (</w:t>
      </w:r>
      <w:r w:rsidRPr="0043761D">
        <w:rPr>
          <w:i/>
          <w:sz w:val="28"/>
          <w:szCs w:val="28"/>
        </w:rPr>
        <w:t>Рекомендую почати з простого матеріалу. Хочу порадити не робити цього. Проконсультуйтесь у юриста</w:t>
      </w:r>
      <w:r w:rsidRPr="0043761D">
        <w:rPr>
          <w:sz w:val="28"/>
          <w:szCs w:val="28"/>
        </w:rPr>
        <w:t>);</w:t>
      </w:r>
    </w:p>
    <w:p w14:paraId="541CBDF0"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ідентифікувати предмети / осіб / процеси / події (</w:t>
      </w:r>
      <w:r w:rsidRPr="0043761D">
        <w:rPr>
          <w:i/>
          <w:sz w:val="28"/>
          <w:szCs w:val="28"/>
        </w:rPr>
        <w:t>Іван Дідула – викладач Львівського університету. Це часи Відродженн</w:t>
      </w:r>
      <w:r w:rsidR="001433E6" w:rsidRPr="0043761D">
        <w:rPr>
          <w:i/>
          <w:sz w:val="28"/>
          <w:szCs w:val="28"/>
        </w:rPr>
        <w:t>я</w:t>
      </w:r>
      <w:r w:rsidRPr="0043761D">
        <w:rPr>
          <w:sz w:val="28"/>
          <w:szCs w:val="28"/>
        </w:rPr>
        <w:t>);</w:t>
      </w:r>
    </w:p>
    <w:p w14:paraId="6DAF8F9A"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давати визначення (</w:t>
      </w:r>
      <w:r w:rsidR="001433E6" w:rsidRPr="0043761D">
        <w:rPr>
          <w:i/>
          <w:sz w:val="28"/>
          <w:szCs w:val="28"/>
        </w:rPr>
        <w:t xml:space="preserve">Лікар – це </w:t>
      </w:r>
      <w:r w:rsidRPr="0043761D">
        <w:rPr>
          <w:i/>
          <w:sz w:val="28"/>
          <w:szCs w:val="28"/>
        </w:rPr>
        <w:t>спеціаліст, який лікує людей</w:t>
      </w:r>
      <w:r w:rsidRPr="0043761D">
        <w:rPr>
          <w:sz w:val="28"/>
          <w:szCs w:val="28"/>
        </w:rPr>
        <w:t>.);</w:t>
      </w:r>
    </w:p>
    <w:p w14:paraId="03250AF9"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надію турботу і занепокоєння (</w:t>
      </w:r>
      <w:r w:rsidRPr="0043761D">
        <w:rPr>
          <w:i/>
          <w:sz w:val="28"/>
          <w:szCs w:val="28"/>
        </w:rPr>
        <w:t>Сподіваюся, що в тебе все добре. Бережи себе. Будь обережний. Що сталося? Тобі погано</w:t>
      </w:r>
      <w:r w:rsidRPr="0043761D">
        <w:rPr>
          <w:sz w:val="28"/>
          <w:szCs w:val="28"/>
        </w:rPr>
        <w:t>?);</w:t>
      </w:r>
    </w:p>
    <w:p w14:paraId="3F22A808"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висловлювати радість, печаль, смуток і співчуття (</w:t>
      </w:r>
      <w:r w:rsidRPr="0043761D">
        <w:rPr>
          <w:i/>
          <w:sz w:val="28"/>
          <w:szCs w:val="28"/>
        </w:rPr>
        <w:t>Який я радий! Мені сумно. Дуже шкода. Співчуваю</w:t>
      </w:r>
      <w:r w:rsidRPr="0043761D">
        <w:rPr>
          <w:sz w:val="28"/>
          <w:szCs w:val="28"/>
        </w:rPr>
        <w:t>);</w:t>
      </w:r>
    </w:p>
    <w:p w14:paraId="2F950FE1"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задоволення і незадоволення (</w:t>
      </w:r>
      <w:r w:rsidRPr="0043761D">
        <w:rPr>
          <w:i/>
          <w:sz w:val="28"/>
          <w:szCs w:val="28"/>
        </w:rPr>
        <w:t>Я (не) задоволений такою роботою</w:t>
      </w:r>
      <w:r w:rsidRPr="0043761D">
        <w:rPr>
          <w:sz w:val="28"/>
          <w:szCs w:val="28"/>
        </w:rPr>
        <w:t>);</w:t>
      </w:r>
    </w:p>
    <w:p w14:paraId="048EF479"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висловлювати байдужість (</w:t>
      </w:r>
      <w:r w:rsidRPr="0043761D">
        <w:rPr>
          <w:i/>
          <w:sz w:val="28"/>
          <w:szCs w:val="28"/>
        </w:rPr>
        <w:t>Мені байдуже. Мені все одно. Це мене не хвилює</w:t>
      </w:r>
      <w:r w:rsidRPr="0043761D">
        <w:rPr>
          <w:sz w:val="28"/>
          <w:szCs w:val="28"/>
        </w:rPr>
        <w:t>);</w:t>
      </w:r>
    </w:p>
    <w:p w14:paraId="7B456F3D"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висловлювати розчарування (</w:t>
      </w:r>
      <w:r w:rsidRPr="0043761D">
        <w:rPr>
          <w:i/>
          <w:sz w:val="28"/>
          <w:szCs w:val="28"/>
        </w:rPr>
        <w:t>Дуже прикро, але нічого не вийшло</w:t>
      </w:r>
      <w:r w:rsidRPr="0043761D">
        <w:rPr>
          <w:sz w:val="28"/>
          <w:szCs w:val="28"/>
        </w:rPr>
        <w:t>);</w:t>
      </w:r>
    </w:p>
    <w:p w14:paraId="31C97A96"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належність / членство (</w:t>
      </w:r>
      <w:r w:rsidRPr="0043761D">
        <w:rPr>
          <w:i/>
          <w:sz w:val="28"/>
          <w:szCs w:val="28"/>
        </w:rPr>
        <w:t>Це книга мого брата. Він член Пласту</w:t>
      </w:r>
      <w:r w:rsidRPr="0043761D">
        <w:rPr>
          <w:sz w:val="28"/>
          <w:szCs w:val="28"/>
        </w:rPr>
        <w:t>);</w:t>
      </w:r>
    </w:p>
    <w:p w14:paraId="1970970C"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просторові значення місця і напрямку (</w:t>
      </w:r>
      <w:r w:rsidRPr="0043761D">
        <w:rPr>
          <w:i/>
          <w:sz w:val="28"/>
          <w:szCs w:val="28"/>
        </w:rPr>
        <w:t>з-під, з-над, в</w:t>
      </w:r>
      <w:r w:rsidR="004E63C0" w:rsidRPr="0043761D">
        <w:rPr>
          <w:i/>
          <w:sz w:val="28"/>
          <w:szCs w:val="28"/>
        </w:rPr>
        <w:t>горі</w:t>
      </w:r>
      <w:r w:rsidRPr="0043761D">
        <w:rPr>
          <w:i/>
          <w:sz w:val="28"/>
          <w:szCs w:val="28"/>
        </w:rPr>
        <w:t>, внизу, на північному сході, їхати на захід</w:t>
      </w:r>
      <w:r w:rsidRPr="0043761D">
        <w:rPr>
          <w:sz w:val="28"/>
          <w:szCs w:val="28"/>
        </w:rPr>
        <w:t>);</w:t>
      </w:r>
    </w:p>
    <w:p w14:paraId="0F5F76F0"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часові поняття (</w:t>
      </w:r>
      <w:r w:rsidRPr="0043761D">
        <w:rPr>
          <w:i/>
          <w:sz w:val="28"/>
          <w:szCs w:val="28"/>
        </w:rPr>
        <w:t>через два тижні, протягом року, минулого місяця, торік</w:t>
      </w:r>
      <w:r w:rsidRPr="0043761D">
        <w:rPr>
          <w:sz w:val="28"/>
          <w:szCs w:val="28"/>
        </w:rPr>
        <w:t>);</w:t>
      </w:r>
    </w:p>
    <w:p w14:paraId="5C6284EA"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причинно-наслідкові значення (</w:t>
      </w:r>
      <w:r w:rsidRPr="0043761D">
        <w:rPr>
          <w:i/>
          <w:sz w:val="28"/>
          <w:szCs w:val="28"/>
        </w:rPr>
        <w:t>Через погану погоду ми не пішли у парк. Унаслідок повені постраждали довколишні села. Завдяки високим показникам промисловості ВВП зріс на 20 %. Усупереч думці більшості він довів свою гіпотезу</w:t>
      </w:r>
      <w:r w:rsidRPr="0043761D">
        <w:rPr>
          <w:sz w:val="28"/>
          <w:szCs w:val="28"/>
        </w:rPr>
        <w:t>);</w:t>
      </w:r>
    </w:p>
    <w:p w14:paraId="4A91F9E5"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умову і наслідок (</w:t>
      </w:r>
      <w:r w:rsidRPr="0043761D">
        <w:rPr>
          <w:i/>
          <w:sz w:val="28"/>
          <w:szCs w:val="28"/>
        </w:rPr>
        <w:t>Якщо працюватимеш, матимеш кращі результати</w:t>
      </w:r>
      <w:r w:rsidRPr="0043761D">
        <w:rPr>
          <w:sz w:val="28"/>
          <w:szCs w:val="28"/>
        </w:rPr>
        <w:t>);</w:t>
      </w:r>
    </w:p>
    <w:p w14:paraId="5D2CADD1"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смислові зв’язки між частинами тексту чи висловлюваннями інших, покликатися на чиюсь думку (</w:t>
      </w:r>
      <w:r w:rsidRPr="0043761D">
        <w:rPr>
          <w:i/>
          <w:sz w:val="28"/>
          <w:szCs w:val="28"/>
        </w:rPr>
        <w:t>По-перше, ... По-друге, …</w:t>
      </w:r>
      <w:r w:rsidR="000C57B7" w:rsidRPr="0043761D">
        <w:rPr>
          <w:i/>
          <w:sz w:val="28"/>
          <w:szCs w:val="28"/>
        </w:rPr>
        <w:t xml:space="preserve"> </w:t>
      </w:r>
      <w:r w:rsidRPr="0043761D">
        <w:rPr>
          <w:i/>
          <w:sz w:val="28"/>
          <w:szCs w:val="28"/>
        </w:rPr>
        <w:t>Як казав Григорій Сковорода, з усіх втрат втрата часу найбільша</w:t>
      </w:r>
      <w:r w:rsidRPr="0043761D">
        <w:rPr>
          <w:sz w:val="28"/>
          <w:szCs w:val="28"/>
        </w:rPr>
        <w:t>);</w:t>
      </w:r>
    </w:p>
    <w:p w14:paraId="16150CC9"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порівнювати об’єкти (</w:t>
      </w:r>
      <w:r w:rsidRPr="0043761D">
        <w:rPr>
          <w:i/>
          <w:sz w:val="28"/>
          <w:szCs w:val="28"/>
        </w:rPr>
        <w:t>Цей будинок вищий, ніж той. Вона вища за брата. Ми більше працювали від них</w:t>
      </w:r>
      <w:r w:rsidRPr="0043761D">
        <w:rPr>
          <w:sz w:val="28"/>
          <w:szCs w:val="28"/>
        </w:rPr>
        <w:t>);</w:t>
      </w:r>
    </w:p>
    <w:p w14:paraId="4098370A"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запитувати про згоду і відмову (</w:t>
      </w:r>
      <w:r w:rsidRPr="0043761D">
        <w:rPr>
          <w:i/>
          <w:sz w:val="28"/>
          <w:szCs w:val="28"/>
        </w:rPr>
        <w:t>Ти (не)погоджуєшся зі мною? Ти (не)зг</w:t>
      </w:r>
      <w:r w:rsidR="007169E6" w:rsidRPr="0043761D">
        <w:rPr>
          <w:i/>
          <w:sz w:val="28"/>
          <w:szCs w:val="28"/>
        </w:rPr>
        <w:t>оден / згодна</w:t>
      </w:r>
      <w:r w:rsidRPr="0043761D">
        <w:rPr>
          <w:i/>
          <w:sz w:val="28"/>
          <w:szCs w:val="28"/>
        </w:rPr>
        <w:t>? Ти за чи проти?</w:t>
      </w:r>
      <w:r w:rsidRPr="0043761D">
        <w:rPr>
          <w:sz w:val="28"/>
          <w:szCs w:val="28"/>
        </w:rPr>
        <w:t>);</w:t>
      </w:r>
    </w:p>
    <w:p w14:paraId="2A844111"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пропонувати, приймати</w:t>
      </w:r>
      <w:r w:rsidR="000C57B7" w:rsidRPr="0043761D">
        <w:rPr>
          <w:sz w:val="28"/>
          <w:szCs w:val="28"/>
        </w:rPr>
        <w:t xml:space="preserve"> </w:t>
      </w:r>
      <w:r w:rsidRPr="0043761D">
        <w:rPr>
          <w:sz w:val="28"/>
          <w:szCs w:val="28"/>
        </w:rPr>
        <w:t>і відхиляти пропозиції (</w:t>
      </w:r>
      <w:r w:rsidRPr="0043761D">
        <w:rPr>
          <w:i/>
          <w:sz w:val="28"/>
          <w:szCs w:val="28"/>
        </w:rPr>
        <w:t>Пропоную піти на концерт. На жаль, не можу сьогодні. А я залюбки піду з вами</w:t>
      </w:r>
      <w:r w:rsidRPr="0043761D">
        <w:rPr>
          <w:sz w:val="28"/>
          <w:szCs w:val="28"/>
        </w:rPr>
        <w:t>);</w:t>
      </w:r>
    </w:p>
    <w:p w14:paraId="2EC0F920" w14:textId="60D08763"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 xml:space="preserve"> обіцяти зробити щось (</w:t>
      </w:r>
      <w:r w:rsidRPr="0043761D">
        <w:rPr>
          <w:i/>
          <w:sz w:val="28"/>
          <w:szCs w:val="28"/>
        </w:rPr>
        <w:t xml:space="preserve">Обіцяю </w:t>
      </w:r>
      <w:r w:rsidR="00A322A9" w:rsidRPr="0043761D">
        <w:rPr>
          <w:i/>
          <w:sz w:val="28"/>
          <w:szCs w:val="28"/>
        </w:rPr>
        <w:t xml:space="preserve">завтра </w:t>
      </w:r>
      <w:r w:rsidRPr="0043761D">
        <w:rPr>
          <w:i/>
          <w:sz w:val="28"/>
          <w:szCs w:val="28"/>
        </w:rPr>
        <w:t>відп</w:t>
      </w:r>
      <w:r w:rsidR="00A322A9" w:rsidRPr="0043761D">
        <w:rPr>
          <w:i/>
          <w:sz w:val="28"/>
          <w:szCs w:val="28"/>
        </w:rPr>
        <w:t>овісти на Ваш запит</w:t>
      </w:r>
      <w:r w:rsidRPr="0043761D">
        <w:rPr>
          <w:sz w:val="28"/>
          <w:szCs w:val="28"/>
        </w:rPr>
        <w:t>);</w:t>
      </w:r>
    </w:p>
    <w:p w14:paraId="3C221332" w14:textId="77777777" w:rsidR="007007BB" w:rsidRPr="0043761D" w:rsidRDefault="007007BB" w:rsidP="001433E6">
      <w:pPr>
        <w:numPr>
          <w:ilvl w:val="0"/>
          <w:numId w:val="218"/>
        </w:numPr>
        <w:tabs>
          <w:tab w:val="left" w:pos="284"/>
          <w:tab w:val="left" w:pos="641"/>
          <w:tab w:val="left" w:pos="1080"/>
        </w:tabs>
        <w:ind w:left="284" w:hanging="284"/>
        <w:jc w:val="both"/>
        <w:rPr>
          <w:sz w:val="28"/>
          <w:szCs w:val="28"/>
        </w:rPr>
      </w:pPr>
      <w:r w:rsidRPr="0043761D">
        <w:rPr>
          <w:sz w:val="28"/>
          <w:szCs w:val="28"/>
        </w:rPr>
        <w:t>виражати характеристики / властивості / стан предметів, осіб, процесів.</w:t>
      </w:r>
    </w:p>
    <w:p w14:paraId="02474573" w14:textId="2EA9ECA7" w:rsidR="007007BB" w:rsidRPr="0043761D" w:rsidRDefault="007007BB" w:rsidP="000C57B7">
      <w:pPr>
        <w:tabs>
          <w:tab w:val="left" w:pos="720"/>
        </w:tabs>
        <w:ind w:firstLine="709"/>
        <w:jc w:val="both"/>
        <w:rPr>
          <w:sz w:val="28"/>
          <w:szCs w:val="28"/>
        </w:rPr>
      </w:pPr>
    </w:p>
    <w:p w14:paraId="03400FEB" w14:textId="77777777" w:rsidR="007007BB" w:rsidRPr="00E836D0" w:rsidRDefault="007007BB" w:rsidP="00CD121A">
      <w:pPr>
        <w:tabs>
          <w:tab w:val="left" w:pos="720"/>
        </w:tabs>
        <w:jc w:val="both"/>
        <w:rPr>
          <w:b/>
          <w:i/>
          <w:sz w:val="28"/>
          <w:szCs w:val="28"/>
        </w:rPr>
      </w:pPr>
      <w:r w:rsidRPr="00E836D0">
        <w:rPr>
          <w:b/>
          <w:i/>
          <w:sz w:val="28"/>
          <w:szCs w:val="28"/>
        </w:rPr>
        <w:t>Каталог Б</w:t>
      </w:r>
    </w:p>
    <w:p w14:paraId="4BAF5442" w14:textId="77777777" w:rsidR="007007BB" w:rsidRPr="0043761D" w:rsidRDefault="007007BB" w:rsidP="000C57B7">
      <w:pPr>
        <w:tabs>
          <w:tab w:val="left" w:pos="720"/>
        </w:tabs>
        <w:ind w:firstLine="709"/>
        <w:jc w:val="center"/>
        <w:rPr>
          <w:sz w:val="28"/>
          <w:szCs w:val="28"/>
        </w:rPr>
      </w:pPr>
      <w:r w:rsidRPr="0043761D">
        <w:rPr>
          <w:b/>
          <w:bCs/>
          <w:sz w:val="28"/>
          <w:szCs w:val="28"/>
        </w:rPr>
        <w:t>Тематичний каталог</w:t>
      </w:r>
    </w:p>
    <w:p w14:paraId="2040470F" w14:textId="77777777" w:rsidR="007007BB" w:rsidRPr="0043761D" w:rsidRDefault="007007BB" w:rsidP="000C57B7">
      <w:pPr>
        <w:numPr>
          <w:ilvl w:val="0"/>
          <w:numId w:val="44"/>
        </w:numPr>
        <w:tabs>
          <w:tab w:val="clear" w:pos="709"/>
          <w:tab w:val="left" w:pos="720"/>
          <w:tab w:val="left" w:pos="1069"/>
          <w:tab w:val="left" w:pos="1134"/>
        </w:tabs>
        <w:ind w:left="0" w:firstLine="709"/>
        <w:jc w:val="both"/>
        <w:rPr>
          <w:sz w:val="28"/>
          <w:szCs w:val="28"/>
        </w:rPr>
      </w:pPr>
      <w:r w:rsidRPr="0043761D">
        <w:rPr>
          <w:b/>
          <w:bCs/>
          <w:sz w:val="28"/>
          <w:szCs w:val="28"/>
        </w:rPr>
        <w:t>Людина</w:t>
      </w:r>
    </w:p>
    <w:p w14:paraId="5CF2C98A" w14:textId="77777777" w:rsidR="007007BB" w:rsidRPr="0043761D" w:rsidRDefault="007007BB" w:rsidP="00FD5A13">
      <w:pPr>
        <w:tabs>
          <w:tab w:val="left" w:pos="720"/>
          <w:tab w:val="left" w:pos="1134"/>
        </w:tabs>
        <w:ind w:left="708" w:firstLine="1"/>
        <w:jc w:val="both"/>
        <w:rPr>
          <w:sz w:val="28"/>
          <w:szCs w:val="28"/>
        </w:rPr>
      </w:pPr>
      <w:r w:rsidRPr="0043761D">
        <w:rPr>
          <w:sz w:val="28"/>
          <w:szCs w:val="28"/>
        </w:rPr>
        <w:t>а) ім’я і прізвище, адреса, стать, сімейний стан, вік, дата і місце народження;</w:t>
      </w:r>
    </w:p>
    <w:p w14:paraId="692A8AB9"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національність, країна і знання мов;</w:t>
      </w:r>
    </w:p>
    <w:p w14:paraId="2018C203"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освіта;</w:t>
      </w:r>
    </w:p>
    <w:p w14:paraId="70D7A8A8"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професія і вид занять;</w:t>
      </w:r>
    </w:p>
    <w:p w14:paraId="1C6E1E62"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вигляд, одяг, мода;</w:t>
      </w:r>
    </w:p>
    <w:p w14:paraId="47905810"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риси характеру;</w:t>
      </w:r>
    </w:p>
    <w:p w14:paraId="078F3C13" w14:textId="2A0B2ABA" w:rsidR="007007BB" w:rsidRPr="0043761D" w:rsidRDefault="00E00E3D" w:rsidP="000C57B7">
      <w:pPr>
        <w:tabs>
          <w:tab w:val="left" w:pos="720"/>
          <w:tab w:val="left" w:pos="1134"/>
        </w:tabs>
        <w:ind w:firstLine="709"/>
        <w:jc w:val="both"/>
        <w:rPr>
          <w:sz w:val="28"/>
          <w:szCs w:val="28"/>
        </w:rPr>
      </w:pPr>
      <w:r w:rsidRPr="0043761D">
        <w:rPr>
          <w:sz w:val="28"/>
          <w:szCs w:val="28"/>
        </w:rPr>
        <w:t>е) сім’я</w:t>
      </w:r>
      <w:r w:rsidR="0043761D" w:rsidRPr="0043761D">
        <w:rPr>
          <w:sz w:val="28"/>
          <w:szCs w:val="28"/>
        </w:rPr>
        <w:t>, члени сім’ї</w:t>
      </w:r>
      <w:r w:rsidRPr="0043761D">
        <w:rPr>
          <w:sz w:val="28"/>
          <w:szCs w:val="28"/>
        </w:rPr>
        <w:t>, роди</w:t>
      </w:r>
      <w:r w:rsidR="0043761D">
        <w:rPr>
          <w:sz w:val="28"/>
          <w:szCs w:val="28"/>
        </w:rPr>
        <w:t>чі</w:t>
      </w:r>
      <w:r w:rsidR="007007BB" w:rsidRPr="0043761D">
        <w:rPr>
          <w:sz w:val="28"/>
          <w:szCs w:val="28"/>
        </w:rPr>
        <w:t>;</w:t>
      </w:r>
    </w:p>
    <w:p w14:paraId="1D006BB6" w14:textId="77777777" w:rsidR="007007BB" w:rsidRPr="0043761D" w:rsidRDefault="007007BB" w:rsidP="000C57B7">
      <w:pPr>
        <w:tabs>
          <w:tab w:val="left" w:pos="720"/>
          <w:tab w:val="left" w:pos="1134"/>
        </w:tabs>
        <w:ind w:firstLine="709"/>
        <w:jc w:val="both"/>
        <w:rPr>
          <w:sz w:val="28"/>
          <w:szCs w:val="28"/>
        </w:rPr>
      </w:pPr>
      <w:r w:rsidRPr="0043761D">
        <w:rPr>
          <w:sz w:val="28"/>
          <w:szCs w:val="28"/>
        </w:rPr>
        <w:t>є) родинні стосунки;</w:t>
      </w:r>
    </w:p>
    <w:p w14:paraId="3430F18C" w14:textId="77777777" w:rsidR="007007BB" w:rsidRPr="0043761D" w:rsidRDefault="007007BB" w:rsidP="000C57B7">
      <w:pPr>
        <w:tabs>
          <w:tab w:val="left" w:pos="720"/>
          <w:tab w:val="left" w:pos="1134"/>
        </w:tabs>
        <w:ind w:firstLine="709"/>
        <w:jc w:val="both"/>
        <w:rPr>
          <w:sz w:val="28"/>
          <w:szCs w:val="28"/>
        </w:rPr>
      </w:pPr>
      <w:r w:rsidRPr="0043761D">
        <w:rPr>
          <w:sz w:val="28"/>
          <w:szCs w:val="28"/>
        </w:rPr>
        <w:t>ж) взаємини з іншими людьми;</w:t>
      </w:r>
    </w:p>
    <w:p w14:paraId="54AF45D3" w14:textId="77777777" w:rsidR="007007BB" w:rsidRPr="0043761D" w:rsidRDefault="007007BB" w:rsidP="000C57B7">
      <w:pPr>
        <w:tabs>
          <w:tab w:val="left" w:pos="720"/>
          <w:tab w:val="left" w:pos="1134"/>
        </w:tabs>
        <w:ind w:firstLine="709"/>
        <w:jc w:val="both"/>
        <w:rPr>
          <w:sz w:val="28"/>
          <w:szCs w:val="28"/>
        </w:rPr>
      </w:pPr>
      <w:r w:rsidRPr="0043761D">
        <w:rPr>
          <w:sz w:val="28"/>
          <w:szCs w:val="28"/>
        </w:rPr>
        <w:t>з) контакти з іншими людьми (зустріч, листування).</w:t>
      </w:r>
    </w:p>
    <w:p w14:paraId="631691CE" w14:textId="77777777" w:rsidR="007007BB" w:rsidRPr="0043761D" w:rsidRDefault="007007BB" w:rsidP="000C57B7">
      <w:pPr>
        <w:tabs>
          <w:tab w:val="left" w:pos="720"/>
          <w:tab w:val="left" w:pos="1134"/>
        </w:tabs>
        <w:ind w:firstLine="709"/>
        <w:jc w:val="both"/>
        <w:rPr>
          <w:sz w:val="28"/>
          <w:szCs w:val="28"/>
        </w:rPr>
      </w:pPr>
    </w:p>
    <w:p w14:paraId="73E48A16" w14:textId="77777777" w:rsidR="007007BB" w:rsidRPr="0043761D" w:rsidRDefault="007007BB" w:rsidP="000C57B7">
      <w:pPr>
        <w:numPr>
          <w:ilvl w:val="0"/>
          <w:numId w:val="44"/>
        </w:numPr>
        <w:tabs>
          <w:tab w:val="clear" w:pos="709"/>
          <w:tab w:val="left" w:pos="720"/>
          <w:tab w:val="left" w:pos="1069"/>
          <w:tab w:val="left" w:pos="1134"/>
        </w:tabs>
        <w:ind w:left="0" w:firstLine="709"/>
        <w:jc w:val="both"/>
        <w:rPr>
          <w:sz w:val="28"/>
          <w:szCs w:val="28"/>
        </w:rPr>
      </w:pPr>
      <w:r w:rsidRPr="0043761D">
        <w:rPr>
          <w:b/>
          <w:bCs/>
          <w:sz w:val="28"/>
          <w:szCs w:val="28"/>
        </w:rPr>
        <w:t>Дім, помешкання</w:t>
      </w:r>
    </w:p>
    <w:p w14:paraId="219270AB"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тип і величина помешкання (квартира, приватний будинок);</w:t>
      </w:r>
    </w:p>
    <w:p w14:paraId="09F92192"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частини будинку (поверх, фойє, коридор, балкон, горище, дах);</w:t>
      </w:r>
    </w:p>
    <w:p w14:paraId="3589A286"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кімнати в будинку відповідно до функціонального призначення;</w:t>
      </w:r>
    </w:p>
    <w:p w14:paraId="7C2CC944"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меблі і предмети інтер’єру та декору;</w:t>
      </w:r>
    </w:p>
    <w:p w14:paraId="5D3226B2"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бронювання кімнати в готелі;</w:t>
      </w:r>
    </w:p>
    <w:p w14:paraId="68035134"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винаймання квартири або будинку;</w:t>
      </w:r>
    </w:p>
    <w:p w14:paraId="624F3039"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оплата за помешкання (оренда, комунальні платежі).</w:t>
      </w:r>
    </w:p>
    <w:p w14:paraId="12F9EFF9" w14:textId="77777777" w:rsidR="007007BB" w:rsidRPr="0043761D" w:rsidRDefault="007007BB" w:rsidP="000C57B7">
      <w:pPr>
        <w:tabs>
          <w:tab w:val="left" w:pos="720"/>
          <w:tab w:val="left" w:pos="1134"/>
        </w:tabs>
        <w:ind w:firstLine="709"/>
        <w:jc w:val="both"/>
        <w:rPr>
          <w:sz w:val="28"/>
          <w:szCs w:val="28"/>
        </w:rPr>
      </w:pPr>
    </w:p>
    <w:p w14:paraId="1977E133" w14:textId="27D97893" w:rsidR="007007BB" w:rsidRPr="00E836D0" w:rsidRDefault="007007BB" w:rsidP="000C57B7">
      <w:pPr>
        <w:numPr>
          <w:ilvl w:val="0"/>
          <w:numId w:val="44"/>
        </w:numPr>
        <w:tabs>
          <w:tab w:val="clear" w:pos="709"/>
          <w:tab w:val="left" w:pos="720"/>
          <w:tab w:val="left" w:pos="1134"/>
        </w:tabs>
        <w:ind w:left="0" w:firstLine="709"/>
        <w:jc w:val="both"/>
        <w:rPr>
          <w:sz w:val="28"/>
          <w:szCs w:val="28"/>
        </w:rPr>
      </w:pPr>
      <w:r w:rsidRPr="0043761D">
        <w:rPr>
          <w:b/>
          <w:bCs/>
          <w:sz w:val="28"/>
          <w:szCs w:val="28"/>
        </w:rPr>
        <w:t>Щоденне життя, побут</w:t>
      </w:r>
    </w:p>
    <w:p w14:paraId="5CF360AA" w14:textId="77777777" w:rsidR="00E836D0" w:rsidRPr="0043761D" w:rsidRDefault="00E836D0" w:rsidP="00E836D0">
      <w:pPr>
        <w:tabs>
          <w:tab w:val="left" w:pos="1134"/>
        </w:tabs>
        <w:ind w:left="709"/>
        <w:jc w:val="both"/>
        <w:rPr>
          <w:sz w:val="28"/>
          <w:szCs w:val="28"/>
        </w:rPr>
      </w:pPr>
    </w:p>
    <w:p w14:paraId="27072EC8"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а) типові </w:t>
      </w:r>
      <w:r w:rsidR="00E00E3D" w:rsidRPr="0043761D">
        <w:rPr>
          <w:sz w:val="28"/>
          <w:szCs w:val="28"/>
        </w:rPr>
        <w:t xml:space="preserve">щоденні </w:t>
      </w:r>
      <w:r w:rsidRPr="0043761D">
        <w:rPr>
          <w:sz w:val="28"/>
          <w:szCs w:val="28"/>
        </w:rPr>
        <w:t>заняття;</w:t>
      </w:r>
    </w:p>
    <w:p w14:paraId="599A6C8C"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предмети повсякденного вжитку;</w:t>
      </w:r>
    </w:p>
    <w:p w14:paraId="1443120D"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окреслення часу (пори року, місяці, дні тижня, година і хвилини);</w:t>
      </w:r>
    </w:p>
    <w:p w14:paraId="6C18325E"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умови і стиль життя;</w:t>
      </w:r>
    </w:p>
    <w:p w14:paraId="77514272"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перукарські послуги та косметичні процедури.</w:t>
      </w:r>
    </w:p>
    <w:p w14:paraId="036F0AD3" w14:textId="77777777" w:rsidR="007007BB" w:rsidRPr="0043761D" w:rsidRDefault="007007BB" w:rsidP="000C57B7">
      <w:pPr>
        <w:tabs>
          <w:tab w:val="left" w:pos="720"/>
          <w:tab w:val="left" w:pos="1134"/>
        </w:tabs>
        <w:ind w:firstLine="709"/>
        <w:jc w:val="both"/>
        <w:rPr>
          <w:sz w:val="28"/>
          <w:szCs w:val="28"/>
        </w:rPr>
      </w:pPr>
    </w:p>
    <w:p w14:paraId="55FEFA6C" w14:textId="77777777" w:rsidR="007007BB" w:rsidRPr="0043761D" w:rsidRDefault="007007BB" w:rsidP="000C57B7">
      <w:pPr>
        <w:numPr>
          <w:ilvl w:val="0"/>
          <w:numId w:val="44"/>
        </w:numPr>
        <w:tabs>
          <w:tab w:val="clear" w:pos="709"/>
          <w:tab w:val="left" w:pos="720"/>
          <w:tab w:val="left" w:pos="1134"/>
        </w:tabs>
        <w:ind w:left="0" w:firstLine="709"/>
        <w:jc w:val="both"/>
        <w:rPr>
          <w:sz w:val="28"/>
          <w:szCs w:val="28"/>
        </w:rPr>
      </w:pPr>
      <w:r w:rsidRPr="0043761D">
        <w:rPr>
          <w:b/>
          <w:bCs/>
          <w:sz w:val="28"/>
          <w:szCs w:val="28"/>
        </w:rPr>
        <w:t>Дозвілля, відпочинок</w:t>
      </w:r>
    </w:p>
    <w:p w14:paraId="31D9DCCC"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способи проведення вільного часу;</w:t>
      </w:r>
    </w:p>
    <w:p w14:paraId="0DF8569A"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хобі і зацікавлення;</w:t>
      </w:r>
    </w:p>
    <w:p w14:paraId="0B1F1948"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види спорту і спортивних споруд (стадіон, басейн, корт, ковзанка);</w:t>
      </w:r>
    </w:p>
    <w:p w14:paraId="43198FA3" w14:textId="318A435D" w:rsidR="007007BB" w:rsidRPr="0043761D" w:rsidRDefault="007007BB" w:rsidP="000C57B7">
      <w:pPr>
        <w:tabs>
          <w:tab w:val="left" w:pos="720"/>
          <w:tab w:val="left" w:pos="1134"/>
        </w:tabs>
        <w:ind w:firstLine="709"/>
        <w:jc w:val="both"/>
        <w:rPr>
          <w:sz w:val="28"/>
          <w:szCs w:val="28"/>
        </w:rPr>
      </w:pPr>
      <w:r w:rsidRPr="0043761D">
        <w:rPr>
          <w:sz w:val="28"/>
          <w:szCs w:val="28"/>
        </w:rPr>
        <w:t xml:space="preserve">г) преса, радіо, телебачення, </w:t>
      </w:r>
      <w:r w:rsidR="002E5B82">
        <w:rPr>
          <w:sz w:val="28"/>
          <w:szCs w:val="28"/>
        </w:rPr>
        <w:t>Інтернет</w:t>
      </w:r>
      <w:r w:rsidRPr="0043761D">
        <w:rPr>
          <w:sz w:val="28"/>
          <w:szCs w:val="28"/>
        </w:rPr>
        <w:t>;</w:t>
      </w:r>
    </w:p>
    <w:p w14:paraId="46A827B2"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музеї, картинні галереї і виставкові зали;</w:t>
      </w:r>
    </w:p>
    <w:p w14:paraId="3C07BC71"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театр, кінотеатр</w:t>
      </w:r>
      <w:r w:rsidR="00E00E3D" w:rsidRPr="0043761D">
        <w:rPr>
          <w:sz w:val="28"/>
          <w:szCs w:val="28"/>
        </w:rPr>
        <w:t>, філармонія</w:t>
      </w:r>
      <w:r w:rsidRPr="0043761D">
        <w:rPr>
          <w:sz w:val="28"/>
          <w:szCs w:val="28"/>
        </w:rPr>
        <w:t>;</w:t>
      </w:r>
    </w:p>
    <w:p w14:paraId="0FD520A8" w14:textId="77777777" w:rsidR="007007BB" w:rsidRPr="0043761D" w:rsidRDefault="007007BB" w:rsidP="000C57B7">
      <w:pPr>
        <w:tabs>
          <w:tab w:val="left" w:pos="720"/>
        </w:tabs>
        <w:ind w:firstLine="709"/>
        <w:jc w:val="both"/>
        <w:rPr>
          <w:sz w:val="28"/>
          <w:szCs w:val="28"/>
        </w:rPr>
      </w:pPr>
      <w:r w:rsidRPr="0043761D">
        <w:rPr>
          <w:sz w:val="28"/>
          <w:szCs w:val="28"/>
        </w:rPr>
        <w:t>е) фестиваль.</w:t>
      </w:r>
    </w:p>
    <w:p w14:paraId="7E528C31" w14:textId="77777777" w:rsidR="007007BB" w:rsidRPr="0043761D" w:rsidRDefault="007007BB" w:rsidP="000C57B7">
      <w:pPr>
        <w:tabs>
          <w:tab w:val="left" w:pos="720"/>
        </w:tabs>
        <w:ind w:firstLine="709"/>
        <w:jc w:val="both"/>
        <w:rPr>
          <w:sz w:val="28"/>
          <w:szCs w:val="28"/>
        </w:rPr>
      </w:pPr>
    </w:p>
    <w:p w14:paraId="3FD938B9" w14:textId="77777777" w:rsidR="007007BB" w:rsidRPr="0043761D" w:rsidRDefault="007007BB" w:rsidP="000C57B7">
      <w:pPr>
        <w:numPr>
          <w:ilvl w:val="0"/>
          <w:numId w:val="44"/>
        </w:numPr>
        <w:tabs>
          <w:tab w:val="clear" w:pos="709"/>
          <w:tab w:val="left" w:pos="720"/>
          <w:tab w:val="left" w:pos="1134"/>
        </w:tabs>
        <w:ind w:left="0" w:firstLine="709"/>
        <w:jc w:val="both"/>
        <w:rPr>
          <w:sz w:val="28"/>
          <w:szCs w:val="28"/>
        </w:rPr>
      </w:pPr>
      <w:r w:rsidRPr="0043761D">
        <w:rPr>
          <w:b/>
          <w:bCs/>
          <w:sz w:val="28"/>
          <w:szCs w:val="28"/>
        </w:rPr>
        <w:t>Подорожі</w:t>
      </w:r>
    </w:p>
    <w:p w14:paraId="0B61F40A"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а) громадський транспорт; </w:t>
      </w:r>
    </w:p>
    <w:p w14:paraId="47DBED83"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засоби пересування;</w:t>
      </w:r>
    </w:p>
    <w:p w14:paraId="5B33982D"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залізничний вокзал;</w:t>
      </w:r>
    </w:p>
    <w:p w14:paraId="6561CB2A"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автовокзал;</w:t>
      </w:r>
    </w:p>
    <w:p w14:paraId="73BBFBC5"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аеропорт;</w:t>
      </w:r>
    </w:p>
    <w:p w14:paraId="0DB6BBE4"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д) поїздка </w:t>
      </w:r>
      <w:r w:rsidR="00E00E3D" w:rsidRPr="0043761D">
        <w:rPr>
          <w:sz w:val="28"/>
          <w:szCs w:val="28"/>
        </w:rPr>
        <w:t xml:space="preserve">у громадському транспорті чи таксі, у поїзді чи </w:t>
      </w:r>
      <w:r w:rsidRPr="0043761D">
        <w:rPr>
          <w:sz w:val="28"/>
          <w:szCs w:val="28"/>
        </w:rPr>
        <w:t>літаку;</w:t>
      </w:r>
    </w:p>
    <w:p w14:paraId="3652CF1A"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канікули і відпочинок – бронювання і винаймання житла;</w:t>
      </w:r>
    </w:p>
    <w:p w14:paraId="21DFF7E8" w14:textId="77777777" w:rsidR="007007BB" w:rsidRPr="0043761D" w:rsidRDefault="007007BB" w:rsidP="000C57B7">
      <w:pPr>
        <w:tabs>
          <w:tab w:val="left" w:pos="720"/>
          <w:tab w:val="left" w:pos="1134"/>
        </w:tabs>
        <w:ind w:firstLine="709"/>
        <w:jc w:val="both"/>
        <w:rPr>
          <w:sz w:val="28"/>
          <w:szCs w:val="28"/>
        </w:rPr>
      </w:pPr>
      <w:r w:rsidRPr="0043761D">
        <w:rPr>
          <w:sz w:val="28"/>
          <w:szCs w:val="28"/>
        </w:rPr>
        <w:t>є) заправка;</w:t>
      </w:r>
    </w:p>
    <w:p w14:paraId="2836427E" w14:textId="77777777" w:rsidR="007007BB" w:rsidRPr="0043761D" w:rsidRDefault="007007BB" w:rsidP="000C57B7">
      <w:pPr>
        <w:tabs>
          <w:tab w:val="left" w:pos="720"/>
          <w:tab w:val="left" w:pos="1134"/>
        </w:tabs>
        <w:ind w:firstLine="709"/>
        <w:jc w:val="both"/>
        <w:rPr>
          <w:sz w:val="28"/>
          <w:szCs w:val="28"/>
        </w:rPr>
      </w:pPr>
      <w:r w:rsidRPr="0043761D">
        <w:rPr>
          <w:sz w:val="28"/>
          <w:szCs w:val="28"/>
        </w:rPr>
        <w:t>ж) туристичні атракції (цікаві місця й об’єкти);</w:t>
      </w:r>
    </w:p>
    <w:p w14:paraId="44A1B2FD" w14:textId="77777777" w:rsidR="007007BB" w:rsidRPr="0043761D" w:rsidRDefault="007007BB" w:rsidP="000C57B7">
      <w:pPr>
        <w:tabs>
          <w:tab w:val="left" w:pos="720"/>
          <w:tab w:val="left" w:pos="1134"/>
        </w:tabs>
        <w:ind w:firstLine="709"/>
        <w:jc w:val="both"/>
        <w:rPr>
          <w:sz w:val="28"/>
          <w:szCs w:val="28"/>
        </w:rPr>
      </w:pPr>
      <w:r w:rsidRPr="0043761D">
        <w:rPr>
          <w:sz w:val="28"/>
          <w:szCs w:val="28"/>
        </w:rPr>
        <w:t>з) перетин кордону, митниця.</w:t>
      </w:r>
    </w:p>
    <w:p w14:paraId="0A5C7E3D" w14:textId="77777777" w:rsidR="007007BB" w:rsidRPr="0043761D" w:rsidRDefault="007007BB" w:rsidP="000C57B7">
      <w:pPr>
        <w:tabs>
          <w:tab w:val="left" w:pos="720"/>
          <w:tab w:val="left" w:pos="1134"/>
        </w:tabs>
        <w:ind w:firstLine="709"/>
        <w:jc w:val="both"/>
        <w:rPr>
          <w:sz w:val="28"/>
          <w:szCs w:val="28"/>
        </w:rPr>
      </w:pPr>
    </w:p>
    <w:p w14:paraId="196393F9" w14:textId="77777777" w:rsidR="007007BB" w:rsidRPr="0043761D" w:rsidRDefault="007007BB" w:rsidP="000C57B7">
      <w:pPr>
        <w:tabs>
          <w:tab w:val="left" w:pos="720"/>
          <w:tab w:val="left" w:pos="1134"/>
        </w:tabs>
        <w:ind w:firstLine="709"/>
        <w:jc w:val="both"/>
        <w:rPr>
          <w:sz w:val="28"/>
          <w:szCs w:val="28"/>
        </w:rPr>
      </w:pPr>
      <w:r w:rsidRPr="0043761D">
        <w:rPr>
          <w:b/>
          <w:bCs/>
          <w:sz w:val="28"/>
          <w:szCs w:val="28"/>
        </w:rPr>
        <w:t>6) Суспільні відносини</w:t>
      </w:r>
    </w:p>
    <w:p w14:paraId="1C307892"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соціальні інституції;</w:t>
      </w:r>
    </w:p>
    <w:p w14:paraId="0A8E4CF6"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суспільні проблеми;</w:t>
      </w:r>
    </w:p>
    <w:p w14:paraId="102B3DA1"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державний устрій країни;</w:t>
      </w:r>
    </w:p>
    <w:p w14:paraId="65E80F2B"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війна і мир;</w:t>
      </w:r>
    </w:p>
    <w:p w14:paraId="129AE1FB"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суспільно-політичні події.</w:t>
      </w:r>
    </w:p>
    <w:p w14:paraId="5ADC093D" w14:textId="77777777" w:rsidR="007007BB" w:rsidRPr="0043761D" w:rsidRDefault="007007BB" w:rsidP="000C57B7">
      <w:pPr>
        <w:tabs>
          <w:tab w:val="left" w:pos="720"/>
          <w:tab w:val="left" w:pos="1134"/>
        </w:tabs>
        <w:ind w:firstLine="709"/>
        <w:jc w:val="both"/>
        <w:rPr>
          <w:sz w:val="28"/>
          <w:szCs w:val="28"/>
        </w:rPr>
      </w:pPr>
    </w:p>
    <w:p w14:paraId="465B45B2" w14:textId="77777777" w:rsidR="007007BB" w:rsidRPr="0043761D" w:rsidRDefault="007007BB" w:rsidP="000C57B7">
      <w:pPr>
        <w:tabs>
          <w:tab w:val="left" w:pos="720"/>
          <w:tab w:val="left" w:pos="1134"/>
        </w:tabs>
        <w:ind w:firstLine="709"/>
        <w:jc w:val="both"/>
        <w:rPr>
          <w:sz w:val="28"/>
          <w:szCs w:val="28"/>
        </w:rPr>
      </w:pPr>
      <w:r w:rsidRPr="0043761D">
        <w:rPr>
          <w:b/>
          <w:bCs/>
          <w:sz w:val="28"/>
          <w:szCs w:val="28"/>
        </w:rPr>
        <w:t>7) Здоров’я й особиста гігієна</w:t>
      </w:r>
    </w:p>
    <w:p w14:paraId="368DA404"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частини тіла;</w:t>
      </w:r>
    </w:p>
    <w:p w14:paraId="72DA0BEF"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особиста гігієна;</w:t>
      </w:r>
    </w:p>
    <w:p w14:paraId="3208D1E7"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в) самопочуття; </w:t>
      </w:r>
    </w:p>
    <w:p w14:paraId="17694AFC" w14:textId="456B53EC" w:rsidR="007007BB" w:rsidRPr="0043761D" w:rsidRDefault="007007BB" w:rsidP="000C57B7">
      <w:pPr>
        <w:tabs>
          <w:tab w:val="left" w:pos="720"/>
          <w:tab w:val="left" w:pos="1134"/>
        </w:tabs>
        <w:ind w:firstLine="709"/>
        <w:jc w:val="both"/>
        <w:rPr>
          <w:sz w:val="28"/>
          <w:szCs w:val="28"/>
        </w:rPr>
      </w:pPr>
      <w:r w:rsidRPr="0043761D">
        <w:rPr>
          <w:sz w:val="28"/>
          <w:szCs w:val="28"/>
        </w:rPr>
        <w:t xml:space="preserve">г) хвороби і </w:t>
      </w:r>
      <w:r w:rsidR="00E420EB">
        <w:rPr>
          <w:sz w:val="28"/>
          <w:szCs w:val="28"/>
        </w:rPr>
        <w:t>нездужання</w:t>
      </w:r>
      <w:r w:rsidRPr="0043761D">
        <w:rPr>
          <w:sz w:val="28"/>
          <w:szCs w:val="28"/>
        </w:rPr>
        <w:t>;</w:t>
      </w:r>
    </w:p>
    <w:p w14:paraId="3D6E64A3"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візит до лікаря;</w:t>
      </w:r>
    </w:p>
    <w:p w14:paraId="4F1798CE"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аптека;</w:t>
      </w:r>
    </w:p>
    <w:p w14:paraId="574DFDA3"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діагностика (аналізи й обстеження).</w:t>
      </w:r>
    </w:p>
    <w:p w14:paraId="66083825" w14:textId="77777777" w:rsidR="007007BB" w:rsidRPr="0043761D" w:rsidRDefault="007007BB" w:rsidP="000C57B7">
      <w:pPr>
        <w:tabs>
          <w:tab w:val="left" w:pos="720"/>
          <w:tab w:val="left" w:pos="1134"/>
        </w:tabs>
        <w:ind w:firstLine="709"/>
        <w:jc w:val="both"/>
        <w:rPr>
          <w:sz w:val="28"/>
          <w:szCs w:val="28"/>
        </w:rPr>
      </w:pPr>
    </w:p>
    <w:p w14:paraId="645ECCCA" w14:textId="77777777" w:rsidR="007007BB" w:rsidRPr="0043761D" w:rsidRDefault="007007BB" w:rsidP="000C57B7">
      <w:pPr>
        <w:tabs>
          <w:tab w:val="left" w:pos="720"/>
          <w:tab w:val="left" w:pos="1134"/>
        </w:tabs>
        <w:ind w:firstLine="709"/>
        <w:jc w:val="both"/>
        <w:rPr>
          <w:sz w:val="28"/>
          <w:szCs w:val="28"/>
        </w:rPr>
      </w:pPr>
      <w:r w:rsidRPr="0043761D">
        <w:rPr>
          <w:b/>
          <w:bCs/>
          <w:sz w:val="28"/>
          <w:szCs w:val="28"/>
        </w:rPr>
        <w:t>8) Освіта</w:t>
      </w:r>
    </w:p>
    <w:p w14:paraId="23E34A0F"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основні канцелярські товари;</w:t>
      </w:r>
    </w:p>
    <w:p w14:paraId="619CF1C5"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навчальні дисципліни;</w:t>
      </w:r>
    </w:p>
    <w:p w14:paraId="5CF407FA"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навчальні заклади;</w:t>
      </w:r>
    </w:p>
    <w:p w14:paraId="18E2F3DD"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освітні напрями і спеціальності;</w:t>
      </w:r>
    </w:p>
    <w:p w14:paraId="55B22A4B" w14:textId="77777777" w:rsidR="007007BB" w:rsidRPr="0043761D" w:rsidRDefault="007007BB" w:rsidP="00FD5A13">
      <w:pPr>
        <w:tabs>
          <w:tab w:val="left" w:pos="720"/>
          <w:tab w:val="left" w:pos="1134"/>
        </w:tabs>
        <w:ind w:left="708" w:firstLine="1"/>
        <w:jc w:val="both"/>
        <w:rPr>
          <w:sz w:val="28"/>
          <w:szCs w:val="28"/>
        </w:rPr>
      </w:pPr>
      <w:r w:rsidRPr="0043761D">
        <w:rPr>
          <w:sz w:val="28"/>
          <w:szCs w:val="28"/>
        </w:rPr>
        <w:t>ґ) організація навчального процесу (лекція, семінар, консультація, курс, семестр, залік, іспит).</w:t>
      </w:r>
    </w:p>
    <w:p w14:paraId="2F0D6440" w14:textId="77777777" w:rsidR="007007BB" w:rsidRPr="0043761D" w:rsidRDefault="007007BB" w:rsidP="000C57B7">
      <w:pPr>
        <w:tabs>
          <w:tab w:val="left" w:pos="720"/>
          <w:tab w:val="left" w:pos="1134"/>
        </w:tabs>
        <w:ind w:firstLine="709"/>
        <w:jc w:val="both"/>
        <w:rPr>
          <w:sz w:val="28"/>
          <w:szCs w:val="28"/>
        </w:rPr>
      </w:pPr>
    </w:p>
    <w:p w14:paraId="2FCBBF65" w14:textId="77777777" w:rsidR="007007BB" w:rsidRPr="0043761D" w:rsidRDefault="007007BB" w:rsidP="000C57B7">
      <w:pPr>
        <w:tabs>
          <w:tab w:val="left" w:pos="720"/>
          <w:tab w:val="left" w:pos="1134"/>
        </w:tabs>
        <w:ind w:firstLine="709"/>
        <w:jc w:val="both"/>
        <w:rPr>
          <w:sz w:val="28"/>
          <w:szCs w:val="28"/>
        </w:rPr>
      </w:pPr>
      <w:r w:rsidRPr="0043761D">
        <w:rPr>
          <w:b/>
          <w:bCs/>
          <w:sz w:val="28"/>
          <w:szCs w:val="28"/>
        </w:rPr>
        <w:t>9) Робота</w:t>
      </w:r>
    </w:p>
    <w:p w14:paraId="367A5EDB"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а) офіційне працевлаштування і робота за </w:t>
      </w:r>
      <w:r w:rsidR="00E00E3D" w:rsidRPr="0043761D">
        <w:rPr>
          <w:sz w:val="28"/>
          <w:szCs w:val="28"/>
        </w:rPr>
        <w:t>контракт</w:t>
      </w:r>
      <w:r w:rsidRPr="0043761D">
        <w:rPr>
          <w:sz w:val="28"/>
          <w:szCs w:val="28"/>
        </w:rPr>
        <w:t>ом;</w:t>
      </w:r>
    </w:p>
    <w:p w14:paraId="0F95D73F" w14:textId="77777777" w:rsidR="007007BB" w:rsidRPr="0043761D" w:rsidRDefault="007007BB" w:rsidP="00FD5A13">
      <w:pPr>
        <w:tabs>
          <w:tab w:val="left" w:pos="720"/>
          <w:tab w:val="left" w:pos="1134"/>
        </w:tabs>
        <w:ind w:left="708" w:firstLine="1"/>
        <w:jc w:val="both"/>
        <w:rPr>
          <w:sz w:val="28"/>
          <w:szCs w:val="28"/>
        </w:rPr>
      </w:pPr>
      <w:r w:rsidRPr="0043761D">
        <w:rPr>
          <w:sz w:val="28"/>
          <w:szCs w:val="28"/>
        </w:rPr>
        <w:t>б) робочий час (початок і кінець робочого дня, обідня перерва) і час на відпустку;</w:t>
      </w:r>
    </w:p>
    <w:p w14:paraId="026F3DA5" w14:textId="77777777" w:rsidR="000377DB" w:rsidRPr="0043761D" w:rsidRDefault="007007BB" w:rsidP="000C57B7">
      <w:pPr>
        <w:tabs>
          <w:tab w:val="left" w:pos="720"/>
          <w:tab w:val="left" w:pos="1134"/>
        </w:tabs>
        <w:ind w:firstLine="709"/>
        <w:jc w:val="both"/>
        <w:rPr>
          <w:sz w:val="28"/>
          <w:szCs w:val="28"/>
        </w:rPr>
      </w:pPr>
      <w:r w:rsidRPr="0043761D">
        <w:rPr>
          <w:sz w:val="28"/>
          <w:szCs w:val="28"/>
        </w:rPr>
        <w:t xml:space="preserve">в) </w:t>
      </w:r>
      <w:r w:rsidR="000377DB" w:rsidRPr="0043761D">
        <w:rPr>
          <w:sz w:val="28"/>
          <w:szCs w:val="28"/>
        </w:rPr>
        <w:t>вихідні дні;</w:t>
      </w:r>
    </w:p>
    <w:p w14:paraId="009C8770" w14:textId="77777777" w:rsidR="000377DB" w:rsidRPr="0043761D" w:rsidRDefault="000377DB" w:rsidP="000C57B7">
      <w:pPr>
        <w:tabs>
          <w:tab w:val="left" w:pos="720"/>
          <w:tab w:val="left" w:pos="1134"/>
        </w:tabs>
        <w:ind w:firstLine="709"/>
        <w:jc w:val="both"/>
        <w:rPr>
          <w:sz w:val="28"/>
          <w:szCs w:val="28"/>
        </w:rPr>
      </w:pPr>
      <w:r w:rsidRPr="0043761D">
        <w:rPr>
          <w:sz w:val="28"/>
          <w:szCs w:val="28"/>
        </w:rPr>
        <w:t xml:space="preserve">г) </w:t>
      </w:r>
      <w:r w:rsidR="007007BB" w:rsidRPr="0043761D">
        <w:rPr>
          <w:sz w:val="28"/>
          <w:szCs w:val="28"/>
        </w:rPr>
        <w:t>оплата праці (зарплата)</w:t>
      </w:r>
      <w:r w:rsidRPr="0043761D">
        <w:rPr>
          <w:sz w:val="28"/>
          <w:szCs w:val="28"/>
        </w:rPr>
        <w:t>.</w:t>
      </w:r>
    </w:p>
    <w:p w14:paraId="1004726A" w14:textId="77777777" w:rsidR="007007BB" w:rsidRPr="0043761D" w:rsidRDefault="007007BB" w:rsidP="000C57B7">
      <w:pPr>
        <w:tabs>
          <w:tab w:val="left" w:pos="720"/>
          <w:tab w:val="left" w:pos="1134"/>
        </w:tabs>
        <w:ind w:firstLine="709"/>
        <w:jc w:val="both"/>
        <w:rPr>
          <w:sz w:val="28"/>
          <w:szCs w:val="28"/>
        </w:rPr>
      </w:pPr>
    </w:p>
    <w:p w14:paraId="15A602C1" w14:textId="77777777" w:rsidR="007007BB" w:rsidRPr="0043761D" w:rsidRDefault="007007BB" w:rsidP="000C57B7">
      <w:pPr>
        <w:tabs>
          <w:tab w:val="left" w:pos="720"/>
          <w:tab w:val="left" w:pos="1134"/>
        </w:tabs>
        <w:ind w:firstLine="709"/>
        <w:jc w:val="both"/>
        <w:rPr>
          <w:sz w:val="28"/>
          <w:szCs w:val="28"/>
        </w:rPr>
      </w:pPr>
      <w:r w:rsidRPr="0043761D">
        <w:rPr>
          <w:b/>
          <w:bCs/>
          <w:sz w:val="28"/>
          <w:szCs w:val="28"/>
        </w:rPr>
        <w:t>10) Покупки</w:t>
      </w:r>
    </w:p>
    <w:p w14:paraId="1CC459F3" w14:textId="5E6A8AB7" w:rsidR="007007BB" w:rsidRPr="0043761D" w:rsidRDefault="007007BB" w:rsidP="000C57B7">
      <w:pPr>
        <w:tabs>
          <w:tab w:val="left" w:pos="720"/>
          <w:tab w:val="left" w:pos="1134"/>
        </w:tabs>
        <w:ind w:firstLine="709"/>
        <w:jc w:val="both"/>
        <w:rPr>
          <w:sz w:val="28"/>
          <w:szCs w:val="28"/>
        </w:rPr>
      </w:pPr>
      <w:r w:rsidRPr="0043761D">
        <w:rPr>
          <w:sz w:val="28"/>
          <w:szCs w:val="28"/>
        </w:rPr>
        <w:t xml:space="preserve">а) магазини і </w:t>
      </w:r>
      <w:r w:rsidR="00E222B2">
        <w:rPr>
          <w:sz w:val="28"/>
          <w:szCs w:val="28"/>
        </w:rPr>
        <w:t>ринки</w:t>
      </w:r>
      <w:r w:rsidRPr="0043761D">
        <w:rPr>
          <w:sz w:val="28"/>
          <w:szCs w:val="28"/>
        </w:rPr>
        <w:t>;</w:t>
      </w:r>
    </w:p>
    <w:p w14:paraId="33BB6EEA"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споживчі товари;</w:t>
      </w:r>
    </w:p>
    <w:p w14:paraId="389AD66F"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засоби гігієни;</w:t>
      </w:r>
    </w:p>
    <w:p w14:paraId="2721287B"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промислові товари;</w:t>
      </w:r>
    </w:p>
    <w:p w14:paraId="3E1ACD73"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одиниці ваги й об’єму;</w:t>
      </w:r>
    </w:p>
    <w:p w14:paraId="25489BA8"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гроші;</w:t>
      </w:r>
    </w:p>
    <w:p w14:paraId="6D883E91"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форми оплати (готівка, кредитна картка).</w:t>
      </w:r>
    </w:p>
    <w:p w14:paraId="1ED525E8" w14:textId="77777777" w:rsidR="007007BB" w:rsidRPr="0043761D" w:rsidRDefault="007007BB" w:rsidP="000C57B7">
      <w:pPr>
        <w:tabs>
          <w:tab w:val="left" w:pos="720"/>
          <w:tab w:val="left" w:pos="1134"/>
        </w:tabs>
        <w:ind w:firstLine="709"/>
        <w:jc w:val="both"/>
        <w:rPr>
          <w:sz w:val="28"/>
          <w:szCs w:val="28"/>
        </w:rPr>
      </w:pPr>
    </w:p>
    <w:p w14:paraId="721BF80A" w14:textId="77777777" w:rsidR="007007BB" w:rsidRPr="0043761D" w:rsidRDefault="007007BB" w:rsidP="000C57B7">
      <w:pPr>
        <w:tabs>
          <w:tab w:val="left" w:pos="720"/>
          <w:tab w:val="left" w:pos="1134"/>
        </w:tabs>
        <w:ind w:firstLine="709"/>
        <w:jc w:val="both"/>
        <w:rPr>
          <w:sz w:val="28"/>
          <w:szCs w:val="28"/>
        </w:rPr>
      </w:pPr>
      <w:r w:rsidRPr="0043761D">
        <w:rPr>
          <w:b/>
          <w:bCs/>
          <w:sz w:val="28"/>
          <w:szCs w:val="28"/>
        </w:rPr>
        <w:t>11) Ресторан, кафе</w:t>
      </w:r>
    </w:p>
    <w:p w14:paraId="360791C4"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страви;</w:t>
      </w:r>
    </w:p>
    <w:p w14:paraId="5B6FE90A"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напої;</w:t>
      </w:r>
    </w:p>
    <w:p w14:paraId="6F4C007E"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посуд і столові прибори;</w:t>
      </w:r>
    </w:p>
    <w:p w14:paraId="51BBD623"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заклади харчування;</w:t>
      </w:r>
    </w:p>
    <w:p w14:paraId="2E12DA01"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смакові вподобання.</w:t>
      </w:r>
    </w:p>
    <w:p w14:paraId="24421150" w14:textId="77777777" w:rsidR="007007BB" w:rsidRPr="0043761D" w:rsidRDefault="007007BB" w:rsidP="000C57B7">
      <w:pPr>
        <w:tabs>
          <w:tab w:val="left" w:pos="720"/>
          <w:tab w:val="left" w:pos="1134"/>
        </w:tabs>
        <w:ind w:firstLine="709"/>
        <w:jc w:val="both"/>
        <w:rPr>
          <w:sz w:val="28"/>
          <w:szCs w:val="28"/>
        </w:rPr>
      </w:pPr>
    </w:p>
    <w:p w14:paraId="159EDF57" w14:textId="77777777" w:rsidR="007007BB" w:rsidRPr="0043761D" w:rsidRDefault="007007BB" w:rsidP="000C57B7">
      <w:pPr>
        <w:tabs>
          <w:tab w:val="left" w:pos="720"/>
          <w:tab w:val="left" w:pos="1134"/>
        </w:tabs>
        <w:ind w:firstLine="709"/>
        <w:jc w:val="both"/>
        <w:rPr>
          <w:sz w:val="28"/>
          <w:szCs w:val="28"/>
        </w:rPr>
      </w:pPr>
      <w:r w:rsidRPr="0043761D">
        <w:rPr>
          <w:b/>
          <w:bCs/>
          <w:sz w:val="28"/>
          <w:szCs w:val="28"/>
        </w:rPr>
        <w:t>12) Послуги</w:t>
      </w:r>
    </w:p>
    <w:p w14:paraId="0AEAC5B4" w14:textId="77777777" w:rsidR="00C32A6B" w:rsidRPr="0043761D" w:rsidRDefault="00D408FD" w:rsidP="000C57B7">
      <w:pPr>
        <w:tabs>
          <w:tab w:val="left" w:pos="720"/>
          <w:tab w:val="left" w:pos="1134"/>
        </w:tabs>
        <w:ind w:firstLine="709"/>
        <w:jc w:val="both"/>
        <w:rPr>
          <w:sz w:val="28"/>
          <w:szCs w:val="28"/>
        </w:rPr>
      </w:pPr>
      <w:r w:rsidRPr="0043761D">
        <w:rPr>
          <w:sz w:val="28"/>
          <w:szCs w:val="28"/>
        </w:rPr>
        <w:t>а) банк;</w:t>
      </w:r>
      <w:r w:rsidR="007007BB" w:rsidRPr="0043761D">
        <w:rPr>
          <w:sz w:val="28"/>
          <w:szCs w:val="28"/>
        </w:rPr>
        <w:t xml:space="preserve"> </w:t>
      </w:r>
    </w:p>
    <w:p w14:paraId="6BAF4D99" w14:textId="77777777" w:rsidR="007007BB" w:rsidRPr="0043761D" w:rsidRDefault="00C32A6B" w:rsidP="000C57B7">
      <w:pPr>
        <w:tabs>
          <w:tab w:val="left" w:pos="720"/>
          <w:tab w:val="left" w:pos="1134"/>
        </w:tabs>
        <w:ind w:firstLine="709"/>
        <w:jc w:val="both"/>
        <w:rPr>
          <w:sz w:val="28"/>
          <w:szCs w:val="28"/>
        </w:rPr>
      </w:pPr>
      <w:r w:rsidRPr="0043761D">
        <w:rPr>
          <w:sz w:val="28"/>
          <w:szCs w:val="28"/>
        </w:rPr>
        <w:t xml:space="preserve">б) </w:t>
      </w:r>
      <w:r w:rsidR="007007BB" w:rsidRPr="0043761D">
        <w:rPr>
          <w:sz w:val="28"/>
          <w:szCs w:val="28"/>
        </w:rPr>
        <w:t>пошта;</w:t>
      </w:r>
    </w:p>
    <w:p w14:paraId="3F40E42A" w14:textId="77777777" w:rsidR="007007BB" w:rsidRPr="0043761D" w:rsidRDefault="00C32A6B" w:rsidP="000C57B7">
      <w:pPr>
        <w:tabs>
          <w:tab w:val="left" w:pos="720"/>
          <w:tab w:val="left" w:pos="1134"/>
        </w:tabs>
        <w:ind w:firstLine="709"/>
        <w:jc w:val="both"/>
        <w:rPr>
          <w:sz w:val="28"/>
          <w:szCs w:val="28"/>
        </w:rPr>
      </w:pPr>
      <w:r w:rsidRPr="0043761D">
        <w:rPr>
          <w:sz w:val="28"/>
          <w:szCs w:val="28"/>
        </w:rPr>
        <w:t xml:space="preserve">в) </w:t>
      </w:r>
      <w:r w:rsidR="007007BB" w:rsidRPr="0043761D">
        <w:rPr>
          <w:sz w:val="28"/>
          <w:szCs w:val="28"/>
        </w:rPr>
        <w:t>бібліотека;</w:t>
      </w:r>
    </w:p>
    <w:p w14:paraId="377DE338" w14:textId="77777777" w:rsidR="007007BB" w:rsidRPr="0043761D" w:rsidRDefault="00C32A6B" w:rsidP="000C57B7">
      <w:pPr>
        <w:tabs>
          <w:tab w:val="left" w:pos="720"/>
          <w:tab w:val="left" w:pos="1134"/>
        </w:tabs>
        <w:ind w:firstLine="709"/>
        <w:jc w:val="both"/>
        <w:rPr>
          <w:sz w:val="28"/>
          <w:szCs w:val="28"/>
        </w:rPr>
      </w:pPr>
      <w:r w:rsidRPr="0043761D">
        <w:rPr>
          <w:sz w:val="28"/>
          <w:szCs w:val="28"/>
        </w:rPr>
        <w:t xml:space="preserve">г) </w:t>
      </w:r>
      <w:r w:rsidR="007007BB" w:rsidRPr="0043761D">
        <w:rPr>
          <w:sz w:val="28"/>
          <w:szCs w:val="28"/>
        </w:rPr>
        <w:t xml:space="preserve">спортзал, басейн; </w:t>
      </w:r>
    </w:p>
    <w:p w14:paraId="7382AB84" w14:textId="77777777" w:rsidR="007007BB" w:rsidRPr="0043761D" w:rsidRDefault="00C32A6B" w:rsidP="000C57B7">
      <w:pPr>
        <w:tabs>
          <w:tab w:val="left" w:pos="720"/>
          <w:tab w:val="left" w:pos="1134"/>
        </w:tabs>
        <w:ind w:firstLine="709"/>
        <w:jc w:val="both"/>
        <w:rPr>
          <w:sz w:val="28"/>
          <w:szCs w:val="28"/>
        </w:rPr>
      </w:pPr>
      <w:r w:rsidRPr="0043761D">
        <w:rPr>
          <w:sz w:val="28"/>
          <w:szCs w:val="28"/>
        </w:rPr>
        <w:t xml:space="preserve">ґ) </w:t>
      </w:r>
      <w:r w:rsidR="007007BB" w:rsidRPr="0043761D">
        <w:rPr>
          <w:sz w:val="28"/>
          <w:szCs w:val="28"/>
        </w:rPr>
        <w:t>перукарня;</w:t>
      </w:r>
    </w:p>
    <w:p w14:paraId="76FACE6D" w14:textId="77777777" w:rsidR="007007BB" w:rsidRPr="0043761D" w:rsidRDefault="00C32A6B" w:rsidP="000C57B7">
      <w:pPr>
        <w:tabs>
          <w:tab w:val="left" w:pos="720"/>
          <w:tab w:val="left" w:pos="1134"/>
        </w:tabs>
        <w:ind w:firstLine="709"/>
        <w:jc w:val="both"/>
        <w:rPr>
          <w:sz w:val="28"/>
          <w:szCs w:val="28"/>
        </w:rPr>
      </w:pPr>
      <w:r w:rsidRPr="0043761D">
        <w:rPr>
          <w:sz w:val="28"/>
          <w:szCs w:val="28"/>
        </w:rPr>
        <w:t xml:space="preserve">д) </w:t>
      </w:r>
      <w:r w:rsidR="007007BB" w:rsidRPr="0043761D">
        <w:rPr>
          <w:sz w:val="28"/>
          <w:szCs w:val="28"/>
        </w:rPr>
        <w:t>страхова компанія.</w:t>
      </w:r>
    </w:p>
    <w:p w14:paraId="0ECE25F5" w14:textId="77777777" w:rsidR="007007BB" w:rsidRPr="0043761D" w:rsidRDefault="007007BB" w:rsidP="000C57B7">
      <w:pPr>
        <w:tabs>
          <w:tab w:val="left" w:pos="720"/>
          <w:tab w:val="left" w:pos="1134"/>
        </w:tabs>
        <w:ind w:firstLine="709"/>
        <w:jc w:val="both"/>
        <w:rPr>
          <w:sz w:val="28"/>
          <w:szCs w:val="28"/>
        </w:rPr>
      </w:pPr>
    </w:p>
    <w:p w14:paraId="1592F34F" w14:textId="77777777" w:rsidR="007007BB" w:rsidRPr="0043761D" w:rsidRDefault="007007BB" w:rsidP="000C57B7">
      <w:pPr>
        <w:tabs>
          <w:tab w:val="left" w:pos="720"/>
          <w:tab w:val="left" w:pos="1134"/>
        </w:tabs>
        <w:ind w:firstLine="709"/>
        <w:jc w:val="both"/>
        <w:rPr>
          <w:sz w:val="28"/>
          <w:szCs w:val="28"/>
        </w:rPr>
      </w:pPr>
      <w:r w:rsidRPr="0043761D">
        <w:rPr>
          <w:b/>
          <w:bCs/>
          <w:sz w:val="28"/>
          <w:szCs w:val="28"/>
        </w:rPr>
        <w:t>13) Місця</w:t>
      </w:r>
    </w:p>
    <w:p w14:paraId="418CE63B"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тип і розташування місцевості;</w:t>
      </w:r>
    </w:p>
    <w:p w14:paraId="556938AE"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інституції і громадські місця;</w:t>
      </w:r>
    </w:p>
    <w:p w14:paraId="40B03D7C"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в) пам’ятки культури і пам’ятники; </w:t>
      </w:r>
    </w:p>
    <w:p w14:paraId="44338275"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туристичні атракції.</w:t>
      </w:r>
    </w:p>
    <w:p w14:paraId="07209621" w14:textId="77777777" w:rsidR="007007BB" w:rsidRPr="0043761D" w:rsidRDefault="007007BB" w:rsidP="000C57B7">
      <w:pPr>
        <w:tabs>
          <w:tab w:val="left" w:pos="720"/>
          <w:tab w:val="left" w:pos="1134"/>
        </w:tabs>
        <w:ind w:firstLine="709"/>
        <w:jc w:val="both"/>
        <w:rPr>
          <w:sz w:val="28"/>
          <w:szCs w:val="28"/>
        </w:rPr>
      </w:pPr>
    </w:p>
    <w:p w14:paraId="082C1861" w14:textId="77777777" w:rsidR="007007BB" w:rsidRPr="0043761D" w:rsidRDefault="007007BB" w:rsidP="000C57B7">
      <w:pPr>
        <w:tabs>
          <w:tab w:val="left" w:pos="720"/>
          <w:tab w:val="left" w:pos="1134"/>
        </w:tabs>
        <w:ind w:firstLine="709"/>
        <w:jc w:val="both"/>
        <w:rPr>
          <w:sz w:val="28"/>
          <w:szCs w:val="28"/>
        </w:rPr>
      </w:pPr>
      <w:r w:rsidRPr="0043761D">
        <w:rPr>
          <w:b/>
          <w:bCs/>
          <w:sz w:val="28"/>
          <w:szCs w:val="28"/>
        </w:rPr>
        <w:t>14) Природне середовище</w:t>
      </w:r>
    </w:p>
    <w:p w14:paraId="1EAFF10B"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погода, пори року, клімат;</w:t>
      </w:r>
    </w:p>
    <w:p w14:paraId="5EBF087D"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б) рослини; </w:t>
      </w:r>
    </w:p>
    <w:p w14:paraId="61B586EA" w14:textId="52C6F831" w:rsidR="007007BB" w:rsidRPr="0043761D" w:rsidRDefault="007007BB" w:rsidP="000C57B7">
      <w:pPr>
        <w:tabs>
          <w:tab w:val="left" w:pos="720"/>
          <w:tab w:val="left" w:pos="1134"/>
        </w:tabs>
        <w:ind w:firstLine="709"/>
        <w:jc w:val="both"/>
        <w:rPr>
          <w:sz w:val="28"/>
          <w:szCs w:val="28"/>
        </w:rPr>
      </w:pPr>
      <w:r w:rsidRPr="0043761D">
        <w:rPr>
          <w:sz w:val="28"/>
          <w:szCs w:val="28"/>
        </w:rPr>
        <w:t>в) тварини (</w:t>
      </w:r>
      <w:r w:rsidR="0069025B" w:rsidRPr="0043761D">
        <w:rPr>
          <w:sz w:val="28"/>
          <w:szCs w:val="28"/>
        </w:rPr>
        <w:t>домашні,</w:t>
      </w:r>
      <w:r w:rsidR="0069025B">
        <w:rPr>
          <w:sz w:val="28"/>
          <w:szCs w:val="28"/>
        </w:rPr>
        <w:t xml:space="preserve"> </w:t>
      </w:r>
      <w:r w:rsidRPr="0043761D">
        <w:rPr>
          <w:sz w:val="28"/>
          <w:szCs w:val="28"/>
        </w:rPr>
        <w:t>свійські</w:t>
      </w:r>
      <w:r w:rsidR="000377DB" w:rsidRPr="0043761D">
        <w:rPr>
          <w:sz w:val="28"/>
          <w:szCs w:val="28"/>
        </w:rPr>
        <w:t xml:space="preserve"> і дикі</w:t>
      </w:r>
      <w:r w:rsidRPr="0043761D">
        <w:rPr>
          <w:sz w:val="28"/>
          <w:szCs w:val="28"/>
        </w:rPr>
        <w:t>);</w:t>
      </w:r>
    </w:p>
    <w:p w14:paraId="0C05A13E"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природні об’єкти (ліс, озеро, річка, гори, море).</w:t>
      </w:r>
    </w:p>
    <w:p w14:paraId="4F078005" w14:textId="77777777" w:rsidR="007007BB" w:rsidRPr="0043761D" w:rsidRDefault="007007BB" w:rsidP="000C57B7">
      <w:pPr>
        <w:tabs>
          <w:tab w:val="left" w:pos="720"/>
          <w:tab w:val="left" w:pos="1134"/>
        </w:tabs>
        <w:ind w:firstLine="709"/>
        <w:jc w:val="both"/>
        <w:rPr>
          <w:sz w:val="28"/>
          <w:szCs w:val="28"/>
        </w:rPr>
      </w:pPr>
    </w:p>
    <w:p w14:paraId="6DC71801" w14:textId="77777777" w:rsidR="007007BB" w:rsidRPr="0043761D" w:rsidRDefault="007007BB" w:rsidP="000C57B7">
      <w:pPr>
        <w:tabs>
          <w:tab w:val="left" w:pos="720"/>
          <w:tab w:val="left" w:pos="1134"/>
        </w:tabs>
        <w:ind w:firstLine="709"/>
        <w:jc w:val="both"/>
        <w:rPr>
          <w:sz w:val="28"/>
          <w:szCs w:val="28"/>
        </w:rPr>
      </w:pPr>
      <w:r w:rsidRPr="0043761D">
        <w:rPr>
          <w:b/>
          <w:bCs/>
          <w:sz w:val="28"/>
          <w:szCs w:val="28"/>
        </w:rPr>
        <w:t>15) Традиції, звичаї, свята</w:t>
      </w:r>
    </w:p>
    <w:p w14:paraId="09F0D68D"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а) державні </w:t>
      </w:r>
      <w:r w:rsidR="00D408FD" w:rsidRPr="0043761D">
        <w:rPr>
          <w:sz w:val="28"/>
          <w:szCs w:val="28"/>
        </w:rPr>
        <w:t xml:space="preserve">і релігійні </w:t>
      </w:r>
      <w:r w:rsidRPr="0043761D">
        <w:rPr>
          <w:sz w:val="28"/>
          <w:szCs w:val="28"/>
        </w:rPr>
        <w:t>свята;</w:t>
      </w:r>
    </w:p>
    <w:p w14:paraId="7763A02F"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день народження, весілля;</w:t>
      </w:r>
    </w:p>
    <w:p w14:paraId="4405176C"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побажання і подарунки;</w:t>
      </w:r>
    </w:p>
    <w:p w14:paraId="126056E4"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українські звичаї і традиції.</w:t>
      </w:r>
    </w:p>
    <w:p w14:paraId="3AC55E84" w14:textId="77777777" w:rsidR="00B01DE8" w:rsidRPr="0043761D" w:rsidRDefault="00B01DE8" w:rsidP="000C57B7">
      <w:pPr>
        <w:tabs>
          <w:tab w:val="left" w:pos="720"/>
        </w:tabs>
        <w:ind w:firstLine="709"/>
        <w:jc w:val="both"/>
        <w:rPr>
          <w:sz w:val="28"/>
          <w:szCs w:val="28"/>
        </w:rPr>
      </w:pPr>
    </w:p>
    <w:p w14:paraId="14F21557" w14:textId="40C7C5D8" w:rsidR="007007BB" w:rsidRPr="00E836D0" w:rsidRDefault="007007BB" w:rsidP="00CD121A">
      <w:pPr>
        <w:tabs>
          <w:tab w:val="left" w:pos="720"/>
        </w:tabs>
        <w:jc w:val="both"/>
        <w:rPr>
          <w:b/>
          <w:bCs/>
          <w:i/>
          <w:sz w:val="28"/>
          <w:szCs w:val="28"/>
        </w:rPr>
      </w:pPr>
      <w:r w:rsidRPr="00E836D0">
        <w:rPr>
          <w:b/>
          <w:bCs/>
          <w:i/>
          <w:sz w:val="28"/>
          <w:szCs w:val="28"/>
        </w:rPr>
        <w:t>Каталог В</w:t>
      </w:r>
    </w:p>
    <w:p w14:paraId="26295A09" w14:textId="77777777" w:rsidR="000C6342" w:rsidRPr="0043761D" w:rsidRDefault="000C6342" w:rsidP="000C57B7">
      <w:pPr>
        <w:tabs>
          <w:tab w:val="left" w:pos="720"/>
        </w:tabs>
        <w:ind w:firstLine="709"/>
        <w:jc w:val="both"/>
        <w:rPr>
          <w:b/>
          <w:sz w:val="28"/>
          <w:szCs w:val="28"/>
        </w:rPr>
      </w:pPr>
    </w:p>
    <w:p w14:paraId="1B6FE449" w14:textId="77777777" w:rsidR="007007BB" w:rsidRPr="0043761D" w:rsidRDefault="007007BB" w:rsidP="000E5C65">
      <w:pPr>
        <w:pStyle w:val="a5"/>
        <w:numPr>
          <w:ilvl w:val="0"/>
          <w:numId w:val="45"/>
        </w:numPr>
        <w:shd w:val="clear" w:color="auto" w:fill="D0CECE"/>
        <w:tabs>
          <w:tab w:val="clear" w:pos="4819"/>
          <w:tab w:val="clear" w:pos="9639"/>
          <w:tab w:val="left" w:pos="720"/>
        </w:tabs>
        <w:overflowPunct w:val="0"/>
        <w:autoSpaceDE w:val="0"/>
        <w:autoSpaceDN w:val="0"/>
        <w:adjustRightInd w:val="0"/>
        <w:ind w:left="0" w:firstLine="709"/>
        <w:textAlignment w:val="baseline"/>
        <w:rPr>
          <w:b/>
          <w:caps/>
          <w:sz w:val="28"/>
          <w:szCs w:val="28"/>
        </w:rPr>
      </w:pPr>
      <w:r w:rsidRPr="0043761D">
        <w:rPr>
          <w:b/>
          <w:caps/>
          <w:sz w:val="28"/>
          <w:szCs w:val="28"/>
        </w:rPr>
        <w:t>зміст мовної компетенції В1</w:t>
      </w:r>
    </w:p>
    <w:p w14:paraId="2E959645" w14:textId="77777777" w:rsidR="007007BB" w:rsidRPr="0043761D" w:rsidRDefault="007007BB" w:rsidP="000C57B7">
      <w:pPr>
        <w:pStyle w:val="a5"/>
        <w:tabs>
          <w:tab w:val="left" w:pos="720"/>
        </w:tabs>
        <w:ind w:firstLine="709"/>
        <w:rPr>
          <w:caps/>
          <w:sz w:val="28"/>
          <w:szCs w:val="28"/>
        </w:rPr>
      </w:pPr>
    </w:p>
    <w:p w14:paraId="14735D80" w14:textId="7C6C81FD" w:rsidR="00F763C5" w:rsidRPr="0043761D" w:rsidRDefault="007007BB" w:rsidP="000F562D">
      <w:pPr>
        <w:tabs>
          <w:tab w:val="left" w:pos="720"/>
          <w:tab w:val="num" w:pos="1080"/>
        </w:tabs>
        <w:ind w:firstLine="709"/>
        <w:jc w:val="both"/>
        <w:rPr>
          <w:sz w:val="28"/>
          <w:szCs w:val="28"/>
        </w:rPr>
      </w:pPr>
      <w:r w:rsidRPr="0043761D">
        <w:rPr>
          <w:sz w:val="28"/>
          <w:szCs w:val="28"/>
        </w:rPr>
        <w:t xml:space="preserve">Претендент уміє розпізнавати і використовувати граматично правильні мовні форми для вираження власних намірів у межах комунікативних потреб, зазначених у тематичному каталозі рівня </w:t>
      </w:r>
      <w:r w:rsidRPr="0043761D">
        <w:rPr>
          <w:b/>
          <w:sz w:val="28"/>
          <w:szCs w:val="28"/>
        </w:rPr>
        <w:t>В1</w:t>
      </w:r>
      <w:r w:rsidRPr="0043761D">
        <w:rPr>
          <w:sz w:val="28"/>
          <w:szCs w:val="28"/>
        </w:rPr>
        <w:t xml:space="preserve">. </w:t>
      </w:r>
      <w:r w:rsidR="00F763C5" w:rsidRPr="0043761D">
        <w:rPr>
          <w:sz w:val="28"/>
          <w:szCs w:val="28"/>
        </w:rPr>
        <w:t xml:space="preserve">Обсяг граматичних умінь рівня </w:t>
      </w:r>
      <w:r w:rsidR="00F763C5" w:rsidRPr="0043761D">
        <w:rPr>
          <w:b/>
          <w:sz w:val="28"/>
          <w:szCs w:val="28"/>
        </w:rPr>
        <w:t>В1</w:t>
      </w:r>
      <w:r w:rsidR="00F763C5" w:rsidRPr="0043761D">
        <w:rPr>
          <w:sz w:val="28"/>
          <w:szCs w:val="28"/>
        </w:rPr>
        <w:t xml:space="preserve"> охоплює усі аспекти, що перелічені </w:t>
      </w:r>
      <w:r w:rsidR="000F562D" w:rsidRPr="0043761D">
        <w:rPr>
          <w:sz w:val="28"/>
          <w:szCs w:val="28"/>
        </w:rPr>
        <w:t>для</w:t>
      </w:r>
      <w:r w:rsidR="00F763C5" w:rsidRPr="0043761D">
        <w:rPr>
          <w:sz w:val="28"/>
          <w:szCs w:val="28"/>
        </w:rPr>
        <w:t xml:space="preserve"> рівн</w:t>
      </w:r>
      <w:r w:rsidR="000F562D" w:rsidRPr="0043761D">
        <w:rPr>
          <w:sz w:val="28"/>
          <w:szCs w:val="28"/>
        </w:rPr>
        <w:t>ів</w:t>
      </w:r>
      <w:r w:rsidR="00F763C5" w:rsidRPr="0043761D">
        <w:rPr>
          <w:sz w:val="28"/>
          <w:szCs w:val="28"/>
        </w:rPr>
        <w:t xml:space="preserve"> </w:t>
      </w:r>
      <w:r w:rsidR="00F763C5" w:rsidRPr="0043761D">
        <w:rPr>
          <w:b/>
          <w:sz w:val="28"/>
          <w:szCs w:val="28"/>
        </w:rPr>
        <w:t>А1</w:t>
      </w:r>
      <w:r w:rsidR="00F763C5" w:rsidRPr="0043761D">
        <w:rPr>
          <w:sz w:val="28"/>
          <w:szCs w:val="28"/>
        </w:rPr>
        <w:t xml:space="preserve">, </w:t>
      </w:r>
      <w:r w:rsidR="00F763C5" w:rsidRPr="0043761D">
        <w:rPr>
          <w:b/>
          <w:sz w:val="28"/>
          <w:szCs w:val="28"/>
        </w:rPr>
        <w:t xml:space="preserve">А2, </w:t>
      </w:r>
      <w:r w:rsidR="00F763C5" w:rsidRPr="0043761D">
        <w:rPr>
          <w:sz w:val="28"/>
          <w:szCs w:val="28"/>
        </w:rPr>
        <w:t xml:space="preserve">але із розширенням лексичного матеріалу, зростанням діапазону синтаксичних структур та ситуацій комунікації. </w:t>
      </w:r>
    </w:p>
    <w:p w14:paraId="28D6BFF5" w14:textId="77777777" w:rsidR="00F763C5" w:rsidRPr="0043761D" w:rsidRDefault="00F763C5" w:rsidP="000C57B7">
      <w:pPr>
        <w:tabs>
          <w:tab w:val="left" w:pos="720"/>
          <w:tab w:val="num" w:pos="1080"/>
        </w:tabs>
        <w:ind w:firstLine="709"/>
        <w:jc w:val="both"/>
        <w:rPr>
          <w:sz w:val="28"/>
          <w:szCs w:val="28"/>
        </w:rPr>
      </w:pPr>
    </w:p>
    <w:p w14:paraId="518EE648" w14:textId="77777777" w:rsidR="00AF2BA1" w:rsidRPr="0043761D" w:rsidRDefault="00AF2BA1" w:rsidP="000C57B7">
      <w:pPr>
        <w:numPr>
          <w:ilvl w:val="1"/>
          <w:numId w:val="98"/>
        </w:numPr>
        <w:tabs>
          <w:tab w:val="left" w:pos="720"/>
          <w:tab w:val="left" w:pos="851"/>
        </w:tabs>
        <w:ind w:left="0" w:firstLine="709"/>
        <w:rPr>
          <w:b/>
          <w:caps/>
          <w:sz w:val="28"/>
          <w:szCs w:val="28"/>
        </w:rPr>
      </w:pPr>
      <w:r w:rsidRPr="0043761D">
        <w:rPr>
          <w:b/>
          <w:caps/>
          <w:sz w:val="28"/>
          <w:szCs w:val="28"/>
        </w:rPr>
        <w:t>Фонетика. орфоепія.</w:t>
      </w:r>
      <w:r w:rsidR="00C20ADA" w:rsidRPr="0043761D">
        <w:rPr>
          <w:b/>
          <w:caps/>
          <w:sz w:val="28"/>
          <w:szCs w:val="28"/>
        </w:rPr>
        <w:t xml:space="preserve"> Графіка</w:t>
      </w:r>
    </w:p>
    <w:p w14:paraId="72252E8C" w14:textId="77777777" w:rsidR="00AF2BA1" w:rsidRPr="0043761D" w:rsidRDefault="00AF2BA1" w:rsidP="000C57B7">
      <w:pPr>
        <w:pStyle w:val="m7080242636784599948ydp8ba57cb5msonormal"/>
        <w:numPr>
          <w:ilvl w:val="2"/>
          <w:numId w:val="98"/>
        </w:numPr>
        <w:shd w:val="clear" w:color="auto" w:fill="FFFFFF"/>
        <w:tabs>
          <w:tab w:val="left" w:pos="720"/>
          <w:tab w:val="left" w:pos="1080"/>
        </w:tabs>
        <w:spacing w:before="0" w:beforeAutospacing="0" w:after="0" w:afterAutospacing="0"/>
        <w:ind w:left="0" w:firstLine="709"/>
        <w:jc w:val="both"/>
        <w:rPr>
          <w:color w:val="222222"/>
          <w:sz w:val="28"/>
          <w:szCs w:val="28"/>
        </w:rPr>
      </w:pPr>
      <w:r w:rsidRPr="0043761D">
        <w:rPr>
          <w:b/>
          <w:bCs/>
          <w:color w:val="222222"/>
          <w:sz w:val="28"/>
          <w:szCs w:val="28"/>
        </w:rPr>
        <w:t>Голосні та приголосні звуки</w:t>
      </w:r>
      <w:r w:rsidRPr="0043761D">
        <w:rPr>
          <w:color w:val="222222"/>
          <w:sz w:val="28"/>
          <w:szCs w:val="28"/>
        </w:rPr>
        <w:t>:</w:t>
      </w:r>
    </w:p>
    <w:p w14:paraId="17779B43" w14:textId="7A876250" w:rsidR="00E66F58" w:rsidRPr="0043761D" w:rsidRDefault="00E66F58" w:rsidP="00FD5A13">
      <w:pPr>
        <w:numPr>
          <w:ilvl w:val="0"/>
          <w:numId w:val="113"/>
        </w:numPr>
        <w:tabs>
          <w:tab w:val="left" w:pos="284"/>
          <w:tab w:val="left" w:pos="1080"/>
        </w:tabs>
        <w:overflowPunct w:val="0"/>
        <w:autoSpaceDE w:val="0"/>
        <w:autoSpaceDN w:val="0"/>
        <w:adjustRightInd w:val="0"/>
        <w:ind w:left="284" w:hanging="284"/>
        <w:jc w:val="both"/>
        <w:textAlignment w:val="baseline"/>
        <w:rPr>
          <w:bCs/>
          <w:i/>
          <w:iCs/>
          <w:sz w:val="28"/>
          <w:szCs w:val="28"/>
        </w:rPr>
      </w:pPr>
      <w:r w:rsidRPr="0043761D">
        <w:rPr>
          <w:bCs/>
          <w:sz w:val="28"/>
          <w:szCs w:val="28"/>
        </w:rPr>
        <w:t>чергування голосних звуків [</w:t>
      </w:r>
      <w:r w:rsidRPr="0043761D">
        <w:rPr>
          <w:b/>
          <w:bCs/>
          <w:sz w:val="28"/>
          <w:szCs w:val="28"/>
        </w:rPr>
        <w:t>о</w:t>
      </w:r>
      <w:r w:rsidRPr="0043761D">
        <w:rPr>
          <w:bCs/>
          <w:sz w:val="28"/>
          <w:szCs w:val="28"/>
        </w:rPr>
        <w:t>], [</w:t>
      </w:r>
      <w:r w:rsidRPr="0043761D">
        <w:rPr>
          <w:b/>
          <w:bCs/>
          <w:sz w:val="28"/>
          <w:szCs w:val="28"/>
        </w:rPr>
        <w:t>е</w:t>
      </w:r>
      <w:r w:rsidRPr="0043761D">
        <w:rPr>
          <w:bCs/>
          <w:sz w:val="28"/>
          <w:szCs w:val="28"/>
        </w:rPr>
        <w:t>] з [</w:t>
      </w:r>
      <w:r w:rsidRPr="0043761D">
        <w:rPr>
          <w:b/>
          <w:bCs/>
          <w:sz w:val="28"/>
          <w:szCs w:val="28"/>
        </w:rPr>
        <w:t>і</w:t>
      </w:r>
      <w:r w:rsidRPr="0043761D">
        <w:rPr>
          <w:bCs/>
          <w:sz w:val="28"/>
          <w:szCs w:val="28"/>
        </w:rPr>
        <w:t xml:space="preserve">]: </w:t>
      </w:r>
      <w:r w:rsidR="009D3193" w:rsidRPr="0043761D">
        <w:rPr>
          <w:bCs/>
          <w:i/>
          <w:iCs/>
          <w:sz w:val="28"/>
          <w:szCs w:val="28"/>
        </w:rPr>
        <w:t>рік</w:t>
      </w:r>
      <w:r w:rsidR="00C20ADA" w:rsidRPr="0043761D">
        <w:rPr>
          <w:bCs/>
          <w:i/>
          <w:iCs/>
          <w:sz w:val="28"/>
          <w:szCs w:val="28"/>
        </w:rPr>
        <w:t xml:space="preserve"> – </w:t>
      </w:r>
      <w:r w:rsidR="009D3193" w:rsidRPr="0043761D">
        <w:rPr>
          <w:bCs/>
          <w:i/>
          <w:iCs/>
          <w:sz w:val="28"/>
          <w:szCs w:val="28"/>
        </w:rPr>
        <w:t>року</w:t>
      </w:r>
      <w:r w:rsidR="00C20ADA" w:rsidRPr="0043761D">
        <w:rPr>
          <w:bCs/>
          <w:i/>
          <w:iCs/>
          <w:sz w:val="28"/>
          <w:szCs w:val="28"/>
        </w:rPr>
        <w:t>, р</w:t>
      </w:r>
      <w:r w:rsidRPr="0043761D">
        <w:rPr>
          <w:bCs/>
          <w:i/>
          <w:iCs/>
          <w:sz w:val="28"/>
          <w:szCs w:val="28"/>
        </w:rPr>
        <w:t>і</w:t>
      </w:r>
      <w:r w:rsidR="00C20ADA" w:rsidRPr="0043761D">
        <w:rPr>
          <w:bCs/>
          <w:i/>
          <w:iCs/>
          <w:sz w:val="28"/>
          <w:szCs w:val="28"/>
        </w:rPr>
        <w:t>ч</w:t>
      </w:r>
      <w:r w:rsidRPr="0043761D">
        <w:rPr>
          <w:bCs/>
          <w:i/>
          <w:iCs/>
          <w:sz w:val="28"/>
          <w:szCs w:val="28"/>
        </w:rPr>
        <w:t xml:space="preserve"> – </w:t>
      </w:r>
      <w:r w:rsidR="00C20ADA" w:rsidRPr="0043761D">
        <w:rPr>
          <w:bCs/>
          <w:i/>
          <w:iCs/>
          <w:sz w:val="28"/>
          <w:szCs w:val="28"/>
        </w:rPr>
        <w:t>р</w:t>
      </w:r>
      <w:r w:rsidRPr="0043761D">
        <w:rPr>
          <w:bCs/>
          <w:i/>
          <w:iCs/>
          <w:sz w:val="28"/>
          <w:szCs w:val="28"/>
        </w:rPr>
        <w:t>е</w:t>
      </w:r>
      <w:r w:rsidR="00C20ADA" w:rsidRPr="0043761D">
        <w:rPr>
          <w:bCs/>
          <w:i/>
          <w:iCs/>
          <w:sz w:val="28"/>
          <w:szCs w:val="28"/>
        </w:rPr>
        <w:t>чі</w:t>
      </w:r>
      <w:r w:rsidRPr="0043761D">
        <w:rPr>
          <w:bCs/>
          <w:i/>
          <w:iCs/>
          <w:sz w:val="28"/>
          <w:szCs w:val="28"/>
        </w:rPr>
        <w:t>;</w:t>
      </w:r>
    </w:p>
    <w:p w14:paraId="628C0A1E" w14:textId="6C62146A" w:rsidR="00E66F58" w:rsidRPr="0043761D" w:rsidRDefault="00E66F58" w:rsidP="00FD5A13">
      <w:pPr>
        <w:numPr>
          <w:ilvl w:val="0"/>
          <w:numId w:val="113"/>
        </w:numPr>
        <w:tabs>
          <w:tab w:val="left" w:pos="284"/>
          <w:tab w:val="left" w:pos="1080"/>
        </w:tabs>
        <w:overflowPunct w:val="0"/>
        <w:autoSpaceDE w:val="0"/>
        <w:autoSpaceDN w:val="0"/>
        <w:adjustRightInd w:val="0"/>
        <w:ind w:left="284" w:hanging="284"/>
        <w:jc w:val="both"/>
        <w:textAlignment w:val="baseline"/>
        <w:rPr>
          <w:bCs/>
          <w:i/>
          <w:iCs/>
          <w:sz w:val="28"/>
          <w:szCs w:val="28"/>
        </w:rPr>
      </w:pPr>
      <w:r w:rsidRPr="0043761D">
        <w:rPr>
          <w:bCs/>
          <w:sz w:val="28"/>
          <w:szCs w:val="28"/>
        </w:rPr>
        <w:t>чергування [</w:t>
      </w:r>
      <w:r w:rsidRPr="0043761D">
        <w:rPr>
          <w:b/>
          <w:bCs/>
          <w:sz w:val="28"/>
          <w:szCs w:val="28"/>
        </w:rPr>
        <w:t>о</w:t>
      </w:r>
      <w:r w:rsidRPr="0043761D">
        <w:rPr>
          <w:bCs/>
          <w:sz w:val="28"/>
          <w:szCs w:val="28"/>
        </w:rPr>
        <w:t>], [</w:t>
      </w:r>
      <w:r w:rsidRPr="0043761D">
        <w:rPr>
          <w:b/>
          <w:bCs/>
          <w:sz w:val="28"/>
          <w:szCs w:val="28"/>
        </w:rPr>
        <w:t>е</w:t>
      </w:r>
      <w:r w:rsidRPr="0043761D">
        <w:rPr>
          <w:bCs/>
          <w:sz w:val="28"/>
          <w:szCs w:val="28"/>
        </w:rPr>
        <w:t xml:space="preserve">] з фонетичним нулем: </w:t>
      </w:r>
      <w:r w:rsidRPr="0043761D">
        <w:rPr>
          <w:bCs/>
          <w:i/>
          <w:iCs/>
          <w:sz w:val="28"/>
          <w:szCs w:val="28"/>
        </w:rPr>
        <w:t>гуртожиток – гуртожитки, учень – учн</w:t>
      </w:r>
      <w:r w:rsidR="009D3193" w:rsidRPr="0043761D">
        <w:rPr>
          <w:bCs/>
          <w:i/>
          <w:iCs/>
          <w:sz w:val="28"/>
          <w:szCs w:val="28"/>
        </w:rPr>
        <w:t>я</w:t>
      </w:r>
      <w:r w:rsidRPr="0043761D">
        <w:rPr>
          <w:bCs/>
          <w:i/>
          <w:iCs/>
          <w:sz w:val="28"/>
          <w:szCs w:val="28"/>
        </w:rPr>
        <w:t>;</w:t>
      </w:r>
    </w:p>
    <w:p w14:paraId="316D0441" w14:textId="77777777" w:rsidR="00E66F58" w:rsidRPr="0043761D" w:rsidRDefault="00E66F58" w:rsidP="00FD5A13">
      <w:pPr>
        <w:numPr>
          <w:ilvl w:val="0"/>
          <w:numId w:val="113"/>
        </w:numPr>
        <w:tabs>
          <w:tab w:val="left" w:pos="284"/>
          <w:tab w:val="left" w:pos="1080"/>
        </w:tabs>
        <w:overflowPunct w:val="0"/>
        <w:autoSpaceDE w:val="0"/>
        <w:autoSpaceDN w:val="0"/>
        <w:adjustRightInd w:val="0"/>
        <w:ind w:left="284" w:hanging="284"/>
        <w:jc w:val="both"/>
        <w:textAlignment w:val="baseline"/>
        <w:rPr>
          <w:bCs/>
          <w:i/>
          <w:iCs/>
          <w:sz w:val="28"/>
          <w:szCs w:val="28"/>
        </w:rPr>
      </w:pPr>
      <w:r w:rsidRPr="0043761D">
        <w:rPr>
          <w:bCs/>
          <w:sz w:val="28"/>
          <w:szCs w:val="28"/>
        </w:rPr>
        <w:t>чергування [</w:t>
      </w:r>
      <w:r w:rsidRPr="0043761D">
        <w:rPr>
          <w:b/>
          <w:bCs/>
          <w:sz w:val="28"/>
          <w:szCs w:val="28"/>
        </w:rPr>
        <w:t>о</w:t>
      </w:r>
      <w:r w:rsidRPr="0043761D">
        <w:rPr>
          <w:bCs/>
          <w:sz w:val="28"/>
          <w:szCs w:val="28"/>
        </w:rPr>
        <w:t>] з [</w:t>
      </w:r>
      <w:r w:rsidRPr="0043761D">
        <w:rPr>
          <w:b/>
          <w:bCs/>
          <w:sz w:val="28"/>
          <w:szCs w:val="28"/>
        </w:rPr>
        <w:t>е</w:t>
      </w:r>
      <w:r w:rsidRPr="0043761D">
        <w:rPr>
          <w:bCs/>
          <w:sz w:val="28"/>
          <w:szCs w:val="28"/>
        </w:rPr>
        <w:t>] після шиплячих та [</w:t>
      </w:r>
      <w:r w:rsidRPr="0043761D">
        <w:rPr>
          <w:b/>
          <w:bCs/>
          <w:sz w:val="28"/>
          <w:szCs w:val="28"/>
        </w:rPr>
        <w:t>й</w:t>
      </w:r>
      <w:r w:rsidRPr="0043761D">
        <w:rPr>
          <w:bCs/>
          <w:sz w:val="28"/>
          <w:szCs w:val="28"/>
        </w:rPr>
        <w:t xml:space="preserve">]: </w:t>
      </w:r>
      <w:r w:rsidRPr="0043761D">
        <w:rPr>
          <w:bCs/>
          <w:i/>
          <w:iCs/>
          <w:sz w:val="28"/>
          <w:szCs w:val="28"/>
        </w:rPr>
        <w:t>чотири – четвертий,</w:t>
      </w:r>
      <w:r w:rsidR="000C57B7" w:rsidRPr="0043761D">
        <w:rPr>
          <w:bCs/>
          <w:i/>
          <w:iCs/>
          <w:sz w:val="28"/>
          <w:szCs w:val="28"/>
        </w:rPr>
        <w:t xml:space="preserve"> </w:t>
      </w:r>
      <w:r w:rsidRPr="0043761D">
        <w:rPr>
          <w:bCs/>
          <w:i/>
          <w:iCs/>
          <w:sz w:val="28"/>
          <w:szCs w:val="28"/>
        </w:rPr>
        <w:t>один – єдиний;</w:t>
      </w:r>
    </w:p>
    <w:p w14:paraId="3E4905E8" w14:textId="77777777" w:rsidR="00C20ADA" w:rsidRPr="0043761D" w:rsidRDefault="00E66F58" w:rsidP="00FD5A13">
      <w:pPr>
        <w:numPr>
          <w:ilvl w:val="0"/>
          <w:numId w:val="113"/>
        </w:numPr>
        <w:tabs>
          <w:tab w:val="left" w:pos="284"/>
          <w:tab w:val="left" w:pos="1080"/>
        </w:tabs>
        <w:overflowPunct w:val="0"/>
        <w:autoSpaceDE w:val="0"/>
        <w:autoSpaceDN w:val="0"/>
        <w:adjustRightInd w:val="0"/>
        <w:ind w:left="284" w:hanging="284"/>
        <w:jc w:val="both"/>
        <w:textAlignment w:val="baseline"/>
        <w:rPr>
          <w:bCs/>
          <w:i/>
          <w:iCs/>
          <w:sz w:val="28"/>
          <w:szCs w:val="28"/>
        </w:rPr>
      </w:pPr>
      <w:r w:rsidRPr="0043761D">
        <w:rPr>
          <w:bCs/>
          <w:sz w:val="28"/>
          <w:szCs w:val="28"/>
        </w:rPr>
        <w:t>чергування приголосних звуків [</w:t>
      </w:r>
      <w:r w:rsidRPr="0043761D">
        <w:rPr>
          <w:b/>
          <w:bCs/>
          <w:sz w:val="28"/>
          <w:szCs w:val="28"/>
        </w:rPr>
        <w:t>к</w:t>
      </w:r>
      <w:r w:rsidRPr="0043761D">
        <w:rPr>
          <w:bCs/>
          <w:sz w:val="28"/>
          <w:szCs w:val="28"/>
        </w:rPr>
        <w:t>], [</w:t>
      </w:r>
      <w:r w:rsidRPr="0043761D">
        <w:rPr>
          <w:b/>
          <w:bCs/>
          <w:sz w:val="28"/>
          <w:szCs w:val="28"/>
        </w:rPr>
        <w:t>х</w:t>
      </w:r>
      <w:r w:rsidRPr="0043761D">
        <w:rPr>
          <w:bCs/>
          <w:sz w:val="28"/>
          <w:szCs w:val="28"/>
        </w:rPr>
        <w:t>], [</w:t>
      </w:r>
      <w:r w:rsidRPr="0043761D">
        <w:rPr>
          <w:b/>
          <w:bCs/>
          <w:sz w:val="28"/>
          <w:szCs w:val="28"/>
        </w:rPr>
        <w:t>г</w:t>
      </w:r>
      <w:r w:rsidRPr="0043761D">
        <w:rPr>
          <w:bCs/>
          <w:sz w:val="28"/>
          <w:szCs w:val="28"/>
        </w:rPr>
        <w:t>] з [</w:t>
      </w:r>
      <w:r w:rsidRPr="0043761D">
        <w:rPr>
          <w:b/>
          <w:bCs/>
          <w:sz w:val="28"/>
          <w:szCs w:val="28"/>
        </w:rPr>
        <w:t>ч</w:t>
      </w:r>
      <w:r w:rsidRPr="0043761D">
        <w:rPr>
          <w:bCs/>
          <w:sz w:val="28"/>
          <w:szCs w:val="28"/>
        </w:rPr>
        <w:t>], [</w:t>
      </w:r>
      <w:r w:rsidRPr="0043761D">
        <w:rPr>
          <w:b/>
          <w:bCs/>
          <w:sz w:val="28"/>
          <w:szCs w:val="28"/>
        </w:rPr>
        <w:t>ш</w:t>
      </w:r>
      <w:r w:rsidRPr="0043761D">
        <w:rPr>
          <w:bCs/>
          <w:sz w:val="28"/>
          <w:szCs w:val="28"/>
        </w:rPr>
        <w:t>], [</w:t>
      </w:r>
      <w:r w:rsidRPr="0043761D">
        <w:rPr>
          <w:b/>
          <w:bCs/>
          <w:sz w:val="28"/>
          <w:szCs w:val="28"/>
        </w:rPr>
        <w:t>ж</w:t>
      </w:r>
      <w:r w:rsidRPr="0043761D">
        <w:rPr>
          <w:bCs/>
          <w:sz w:val="28"/>
          <w:szCs w:val="28"/>
        </w:rPr>
        <w:t xml:space="preserve">] в іменниках у кличному відмінку: </w:t>
      </w:r>
      <w:r w:rsidRPr="0043761D">
        <w:rPr>
          <w:bCs/>
          <w:i/>
          <w:iCs/>
          <w:sz w:val="28"/>
          <w:szCs w:val="28"/>
        </w:rPr>
        <w:t>козак – козаче, друг – друже;</w:t>
      </w:r>
      <w:r w:rsidR="00C20ADA" w:rsidRPr="0043761D">
        <w:rPr>
          <w:sz w:val="28"/>
          <w:szCs w:val="28"/>
        </w:rPr>
        <w:t xml:space="preserve"> </w:t>
      </w:r>
    </w:p>
    <w:p w14:paraId="12747C63" w14:textId="70524949" w:rsidR="00C20ADA" w:rsidRPr="0043761D" w:rsidRDefault="00C20ADA" w:rsidP="00FD5A13">
      <w:pPr>
        <w:numPr>
          <w:ilvl w:val="0"/>
          <w:numId w:val="113"/>
        </w:numPr>
        <w:tabs>
          <w:tab w:val="left" w:pos="284"/>
          <w:tab w:val="left" w:pos="1080"/>
        </w:tabs>
        <w:overflowPunct w:val="0"/>
        <w:autoSpaceDE w:val="0"/>
        <w:autoSpaceDN w:val="0"/>
        <w:adjustRightInd w:val="0"/>
        <w:ind w:left="284" w:hanging="284"/>
        <w:jc w:val="both"/>
        <w:textAlignment w:val="baseline"/>
        <w:rPr>
          <w:bCs/>
          <w:i/>
          <w:iCs/>
          <w:sz w:val="28"/>
          <w:szCs w:val="28"/>
        </w:rPr>
      </w:pPr>
      <w:r w:rsidRPr="0043761D">
        <w:rPr>
          <w:bCs/>
          <w:sz w:val="28"/>
          <w:szCs w:val="28"/>
        </w:rPr>
        <w:t>чергування приголосних звуків [</w:t>
      </w:r>
      <w:r w:rsidRPr="0043761D">
        <w:rPr>
          <w:b/>
          <w:bCs/>
          <w:sz w:val="28"/>
          <w:szCs w:val="28"/>
        </w:rPr>
        <w:t>к</w:t>
      </w:r>
      <w:r w:rsidRPr="0043761D">
        <w:rPr>
          <w:bCs/>
          <w:sz w:val="28"/>
          <w:szCs w:val="28"/>
        </w:rPr>
        <w:t>], [</w:t>
      </w:r>
      <w:r w:rsidRPr="0043761D">
        <w:rPr>
          <w:b/>
          <w:bCs/>
          <w:sz w:val="28"/>
          <w:szCs w:val="28"/>
        </w:rPr>
        <w:t>х</w:t>
      </w:r>
      <w:r w:rsidRPr="0043761D">
        <w:rPr>
          <w:bCs/>
          <w:sz w:val="28"/>
          <w:szCs w:val="28"/>
        </w:rPr>
        <w:t>], [</w:t>
      </w:r>
      <w:r w:rsidRPr="0043761D">
        <w:rPr>
          <w:b/>
          <w:bCs/>
          <w:sz w:val="28"/>
          <w:szCs w:val="28"/>
        </w:rPr>
        <w:t>г</w:t>
      </w:r>
      <w:r w:rsidRPr="0043761D">
        <w:rPr>
          <w:bCs/>
          <w:sz w:val="28"/>
          <w:szCs w:val="28"/>
        </w:rPr>
        <w:t>] з [</w:t>
      </w:r>
      <w:r w:rsidRPr="0043761D">
        <w:rPr>
          <w:b/>
          <w:bCs/>
          <w:sz w:val="28"/>
          <w:szCs w:val="28"/>
        </w:rPr>
        <w:t>ц</w:t>
      </w:r>
      <w:r w:rsidR="00B23A84" w:rsidRPr="0043761D">
        <w:rPr>
          <w:b/>
          <w:sz w:val="28"/>
          <w:szCs w:val="28"/>
        </w:rPr>
        <w:t>´</w:t>
      </w:r>
      <w:r w:rsidRPr="0043761D">
        <w:rPr>
          <w:bCs/>
          <w:sz w:val="28"/>
          <w:szCs w:val="28"/>
        </w:rPr>
        <w:t>], [</w:t>
      </w:r>
      <w:r w:rsidRPr="0043761D">
        <w:rPr>
          <w:b/>
          <w:bCs/>
          <w:sz w:val="28"/>
          <w:szCs w:val="28"/>
        </w:rPr>
        <w:t>с</w:t>
      </w:r>
      <w:r w:rsidR="00B23A84" w:rsidRPr="0043761D">
        <w:rPr>
          <w:b/>
          <w:sz w:val="28"/>
          <w:szCs w:val="28"/>
        </w:rPr>
        <w:t>´</w:t>
      </w:r>
      <w:r w:rsidRPr="0043761D">
        <w:rPr>
          <w:bCs/>
          <w:sz w:val="28"/>
          <w:szCs w:val="28"/>
        </w:rPr>
        <w:t>], [</w:t>
      </w:r>
      <w:r w:rsidRPr="0043761D">
        <w:rPr>
          <w:b/>
          <w:bCs/>
          <w:sz w:val="28"/>
          <w:szCs w:val="28"/>
        </w:rPr>
        <w:t>з</w:t>
      </w:r>
      <w:r w:rsidR="00B23A84" w:rsidRPr="0043761D">
        <w:rPr>
          <w:b/>
          <w:sz w:val="28"/>
          <w:szCs w:val="28"/>
        </w:rPr>
        <w:t>´</w:t>
      </w:r>
      <w:r w:rsidRPr="0043761D">
        <w:rPr>
          <w:bCs/>
          <w:sz w:val="28"/>
          <w:szCs w:val="28"/>
        </w:rPr>
        <w:t xml:space="preserve">] в іменниках місцевого та давального відмінків: </w:t>
      </w:r>
      <w:r w:rsidRPr="0043761D">
        <w:rPr>
          <w:bCs/>
          <w:i/>
          <w:iCs/>
          <w:sz w:val="28"/>
          <w:szCs w:val="28"/>
        </w:rPr>
        <w:t>книж</w:t>
      </w:r>
      <w:r w:rsidRPr="0043761D">
        <w:rPr>
          <w:i/>
          <w:iCs/>
          <w:sz w:val="28"/>
          <w:szCs w:val="28"/>
        </w:rPr>
        <w:t>к</w:t>
      </w:r>
      <w:r w:rsidRPr="0043761D">
        <w:rPr>
          <w:bCs/>
          <w:i/>
          <w:iCs/>
          <w:sz w:val="28"/>
          <w:szCs w:val="28"/>
        </w:rPr>
        <w:t>а – у книж</w:t>
      </w:r>
      <w:r w:rsidRPr="0043761D">
        <w:rPr>
          <w:i/>
          <w:iCs/>
          <w:sz w:val="28"/>
          <w:szCs w:val="28"/>
        </w:rPr>
        <w:t>ц</w:t>
      </w:r>
      <w:r w:rsidRPr="0043761D">
        <w:rPr>
          <w:bCs/>
          <w:i/>
          <w:iCs/>
          <w:sz w:val="28"/>
          <w:szCs w:val="28"/>
        </w:rPr>
        <w:t>і, повер</w:t>
      </w:r>
      <w:r w:rsidRPr="0043761D">
        <w:rPr>
          <w:i/>
          <w:iCs/>
          <w:sz w:val="28"/>
          <w:szCs w:val="28"/>
        </w:rPr>
        <w:t>х</w:t>
      </w:r>
      <w:r w:rsidRPr="0043761D">
        <w:rPr>
          <w:bCs/>
          <w:i/>
          <w:iCs/>
          <w:sz w:val="28"/>
          <w:szCs w:val="28"/>
        </w:rPr>
        <w:t xml:space="preserve"> – на повер</w:t>
      </w:r>
      <w:r w:rsidRPr="0043761D">
        <w:rPr>
          <w:i/>
          <w:iCs/>
          <w:sz w:val="28"/>
          <w:szCs w:val="28"/>
        </w:rPr>
        <w:t>с</w:t>
      </w:r>
      <w:r w:rsidRPr="0043761D">
        <w:rPr>
          <w:bCs/>
          <w:i/>
          <w:iCs/>
          <w:sz w:val="28"/>
          <w:szCs w:val="28"/>
        </w:rPr>
        <w:t>і; підло</w:t>
      </w:r>
      <w:r w:rsidRPr="0043761D">
        <w:rPr>
          <w:i/>
          <w:iCs/>
          <w:sz w:val="28"/>
          <w:szCs w:val="28"/>
        </w:rPr>
        <w:t>г</w:t>
      </w:r>
      <w:r w:rsidRPr="0043761D">
        <w:rPr>
          <w:bCs/>
          <w:i/>
          <w:iCs/>
          <w:sz w:val="28"/>
          <w:szCs w:val="28"/>
        </w:rPr>
        <w:t>а – на підло</w:t>
      </w:r>
      <w:r w:rsidRPr="0043761D">
        <w:rPr>
          <w:i/>
          <w:iCs/>
          <w:sz w:val="28"/>
          <w:szCs w:val="28"/>
        </w:rPr>
        <w:t>з</w:t>
      </w:r>
      <w:r w:rsidRPr="0043761D">
        <w:rPr>
          <w:bCs/>
          <w:i/>
          <w:iCs/>
          <w:sz w:val="28"/>
          <w:szCs w:val="28"/>
        </w:rPr>
        <w:t>і, Оль</w:t>
      </w:r>
      <w:r w:rsidRPr="0043761D">
        <w:rPr>
          <w:i/>
          <w:iCs/>
          <w:sz w:val="28"/>
          <w:szCs w:val="28"/>
        </w:rPr>
        <w:t>г</w:t>
      </w:r>
      <w:r w:rsidRPr="0043761D">
        <w:rPr>
          <w:bCs/>
          <w:i/>
          <w:iCs/>
          <w:sz w:val="28"/>
          <w:szCs w:val="28"/>
        </w:rPr>
        <w:t>а – Оль</w:t>
      </w:r>
      <w:r w:rsidRPr="0043761D">
        <w:rPr>
          <w:i/>
          <w:iCs/>
          <w:sz w:val="28"/>
          <w:szCs w:val="28"/>
        </w:rPr>
        <w:t>з</w:t>
      </w:r>
      <w:r w:rsidRPr="0043761D">
        <w:rPr>
          <w:bCs/>
          <w:i/>
          <w:iCs/>
          <w:sz w:val="28"/>
          <w:szCs w:val="28"/>
        </w:rPr>
        <w:t>і;</w:t>
      </w:r>
    </w:p>
    <w:p w14:paraId="19D4930C" w14:textId="77777777" w:rsidR="00C20ADA" w:rsidRPr="0043761D" w:rsidRDefault="00C20ADA" w:rsidP="00FD5A13">
      <w:pPr>
        <w:numPr>
          <w:ilvl w:val="0"/>
          <w:numId w:val="113"/>
        </w:numPr>
        <w:tabs>
          <w:tab w:val="left" w:pos="284"/>
          <w:tab w:val="left" w:pos="1080"/>
        </w:tabs>
        <w:overflowPunct w:val="0"/>
        <w:autoSpaceDE w:val="0"/>
        <w:autoSpaceDN w:val="0"/>
        <w:adjustRightInd w:val="0"/>
        <w:ind w:left="284" w:hanging="284"/>
        <w:jc w:val="both"/>
        <w:textAlignment w:val="baseline"/>
        <w:rPr>
          <w:bCs/>
          <w:i/>
          <w:iCs/>
          <w:sz w:val="28"/>
          <w:szCs w:val="28"/>
        </w:rPr>
      </w:pPr>
      <w:r w:rsidRPr="0043761D">
        <w:rPr>
          <w:bCs/>
          <w:sz w:val="28"/>
          <w:szCs w:val="28"/>
        </w:rPr>
        <w:t>чергування приголосних звуків [</w:t>
      </w:r>
      <w:r w:rsidRPr="0043761D">
        <w:rPr>
          <w:b/>
          <w:bCs/>
          <w:sz w:val="28"/>
          <w:szCs w:val="28"/>
        </w:rPr>
        <w:t>к</w:t>
      </w:r>
      <w:r w:rsidRPr="0043761D">
        <w:rPr>
          <w:bCs/>
          <w:sz w:val="28"/>
          <w:szCs w:val="28"/>
        </w:rPr>
        <w:t>], [</w:t>
      </w:r>
      <w:r w:rsidRPr="0043761D">
        <w:rPr>
          <w:b/>
          <w:bCs/>
          <w:sz w:val="28"/>
          <w:szCs w:val="28"/>
        </w:rPr>
        <w:t>х</w:t>
      </w:r>
      <w:r w:rsidRPr="0043761D">
        <w:rPr>
          <w:bCs/>
          <w:sz w:val="28"/>
          <w:szCs w:val="28"/>
        </w:rPr>
        <w:t>], [</w:t>
      </w:r>
      <w:r w:rsidRPr="0043761D">
        <w:rPr>
          <w:b/>
          <w:bCs/>
          <w:sz w:val="28"/>
          <w:szCs w:val="28"/>
        </w:rPr>
        <w:t>г</w:t>
      </w:r>
      <w:r w:rsidRPr="0043761D">
        <w:rPr>
          <w:bCs/>
          <w:sz w:val="28"/>
          <w:szCs w:val="28"/>
        </w:rPr>
        <w:t>] з [</w:t>
      </w:r>
      <w:r w:rsidRPr="0043761D">
        <w:rPr>
          <w:b/>
          <w:bCs/>
          <w:sz w:val="28"/>
          <w:szCs w:val="28"/>
        </w:rPr>
        <w:t>ч</w:t>
      </w:r>
      <w:r w:rsidRPr="0043761D">
        <w:rPr>
          <w:bCs/>
          <w:sz w:val="28"/>
          <w:szCs w:val="28"/>
        </w:rPr>
        <w:t>], [</w:t>
      </w:r>
      <w:r w:rsidRPr="0043761D">
        <w:rPr>
          <w:b/>
          <w:bCs/>
          <w:sz w:val="28"/>
          <w:szCs w:val="28"/>
        </w:rPr>
        <w:t>ш</w:t>
      </w:r>
      <w:r w:rsidRPr="0043761D">
        <w:rPr>
          <w:bCs/>
          <w:sz w:val="28"/>
          <w:szCs w:val="28"/>
        </w:rPr>
        <w:t>], [</w:t>
      </w:r>
      <w:r w:rsidRPr="0043761D">
        <w:rPr>
          <w:b/>
          <w:bCs/>
          <w:sz w:val="28"/>
          <w:szCs w:val="28"/>
        </w:rPr>
        <w:t>ж</w:t>
      </w:r>
      <w:r w:rsidRPr="0043761D">
        <w:rPr>
          <w:bCs/>
          <w:sz w:val="28"/>
          <w:szCs w:val="28"/>
        </w:rPr>
        <w:t xml:space="preserve">] при словотворенні: </w:t>
      </w:r>
      <w:r w:rsidRPr="0043761D">
        <w:rPr>
          <w:bCs/>
          <w:i/>
          <w:sz w:val="28"/>
          <w:szCs w:val="28"/>
        </w:rPr>
        <w:t>око – очко, вухо – вушко, нога – ніжка</w:t>
      </w:r>
      <w:r w:rsidRPr="0043761D">
        <w:rPr>
          <w:bCs/>
          <w:sz w:val="28"/>
          <w:szCs w:val="28"/>
        </w:rPr>
        <w:t>;</w:t>
      </w:r>
    </w:p>
    <w:p w14:paraId="0B19E5DD" w14:textId="6C6A06D5" w:rsidR="00E66F58" w:rsidRPr="0043761D" w:rsidRDefault="00C20ADA" w:rsidP="00FD5A13">
      <w:pPr>
        <w:numPr>
          <w:ilvl w:val="0"/>
          <w:numId w:val="113"/>
        </w:numPr>
        <w:tabs>
          <w:tab w:val="left" w:pos="284"/>
          <w:tab w:val="left" w:pos="1080"/>
        </w:tabs>
        <w:overflowPunct w:val="0"/>
        <w:autoSpaceDE w:val="0"/>
        <w:autoSpaceDN w:val="0"/>
        <w:adjustRightInd w:val="0"/>
        <w:ind w:left="284" w:hanging="284"/>
        <w:jc w:val="both"/>
        <w:textAlignment w:val="baseline"/>
        <w:rPr>
          <w:bCs/>
          <w:i/>
          <w:iCs/>
          <w:sz w:val="28"/>
          <w:szCs w:val="28"/>
        </w:rPr>
      </w:pPr>
      <w:r w:rsidRPr="0043761D">
        <w:rPr>
          <w:sz w:val="28"/>
          <w:szCs w:val="28"/>
        </w:rPr>
        <w:t xml:space="preserve">чергування приголосних </w:t>
      </w:r>
      <w:r w:rsidR="009D3193" w:rsidRPr="0043761D">
        <w:rPr>
          <w:bCs/>
          <w:sz w:val="28"/>
          <w:szCs w:val="28"/>
        </w:rPr>
        <w:t>[</w:t>
      </w:r>
      <w:r w:rsidRPr="0043761D">
        <w:rPr>
          <w:b/>
          <w:sz w:val="28"/>
          <w:szCs w:val="28"/>
        </w:rPr>
        <w:t>д</w:t>
      </w:r>
      <w:r w:rsidR="009D3193" w:rsidRPr="0043761D">
        <w:rPr>
          <w:bCs/>
          <w:sz w:val="28"/>
          <w:szCs w:val="28"/>
        </w:rPr>
        <w:t>] –</w:t>
      </w:r>
      <w:r w:rsidR="009D3193" w:rsidRPr="0043761D">
        <w:rPr>
          <w:b/>
          <w:sz w:val="28"/>
          <w:szCs w:val="28"/>
        </w:rPr>
        <w:t xml:space="preserve"> </w:t>
      </w:r>
      <w:r w:rsidR="009D3193" w:rsidRPr="0043761D">
        <w:rPr>
          <w:bCs/>
          <w:sz w:val="28"/>
          <w:szCs w:val="28"/>
        </w:rPr>
        <w:t>[</w:t>
      </w:r>
      <w:r w:rsidRPr="0043761D">
        <w:rPr>
          <w:b/>
          <w:sz w:val="28"/>
          <w:szCs w:val="28"/>
        </w:rPr>
        <w:t>дж</w:t>
      </w:r>
      <w:r w:rsidR="009D3193" w:rsidRPr="0043761D">
        <w:rPr>
          <w:bCs/>
          <w:sz w:val="28"/>
          <w:szCs w:val="28"/>
        </w:rPr>
        <w:t>]</w:t>
      </w:r>
      <w:r w:rsidRPr="0043761D">
        <w:rPr>
          <w:b/>
          <w:sz w:val="28"/>
          <w:szCs w:val="28"/>
        </w:rPr>
        <w:t xml:space="preserve">, </w:t>
      </w:r>
      <w:r w:rsidR="009D3193" w:rsidRPr="0043761D">
        <w:rPr>
          <w:bCs/>
          <w:sz w:val="28"/>
          <w:szCs w:val="28"/>
        </w:rPr>
        <w:t>[</w:t>
      </w:r>
      <w:r w:rsidRPr="0043761D">
        <w:rPr>
          <w:b/>
          <w:sz w:val="28"/>
          <w:szCs w:val="28"/>
        </w:rPr>
        <w:t>с</w:t>
      </w:r>
      <w:r w:rsidR="009D3193" w:rsidRPr="0043761D">
        <w:rPr>
          <w:bCs/>
          <w:sz w:val="28"/>
          <w:szCs w:val="28"/>
        </w:rPr>
        <w:t>] –</w:t>
      </w:r>
      <w:r w:rsidR="009D3193" w:rsidRPr="0043761D">
        <w:rPr>
          <w:b/>
          <w:sz w:val="28"/>
          <w:szCs w:val="28"/>
        </w:rPr>
        <w:t xml:space="preserve"> </w:t>
      </w:r>
      <w:r w:rsidR="009D3193" w:rsidRPr="0043761D">
        <w:rPr>
          <w:bCs/>
          <w:sz w:val="28"/>
          <w:szCs w:val="28"/>
        </w:rPr>
        <w:t>[</w:t>
      </w:r>
      <w:r w:rsidRPr="0043761D">
        <w:rPr>
          <w:b/>
          <w:sz w:val="28"/>
          <w:szCs w:val="28"/>
        </w:rPr>
        <w:t>ш</w:t>
      </w:r>
      <w:r w:rsidR="009D3193" w:rsidRPr="0043761D">
        <w:rPr>
          <w:bCs/>
          <w:sz w:val="28"/>
          <w:szCs w:val="28"/>
        </w:rPr>
        <w:t>]</w:t>
      </w:r>
      <w:r w:rsidRPr="0043761D">
        <w:rPr>
          <w:b/>
          <w:sz w:val="28"/>
          <w:szCs w:val="28"/>
        </w:rPr>
        <w:t xml:space="preserve">, </w:t>
      </w:r>
      <w:r w:rsidR="009D3193" w:rsidRPr="0043761D">
        <w:rPr>
          <w:bCs/>
          <w:sz w:val="28"/>
          <w:szCs w:val="28"/>
        </w:rPr>
        <w:t>[</w:t>
      </w:r>
      <w:r w:rsidRPr="0043761D">
        <w:rPr>
          <w:b/>
          <w:sz w:val="28"/>
          <w:szCs w:val="28"/>
        </w:rPr>
        <w:t>к</w:t>
      </w:r>
      <w:r w:rsidR="009D3193" w:rsidRPr="0043761D">
        <w:rPr>
          <w:bCs/>
          <w:sz w:val="28"/>
          <w:szCs w:val="28"/>
        </w:rPr>
        <w:t>] – [</w:t>
      </w:r>
      <w:r w:rsidRPr="0043761D">
        <w:rPr>
          <w:b/>
          <w:sz w:val="28"/>
          <w:szCs w:val="28"/>
        </w:rPr>
        <w:t>ч</w:t>
      </w:r>
      <w:r w:rsidR="009D3193" w:rsidRPr="0043761D">
        <w:rPr>
          <w:bCs/>
          <w:sz w:val="28"/>
          <w:szCs w:val="28"/>
        </w:rPr>
        <w:t>]</w:t>
      </w:r>
      <w:r w:rsidRPr="0043761D">
        <w:rPr>
          <w:b/>
          <w:sz w:val="28"/>
          <w:szCs w:val="28"/>
        </w:rPr>
        <w:t xml:space="preserve">, </w:t>
      </w:r>
      <w:r w:rsidR="009D3193" w:rsidRPr="0043761D">
        <w:rPr>
          <w:bCs/>
          <w:sz w:val="28"/>
          <w:szCs w:val="28"/>
        </w:rPr>
        <w:t>[</w:t>
      </w:r>
      <w:r w:rsidRPr="0043761D">
        <w:rPr>
          <w:b/>
          <w:sz w:val="28"/>
          <w:szCs w:val="28"/>
        </w:rPr>
        <w:t>т</w:t>
      </w:r>
      <w:r w:rsidR="009D3193" w:rsidRPr="0043761D">
        <w:rPr>
          <w:bCs/>
          <w:sz w:val="28"/>
          <w:szCs w:val="28"/>
        </w:rPr>
        <w:t>] – [</w:t>
      </w:r>
      <w:r w:rsidRPr="0043761D">
        <w:rPr>
          <w:b/>
          <w:sz w:val="28"/>
          <w:szCs w:val="28"/>
        </w:rPr>
        <w:t>ч</w:t>
      </w:r>
      <w:r w:rsidR="009D3193" w:rsidRPr="0043761D">
        <w:rPr>
          <w:bCs/>
          <w:sz w:val="28"/>
          <w:szCs w:val="28"/>
        </w:rPr>
        <w:t>]</w:t>
      </w:r>
      <w:r w:rsidRPr="0043761D">
        <w:rPr>
          <w:sz w:val="28"/>
          <w:szCs w:val="28"/>
        </w:rPr>
        <w:t xml:space="preserve">: </w:t>
      </w:r>
      <w:r w:rsidRPr="0043761D">
        <w:rPr>
          <w:i/>
          <w:sz w:val="28"/>
          <w:szCs w:val="28"/>
        </w:rPr>
        <w:t>ходити – ходжу</w:t>
      </w:r>
      <w:r w:rsidRPr="0043761D">
        <w:rPr>
          <w:i/>
          <w:iCs/>
          <w:sz w:val="28"/>
          <w:szCs w:val="28"/>
        </w:rPr>
        <w:t>, сидіти – сиджу, носити – ношу, плакати – пла́чу, платити – плачу́;</w:t>
      </w:r>
    </w:p>
    <w:p w14:paraId="7B941318" w14:textId="77777777" w:rsidR="00C20ADA" w:rsidRPr="0043761D" w:rsidRDefault="00E66F58" w:rsidP="00FD5A13">
      <w:pPr>
        <w:pStyle w:val="m7080242636784599948ydp8ba57cb5msonormal"/>
        <w:numPr>
          <w:ilvl w:val="0"/>
          <w:numId w:val="113"/>
        </w:numPr>
        <w:shd w:val="clear" w:color="auto" w:fill="FFFFFF"/>
        <w:tabs>
          <w:tab w:val="left" w:pos="284"/>
          <w:tab w:val="left" w:pos="1080"/>
          <w:tab w:val="left" w:pos="1560"/>
        </w:tabs>
        <w:spacing w:before="0" w:beforeAutospacing="0" w:after="0" w:afterAutospacing="0"/>
        <w:ind w:left="284" w:hanging="284"/>
        <w:jc w:val="both"/>
        <w:rPr>
          <w:i/>
          <w:iCs/>
          <w:sz w:val="28"/>
          <w:szCs w:val="28"/>
        </w:rPr>
      </w:pPr>
      <w:r w:rsidRPr="0043761D">
        <w:rPr>
          <w:bCs/>
          <w:sz w:val="28"/>
          <w:szCs w:val="28"/>
        </w:rPr>
        <w:t xml:space="preserve">спрощення в групах приголосних: </w:t>
      </w:r>
      <w:r w:rsidRPr="0043761D">
        <w:rPr>
          <w:bCs/>
          <w:i/>
          <w:iCs/>
          <w:sz w:val="28"/>
          <w:szCs w:val="28"/>
        </w:rPr>
        <w:t>виїзд – виїзний, честь – чесний, тиждень – тижня, щастя – щасливий;</w:t>
      </w:r>
      <w:r w:rsidR="00C20ADA" w:rsidRPr="0043761D">
        <w:rPr>
          <w:sz w:val="28"/>
          <w:szCs w:val="28"/>
        </w:rPr>
        <w:t xml:space="preserve"> </w:t>
      </w:r>
    </w:p>
    <w:p w14:paraId="7AAD6851" w14:textId="77777777" w:rsidR="00AF2BA1" w:rsidRPr="0043761D" w:rsidRDefault="00AF2BA1" w:rsidP="000C57B7">
      <w:pPr>
        <w:pStyle w:val="m7080242636784599948ydp8ba57cb5msonormal"/>
        <w:numPr>
          <w:ilvl w:val="2"/>
          <w:numId w:val="98"/>
        </w:numPr>
        <w:shd w:val="clear" w:color="auto" w:fill="FFFFFF"/>
        <w:tabs>
          <w:tab w:val="left" w:pos="720"/>
          <w:tab w:val="left" w:pos="1080"/>
        </w:tabs>
        <w:spacing w:before="0" w:beforeAutospacing="0" w:after="0" w:afterAutospacing="0"/>
        <w:ind w:left="0" w:firstLine="709"/>
        <w:jc w:val="both"/>
        <w:rPr>
          <w:sz w:val="28"/>
          <w:szCs w:val="28"/>
        </w:rPr>
      </w:pPr>
      <w:r w:rsidRPr="0043761D">
        <w:rPr>
          <w:b/>
          <w:bCs/>
          <w:sz w:val="28"/>
          <w:szCs w:val="28"/>
        </w:rPr>
        <w:t>Наголос</w:t>
      </w:r>
      <w:r w:rsidRPr="0043761D">
        <w:rPr>
          <w:sz w:val="28"/>
          <w:szCs w:val="28"/>
        </w:rPr>
        <w:t xml:space="preserve">: </w:t>
      </w:r>
    </w:p>
    <w:p w14:paraId="6987DB24" w14:textId="77777777" w:rsidR="00AF2BA1" w:rsidRPr="0043761D" w:rsidRDefault="00AF2BA1" w:rsidP="00FD5A13">
      <w:pPr>
        <w:pStyle w:val="m7080242636784599948ydp8ba57cb5msonormal"/>
        <w:numPr>
          <w:ilvl w:val="1"/>
          <w:numId w:val="99"/>
        </w:numPr>
        <w:shd w:val="clear" w:color="auto" w:fill="FFFFFF"/>
        <w:tabs>
          <w:tab w:val="left" w:pos="284"/>
          <w:tab w:val="left" w:pos="1080"/>
          <w:tab w:val="left" w:pos="1701"/>
        </w:tabs>
        <w:spacing w:before="0" w:beforeAutospacing="0" w:after="0" w:afterAutospacing="0"/>
        <w:ind w:left="284" w:hanging="284"/>
        <w:jc w:val="both"/>
        <w:rPr>
          <w:sz w:val="28"/>
          <w:szCs w:val="28"/>
        </w:rPr>
      </w:pPr>
      <w:r w:rsidRPr="0043761D">
        <w:rPr>
          <w:sz w:val="28"/>
          <w:szCs w:val="28"/>
        </w:rPr>
        <w:t xml:space="preserve">подвійний: </w:t>
      </w:r>
      <w:r w:rsidRPr="0043761D">
        <w:rPr>
          <w:i/>
          <w:sz w:val="28"/>
          <w:szCs w:val="28"/>
        </w:rPr>
        <w:t>по́милка – поми́лка; за́вжди – завжди́</w:t>
      </w:r>
      <w:r w:rsidRPr="0043761D">
        <w:rPr>
          <w:sz w:val="28"/>
          <w:szCs w:val="28"/>
        </w:rPr>
        <w:t>;</w:t>
      </w:r>
    </w:p>
    <w:p w14:paraId="1BEEEDB0" w14:textId="55F89846" w:rsidR="00AF2BA1" w:rsidRPr="0043761D" w:rsidRDefault="00AF2BA1" w:rsidP="00FD5A13">
      <w:pPr>
        <w:pStyle w:val="m7080242636784599948ydp8ba57cb5msonormal"/>
        <w:numPr>
          <w:ilvl w:val="1"/>
          <w:numId w:val="99"/>
        </w:numPr>
        <w:shd w:val="clear" w:color="auto" w:fill="FFFFFF"/>
        <w:tabs>
          <w:tab w:val="left" w:pos="284"/>
          <w:tab w:val="left" w:pos="1080"/>
          <w:tab w:val="left" w:pos="1701"/>
        </w:tabs>
        <w:spacing w:before="0" w:beforeAutospacing="0" w:after="0" w:afterAutospacing="0"/>
        <w:ind w:left="284" w:hanging="284"/>
        <w:jc w:val="both"/>
        <w:rPr>
          <w:sz w:val="28"/>
          <w:szCs w:val="28"/>
        </w:rPr>
      </w:pPr>
      <w:r w:rsidRPr="0043761D">
        <w:rPr>
          <w:sz w:val="28"/>
          <w:szCs w:val="28"/>
        </w:rPr>
        <w:t xml:space="preserve">для розрізнення слів: </w:t>
      </w:r>
      <w:r w:rsidRPr="0043761D">
        <w:rPr>
          <w:i/>
          <w:sz w:val="28"/>
          <w:szCs w:val="28"/>
        </w:rPr>
        <w:t>замо́к</w:t>
      </w:r>
      <w:r w:rsidRPr="0043761D">
        <w:rPr>
          <w:sz w:val="28"/>
          <w:szCs w:val="28"/>
        </w:rPr>
        <w:t xml:space="preserve"> (</w:t>
      </w:r>
      <w:r w:rsidRPr="0043761D">
        <w:rPr>
          <w:i/>
          <w:sz w:val="28"/>
          <w:szCs w:val="28"/>
        </w:rPr>
        <w:t>Не можу від</w:t>
      </w:r>
      <w:r w:rsidR="00DA6D58" w:rsidRPr="0043761D">
        <w:rPr>
          <w:i/>
          <w:sz w:val="28"/>
          <w:szCs w:val="28"/>
        </w:rPr>
        <w:t>імкнути</w:t>
      </w:r>
      <w:r w:rsidRPr="0043761D">
        <w:rPr>
          <w:i/>
          <w:sz w:val="28"/>
          <w:szCs w:val="28"/>
        </w:rPr>
        <w:t xml:space="preserve"> </w:t>
      </w:r>
      <w:r w:rsidRPr="0043761D">
        <w:rPr>
          <w:b/>
          <w:i/>
          <w:sz w:val="28"/>
          <w:szCs w:val="28"/>
        </w:rPr>
        <w:t>замо́к</w:t>
      </w:r>
      <w:r w:rsidRPr="0043761D">
        <w:rPr>
          <w:sz w:val="28"/>
          <w:szCs w:val="28"/>
        </w:rPr>
        <w:t>)</w:t>
      </w:r>
      <w:r w:rsidR="000C57B7" w:rsidRPr="0043761D">
        <w:rPr>
          <w:sz w:val="28"/>
          <w:szCs w:val="28"/>
        </w:rPr>
        <w:t xml:space="preserve"> </w:t>
      </w:r>
      <w:r w:rsidRPr="0043761D">
        <w:rPr>
          <w:sz w:val="28"/>
          <w:szCs w:val="28"/>
        </w:rPr>
        <w:t xml:space="preserve">– </w:t>
      </w:r>
      <w:r w:rsidRPr="0043761D">
        <w:rPr>
          <w:i/>
          <w:sz w:val="28"/>
          <w:szCs w:val="28"/>
        </w:rPr>
        <w:t>за́мок</w:t>
      </w:r>
      <w:r w:rsidRPr="0043761D">
        <w:rPr>
          <w:sz w:val="28"/>
          <w:szCs w:val="28"/>
        </w:rPr>
        <w:t xml:space="preserve"> (</w:t>
      </w:r>
      <w:r w:rsidRPr="0043761D">
        <w:rPr>
          <w:i/>
          <w:sz w:val="28"/>
          <w:szCs w:val="28"/>
        </w:rPr>
        <w:t xml:space="preserve">Їду на екскурсію </w:t>
      </w:r>
      <w:r w:rsidR="00DA6D58" w:rsidRPr="0043761D">
        <w:rPr>
          <w:i/>
          <w:sz w:val="28"/>
          <w:szCs w:val="28"/>
        </w:rPr>
        <w:t>до</w:t>
      </w:r>
      <w:r w:rsidRPr="0043761D">
        <w:rPr>
          <w:i/>
          <w:sz w:val="28"/>
          <w:szCs w:val="28"/>
        </w:rPr>
        <w:t xml:space="preserve"> </w:t>
      </w:r>
      <w:r w:rsidRPr="0043761D">
        <w:rPr>
          <w:b/>
          <w:i/>
          <w:sz w:val="28"/>
          <w:szCs w:val="28"/>
        </w:rPr>
        <w:t>за́мк</w:t>
      </w:r>
      <w:r w:rsidR="00DA6D58" w:rsidRPr="0043761D">
        <w:rPr>
          <w:b/>
          <w:i/>
          <w:sz w:val="28"/>
          <w:szCs w:val="28"/>
        </w:rPr>
        <w:t>у</w:t>
      </w:r>
      <w:r w:rsidRPr="0043761D">
        <w:rPr>
          <w:sz w:val="28"/>
          <w:szCs w:val="28"/>
        </w:rPr>
        <w:t>);</w:t>
      </w:r>
    </w:p>
    <w:p w14:paraId="38214B36" w14:textId="77777777" w:rsidR="00AF2BA1" w:rsidRPr="0043761D" w:rsidRDefault="00AF2BA1" w:rsidP="00FD5A13">
      <w:pPr>
        <w:pStyle w:val="m7080242636784599948ydp8ba57cb5msonormal"/>
        <w:numPr>
          <w:ilvl w:val="1"/>
          <w:numId w:val="99"/>
        </w:numPr>
        <w:shd w:val="clear" w:color="auto" w:fill="FFFFFF"/>
        <w:tabs>
          <w:tab w:val="left" w:pos="284"/>
          <w:tab w:val="left" w:pos="1080"/>
          <w:tab w:val="left" w:pos="1701"/>
        </w:tabs>
        <w:spacing w:before="0" w:beforeAutospacing="0" w:after="0" w:afterAutospacing="0"/>
        <w:ind w:left="284" w:hanging="284"/>
        <w:jc w:val="both"/>
        <w:rPr>
          <w:color w:val="222222"/>
          <w:sz w:val="28"/>
          <w:szCs w:val="28"/>
        </w:rPr>
      </w:pPr>
      <w:r w:rsidRPr="0043761D">
        <w:rPr>
          <w:sz w:val="28"/>
          <w:szCs w:val="28"/>
        </w:rPr>
        <w:t xml:space="preserve">для розрізнення форм: ру́ки (називний відмінок множини: </w:t>
      </w:r>
      <w:r w:rsidRPr="0043761D">
        <w:rPr>
          <w:i/>
          <w:sz w:val="28"/>
          <w:szCs w:val="28"/>
        </w:rPr>
        <w:t>мої ру́ки</w:t>
      </w:r>
      <w:r w:rsidRPr="0043761D">
        <w:rPr>
          <w:sz w:val="28"/>
          <w:szCs w:val="28"/>
        </w:rPr>
        <w:t xml:space="preserve"> – руки́ (родовий</w:t>
      </w:r>
      <w:r w:rsidRPr="0043761D">
        <w:rPr>
          <w:color w:val="000000"/>
          <w:sz w:val="28"/>
          <w:szCs w:val="28"/>
        </w:rPr>
        <w:t xml:space="preserve"> відмінок однини: </w:t>
      </w:r>
      <w:r w:rsidRPr="0043761D">
        <w:rPr>
          <w:i/>
          <w:color w:val="000000"/>
          <w:sz w:val="28"/>
          <w:szCs w:val="28"/>
        </w:rPr>
        <w:t>моєї руки</w:t>
      </w:r>
      <w:r w:rsidRPr="0043761D">
        <w:rPr>
          <w:color w:val="000000"/>
          <w:sz w:val="28"/>
          <w:szCs w:val="28"/>
        </w:rPr>
        <w:t>́).</w:t>
      </w:r>
    </w:p>
    <w:p w14:paraId="704F1B06" w14:textId="77777777" w:rsidR="00AF2BA1" w:rsidRPr="0043761D" w:rsidRDefault="00AF2BA1" w:rsidP="000C57B7">
      <w:pPr>
        <w:pStyle w:val="m7080242636784599948ydp8ba57cb5msobodytextindent3"/>
        <w:numPr>
          <w:ilvl w:val="2"/>
          <w:numId w:val="98"/>
        </w:numPr>
        <w:shd w:val="clear" w:color="auto" w:fill="FFFFFF"/>
        <w:tabs>
          <w:tab w:val="left" w:pos="720"/>
          <w:tab w:val="left" w:pos="1080"/>
        </w:tabs>
        <w:spacing w:before="0" w:beforeAutospacing="0" w:after="0" w:afterAutospacing="0"/>
        <w:ind w:left="0" w:firstLine="709"/>
        <w:jc w:val="both"/>
        <w:rPr>
          <w:color w:val="222222"/>
          <w:sz w:val="28"/>
          <w:szCs w:val="28"/>
        </w:rPr>
      </w:pPr>
      <w:r w:rsidRPr="0043761D">
        <w:rPr>
          <w:b/>
          <w:bCs/>
          <w:color w:val="222222"/>
          <w:sz w:val="28"/>
          <w:szCs w:val="28"/>
        </w:rPr>
        <w:t>Засоби милозвучності української мови</w:t>
      </w:r>
      <w:r w:rsidRPr="0043761D">
        <w:rPr>
          <w:color w:val="222222"/>
          <w:sz w:val="28"/>
          <w:szCs w:val="28"/>
        </w:rPr>
        <w:t>:</w:t>
      </w:r>
    </w:p>
    <w:p w14:paraId="25CCAF2A" w14:textId="77777777" w:rsidR="00AF2BA1" w:rsidRPr="0043761D" w:rsidRDefault="00AF2BA1" w:rsidP="00FD5A13">
      <w:pPr>
        <w:pStyle w:val="af2"/>
        <w:numPr>
          <w:ilvl w:val="0"/>
          <w:numId w:val="112"/>
        </w:numPr>
        <w:tabs>
          <w:tab w:val="left" w:pos="284"/>
          <w:tab w:val="left" w:pos="1080"/>
          <w:tab w:val="left" w:pos="1134"/>
          <w:tab w:val="left" w:pos="1701"/>
        </w:tabs>
        <w:overflowPunct w:val="0"/>
        <w:autoSpaceDE w:val="0"/>
        <w:autoSpaceDN w:val="0"/>
        <w:adjustRightInd w:val="0"/>
        <w:ind w:left="284" w:hanging="284"/>
        <w:jc w:val="both"/>
        <w:textAlignment w:val="baseline"/>
        <w:rPr>
          <w:bCs/>
          <w:sz w:val="28"/>
          <w:szCs w:val="28"/>
        </w:rPr>
      </w:pPr>
      <w:r w:rsidRPr="0043761D">
        <w:rPr>
          <w:bCs/>
          <w:sz w:val="28"/>
          <w:szCs w:val="28"/>
        </w:rPr>
        <w:t xml:space="preserve">чергування прийменників </w:t>
      </w:r>
      <w:r w:rsidRPr="0043761D">
        <w:rPr>
          <w:b/>
          <w:bCs/>
          <w:iCs/>
          <w:sz w:val="28"/>
          <w:szCs w:val="28"/>
        </w:rPr>
        <w:t>у – в</w:t>
      </w:r>
      <w:r w:rsidRPr="0043761D">
        <w:rPr>
          <w:bCs/>
          <w:iCs/>
          <w:sz w:val="28"/>
          <w:szCs w:val="28"/>
        </w:rPr>
        <w:t>:</w:t>
      </w:r>
      <w:r w:rsidRPr="0043761D">
        <w:rPr>
          <w:bCs/>
          <w:sz w:val="28"/>
          <w:szCs w:val="28"/>
        </w:rPr>
        <w:t xml:space="preserve"> </w:t>
      </w:r>
      <w:r w:rsidRPr="0043761D">
        <w:rPr>
          <w:bCs/>
          <w:i/>
          <w:sz w:val="28"/>
          <w:szCs w:val="28"/>
        </w:rPr>
        <w:t xml:space="preserve">була </w:t>
      </w:r>
      <w:r w:rsidRPr="0043761D">
        <w:rPr>
          <w:b/>
          <w:bCs/>
          <w:i/>
          <w:sz w:val="28"/>
          <w:szCs w:val="28"/>
        </w:rPr>
        <w:t xml:space="preserve">в </w:t>
      </w:r>
      <w:r w:rsidRPr="0043761D">
        <w:rPr>
          <w:bCs/>
          <w:i/>
          <w:sz w:val="28"/>
          <w:szCs w:val="28"/>
        </w:rPr>
        <w:t xml:space="preserve">Україні, жив </w:t>
      </w:r>
      <w:r w:rsidRPr="0043761D">
        <w:rPr>
          <w:b/>
          <w:bCs/>
          <w:i/>
          <w:sz w:val="28"/>
          <w:szCs w:val="28"/>
        </w:rPr>
        <w:t>у</w:t>
      </w:r>
      <w:r w:rsidRPr="0043761D">
        <w:rPr>
          <w:bCs/>
          <w:i/>
          <w:sz w:val="28"/>
          <w:szCs w:val="28"/>
        </w:rPr>
        <w:t xml:space="preserve"> Варшаві</w:t>
      </w:r>
      <w:r w:rsidRPr="0043761D">
        <w:rPr>
          <w:bCs/>
          <w:sz w:val="28"/>
          <w:szCs w:val="28"/>
        </w:rPr>
        <w:t>;</w:t>
      </w:r>
    </w:p>
    <w:p w14:paraId="3868AD02" w14:textId="77777777" w:rsidR="00AF2BA1" w:rsidRPr="0043761D" w:rsidRDefault="00AF2BA1" w:rsidP="00FD5A13">
      <w:pPr>
        <w:pStyle w:val="af2"/>
        <w:numPr>
          <w:ilvl w:val="0"/>
          <w:numId w:val="112"/>
        </w:numPr>
        <w:tabs>
          <w:tab w:val="left" w:pos="284"/>
          <w:tab w:val="left" w:pos="1080"/>
          <w:tab w:val="left" w:pos="1134"/>
          <w:tab w:val="left" w:pos="1701"/>
        </w:tabs>
        <w:overflowPunct w:val="0"/>
        <w:autoSpaceDE w:val="0"/>
        <w:autoSpaceDN w:val="0"/>
        <w:adjustRightInd w:val="0"/>
        <w:ind w:left="284" w:hanging="284"/>
        <w:jc w:val="both"/>
        <w:textAlignment w:val="baseline"/>
        <w:rPr>
          <w:bCs/>
          <w:sz w:val="28"/>
          <w:szCs w:val="28"/>
        </w:rPr>
      </w:pPr>
      <w:r w:rsidRPr="0043761D">
        <w:rPr>
          <w:bCs/>
          <w:sz w:val="28"/>
          <w:szCs w:val="28"/>
        </w:rPr>
        <w:t xml:space="preserve">чергування сполучників </w:t>
      </w:r>
      <w:r w:rsidRPr="0043761D">
        <w:rPr>
          <w:b/>
          <w:bCs/>
          <w:iCs/>
          <w:sz w:val="28"/>
          <w:szCs w:val="28"/>
        </w:rPr>
        <w:t>і – й</w:t>
      </w:r>
      <w:r w:rsidRPr="0043761D">
        <w:rPr>
          <w:bCs/>
          <w:sz w:val="28"/>
          <w:szCs w:val="28"/>
        </w:rPr>
        <w:t>:</w:t>
      </w:r>
      <w:r w:rsidR="000C57B7" w:rsidRPr="0043761D">
        <w:rPr>
          <w:bCs/>
          <w:sz w:val="28"/>
          <w:szCs w:val="28"/>
        </w:rPr>
        <w:t xml:space="preserve"> </w:t>
      </w:r>
      <w:r w:rsidRPr="0043761D">
        <w:rPr>
          <w:bCs/>
          <w:i/>
          <w:sz w:val="28"/>
          <w:szCs w:val="28"/>
        </w:rPr>
        <w:t xml:space="preserve">Полтава </w:t>
      </w:r>
      <w:r w:rsidRPr="0043761D">
        <w:rPr>
          <w:b/>
          <w:bCs/>
          <w:i/>
          <w:iCs/>
          <w:sz w:val="28"/>
          <w:szCs w:val="28"/>
        </w:rPr>
        <w:t>й</w:t>
      </w:r>
      <w:r w:rsidRPr="0043761D">
        <w:rPr>
          <w:bCs/>
          <w:i/>
          <w:sz w:val="28"/>
          <w:szCs w:val="28"/>
        </w:rPr>
        <w:t xml:space="preserve"> Одеса, Нью-Йорк </w:t>
      </w:r>
      <w:r w:rsidRPr="0043761D">
        <w:rPr>
          <w:b/>
          <w:bCs/>
          <w:i/>
          <w:iCs/>
          <w:sz w:val="28"/>
          <w:szCs w:val="28"/>
        </w:rPr>
        <w:t>і</w:t>
      </w:r>
      <w:r w:rsidR="000C57B7" w:rsidRPr="0043761D">
        <w:rPr>
          <w:b/>
          <w:bCs/>
          <w:i/>
          <w:sz w:val="28"/>
          <w:szCs w:val="28"/>
        </w:rPr>
        <w:t xml:space="preserve"> </w:t>
      </w:r>
      <w:r w:rsidRPr="0043761D">
        <w:rPr>
          <w:bCs/>
          <w:i/>
          <w:sz w:val="28"/>
          <w:szCs w:val="28"/>
        </w:rPr>
        <w:t>Київ</w:t>
      </w:r>
      <w:r w:rsidRPr="0043761D">
        <w:rPr>
          <w:bCs/>
          <w:sz w:val="28"/>
          <w:szCs w:val="28"/>
        </w:rPr>
        <w:t>;</w:t>
      </w:r>
    </w:p>
    <w:p w14:paraId="22C1FBE5" w14:textId="77777777" w:rsidR="00AF2BA1" w:rsidRPr="0043761D" w:rsidRDefault="00AF2BA1" w:rsidP="00FD5A13">
      <w:pPr>
        <w:pStyle w:val="af2"/>
        <w:numPr>
          <w:ilvl w:val="0"/>
          <w:numId w:val="112"/>
        </w:numPr>
        <w:tabs>
          <w:tab w:val="left" w:pos="284"/>
          <w:tab w:val="left" w:pos="1080"/>
          <w:tab w:val="left" w:pos="1134"/>
          <w:tab w:val="left" w:pos="1701"/>
        </w:tabs>
        <w:overflowPunct w:val="0"/>
        <w:autoSpaceDE w:val="0"/>
        <w:autoSpaceDN w:val="0"/>
        <w:adjustRightInd w:val="0"/>
        <w:ind w:left="284" w:hanging="284"/>
        <w:jc w:val="both"/>
        <w:textAlignment w:val="baseline"/>
        <w:rPr>
          <w:bCs/>
          <w:sz w:val="28"/>
          <w:szCs w:val="28"/>
        </w:rPr>
      </w:pPr>
      <w:r w:rsidRPr="0043761D">
        <w:rPr>
          <w:bCs/>
          <w:sz w:val="28"/>
          <w:szCs w:val="28"/>
        </w:rPr>
        <w:t xml:space="preserve">варіанти прийменників </w:t>
      </w:r>
      <w:r w:rsidRPr="0043761D">
        <w:rPr>
          <w:b/>
          <w:bCs/>
          <w:iCs/>
          <w:sz w:val="28"/>
          <w:szCs w:val="28"/>
        </w:rPr>
        <w:t>з, зі, із</w:t>
      </w:r>
      <w:r w:rsidRPr="0043761D">
        <w:rPr>
          <w:bCs/>
          <w:sz w:val="28"/>
          <w:szCs w:val="28"/>
        </w:rPr>
        <w:t xml:space="preserve">: </w:t>
      </w:r>
      <w:r w:rsidRPr="0043761D">
        <w:rPr>
          <w:b/>
          <w:bCs/>
          <w:i/>
          <w:iCs/>
          <w:sz w:val="28"/>
          <w:szCs w:val="28"/>
        </w:rPr>
        <w:t>з</w:t>
      </w:r>
      <w:r w:rsidRPr="0043761D">
        <w:rPr>
          <w:bCs/>
          <w:sz w:val="28"/>
          <w:szCs w:val="28"/>
        </w:rPr>
        <w:t xml:space="preserve"> аудиторії, </w:t>
      </w:r>
      <w:r w:rsidRPr="0043761D">
        <w:rPr>
          <w:b/>
          <w:bCs/>
          <w:i/>
          <w:iCs/>
          <w:sz w:val="28"/>
          <w:szCs w:val="28"/>
        </w:rPr>
        <w:t>зі</w:t>
      </w:r>
      <w:r w:rsidRPr="0043761D">
        <w:rPr>
          <w:bCs/>
          <w:sz w:val="28"/>
          <w:szCs w:val="28"/>
        </w:rPr>
        <w:t xml:space="preserve"> стола, </w:t>
      </w:r>
      <w:r w:rsidRPr="0043761D">
        <w:rPr>
          <w:b/>
          <w:bCs/>
          <w:i/>
          <w:iCs/>
          <w:sz w:val="28"/>
          <w:szCs w:val="28"/>
        </w:rPr>
        <w:t>із</w:t>
      </w:r>
      <w:r w:rsidR="00FD5A13" w:rsidRPr="0043761D">
        <w:rPr>
          <w:bCs/>
          <w:sz w:val="28"/>
          <w:szCs w:val="28"/>
        </w:rPr>
        <w:t xml:space="preserve"> Си</w:t>
      </w:r>
      <w:r w:rsidRPr="0043761D">
        <w:rPr>
          <w:bCs/>
          <w:sz w:val="28"/>
          <w:szCs w:val="28"/>
        </w:rPr>
        <w:t>нгапуру</w:t>
      </w:r>
      <w:r w:rsidR="00D36280" w:rsidRPr="0043761D">
        <w:rPr>
          <w:bCs/>
          <w:sz w:val="28"/>
          <w:szCs w:val="28"/>
        </w:rPr>
        <w:t>.</w:t>
      </w:r>
    </w:p>
    <w:p w14:paraId="06E955B0" w14:textId="77777777" w:rsidR="00B7108F" w:rsidRPr="0043761D" w:rsidRDefault="00B7108F" w:rsidP="000C57B7">
      <w:pPr>
        <w:pStyle w:val="af2"/>
        <w:tabs>
          <w:tab w:val="left" w:pos="720"/>
          <w:tab w:val="left" w:pos="1080"/>
          <w:tab w:val="left" w:pos="1134"/>
          <w:tab w:val="left" w:pos="1701"/>
        </w:tabs>
        <w:overflowPunct w:val="0"/>
        <w:autoSpaceDE w:val="0"/>
        <w:autoSpaceDN w:val="0"/>
        <w:adjustRightInd w:val="0"/>
        <w:ind w:left="0" w:firstLine="709"/>
        <w:jc w:val="both"/>
        <w:textAlignment w:val="baseline"/>
        <w:rPr>
          <w:bCs/>
          <w:sz w:val="28"/>
          <w:szCs w:val="28"/>
        </w:rPr>
      </w:pPr>
    </w:p>
    <w:p w14:paraId="4088FE14" w14:textId="77777777" w:rsidR="00AF2BA1" w:rsidRPr="0043761D" w:rsidRDefault="00AF2BA1" w:rsidP="000C57B7">
      <w:pPr>
        <w:numPr>
          <w:ilvl w:val="2"/>
          <w:numId w:val="98"/>
        </w:numPr>
        <w:tabs>
          <w:tab w:val="left" w:pos="720"/>
          <w:tab w:val="left" w:pos="1080"/>
        </w:tabs>
        <w:ind w:left="0" w:firstLine="709"/>
        <w:jc w:val="both"/>
        <w:rPr>
          <w:color w:val="222222"/>
          <w:sz w:val="28"/>
          <w:szCs w:val="28"/>
        </w:rPr>
      </w:pPr>
      <w:r w:rsidRPr="0043761D">
        <w:rPr>
          <w:b/>
          <w:bCs/>
          <w:color w:val="222222"/>
          <w:sz w:val="28"/>
          <w:szCs w:val="28"/>
        </w:rPr>
        <w:t>Інтонація</w:t>
      </w:r>
      <w:r w:rsidRPr="0043761D">
        <w:rPr>
          <w:color w:val="222222"/>
          <w:sz w:val="28"/>
          <w:szCs w:val="28"/>
        </w:rPr>
        <w:t xml:space="preserve"> (розповідна, питальна, оклична)</w:t>
      </w:r>
      <w:r w:rsidR="00492A96" w:rsidRPr="0043761D">
        <w:rPr>
          <w:color w:val="222222"/>
          <w:sz w:val="28"/>
          <w:szCs w:val="28"/>
        </w:rPr>
        <w:t>.</w:t>
      </w:r>
    </w:p>
    <w:p w14:paraId="6288277F" w14:textId="77777777" w:rsidR="00C20ADA" w:rsidRPr="0043761D" w:rsidRDefault="00C20ADA" w:rsidP="000C57B7">
      <w:pPr>
        <w:tabs>
          <w:tab w:val="left" w:pos="720"/>
          <w:tab w:val="left" w:pos="1080"/>
        </w:tabs>
        <w:ind w:firstLine="709"/>
        <w:jc w:val="both"/>
        <w:rPr>
          <w:color w:val="222222"/>
          <w:sz w:val="28"/>
          <w:szCs w:val="28"/>
        </w:rPr>
      </w:pPr>
    </w:p>
    <w:p w14:paraId="1C601200" w14:textId="77777777" w:rsidR="00EA2A4E" w:rsidRPr="0043761D" w:rsidRDefault="00EA2A4E" w:rsidP="000C57B7">
      <w:pPr>
        <w:numPr>
          <w:ilvl w:val="2"/>
          <w:numId w:val="98"/>
        </w:numPr>
        <w:tabs>
          <w:tab w:val="left" w:pos="720"/>
          <w:tab w:val="left" w:pos="1080"/>
        </w:tabs>
        <w:ind w:left="0" w:firstLine="709"/>
        <w:jc w:val="both"/>
        <w:rPr>
          <w:sz w:val="28"/>
          <w:szCs w:val="28"/>
        </w:rPr>
      </w:pPr>
      <w:r w:rsidRPr="0043761D">
        <w:rPr>
          <w:b/>
          <w:bCs/>
          <w:sz w:val="28"/>
          <w:szCs w:val="28"/>
        </w:rPr>
        <w:t>Графічні засоби компресії письмового тексту</w:t>
      </w:r>
      <w:r w:rsidRPr="0043761D">
        <w:rPr>
          <w:sz w:val="28"/>
          <w:szCs w:val="28"/>
        </w:rPr>
        <w:t>:</w:t>
      </w:r>
    </w:p>
    <w:p w14:paraId="2C9F3BD4" w14:textId="77777777" w:rsidR="00EA2A4E" w:rsidRPr="0043761D" w:rsidRDefault="00EA2A4E" w:rsidP="00FD5A13">
      <w:pPr>
        <w:numPr>
          <w:ilvl w:val="0"/>
          <w:numId w:val="111"/>
        </w:numPr>
        <w:tabs>
          <w:tab w:val="clear" w:pos="1800"/>
          <w:tab w:val="left" w:pos="284"/>
        </w:tabs>
        <w:ind w:left="284" w:hanging="284"/>
        <w:jc w:val="both"/>
        <w:rPr>
          <w:sz w:val="28"/>
          <w:szCs w:val="28"/>
        </w:rPr>
      </w:pPr>
      <w:r w:rsidRPr="0043761D">
        <w:rPr>
          <w:sz w:val="28"/>
          <w:szCs w:val="28"/>
        </w:rPr>
        <w:t xml:space="preserve">абревіатури: </w:t>
      </w:r>
      <w:r w:rsidRPr="0043761D">
        <w:rPr>
          <w:i/>
          <w:sz w:val="28"/>
          <w:szCs w:val="28"/>
        </w:rPr>
        <w:t>ВР України, Кабмін, ЛНУ імені І. Франка, ООН</w:t>
      </w:r>
      <w:r w:rsidR="00492A96" w:rsidRPr="0043761D">
        <w:rPr>
          <w:i/>
          <w:sz w:val="28"/>
          <w:szCs w:val="28"/>
        </w:rPr>
        <w:t>;</w:t>
      </w:r>
    </w:p>
    <w:p w14:paraId="73C705D6" w14:textId="1C0F4545" w:rsidR="00B54EDD" w:rsidRPr="0043761D" w:rsidRDefault="00B54EDD" w:rsidP="00FD5A13">
      <w:pPr>
        <w:numPr>
          <w:ilvl w:val="0"/>
          <w:numId w:val="111"/>
        </w:numPr>
        <w:tabs>
          <w:tab w:val="clear" w:pos="1800"/>
          <w:tab w:val="left" w:pos="284"/>
        </w:tabs>
        <w:ind w:left="284" w:hanging="284"/>
        <w:jc w:val="both"/>
        <w:rPr>
          <w:i/>
          <w:sz w:val="28"/>
          <w:szCs w:val="28"/>
        </w:rPr>
      </w:pPr>
      <w:r w:rsidRPr="0043761D">
        <w:rPr>
          <w:sz w:val="28"/>
          <w:szCs w:val="28"/>
        </w:rPr>
        <w:t xml:space="preserve">скорочення </w:t>
      </w:r>
      <w:r w:rsidR="00EA2A4E" w:rsidRPr="0043761D">
        <w:rPr>
          <w:sz w:val="28"/>
          <w:szCs w:val="28"/>
        </w:rPr>
        <w:t>іменників</w:t>
      </w:r>
      <w:r w:rsidRPr="0043761D">
        <w:rPr>
          <w:sz w:val="28"/>
          <w:szCs w:val="28"/>
        </w:rPr>
        <w:t xml:space="preserve">(частково): </w:t>
      </w:r>
      <w:r w:rsidRPr="0043761D">
        <w:rPr>
          <w:i/>
          <w:sz w:val="28"/>
          <w:szCs w:val="28"/>
        </w:rPr>
        <w:t xml:space="preserve">ауд. </w:t>
      </w:r>
      <w:r w:rsidR="00106655" w:rsidRPr="0043761D">
        <w:rPr>
          <w:i/>
          <w:sz w:val="28"/>
          <w:szCs w:val="28"/>
        </w:rPr>
        <w:t>–</w:t>
      </w:r>
      <w:r w:rsidR="000C57B7" w:rsidRPr="0043761D">
        <w:rPr>
          <w:i/>
          <w:sz w:val="28"/>
          <w:szCs w:val="28"/>
        </w:rPr>
        <w:t xml:space="preserve"> </w:t>
      </w:r>
      <w:r w:rsidRPr="0043761D">
        <w:rPr>
          <w:i/>
          <w:sz w:val="28"/>
          <w:szCs w:val="28"/>
        </w:rPr>
        <w:t xml:space="preserve">аудиторія, м – метр, кг </w:t>
      </w:r>
      <w:r w:rsidR="00EA2A4E" w:rsidRPr="0043761D">
        <w:rPr>
          <w:i/>
          <w:sz w:val="28"/>
          <w:szCs w:val="28"/>
        </w:rPr>
        <w:t>–</w:t>
      </w:r>
      <w:r w:rsidRPr="0043761D">
        <w:rPr>
          <w:i/>
          <w:sz w:val="28"/>
          <w:szCs w:val="28"/>
        </w:rPr>
        <w:t xml:space="preserve"> кілограм</w:t>
      </w:r>
      <w:r w:rsidR="00492A96" w:rsidRPr="0043761D">
        <w:rPr>
          <w:i/>
          <w:sz w:val="28"/>
          <w:szCs w:val="28"/>
        </w:rPr>
        <w:t>;</w:t>
      </w:r>
    </w:p>
    <w:p w14:paraId="3537CA12" w14:textId="77777777" w:rsidR="00EA2A4E" w:rsidRPr="0043761D" w:rsidRDefault="00EA2A4E" w:rsidP="00FD5A13">
      <w:pPr>
        <w:numPr>
          <w:ilvl w:val="0"/>
          <w:numId w:val="111"/>
        </w:numPr>
        <w:tabs>
          <w:tab w:val="clear" w:pos="1800"/>
          <w:tab w:val="left" w:pos="284"/>
        </w:tabs>
        <w:ind w:left="284" w:hanging="284"/>
        <w:jc w:val="both"/>
        <w:rPr>
          <w:i/>
          <w:sz w:val="28"/>
          <w:szCs w:val="28"/>
        </w:rPr>
      </w:pPr>
      <w:r w:rsidRPr="0043761D">
        <w:rPr>
          <w:sz w:val="28"/>
          <w:szCs w:val="28"/>
        </w:rPr>
        <w:t xml:space="preserve">скорочення порядкових числівників: </w:t>
      </w:r>
      <w:r w:rsidRPr="0043761D">
        <w:rPr>
          <w:i/>
          <w:sz w:val="28"/>
          <w:szCs w:val="28"/>
        </w:rPr>
        <w:t xml:space="preserve">1-й (перший), 3-тє (третє), у </w:t>
      </w:r>
      <w:r w:rsidR="00DF65C5" w:rsidRPr="0043761D">
        <w:rPr>
          <w:i/>
          <w:sz w:val="28"/>
          <w:szCs w:val="28"/>
        </w:rPr>
        <w:t>2018-му (у дві тисячі вісімнадцятому), об 11-й год (об одинадцятій годині)</w:t>
      </w:r>
      <w:r w:rsidR="00492A96" w:rsidRPr="0043761D">
        <w:rPr>
          <w:i/>
          <w:sz w:val="28"/>
          <w:szCs w:val="28"/>
        </w:rPr>
        <w:t>.</w:t>
      </w:r>
    </w:p>
    <w:p w14:paraId="384FDA99" w14:textId="77777777" w:rsidR="00AF2BA1" w:rsidRPr="0043761D" w:rsidRDefault="00AF2BA1" w:rsidP="000C57B7">
      <w:pPr>
        <w:tabs>
          <w:tab w:val="left" w:pos="720"/>
        </w:tabs>
        <w:ind w:firstLine="709"/>
        <w:rPr>
          <w:b/>
          <w:bCs/>
          <w:sz w:val="28"/>
          <w:szCs w:val="28"/>
        </w:rPr>
      </w:pPr>
    </w:p>
    <w:p w14:paraId="6A81F30D" w14:textId="77777777" w:rsidR="007007BB" w:rsidRPr="0043761D" w:rsidRDefault="007007BB" w:rsidP="000C57B7">
      <w:pPr>
        <w:numPr>
          <w:ilvl w:val="1"/>
          <w:numId w:val="98"/>
        </w:numPr>
        <w:tabs>
          <w:tab w:val="left" w:pos="720"/>
        </w:tabs>
        <w:ind w:left="0" w:firstLine="709"/>
        <w:rPr>
          <w:b/>
          <w:bCs/>
          <w:sz w:val="28"/>
          <w:szCs w:val="28"/>
        </w:rPr>
      </w:pPr>
      <w:r w:rsidRPr="0043761D">
        <w:rPr>
          <w:b/>
          <w:caps/>
          <w:sz w:val="28"/>
          <w:szCs w:val="28"/>
        </w:rPr>
        <w:t>морфологія</w:t>
      </w:r>
    </w:p>
    <w:p w14:paraId="165620E7" w14:textId="77777777" w:rsidR="007007BB" w:rsidRPr="0043761D" w:rsidRDefault="007007BB" w:rsidP="000C57B7">
      <w:pPr>
        <w:numPr>
          <w:ilvl w:val="2"/>
          <w:numId w:val="98"/>
        </w:numPr>
        <w:tabs>
          <w:tab w:val="left" w:pos="720"/>
        </w:tabs>
        <w:ind w:left="0" w:firstLine="709"/>
        <w:rPr>
          <w:sz w:val="28"/>
          <w:szCs w:val="28"/>
        </w:rPr>
      </w:pPr>
      <w:r w:rsidRPr="0043761D">
        <w:rPr>
          <w:caps/>
          <w:sz w:val="28"/>
          <w:szCs w:val="28"/>
        </w:rPr>
        <w:t xml:space="preserve">утворення відмінкових форм </w:t>
      </w:r>
      <w:r w:rsidR="00262A2A" w:rsidRPr="0043761D">
        <w:rPr>
          <w:caps/>
          <w:sz w:val="28"/>
          <w:szCs w:val="28"/>
        </w:rPr>
        <w:t xml:space="preserve">іменних частин мови </w:t>
      </w:r>
      <w:r w:rsidRPr="0043761D">
        <w:rPr>
          <w:caps/>
          <w:sz w:val="28"/>
          <w:szCs w:val="28"/>
        </w:rPr>
        <w:t>в однині та множині:</w:t>
      </w:r>
    </w:p>
    <w:p w14:paraId="0138F5F8" w14:textId="77777777" w:rsidR="007007BB" w:rsidRPr="0043761D" w:rsidRDefault="007007BB" w:rsidP="000C57B7">
      <w:pPr>
        <w:numPr>
          <w:ilvl w:val="3"/>
          <w:numId w:val="98"/>
        </w:numPr>
        <w:tabs>
          <w:tab w:val="left" w:pos="720"/>
        </w:tabs>
        <w:ind w:left="0" w:firstLine="709"/>
        <w:rPr>
          <w:sz w:val="28"/>
          <w:szCs w:val="28"/>
        </w:rPr>
      </w:pPr>
      <w:r w:rsidRPr="0043761D">
        <w:rPr>
          <w:b/>
          <w:sz w:val="28"/>
          <w:szCs w:val="28"/>
        </w:rPr>
        <w:t>Іменник</w:t>
      </w:r>
      <w:r w:rsidRPr="0043761D">
        <w:rPr>
          <w:sz w:val="28"/>
          <w:szCs w:val="28"/>
        </w:rPr>
        <w:t xml:space="preserve"> </w:t>
      </w:r>
    </w:p>
    <w:p w14:paraId="0140D97B" w14:textId="50B26D47" w:rsidR="007007BB" w:rsidRPr="0043761D" w:rsidRDefault="006867ED" w:rsidP="00001B40">
      <w:pPr>
        <w:numPr>
          <w:ilvl w:val="0"/>
          <w:numId w:val="22"/>
        </w:numPr>
        <w:tabs>
          <w:tab w:val="clear" w:pos="1440"/>
          <w:tab w:val="left" w:pos="284"/>
          <w:tab w:val="num" w:pos="1080"/>
        </w:tabs>
        <w:ind w:left="284" w:hanging="284"/>
        <w:jc w:val="both"/>
        <w:rPr>
          <w:sz w:val="28"/>
          <w:szCs w:val="28"/>
        </w:rPr>
      </w:pPr>
      <w:r w:rsidRPr="0043761D">
        <w:rPr>
          <w:sz w:val="28"/>
          <w:szCs w:val="28"/>
        </w:rPr>
        <w:t>іменники чоловічого роду</w:t>
      </w:r>
      <w:r w:rsidR="007007BB" w:rsidRPr="0043761D">
        <w:rPr>
          <w:sz w:val="28"/>
          <w:szCs w:val="28"/>
        </w:rPr>
        <w:t xml:space="preserve"> з основою на твердий приголосний: </w:t>
      </w:r>
      <w:r w:rsidR="007007BB" w:rsidRPr="0043761D">
        <w:rPr>
          <w:i/>
          <w:sz w:val="28"/>
          <w:szCs w:val="28"/>
        </w:rPr>
        <w:t>чемпіон</w:t>
      </w:r>
      <w:r w:rsidR="007007BB" w:rsidRPr="0043761D">
        <w:rPr>
          <w:sz w:val="28"/>
          <w:szCs w:val="28"/>
        </w:rPr>
        <w:t xml:space="preserve">, </w:t>
      </w:r>
      <w:r w:rsidR="007007BB" w:rsidRPr="0043761D">
        <w:rPr>
          <w:i/>
          <w:sz w:val="28"/>
          <w:szCs w:val="28"/>
        </w:rPr>
        <w:t>стан, метр, холод</w:t>
      </w:r>
      <w:r w:rsidR="007007BB" w:rsidRPr="0043761D">
        <w:rPr>
          <w:sz w:val="28"/>
          <w:szCs w:val="28"/>
        </w:rPr>
        <w:t xml:space="preserve">, </w:t>
      </w:r>
      <w:r w:rsidR="007007BB" w:rsidRPr="0043761D">
        <w:rPr>
          <w:i/>
          <w:sz w:val="28"/>
          <w:szCs w:val="28"/>
        </w:rPr>
        <w:t>континент, Лев, Валентин, Лондон</w:t>
      </w:r>
      <w:r w:rsidR="007007BB" w:rsidRPr="0043761D">
        <w:rPr>
          <w:sz w:val="28"/>
          <w:szCs w:val="28"/>
        </w:rPr>
        <w:t>;</w:t>
      </w:r>
    </w:p>
    <w:p w14:paraId="2FE3E182" w14:textId="487D9637" w:rsidR="007007BB" w:rsidRPr="0043761D" w:rsidRDefault="007007BB" w:rsidP="00001B40">
      <w:pPr>
        <w:numPr>
          <w:ilvl w:val="0"/>
          <w:numId w:val="22"/>
        </w:numPr>
        <w:tabs>
          <w:tab w:val="clear" w:pos="1440"/>
          <w:tab w:val="left" w:pos="284"/>
          <w:tab w:val="num" w:pos="1080"/>
        </w:tabs>
        <w:ind w:left="284" w:hanging="284"/>
        <w:jc w:val="both"/>
        <w:rPr>
          <w:sz w:val="28"/>
          <w:szCs w:val="28"/>
        </w:rPr>
      </w:pPr>
      <w:r w:rsidRPr="0043761D">
        <w:rPr>
          <w:sz w:val="28"/>
          <w:szCs w:val="28"/>
        </w:rPr>
        <w:t>іменник</w:t>
      </w:r>
      <w:r w:rsidR="006867ED" w:rsidRPr="0043761D">
        <w:rPr>
          <w:sz w:val="28"/>
          <w:szCs w:val="28"/>
        </w:rPr>
        <w:t>и</w:t>
      </w:r>
      <w:r w:rsidRPr="0043761D">
        <w:rPr>
          <w:sz w:val="28"/>
          <w:szCs w:val="28"/>
        </w:rPr>
        <w:t xml:space="preserve"> чоловічого роду </w:t>
      </w:r>
      <w:r w:rsidR="006867ED" w:rsidRPr="0043761D">
        <w:rPr>
          <w:sz w:val="28"/>
          <w:szCs w:val="28"/>
        </w:rPr>
        <w:t xml:space="preserve">на </w:t>
      </w:r>
      <w:r w:rsidR="00106655" w:rsidRPr="0043761D">
        <w:rPr>
          <w:sz w:val="28"/>
          <w:szCs w:val="28"/>
        </w:rPr>
        <w:t>-</w:t>
      </w:r>
      <w:r w:rsidRPr="0043761D">
        <w:rPr>
          <w:b/>
          <w:sz w:val="28"/>
          <w:szCs w:val="28"/>
        </w:rPr>
        <w:t>ар</w:t>
      </w:r>
      <w:r w:rsidRPr="0043761D">
        <w:rPr>
          <w:sz w:val="28"/>
          <w:szCs w:val="28"/>
        </w:rPr>
        <w:t xml:space="preserve">: </w:t>
      </w:r>
      <w:r w:rsidRPr="0043761D">
        <w:rPr>
          <w:i/>
          <w:sz w:val="28"/>
          <w:szCs w:val="28"/>
        </w:rPr>
        <w:t xml:space="preserve">пекар, </w:t>
      </w:r>
      <w:r w:rsidR="0057596A" w:rsidRPr="0043761D">
        <w:rPr>
          <w:i/>
          <w:sz w:val="28"/>
          <w:szCs w:val="28"/>
        </w:rPr>
        <w:t>євро</w:t>
      </w:r>
      <w:r w:rsidRPr="0043761D">
        <w:rPr>
          <w:i/>
          <w:sz w:val="28"/>
          <w:szCs w:val="28"/>
        </w:rPr>
        <w:t xml:space="preserve">комісар, узвар, </w:t>
      </w:r>
      <w:r w:rsidR="00F763C5" w:rsidRPr="0043761D">
        <w:rPr>
          <w:i/>
          <w:sz w:val="28"/>
          <w:szCs w:val="28"/>
        </w:rPr>
        <w:t>гект</w:t>
      </w:r>
      <w:r w:rsidRPr="0043761D">
        <w:rPr>
          <w:i/>
          <w:sz w:val="28"/>
          <w:szCs w:val="28"/>
        </w:rPr>
        <w:t>ар</w:t>
      </w:r>
      <w:r w:rsidRPr="0043761D">
        <w:rPr>
          <w:sz w:val="28"/>
          <w:szCs w:val="28"/>
        </w:rPr>
        <w:t>.</w:t>
      </w:r>
    </w:p>
    <w:p w14:paraId="544F0271" w14:textId="05013DE2" w:rsidR="007007BB" w:rsidRPr="0043761D" w:rsidRDefault="007007BB" w:rsidP="00001B40">
      <w:pPr>
        <w:numPr>
          <w:ilvl w:val="0"/>
          <w:numId w:val="22"/>
        </w:numPr>
        <w:tabs>
          <w:tab w:val="clear" w:pos="1440"/>
          <w:tab w:val="left" w:pos="284"/>
          <w:tab w:val="num" w:pos="1080"/>
        </w:tabs>
        <w:ind w:left="284" w:hanging="284"/>
        <w:jc w:val="both"/>
        <w:rPr>
          <w:sz w:val="28"/>
          <w:szCs w:val="28"/>
        </w:rPr>
      </w:pPr>
      <w:r w:rsidRPr="0043761D">
        <w:rPr>
          <w:sz w:val="28"/>
          <w:szCs w:val="28"/>
        </w:rPr>
        <w:t>іменник</w:t>
      </w:r>
      <w:r w:rsidR="0057596A" w:rsidRPr="0043761D">
        <w:rPr>
          <w:sz w:val="28"/>
          <w:szCs w:val="28"/>
        </w:rPr>
        <w:t>и</w:t>
      </w:r>
      <w:r w:rsidRPr="0043761D">
        <w:rPr>
          <w:sz w:val="28"/>
          <w:szCs w:val="28"/>
        </w:rPr>
        <w:t xml:space="preserve"> чоловічого роду </w:t>
      </w:r>
      <w:r w:rsidR="0057596A" w:rsidRPr="0043761D">
        <w:rPr>
          <w:sz w:val="28"/>
          <w:szCs w:val="28"/>
        </w:rPr>
        <w:t xml:space="preserve">на </w:t>
      </w:r>
      <w:r w:rsidR="00106655" w:rsidRPr="0043761D">
        <w:rPr>
          <w:sz w:val="28"/>
          <w:szCs w:val="28"/>
        </w:rPr>
        <w:t>-</w:t>
      </w:r>
      <w:r w:rsidRPr="0043761D">
        <w:rPr>
          <w:b/>
          <w:sz w:val="28"/>
          <w:szCs w:val="28"/>
        </w:rPr>
        <w:t>яр</w:t>
      </w:r>
      <w:r w:rsidRPr="0043761D">
        <w:rPr>
          <w:sz w:val="28"/>
          <w:szCs w:val="28"/>
        </w:rPr>
        <w:t xml:space="preserve">: </w:t>
      </w:r>
      <w:r w:rsidRPr="0043761D">
        <w:rPr>
          <w:i/>
          <w:sz w:val="28"/>
          <w:szCs w:val="28"/>
        </w:rPr>
        <w:t>футляр, перпендикуляр; школяр, пісняр, каменяр</w:t>
      </w:r>
      <w:r w:rsidRPr="0043761D">
        <w:rPr>
          <w:sz w:val="28"/>
          <w:szCs w:val="28"/>
        </w:rPr>
        <w:t>.</w:t>
      </w:r>
    </w:p>
    <w:p w14:paraId="761D7BCE" w14:textId="54D854D3" w:rsidR="007007BB" w:rsidRPr="0043761D" w:rsidRDefault="007007BB" w:rsidP="00001B40">
      <w:pPr>
        <w:numPr>
          <w:ilvl w:val="0"/>
          <w:numId w:val="22"/>
        </w:numPr>
        <w:tabs>
          <w:tab w:val="clear" w:pos="1440"/>
          <w:tab w:val="left" w:pos="284"/>
          <w:tab w:val="num" w:pos="1080"/>
        </w:tabs>
        <w:ind w:left="284" w:hanging="284"/>
        <w:jc w:val="both"/>
        <w:rPr>
          <w:sz w:val="28"/>
          <w:szCs w:val="28"/>
        </w:rPr>
      </w:pPr>
      <w:r w:rsidRPr="0043761D">
        <w:rPr>
          <w:sz w:val="28"/>
          <w:szCs w:val="28"/>
        </w:rPr>
        <w:t>іменник</w:t>
      </w:r>
      <w:r w:rsidR="0057596A" w:rsidRPr="0043761D">
        <w:rPr>
          <w:sz w:val="28"/>
          <w:szCs w:val="28"/>
        </w:rPr>
        <w:t>и</w:t>
      </w:r>
      <w:r w:rsidRPr="0043761D">
        <w:rPr>
          <w:sz w:val="28"/>
          <w:szCs w:val="28"/>
        </w:rPr>
        <w:t xml:space="preserve"> чоловічого роду </w:t>
      </w:r>
      <w:r w:rsidR="0057596A" w:rsidRPr="0043761D">
        <w:rPr>
          <w:sz w:val="28"/>
          <w:szCs w:val="28"/>
        </w:rPr>
        <w:t>і</w:t>
      </w:r>
      <w:r w:rsidRPr="0043761D">
        <w:rPr>
          <w:sz w:val="28"/>
          <w:szCs w:val="28"/>
        </w:rPr>
        <w:t xml:space="preserve">з </w:t>
      </w:r>
      <w:r w:rsidR="0057596A" w:rsidRPr="0043761D">
        <w:rPr>
          <w:sz w:val="28"/>
          <w:szCs w:val="28"/>
        </w:rPr>
        <w:t xml:space="preserve">закінченням </w:t>
      </w:r>
      <w:r w:rsidR="00106655" w:rsidRPr="0043761D">
        <w:rPr>
          <w:sz w:val="28"/>
          <w:szCs w:val="28"/>
        </w:rPr>
        <w:t>-</w:t>
      </w:r>
      <w:r w:rsidRPr="0043761D">
        <w:rPr>
          <w:b/>
          <w:sz w:val="28"/>
          <w:szCs w:val="28"/>
        </w:rPr>
        <w:t xml:space="preserve">о: </w:t>
      </w:r>
      <w:r w:rsidRPr="0043761D">
        <w:rPr>
          <w:i/>
          <w:sz w:val="28"/>
          <w:szCs w:val="28"/>
        </w:rPr>
        <w:t>Шевченко, Андрійко, Махно, б</w:t>
      </w:r>
      <w:r w:rsidR="00EB7AEE" w:rsidRPr="0043761D">
        <w:rPr>
          <w:i/>
          <w:sz w:val="28"/>
          <w:szCs w:val="28"/>
        </w:rPr>
        <w:t>атько, б</w:t>
      </w:r>
      <w:r w:rsidRPr="0043761D">
        <w:rPr>
          <w:i/>
          <w:sz w:val="28"/>
          <w:szCs w:val="28"/>
        </w:rPr>
        <w:t xml:space="preserve">езхатько; </w:t>
      </w:r>
    </w:p>
    <w:p w14:paraId="642392C2" w14:textId="53BEC39E" w:rsidR="007007BB" w:rsidRPr="0043761D" w:rsidRDefault="00EB7AEE" w:rsidP="00001B40">
      <w:pPr>
        <w:numPr>
          <w:ilvl w:val="0"/>
          <w:numId w:val="22"/>
        </w:numPr>
        <w:tabs>
          <w:tab w:val="clear" w:pos="1440"/>
          <w:tab w:val="left" w:pos="284"/>
          <w:tab w:val="num" w:pos="1080"/>
        </w:tabs>
        <w:ind w:left="284" w:hanging="284"/>
        <w:jc w:val="both"/>
        <w:rPr>
          <w:sz w:val="28"/>
          <w:szCs w:val="28"/>
        </w:rPr>
      </w:pPr>
      <w:r w:rsidRPr="0043761D">
        <w:rPr>
          <w:sz w:val="28"/>
          <w:szCs w:val="28"/>
        </w:rPr>
        <w:t xml:space="preserve">іменники </w:t>
      </w:r>
      <w:r w:rsidR="007007BB" w:rsidRPr="0043761D">
        <w:rPr>
          <w:sz w:val="28"/>
          <w:szCs w:val="28"/>
        </w:rPr>
        <w:t xml:space="preserve">чоловічого роду </w:t>
      </w:r>
      <w:r w:rsidRPr="0043761D">
        <w:rPr>
          <w:sz w:val="28"/>
          <w:szCs w:val="28"/>
        </w:rPr>
        <w:t>на -</w:t>
      </w:r>
      <w:r w:rsidR="007007BB" w:rsidRPr="0043761D">
        <w:rPr>
          <w:b/>
          <w:sz w:val="28"/>
          <w:szCs w:val="28"/>
        </w:rPr>
        <w:t xml:space="preserve">ж, </w:t>
      </w:r>
      <w:r w:rsidRPr="0043761D">
        <w:rPr>
          <w:b/>
          <w:sz w:val="28"/>
          <w:szCs w:val="28"/>
        </w:rPr>
        <w:t>-</w:t>
      </w:r>
      <w:r w:rsidR="007007BB" w:rsidRPr="0043761D">
        <w:rPr>
          <w:b/>
          <w:sz w:val="28"/>
          <w:szCs w:val="28"/>
        </w:rPr>
        <w:t xml:space="preserve">ч, </w:t>
      </w:r>
      <w:r w:rsidRPr="0043761D">
        <w:rPr>
          <w:b/>
          <w:sz w:val="28"/>
          <w:szCs w:val="28"/>
        </w:rPr>
        <w:t>-</w:t>
      </w:r>
      <w:r w:rsidR="007007BB" w:rsidRPr="0043761D">
        <w:rPr>
          <w:b/>
          <w:sz w:val="28"/>
          <w:szCs w:val="28"/>
        </w:rPr>
        <w:t xml:space="preserve">щ, </w:t>
      </w:r>
      <w:r w:rsidRPr="0043761D">
        <w:rPr>
          <w:b/>
          <w:sz w:val="28"/>
          <w:szCs w:val="28"/>
        </w:rPr>
        <w:t>-</w:t>
      </w:r>
      <w:r w:rsidR="007007BB" w:rsidRPr="0043761D">
        <w:rPr>
          <w:b/>
          <w:sz w:val="28"/>
          <w:szCs w:val="28"/>
        </w:rPr>
        <w:t xml:space="preserve">ш: </w:t>
      </w:r>
      <w:r w:rsidR="00E64A10" w:rsidRPr="0043761D">
        <w:rPr>
          <w:i/>
          <w:sz w:val="28"/>
          <w:szCs w:val="28"/>
        </w:rPr>
        <w:t>сторо</w:t>
      </w:r>
      <w:r w:rsidR="001D7D0A" w:rsidRPr="0043761D">
        <w:rPr>
          <w:i/>
          <w:sz w:val="28"/>
          <w:szCs w:val="28"/>
        </w:rPr>
        <w:t>ж, викладач</w:t>
      </w:r>
      <w:r w:rsidR="007007BB" w:rsidRPr="0043761D">
        <w:rPr>
          <w:i/>
          <w:sz w:val="28"/>
          <w:szCs w:val="28"/>
        </w:rPr>
        <w:t>, слухач,</w:t>
      </w:r>
      <w:r w:rsidR="001D7D0A" w:rsidRPr="0043761D">
        <w:rPr>
          <w:i/>
          <w:sz w:val="28"/>
          <w:szCs w:val="28"/>
        </w:rPr>
        <w:t xml:space="preserve"> товариш,</w:t>
      </w:r>
      <w:r w:rsidR="000A4333" w:rsidRPr="0043761D">
        <w:rPr>
          <w:i/>
          <w:sz w:val="28"/>
          <w:szCs w:val="28"/>
        </w:rPr>
        <w:t xml:space="preserve"> кущ,</w:t>
      </w:r>
      <w:r w:rsidR="007007BB" w:rsidRPr="0043761D">
        <w:rPr>
          <w:i/>
          <w:sz w:val="28"/>
          <w:szCs w:val="28"/>
        </w:rPr>
        <w:t xml:space="preserve"> Свищ, Драч;</w:t>
      </w:r>
    </w:p>
    <w:p w14:paraId="2DE579EC" w14:textId="77777777" w:rsidR="00E2418F" w:rsidRPr="0043761D" w:rsidRDefault="00E2418F" w:rsidP="00E2418F">
      <w:pPr>
        <w:numPr>
          <w:ilvl w:val="0"/>
          <w:numId w:val="22"/>
        </w:numPr>
        <w:tabs>
          <w:tab w:val="clear" w:pos="1440"/>
          <w:tab w:val="left" w:pos="284"/>
          <w:tab w:val="num" w:pos="1080"/>
        </w:tabs>
        <w:ind w:left="284" w:hanging="284"/>
        <w:jc w:val="both"/>
        <w:rPr>
          <w:sz w:val="28"/>
          <w:szCs w:val="28"/>
        </w:rPr>
      </w:pPr>
      <w:r w:rsidRPr="0043761D">
        <w:rPr>
          <w:sz w:val="28"/>
          <w:szCs w:val="28"/>
        </w:rPr>
        <w:t>іменники чоловічого роду на -</w:t>
      </w:r>
      <w:r w:rsidRPr="0043761D">
        <w:rPr>
          <w:b/>
          <w:sz w:val="28"/>
          <w:szCs w:val="28"/>
        </w:rPr>
        <w:t>ин (-анин, -янин)</w:t>
      </w:r>
      <w:r w:rsidRPr="0043761D">
        <w:rPr>
          <w:sz w:val="28"/>
          <w:szCs w:val="28"/>
        </w:rPr>
        <w:t xml:space="preserve">: </w:t>
      </w:r>
      <w:r w:rsidRPr="0043761D">
        <w:rPr>
          <w:i/>
          <w:sz w:val="28"/>
          <w:szCs w:val="28"/>
        </w:rPr>
        <w:t>громадянин, болгарин, селянин, киянин, вінничанин;</w:t>
      </w:r>
    </w:p>
    <w:p w14:paraId="43C1FF4F" w14:textId="422ECFB0" w:rsidR="007007BB" w:rsidRPr="0043761D" w:rsidRDefault="000A4333" w:rsidP="00001B40">
      <w:pPr>
        <w:numPr>
          <w:ilvl w:val="0"/>
          <w:numId w:val="22"/>
        </w:numPr>
        <w:tabs>
          <w:tab w:val="clear" w:pos="1440"/>
          <w:tab w:val="left" w:pos="284"/>
          <w:tab w:val="num" w:pos="1080"/>
        </w:tabs>
        <w:ind w:left="284" w:hanging="284"/>
        <w:jc w:val="both"/>
        <w:rPr>
          <w:sz w:val="28"/>
          <w:szCs w:val="28"/>
        </w:rPr>
      </w:pPr>
      <w:r w:rsidRPr="0043761D">
        <w:rPr>
          <w:sz w:val="28"/>
          <w:szCs w:val="28"/>
        </w:rPr>
        <w:t>іменники чоловічого роду</w:t>
      </w:r>
      <w:r w:rsidR="007007BB" w:rsidRPr="0043761D">
        <w:rPr>
          <w:sz w:val="28"/>
          <w:szCs w:val="28"/>
        </w:rPr>
        <w:t xml:space="preserve"> з </w:t>
      </w:r>
      <w:r w:rsidRPr="0043761D">
        <w:rPr>
          <w:sz w:val="28"/>
          <w:szCs w:val="28"/>
        </w:rPr>
        <w:t xml:space="preserve">основою на </w:t>
      </w:r>
      <w:r w:rsidR="007007BB" w:rsidRPr="0043761D">
        <w:rPr>
          <w:sz w:val="28"/>
          <w:szCs w:val="28"/>
        </w:rPr>
        <w:t>м’як</w:t>
      </w:r>
      <w:r w:rsidRPr="0043761D">
        <w:rPr>
          <w:sz w:val="28"/>
          <w:szCs w:val="28"/>
        </w:rPr>
        <w:t>ий приголосний</w:t>
      </w:r>
      <w:r w:rsidR="007007BB" w:rsidRPr="0043761D">
        <w:rPr>
          <w:sz w:val="28"/>
          <w:szCs w:val="28"/>
        </w:rPr>
        <w:t xml:space="preserve">: </w:t>
      </w:r>
      <w:r w:rsidR="007007BB" w:rsidRPr="0043761D">
        <w:rPr>
          <w:i/>
          <w:sz w:val="28"/>
          <w:szCs w:val="28"/>
        </w:rPr>
        <w:t>кінь, велетень,</w:t>
      </w:r>
      <w:r w:rsidRPr="0043761D">
        <w:rPr>
          <w:i/>
          <w:sz w:val="28"/>
          <w:szCs w:val="28"/>
        </w:rPr>
        <w:t xml:space="preserve"> герой, </w:t>
      </w:r>
      <w:r w:rsidR="007007BB" w:rsidRPr="0043761D">
        <w:rPr>
          <w:i/>
          <w:sz w:val="28"/>
          <w:szCs w:val="28"/>
        </w:rPr>
        <w:t>Кудлай</w:t>
      </w:r>
      <w:r w:rsidR="007007BB" w:rsidRPr="0043761D">
        <w:rPr>
          <w:sz w:val="28"/>
          <w:szCs w:val="28"/>
        </w:rPr>
        <w:t>;</w:t>
      </w:r>
    </w:p>
    <w:p w14:paraId="046C4395" w14:textId="741E84B0" w:rsidR="007007BB" w:rsidRPr="0043761D" w:rsidRDefault="000A4333" w:rsidP="00001B40">
      <w:pPr>
        <w:numPr>
          <w:ilvl w:val="0"/>
          <w:numId w:val="22"/>
        </w:numPr>
        <w:tabs>
          <w:tab w:val="clear" w:pos="1440"/>
          <w:tab w:val="left" w:pos="284"/>
          <w:tab w:val="num" w:pos="1080"/>
        </w:tabs>
        <w:ind w:left="284" w:hanging="284"/>
        <w:jc w:val="both"/>
        <w:rPr>
          <w:sz w:val="28"/>
          <w:szCs w:val="28"/>
        </w:rPr>
      </w:pPr>
      <w:r w:rsidRPr="0043761D">
        <w:rPr>
          <w:sz w:val="28"/>
          <w:szCs w:val="28"/>
        </w:rPr>
        <w:t>іменники чоловічого роду</w:t>
      </w:r>
      <w:r w:rsidR="007007BB" w:rsidRPr="0043761D">
        <w:rPr>
          <w:sz w:val="28"/>
          <w:szCs w:val="28"/>
        </w:rPr>
        <w:t xml:space="preserve"> </w:t>
      </w:r>
      <w:r w:rsidR="00694D76" w:rsidRPr="0043761D">
        <w:rPr>
          <w:sz w:val="28"/>
          <w:szCs w:val="28"/>
        </w:rPr>
        <w:t xml:space="preserve">на </w:t>
      </w:r>
      <w:r w:rsidR="007007BB" w:rsidRPr="0043761D">
        <w:rPr>
          <w:sz w:val="28"/>
          <w:szCs w:val="28"/>
        </w:rPr>
        <w:t>-</w:t>
      </w:r>
      <w:r w:rsidR="007007BB" w:rsidRPr="0043761D">
        <w:rPr>
          <w:b/>
          <w:sz w:val="28"/>
          <w:szCs w:val="28"/>
        </w:rPr>
        <w:t>ець, -ень</w:t>
      </w:r>
      <w:r w:rsidR="007007BB" w:rsidRPr="0043761D">
        <w:rPr>
          <w:sz w:val="28"/>
          <w:szCs w:val="28"/>
        </w:rPr>
        <w:t xml:space="preserve">: </w:t>
      </w:r>
      <w:r w:rsidR="007007BB" w:rsidRPr="0043761D">
        <w:rPr>
          <w:i/>
          <w:sz w:val="28"/>
          <w:szCs w:val="28"/>
        </w:rPr>
        <w:t xml:space="preserve">хлопець, українець, </w:t>
      </w:r>
      <w:r w:rsidR="00694D76" w:rsidRPr="0043761D">
        <w:rPr>
          <w:i/>
          <w:sz w:val="28"/>
          <w:szCs w:val="28"/>
        </w:rPr>
        <w:t>червень, д</w:t>
      </w:r>
      <w:r w:rsidR="007007BB" w:rsidRPr="0043761D">
        <w:rPr>
          <w:i/>
          <w:sz w:val="28"/>
          <w:szCs w:val="28"/>
        </w:rPr>
        <w:t>ень</w:t>
      </w:r>
      <w:r w:rsidR="007007BB" w:rsidRPr="0043761D">
        <w:rPr>
          <w:sz w:val="28"/>
          <w:szCs w:val="28"/>
        </w:rPr>
        <w:t>;</w:t>
      </w:r>
    </w:p>
    <w:p w14:paraId="0DEEEB84" w14:textId="1A7FF17A" w:rsidR="007007BB" w:rsidRPr="0043761D" w:rsidRDefault="00C65E7A" w:rsidP="00001B40">
      <w:pPr>
        <w:numPr>
          <w:ilvl w:val="0"/>
          <w:numId w:val="22"/>
        </w:numPr>
        <w:tabs>
          <w:tab w:val="clear" w:pos="1440"/>
          <w:tab w:val="left" w:pos="284"/>
          <w:tab w:val="num" w:pos="1080"/>
        </w:tabs>
        <w:ind w:left="284" w:hanging="284"/>
        <w:jc w:val="both"/>
        <w:rPr>
          <w:sz w:val="28"/>
          <w:szCs w:val="28"/>
        </w:rPr>
      </w:pPr>
      <w:r w:rsidRPr="0043761D">
        <w:rPr>
          <w:sz w:val="28"/>
          <w:szCs w:val="28"/>
        </w:rPr>
        <w:t>іменники</w:t>
      </w:r>
      <w:r w:rsidR="007007BB" w:rsidRPr="0043761D">
        <w:rPr>
          <w:sz w:val="28"/>
          <w:szCs w:val="28"/>
        </w:rPr>
        <w:t xml:space="preserve"> чоловічого роду </w:t>
      </w:r>
      <w:r w:rsidRPr="0043761D">
        <w:rPr>
          <w:sz w:val="28"/>
          <w:szCs w:val="28"/>
        </w:rPr>
        <w:t>і</w:t>
      </w:r>
      <w:r w:rsidR="007007BB" w:rsidRPr="0043761D">
        <w:rPr>
          <w:sz w:val="28"/>
          <w:szCs w:val="28"/>
        </w:rPr>
        <w:t xml:space="preserve">з </w:t>
      </w:r>
      <w:r w:rsidRPr="0043761D">
        <w:rPr>
          <w:sz w:val="28"/>
          <w:szCs w:val="28"/>
        </w:rPr>
        <w:t xml:space="preserve">закінченням </w:t>
      </w:r>
      <w:r w:rsidR="007007BB" w:rsidRPr="0043761D">
        <w:rPr>
          <w:sz w:val="28"/>
          <w:szCs w:val="28"/>
        </w:rPr>
        <w:t>-</w:t>
      </w:r>
      <w:r w:rsidR="007007BB" w:rsidRPr="0043761D">
        <w:rPr>
          <w:b/>
          <w:sz w:val="28"/>
          <w:szCs w:val="28"/>
        </w:rPr>
        <w:t>ий</w:t>
      </w:r>
      <w:r w:rsidR="007007BB" w:rsidRPr="0043761D">
        <w:rPr>
          <w:sz w:val="28"/>
          <w:szCs w:val="28"/>
        </w:rPr>
        <w:t xml:space="preserve"> (прикметникове походження): </w:t>
      </w:r>
      <w:r w:rsidR="007007BB" w:rsidRPr="0043761D">
        <w:rPr>
          <w:i/>
          <w:sz w:val="28"/>
          <w:szCs w:val="28"/>
        </w:rPr>
        <w:t>Коцюбинський</w:t>
      </w:r>
      <w:r w:rsidR="007007BB" w:rsidRPr="0043761D">
        <w:rPr>
          <w:sz w:val="28"/>
          <w:szCs w:val="28"/>
        </w:rPr>
        <w:t xml:space="preserve">, </w:t>
      </w:r>
      <w:r w:rsidR="007007BB" w:rsidRPr="0043761D">
        <w:rPr>
          <w:i/>
          <w:sz w:val="28"/>
          <w:szCs w:val="28"/>
        </w:rPr>
        <w:t>вартовий, молодий;</w:t>
      </w:r>
      <w:r w:rsidR="007007BB" w:rsidRPr="0043761D">
        <w:rPr>
          <w:sz w:val="28"/>
          <w:szCs w:val="28"/>
        </w:rPr>
        <w:t xml:space="preserve"> </w:t>
      </w:r>
    </w:p>
    <w:p w14:paraId="21CDF21C" w14:textId="0116C756" w:rsidR="007007BB" w:rsidRPr="0043761D" w:rsidRDefault="00C65E7A" w:rsidP="00001B40">
      <w:pPr>
        <w:numPr>
          <w:ilvl w:val="0"/>
          <w:numId w:val="22"/>
        </w:numPr>
        <w:tabs>
          <w:tab w:val="clear" w:pos="1440"/>
          <w:tab w:val="left" w:pos="284"/>
          <w:tab w:val="num" w:pos="1080"/>
        </w:tabs>
        <w:ind w:left="284" w:hanging="284"/>
        <w:jc w:val="both"/>
        <w:rPr>
          <w:i/>
          <w:sz w:val="28"/>
          <w:szCs w:val="28"/>
        </w:rPr>
      </w:pPr>
      <w:r w:rsidRPr="0043761D">
        <w:rPr>
          <w:sz w:val="28"/>
          <w:szCs w:val="28"/>
        </w:rPr>
        <w:t>іменники</w:t>
      </w:r>
      <w:r w:rsidR="007007BB" w:rsidRPr="0043761D">
        <w:rPr>
          <w:sz w:val="28"/>
          <w:szCs w:val="28"/>
        </w:rPr>
        <w:t xml:space="preserve"> жіночого роду з основою </w:t>
      </w:r>
      <w:r w:rsidRPr="0043761D">
        <w:rPr>
          <w:sz w:val="28"/>
          <w:szCs w:val="28"/>
        </w:rPr>
        <w:t xml:space="preserve">на твердий приголосний </w:t>
      </w:r>
      <w:r w:rsidR="007007BB" w:rsidRPr="0043761D">
        <w:rPr>
          <w:sz w:val="28"/>
          <w:szCs w:val="28"/>
        </w:rPr>
        <w:t>(закінчення -</w:t>
      </w:r>
      <w:r w:rsidR="007007BB" w:rsidRPr="0043761D">
        <w:rPr>
          <w:b/>
          <w:sz w:val="28"/>
          <w:szCs w:val="28"/>
        </w:rPr>
        <w:t>а</w:t>
      </w:r>
      <w:r w:rsidR="007007BB" w:rsidRPr="0043761D">
        <w:rPr>
          <w:sz w:val="28"/>
          <w:szCs w:val="28"/>
        </w:rPr>
        <w:t xml:space="preserve">): </w:t>
      </w:r>
      <w:r w:rsidR="007007BB" w:rsidRPr="0043761D">
        <w:rPr>
          <w:i/>
          <w:sz w:val="28"/>
          <w:szCs w:val="28"/>
        </w:rPr>
        <w:t>Ольга, каса, касирка, донечка, жінка</w:t>
      </w:r>
      <w:r w:rsidR="007007BB" w:rsidRPr="0043761D">
        <w:rPr>
          <w:sz w:val="28"/>
          <w:szCs w:val="28"/>
        </w:rPr>
        <w:t xml:space="preserve">, </w:t>
      </w:r>
      <w:r w:rsidR="007007BB" w:rsidRPr="0043761D">
        <w:rPr>
          <w:i/>
          <w:sz w:val="28"/>
          <w:szCs w:val="28"/>
        </w:rPr>
        <w:t>студентка, записка;</w:t>
      </w:r>
    </w:p>
    <w:p w14:paraId="74CDD6C3" w14:textId="66A3188D" w:rsidR="007007BB" w:rsidRPr="0043761D" w:rsidRDefault="007007BB" w:rsidP="00001B40">
      <w:pPr>
        <w:numPr>
          <w:ilvl w:val="0"/>
          <w:numId w:val="22"/>
        </w:numPr>
        <w:tabs>
          <w:tab w:val="clear" w:pos="1440"/>
          <w:tab w:val="left" w:pos="284"/>
          <w:tab w:val="num" w:pos="1080"/>
        </w:tabs>
        <w:ind w:left="284" w:hanging="284"/>
        <w:jc w:val="both"/>
        <w:rPr>
          <w:sz w:val="28"/>
          <w:szCs w:val="28"/>
        </w:rPr>
      </w:pPr>
      <w:r w:rsidRPr="0043761D">
        <w:rPr>
          <w:sz w:val="28"/>
          <w:szCs w:val="28"/>
        </w:rPr>
        <w:t>іменник</w:t>
      </w:r>
      <w:r w:rsidR="0071103A" w:rsidRPr="0043761D">
        <w:rPr>
          <w:sz w:val="28"/>
          <w:szCs w:val="28"/>
        </w:rPr>
        <w:t>и</w:t>
      </w:r>
      <w:r w:rsidRPr="0043761D">
        <w:rPr>
          <w:sz w:val="28"/>
          <w:szCs w:val="28"/>
        </w:rPr>
        <w:t xml:space="preserve"> жіночого роду з</w:t>
      </w:r>
      <w:r w:rsidR="001A2EFB" w:rsidRPr="0043761D">
        <w:rPr>
          <w:sz w:val="28"/>
          <w:szCs w:val="28"/>
        </w:rPr>
        <w:t xml:space="preserve"> основою на м’який приголосний </w:t>
      </w:r>
      <w:r w:rsidRPr="0043761D">
        <w:rPr>
          <w:sz w:val="28"/>
          <w:szCs w:val="28"/>
        </w:rPr>
        <w:t>(закінчення -</w:t>
      </w:r>
      <w:r w:rsidRPr="0043761D">
        <w:rPr>
          <w:b/>
          <w:sz w:val="28"/>
          <w:szCs w:val="28"/>
        </w:rPr>
        <w:t>я</w:t>
      </w:r>
      <w:r w:rsidRPr="0043761D">
        <w:rPr>
          <w:sz w:val="28"/>
          <w:szCs w:val="28"/>
        </w:rPr>
        <w:t xml:space="preserve">): </w:t>
      </w:r>
      <w:r w:rsidRPr="0043761D">
        <w:rPr>
          <w:i/>
          <w:sz w:val="28"/>
          <w:szCs w:val="28"/>
        </w:rPr>
        <w:t>робітниця, Катруся, парасоля, стаття</w:t>
      </w:r>
      <w:r w:rsidRPr="0043761D">
        <w:rPr>
          <w:sz w:val="28"/>
          <w:szCs w:val="28"/>
        </w:rPr>
        <w:t>.</w:t>
      </w:r>
    </w:p>
    <w:p w14:paraId="17B4F8B2" w14:textId="33BCB49D" w:rsidR="007007BB" w:rsidRPr="0043761D" w:rsidRDefault="00C65E7A" w:rsidP="00001B40">
      <w:pPr>
        <w:numPr>
          <w:ilvl w:val="0"/>
          <w:numId w:val="22"/>
        </w:numPr>
        <w:tabs>
          <w:tab w:val="clear" w:pos="1440"/>
          <w:tab w:val="left" w:pos="284"/>
          <w:tab w:val="num" w:pos="1080"/>
        </w:tabs>
        <w:ind w:left="284" w:hanging="284"/>
        <w:jc w:val="both"/>
        <w:rPr>
          <w:sz w:val="28"/>
          <w:szCs w:val="28"/>
        </w:rPr>
      </w:pPr>
      <w:r w:rsidRPr="0043761D">
        <w:rPr>
          <w:sz w:val="28"/>
          <w:szCs w:val="28"/>
        </w:rPr>
        <w:t>іменники</w:t>
      </w:r>
      <w:r w:rsidR="007007BB" w:rsidRPr="0043761D">
        <w:rPr>
          <w:sz w:val="28"/>
          <w:szCs w:val="28"/>
        </w:rPr>
        <w:t xml:space="preserve"> жіночого роду </w:t>
      </w:r>
      <w:r w:rsidR="001A2EFB" w:rsidRPr="0043761D">
        <w:rPr>
          <w:sz w:val="28"/>
          <w:szCs w:val="28"/>
        </w:rPr>
        <w:t xml:space="preserve">на </w:t>
      </w:r>
      <w:r w:rsidR="007007BB" w:rsidRPr="0043761D">
        <w:rPr>
          <w:sz w:val="28"/>
          <w:szCs w:val="28"/>
        </w:rPr>
        <w:t>-</w:t>
      </w:r>
      <w:r w:rsidR="007007BB" w:rsidRPr="0043761D">
        <w:rPr>
          <w:b/>
          <w:sz w:val="28"/>
          <w:szCs w:val="28"/>
        </w:rPr>
        <w:t>ія</w:t>
      </w:r>
      <w:r w:rsidR="001A2EFB" w:rsidRPr="0043761D">
        <w:rPr>
          <w:b/>
          <w:sz w:val="28"/>
          <w:szCs w:val="28"/>
        </w:rPr>
        <w:t xml:space="preserve">, </w:t>
      </w:r>
      <w:r w:rsidR="00627FA7" w:rsidRPr="0043761D">
        <w:rPr>
          <w:bCs/>
          <w:sz w:val="28"/>
          <w:szCs w:val="28"/>
        </w:rPr>
        <w:t>-</w:t>
      </w:r>
      <w:r w:rsidR="00627FA7" w:rsidRPr="0043761D">
        <w:rPr>
          <w:sz w:val="28"/>
          <w:szCs w:val="28"/>
        </w:rPr>
        <w:t>’</w:t>
      </w:r>
      <w:r w:rsidR="00B82146" w:rsidRPr="0043761D">
        <w:rPr>
          <w:b/>
          <w:sz w:val="28"/>
          <w:szCs w:val="28"/>
        </w:rPr>
        <w:t>я</w:t>
      </w:r>
      <w:r w:rsidR="007007BB" w:rsidRPr="0043761D">
        <w:rPr>
          <w:sz w:val="28"/>
          <w:szCs w:val="28"/>
        </w:rPr>
        <w:t xml:space="preserve">: </w:t>
      </w:r>
      <w:r w:rsidR="007007BB" w:rsidRPr="0043761D">
        <w:rPr>
          <w:i/>
          <w:sz w:val="28"/>
          <w:szCs w:val="28"/>
        </w:rPr>
        <w:t>Анастасія, філія, Іспанія, сім’я</w:t>
      </w:r>
      <w:r w:rsidR="007007BB" w:rsidRPr="0043761D">
        <w:rPr>
          <w:sz w:val="28"/>
          <w:szCs w:val="28"/>
        </w:rPr>
        <w:t>;</w:t>
      </w:r>
    </w:p>
    <w:p w14:paraId="14B56FE7" w14:textId="5D02A8A0" w:rsidR="007007BB" w:rsidRPr="0043761D" w:rsidRDefault="0071103A" w:rsidP="00001B40">
      <w:pPr>
        <w:numPr>
          <w:ilvl w:val="0"/>
          <w:numId w:val="22"/>
        </w:numPr>
        <w:tabs>
          <w:tab w:val="clear" w:pos="1440"/>
          <w:tab w:val="left" w:pos="284"/>
          <w:tab w:val="num" w:pos="1080"/>
        </w:tabs>
        <w:ind w:left="284" w:hanging="284"/>
        <w:jc w:val="both"/>
        <w:rPr>
          <w:sz w:val="28"/>
          <w:szCs w:val="28"/>
        </w:rPr>
      </w:pPr>
      <w:r w:rsidRPr="0043761D">
        <w:rPr>
          <w:sz w:val="28"/>
          <w:szCs w:val="28"/>
        </w:rPr>
        <w:t xml:space="preserve">іменники </w:t>
      </w:r>
      <w:r w:rsidR="007007BB" w:rsidRPr="0043761D">
        <w:rPr>
          <w:sz w:val="28"/>
          <w:szCs w:val="28"/>
        </w:rPr>
        <w:t xml:space="preserve">жіночого роду </w:t>
      </w:r>
      <w:r w:rsidRPr="0043761D">
        <w:rPr>
          <w:sz w:val="28"/>
          <w:szCs w:val="28"/>
        </w:rPr>
        <w:t>(</w:t>
      </w:r>
      <w:r w:rsidR="007007BB" w:rsidRPr="0043761D">
        <w:rPr>
          <w:sz w:val="28"/>
          <w:szCs w:val="28"/>
        </w:rPr>
        <w:t>нульов</w:t>
      </w:r>
      <w:r w:rsidRPr="0043761D">
        <w:rPr>
          <w:sz w:val="28"/>
          <w:szCs w:val="28"/>
        </w:rPr>
        <w:t>е</w:t>
      </w:r>
      <w:r w:rsidR="007007BB" w:rsidRPr="0043761D">
        <w:rPr>
          <w:sz w:val="28"/>
          <w:szCs w:val="28"/>
        </w:rPr>
        <w:t xml:space="preserve"> закінчення</w:t>
      </w:r>
      <w:r w:rsidRPr="0043761D">
        <w:rPr>
          <w:sz w:val="28"/>
          <w:szCs w:val="28"/>
        </w:rPr>
        <w:t>)</w:t>
      </w:r>
      <w:r w:rsidR="007007BB" w:rsidRPr="0043761D">
        <w:rPr>
          <w:sz w:val="28"/>
          <w:szCs w:val="28"/>
        </w:rPr>
        <w:t xml:space="preserve">: </w:t>
      </w:r>
      <w:r w:rsidR="007007BB" w:rsidRPr="0043761D">
        <w:rPr>
          <w:i/>
          <w:sz w:val="28"/>
          <w:szCs w:val="28"/>
        </w:rPr>
        <w:t>осінь, тінь, любов, подорож.</w:t>
      </w:r>
    </w:p>
    <w:p w14:paraId="0F929CFB" w14:textId="27F108B9" w:rsidR="007007BB" w:rsidRPr="0043761D" w:rsidRDefault="0071103A" w:rsidP="00001B40">
      <w:pPr>
        <w:numPr>
          <w:ilvl w:val="0"/>
          <w:numId w:val="22"/>
        </w:numPr>
        <w:tabs>
          <w:tab w:val="clear" w:pos="1440"/>
          <w:tab w:val="left" w:pos="284"/>
          <w:tab w:val="num" w:pos="1080"/>
        </w:tabs>
        <w:ind w:left="284" w:hanging="284"/>
        <w:jc w:val="both"/>
        <w:rPr>
          <w:sz w:val="28"/>
          <w:szCs w:val="28"/>
        </w:rPr>
      </w:pPr>
      <w:r w:rsidRPr="0043761D">
        <w:rPr>
          <w:sz w:val="28"/>
          <w:szCs w:val="28"/>
        </w:rPr>
        <w:t>іменники</w:t>
      </w:r>
      <w:r w:rsidR="007007BB" w:rsidRPr="0043761D">
        <w:rPr>
          <w:sz w:val="28"/>
          <w:szCs w:val="28"/>
        </w:rPr>
        <w:t xml:space="preserve"> жіночого роду </w:t>
      </w:r>
      <w:r w:rsidRPr="0043761D">
        <w:rPr>
          <w:sz w:val="28"/>
          <w:szCs w:val="28"/>
        </w:rPr>
        <w:t xml:space="preserve">на </w:t>
      </w:r>
      <w:r w:rsidR="007007BB" w:rsidRPr="0043761D">
        <w:rPr>
          <w:sz w:val="28"/>
          <w:szCs w:val="28"/>
        </w:rPr>
        <w:t>-</w:t>
      </w:r>
      <w:r w:rsidR="007007BB" w:rsidRPr="0043761D">
        <w:rPr>
          <w:b/>
          <w:sz w:val="28"/>
          <w:szCs w:val="28"/>
        </w:rPr>
        <w:t xml:space="preserve">ість: </w:t>
      </w:r>
      <w:r w:rsidR="007007BB" w:rsidRPr="0043761D">
        <w:rPr>
          <w:i/>
          <w:sz w:val="28"/>
          <w:szCs w:val="28"/>
        </w:rPr>
        <w:t>радість, молодість.</w:t>
      </w:r>
    </w:p>
    <w:p w14:paraId="069CF52C" w14:textId="42E56E24" w:rsidR="007007BB" w:rsidRPr="0043761D" w:rsidRDefault="0071103A" w:rsidP="00001B40">
      <w:pPr>
        <w:numPr>
          <w:ilvl w:val="0"/>
          <w:numId w:val="22"/>
        </w:numPr>
        <w:tabs>
          <w:tab w:val="clear" w:pos="1440"/>
          <w:tab w:val="left" w:pos="284"/>
          <w:tab w:val="num" w:pos="1080"/>
        </w:tabs>
        <w:ind w:left="284" w:hanging="284"/>
        <w:jc w:val="both"/>
        <w:rPr>
          <w:sz w:val="28"/>
          <w:szCs w:val="28"/>
        </w:rPr>
      </w:pPr>
      <w:r w:rsidRPr="0043761D">
        <w:rPr>
          <w:sz w:val="28"/>
          <w:szCs w:val="28"/>
        </w:rPr>
        <w:t>іменники</w:t>
      </w:r>
      <w:r w:rsidR="007007BB" w:rsidRPr="0043761D">
        <w:rPr>
          <w:sz w:val="28"/>
          <w:szCs w:val="28"/>
        </w:rPr>
        <w:t xml:space="preserve"> середнього роду із закінченням </w:t>
      </w:r>
      <w:r w:rsidR="00106655" w:rsidRPr="0043761D">
        <w:rPr>
          <w:sz w:val="28"/>
          <w:szCs w:val="28"/>
        </w:rPr>
        <w:t xml:space="preserve"> -</w:t>
      </w:r>
      <w:r w:rsidR="007007BB" w:rsidRPr="0043761D">
        <w:rPr>
          <w:b/>
          <w:sz w:val="28"/>
          <w:szCs w:val="28"/>
        </w:rPr>
        <w:t>о</w:t>
      </w:r>
      <w:r w:rsidR="007007BB" w:rsidRPr="0043761D">
        <w:rPr>
          <w:sz w:val="28"/>
          <w:szCs w:val="28"/>
        </w:rPr>
        <w:t xml:space="preserve">: </w:t>
      </w:r>
      <w:r w:rsidR="007007BB" w:rsidRPr="0043761D">
        <w:rPr>
          <w:i/>
          <w:sz w:val="28"/>
          <w:szCs w:val="28"/>
        </w:rPr>
        <w:t>відро, дитятко, гроно;</w:t>
      </w:r>
    </w:p>
    <w:p w14:paraId="4E763E00" w14:textId="724B3907" w:rsidR="007007BB" w:rsidRPr="0043761D" w:rsidRDefault="0071103A" w:rsidP="00001B40">
      <w:pPr>
        <w:numPr>
          <w:ilvl w:val="0"/>
          <w:numId w:val="22"/>
        </w:numPr>
        <w:tabs>
          <w:tab w:val="clear" w:pos="1440"/>
          <w:tab w:val="left" w:pos="284"/>
          <w:tab w:val="num" w:pos="1080"/>
        </w:tabs>
        <w:ind w:left="284" w:hanging="284"/>
        <w:jc w:val="both"/>
        <w:rPr>
          <w:sz w:val="28"/>
          <w:szCs w:val="28"/>
        </w:rPr>
      </w:pPr>
      <w:r w:rsidRPr="0043761D">
        <w:rPr>
          <w:sz w:val="28"/>
          <w:szCs w:val="28"/>
        </w:rPr>
        <w:t xml:space="preserve">іменники </w:t>
      </w:r>
      <w:r w:rsidR="007007BB" w:rsidRPr="0043761D">
        <w:rPr>
          <w:sz w:val="28"/>
          <w:szCs w:val="28"/>
        </w:rPr>
        <w:t xml:space="preserve">середнього роду із закінченням </w:t>
      </w:r>
      <w:r w:rsidR="00106655" w:rsidRPr="0043761D">
        <w:rPr>
          <w:sz w:val="28"/>
          <w:szCs w:val="28"/>
        </w:rPr>
        <w:t xml:space="preserve"> -</w:t>
      </w:r>
      <w:r w:rsidR="007007BB" w:rsidRPr="0043761D">
        <w:rPr>
          <w:b/>
          <w:sz w:val="28"/>
          <w:szCs w:val="28"/>
        </w:rPr>
        <w:t>е</w:t>
      </w:r>
      <w:r w:rsidR="007007BB" w:rsidRPr="0043761D">
        <w:rPr>
          <w:sz w:val="28"/>
          <w:szCs w:val="28"/>
        </w:rPr>
        <w:t xml:space="preserve">: </w:t>
      </w:r>
      <w:r w:rsidR="007007BB" w:rsidRPr="0043761D">
        <w:rPr>
          <w:i/>
          <w:sz w:val="28"/>
          <w:szCs w:val="28"/>
        </w:rPr>
        <w:t>явище, озерце, середовище;</w:t>
      </w:r>
    </w:p>
    <w:p w14:paraId="29355580" w14:textId="24B3C581" w:rsidR="007007BB" w:rsidRPr="0043761D" w:rsidRDefault="007007BB" w:rsidP="00001B40">
      <w:pPr>
        <w:numPr>
          <w:ilvl w:val="0"/>
          <w:numId w:val="22"/>
        </w:numPr>
        <w:tabs>
          <w:tab w:val="clear" w:pos="1440"/>
          <w:tab w:val="left" w:pos="284"/>
          <w:tab w:val="num" w:pos="1080"/>
        </w:tabs>
        <w:ind w:left="284" w:hanging="284"/>
        <w:jc w:val="both"/>
        <w:rPr>
          <w:sz w:val="28"/>
          <w:szCs w:val="28"/>
        </w:rPr>
      </w:pPr>
      <w:r w:rsidRPr="0043761D">
        <w:rPr>
          <w:sz w:val="28"/>
          <w:szCs w:val="28"/>
        </w:rPr>
        <w:t xml:space="preserve">середнього роду </w:t>
      </w:r>
      <w:r w:rsidR="00A20243" w:rsidRPr="0043761D">
        <w:rPr>
          <w:sz w:val="28"/>
          <w:szCs w:val="28"/>
        </w:rPr>
        <w:t xml:space="preserve">на </w:t>
      </w:r>
      <w:r w:rsidR="00106655" w:rsidRPr="0043761D">
        <w:rPr>
          <w:sz w:val="28"/>
          <w:szCs w:val="28"/>
        </w:rPr>
        <w:t>-</w:t>
      </w:r>
      <w:r w:rsidRPr="0043761D">
        <w:rPr>
          <w:b/>
          <w:sz w:val="28"/>
          <w:szCs w:val="28"/>
        </w:rPr>
        <w:t>я</w:t>
      </w:r>
      <w:r w:rsidRPr="0043761D">
        <w:rPr>
          <w:sz w:val="28"/>
          <w:szCs w:val="28"/>
        </w:rPr>
        <w:t xml:space="preserve">: </w:t>
      </w:r>
      <w:r w:rsidRPr="0043761D">
        <w:rPr>
          <w:i/>
          <w:sz w:val="28"/>
          <w:szCs w:val="28"/>
        </w:rPr>
        <w:t>завдання, знаряддя, прислів’я.</w:t>
      </w:r>
    </w:p>
    <w:p w14:paraId="7E1DDE9F" w14:textId="3EB41897" w:rsidR="007007BB" w:rsidRPr="0043761D" w:rsidRDefault="007007BB" w:rsidP="00001B40">
      <w:pPr>
        <w:numPr>
          <w:ilvl w:val="0"/>
          <w:numId w:val="22"/>
        </w:numPr>
        <w:tabs>
          <w:tab w:val="clear" w:pos="1440"/>
          <w:tab w:val="left" w:pos="284"/>
          <w:tab w:val="num" w:pos="1080"/>
        </w:tabs>
        <w:ind w:left="284" w:hanging="284"/>
        <w:jc w:val="both"/>
        <w:rPr>
          <w:sz w:val="28"/>
          <w:szCs w:val="28"/>
        </w:rPr>
      </w:pPr>
      <w:r w:rsidRPr="0043761D">
        <w:rPr>
          <w:sz w:val="28"/>
          <w:szCs w:val="28"/>
        </w:rPr>
        <w:t>множинн</w:t>
      </w:r>
      <w:r w:rsidR="00A20243" w:rsidRPr="0043761D">
        <w:rPr>
          <w:sz w:val="28"/>
          <w:szCs w:val="28"/>
        </w:rPr>
        <w:t>і</w:t>
      </w:r>
      <w:r w:rsidRPr="0043761D">
        <w:rPr>
          <w:sz w:val="28"/>
          <w:szCs w:val="28"/>
        </w:rPr>
        <w:t xml:space="preserve"> іменник</w:t>
      </w:r>
      <w:r w:rsidR="00A20243" w:rsidRPr="0043761D">
        <w:rPr>
          <w:sz w:val="28"/>
          <w:szCs w:val="28"/>
        </w:rPr>
        <w:t>и</w:t>
      </w:r>
      <w:r w:rsidRPr="0043761D">
        <w:rPr>
          <w:sz w:val="28"/>
          <w:szCs w:val="28"/>
        </w:rPr>
        <w:t>:</w:t>
      </w:r>
      <w:r w:rsidRPr="0043761D">
        <w:rPr>
          <w:i/>
          <w:sz w:val="28"/>
          <w:szCs w:val="28"/>
        </w:rPr>
        <w:t xml:space="preserve"> Карпати, Черкаси, двері, окуляри.</w:t>
      </w:r>
    </w:p>
    <w:p w14:paraId="5AF272C5" w14:textId="77777777" w:rsidR="00001B40" w:rsidRPr="0043761D" w:rsidRDefault="00001B40" w:rsidP="00001B40">
      <w:pPr>
        <w:tabs>
          <w:tab w:val="left" w:pos="284"/>
        </w:tabs>
        <w:ind w:left="284"/>
        <w:jc w:val="both"/>
        <w:rPr>
          <w:sz w:val="28"/>
          <w:szCs w:val="28"/>
        </w:rPr>
      </w:pPr>
    </w:p>
    <w:p w14:paraId="2229D6E5" w14:textId="77777777" w:rsidR="007007BB" w:rsidRPr="0043761D" w:rsidRDefault="007007BB" w:rsidP="000C57B7">
      <w:pPr>
        <w:numPr>
          <w:ilvl w:val="3"/>
          <w:numId w:val="98"/>
        </w:numPr>
        <w:tabs>
          <w:tab w:val="left" w:pos="720"/>
        </w:tabs>
        <w:ind w:left="0" w:firstLine="709"/>
        <w:jc w:val="both"/>
        <w:rPr>
          <w:sz w:val="28"/>
          <w:szCs w:val="28"/>
        </w:rPr>
      </w:pPr>
      <w:r w:rsidRPr="0043761D">
        <w:rPr>
          <w:b/>
          <w:sz w:val="28"/>
          <w:szCs w:val="28"/>
        </w:rPr>
        <w:t>Прикметник</w:t>
      </w:r>
      <w:r w:rsidRPr="0043761D">
        <w:rPr>
          <w:sz w:val="28"/>
          <w:szCs w:val="28"/>
        </w:rPr>
        <w:t xml:space="preserve"> </w:t>
      </w:r>
    </w:p>
    <w:p w14:paraId="3A25D52D" w14:textId="2FF6936D" w:rsidR="007007BB" w:rsidRPr="0043761D" w:rsidRDefault="007007BB" w:rsidP="00001B40">
      <w:pPr>
        <w:numPr>
          <w:ilvl w:val="0"/>
          <w:numId w:val="23"/>
        </w:numPr>
        <w:tabs>
          <w:tab w:val="clear" w:pos="1440"/>
          <w:tab w:val="left" w:pos="284"/>
          <w:tab w:val="num" w:pos="1080"/>
        </w:tabs>
        <w:ind w:left="284" w:hanging="284"/>
        <w:jc w:val="both"/>
        <w:rPr>
          <w:i/>
          <w:sz w:val="28"/>
          <w:szCs w:val="28"/>
        </w:rPr>
      </w:pPr>
      <w:r w:rsidRPr="0043761D">
        <w:rPr>
          <w:sz w:val="28"/>
          <w:szCs w:val="28"/>
        </w:rPr>
        <w:t>прикметник</w:t>
      </w:r>
      <w:r w:rsidR="00A20243" w:rsidRPr="0043761D">
        <w:rPr>
          <w:sz w:val="28"/>
          <w:szCs w:val="28"/>
        </w:rPr>
        <w:t>и</w:t>
      </w:r>
      <w:r w:rsidRPr="0043761D">
        <w:rPr>
          <w:sz w:val="28"/>
          <w:szCs w:val="28"/>
        </w:rPr>
        <w:t xml:space="preserve"> чоловічого, жіночого, середнього роду із закінченнями </w:t>
      </w:r>
      <w:r w:rsidRPr="0043761D">
        <w:rPr>
          <w:b/>
          <w:sz w:val="28"/>
          <w:szCs w:val="28"/>
        </w:rPr>
        <w:t>-ий</w:t>
      </w:r>
      <w:r w:rsidR="00A20243" w:rsidRPr="0043761D">
        <w:rPr>
          <w:b/>
          <w:sz w:val="28"/>
          <w:szCs w:val="28"/>
        </w:rPr>
        <w:t xml:space="preserve"> (-ій)</w:t>
      </w:r>
      <w:r w:rsidRPr="0043761D">
        <w:rPr>
          <w:b/>
          <w:sz w:val="28"/>
          <w:szCs w:val="28"/>
        </w:rPr>
        <w:t>, -а</w:t>
      </w:r>
      <w:r w:rsidR="00A20243" w:rsidRPr="0043761D">
        <w:rPr>
          <w:b/>
          <w:sz w:val="28"/>
          <w:szCs w:val="28"/>
        </w:rPr>
        <w:t xml:space="preserve"> (-я)</w:t>
      </w:r>
      <w:r w:rsidRPr="0043761D">
        <w:rPr>
          <w:b/>
          <w:sz w:val="28"/>
          <w:szCs w:val="28"/>
        </w:rPr>
        <w:t>, -е</w:t>
      </w:r>
      <w:r w:rsidR="00AB6682" w:rsidRPr="0043761D">
        <w:rPr>
          <w:b/>
          <w:sz w:val="28"/>
          <w:szCs w:val="28"/>
        </w:rPr>
        <w:t xml:space="preserve"> (-є)</w:t>
      </w:r>
      <w:r w:rsidRPr="0043761D">
        <w:rPr>
          <w:sz w:val="28"/>
          <w:szCs w:val="28"/>
        </w:rPr>
        <w:t xml:space="preserve">: </w:t>
      </w:r>
      <w:r w:rsidRPr="0043761D">
        <w:rPr>
          <w:i/>
          <w:sz w:val="28"/>
          <w:szCs w:val="28"/>
        </w:rPr>
        <w:t>вагомий, вагома, вагоме; відомий, відоме, відоме; демократичний, демократична, демократичне</w:t>
      </w:r>
      <w:r w:rsidR="00AB6682" w:rsidRPr="0043761D">
        <w:rPr>
          <w:i/>
          <w:sz w:val="28"/>
          <w:szCs w:val="28"/>
        </w:rPr>
        <w:t>, всесвітній, всесвітня, всесвітнє; сьогоднішній, сьогоднішня, сьогоднішнє</w:t>
      </w:r>
      <w:r w:rsidRPr="0043761D">
        <w:rPr>
          <w:i/>
          <w:sz w:val="28"/>
          <w:szCs w:val="28"/>
        </w:rPr>
        <w:t>;</w:t>
      </w:r>
    </w:p>
    <w:p w14:paraId="58B7CF21" w14:textId="18A69A65" w:rsidR="007007BB" w:rsidRPr="0043761D" w:rsidRDefault="007007BB" w:rsidP="00001B40">
      <w:pPr>
        <w:numPr>
          <w:ilvl w:val="0"/>
          <w:numId w:val="23"/>
        </w:numPr>
        <w:tabs>
          <w:tab w:val="clear" w:pos="1440"/>
          <w:tab w:val="left" w:pos="284"/>
          <w:tab w:val="num" w:pos="1080"/>
        </w:tabs>
        <w:ind w:left="284" w:hanging="284"/>
        <w:jc w:val="both"/>
        <w:rPr>
          <w:i/>
          <w:sz w:val="28"/>
          <w:szCs w:val="28"/>
        </w:rPr>
      </w:pPr>
      <w:r w:rsidRPr="0043761D">
        <w:rPr>
          <w:sz w:val="28"/>
          <w:szCs w:val="28"/>
        </w:rPr>
        <w:t>прикметник</w:t>
      </w:r>
      <w:r w:rsidR="00AB6682" w:rsidRPr="0043761D">
        <w:rPr>
          <w:sz w:val="28"/>
          <w:szCs w:val="28"/>
        </w:rPr>
        <w:t>и</w:t>
      </w:r>
      <w:r w:rsidRPr="0043761D">
        <w:rPr>
          <w:sz w:val="28"/>
          <w:szCs w:val="28"/>
        </w:rPr>
        <w:t xml:space="preserve"> чоловічого роду із нульовим закінченням</w:t>
      </w:r>
      <w:r w:rsidR="00850407" w:rsidRPr="0043761D">
        <w:rPr>
          <w:sz w:val="28"/>
          <w:szCs w:val="28"/>
        </w:rPr>
        <w:t xml:space="preserve"> у називному та знахідному відмінках</w:t>
      </w:r>
      <w:r w:rsidRPr="0043761D">
        <w:rPr>
          <w:sz w:val="28"/>
          <w:szCs w:val="28"/>
        </w:rPr>
        <w:t xml:space="preserve">: </w:t>
      </w:r>
      <w:r w:rsidRPr="0043761D">
        <w:rPr>
          <w:i/>
          <w:sz w:val="28"/>
          <w:szCs w:val="28"/>
        </w:rPr>
        <w:t>зелен, молод, потрібен;</w:t>
      </w:r>
    </w:p>
    <w:p w14:paraId="1E920307" w14:textId="00810B5D" w:rsidR="007007BB" w:rsidRPr="0043761D" w:rsidRDefault="007007BB" w:rsidP="00001B40">
      <w:pPr>
        <w:numPr>
          <w:ilvl w:val="0"/>
          <w:numId w:val="23"/>
        </w:numPr>
        <w:tabs>
          <w:tab w:val="clear" w:pos="1440"/>
          <w:tab w:val="left" w:pos="284"/>
          <w:tab w:val="num" w:pos="1080"/>
        </w:tabs>
        <w:ind w:left="284" w:hanging="284"/>
        <w:jc w:val="both"/>
        <w:rPr>
          <w:i/>
          <w:sz w:val="28"/>
          <w:szCs w:val="28"/>
        </w:rPr>
      </w:pPr>
      <w:r w:rsidRPr="0043761D">
        <w:rPr>
          <w:sz w:val="28"/>
          <w:szCs w:val="28"/>
        </w:rPr>
        <w:t>прикметників у формі множин</w:t>
      </w:r>
      <w:r w:rsidR="00850407" w:rsidRPr="0043761D">
        <w:rPr>
          <w:sz w:val="28"/>
          <w:szCs w:val="28"/>
        </w:rPr>
        <w:t>и</w:t>
      </w:r>
      <w:r w:rsidRPr="0043761D">
        <w:rPr>
          <w:sz w:val="28"/>
          <w:szCs w:val="28"/>
        </w:rPr>
        <w:t xml:space="preserve"> </w:t>
      </w:r>
      <w:r w:rsidR="00AB6682" w:rsidRPr="0043761D">
        <w:rPr>
          <w:sz w:val="28"/>
          <w:szCs w:val="28"/>
        </w:rPr>
        <w:t xml:space="preserve">(закінчння </w:t>
      </w:r>
      <w:r w:rsidRPr="0043761D">
        <w:rPr>
          <w:sz w:val="28"/>
          <w:szCs w:val="28"/>
        </w:rPr>
        <w:t>-</w:t>
      </w:r>
      <w:r w:rsidRPr="0043761D">
        <w:rPr>
          <w:b/>
          <w:sz w:val="28"/>
          <w:szCs w:val="28"/>
        </w:rPr>
        <w:t>і</w:t>
      </w:r>
      <w:r w:rsidR="00AB6682" w:rsidRPr="0043761D">
        <w:rPr>
          <w:b/>
          <w:sz w:val="28"/>
          <w:szCs w:val="28"/>
        </w:rPr>
        <w:t>)</w:t>
      </w:r>
      <w:r w:rsidRPr="0043761D">
        <w:rPr>
          <w:sz w:val="28"/>
          <w:szCs w:val="28"/>
        </w:rPr>
        <w:t xml:space="preserve">: </w:t>
      </w:r>
      <w:r w:rsidRPr="0043761D">
        <w:rPr>
          <w:i/>
          <w:sz w:val="28"/>
          <w:szCs w:val="28"/>
        </w:rPr>
        <w:t>європей</w:t>
      </w:r>
      <w:r w:rsidR="00001B40" w:rsidRPr="0043761D">
        <w:rPr>
          <w:i/>
          <w:sz w:val="28"/>
          <w:szCs w:val="28"/>
        </w:rPr>
        <w:t>ські, червоні, важливі, лінійні.</w:t>
      </w:r>
    </w:p>
    <w:p w14:paraId="628AD572" w14:textId="77777777" w:rsidR="00001B40" w:rsidRPr="0043761D" w:rsidRDefault="00001B40" w:rsidP="00001B40">
      <w:pPr>
        <w:tabs>
          <w:tab w:val="left" w:pos="284"/>
        </w:tabs>
        <w:ind w:left="284"/>
        <w:jc w:val="both"/>
        <w:rPr>
          <w:i/>
          <w:sz w:val="28"/>
          <w:szCs w:val="28"/>
        </w:rPr>
      </w:pPr>
    </w:p>
    <w:p w14:paraId="032B4F35" w14:textId="77777777" w:rsidR="007007BB" w:rsidRPr="0043761D" w:rsidRDefault="007007BB" w:rsidP="000C57B7">
      <w:pPr>
        <w:numPr>
          <w:ilvl w:val="3"/>
          <w:numId w:val="98"/>
        </w:numPr>
        <w:tabs>
          <w:tab w:val="left" w:pos="720"/>
        </w:tabs>
        <w:ind w:left="0" w:firstLine="709"/>
        <w:jc w:val="both"/>
        <w:rPr>
          <w:sz w:val="28"/>
          <w:szCs w:val="28"/>
        </w:rPr>
      </w:pPr>
      <w:r w:rsidRPr="0043761D">
        <w:rPr>
          <w:b/>
          <w:sz w:val="28"/>
          <w:szCs w:val="28"/>
        </w:rPr>
        <w:t>Числівник</w:t>
      </w:r>
    </w:p>
    <w:p w14:paraId="2F8A6119" w14:textId="553E2C37" w:rsidR="007007BB" w:rsidRPr="0043761D" w:rsidRDefault="007007BB" w:rsidP="00001B40">
      <w:pPr>
        <w:numPr>
          <w:ilvl w:val="0"/>
          <w:numId w:val="24"/>
        </w:numPr>
        <w:tabs>
          <w:tab w:val="clear" w:pos="1440"/>
          <w:tab w:val="left" w:pos="284"/>
          <w:tab w:val="num" w:pos="1080"/>
        </w:tabs>
        <w:ind w:left="284" w:hanging="284"/>
        <w:jc w:val="both"/>
        <w:rPr>
          <w:i/>
          <w:sz w:val="28"/>
          <w:szCs w:val="28"/>
        </w:rPr>
      </w:pPr>
      <w:r w:rsidRPr="0043761D">
        <w:rPr>
          <w:sz w:val="28"/>
          <w:szCs w:val="28"/>
        </w:rPr>
        <w:t>родов</w:t>
      </w:r>
      <w:r w:rsidR="00AB6682" w:rsidRPr="0043761D">
        <w:rPr>
          <w:sz w:val="28"/>
          <w:szCs w:val="28"/>
        </w:rPr>
        <w:t>і</w:t>
      </w:r>
      <w:r w:rsidRPr="0043761D">
        <w:rPr>
          <w:sz w:val="28"/>
          <w:szCs w:val="28"/>
        </w:rPr>
        <w:t xml:space="preserve"> форм</w:t>
      </w:r>
      <w:r w:rsidR="00AB6682" w:rsidRPr="0043761D">
        <w:rPr>
          <w:sz w:val="28"/>
          <w:szCs w:val="28"/>
        </w:rPr>
        <w:t>и</w:t>
      </w:r>
      <w:r w:rsidRPr="0043761D">
        <w:rPr>
          <w:sz w:val="28"/>
          <w:szCs w:val="28"/>
        </w:rPr>
        <w:t xml:space="preserve"> порядкових числівників</w:t>
      </w:r>
      <w:r w:rsidR="00BC59A4" w:rsidRPr="0043761D">
        <w:rPr>
          <w:sz w:val="28"/>
          <w:szCs w:val="28"/>
        </w:rPr>
        <w:t>:</w:t>
      </w:r>
      <w:r w:rsidRPr="0043761D">
        <w:rPr>
          <w:sz w:val="28"/>
          <w:szCs w:val="28"/>
        </w:rPr>
        <w:t xml:space="preserve"> </w:t>
      </w:r>
      <w:r w:rsidRPr="0043761D">
        <w:rPr>
          <w:i/>
          <w:sz w:val="28"/>
          <w:szCs w:val="28"/>
        </w:rPr>
        <w:t>сотий, сотого, сотому…, двадцята, двадцятої, …, двохтисячне, десяти</w:t>
      </w:r>
      <w:r w:rsidR="00001B40" w:rsidRPr="0043761D">
        <w:rPr>
          <w:i/>
          <w:sz w:val="28"/>
          <w:szCs w:val="28"/>
        </w:rPr>
        <w:softHyphen/>
      </w:r>
      <w:r w:rsidRPr="0043761D">
        <w:rPr>
          <w:i/>
          <w:sz w:val="28"/>
          <w:szCs w:val="28"/>
        </w:rPr>
        <w:t>мільйонн</w:t>
      </w:r>
      <w:r w:rsidR="00262A2A" w:rsidRPr="0043761D">
        <w:rPr>
          <w:i/>
          <w:sz w:val="28"/>
          <w:szCs w:val="28"/>
        </w:rPr>
        <w:t>ий</w:t>
      </w:r>
      <w:r w:rsidR="00BC59A4" w:rsidRPr="0043761D">
        <w:rPr>
          <w:i/>
          <w:sz w:val="28"/>
          <w:szCs w:val="28"/>
        </w:rPr>
        <w:t>, третій, третього, …, третя, третьої, …, третє, третього</w:t>
      </w:r>
      <w:r w:rsidRPr="0043761D">
        <w:rPr>
          <w:i/>
          <w:sz w:val="28"/>
          <w:szCs w:val="28"/>
        </w:rPr>
        <w:t>;</w:t>
      </w:r>
    </w:p>
    <w:p w14:paraId="401F4909" w14:textId="369927DE" w:rsidR="007007BB" w:rsidRPr="0043761D" w:rsidRDefault="007007BB" w:rsidP="00001B40">
      <w:pPr>
        <w:numPr>
          <w:ilvl w:val="0"/>
          <w:numId w:val="24"/>
        </w:numPr>
        <w:tabs>
          <w:tab w:val="clear" w:pos="1440"/>
          <w:tab w:val="left" w:pos="284"/>
          <w:tab w:val="num" w:pos="1080"/>
        </w:tabs>
        <w:ind w:left="284" w:hanging="284"/>
        <w:jc w:val="both"/>
        <w:rPr>
          <w:i/>
          <w:sz w:val="28"/>
          <w:szCs w:val="28"/>
        </w:rPr>
      </w:pPr>
      <w:r w:rsidRPr="0043761D">
        <w:rPr>
          <w:sz w:val="28"/>
          <w:szCs w:val="28"/>
        </w:rPr>
        <w:t>кількісн</w:t>
      </w:r>
      <w:r w:rsidR="008B1ABB" w:rsidRPr="0043761D">
        <w:rPr>
          <w:sz w:val="28"/>
          <w:szCs w:val="28"/>
        </w:rPr>
        <w:t>і</w:t>
      </w:r>
      <w:r w:rsidRPr="0043761D">
        <w:rPr>
          <w:sz w:val="28"/>
          <w:szCs w:val="28"/>
        </w:rPr>
        <w:t xml:space="preserve"> числівник</w:t>
      </w:r>
      <w:r w:rsidR="008B1ABB" w:rsidRPr="0043761D">
        <w:rPr>
          <w:sz w:val="28"/>
          <w:szCs w:val="28"/>
        </w:rPr>
        <w:t>и</w:t>
      </w:r>
      <w:r w:rsidRPr="0043761D">
        <w:rPr>
          <w:sz w:val="28"/>
          <w:szCs w:val="28"/>
        </w:rPr>
        <w:t xml:space="preserve"> </w:t>
      </w:r>
      <w:r w:rsidRPr="0043761D">
        <w:rPr>
          <w:b/>
          <w:sz w:val="28"/>
          <w:szCs w:val="28"/>
        </w:rPr>
        <w:t>один (одна, одне, одні), два (дві), три, чотири</w:t>
      </w:r>
      <w:r w:rsidRPr="0043761D">
        <w:rPr>
          <w:sz w:val="28"/>
          <w:szCs w:val="28"/>
        </w:rPr>
        <w:t xml:space="preserve">: </w:t>
      </w:r>
      <w:r w:rsidRPr="0043761D">
        <w:rPr>
          <w:i/>
          <w:sz w:val="28"/>
          <w:szCs w:val="28"/>
        </w:rPr>
        <w:t>один, одного, двох, двом, на трьох; чотирьох, чотирма …;</w:t>
      </w:r>
    </w:p>
    <w:p w14:paraId="0B41ABE6" w14:textId="7917BD5B" w:rsidR="007007BB" w:rsidRPr="0043761D" w:rsidRDefault="007007BB" w:rsidP="00001B40">
      <w:pPr>
        <w:numPr>
          <w:ilvl w:val="0"/>
          <w:numId w:val="24"/>
        </w:numPr>
        <w:tabs>
          <w:tab w:val="clear" w:pos="1440"/>
          <w:tab w:val="left" w:pos="284"/>
          <w:tab w:val="num" w:pos="1080"/>
        </w:tabs>
        <w:ind w:left="284" w:hanging="284"/>
        <w:jc w:val="both"/>
        <w:rPr>
          <w:i/>
          <w:sz w:val="28"/>
          <w:szCs w:val="28"/>
        </w:rPr>
      </w:pPr>
      <w:r w:rsidRPr="0043761D">
        <w:rPr>
          <w:sz w:val="28"/>
          <w:szCs w:val="28"/>
        </w:rPr>
        <w:t>неозначен</w:t>
      </w:r>
      <w:r w:rsidR="008B1ABB" w:rsidRPr="0043761D">
        <w:rPr>
          <w:sz w:val="28"/>
          <w:szCs w:val="28"/>
        </w:rPr>
        <w:t>і</w:t>
      </w:r>
      <w:r w:rsidRPr="0043761D">
        <w:rPr>
          <w:sz w:val="28"/>
          <w:szCs w:val="28"/>
        </w:rPr>
        <w:t xml:space="preserve"> числівник</w:t>
      </w:r>
      <w:r w:rsidR="008B1ABB" w:rsidRPr="0043761D">
        <w:rPr>
          <w:sz w:val="28"/>
          <w:szCs w:val="28"/>
        </w:rPr>
        <w:t>и</w:t>
      </w:r>
      <w:r w:rsidRPr="0043761D">
        <w:rPr>
          <w:sz w:val="28"/>
          <w:szCs w:val="28"/>
        </w:rPr>
        <w:t xml:space="preserve">: </w:t>
      </w:r>
      <w:r w:rsidRPr="0043761D">
        <w:rPr>
          <w:i/>
          <w:sz w:val="28"/>
          <w:szCs w:val="28"/>
        </w:rPr>
        <w:t>багато – багатьох, багатьма, на багатьох; кілька – кільком, кількох, кількома, на кількох; декілька – декількох, декільком, декількома…</w:t>
      </w:r>
    </w:p>
    <w:p w14:paraId="716C50EC" w14:textId="77777777" w:rsidR="00262A2A" w:rsidRPr="0043761D" w:rsidRDefault="00262A2A" w:rsidP="000C57B7">
      <w:pPr>
        <w:tabs>
          <w:tab w:val="left" w:pos="720"/>
        </w:tabs>
        <w:ind w:firstLine="709"/>
        <w:jc w:val="both"/>
        <w:rPr>
          <w:i/>
          <w:sz w:val="28"/>
          <w:szCs w:val="28"/>
        </w:rPr>
      </w:pPr>
    </w:p>
    <w:p w14:paraId="63695AAE" w14:textId="77777777" w:rsidR="007007BB" w:rsidRPr="0043761D" w:rsidRDefault="007007BB" w:rsidP="000C57B7">
      <w:pPr>
        <w:numPr>
          <w:ilvl w:val="3"/>
          <w:numId w:val="98"/>
        </w:numPr>
        <w:tabs>
          <w:tab w:val="left" w:pos="720"/>
        </w:tabs>
        <w:ind w:left="0" w:firstLine="709"/>
        <w:jc w:val="both"/>
        <w:rPr>
          <w:sz w:val="28"/>
          <w:szCs w:val="28"/>
        </w:rPr>
      </w:pPr>
      <w:r w:rsidRPr="0043761D">
        <w:rPr>
          <w:b/>
          <w:sz w:val="28"/>
          <w:szCs w:val="28"/>
        </w:rPr>
        <w:t>Займенник</w:t>
      </w:r>
    </w:p>
    <w:p w14:paraId="5BC8A33F" w14:textId="27F422FC" w:rsidR="007007BB" w:rsidRPr="0043761D" w:rsidRDefault="007007BB" w:rsidP="00653E80">
      <w:pPr>
        <w:numPr>
          <w:ilvl w:val="0"/>
          <w:numId w:val="25"/>
        </w:numPr>
        <w:tabs>
          <w:tab w:val="clear" w:pos="1440"/>
          <w:tab w:val="left" w:pos="284"/>
          <w:tab w:val="num" w:pos="1080"/>
        </w:tabs>
        <w:ind w:left="284" w:hanging="284"/>
        <w:jc w:val="both"/>
        <w:rPr>
          <w:bCs/>
          <w:sz w:val="28"/>
          <w:szCs w:val="28"/>
        </w:rPr>
      </w:pPr>
      <w:r w:rsidRPr="0043761D">
        <w:rPr>
          <w:bCs/>
          <w:sz w:val="28"/>
          <w:szCs w:val="28"/>
        </w:rPr>
        <w:t>особов</w:t>
      </w:r>
      <w:r w:rsidR="00BC59A4" w:rsidRPr="0043761D">
        <w:rPr>
          <w:bCs/>
          <w:sz w:val="28"/>
          <w:szCs w:val="28"/>
        </w:rPr>
        <w:t>і</w:t>
      </w:r>
      <w:r w:rsidRPr="0043761D">
        <w:rPr>
          <w:bCs/>
          <w:sz w:val="28"/>
          <w:szCs w:val="28"/>
        </w:rPr>
        <w:t xml:space="preserve"> займенник</w:t>
      </w:r>
      <w:r w:rsidR="00BC59A4" w:rsidRPr="0043761D">
        <w:rPr>
          <w:bCs/>
          <w:sz w:val="28"/>
          <w:szCs w:val="28"/>
        </w:rPr>
        <w:t>и</w:t>
      </w:r>
      <w:r w:rsidRPr="0043761D">
        <w:rPr>
          <w:bCs/>
          <w:sz w:val="28"/>
          <w:szCs w:val="28"/>
        </w:rPr>
        <w:t xml:space="preserve">: </w:t>
      </w:r>
      <w:r w:rsidRPr="0043761D">
        <w:rPr>
          <w:bCs/>
          <w:i/>
          <w:iCs/>
          <w:sz w:val="28"/>
          <w:szCs w:val="28"/>
        </w:rPr>
        <w:t>я (мене, мені, мною</w:t>
      </w:r>
      <w:r w:rsidR="0058160D" w:rsidRPr="0043761D">
        <w:rPr>
          <w:bCs/>
          <w:i/>
          <w:iCs/>
          <w:sz w:val="28"/>
          <w:szCs w:val="28"/>
        </w:rPr>
        <w:t>…</w:t>
      </w:r>
      <w:r w:rsidRPr="0043761D">
        <w:rPr>
          <w:bCs/>
          <w:i/>
          <w:iCs/>
          <w:sz w:val="28"/>
          <w:szCs w:val="28"/>
        </w:rPr>
        <w:t>), ти (тебе, тобі, тобою</w:t>
      </w:r>
      <w:r w:rsidR="0058160D" w:rsidRPr="0043761D">
        <w:rPr>
          <w:bCs/>
          <w:i/>
          <w:iCs/>
          <w:sz w:val="28"/>
          <w:szCs w:val="28"/>
        </w:rPr>
        <w:t>…</w:t>
      </w:r>
      <w:r w:rsidRPr="0043761D">
        <w:rPr>
          <w:bCs/>
          <w:i/>
          <w:iCs/>
          <w:sz w:val="28"/>
          <w:szCs w:val="28"/>
        </w:rPr>
        <w:t xml:space="preserve">), </w:t>
      </w:r>
      <w:r w:rsidR="008B1ABB" w:rsidRPr="0043761D">
        <w:rPr>
          <w:bCs/>
          <w:i/>
          <w:iCs/>
          <w:sz w:val="28"/>
          <w:szCs w:val="28"/>
        </w:rPr>
        <w:t>він, воно (його, йому, ним</w:t>
      </w:r>
      <w:r w:rsidR="0058160D" w:rsidRPr="0043761D">
        <w:rPr>
          <w:bCs/>
          <w:i/>
          <w:iCs/>
          <w:sz w:val="28"/>
          <w:szCs w:val="28"/>
        </w:rPr>
        <w:t>…</w:t>
      </w:r>
      <w:r w:rsidR="008B1ABB" w:rsidRPr="0043761D">
        <w:rPr>
          <w:bCs/>
          <w:i/>
          <w:iCs/>
          <w:sz w:val="28"/>
          <w:szCs w:val="28"/>
        </w:rPr>
        <w:t xml:space="preserve">), </w:t>
      </w:r>
      <w:r w:rsidR="0058160D" w:rsidRPr="0043761D">
        <w:rPr>
          <w:bCs/>
          <w:i/>
          <w:iCs/>
          <w:sz w:val="28"/>
          <w:szCs w:val="28"/>
        </w:rPr>
        <w:t xml:space="preserve">вона (її, їй, нею…), </w:t>
      </w:r>
      <w:r w:rsidRPr="0043761D">
        <w:rPr>
          <w:bCs/>
          <w:i/>
          <w:iCs/>
          <w:sz w:val="28"/>
          <w:szCs w:val="28"/>
        </w:rPr>
        <w:t>ми (нас, нам, нами</w:t>
      </w:r>
      <w:r w:rsidR="0058160D" w:rsidRPr="0043761D">
        <w:rPr>
          <w:bCs/>
          <w:i/>
          <w:iCs/>
          <w:sz w:val="28"/>
          <w:szCs w:val="28"/>
        </w:rPr>
        <w:t>…</w:t>
      </w:r>
      <w:r w:rsidRPr="0043761D">
        <w:rPr>
          <w:bCs/>
          <w:i/>
          <w:iCs/>
          <w:sz w:val="28"/>
          <w:szCs w:val="28"/>
        </w:rPr>
        <w:t>), ви (вас, вам, вами</w:t>
      </w:r>
      <w:r w:rsidR="0058160D" w:rsidRPr="0043761D">
        <w:rPr>
          <w:bCs/>
          <w:i/>
          <w:iCs/>
          <w:sz w:val="28"/>
          <w:szCs w:val="28"/>
        </w:rPr>
        <w:t>…</w:t>
      </w:r>
      <w:r w:rsidRPr="0043761D">
        <w:rPr>
          <w:bCs/>
          <w:i/>
          <w:iCs/>
          <w:sz w:val="28"/>
          <w:szCs w:val="28"/>
        </w:rPr>
        <w:t>)</w:t>
      </w:r>
      <w:r w:rsidR="0058160D" w:rsidRPr="0043761D">
        <w:rPr>
          <w:bCs/>
          <w:i/>
          <w:iCs/>
          <w:sz w:val="28"/>
          <w:szCs w:val="28"/>
        </w:rPr>
        <w:t>, вони (їх, їм, ними…)</w:t>
      </w:r>
      <w:r w:rsidRPr="0043761D">
        <w:rPr>
          <w:bCs/>
          <w:i/>
          <w:iCs/>
          <w:sz w:val="28"/>
          <w:szCs w:val="28"/>
        </w:rPr>
        <w:t>;</w:t>
      </w:r>
    </w:p>
    <w:p w14:paraId="4DB7402B" w14:textId="77777777" w:rsidR="0042155B" w:rsidRPr="0043761D" w:rsidRDefault="0042155B" w:rsidP="0042155B">
      <w:pPr>
        <w:numPr>
          <w:ilvl w:val="0"/>
          <w:numId w:val="25"/>
        </w:numPr>
        <w:tabs>
          <w:tab w:val="clear" w:pos="1440"/>
          <w:tab w:val="left" w:pos="284"/>
          <w:tab w:val="num" w:pos="1080"/>
        </w:tabs>
        <w:ind w:left="284" w:hanging="284"/>
        <w:jc w:val="both"/>
        <w:rPr>
          <w:bCs/>
          <w:sz w:val="28"/>
          <w:szCs w:val="28"/>
        </w:rPr>
      </w:pPr>
      <w:r w:rsidRPr="0043761D">
        <w:rPr>
          <w:bCs/>
          <w:sz w:val="28"/>
          <w:szCs w:val="28"/>
        </w:rPr>
        <w:t xml:space="preserve">присвійні займенники чоловічого і середнього родів: </w:t>
      </w:r>
      <w:r w:rsidRPr="0043761D">
        <w:rPr>
          <w:bCs/>
          <w:i/>
          <w:iCs/>
          <w:sz w:val="28"/>
          <w:szCs w:val="28"/>
        </w:rPr>
        <w:t>мій, моє (мого, моєму, моїм), твій, твоє (твого, твоєму, твоїм), наш, наше (нашого, нашому, нашим…), ваш, ваше (вашого, вашому, вашим…),</w:t>
      </w:r>
      <w:r w:rsidRPr="0043761D">
        <w:rPr>
          <w:b/>
          <w:bCs/>
          <w:sz w:val="28"/>
          <w:szCs w:val="28"/>
        </w:rPr>
        <w:t xml:space="preserve"> </w:t>
      </w:r>
      <w:r w:rsidRPr="0043761D">
        <w:rPr>
          <w:i/>
          <w:iCs/>
          <w:sz w:val="28"/>
          <w:szCs w:val="28"/>
        </w:rPr>
        <w:t>їхній, їхнє (їхнього, їхньому, їхнім…);</w:t>
      </w:r>
    </w:p>
    <w:p w14:paraId="0A2585E2" w14:textId="77777777" w:rsidR="0042155B" w:rsidRPr="0043761D" w:rsidRDefault="0042155B" w:rsidP="0042155B">
      <w:pPr>
        <w:numPr>
          <w:ilvl w:val="0"/>
          <w:numId w:val="25"/>
        </w:numPr>
        <w:tabs>
          <w:tab w:val="clear" w:pos="1440"/>
          <w:tab w:val="left" w:pos="284"/>
          <w:tab w:val="num" w:pos="1080"/>
        </w:tabs>
        <w:ind w:left="284" w:hanging="284"/>
        <w:jc w:val="both"/>
        <w:rPr>
          <w:bCs/>
          <w:sz w:val="28"/>
          <w:szCs w:val="28"/>
        </w:rPr>
      </w:pPr>
      <w:r w:rsidRPr="0043761D">
        <w:rPr>
          <w:bCs/>
          <w:sz w:val="28"/>
          <w:szCs w:val="28"/>
        </w:rPr>
        <w:t xml:space="preserve">присвійні займенники жіночого роду: </w:t>
      </w:r>
      <w:r w:rsidRPr="0043761D">
        <w:rPr>
          <w:bCs/>
          <w:i/>
          <w:iCs/>
          <w:sz w:val="28"/>
          <w:szCs w:val="28"/>
        </w:rPr>
        <w:t>моя (моєї, моїй, моєю…), твоя (твоєї, твоїй, твоєю…), наша (нашої, нашій, нашою …), ваша (вашої, вашій, вашою…), їхня (їхньої, їхній, їхньою…);</w:t>
      </w:r>
    </w:p>
    <w:p w14:paraId="691962CC" w14:textId="7E38C5FF" w:rsidR="007007BB" w:rsidRPr="0043761D" w:rsidRDefault="007007BB" w:rsidP="00653E80">
      <w:pPr>
        <w:numPr>
          <w:ilvl w:val="0"/>
          <w:numId w:val="25"/>
        </w:numPr>
        <w:tabs>
          <w:tab w:val="clear" w:pos="1440"/>
          <w:tab w:val="left" w:pos="284"/>
          <w:tab w:val="num" w:pos="1080"/>
        </w:tabs>
        <w:ind w:left="284" w:hanging="284"/>
        <w:jc w:val="both"/>
        <w:rPr>
          <w:bCs/>
          <w:sz w:val="28"/>
          <w:szCs w:val="28"/>
        </w:rPr>
      </w:pPr>
      <w:r w:rsidRPr="0043761D">
        <w:rPr>
          <w:bCs/>
          <w:sz w:val="28"/>
          <w:szCs w:val="28"/>
        </w:rPr>
        <w:t>зворотн</w:t>
      </w:r>
      <w:r w:rsidR="0042155B" w:rsidRPr="0043761D">
        <w:rPr>
          <w:bCs/>
          <w:sz w:val="28"/>
          <w:szCs w:val="28"/>
        </w:rPr>
        <w:t>ий</w:t>
      </w:r>
      <w:r w:rsidRPr="0043761D">
        <w:rPr>
          <w:bCs/>
          <w:sz w:val="28"/>
          <w:szCs w:val="28"/>
        </w:rPr>
        <w:t xml:space="preserve"> займенник </w:t>
      </w:r>
      <w:r w:rsidRPr="0043761D">
        <w:rPr>
          <w:bCs/>
          <w:i/>
          <w:iCs/>
          <w:sz w:val="28"/>
          <w:szCs w:val="28"/>
        </w:rPr>
        <w:t>себе (собі, собою, на собі)</w:t>
      </w:r>
      <w:r w:rsidR="006F30E1" w:rsidRPr="0043761D">
        <w:rPr>
          <w:bCs/>
          <w:sz w:val="28"/>
          <w:szCs w:val="28"/>
        </w:rPr>
        <w:t>;</w:t>
      </w:r>
    </w:p>
    <w:p w14:paraId="0DF0292B" w14:textId="6310D3D3" w:rsidR="007007BB" w:rsidRPr="0043761D" w:rsidRDefault="007007BB" w:rsidP="00653E80">
      <w:pPr>
        <w:numPr>
          <w:ilvl w:val="0"/>
          <w:numId w:val="25"/>
        </w:numPr>
        <w:tabs>
          <w:tab w:val="clear" w:pos="1440"/>
          <w:tab w:val="left" w:pos="284"/>
          <w:tab w:val="num" w:pos="1080"/>
        </w:tabs>
        <w:ind w:left="284" w:hanging="284"/>
        <w:jc w:val="both"/>
        <w:rPr>
          <w:bCs/>
          <w:sz w:val="28"/>
          <w:szCs w:val="28"/>
        </w:rPr>
      </w:pPr>
      <w:r w:rsidRPr="0043761D">
        <w:rPr>
          <w:bCs/>
          <w:sz w:val="28"/>
          <w:szCs w:val="28"/>
        </w:rPr>
        <w:t>вказівн</w:t>
      </w:r>
      <w:r w:rsidR="0042155B" w:rsidRPr="0043761D">
        <w:rPr>
          <w:bCs/>
          <w:sz w:val="28"/>
          <w:szCs w:val="28"/>
        </w:rPr>
        <w:t>і</w:t>
      </w:r>
      <w:r w:rsidRPr="0043761D">
        <w:rPr>
          <w:bCs/>
          <w:sz w:val="28"/>
          <w:szCs w:val="28"/>
        </w:rPr>
        <w:t xml:space="preserve"> займенник</w:t>
      </w:r>
      <w:r w:rsidR="0042155B" w:rsidRPr="0043761D">
        <w:rPr>
          <w:bCs/>
          <w:sz w:val="28"/>
          <w:szCs w:val="28"/>
        </w:rPr>
        <w:t>и</w:t>
      </w:r>
      <w:r w:rsidRPr="0043761D">
        <w:rPr>
          <w:bCs/>
          <w:sz w:val="28"/>
          <w:szCs w:val="28"/>
        </w:rPr>
        <w:t xml:space="preserve"> </w:t>
      </w:r>
      <w:r w:rsidR="00F215E7" w:rsidRPr="0043761D">
        <w:rPr>
          <w:bCs/>
          <w:sz w:val="28"/>
          <w:szCs w:val="28"/>
        </w:rPr>
        <w:t xml:space="preserve">чоловічого і середнього родів: </w:t>
      </w:r>
      <w:r w:rsidRPr="0043761D">
        <w:rPr>
          <w:bCs/>
          <w:i/>
          <w:iCs/>
          <w:sz w:val="28"/>
          <w:szCs w:val="28"/>
        </w:rPr>
        <w:t>той</w:t>
      </w:r>
      <w:r w:rsidR="00F215E7" w:rsidRPr="0043761D">
        <w:rPr>
          <w:bCs/>
          <w:i/>
          <w:iCs/>
          <w:sz w:val="28"/>
          <w:szCs w:val="28"/>
        </w:rPr>
        <w:t>, те (того, тому, тим…),</w:t>
      </w:r>
      <w:r w:rsidRPr="0043761D">
        <w:rPr>
          <w:bCs/>
          <w:i/>
          <w:iCs/>
          <w:sz w:val="28"/>
          <w:szCs w:val="28"/>
        </w:rPr>
        <w:t xml:space="preserve"> цей</w:t>
      </w:r>
      <w:r w:rsidR="00F215E7" w:rsidRPr="0043761D">
        <w:rPr>
          <w:bCs/>
          <w:i/>
          <w:iCs/>
          <w:sz w:val="28"/>
          <w:szCs w:val="28"/>
        </w:rPr>
        <w:t>, це (цього, цьому, цим</w:t>
      </w:r>
      <w:r w:rsidR="006F30E1" w:rsidRPr="0043761D">
        <w:rPr>
          <w:bCs/>
          <w:i/>
          <w:iCs/>
          <w:sz w:val="28"/>
          <w:szCs w:val="28"/>
        </w:rPr>
        <w:t>…</w:t>
      </w:r>
      <w:r w:rsidR="00F215E7" w:rsidRPr="0043761D">
        <w:rPr>
          <w:bCs/>
          <w:i/>
          <w:iCs/>
          <w:sz w:val="28"/>
          <w:szCs w:val="28"/>
        </w:rPr>
        <w:t>)</w:t>
      </w:r>
      <w:r w:rsidR="006F30E1" w:rsidRPr="0043761D">
        <w:rPr>
          <w:bCs/>
          <w:sz w:val="28"/>
          <w:szCs w:val="28"/>
        </w:rPr>
        <w:t>;</w:t>
      </w:r>
    </w:p>
    <w:p w14:paraId="77A1E177" w14:textId="168282B5" w:rsidR="006F30E1" w:rsidRPr="0043761D" w:rsidRDefault="006F30E1" w:rsidP="006F30E1">
      <w:pPr>
        <w:numPr>
          <w:ilvl w:val="0"/>
          <w:numId w:val="25"/>
        </w:numPr>
        <w:tabs>
          <w:tab w:val="clear" w:pos="1440"/>
          <w:tab w:val="left" w:pos="284"/>
          <w:tab w:val="num" w:pos="1080"/>
        </w:tabs>
        <w:ind w:left="284" w:hanging="284"/>
        <w:jc w:val="both"/>
        <w:rPr>
          <w:bCs/>
          <w:sz w:val="28"/>
          <w:szCs w:val="28"/>
        </w:rPr>
      </w:pPr>
      <w:r w:rsidRPr="0043761D">
        <w:rPr>
          <w:bCs/>
          <w:sz w:val="28"/>
          <w:szCs w:val="28"/>
        </w:rPr>
        <w:t xml:space="preserve">вказівні займенники жіночого роду: </w:t>
      </w:r>
      <w:r w:rsidRPr="0043761D">
        <w:rPr>
          <w:bCs/>
          <w:i/>
          <w:iCs/>
          <w:sz w:val="28"/>
          <w:szCs w:val="28"/>
        </w:rPr>
        <w:t>та (тої, тій, тою…), ця (цієї, цій, цією…)</w:t>
      </w:r>
      <w:r w:rsidRPr="0043761D">
        <w:rPr>
          <w:bCs/>
          <w:sz w:val="28"/>
          <w:szCs w:val="28"/>
        </w:rPr>
        <w:t>;</w:t>
      </w:r>
    </w:p>
    <w:p w14:paraId="5168102A" w14:textId="061E9BF1" w:rsidR="007007BB" w:rsidRPr="0043761D" w:rsidRDefault="007007BB" w:rsidP="00653E80">
      <w:pPr>
        <w:numPr>
          <w:ilvl w:val="0"/>
          <w:numId w:val="25"/>
        </w:numPr>
        <w:tabs>
          <w:tab w:val="clear" w:pos="1440"/>
          <w:tab w:val="left" w:pos="284"/>
          <w:tab w:val="num" w:pos="1080"/>
        </w:tabs>
        <w:ind w:left="284" w:hanging="284"/>
        <w:rPr>
          <w:bCs/>
          <w:i/>
          <w:iCs/>
          <w:sz w:val="28"/>
          <w:szCs w:val="28"/>
        </w:rPr>
      </w:pPr>
      <w:r w:rsidRPr="0043761D">
        <w:rPr>
          <w:bCs/>
          <w:sz w:val="28"/>
          <w:szCs w:val="28"/>
        </w:rPr>
        <w:t>питально-відносн</w:t>
      </w:r>
      <w:r w:rsidR="00615844" w:rsidRPr="0043761D">
        <w:rPr>
          <w:bCs/>
          <w:sz w:val="28"/>
          <w:szCs w:val="28"/>
        </w:rPr>
        <w:t>і</w:t>
      </w:r>
      <w:r w:rsidRPr="0043761D">
        <w:rPr>
          <w:bCs/>
          <w:sz w:val="28"/>
          <w:szCs w:val="28"/>
        </w:rPr>
        <w:t xml:space="preserve"> займенник</w:t>
      </w:r>
      <w:r w:rsidR="00615844" w:rsidRPr="0043761D">
        <w:rPr>
          <w:bCs/>
          <w:sz w:val="28"/>
          <w:szCs w:val="28"/>
        </w:rPr>
        <w:t>и</w:t>
      </w:r>
      <w:r w:rsidRPr="0043761D">
        <w:rPr>
          <w:bCs/>
          <w:sz w:val="28"/>
          <w:szCs w:val="28"/>
        </w:rPr>
        <w:t xml:space="preserve"> </w:t>
      </w:r>
      <w:r w:rsidRPr="0043761D">
        <w:rPr>
          <w:bCs/>
          <w:i/>
          <w:iCs/>
          <w:sz w:val="28"/>
          <w:szCs w:val="28"/>
        </w:rPr>
        <w:t>хто, що, який</w:t>
      </w:r>
      <w:r w:rsidR="00615844" w:rsidRPr="0043761D">
        <w:rPr>
          <w:bCs/>
          <w:i/>
          <w:iCs/>
          <w:sz w:val="28"/>
          <w:szCs w:val="28"/>
        </w:rPr>
        <w:t>, яка, яке</w:t>
      </w:r>
      <w:r w:rsidRPr="0043761D">
        <w:rPr>
          <w:bCs/>
          <w:i/>
          <w:iCs/>
          <w:sz w:val="28"/>
          <w:szCs w:val="28"/>
        </w:rPr>
        <w:t>, чий</w:t>
      </w:r>
      <w:r w:rsidR="00615844" w:rsidRPr="0043761D">
        <w:rPr>
          <w:bCs/>
          <w:i/>
          <w:iCs/>
          <w:sz w:val="28"/>
          <w:szCs w:val="28"/>
        </w:rPr>
        <w:t>, чия, чиє</w:t>
      </w:r>
      <w:r w:rsidRPr="0043761D">
        <w:rPr>
          <w:bCs/>
          <w:i/>
          <w:iCs/>
          <w:sz w:val="28"/>
          <w:szCs w:val="28"/>
        </w:rPr>
        <w:t>, котрий</w:t>
      </w:r>
      <w:r w:rsidR="00615844" w:rsidRPr="0043761D">
        <w:rPr>
          <w:bCs/>
          <w:i/>
          <w:iCs/>
          <w:sz w:val="28"/>
          <w:szCs w:val="28"/>
        </w:rPr>
        <w:t>, котра, котре</w:t>
      </w:r>
      <w:r w:rsidRPr="0043761D">
        <w:rPr>
          <w:bCs/>
          <w:i/>
          <w:iCs/>
          <w:sz w:val="28"/>
          <w:szCs w:val="28"/>
        </w:rPr>
        <w:t>.</w:t>
      </w:r>
    </w:p>
    <w:p w14:paraId="20410848" w14:textId="77777777" w:rsidR="007007BB" w:rsidRPr="0043761D" w:rsidRDefault="007007BB" w:rsidP="000C57B7">
      <w:pPr>
        <w:tabs>
          <w:tab w:val="left" w:pos="720"/>
        </w:tabs>
        <w:ind w:firstLine="709"/>
        <w:jc w:val="both"/>
        <w:rPr>
          <w:bCs/>
          <w:sz w:val="28"/>
          <w:szCs w:val="28"/>
        </w:rPr>
      </w:pPr>
    </w:p>
    <w:p w14:paraId="79E770A5" w14:textId="77777777" w:rsidR="007007BB" w:rsidRPr="0043761D" w:rsidRDefault="007007BB" w:rsidP="000C57B7">
      <w:pPr>
        <w:numPr>
          <w:ilvl w:val="2"/>
          <w:numId w:val="98"/>
        </w:numPr>
        <w:tabs>
          <w:tab w:val="left" w:pos="720"/>
        </w:tabs>
        <w:ind w:left="0" w:firstLine="709"/>
        <w:jc w:val="both"/>
        <w:rPr>
          <w:bCs/>
          <w:smallCaps/>
          <w:sz w:val="28"/>
          <w:szCs w:val="28"/>
        </w:rPr>
      </w:pPr>
      <w:r w:rsidRPr="0043761D">
        <w:rPr>
          <w:caps/>
          <w:sz w:val="28"/>
          <w:szCs w:val="28"/>
        </w:rPr>
        <w:t xml:space="preserve">уживання відмінкових форм в однині та множині. </w:t>
      </w:r>
    </w:p>
    <w:p w14:paraId="3ED95683" w14:textId="77777777" w:rsidR="007007BB" w:rsidRPr="0043761D" w:rsidRDefault="007007BB" w:rsidP="000C57B7">
      <w:pPr>
        <w:tabs>
          <w:tab w:val="left" w:pos="720"/>
        </w:tabs>
        <w:ind w:firstLine="709"/>
        <w:jc w:val="both"/>
        <w:rPr>
          <w:bCs/>
          <w:smallCaps/>
          <w:sz w:val="28"/>
          <w:szCs w:val="28"/>
        </w:rPr>
      </w:pPr>
      <w:r w:rsidRPr="0043761D">
        <w:rPr>
          <w:bCs/>
          <w:caps/>
          <w:sz w:val="28"/>
          <w:szCs w:val="28"/>
        </w:rPr>
        <w:t>Основні значення відмінків</w:t>
      </w:r>
      <w:r w:rsidRPr="0043761D">
        <w:rPr>
          <w:bCs/>
          <w:smallCaps/>
          <w:sz w:val="28"/>
          <w:szCs w:val="28"/>
        </w:rPr>
        <w:t>:</w:t>
      </w:r>
    </w:p>
    <w:p w14:paraId="32D8C113" w14:textId="77777777" w:rsidR="00262A2A" w:rsidRPr="0043761D" w:rsidRDefault="00262A2A" w:rsidP="00653E80">
      <w:pPr>
        <w:tabs>
          <w:tab w:val="left" w:pos="284"/>
        </w:tabs>
        <w:ind w:left="284" w:hanging="284"/>
        <w:jc w:val="both"/>
        <w:rPr>
          <w:bCs/>
          <w:smallCaps/>
          <w:sz w:val="28"/>
          <w:szCs w:val="28"/>
        </w:rPr>
      </w:pPr>
    </w:p>
    <w:p w14:paraId="4073B571" w14:textId="77777777" w:rsidR="007007BB" w:rsidRPr="0043761D" w:rsidRDefault="007007BB" w:rsidP="00653E80">
      <w:pPr>
        <w:pStyle w:val="2"/>
        <w:tabs>
          <w:tab w:val="left" w:pos="284"/>
          <w:tab w:val="left" w:pos="1080"/>
          <w:tab w:val="left" w:pos="1260"/>
        </w:tabs>
        <w:spacing w:before="0" w:after="0"/>
        <w:ind w:left="284" w:hanging="284"/>
        <w:jc w:val="both"/>
        <w:rPr>
          <w:rFonts w:ascii="Times New Roman" w:hAnsi="Times New Roman" w:cs="Times New Roman"/>
          <w:bCs w:val="0"/>
          <w:smallCaps/>
        </w:rPr>
      </w:pPr>
      <w:r w:rsidRPr="0043761D">
        <w:rPr>
          <w:rFonts w:ascii="Times New Roman" w:hAnsi="Times New Roman" w:cs="Times New Roman"/>
          <w:smallCaps/>
        </w:rPr>
        <w:t>називний відмінок</w:t>
      </w:r>
    </w:p>
    <w:p w14:paraId="32048B17" w14:textId="4CB05F0C" w:rsidR="007007BB" w:rsidRPr="0043761D" w:rsidRDefault="007007BB" w:rsidP="00653E80">
      <w:pPr>
        <w:numPr>
          <w:ilvl w:val="0"/>
          <w:numId w:val="123"/>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суб’єкт активної дії (</w:t>
      </w:r>
      <w:r w:rsidRPr="0043761D">
        <w:rPr>
          <w:b/>
          <w:i/>
          <w:sz w:val="28"/>
          <w:szCs w:val="28"/>
        </w:rPr>
        <w:t>Ві</w:t>
      </w:r>
      <w:r w:rsidR="00B01DE8" w:rsidRPr="0043761D">
        <w:rPr>
          <w:b/>
          <w:i/>
          <w:sz w:val="28"/>
          <w:szCs w:val="28"/>
        </w:rPr>
        <w:t xml:space="preserve">ктор </w:t>
      </w:r>
      <w:r w:rsidR="00B01DE8" w:rsidRPr="0043761D">
        <w:rPr>
          <w:i/>
          <w:sz w:val="28"/>
          <w:szCs w:val="28"/>
        </w:rPr>
        <w:t>готує доповідь</w:t>
      </w:r>
      <w:r w:rsidRPr="0043761D">
        <w:rPr>
          <w:i/>
          <w:sz w:val="28"/>
          <w:szCs w:val="28"/>
        </w:rPr>
        <w:t xml:space="preserve">. </w:t>
      </w:r>
      <w:r w:rsidRPr="0043761D">
        <w:rPr>
          <w:b/>
          <w:i/>
          <w:sz w:val="28"/>
          <w:szCs w:val="28"/>
        </w:rPr>
        <w:t xml:space="preserve">Собака </w:t>
      </w:r>
      <w:r w:rsidRPr="0043761D">
        <w:rPr>
          <w:i/>
          <w:sz w:val="28"/>
          <w:szCs w:val="28"/>
        </w:rPr>
        <w:t>гавкає голосно</w:t>
      </w:r>
      <w:r w:rsidRPr="0043761D">
        <w:rPr>
          <w:bCs/>
          <w:sz w:val="28"/>
          <w:szCs w:val="28"/>
        </w:rPr>
        <w:t>);</w:t>
      </w:r>
    </w:p>
    <w:p w14:paraId="7358BF6E" w14:textId="01A611DA" w:rsidR="007007BB" w:rsidRPr="0043761D" w:rsidRDefault="00F4558B" w:rsidP="00653E80">
      <w:pPr>
        <w:numPr>
          <w:ilvl w:val="0"/>
          <w:numId w:val="123"/>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 xml:space="preserve">ідентифікація </w:t>
      </w:r>
      <w:r w:rsidR="007007BB" w:rsidRPr="0043761D">
        <w:rPr>
          <w:bCs/>
          <w:sz w:val="28"/>
          <w:szCs w:val="28"/>
        </w:rPr>
        <w:t>особ</w:t>
      </w:r>
      <w:r w:rsidRPr="0043761D">
        <w:rPr>
          <w:bCs/>
          <w:sz w:val="28"/>
          <w:szCs w:val="28"/>
        </w:rPr>
        <w:t>и</w:t>
      </w:r>
      <w:r w:rsidR="007007BB" w:rsidRPr="0043761D">
        <w:rPr>
          <w:bCs/>
          <w:sz w:val="28"/>
          <w:szCs w:val="28"/>
        </w:rPr>
        <w:t xml:space="preserve"> чи предмет</w:t>
      </w:r>
      <w:r w:rsidRPr="0043761D">
        <w:rPr>
          <w:bCs/>
          <w:sz w:val="28"/>
          <w:szCs w:val="28"/>
        </w:rPr>
        <w:t>а</w:t>
      </w:r>
      <w:r w:rsidR="007007BB" w:rsidRPr="0043761D">
        <w:rPr>
          <w:bCs/>
          <w:sz w:val="28"/>
          <w:szCs w:val="28"/>
        </w:rPr>
        <w:t xml:space="preserve"> (</w:t>
      </w:r>
      <w:r w:rsidR="007007BB" w:rsidRPr="0043761D">
        <w:rPr>
          <w:bCs/>
          <w:i/>
          <w:sz w:val="28"/>
          <w:szCs w:val="28"/>
        </w:rPr>
        <w:t xml:space="preserve">Це </w:t>
      </w:r>
      <w:r w:rsidR="007007BB" w:rsidRPr="0043761D">
        <w:rPr>
          <w:i/>
          <w:sz w:val="28"/>
          <w:szCs w:val="28"/>
        </w:rPr>
        <w:t xml:space="preserve">мій улюблений </w:t>
      </w:r>
      <w:r w:rsidR="007007BB" w:rsidRPr="0043761D">
        <w:rPr>
          <w:b/>
          <w:i/>
          <w:sz w:val="28"/>
          <w:szCs w:val="28"/>
        </w:rPr>
        <w:t>фільм</w:t>
      </w:r>
      <w:r w:rsidR="007007BB" w:rsidRPr="0043761D">
        <w:rPr>
          <w:bCs/>
          <w:i/>
          <w:sz w:val="28"/>
          <w:szCs w:val="28"/>
        </w:rPr>
        <w:t xml:space="preserve">. Це наша </w:t>
      </w:r>
      <w:r w:rsidR="007007BB" w:rsidRPr="0043761D">
        <w:rPr>
          <w:b/>
          <w:bCs/>
          <w:i/>
          <w:sz w:val="28"/>
          <w:szCs w:val="28"/>
        </w:rPr>
        <w:t>програма</w:t>
      </w:r>
      <w:r w:rsidR="007007BB" w:rsidRPr="0043761D">
        <w:rPr>
          <w:bCs/>
          <w:sz w:val="28"/>
          <w:szCs w:val="28"/>
        </w:rPr>
        <w:t>);</w:t>
      </w:r>
    </w:p>
    <w:p w14:paraId="2EB4C324" w14:textId="16B7E962" w:rsidR="007007BB" w:rsidRPr="0043761D" w:rsidRDefault="004957B0" w:rsidP="00653E80">
      <w:pPr>
        <w:numPr>
          <w:ilvl w:val="0"/>
          <w:numId w:val="123"/>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носій характеристики</w:t>
      </w:r>
      <w:r w:rsidR="00850407" w:rsidRPr="0043761D">
        <w:rPr>
          <w:bCs/>
          <w:sz w:val="28"/>
          <w:szCs w:val="28"/>
        </w:rPr>
        <w:t xml:space="preserve"> </w:t>
      </w:r>
      <w:r w:rsidRPr="0043761D">
        <w:rPr>
          <w:bCs/>
          <w:sz w:val="28"/>
          <w:szCs w:val="28"/>
        </w:rPr>
        <w:t xml:space="preserve">– </w:t>
      </w:r>
      <w:r w:rsidR="007007BB" w:rsidRPr="0043761D">
        <w:rPr>
          <w:bCs/>
          <w:sz w:val="28"/>
          <w:szCs w:val="28"/>
        </w:rPr>
        <w:t>компонент</w:t>
      </w:r>
      <w:r w:rsidR="000C57B7" w:rsidRPr="0043761D">
        <w:rPr>
          <w:bCs/>
          <w:sz w:val="28"/>
          <w:szCs w:val="28"/>
        </w:rPr>
        <w:t xml:space="preserve"> </w:t>
      </w:r>
      <w:r w:rsidR="007007BB" w:rsidRPr="0043761D">
        <w:rPr>
          <w:bCs/>
          <w:sz w:val="28"/>
          <w:szCs w:val="28"/>
        </w:rPr>
        <w:t>складеного іменного присудка</w:t>
      </w:r>
      <w:r w:rsidR="000C57B7" w:rsidRPr="0043761D">
        <w:rPr>
          <w:bCs/>
          <w:sz w:val="28"/>
          <w:szCs w:val="28"/>
        </w:rPr>
        <w:t xml:space="preserve"> </w:t>
      </w:r>
      <w:r w:rsidR="007007BB" w:rsidRPr="0043761D">
        <w:rPr>
          <w:bCs/>
          <w:sz w:val="28"/>
          <w:szCs w:val="28"/>
        </w:rPr>
        <w:t>(</w:t>
      </w:r>
      <w:r w:rsidR="007007BB" w:rsidRPr="0043761D">
        <w:rPr>
          <w:bCs/>
          <w:i/>
          <w:sz w:val="28"/>
          <w:szCs w:val="28"/>
        </w:rPr>
        <w:t xml:space="preserve">Сестра </w:t>
      </w:r>
      <w:r w:rsidR="007007BB" w:rsidRPr="0043761D">
        <w:rPr>
          <w:bCs/>
          <w:i/>
          <w:sz w:val="28"/>
          <w:szCs w:val="28"/>
        </w:rPr>
        <w:sym w:font="Times New Roman" w:char="2013"/>
      </w:r>
      <w:r w:rsidR="007007BB" w:rsidRPr="0043761D">
        <w:rPr>
          <w:bCs/>
          <w:i/>
          <w:sz w:val="28"/>
          <w:szCs w:val="28"/>
        </w:rPr>
        <w:t xml:space="preserve"> </w:t>
      </w:r>
      <w:r w:rsidR="007007BB" w:rsidRPr="0043761D">
        <w:rPr>
          <w:b/>
          <w:i/>
          <w:sz w:val="28"/>
          <w:szCs w:val="28"/>
        </w:rPr>
        <w:t>студентка</w:t>
      </w:r>
      <w:r w:rsidR="007007BB" w:rsidRPr="0043761D">
        <w:rPr>
          <w:bCs/>
          <w:i/>
          <w:sz w:val="28"/>
          <w:szCs w:val="28"/>
        </w:rPr>
        <w:t xml:space="preserve">. Віктор </w:t>
      </w:r>
      <w:r w:rsidR="007007BB" w:rsidRPr="0043761D">
        <w:rPr>
          <w:bCs/>
          <w:i/>
          <w:sz w:val="28"/>
          <w:szCs w:val="28"/>
        </w:rPr>
        <w:sym w:font="Times New Roman" w:char="2013"/>
      </w:r>
      <w:r w:rsidR="007007BB" w:rsidRPr="0043761D">
        <w:rPr>
          <w:bCs/>
          <w:i/>
          <w:sz w:val="28"/>
          <w:szCs w:val="28"/>
        </w:rPr>
        <w:t xml:space="preserve"> </w:t>
      </w:r>
      <w:r w:rsidR="007007BB" w:rsidRPr="0043761D">
        <w:rPr>
          <w:b/>
          <w:i/>
          <w:sz w:val="28"/>
          <w:szCs w:val="28"/>
        </w:rPr>
        <w:t>лікар</w:t>
      </w:r>
      <w:r w:rsidRPr="0043761D">
        <w:rPr>
          <w:i/>
          <w:sz w:val="28"/>
          <w:szCs w:val="28"/>
        </w:rPr>
        <w:t xml:space="preserve">. Україна – </w:t>
      </w:r>
      <w:r w:rsidR="00B01DE8" w:rsidRPr="0043761D">
        <w:rPr>
          <w:i/>
          <w:sz w:val="28"/>
          <w:szCs w:val="28"/>
        </w:rPr>
        <w:t>європейська</w:t>
      </w:r>
      <w:r w:rsidRPr="0043761D">
        <w:rPr>
          <w:i/>
          <w:sz w:val="28"/>
          <w:szCs w:val="28"/>
        </w:rPr>
        <w:t xml:space="preserve"> </w:t>
      </w:r>
      <w:r w:rsidRPr="0043761D">
        <w:rPr>
          <w:b/>
          <w:i/>
          <w:sz w:val="28"/>
          <w:szCs w:val="28"/>
        </w:rPr>
        <w:t>країна</w:t>
      </w:r>
      <w:r w:rsidR="007007BB" w:rsidRPr="0043761D">
        <w:rPr>
          <w:bCs/>
          <w:sz w:val="28"/>
          <w:szCs w:val="28"/>
        </w:rPr>
        <w:t>);</w:t>
      </w:r>
    </w:p>
    <w:p w14:paraId="67AF105F" w14:textId="77777777" w:rsidR="007007BB" w:rsidRPr="0043761D" w:rsidRDefault="007007BB" w:rsidP="00653E80">
      <w:pPr>
        <w:numPr>
          <w:ilvl w:val="0"/>
          <w:numId w:val="123"/>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вказівка на факти, події (Сьогодні</w:t>
      </w:r>
      <w:r w:rsidRPr="0043761D">
        <w:rPr>
          <w:bCs/>
          <w:i/>
          <w:sz w:val="28"/>
          <w:szCs w:val="28"/>
        </w:rPr>
        <w:t xml:space="preserve"> </w:t>
      </w:r>
      <w:r w:rsidRPr="0043761D">
        <w:rPr>
          <w:i/>
          <w:sz w:val="28"/>
          <w:szCs w:val="28"/>
        </w:rPr>
        <w:t>вибори</w:t>
      </w:r>
      <w:r w:rsidRPr="0043761D">
        <w:rPr>
          <w:bCs/>
          <w:i/>
          <w:sz w:val="28"/>
          <w:szCs w:val="28"/>
        </w:rPr>
        <w:t xml:space="preserve">. </w:t>
      </w:r>
      <w:r w:rsidRPr="0043761D">
        <w:rPr>
          <w:bCs/>
          <w:sz w:val="28"/>
          <w:szCs w:val="28"/>
        </w:rPr>
        <w:t>Незабаром</w:t>
      </w:r>
      <w:r w:rsidRPr="0043761D">
        <w:rPr>
          <w:bCs/>
          <w:i/>
          <w:sz w:val="28"/>
          <w:szCs w:val="28"/>
        </w:rPr>
        <w:t xml:space="preserve"> </w:t>
      </w:r>
      <w:r w:rsidRPr="0043761D">
        <w:rPr>
          <w:i/>
          <w:sz w:val="28"/>
          <w:szCs w:val="28"/>
        </w:rPr>
        <w:t>Різдво</w:t>
      </w:r>
      <w:r w:rsidRPr="0043761D">
        <w:rPr>
          <w:bCs/>
          <w:sz w:val="28"/>
          <w:szCs w:val="28"/>
        </w:rPr>
        <w:t>);</w:t>
      </w:r>
    </w:p>
    <w:p w14:paraId="4213F39D" w14:textId="77777777" w:rsidR="007007BB" w:rsidRPr="0043761D" w:rsidRDefault="007007BB" w:rsidP="00653E80">
      <w:pPr>
        <w:numPr>
          <w:ilvl w:val="0"/>
          <w:numId w:val="123"/>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наявність особи або предмета (</w:t>
      </w:r>
      <w:r w:rsidRPr="0043761D">
        <w:rPr>
          <w:bCs/>
          <w:i/>
          <w:sz w:val="28"/>
          <w:szCs w:val="28"/>
        </w:rPr>
        <w:t xml:space="preserve">У мене є </w:t>
      </w:r>
      <w:r w:rsidRPr="0043761D">
        <w:rPr>
          <w:b/>
          <w:i/>
          <w:sz w:val="28"/>
          <w:szCs w:val="28"/>
        </w:rPr>
        <w:t>брат</w:t>
      </w:r>
      <w:r w:rsidRPr="0043761D">
        <w:rPr>
          <w:bCs/>
          <w:i/>
          <w:sz w:val="28"/>
          <w:szCs w:val="28"/>
        </w:rPr>
        <w:t xml:space="preserve">. На майдані буде </w:t>
      </w:r>
      <w:r w:rsidRPr="0043761D">
        <w:rPr>
          <w:b/>
          <w:i/>
          <w:sz w:val="28"/>
          <w:szCs w:val="28"/>
        </w:rPr>
        <w:t>пам’ятник</w:t>
      </w:r>
      <w:r w:rsidRPr="0043761D">
        <w:rPr>
          <w:bCs/>
          <w:sz w:val="28"/>
          <w:szCs w:val="28"/>
        </w:rPr>
        <w:t>);</w:t>
      </w:r>
    </w:p>
    <w:p w14:paraId="1275A57B" w14:textId="77777777" w:rsidR="007007BB" w:rsidRPr="0043761D" w:rsidRDefault="007007BB" w:rsidP="00653E80">
      <w:pPr>
        <w:numPr>
          <w:ilvl w:val="0"/>
          <w:numId w:val="123"/>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ідентифікація особи чи предмета (</w:t>
      </w:r>
      <w:r w:rsidRPr="0043761D">
        <w:rPr>
          <w:bCs/>
          <w:i/>
          <w:sz w:val="28"/>
          <w:szCs w:val="28"/>
        </w:rPr>
        <w:t xml:space="preserve">Мене звати </w:t>
      </w:r>
      <w:r w:rsidRPr="0043761D">
        <w:rPr>
          <w:b/>
          <w:bCs/>
          <w:i/>
          <w:sz w:val="28"/>
          <w:szCs w:val="28"/>
        </w:rPr>
        <w:t>Петро</w:t>
      </w:r>
      <w:r w:rsidRPr="0043761D">
        <w:rPr>
          <w:bCs/>
          <w:i/>
          <w:sz w:val="28"/>
          <w:szCs w:val="28"/>
        </w:rPr>
        <w:t xml:space="preserve">. Це місто називається </w:t>
      </w:r>
      <w:r w:rsidRPr="0043761D">
        <w:rPr>
          <w:b/>
          <w:bCs/>
          <w:i/>
          <w:sz w:val="28"/>
          <w:szCs w:val="28"/>
        </w:rPr>
        <w:t>Дніпро</w:t>
      </w:r>
      <w:r w:rsidRPr="0043761D">
        <w:rPr>
          <w:bCs/>
          <w:sz w:val="28"/>
          <w:szCs w:val="28"/>
        </w:rPr>
        <w:t>);</w:t>
      </w:r>
    </w:p>
    <w:p w14:paraId="465A122F" w14:textId="77777777" w:rsidR="007007BB" w:rsidRPr="0043761D" w:rsidRDefault="007007BB" w:rsidP="00653E80">
      <w:pPr>
        <w:numPr>
          <w:ilvl w:val="0"/>
          <w:numId w:val="123"/>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об’єкт зацікавлення (</w:t>
      </w:r>
      <w:r w:rsidRPr="0043761D">
        <w:rPr>
          <w:bCs/>
          <w:i/>
          <w:sz w:val="28"/>
          <w:szCs w:val="28"/>
        </w:rPr>
        <w:t xml:space="preserve">Мені подобається </w:t>
      </w:r>
      <w:r w:rsidRPr="0043761D">
        <w:rPr>
          <w:b/>
          <w:bCs/>
          <w:i/>
          <w:sz w:val="28"/>
          <w:szCs w:val="28"/>
        </w:rPr>
        <w:t>сучасний стиль</w:t>
      </w:r>
      <w:r w:rsidRPr="0043761D">
        <w:rPr>
          <w:bCs/>
          <w:i/>
          <w:sz w:val="28"/>
          <w:szCs w:val="28"/>
        </w:rPr>
        <w:t xml:space="preserve"> в архітектурі. Студентам сподобалася </w:t>
      </w:r>
      <w:r w:rsidRPr="0043761D">
        <w:rPr>
          <w:b/>
          <w:i/>
          <w:sz w:val="28"/>
          <w:szCs w:val="28"/>
        </w:rPr>
        <w:t>екскурсія</w:t>
      </w:r>
      <w:r w:rsidRPr="0043761D">
        <w:rPr>
          <w:i/>
          <w:sz w:val="28"/>
          <w:szCs w:val="28"/>
        </w:rPr>
        <w:t xml:space="preserve">. </w:t>
      </w:r>
      <w:r w:rsidRPr="0043761D">
        <w:rPr>
          <w:bCs/>
          <w:i/>
          <w:sz w:val="28"/>
          <w:szCs w:val="28"/>
        </w:rPr>
        <w:t xml:space="preserve">Нам потрібна </w:t>
      </w:r>
      <w:r w:rsidRPr="0043761D">
        <w:rPr>
          <w:b/>
          <w:i/>
          <w:sz w:val="28"/>
          <w:szCs w:val="28"/>
        </w:rPr>
        <w:t>книга</w:t>
      </w:r>
      <w:r w:rsidRPr="0043761D">
        <w:rPr>
          <w:bCs/>
          <w:sz w:val="28"/>
          <w:szCs w:val="28"/>
        </w:rPr>
        <w:t>);</w:t>
      </w:r>
    </w:p>
    <w:p w14:paraId="08787F40" w14:textId="0C5CAE40" w:rsidR="007007BB" w:rsidRPr="0043761D" w:rsidRDefault="007007BB" w:rsidP="00653E80">
      <w:pPr>
        <w:numPr>
          <w:ilvl w:val="0"/>
          <w:numId w:val="123"/>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 xml:space="preserve">об’єкт порівняння (Київ більш давній, ніж </w:t>
      </w:r>
      <w:r w:rsidRPr="0043761D">
        <w:rPr>
          <w:b/>
          <w:bCs/>
          <w:i/>
          <w:sz w:val="28"/>
          <w:szCs w:val="28"/>
        </w:rPr>
        <w:t>Львів</w:t>
      </w:r>
      <w:r w:rsidRPr="0043761D">
        <w:rPr>
          <w:bCs/>
          <w:sz w:val="28"/>
          <w:szCs w:val="28"/>
        </w:rPr>
        <w:t>);</w:t>
      </w:r>
    </w:p>
    <w:p w14:paraId="11B67C7D" w14:textId="0F2BC2EB" w:rsidR="007007BB" w:rsidRPr="0043761D" w:rsidRDefault="00F372D3" w:rsidP="00653E80">
      <w:pPr>
        <w:numPr>
          <w:ilvl w:val="0"/>
          <w:numId w:val="123"/>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 xml:space="preserve">означення часового </w:t>
      </w:r>
      <w:r w:rsidR="00967DB2" w:rsidRPr="0043761D">
        <w:rPr>
          <w:bCs/>
          <w:sz w:val="28"/>
          <w:szCs w:val="28"/>
        </w:rPr>
        <w:t>відтинку</w:t>
      </w:r>
      <w:r w:rsidR="007007BB" w:rsidRPr="0043761D">
        <w:rPr>
          <w:bCs/>
          <w:sz w:val="28"/>
          <w:szCs w:val="28"/>
        </w:rPr>
        <w:t xml:space="preserve"> (Сьогодні </w:t>
      </w:r>
      <w:r w:rsidR="007007BB" w:rsidRPr="0043761D">
        <w:rPr>
          <w:b/>
          <w:i/>
          <w:sz w:val="28"/>
          <w:szCs w:val="28"/>
        </w:rPr>
        <w:t>п’ятниця</w:t>
      </w:r>
      <w:r w:rsidR="007007BB" w:rsidRPr="0043761D">
        <w:rPr>
          <w:bCs/>
          <w:sz w:val="28"/>
          <w:szCs w:val="28"/>
        </w:rPr>
        <w:t>);</w:t>
      </w:r>
    </w:p>
    <w:p w14:paraId="20D290C4" w14:textId="77777777" w:rsidR="007007BB" w:rsidRPr="0043761D" w:rsidRDefault="007007BB" w:rsidP="00653E80">
      <w:pPr>
        <w:numPr>
          <w:ilvl w:val="0"/>
          <w:numId w:val="123"/>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стан (</w:t>
      </w:r>
      <w:r w:rsidRPr="0043761D">
        <w:rPr>
          <w:b/>
          <w:bCs/>
          <w:i/>
          <w:sz w:val="28"/>
          <w:szCs w:val="28"/>
        </w:rPr>
        <w:t xml:space="preserve">Хвилювання </w:t>
      </w:r>
      <w:r w:rsidR="004957B0" w:rsidRPr="0043761D">
        <w:rPr>
          <w:bCs/>
          <w:i/>
          <w:sz w:val="28"/>
          <w:szCs w:val="28"/>
        </w:rPr>
        <w:t>студентів перед іспитом</w:t>
      </w:r>
      <w:r w:rsidRPr="0043761D">
        <w:rPr>
          <w:bCs/>
          <w:sz w:val="28"/>
          <w:szCs w:val="28"/>
        </w:rPr>
        <w:t>).</w:t>
      </w:r>
    </w:p>
    <w:p w14:paraId="49088260" w14:textId="77777777" w:rsidR="00F3574F" w:rsidRPr="0043761D" w:rsidRDefault="00F3574F" w:rsidP="00653E80">
      <w:pPr>
        <w:pStyle w:val="2"/>
        <w:tabs>
          <w:tab w:val="left" w:pos="284"/>
          <w:tab w:val="left" w:pos="1080"/>
          <w:tab w:val="left" w:pos="1260"/>
        </w:tabs>
        <w:spacing w:before="0" w:after="0"/>
        <w:ind w:left="284" w:hanging="284"/>
        <w:jc w:val="both"/>
        <w:rPr>
          <w:rFonts w:ascii="Times New Roman" w:hAnsi="Times New Roman" w:cs="Times New Roman"/>
          <w:i w:val="0"/>
          <w:smallCaps/>
        </w:rPr>
      </w:pPr>
    </w:p>
    <w:p w14:paraId="667E682D" w14:textId="77777777" w:rsidR="007007BB" w:rsidRPr="0043761D" w:rsidRDefault="007007BB" w:rsidP="00653E80">
      <w:pPr>
        <w:pStyle w:val="2"/>
        <w:tabs>
          <w:tab w:val="left" w:pos="284"/>
          <w:tab w:val="left" w:pos="1080"/>
          <w:tab w:val="left" w:pos="1260"/>
        </w:tabs>
        <w:spacing w:before="0" w:after="0"/>
        <w:ind w:left="284" w:hanging="284"/>
        <w:jc w:val="both"/>
        <w:rPr>
          <w:rFonts w:ascii="Times New Roman" w:hAnsi="Times New Roman" w:cs="Times New Roman"/>
          <w:bCs w:val="0"/>
          <w:smallCaps/>
        </w:rPr>
      </w:pPr>
      <w:r w:rsidRPr="0043761D">
        <w:rPr>
          <w:rFonts w:ascii="Times New Roman" w:hAnsi="Times New Roman" w:cs="Times New Roman"/>
          <w:smallCaps/>
        </w:rPr>
        <w:t>родовий відмінок</w:t>
      </w:r>
    </w:p>
    <w:p w14:paraId="1A6F753F" w14:textId="77777777" w:rsidR="007007BB" w:rsidRPr="0043761D" w:rsidRDefault="007007BB" w:rsidP="00653E80">
      <w:pPr>
        <w:tabs>
          <w:tab w:val="left" w:pos="284"/>
          <w:tab w:val="left" w:pos="1080"/>
          <w:tab w:val="left" w:pos="1260"/>
        </w:tabs>
        <w:ind w:left="284" w:hanging="284"/>
        <w:jc w:val="both"/>
        <w:rPr>
          <w:bCs/>
          <w:sz w:val="28"/>
          <w:szCs w:val="28"/>
        </w:rPr>
      </w:pPr>
      <w:r w:rsidRPr="0043761D">
        <w:rPr>
          <w:sz w:val="28"/>
          <w:szCs w:val="28"/>
        </w:rPr>
        <w:t>а) без прийменника:</w:t>
      </w:r>
    </w:p>
    <w:p w14:paraId="40F19EC5" w14:textId="4B41D4A5" w:rsidR="007007BB" w:rsidRPr="0043761D" w:rsidRDefault="007007BB" w:rsidP="00653E80">
      <w:pPr>
        <w:numPr>
          <w:ilvl w:val="0"/>
          <w:numId w:val="122"/>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належність особі (</w:t>
      </w:r>
      <w:r w:rsidRPr="0043761D">
        <w:rPr>
          <w:bCs/>
          <w:i/>
          <w:sz w:val="28"/>
          <w:szCs w:val="28"/>
        </w:rPr>
        <w:t xml:space="preserve">Це батьки </w:t>
      </w:r>
      <w:r w:rsidRPr="0043761D">
        <w:rPr>
          <w:b/>
          <w:i/>
          <w:sz w:val="28"/>
          <w:szCs w:val="28"/>
        </w:rPr>
        <w:t>Миколи</w:t>
      </w:r>
      <w:r w:rsidRPr="0043761D">
        <w:rPr>
          <w:bCs/>
          <w:i/>
          <w:sz w:val="28"/>
          <w:szCs w:val="28"/>
        </w:rPr>
        <w:t xml:space="preserve">. Телефонував друг </w:t>
      </w:r>
      <w:r w:rsidRPr="0043761D">
        <w:rPr>
          <w:b/>
          <w:i/>
          <w:sz w:val="28"/>
          <w:szCs w:val="28"/>
        </w:rPr>
        <w:t>Олени</w:t>
      </w:r>
      <w:r w:rsidRPr="0043761D">
        <w:rPr>
          <w:bCs/>
          <w:sz w:val="28"/>
          <w:szCs w:val="28"/>
        </w:rPr>
        <w:t>);</w:t>
      </w:r>
    </w:p>
    <w:p w14:paraId="1064BDD7" w14:textId="3B7C7A46" w:rsidR="007007BB" w:rsidRPr="0043761D" w:rsidRDefault="007007BB" w:rsidP="00653E80">
      <w:pPr>
        <w:numPr>
          <w:ilvl w:val="0"/>
          <w:numId w:val="122"/>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ознака предмета (</w:t>
      </w:r>
      <w:r w:rsidRPr="0043761D">
        <w:rPr>
          <w:bCs/>
          <w:i/>
          <w:sz w:val="28"/>
          <w:szCs w:val="28"/>
        </w:rPr>
        <w:t xml:space="preserve">Завтра день </w:t>
      </w:r>
      <w:r w:rsidRPr="0043761D">
        <w:rPr>
          <w:b/>
          <w:i/>
          <w:sz w:val="28"/>
          <w:szCs w:val="28"/>
        </w:rPr>
        <w:t>відпочинку</w:t>
      </w:r>
      <w:r w:rsidR="00EB0E77" w:rsidRPr="0043761D">
        <w:rPr>
          <w:b/>
          <w:i/>
          <w:sz w:val="28"/>
          <w:szCs w:val="28"/>
        </w:rPr>
        <w:t>.</w:t>
      </w:r>
      <w:r w:rsidR="00EB0E77" w:rsidRPr="0043761D">
        <w:rPr>
          <w:bCs/>
          <w:i/>
          <w:sz w:val="28"/>
          <w:szCs w:val="28"/>
        </w:rPr>
        <w:t xml:space="preserve"> Вступати </w:t>
      </w:r>
      <w:r w:rsidR="00967DB2" w:rsidRPr="0043761D">
        <w:rPr>
          <w:bCs/>
          <w:i/>
          <w:sz w:val="28"/>
          <w:szCs w:val="28"/>
        </w:rPr>
        <w:t>до</w:t>
      </w:r>
      <w:r w:rsidR="00EB0E77" w:rsidRPr="0043761D">
        <w:rPr>
          <w:bCs/>
          <w:i/>
          <w:sz w:val="28"/>
          <w:szCs w:val="28"/>
        </w:rPr>
        <w:t xml:space="preserve"> коледж</w:t>
      </w:r>
      <w:r w:rsidR="00967DB2" w:rsidRPr="0043761D">
        <w:rPr>
          <w:bCs/>
          <w:i/>
          <w:sz w:val="28"/>
          <w:szCs w:val="28"/>
        </w:rPr>
        <w:t>у</w:t>
      </w:r>
      <w:r w:rsidR="00EB0E77" w:rsidRPr="0043761D">
        <w:rPr>
          <w:bCs/>
          <w:i/>
          <w:sz w:val="28"/>
          <w:szCs w:val="28"/>
        </w:rPr>
        <w:t xml:space="preserve"> </w:t>
      </w:r>
      <w:r w:rsidR="00EB0E77" w:rsidRPr="0043761D">
        <w:rPr>
          <w:b/>
          <w:i/>
          <w:sz w:val="28"/>
          <w:szCs w:val="28"/>
        </w:rPr>
        <w:t>університету</w:t>
      </w:r>
      <w:r w:rsidRPr="0043761D">
        <w:rPr>
          <w:bCs/>
          <w:i/>
          <w:sz w:val="28"/>
          <w:szCs w:val="28"/>
        </w:rPr>
        <w:t xml:space="preserve">. Де центр </w:t>
      </w:r>
      <w:r w:rsidRPr="0043761D">
        <w:rPr>
          <w:b/>
          <w:i/>
          <w:sz w:val="28"/>
          <w:szCs w:val="28"/>
        </w:rPr>
        <w:t>міста</w:t>
      </w:r>
      <w:r w:rsidRPr="0043761D">
        <w:rPr>
          <w:bCs/>
          <w:i/>
          <w:sz w:val="28"/>
          <w:szCs w:val="28"/>
        </w:rPr>
        <w:t>?</w:t>
      </w:r>
      <w:r w:rsidRPr="0043761D">
        <w:rPr>
          <w:bCs/>
          <w:sz w:val="28"/>
          <w:szCs w:val="28"/>
        </w:rPr>
        <w:t>);</w:t>
      </w:r>
    </w:p>
    <w:p w14:paraId="69818C92" w14:textId="39B5BBCC" w:rsidR="007007BB" w:rsidRPr="0043761D" w:rsidRDefault="007007BB" w:rsidP="00653E80">
      <w:pPr>
        <w:numPr>
          <w:ilvl w:val="0"/>
          <w:numId w:val="122"/>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носій ознаки (</w:t>
      </w:r>
      <w:r w:rsidRPr="0043761D">
        <w:rPr>
          <w:bCs/>
          <w:i/>
          <w:sz w:val="28"/>
          <w:szCs w:val="28"/>
        </w:rPr>
        <w:t xml:space="preserve">Відчути свіжість </w:t>
      </w:r>
      <w:r w:rsidRPr="0043761D">
        <w:rPr>
          <w:b/>
          <w:i/>
          <w:sz w:val="28"/>
          <w:szCs w:val="28"/>
        </w:rPr>
        <w:t>ранку</w:t>
      </w:r>
      <w:r w:rsidRPr="0043761D">
        <w:rPr>
          <w:bCs/>
          <w:i/>
          <w:sz w:val="28"/>
          <w:szCs w:val="28"/>
        </w:rPr>
        <w:t xml:space="preserve">. Крізь сніг пробивається зелень </w:t>
      </w:r>
      <w:r w:rsidRPr="0043761D">
        <w:rPr>
          <w:b/>
          <w:i/>
          <w:sz w:val="28"/>
          <w:szCs w:val="28"/>
        </w:rPr>
        <w:t>трави</w:t>
      </w:r>
      <w:r w:rsidR="00967DB2" w:rsidRPr="0043761D">
        <w:rPr>
          <w:bCs/>
          <w:i/>
          <w:sz w:val="28"/>
          <w:szCs w:val="28"/>
        </w:rPr>
        <w:t xml:space="preserve"> Виступ </w:t>
      </w:r>
      <w:r w:rsidR="00967DB2" w:rsidRPr="0043761D">
        <w:rPr>
          <w:b/>
          <w:i/>
          <w:sz w:val="28"/>
          <w:szCs w:val="28"/>
        </w:rPr>
        <w:t>артистів</w:t>
      </w:r>
      <w:r w:rsidR="00967DB2" w:rsidRPr="0043761D">
        <w:rPr>
          <w:bCs/>
          <w:i/>
          <w:sz w:val="28"/>
          <w:szCs w:val="28"/>
        </w:rPr>
        <w:t xml:space="preserve">. Чутно шелест </w:t>
      </w:r>
      <w:r w:rsidR="00967DB2" w:rsidRPr="0043761D">
        <w:rPr>
          <w:b/>
          <w:i/>
          <w:sz w:val="28"/>
          <w:szCs w:val="28"/>
        </w:rPr>
        <w:t>листя</w:t>
      </w:r>
      <w:r w:rsidRPr="0043761D">
        <w:rPr>
          <w:bCs/>
          <w:sz w:val="28"/>
          <w:szCs w:val="28"/>
        </w:rPr>
        <w:t>);</w:t>
      </w:r>
    </w:p>
    <w:p w14:paraId="29FAB227" w14:textId="77777777" w:rsidR="007007BB" w:rsidRPr="0043761D" w:rsidRDefault="007007BB" w:rsidP="00653E80">
      <w:pPr>
        <w:numPr>
          <w:ilvl w:val="0"/>
          <w:numId w:val="122"/>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носій ознаки (у поєднанні з прикметником) (</w:t>
      </w:r>
      <w:r w:rsidRPr="0043761D">
        <w:rPr>
          <w:bCs/>
          <w:i/>
          <w:sz w:val="28"/>
          <w:szCs w:val="28"/>
        </w:rPr>
        <w:t xml:space="preserve">Людина </w:t>
      </w:r>
      <w:r w:rsidRPr="0043761D">
        <w:rPr>
          <w:b/>
          <w:i/>
          <w:sz w:val="28"/>
          <w:szCs w:val="28"/>
        </w:rPr>
        <w:t>похилого віку</w:t>
      </w:r>
      <w:r w:rsidRPr="0043761D">
        <w:rPr>
          <w:i/>
          <w:sz w:val="28"/>
          <w:szCs w:val="28"/>
        </w:rPr>
        <w:t>.</w:t>
      </w:r>
      <w:r w:rsidRPr="0043761D">
        <w:rPr>
          <w:bCs/>
          <w:i/>
          <w:sz w:val="28"/>
          <w:szCs w:val="28"/>
        </w:rPr>
        <w:t xml:space="preserve"> Хлопець </w:t>
      </w:r>
      <w:r w:rsidRPr="0043761D">
        <w:rPr>
          <w:b/>
          <w:bCs/>
          <w:i/>
          <w:sz w:val="28"/>
          <w:szCs w:val="28"/>
        </w:rPr>
        <w:t xml:space="preserve">міцної </w:t>
      </w:r>
      <w:r w:rsidRPr="0043761D">
        <w:rPr>
          <w:b/>
          <w:i/>
          <w:sz w:val="28"/>
          <w:szCs w:val="28"/>
        </w:rPr>
        <w:t>статури</w:t>
      </w:r>
      <w:r w:rsidR="00637740" w:rsidRPr="0043761D">
        <w:rPr>
          <w:i/>
          <w:sz w:val="28"/>
          <w:szCs w:val="28"/>
        </w:rPr>
        <w:t>.</w:t>
      </w:r>
      <w:r w:rsidR="00637740" w:rsidRPr="0043761D">
        <w:rPr>
          <w:bCs/>
          <w:i/>
          <w:sz w:val="28"/>
          <w:szCs w:val="28"/>
        </w:rPr>
        <w:t xml:space="preserve"> Дівчина </w:t>
      </w:r>
      <w:r w:rsidR="00637740" w:rsidRPr="0043761D">
        <w:rPr>
          <w:b/>
          <w:bCs/>
          <w:i/>
          <w:sz w:val="28"/>
          <w:szCs w:val="28"/>
        </w:rPr>
        <w:t>веселої вдачі</w:t>
      </w:r>
      <w:r w:rsidRPr="0043761D">
        <w:rPr>
          <w:bCs/>
          <w:sz w:val="28"/>
          <w:szCs w:val="28"/>
        </w:rPr>
        <w:t>);</w:t>
      </w:r>
    </w:p>
    <w:p w14:paraId="11915857" w14:textId="7BADCA23" w:rsidR="007007BB" w:rsidRPr="0043761D" w:rsidRDefault="004A0E8A" w:rsidP="00653E80">
      <w:pPr>
        <w:numPr>
          <w:ilvl w:val="0"/>
          <w:numId w:val="122"/>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ч</w:t>
      </w:r>
      <w:r w:rsidR="007007BB" w:rsidRPr="0043761D">
        <w:rPr>
          <w:bCs/>
          <w:sz w:val="28"/>
          <w:szCs w:val="28"/>
        </w:rPr>
        <w:t>астин</w:t>
      </w:r>
      <w:r w:rsidRPr="0043761D">
        <w:rPr>
          <w:bCs/>
          <w:sz w:val="28"/>
          <w:szCs w:val="28"/>
        </w:rPr>
        <w:t>а</w:t>
      </w:r>
      <w:r w:rsidR="007007BB" w:rsidRPr="0043761D">
        <w:rPr>
          <w:bCs/>
          <w:sz w:val="28"/>
          <w:szCs w:val="28"/>
        </w:rPr>
        <w:t xml:space="preserve"> від цілого (</w:t>
      </w:r>
      <w:r w:rsidR="007007BB" w:rsidRPr="0043761D">
        <w:rPr>
          <w:bCs/>
          <w:i/>
          <w:sz w:val="28"/>
          <w:szCs w:val="28"/>
        </w:rPr>
        <w:t xml:space="preserve">Випийте склянку </w:t>
      </w:r>
      <w:r w:rsidR="007007BB" w:rsidRPr="0043761D">
        <w:rPr>
          <w:b/>
          <w:i/>
          <w:sz w:val="28"/>
          <w:szCs w:val="28"/>
        </w:rPr>
        <w:t>води</w:t>
      </w:r>
      <w:r w:rsidR="007007BB" w:rsidRPr="0043761D">
        <w:rPr>
          <w:bCs/>
          <w:i/>
          <w:sz w:val="28"/>
          <w:szCs w:val="28"/>
        </w:rPr>
        <w:t xml:space="preserve">. Купи </w:t>
      </w:r>
      <w:r w:rsidR="007007BB" w:rsidRPr="0043761D">
        <w:rPr>
          <w:b/>
          <w:i/>
          <w:sz w:val="28"/>
          <w:szCs w:val="28"/>
        </w:rPr>
        <w:t>морозива</w:t>
      </w:r>
      <w:r w:rsidR="007007BB" w:rsidRPr="0043761D">
        <w:rPr>
          <w:bCs/>
          <w:sz w:val="28"/>
          <w:szCs w:val="28"/>
        </w:rPr>
        <w:t>);</w:t>
      </w:r>
    </w:p>
    <w:p w14:paraId="0FF6B0BD" w14:textId="77777777" w:rsidR="007007BB" w:rsidRPr="0043761D" w:rsidRDefault="007007BB" w:rsidP="00653E80">
      <w:pPr>
        <w:numPr>
          <w:ilvl w:val="0"/>
          <w:numId w:val="122"/>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кількісно-іменні відношення (</w:t>
      </w:r>
      <w:r w:rsidRPr="0043761D">
        <w:rPr>
          <w:bCs/>
          <w:i/>
          <w:sz w:val="28"/>
          <w:szCs w:val="28"/>
        </w:rPr>
        <w:t xml:space="preserve">Працює група </w:t>
      </w:r>
      <w:r w:rsidRPr="0043761D">
        <w:rPr>
          <w:b/>
          <w:i/>
          <w:sz w:val="28"/>
          <w:szCs w:val="28"/>
        </w:rPr>
        <w:t>студентів</w:t>
      </w:r>
      <w:r w:rsidRPr="0043761D">
        <w:rPr>
          <w:bCs/>
          <w:i/>
          <w:sz w:val="28"/>
          <w:szCs w:val="28"/>
        </w:rPr>
        <w:t xml:space="preserve">. Ми побачили табун </w:t>
      </w:r>
      <w:r w:rsidRPr="0043761D">
        <w:rPr>
          <w:b/>
          <w:i/>
          <w:sz w:val="28"/>
          <w:szCs w:val="28"/>
        </w:rPr>
        <w:t>коней</w:t>
      </w:r>
      <w:r w:rsidRPr="0043761D">
        <w:rPr>
          <w:bCs/>
          <w:sz w:val="28"/>
          <w:szCs w:val="28"/>
        </w:rPr>
        <w:t>);</w:t>
      </w:r>
    </w:p>
    <w:p w14:paraId="05E6FFCE" w14:textId="656D82E5" w:rsidR="007007BB" w:rsidRPr="0043761D" w:rsidRDefault="007007BB" w:rsidP="00653E80">
      <w:pPr>
        <w:numPr>
          <w:ilvl w:val="0"/>
          <w:numId w:val="122"/>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час і дата дії, події, явища (</w:t>
      </w:r>
      <w:r w:rsidRPr="0043761D">
        <w:rPr>
          <w:b/>
          <w:bCs/>
          <w:i/>
          <w:sz w:val="28"/>
          <w:szCs w:val="28"/>
        </w:rPr>
        <w:t xml:space="preserve">Наступної </w:t>
      </w:r>
      <w:r w:rsidRPr="0043761D">
        <w:rPr>
          <w:b/>
          <w:i/>
          <w:sz w:val="28"/>
          <w:szCs w:val="28"/>
        </w:rPr>
        <w:t>середи</w:t>
      </w:r>
      <w:r w:rsidRPr="0043761D">
        <w:rPr>
          <w:bCs/>
          <w:i/>
          <w:sz w:val="28"/>
          <w:szCs w:val="28"/>
        </w:rPr>
        <w:t xml:space="preserve"> буде контрольна робота. Я народився </w:t>
      </w:r>
      <w:r w:rsidRPr="0043761D">
        <w:rPr>
          <w:b/>
          <w:i/>
          <w:sz w:val="28"/>
          <w:szCs w:val="28"/>
        </w:rPr>
        <w:t>десятого березня</w:t>
      </w:r>
      <w:r w:rsidRPr="0043761D">
        <w:rPr>
          <w:i/>
          <w:sz w:val="28"/>
          <w:szCs w:val="28"/>
        </w:rPr>
        <w:t>.</w:t>
      </w:r>
      <w:r w:rsidRPr="0043761D">
        <w:rPr>
          <w:bCs/>
          <w:i/>
          <w:sz w:val="28"/>
          <w:szCs w:val="28"/>
        </w:rPr>
        <w:t xml:space="preserve"> </w:t>
      </w:r>
      <w:r w:rsidR="002F0D02" w:rsidRPr="0043761D">
        <w:rPr>
          <w:bCs/>
          <w:i/>
          <w:sz w:val="28"/>
          <w:szCs w:val="28"/>
        </w:rPr>
        <w:t>Вони зустрілися</w:t>
      </w:r>
      <w:r w:rsidRPr="0043761D">
        <w:rPr>
          <w:bCs/>
          <w:i/>
          <w:sz w:val="28"/>
          <w:szCs w:val="28"/>
        </w:rPr>
        <w:t xml:space="preserve"> </w:t>
      </w:r>
      <w:r w:rsidRPr="0043761D">
        <w:rPr>
          <w:b/>
          <w:i/>
          <w:sz w:val="28"/>
          <w:szCs w:val="28"/>
        </w:rPr>
        <w:t>вісімнадцятого жовтня</w:t>
      </w:r>
      <w:r w:rsidRPr="0043761D">
        <w:rPr>
          <w:b/>
          <w:bCs/>
          <w:i/>
          <w:sz w:val="28"/>
          <w:szCs w:val="28"/>
        </w:rPr>
        <w:t xml:space="preserve"> дві тисячі</w:t>
      </w:r>
      <w:r w:rsidR="00EB0E77" w:rsidRPr="0043761D">
        <w:rPr>
          <w:b/>
          <w:bCs/>
          <w:i/>
          <w:sz w:val="28"/>
          <w:szCs w:val="28"/>
        </w:rPr>
        <w:t xml:space="preserve"> двадцять</w:t>
      </w:r>
      <w:r w:rsidRPr="0043761D">
        <w:rPr>
          <w:b/>
          <w:bCs/>
          <w:i/>
          <w:sz w:val="28"/>
          <w:szCs w:val="28"/>
        </w:rPr>
        <w:t xml:space="preserve"> третього </w:t>
      </w:r>
      <w:r w:rsidRPr="0043761D">
        <w:rPr>
          <w:b/>
          <w:i/>
          <w:sz w:val="28"/>
          <w:szCs w:val="28"/>
        </w:rPr>
        <w:t>року</w:t>
      </w:r>
      <w:r w:rsidRPr="0043761D">
        <w:rPr>
          <w:bCs/>
          <w:sz w:val="28"/>
          <w:szCs w:val="28"/>
        </w:rPr>
        <w:t>);</w:t>
      </w:r>
    </w:p>
    <w:p w14:paraId="09F03DB5" w14:textId="5D0632F3" w:rsidR="007007BB" w:rsidRPr="0043761D" w:rsidRDefault="007007BB" w:rsidP="00EE68AE">
      <w:pPr>
        <w:numPr>
          <w:ilvl w:val="0"/>
          <w:numId w:val="25"/>
        </w:numPr>
        <w:tabs>
          <w:tab w:val="clear" w:pos="1440"/>
          <w:tab w:val="left" w:pos="284"/>
          <w:tab w:val="num" w:pos="1080"/>
        </w:tabs>
        <w:ind w:left="284" w:hanging="284"/>
        <w:jc w:val="both"/>
        <w:rPr>
          <w:bCs/>
          <w:sz w:val="28"/>
          <w:szCs w:val="28"/>
        </w:rPr>
      </w:pPr>
      <w:r w:rsidRPr="0043761D">
        <w:rPr>
          <w:bCs/>
          <w:sz w:val="28"/>
          <w:szCs w:val="28"/>
        </w:rPr>
        <w:t>об’єкт дії п</w:t>
      </w:r>
      <w:r w:rsidR="00B32F3D" w:rsidRPr="0043761D">
        <w:rPr>
          <w:bCs/>
          <w:sz w:val="28"/>
          <w:szCs w:val="28"/>
        </w:rPr>
        <w:t>ід час</w:t>
      </w:r>
      <w:r w:rsidRPr="0043761D">
        <w:rPr>
          <w:bCs/>
          <w:sz w:val="28"/>
          <w:szCs w:val="28"/>
        </w:rPr>
        <w:t xml:space="preserve"> запереченн</w:t>
      </w:r>
      <w:r w:rsidR="00B32F3D" w:rsidRPr="0043761D">
        <w:rPr>
          <w:bCs/>
          <w:sz w:val="28"/>
          <w:szCs w:val="28"/>
        </w:rPr>
        <w:t>я</w:t>
      </w:r>
      <w:r w:rsidRPr="0043761D">
        <w:rPr>
          <w:bCs/>
          <w:sz w:val="28"/>
          <w:szCs w:val="28"/>
        </w:rPr>
        <w:t xml:space="preserve"> (</w:t>
      </w:r>
      <w:r w:rsidRPr="0043761D">
        <w:rPr>
          <w:bCs/>
          <w:i/>
          <w:sz w:val="28"/>
          <w:szCs w:val="28"/>
        </w:rPr>
        <w:t xml:space="preserve">Не зрозумів </w:t>
      </w:r>
      <w:r w:rsidRPr="0043761D">
        <w:rPr>
          <w:b/>
          <w:i/>
          <w:sz w:val="28"/>
          <w:szCs w:val="28"/>
        </w:rPr>
        <w:t>сл</w:t>
      </w:r>
      <w:r w:rsidR="00EE68AE" w:rsidRPr="0043761D">
        <w:rPr>
          <w:b/>
          <w:i/>
          <w:sz w:val="28"/>
          <w:szCs w:val="28"/>
        </w:rPr>
        <w:t>ó</w:t>
      </w:r>
      <w:r w:rsidRPr="0043761D">
        <w:rPr>
          <w:b/>
          <w:i/>
          <w:sz w:val="28"/>
          <w:szCs w:val="28"/>
        </w:rPr>
        <w:t>ва</w:t>
      </w:r>
      <w:r w:rsidRPr="0043761D">
        <w:rPr>
          <w:bCs/>
          <w:i/>
          <w:sz w:val="28"/>
          <w:szCs w:val="28"/>
        </w:rPr>
        <w:t xml:space="preserve">. Не побачив </w:t>
      </w:r>
      <w:r w:rsidRPr="0043761D">
        <w:rPr>
          <w:b/>
          <w:i/>
          <w:sz w:val="28"/>
          <w:szCs w:val="28"/>
        </w:rPr>
        <w:t>друзів</w:t>
      </w:r>
      <w:r w:rsidRPr="0043761D">
        <w:rPr>
          <w:bCs/>
          <w:sz w:val="28"/>
          <w:szCs w:val="28"/>
        </w:rPr>
        <w:t>);</w:t>
      </w:r>
    </w:p>
    <w:p w14:paraId="607C0140" w14:textId="3947C41F" w:rsidR="007007BB" w:rsidRPr="0043761D" w:rsidRDefault="007007BB" w:rsidP="00653E80">
      <w:pPr>
        <w:numPr>
          <w:ilvl w:val="0"/>
          <w:numId w:val="122"/>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кільк</w:t>
      </w:r>
      <w:r w:rsidR="00EB0E77" w:rsidRPr="0043761D">
        <w:rPr>
          <w:bCs/>
          <w:sz w:val="28"/>
          <w:szCs w:val="28"/>
        </w:rPr>
        <w:t>ість</w:t>
      </w:r>
      <w:r w:rsidRPr="0043761D">
        <w:rPr>
          <w:bCs/>
          <w:sz w:val="28"/>
          <w:szCs w:val="28"/>
        </w:rPr>
        <w:t xml:space="preserve"> та мір</w:t>
      </w:r>
      <w:r w:rsidR="00EB0E77" w:rsidRPr="0043761D">
        <w:rPr>
          <w:bCs/>
          <w:sz w:val="28"/>
          <w:szCs w:val="28"/>
        </w:rPr>
        <w:t>а</w:t>
      </w:r>
      <w:r w:rsidRPr="0043761D">
        <w:rPr>
          <w:bCs/>
          <w:sz w:val="28"/>
          <w:szCs w:val="28"/>
        </w:rPr>
        <w:t xml:space="preserve"> в поєднанні з кількісними числівниками (</w:t>
      </w:r>
      <w:r w:rsidRPr="0043761D">
        <w:rPr>
          <w:bCs/>
          <w:i/>
          <w:sz w:val="28"/>
          <w:szCs w:val="28"/>
        </w:rPr>
        <w:t xml:space="preserve">В Україні живе близько </w:t>
      </w:r>
      <w:r w:rsidR="00EE68AE" w:rsidRPr="0043761D">
        <w:rPr>
          <w:bCs/>
          <w:i/>
          <w:sz w:val="28"/>
          <w:szCs w:val="28"/>
        </w:rPr>
        <w:t>сорока</w:t>
      </w:r>
      <w:r w:rsidRPr="0043761D">
        <w:rPr>
          <w:bCs/>
          <w:i/>
          <w:sz w:val="28"/>
          <w:szCs w:val="28"/>
        </w:rPr>
        <w:t xml:space="preserve"> </w:t>
      </w:r>
      <w:r w:rsidRPr="0043761D">
        <w:rPr>
          <w:b/>
          <w:bCs/>
          <w:i/>
          <w:sz w:val="28"/>
          <w:szCs w:val="28"/>
        </w:rPr>
        <w:t>мільйонів осіб</w:t>
      </w:r>
      <w:r w:rsidRPr="0043761D">
        <w:rPr>
          <w:bCs/>
          <w:i/>
          <w:sz w:val="28"/>
          <w:szCs w:val="28"/>
        </w:rPr>
        <w:t xml:space="preserve">. Потрібно їсти багато </w:t>
      </w:r>
      <w:r w:rsidRPr="0043761D">
        <w:rPr>
          <w:b/>
          <w:i/>
          <w:sz w:val="28"/>
          <w:szCs w:val="28"/>
        </w:rPr>
        <w:t>фруктів</w:t>
      </w:r>
      <w:r w:rsidRPr="0043761D">
        <w:rPr>
          <w:bCs/>
          <w:sz w:val="28"/>
          <w:szCs w:val="28"/>
        </w:rPr>
        <w:t>);</w:t>
      </w:r>
    </w:p>
    <w:p w14:paraId="1048CC72" w14:textId="67735754" w:rsidR="007007BB" w:rsidRPr="0043761D" w:rsidRDefault="007007BB" w:rsidP="00653E80">
      <w:pPr>
        <w:numPr>
          <w:ilvl w:val="0"/>
          <w:numId w:val="122"/>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об’єкт бажання, очікування, вимоги тощо (</w:t>
      </w:r>
      <w:r w:rsidRPr="0043761D">
        <w:rPr>
          <w:bCs/>
          <w:i/>
          <w:sz w:val="28"/>
          <w:szCs w:val="28"/>
        </w:rPr>
        <w:t xml:space="preserve">Студент попросив </w:t>
      </w:r>
      <w:r w:rsidRPr="0043761D">
        <w:rPr>
          <w:b/>
          <w:i/>
          <w:sz w:val="28"/>
          <w:szCs w:val="28"/>
        </w:rPr>
        <w:t>сл</w:t>
      </w:r>
      <w:r w:rsidR="004A0E8A" w:rsidRPr="0043761D">
        <w:rPr>
          <w:b/>
          <w:i/>
          <w:sz w:val="28"/>
          <w:szCs w:val="28"/>
        </w:rPr>
        <w:t>ó</w:t>
      </w:r>
      <w:r w:rsidRPr="0043761D">
        <w:rPr>
          <w:b/>
          <w:i/>
          <w:sz w:val="28"/>
          <w:szCs w:val="28"/>
        </w:rPr>
        <w:t>ва</w:t>
      </w:r>
      <w:r w:rsidRPr="0043761D">
        <w:rPr>
          <w:bCs/>
          <w:i/>
          <w:sz w:val="28"/>
          <w:szCs w:val="28"/>
        </w:rPr>
        <w:t xml:space="preserve">. Нетерпляче виглядати </w:t>
      </w:r>
      <w:r w:rsidRPr="0043761D">
        <w:rPr>
          <w:b/>
          <w:i/>
          <w:sz w:val="28"/>
          <w:szCs w:val="28"/>
        </w:rPr>
        <w:t>поїзда</w:t>
      </w:r>
      <w:r w:rsidRPr="0043761D">
        <w:rPr>
          <w:bCs/>
          <w:i/>
          <w:sz w:val="28"/>
          <w:szCs w:val="28"/>
        </w:rPr>
        <w:t xml:space="preserve">. Бажаю </w:t>
      </w:r>
      <w:r w:rsidRPr="0043761D">
        <w:rPr>
          <w:b/>
          <w:i/>
          <w:sz w:val="28"/>
          <w:szCs w:val="28"/>
        </w:rPr>
        <w:t>здоров</w:t>
      </w:r>
      <w:r w:rsidRPr="0043761D">
        <w:rPr>
          <w:b/>
          <w:i/>
          <w:sz w:val="28"/>
          <w:szCs w:val="28"/>
        </w:rPr>
        <w:sym w:font="Times New Roman" w:char="2019"/>
      </w:r>
      <w:r w:rsidRPr="0043761D">
        <w:rPr>
          <w:b/>
          <w:i/>
          <w:sz w:val="28"/>
          <w:szCs w:val="28"/>
        </w:rPr>
        <w:t>я</w:t>
      </w:r>
      <w:r w:rsidRPr="0043761D">
        <w:rPr>
          <w:bCs/>
          <w:sz w:val="28"/>
          <w:szCs w:val="28"/>
        </w:rPr>
        <w:t>);</w:t>
      </w:r>
    </w:p>
    <w:p w14:paraId="53D7DCDF" w14:textId="77777777" w:rsidR="007007BB" w:rsidRPr="0043761D" w:rsidRDefault="007007BB" w:rsidP="00653E80">
      <w:pPr>
        <w:tabs>
          <w:tab w:val="left" w:pos="284"/>
          <w:tab w:val="left" w:pos="1080"/>
          <w:tab w:val="left" w:pos="1260"/>
        </w:tabs>
        <w:ind w:left="284" w:hanging="284"/>
        <w:jc w:val="both"/>
        <w:rPr>
          <w:bCs/>
          <w:sz w:val="28"/>
          <w:szCs w:val="28"/>
        </w:rPr>
      </w:pPr>
      <w:r w:rsidRPr="0043761D">
        <w:rPr>
          <w:sz w:val="28"/>
          <w:szCs w:val="28"/>
        </w:rPr>
        <w:t>б) з прийменниками:</w:t>
      </w:r>
    </w:p>
    <w:p w14:paraId="1B413E57" w14:textId="7BA774BA" w:rsidR="007007BB" w:rsidRPr="0043761D" w:rsidRDefault="007007BB"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 від</w:t>
      </w:r>
      <w:r w:rsidRPr="0043761D">
        <w:rPr>
          <w:bCs/>
          <w:smallCaps/>
          <w:sz w:val="28"/>
          <w:szCs w:val="28"/>
        </w:rPr>
        <w:t>:</w:t>
      </w:r>
      <w:r w:rsidRPr="0043761D">
        <w:rPr>
          <w:bCs/>
          <w:sz w:val="28"/>
          <w:szCs w:val="28"/>
        </w:rPr>
        <w:t xml:space="preserve"> </w:t>
      </w:r>
      <w:r w:rsidR="00DB5161" w:rsidRPr="0043761D">
        <w:rPr>
          <w:bCs/>
          <w:sz w:val="28"/>
          <w:szCs w:val="28"/>
        </w:rPr>
        <w:t>вихідний пункт</w:t>
      </w:r>
      <w:r w:rsidRPr="0043761D">
        <w:rPr>
          <w:bCs/>
          <w:sz w:val="28"/>
          <w:szCs w:val="28"/>
        </w:rPr>
        <w:t xml:space="preserve"> руху </w:t>
      </w:r>
      <w:r w:rsidRPr="0043761D">
        <w:rPr>
          <w:bCs/>
          <w:sz w:val="28"/>
          <w:szCs w:val="28"/>
        </w:rPr>
        <w:sym w:font="Times New Roman" w:char="2013"/>
      </w:r>
      <w:r w:rsidRPr="0043761D">
        <w:rPr>
          <w:bCs/>
          <w:sz w:val="28"/>
          <w:szCs w:val="28"/>
        </w:rPr>
        <w:t xml:space="preserve"> звідки? </w:t>
      </w:r>
      <w:r w:rsidRPr="0043761D">
        <w:rPr>
          <w:bCs/>
          <w:sz w:val="28"/>
          <w:szCs w:val="28"/>
        </w:rPr>
        <w:sym w:font="Times New Roman" w:char="2013"/>
      </w:r>
      <w:r w:rsidRPr="0043761D">
        <w:rPr>
          <w:bCs/>
          <w:sz w:val="28"/>
          <w:szCs w:val="28"/>
        </w:rPr>
        <w:t xml:space="preserve"> (</w:t>
      </w:r>
      <w:r w:rsidRPr="0043761D">
        <w:rPr>
          <w:bCs/>
          <w:i/>
          <w:sz w:val="28"/>
          <w:szCs w:val="28"/>
        </w:rPr>
        <w:t xml:space="preserve">Вони приїхали </w:t>
      </w:r>
      <w:r w:rsidRPr="0043761D">
        <w:rPr>
          <w:b/>
          <w:i/>
          <w:sz w:val="28"/>
          <w:szCs w:val="28"/>
        </w:rPr>
        <w:t>з</w:t>
      </w:r>
      <w:r w:rsidRPr="0043761D">
        <w:rPr>
          <w:b/>
          <w:bCs/>
          <w:i/>
          <w:sz w:val="28"/>
          <w:szCs w:val="28"/>
        </w:rPr>
        <w:t xml:space="preserve"> </w:t>
      </w:r>
      <w:r w:rsidRPr="0043761D">
        <w:rPr>
          <w:b/>
          <w:i/>
          <w:sz w:val="28"/>
          <w:szCs w:val="28"/>
        </w:rPr>
        <w:t>Румунії</w:t>
      </w:r>
      <w:r w:rsidRPr="0043761D">
        <w:rPr>
          <w:bCs/>
          <w:i/>
          <w:sz w:val="28"/>
          <w:szCs w:val="28"/>
        </w:rPr>
        <w:t xml:space="preserve">. Ми вийшли </w:t>
      </w:r>
      <w:r w:rsidRPr="0043761D">
        <w:rPr>
          <w:b/>
          <w:i/>
          <w:sz w:val="28"/>
          <w:szCs w:val="28"/>
        </w:rPr>
        <w:t>із гуртожитку</w:t>
      </w:r>
      <w:r w:rsidRPr="0043761D">
        <w:rPr>
          <w:bCs/>
          <w:i/>
          <w:sz w:val="28"/>
          <w:szCs w:val="28"/>
        </w:rPr>
        <w:t>. Поїзд від</w:t>
      </w:r>
      <w:r w:rsidR="002F0D02" w:rsidRPr="0043761D">
        <w:rPr>
          <w:bCs/>
          <w:i/>
          <w:sz w:val="28"/>
          <w:szCs w:val="28"/>
        </w:rPr>
        <w:t>буває</w:t>
      </w:r>
      <w:r w:rsidRPr="0043761D">
        <w:rPr>
          <w:bCs/>
          <w:i/>
          <w:sz w:val="28"/>
          <w:szCs w:val="28"/>
        </w:rPr>
        <w:t xml:space="preserve"> </w:t>
      </w:r>
      <w:r w:rsidRPr="0043761D">
        <w:rPr>
          <w:b/>
          <w:i/>
          <w:sz w:val="28"/>
          <w:szCs w:val="28"/>
        </w:rPr>
        <w:t>зі станції</w:t>
      </w:r>
      <w:r w:rsidRPr="0043761D">
        <w:rPr>
          <w:bCs/>
          <w:sz w:val="28"/>
          <w:szCs w:val="28"/>
        </w:rPr>
        <w:t>);</w:t>
      </w:r>
      <w:r w:rsidRPr="0043761D">
        <w:rPr>
          <w:smallCaps/>
          <w:sz w:val="28"/>
          <w:szCs w:val="28"/>
        </w:rPr>
        <w:t xml:space="preserve"> </w:t>
      </w:r>
    </w:p>
    <w:p w14:paraId="31015597" w14:textId="77777777" w:rsidR="007007BB" w:rsidRPr="0043761D" w:rsidRDefault="007007BB"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sz w:val="28"/>
          <w:szCs w:val="28"/>
        </w:rPr>
        <w:t xml:space="preserve">: </w:t>
      </w:r>
      <w:r w:rsidRPr="0043761D">
        <w:rPr>
          <w:bCs/>
          <w:sz w:val="28"/>
          <w:szCs w:val="28"/>
        </w:rPr>
        <w:t>відношення до певної галузі науки, мистецтва. техніки (</w:t>
      </w:r>
      <w:r w:rsidRPr="0043761D">
        <w:rPr>
          <w:bCs/>
          <w:i/>
          <w:sz w:val="28"/>
          <w:szCs w:val="28"/>
        </w:rPr>
        <w:t xml:space="preserve">Це підручник </w:t>
      </w:r>
      <w:r w:rsidRPr="0043761D">
        <w:rPr>
          <w:b/>
          <w:i/>
          <w:sz w:val="28"/>
          <w:szCs w:val="28"/>
        </w:rPr>
        <w:t>із фізики</w:t>
      </w:r>
      <w:r w:rsidRPr="0043761D">
        <w:rPr>
          <w:bCs/>
          <w:i/>
          <w:sz w:val="28"/>
          <w:szCs w:val="28"/>
        </w:rPr>
        <w:t xml:space="preserve">. Виконайте вправи </w:t>
      </w:r>
      <w:r w:rsidRPr="0043761D">
        <w:rPr>
          <w:b/>
          <w:i/>
          <w:sz w:val="28"/>
          <w:szCs w:val="28"/>
        </w:rPr>
        <w:t>з граматики</w:t>
      </w:r>
      <w:r w:rsidRPr="0043761D">
        <w:rPr>
          <w:bCs/>
          <w:i/>
          <w:sz w:val="28"/>
          <w:szCs w:val="28"/>
        </w:rPr>
        <w:t xml:space="preserve">. Ми відвідуємо заняття </w:t>
      </w:r>
      <w:r w:rsidRPr="0043761D">
        <w:rPr>
          <w:b/>
          <w:bCs/>
          <w:i/>
          <w:sz w:val="28"/>
          <w:szCs w:val="28"/>
        </w:rPr>
        <w:t>і</w:t>
      </w:r>
      <w:r w:rsidRPr="0043761D">
        <w:rPr>
          <w:b/>
          <w:i/>
          <w:sz w:val="28"/>
          <w:szCs w:val="28"/>
        </w:rPr>
        <w:t>з живопису</w:t>
      </w:r>
      <w:r w:rsidRPr="0043761D">
        <w:rPr>
          <w:bCs/>
          <w:sz w:val="28"/>
          <w:szCs w:val="28"/>
        </w:rPr>
        <w:t>);</w:t>
      </w:r>
    </w:p>
    <w:p w14:paraId="1B3D4E5C" w14:textId="77777777" w:rsidR="007007BB" w:rsidRPr="0043761D" w:rsidRDefault="007007BB"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sz w:val="28"/>
          <w:szCs w:val="28"/>
        </w:rPr>
        <w:t xml:space="preserve">: </w:t>
      </w:r>
      <w:r w:rsidRPr="0043761D">
        <w:rPr>
          <w:bCs/>
          <w:sz w:val="28"/>
          <w:szCs w:val="28"/>
        </w:rPr>
        <w:t>відношення до матеріалу, з якого виготовлено предмет (</w:t>
      </w:r>
      <w:r w:rsidRPr="0043761D">
        <w:rPr>
          <w:bCs/>
          <w:i/>
          <w:sz w:val="28"/>
          <w:szCs w:val="28"/>
        </w:rPr>
        <w:t xml:space="preserve">Ми зробили іграшки </w:t>
      </w:r>
      <w:r w:rsidRPr="0043761D">
        <w:rPr>
          <w:b/>
          <w:i/>
          <w:sz w:val="28"/>
          <w:szCs w:val="28"/>
        </w:rPr>
        <w:t>з паперу</w:t>
      </w:r>
      <w:r w:rsidR="00637740" w:rsidRPr="0043761D">
        <w:rPr>
          <w:bCs/>
          <w:i/>
          <w:sz w:val="28"/>
          <w:szCs w:val="28"/>
        </w:rPr>
        <w:t xml:space="preserve">. Цей сік </w:t>
      </w:r>
      <w:r w:rsidRPr="0043761D">
        <w:rPr>
          <w:b/>
          <w:bCs/>
          <w:i/>
          <w:sz w:val="28"/>
          <w:szCs w:val="28"/>
        </w:rPr>
        <w:t>з</w:t>
      </w:r>
      <w:r w:rsidR="00637740" w:rsidRPr="0043761D">
        <w:rPr>
          <w:b/>
          <w:bCs/>
          <w:i/>
          <w:sz w:val="28"/>
          <w:szCs w:val="28"/>
        </w:rPr>
        <w:t>і</w:t>
      </w:r>
      <w:r w:rsidRPr="0043761D">
        <w:rPr>
          <w:b/>
          <w:bCs/>
          <w:i/>
          <w:sz w:val="28"/>
          <w:szCs w:val="28"/>
        </w:rPr>
        <w:t xml:space="preserve"> свіжих апельсинів</w:t>
      </w:r>
      <w:r w:rsidRPr="0043761D">
        <w:rPr>
          <w:bCs/>
          <w:sz w:val="28"/>
          <w:szCs w:val="28"/>
        </w:rPr>
        <w:t>);</w:t>
      </w:r>
    </w:p>
    <w:p w14:paraId="19F3E45C" w14:textId="0ADA773B" w:rsidR="007007BB" w:rsidRPr="0043761D" w:rsidRDefault="007007BB"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до</w:t>
      </w:r>
      <w:r w:rsidRPr="0043761D">
        <w:rPr>
          <w:bCs/>
          <w:sz w:val="28"/>
          <w:szCs w:val="28"/>
        </w:rPr>
        <w:t>: кінцевий пункт</w:t>
      </w:r>
      <w:r w:rsidR="00DB5161" w:rsidRPr="0043761D">
        <w:rPr>
          <w:bCs/>
          <w:sz w:val="28"/>
          <w:szCs w:val="28"/>
        </w:rPr>
        <w:t xml:space="preserve"> руху</w:t>
      </w:r>
      <w:r w:rsidRPr="0043761D">
        <w:rPr>
          <w:bCs/>
          <w:sz w:val="28"/>
          <w:szCs w:val="28"/>
        </w:rPr>
        <w:t xml:space="preserve"> (</w:t>
      </w:r>
      <w:r w:rsidRPr="0043761D">
        <w:rPr>
          <w:bCs/>
          <w:i/>
          <w:sz w:val="28"/>
          <w:szCs w:val="28"/>
        </w:rPr>
        <w:t xml:space="preserve">Як доїхати </w:t>
      </w:r>
      <w:r w:rsidRPr="0043761D">
        <w:rPr>
          <w:b/>
          <w:i/>
          <w:sz w:val="28"/>
          <w:szCs w:val="28"/>
        </w:rPr>
        <w:t>до залізничного вокзалу</w:t>
      </w:r>
      <w:r w:rsidRPr="0043761D">
        <w:rPr>
          <w:bCs/>
          <w:i/>
          <w:sz w:val="28"/>
          <w:szCs w:val="28"/>
        </w:rPr>
        <w:t xml:space="preserve">? Піти </w:t>
      </w:r>
      <w:r w:rsidRPr="0043761D">
        <w:rPr>
          <w:b/>
          <w:i/>
          <w:sz w:val="28"/>
          <w:szCs w:val="28"/>
        </w:rPr>
        <w:t>до озера</w:t>
      </w:r>
      <w:r w:rsidRPr="0043761D">
        <w:rPr>
          <w:bCs/>
          <w:sz w:val="28"/>
          <w:szCs w:val="28"/>
        </w:rPr>
        <w:t>);</w:t>
      </w:r>
    </w:p>
    <w:p w14:paraId="3C8C5518" w14:textId="77777777" w:rsidR="007007BB" w:rsidRPr="0043761D" w:rsidRDefault="007007BB"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до</w:t>
      </w:r>
      <w:r w:rsidRPr="0043761D">
        <w:rPr>
          <w:bCs/>
          <w:sz w:val="28"/>
          <w:szCs w:val="28"/>
        </w:rPr>
        <w:t>: об’єкт дії (</w:t>
      </w:r>
      <w:r w:rsidRPr="0043761D">
        <w:rPr>
          <w:bCs/>
          <w:i/>
          <w:sz w:val="28"/>
          <w:szCs w:val="28"/>
        </w:rPr>
        <w:t xml:space="preserve">Беріться </w:t>
      </w:r>
      <w:r w:rsidRPr="0043761D">
        <w:rPr>
          <w:b/>
          <w:i/>
          <w:sz w:val="28"/>
          <w:szCs w:val="28"/>
        </w:rPr>
        <w:t>до роботи</w:t>
      </w:r>
      <w:r w:rsidRPr="0043761D">
        <w:rPr>
          <w:bCs/>
          <w:sz w:val="28"/>
          <w:szCs w:val="28"/>
        </w:rPr>
        <w:t>!);</w:t>
      </w:r>
    </w:p>
    <w:p w14:paraId="6EA951FB" w14:textId="15EFF00B" w:rsidR="00637740" w:rsidRPr="0043761D" w:rsidRDefault="00637740"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до</w:t>
      </w:r>
      <w:r w:rsidRPr="0043761D">
        <w:rPr>
          <w:bCs/>
          <w:sz w:val="28"/>
          <w:szCs w:val="28"/>
        </w:rPr>
        <w:t>: об’єкт</w:t>
      </w:r>
      <w:r w:rsidR="009027F6" w:rsidRPr="0043761D">
        <w:rPr>
          <w:bCs/>
          <w:sz w:val="28"/>
          <w:szCs w:val="28"/>
        </w:rPr>
        <w:t xml:space="preserve"> порівняння</w:t>
      </w:r>
      <w:r w:rsidRPr="0043761D">
        <w:rPr>
          <w:bCs/>
          <w:sz w:val="28"/>
          <w:szCs w:val="28"/>
        </w:rPr>
        <w:t xml:space="preserve"> (</w:t>
      </w:r>
      <w:r w:rsidRPr="0043761D">
        <w:rPr>
          <w:bCs/>
          <w:i/>
          <w:sz w:val="28"/>
          <w:szCs w:val="28"/>
        </w:rPr>
        <w:t xml:space="preserve">Подібний </w:t>
      </w:r>
      <w:r w:rsidRPr="0043761D">
        <w:rPr>
          <w:b/>
          <w:bCs/>
          <w:i/>
          <w:sz w:val="28"/>
          <w:szCs w:val="28"/>
        </w:rPr>
        <w:t>до молодшого брата</w:t>
      </w:r>
      <w:r w:rsidRPr="0043761D">
        <w:rPr>
          <w:bCs/>
          <w:sz w:val="28"/>
          <w:szCs w:val="28"/>
        </w:rPr>
        <w:t>);</w:t>
      </w:r>
    </w:p>
    <w:p w14:paraId="70BB0956" w14:textId="77777777" w:rsidR="007007BB" w:rsidRPr="0043761D" w:rsidRDefault="007007BB"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до, для</w:t>
      </w:r>
      <w:r w:rsidRPr="0043761D">
        <w:rPr>
          <w:bCs/>
          <w:sz w:val="28"/>
          <w:szCs w:val="28"/>
        </w:rPr>
        <w:t>: призначення предмета, мета дії (</w:t>
      </w:r>
      <w:r w:rsidRPr="0043761D">
        <w:rPr>
          <w:bCs/>
          <w:i/>
          <w:sz w:val="28"/>
          <w:szCs w:val="28"/>
        </w:rPr>
        <w:t xml:space="preserve">Додаток </w:t>
      </w:r>
      <w:r w:rsidRPr="0043761D">
        <w:rPr>
          <w:b/>
          <w:i/>
          <w:sz w:val="28"/>
          <w:szCs w:val="28"/>
        </w:rPr>
        <w:t>до енциклопедії</w:t>
      </w:r>
      <w:r w:rsidRPr="0043761D">
        <w:rPr>
          <w:b/>
          <w:bCs/>
          <w:i/>
          <w:sz w:val="28"/>
          <w:szCs w:val="28"/>
        </w:rPr>
        <w:t>.</w:t>
      </w:r>
      <w:r w:rsidRPr="0043761D">
        <w:rPr>
          <w:bCs/>
          <w:i/>
          <w:sz w:val="28"/>
          <w:szCs w:val="28"/>
        </w:rPr>
        <w:t xml:space="preserve"> Шукаємо деталі </w:t>
      </w:r>
      <w:r w:rsidRPr="0043761D">
        <w:rPr>
          <w:b/>
          <w:i/>
          <w:sz w:val="28"/>
          <w:szCs w:val="28"/>
        </w:rPr>
        <w:t>до автомобіля</w:t>
      </w:r>
      <w:r w:rsidRPr="0043761D">
        <w:rPr>
          <w:bCs/>
          <w:i/>
          <w:sz w:val="28"/>
          <w:szCs w:val="28"/>
        </w:rPr>
        <w:t xml:space="preserve">. Підготували сюрприз </w:t>
      </w:r>
      <w:r w:rsidRPr="0043761D">
        <w:rPr>
          <w:b/>
          <w:i/>
          <w:sz w:val="28"/>
          <w:szCs w:val="28"/>
        </w:rPr>
        <w:t>для друга</w:t>
      </w:r>
      <w:r w:rsidRPr="0043761D">
        <w:rPr>
          <w:bCs/>
          <w:sz w:val="28"/>
          <w:szCs w:val="28"/>
        </w:rPr>
        <w:t>);</w:t>
      </w:r>
    </w:p>
    <w:p w14:paraId="52620B85" w14:textId="5B2404F9" w:rsidR="007007BB" w:rsidRPr="0043761D" w:rsidRDefault="007007BB"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біля, серед, недалеко від, справа (</w:t>
      </w:r>
      <w:r w:rsidR="00FD5E20" w:rsidRPr="0043761D">
        <w:rPr>
          <w:b/>
          <w:smallCaps/>
          <w:sz w:val="28"/>
          <w:szCs w:val="28"/>
        </w:rPr>
        <w:t>праворуч</w:t>
      </w:r>
      <w:r w:rsidRPr="0043761D">
        <w:rPr>
          <w:b/>
          <w:smallCaps/>
          <w:sz w:val="28"/>
          <w:szCs w:val="28"/>
        </w:rPr>
        <w:t>) від, зліва (</w:t>
      </w:r>
      <w:r w:rsidR="00FD5E20" w:rsidRPr="0043761D">
        <w:rPr>
          <w:b/>
          <w:smallCaps/>
          <w:sz w:val="28"/>
          <w:szCs w:val="28"/>
        </w:rPr>
        <w:t>ліворуч</w:t>
      </w:r>
      <w:r w:rsidRPr="0043761D">
        <w:rPr>
          <w:b/>
          <w:smallCaps/>
          <w:sz w:val="28"/>
          <w:szCs w:val="28"/>
        </w:rPr>
        <w:t>) від, навпроти, посеред</w:t>
      </w:r>
      <w:r w:rsidRPr="0043761D">
        <w:rPr>
          <w:bCs/>
          <w:sz w:val="28"/>
          <w:szCs w:val="28"/>
        </w:rPr>
        <w:t>: місце, близькість до чого-небудь (</w:t>
      </w:r>
      <w:r w:rsidRPr="0043761D">
        <w:rPr>
          <w:b/>
          <w:i/>
          <w:sz w:val="28"/>
          <w:szCs w:val="28"/>
        </w:rPr>
        <w:t>Навпроти університету</w:t>
      </w:r>
      <w:r w:rsidRPr="0043761D">
        <w:rPr>
          <w:bCs/>
          <w:i/>
          <w:sz w:val="28"/>
          <w:szCs w:val="28"/>
        </w:rPr>
        <w:t xml:space="preserve"> розташований парк. </w:t>
      </w:r>
      <w:r w:rsidRPr="0043761D">
        <w:rPr>
          <w:b/>
          <w:bCs/>
          <w:i/>
          <w:sz w:val="28"/>
          <w:szCs w:val="28"/>
        </w:rPr>
        <w:t xml:space="preserve">Зліва </w:t>
      </w:r>
      <w:r w:rsidRPr="0043761D">
        <w:rPr>
          <w:b/>
          <w:i/>
          <w:sz w:val="28"/>
          <w:szCs w:val="28"/>
        </w:rPr>
        <w:t>від готелю</w:t>
      </w:r>
      <w:r w:rsidRPr="0043761D">
        <w:rPr>
          <w:bCs/>
          <w:i/>
          <w:sz w:val="28"/>
          <w:szCs w:val="28"/>
        </w:rPr>
        <w:t xml:space="preserve"> зупинився автобус</w:t>
      </w:r>
      <w:r w:rsidRPr="0043761D">
        <w:rPr>
          <w:bCs/>
          <w:sz w:val="28"/>
          <w:szCs w:val="28"/>
        </w:rPr>
        <w:t>);</w:t>
      </w:r>
    </w:p>
    <w:p w14:paraId="1660E115" w14:textId="6FB1E33E" w:rsidR="007007BB" w:rsidRPr="0043761D" w:rsidRDefault="007007BB"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від</w:t>
      </w:r>
      <w:r w:rsidRPr="0043761D">
        <w:rPr>
          <w:bCs/>
          <w:sz w:val="28"/>
          <w:szCs w:val="28"/>
        </w:rPr>
        <w:t>: напрям руху від особи чи предмета (</w:t>
      </w:r>
      <w:r w:rsidRPr="0043761D">
        <w:rPr>
          <w:bCs/>
          <w:i/>
          <w:sz w:val="28"/>
          <w:szCs w:val="28"/>
        </w:rPr>
        <w:t xml:space="preserve">Відійдіть </w:t>
      </w:r>
      <w:r w:rsidRPr="0043761D">
        <w:rPr>
          <w:b/>
          <w:i/>
          <w:sz w:val="28"/>
          <w:szCs w:val="28"/>
        </w:rPr>
        <w:t>від мене</w:t>
      </w:r>
      <w:r w:rsidRPr="0043761D">
        <w:rPr>
          <w:bCs/>
          <w:i/>
          <w:sz w:val="28"/>
          <w:szCs w:val="28"/>
        </w:rPr>
        <w:t>. Від</w:t>
      </w:r>
      <w:r w:rsidRPr="0043761D">
        <w:rPr>
          <w:bCs/>
          <w:i/>
          <w:sz w:val="28"/>
          <w:szCs w:val="28"/>
        </w:rPr>
        <w:sym w:font="Times New Roman" w:char="2019"/>
      </w:r>
      <w:r w:rsidRPr="0043761D">
        <w:rPr>
          <w:bCs/>
          <w:i/>
          <w:sz w:val="28"/>
          <w:szCs w:val="28"/>
        </w:rPr>
        <w:t xml:space="preserve">їхав </w:t>
      </w:r>
      <w:r w:rsidRPr="0043761D">
        <w:rPr>
          <w:b/>
          <w:i/>
          <w:sz w:val="28"/>
          <w:szCs w:val="28"/>
        </w:rPr>
        <w:t>від будинку</w:t>
      </w:r>
      <w:r w:rsidR="002F4829" w:rsidRPr="0043761D">
        <w:rPr>
          <w:b/>
          <w:i/>
          <w:sz w:val="28"/>
          <w:szCs w:val="28"/>
        </w:rPr>
        <w:t xml:space="preserve">. </w:t>
      </w:r>
      <w:r w:rsidR="002F4829" w:rsidRPr="0043761D">
        <w:rPr>
          <w:bCs/>
          <w:i/>
          <w:sz w:val="28"/>
          <w:szCs w:val="28"/>
        </w:rPr>
        <w:t>Повернувся</w:t>
      </w:r>
      <w:r w:rsidR="002F4829" w:rsidRPr="0043761D">
        <w:rPr>
          <w:b/>
          <w:i/>
          <w:sz w:val="28"/>
          <w:szCs w:val="28"/>
        </w:rPr>
        <w:t xml:space="preserve"> від лікаря</w:t>
      </w:r>
      <w:r w:rsidRPr="0043761D">
        <w:rPr>
          <w:bCs/>
          <w:sz w:val="28"/>
          <w:szCs w:val="28"/>
        </w:rPr>
        <w:t>);</w:t>
      </w:r>
    </w:p>
    <w:p w14:paraId="1DA7AE75" w14:textId="10F69937" w:rsidR="007007BB" w:rsidRPr="0043761D" w:rsidRDefault="007007BB"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від, з</w:t>
      </w:r>
      <w:r w:rsidRPr="0043761D">
        <w:rPr>
          <w:bCs/>
          <w:sz w:val="28"/>
          <w:szCs w:val="28"/>
        </w:rPr>
        <w:t>: причин</w:t>
      </w:r>
      <w:r w:rsidR="00FD5E20" w:rsidRPr="0043761D">
        <w:rPr>
          <w:bCs/>
          <w:sz w:val="28"/>
          <w:szCs w:val="28"/>
        </w:rPr>
        <w:t>а</w:t>
      </w:r>
      <w:r w:rsidRPr="0043761D">
        <w:rPr>
          <w:bCs/>
          <w:sz w:val="28"/>
          <w:szCs w:val="28"/>
        </w:rPr>
        <w:t xml:space="preserve"> (</w:t>
      </w:r>
      <w:r w:rsidRPr="0043761D">
        <w:rPr>
          <w:bCs/>
          <w:i/>
          <w:sz w:val="28"/>
          <w:szCs w:val="28"/>
        </w:rPr>
        <w:t xml:space="preserve">Почервоніти </w:t>
      </w:r>
      <w:r w:rsidRPr="0043761D">
        <w:rPr>
          <w:b/>
          <w:i/>
          <w:sz w:val="28"/>
          <w:szCs w:val="28"/>
        </w:rPr>
        <w:t>від сорому</w:t>
      </w:r>
      <w:r w:rsidRPr="0043761D">
        <w:rPr>
          <w:bCs/>
          <w:i/>
          <w:sz w:val="28"/>
          <w:szCs w:val="28"/>
        </w:rPr>
        <w:t>. Стрибати</w:t>
      </w:r>
      <w:r w:rsidRPr="0043761D">
        <w:rPr>
          <w:i/>
          <w:sz w:val="28"/>
          <w:szCs w:val="28"/>
        </w:rPr>
        <w:t xml:space="preserve"> </w:t>
      </w:r>
      <w:r w:rsidRPr="0043761D">
        <w:rPr>
          <w:b/>
          <w:i/>
          <w:sz w:val="28"/>
          <w:szCs w:val="28"/>
        </w:rPr>
        <w:t>з радості</w:t>
      </w:r>
      <w:r w:rsidRPr="0043761D">
        <w:rPr>
          <w:bCs/>
          <w:sz w:val="28"/>
          <w:szCs w:val="28"/>
        </w:rPr>
        <w:t>);</w:t>
      </w:r>
    </w:p>
    <w:p w14:paraId="44DC9173" w14:textId="19C2ED1C" w:rsidR="007007BB" w:rsidRPr="0043761D" w:rsidRDefault="007007BB"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від</w:t>
      </w:r>
      <w:r w:rsidRPr="0043761D">
        <w:rPr>
          <w:bCs/>
          <w:sz w:val="28"/>
          <w:szCs w:val="28"/>
        </w:rPr>
        <w:t xml:space="preserve">: </w:t>
      </w:r>
      <w:r w:rsidR="006D1195" w:rsidRPr="0043761D">
        <w:rPr>
          <w:bCs/>
          <w:sz w:val="28"/>
          <w:szCs w:val="28"/>
        </w:rPr>
        <w:t xml:space="preserve">об’єкт </w:t>
      </w:r>
      <w:r w:rsidRPr="0043761D">
        <w:rPr>
          <w:bCs/>
          <w:sz w:val="28"/>
          <w:szCs w:val="28"/>
        </w:rPr>
        <w:t>порівняння (</w:t>
      </w:r>
      <w:r w:rsidRPr="0043761D">
        <w:rPr>
          <w:bCs/>
          <w:i/>
          <w:sz w:val="28"/>
          <w:szCs w:val="28"/>
        </w:rPr>
        <w:t xml:space="preserve">Брат вищий </w:t>
      </w:r>
      <w:r w:rsidRPr="0043761D">
        <w:rPr>
          <w:b/>
          <w:i/>
          <w:sz w:val="28"/>
          <w:szCs w:val="28"/>
        </w:rPr>
        <w:t>від мене</w:t>
      </w:r>
      <w:r w:rsidRPr="0043761D">
        <w:rPr>
          <w:bCs/>
          <w:sz w:val="28"/>
          <w:szCs w:val="28"/>
        </w:rPr>
        <w:t>);</w:t>
      </w:r>
    </w:p>
    <w:p w14:paraId="5CC4C58A" w14:textId="0DEBA069" w:rsidR="007007BB" w:rsidRPr="0043761D" w:rsidRDefault="007007BB" w:rsidP="00653E80">
      <w:pPr>
        <w:numPr>
          <w:ilvl w:val="0"/>
          <w:numId w:val="121"/>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без</w:t>
      </w:r>
      <w:r w:rsidRPr="0043761D">
        <w:rPr>
          <w:bCs/>
          <w:sz w:val="28"/>
          <w:szCs w:val="28"/>
        </w:rPr>
        <w:t xml:space="preserve">: </w:t>
      </w:r>
      <w:r w:rsidR="00DA0722" w:rsidRPr="0043761D">
        <w:rPr>
          <w:color w:val="333333"/>
          <w:sz w:val="28"/>
          <w:szCs w:val="28"/>
          <w:shd w:val="clear" w:color="auto" w:fill="FFFFFF"/>
        </w:rPr>
        <w:t>вказівка на відсутність кого-, чого-небудь</w:t>
      </w:r>
      <w:r w:rsidR="00DA0722" w:rsidRPr="0043761D">
        <w:rPr>
          <w:bCs/>
          <w:sz w:val="28"/>
          <w:szCs w:val="28"/>
        </w:rPr>
        <w:t>;</w:t>
      </w:r>
      <w:r w:rsidRPr="0043761D">
        <w:rPr>
          <w:bCs/>
          <w:sz w:val="28"/>
          <w:szCs w:val="28"/>
        </w:rPr>
        <w:t xml:space="preserve"> обмеження </w:t>
      </w:r>
      <w:r w:rsidR="004614CB" w:rsidRPr="0043761D">
        <w:rPr>
          <w:bCs/>
          <w:sz w:val="28"/>
          <w:szCs w:val="28"/>
        </w:rPr>
        <w:t>в</w:t>
      </w:r>
      <w:r w:rsidRPr="0043761D">
        <w:rPr>
          <w:bCs/>
          <w:sz w:val="28"/>
          <w:szCs w:val="28"/>
        </w:rPr>
        <w:t xml:space="preserve"> чому-небудь (</w:t>
      </w:r>
      <w:r w:rsidR="00DA0722" w:rsidRPr="0043761D">
        <w:rPr>
          <w:bCs/>
          <w:i/>
          <w:iCs/>
          <w:sz w:val="28"/>
          <w:szCs w:val="28"/>
        </w:rPr>
        <w:t xml:space="preserve">Розпочинайте роботу </w:t>
      </w:r>
      <w:r w:rsidR="00DA0722" w:rsidRPr="0043761D">
        <w:rPr>
          <w:b/>
          <w:i/>
          <w:iCs/>
          <w:sz w:val="28"/>
          <w:szCs w:val="28"/>
        </w:rPr>
        <w:t>без мене</w:t>
      </w:r>
      <w:r w:rsidR="00DA0722" w:rsidRPr="0043761D">
        <w:rPr>
          <w:bCs/>
          <w:sz w:val="28"/>
          <w:szCs w:val="28"/>
        </w:rPr>
        <w:t xml:space="preserve">. </w:t>
      </w:r>
      <w:r w:rsidR="004614CB" w:rsidRPr="0043761D">
        <w:rPr>
          <w:b/>
          <w:i/>
          <w:sz w:val="28"/>
          <w:szCs w:val="28"/>
        </w:rPr>
        <w:t>Без праці</w:t>
      </w:r>
      <w:r w:rsidR="004614CB" w:rsidRPr="0043761D">
        <w:rPr>
          <w:bCs/>
          <w:i/>
          <w:sz w:val="28"/>
          <w:szCs w:val="28"/>
        </w:rPr>
        <w:t xml:space="preserve"> не буває успіху. Олег прийшов </w:t>
      </w:r>
      <w:r w:rsidR="004614CB" w:rsidRPr="0043761D">
        <w:rPr>
          <w:b/>
          <w:i/>
          <w:sz w:val="28"/>
          <w:szCs w:val="28"/>
        </w:rPr>
        <w:t>без квітів</w:t>
      </w:r>
      <w:r w:rsidR="00DA0722" w:rsidRPr="0043761D">
        <w:rPr>
          <w:b/>
          <w:i/>
          <w:sz w:val="28"/>
          <w:szCs w:val="28"/>
        </w:rPr>
        <w:t xml:space="preserve">. </w:t>
      </w:r>
      <w:r w:rsidRPr="0043761D">
        <w:rPr>
          <w:bCs/>
          <w:i/>
          <w:sz w:val="28"/>
          <w:szCs w:val="28"/>
        </w:rPr>
        <w:t>Я п</w:t>
      </w:r>
      <w:r w:rsidRPr="0043761D">
        <w:rPr>
          <w:bCs/>
          <w:i/>
          <w:sz w:val="28"/>
          <w:szCs w:val="28"/>
        </w:rPr>
        <w:sym w:font="Times New Roman" w:char="2019"/>
      </w:r>
      <w:r w:rsidRPr="0043761D">
        <w:rPr>
          <w:bCs/>
          <w:i/>
          <w:sz w:val="28"/>
          <w:szCs w:val="28"/>
        </w:rPr>
        <w:t xml:space="preserve">ю каву </w:t>
      </w:r>
      <w:r w:rsidRPr="0043761D">
        <w:rPr>
          <w:b/>
          <w:i/>
          <w:sz w:val="28"/>
          <w:szCs w:val="28"/>
        </w:rPr>
        <w:t>без цукру</w:t>
      </w:r>
      <w:r w:rsidRPr="0043761D">
        <w:rPr>
          <w:b/>
          <w:bCs/>
          <w:i/>
          <w:sz w:val="28"/>
          <w:szCs w:val="28"/>
        </w:rPr>
        <w:t>.</w:t>
      </w:r>
      <w:r w:rsidRPr="0043761D">
        <w:rPr>
          <w:bCs/>
          <w:sz w:val="28"/>
          <w:szCs w:val="28"/>
        </w:rPr>
        <w:t>).</w:t>
      </w:r>
    </w:p>
    <w:p w14:paraId="03DB1408" w14:textId="77777777" w:rsidR="00F3574F" w:rsidRPr="0043761D" w:rsidRDefault="00F3574F" w:rsidP="00653E80">
      <w:pPr>
        <w:pStyle w:val="2"/>
        <w:tabs>
          <w:tab w:val="left" w:pos="284"/>
          <w:tab w:val="left" w:pos="1080"/>
          <w:tab w:val="left" w:pos="1260"/>
        </w:tabs>
        <w:spacing w:before="0" w:after="0"/>
        <w:ind w:left="284" w:hanging="284"/>
        <w:jc w:val="both"/>
        <w:rPr>
          <w:rFonts w:ascii="Times New Roman" w:hAnsi="Times New Roman" w:cs="Times New Roman"/>
          <w:i w:val="0"/>
          <w:smallCaps/>
        </w:rPr>
      </w:pPr>
    </w:p>
    <w:p w14:paraId="069C22AB" w14:textId="77777777" w:rsidR="007007BB" w:rsidRPr="0043761D" w:rsidRDefault="007007BB" w:rsidP="00653E80">
      <w:pPr>
        <w:pStyle w:val="2"/>
        <w:tabs>
          <w:tab w:val="left" w:pos="284"/>
          <w:tab w:val="left" w:pos="1080"/>
          <w:tab w:val="left" w:pos="1260"/>
        </w:tabs>
        <w:spacing w:before="0" w:after="0"/>
        <w:ind w:left="284" w:hanging="284"/>
        <w:jc w:val="both"/>
        <w:rPr>
          <w:rFonts w:ascii="Times New Roman" w:hAnsi="Times New Roman" w:cs="Times New Roman"/>
          <w:bCs w:val="0"/>
          <w:smallCaps/>
        </w:rPr>
      </w:pPr>
      <w:r w:rsidRPr="0043761D">
        <w:rPr>
          <w:rFonts w:ascii="Times New Roman" w:hAnsi="Times New Roman" w:cs="Times New Roman"/>
          <w:smallCaps/>
        </w:rPr>
        <w:t>давальний відмінок</w:t>
      </w:r>
    </w:p>
    <w:p w14:paraId="2EEAB098" w14:textId="42547912" w:rsidR="007007BB" w:rsidRPr="0043761D" w:rsidRDefault="007007BB" w:rsidP="00653E80">
      <w:pPr>
        <w:numPr>
          <w:ilvl w:val="0"/>
          <w:numId w:val="120"/>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особ</w:t>
      </w:r>
      <w:r w:rsidR="00AA06C9" w:rsidRPr="0043761D">
        <w:rPr>
          <w:bCs/>
          <w:sz w:val="28"/>
          <w:szCs w:val="28"/>
        </w:rPr>
        <w:t>а</w:t>
      </w:r>
      <w:r w:rsidRPr="0043761D">
        <w:rPr>
          <w:bCs/>
          <w:sz w:val="28"/>
          <w:szCs w:val="28"/>
        </w:rPr>
        <w:t xml:space="preserve"> або предмет</w:t>
      </w:r>
      <w:r w:rsidR="00AA06C9" w:rsidRPr="0043761D">
        <w:rPr>
          <w:bCs/>
          <w:sz w:val="28"/>
          <w:szCs w:val="28"/>
        </w:rPr>
        <w:t>,</w:t>
      </w:r>
      <w:r w:rsidRPr="0043761D">
        <w:rPr>
          <w:bCs/>
          <w:sz w:val="28"/>
          <w:szCs w:val="28"/>
        </w:rPr>
        <w:t xml:space="preserve"> для яких (на користь чи на шкоду) відбувається дія (</w:t>
      </w:r>
      <w:r w:rsidR="006D1195" w:rsidRPr="0043761D">
        <w:rPr>
          <w:bCs/>
          <w:i/>
          <w:sz w:val="28"/>
          <w:szCs w:val="28"/>
        </w:rPr>
        <w:t>Перед</w:t>
      </w:r>
      <w:r w:rsidRPr="0043761D">
        <w:rPr>
          <w:bCs/>
          <w:i/>
          <w:sz w:val="28"/>
          <w:szCs w:val="28"/>
        </w:rPr>
        <w:t xml:space="preserve">ав </w:t>
      </w:r>
      <w:r w:rsidRPr="0043761D">
        <w:rPr>
          <w:b/>
          <w:i/>
          <w:sz w:val="28"/>
          <w:szCs w:val="28"/>
        </w:rPr>
        <w:t>батькам</w:t>
      </w:r>
      <w:r w:rsidRPr="0043761D">
        <w:rPr>
          <w:b/>
          <w:bCs/>
          <w:i/>
          <w:sz w:val="28"/>
          <w:szCs w:val="28"/>
        </w:rPr>
        <w:t xml:space="preserve"> </w:t>
      </w:r>
      <w:r w:rsidR="006D1195" w:rsidRPr="0043761D">
        <w:rPr>
          <w:i/>
          <w:sz w:val="28"/>
          <w:szCs w:val="28"/>
        </w:rPr>
        <w:t>повідомлення</w:t>
      </w:r>
      <w:r w:rsidRPr="0043761D">
        <w:rPr>
          <w:bCs/>
          <w:i/>
          <w:sz w:val="28"/>
          <w:szCs w:val="28"/>
        </w:rPr>
        <w:t xml:space="preserve">. Буря завдала шкоди </w:t>
      </w:r>
      <w:r w:rsidRPr="0043761D">
        <w:rPr>
          <w:b/>
          <w:i/>
          <w:sz w:val="28"/>
          <w:szCs w:val="28"/>
        </w:rPr>
        <w:t>лісу</w:t>
      </w:r>
      <w:r w:rsidRPr="0043761D">
        <w:rPr>
          <w:bCs/>
          <w:sz w:val="28"/>
          <w:szCs w:val="28"/>
        </w:rPr>
        <w:t>);</w:t>
      </w:r>
    </w:p>
    <w:p w14:paraId="7C859314" w14:textId="589D732E" w:rsidR="007007BB" w:rsidRPr="0043761D" w:rsidRDefault="00AA06C9" w:rsidP="00653E80">
      <w:pPr>
        <w:numPr>
          <w:ilvl w:val="0"/>
          <w:numId w:val="120"/>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 xml:space="preserve">суб’єкт </w:t>
      </w:r>
      <w:r w:rsidR="007007BB" w:rsidRPr="0043761D">
        <w:rPr>
          <w:bCs/>
          <w:sz w:val="28"/>
          <w:szCs w:val="28"/>
        </w:rPr>
        <w:t>певн</w:t>
      </w:r>
      <w:r w:rsidRPr="0043761D">
        <w:rPr>
          <w:bCs/>
          <w:sz w:val="28"/>
          <w:szCs w:val="28"/>
        </w:rPr>
        <w:t>ого</w:t>
      </w:r>
      <w:r w:rsidR="007007BB" w:rsidRPr="0043761D">
        <w:rPr>
          <w:bCs/>
          <w:sz w:val="28"/>
          <w:szCs w:val="28"/>
        </w:rPr>
        <w:t xml:space="preserve"> стан</w:t>
      </w:r>
      <w:r w:rsidRPr="0043761D">
        <w:rPr>
          <w:bCs/>
          <w:sz w:val="28"/>
          <w:szCs w:val="28"/>
        </w:rPr>
        <w:t>у</w:t>
      </w:r>
      <w:r w:rsidR="007007BB" w:rsidRPr="0043761D">
        <w:rPr>
          <w:bCs/>
          <w:sz w:val="28"/>
          <w:szCs w:val="28"/>
        </w:rPr>
        <w:t xml:space="preserve"> (</w:t>
      </w:r>
      <w:r w:rsidR="007007BB" w:rsidRPr="0043761D">
        <w:rPr>
          <w:b/>
          <w:i/>
          <w:sz w:val="28"/>
          <w:szCs w:val="28"/>
        </w:rPr>
        <w:t>Мені</w:t>
      </w:r>
      <w:r w:rsidR="007007BB" w:rsidRPr="0043761D">
        <w:rPr>
          <w:bCs/>
          <w:i/>
          <w:sz w:val="28"/>
          <w:szCs w:val="28"/>
        </w:rPr>
        <w:t xml:space="preserve"> не спиться. </w:t>
      </w:r>
      <w:r w:rsidR="007007BB" w:rsidRPr="0043761D">
        <w:rPr>
          <w:b/>
          <w:i/>
          <w:sz w:val="28"/>
          <w:szCs w:val="28"/>
        </w:rPr>
        <w:t>Вікторові</w:t>
      </w:r>
      <w:r w:rsidR="007007BB" w:rsidRPr="0043761D">
        <w:rPr>
          <w:b/>
          <w:bCs/>
          <w:i/>
          <w:sz w:val="28"/>
          <w:szCs w:val="28"/>
        </w:rPr>
        <w:t xml:space="preserve"> </w:t>
      </w:r>
      <w:r w:rsidR="007007BB" w:rsidRPr="0043761D">
        <w:rPr>
          <w:bCs/>
          <w:i/>
          <w:sz w:val="28"/>
          <w:szCs w:val="28"/>
        </w:rPr>
        <w:t xml:space="preserve">здалося, що друзі не зрозуміли його. </w:t>
      </w:r>
      <w:r w:rsidR="007007BB" w:rsidRPr="0043761D">
        <w:rPr>
          <w:b/>
          <w:i/>
          <w:sz w:val="28"/>
          <w:szCs w:val="28"/>
        </w:rPr>
        <w:t>Нам</w:t>
      </w:r>
      <w:r w:rsidR="007007BB" w:rsidRPr="0043761D">
        <w:rPr>
          <w:bCs/>
          <w:i/>
          <w:sz w:val="28"/>
          <w:szCs w:val="28"/>
        </w:rPr>
        <w:t xml:space="preserve"> весело</w:t>
      </w:r>
      <w:r w:rsidR="007007BB" w:rsidRPr="0043761D">
        <w:rPr>
          <w:bCs/>
          <w:sz w:val="28"/>
          <w:szCs w:val="28"/>
        </w:rPr>
        <w:t>);</w:t>
      </w:r>
    </w:p>
    <w:p w14:paraId="2B685AA1" w14:textId="77777777" w:rsidR="007007BB" w:rsidRPr="0043761D" w:rsidRDefault="007007BB" w:rsidP="00653E80">
      <w:pPr>
        <w:numPr>
          <w:ilvl w:val="0"/>
          <w:numId w:val="120"/>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адресат дії (</w:t>
      </w:r>
      <w:r w:rsidRPr="0043761D">
        <w:rPr>
          <w:bCs/>
          <w:i/>
          <w:sz w:val="28"/>
          <w:szCs w:val="28"/>
        </w:rPr>
        <w:t xml:space="preserve">Щотижня я пишу листи </w:t>
      </w:r>
      <w:r w:rsidRPr="0043761D">
        <w:rPr>
          <w:b/>
          <w:i/>
          <w:sz w:val="28"/>
          <w:szCs w:val="28"/>
        </w:rPr>
        <w:t>батькам</w:t>
      </w:r>
      <w:r w:rsidRPr="0043761D">
        <w:rPr>
          <w:bCs/>
          <w:sz w:val="28"/>
          <w:szCs w:val="28"/>
        </w:rPr>
        <w:t>);</w:t>
      </w:r>
    </w:p>
    <w:p w14:paraId="5D69AFC6" w14:textId="7FF3CDC7" w:rsidR="007007BB" w:rsidRPr="0043761D" w:rsidRDefault="007007BB" w:rsidP="00653E80">
      <w:pPr>
        <w:numPr>
          <w:ilvl w:val="0"/>
          <w:numId w:val="120"/>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особ</w:t>
      </w:r>
      <w:r w:rsidR="00AA06C9" w:rsidRPr="0043761D">
        <w:rPr>
          <w:bCs/>
          <w:sz w:val="28"/>
          <w:szCs w:val="28"/>
        </w:rPr>
        <w:t>а</w:t>
      </w:r>
      <w:r w:rsidRPr="0043761D">
        <w:rPr>
          <w:bCs/>
          <w:sz w:val="28"/>
          <w:szCs w:val="28"/>
        </w:rPr>
        <w:t>, яка потребує чого-небудь (</w:t>
      </w:r>
      <w:r w:rsidRPr="0043761D">
        <w:rPr>
          <w:b/>
          <w:i/>
          <w:sz w:val="28"/>
          <w:szCs w:val="28"/>
        </w:rPr>
        <w:t>Тобі</w:t>
      </w:r>
      <w:r w:rsidRPr="0043761D">
        <w:rPr>
          <w:bCs/>
          <w:i/>
          <w:sz w:val="28"/>
          <w:szCs w:val="28"/>
        </w:rPr>
        <w:t xml:space="preserve"> треба звернутися до стоматолога. </w:t>
      </w:r>
      <w:r w:rsidRPr="0043761D">
        <w:rPr>
          <w:b/>
          <w:i/>
          <w:sz w:val="28"/>
          <w:szCs w:val="28"/>
        </w:rPr>
        <w:t>Олені</w:t>
      </w:r>
      <w:r w:rsidRPr="0043761D">
        <w:rPr>
          <w:bCs/>
          <w:i/>
          <w:sz w:val="28"/>
          <w:szCs w:val="28"/>
        </w:rPr>
        <w:t xml:space="preserve"> потрібна допомога</w:t>
      </w:r>
      <w:r w:rsidRPr="0043761D">
        <w:rPr>
          <w:bCs/>
          <w:sz w:val="28"/>
          <w:szCs w:val="28"/>
        </w:rPr>
        <w:t>);</w:t>
      </w:r>
    </w:p>
    <w:p w14:paraId="3A891E3D" w14:textId="6F87D58A" w:rsidR="007007BB" w:rsidRPr="0043761D" w:rsidRDefault="00AA06C9" w:rsidP="00653E80">
      <w:pPr>
        <w:numPr>
          <w:ilvl w:val="0"/>
          <w:numId w:val="120"/>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суб’єкт кількісної вікової ознаки</w:t>
      </w:r>
      <w:r w:rsidR="007007BB" w:rsidRPr="0043761D">
        <w:rPr>
          <w:bCs/>
          <w:sz w:val="28"/>
          <w:szCs w:val="28"/>
        </w:rPr>
        <w:t xml:space="preserve"> (</w:t>
      </w:r>
      <w:r w:rsidR="007007BB" w:rsidRPr="0043761D">
        <w:rPr>
          <w:b/>
          <w:i/>
          <w:sz w:val="28"/>
          <w:szCs w:val="28"/>
        </w:rPr>
        <w:t>Дідусеві</w:t>
      </w:r>
      <w:r w:rsidR="007007BB" w:rsidRPr="0043761D">
        <w:rPr>
          <w:bCs/>
          <w:i/>
          <w:sz w:val="28"/>
          <w:szCs w:val="28"/>
        </w:rPr>
        <w:t xml:space="preserve"> вісімдесят років. </w:t>
      </w:r>
      <w:r w:rsidR="007007BB" w:rsidRPr="0043761D">
        <w:rPr>
          <w:b/>
          <w:bCs/>
          <w:i/>
          <w:sz w:val="28"/>
          <w:szCs w:val="28"/>
        </w:rPr>
        <w:t xml:space="preserve">Цьому </w:t>
      </w:r>
      <w:r w:rsidR="007007BB" w:rsidRPr="0043761D">
        <w:rPr>
          <w:b/>
          <w:i/>
          <w:sz w:val="28"/>
          <w:szCs w:val="28"/>
        </w:rPr>
        <w:t>собору</w:t>
      </w:r>
      <w:r w:rsidR="007007BB" w:rsidRPr="0043761D">
        <w:rPr>
          <w:bCs/>
          <w:i/>
          <w:sz w:val="28"/>
          <w:szCs w:val="28"/>
        </w:rPr>
        <w:t xml:space="preserve"> вже понад п</w:t>
      </w:r>
      <w:r w:rsidR="007007BB" w:rsidRPr="0043761D">
        <w:rPr>
          <w:bCs/>
          <w:i/>
          <w:sz w:val="28"/>
          <w:szCs w:val="28"/>
        </w:rPr>
        <w:sym w:font="Times New Roman" w:char="2019"/>
      </w:r>
      <w:r w:rsidR="007007BB" w:rsidRPr="0043761D">
        <w:rPr>
          <w:bCs/>
          <w:i/>
          <w:sz w:val="28"/>
          <w:szCs w:val="28"/>
        </w:rPr>
        <w:t>ять століть</w:t>
      </w:r>
      <w:r w:rsidR="007007BB" w:rsidRPr="0043761D">
        <w:rPr>
          <w:bCs/>
          <w:sz w:val="28"/>
          <w:szCs w:val="28"/>
        </w:rPr>
        <w:t>).</w:t>
      </w:r>
    </w:p>
    <w:p w14:paraId="3959E5CC" w14:textId="77777777" w:rsidR="00F3574F" w:rsidRPr="0043761D" w:rsidRDefault="00F3574F" w:rsidP="00653E80">
      <w:pPr>
        <w:pStyle w:val="2"/>
        <w:tabs>
          <w:tab w:val="left" w:pos="284"/>
          <w:tab w:val="left" w:pos="1080"/>
          <w:tab w:val="left" w:pos="1260"/>
        </w:tabs>
        <w:spacing w:before="0" w:after="0"/>
        <w:ind w:left="284" w:hanging="284"/>
        <w:jc w:val="both"/>
        <w:rPr>
          <w:rFonts w:ascii="Times New Roman" w:hAnsi="Times New Roman" w:cs="Times New Roman"/>
          <w:i w:val="0"/>
          <w:smallCaps/>
        </w:rPr>
      </w:pPr>
    </w:p>
    <w:p w14:paraId="48D1A291" w14:textId="77777777" w:rsidR="007007BB" w:rsidRPr="0043761D" w:rsidRDefault="007007BB" w:rsidP="00653E80">
      <w:pPr>
        <w:pStyle w:val="2"/>
        <w:tabs>
          <w:tab w:val="left" w:pos="284"/>
          <w:tab w:val="left" w:pos="1080"/>
          <w:tab w:val="left" w:pos="1260"/>
        </w:tabs>
        <w:spacing w:before="0" w:after="0"/>
        <w:ind w:left="284" w:hanging="284"/>
        <w:jc w:val="both"/>
        <w:rPr>
          <w:rFonts w:ascii="Times New Roman" w:hAnsi="Times New Roman" w:cs="Times New Roman"/>
          <w:bCs w:val="0"/>
          <w:smallCaps/>
        </w:rPr>
      </w:pPr>
      <w:r w:rsidRPr="0043761D">
        <w:rPr>
          <w:rFonts w:ascii="Times New Roman" w:hAnsi="Times New Roman" w:cs="Times New Roman"/>
          <w:smallCaps/>
        </w:rPr>
        <w:t>знахідний відмінок</w:t>
      </w:r>
    </w:p>
    <w:p w14:paraId="2D567E40" w14:textId="77777777" w:rsidR="007007BB" w:rsidRPr="0043761D" w:rsidRDefault="007007BB" w:rsidP="00653E80">
      <w:pPr>
        <w:tabs>
          <w:tab w:val="left" w:pos="284"/>
          <w:tab w:val="left" w:pos="1080"/>
          <w:tab w:val="left" w:pos="1260"/>
        </w:tabs>
        <w:ind w:left="284" w:hanging="284"/>
        <w:jc w:val="both"/>
        <w:rPr>
          <w:sz w:val="28"/>
          <w:szCs w:val="28"/>
        </w:rPr>
      </w:pPr>
      <w:r w:rsidRPr="0043761D">
        <w:rPr>
          <w:sz w:val="28"/>
          <w:szCs w:val="28"/>
        </w:rPr>
        <w:t>а) без прийменника:</w:t>
      </w:r>
    </w:p>
    <w:p w14:paraId="6A363477" w14:textId="40357F50" w:rsidR="007007BB" w:rsidRPr="0043761D" w:rsidRDefault="007007BB" w:rsidP="00653E80">
      <w:pPr>
        <w:numPr>
          <w:ilvl w:val="0"/>
          <w:numId w:val="119"/>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прямий об’єкт дії (</w:t>
      </w:r>
      <w:r w:rsidRPr="0043761D">
        <w:rPr>
          <w:bCs/>
          <w:i/>
          <w:sz w:val="28"/>
          <w:szCs w:val="28"/>
        </w:rPr>
        <w:t xml:space="preserve">Митник перевірив </w:t>
      </w:r>
      <w:r w:rsidRPr="0043761D">
        <w:rPr>
          <w:b/>
          <w:bCs/>
          <w:i/>
          <w:sz w:val="28"/>
          <w:szCs w:val="28"/>
        </w:rPr>
        <w:t>документи</w:t>
      </w:r>
      <w:r w:rsidRPr="0043761D">
        <w:rPr>
          <w:bCs/>
          <w:sz w:val="28"/>
          <w:szCs w:val="28"/>
        </w:rPr>
        <w:t>);</w:t>
      </w:r>
    </w:p>
    <w:p w14:paraId="3C87A38E" w14:textId="71219F14" w:rsidR="007007BB" w:rsidRPr="0043761D" w:rsidRDefault="007007BB" w:rsidP="00653E80">
      <w:pPr>
        <w:numPr>
          <w:ilvl w:val="0"/>
          <w:numId w:val="119"/>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час дії, тривалість, повторюваність (</w:t>
      </w:r>
      <w:r w:rsidRPr="0043761D">
        <w:rPr>
          <w:bCs/>
          <w:i/>
          <w:sz w:val="28"/>
          <w:szCs w:val="28"/>
        </w:rPr>
        <w:t xml:space="preserve">Ми </w:t>
      </w:r>
      <w:r w:rsidR="0095006E" w:rsidRPr="0043761D">
        <w:rPr>
          <w:i/>
          <w:sz w:val="28"/>
          <w:szCs w:val="28"/>
        </w:rPr>
        <w:t xml:space="preserve">майже </w:t>
      </w:r>
      <w:r w:rsidRPr="0043761D">
        <w:rPr>
          <w:b/>
          <w:i/>
          <w:sz w:val="28"/>
          <w:szCs w:val="28"/>
        </w:rPr>
        <w:t>місяць</w:t>
      </w:r>
      <w:r w:rsidRPr="0043761D">
        <w:rPr>
          <w:bCs/>
          <w:i/>
          <w:sz w:val="28"/>
          <w:szCs w:val="28"/>
        </w:rPr>
        <w:t xml:space="preserve"> чекали на екскурсію</w:t>
      </w:r>
      <w:r w:rsidRPr="0043761D">
        <w:rPr>
          <w:bCs/>
          <w:sz w:val="28"/>
          <w:szCs w:val="28"/>
        </w:rPr>
        <w:t>);</w:t>
      </w:r>
    </w:p>
    <w:p w14:paraId="3A9A4EC3" w14:textId="77777777" w:rsidR="007007BB" w:rsidRPr="0043761D" w:rsidRDefault="007007BB" w:rsidP="00653E80">
      <w:pPr>
        <w:tabs>
          <w:tab w:val="left" w:pos="284"/>
          <w:tab w:val="left" w:pos="1080"/>
          <w:tab w:val="left" w:pos="1260"/>
        </w:tabs>
        <w:ind w:left="284" w:hanging="284"/>
        <w:jc w:val="both"/>
        <w:rPr>
          <w:sz w:val="28"/>
          <w:szCs w:val="28"/>
        </w:rPr>
      </w:pPr>
      <w:r w:rsidRPr="0043761D">
        <w:rPr>
          <w:sz w:val="28"/>
          <w:szCs w:val="28"/>
        </w:rPr>
        <w:t>б) з прийменниками:</w:t>
      </w:r>
    </w:p>
    <w:p w14:paraId="4CCC4FF4" w14:textId="73A6BFA5" w:rsidR="007007BB" w:rsidRPr="0043761D" w:rsidRDefault="007007BB" w:rsidP="00653E80">
      <w:pPr>
        <w:numPr>
          <w:ilvl w:val="0"/>
          <w:numId w:val="118"/>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в, у, на, за</w:t>
      </w:r>
      <w:r w:rsidRPr="0043761D">
        <w:rPr>
          <w:bCs/>
          <w:sz w:val="28"/>
          <w:szCs w:val="28"/>
        </w:rPr>
        <w:t xml:space="preserve">: </w:t>
      </w:r>
      <w:r w:rsidR="00004AEE" w:rsidRPr="0043761D">
        <w:rPr>
          <w:bCs/>
          <w:sz w:val="28"/>
          <w:szCs w:val="28"/>
        </w:rPr>
        <w:t xml:space="preserve">кінцевий пункт </w:t>
      </w:r>
      <w:r w:rsidRPr="0043761D">
        <w:rPr>
          <w:bCs/>
          <w:sz w:val="28"/>
          <w:szCs w:val="28"/>
        </w:rPr>
        <w:t>руху суб’єкта</w:t>
      </w:r>
      <w:r w:rsidR="00537D21" w:rsidRPr="0043761D">
        <w:rPr>
          <w:bCs/>
          <w:sz w:val="28"/>
          <w:szCs w:val="28"/>
        </w:rPr>
        <w:t>, кінцева мета руху</w:t>
      </w:r>
      <w:r w:rsidRPr="0043761D">
        <w:rPr>
          <w:bCs/>
          <w:sz w:val="28"/>
          <w:szCs w:val="28"/>
        </w:rPr>
        <w:t xml:space="preserve"> (</w:t>
      </w:r>
      <w:r w:rsidRPr="0043761D">
        <w:rPr>
          <w:bCs/>
          <w:i/>
          <w:sz w:val="28"/>
          <w:szCs w:val="28"/>
        </w:rPr>
        <w:t xml:space="preserve">Степан їде </w:t>
      </w:r>
      <w:r w:rsidRPr="0043761D">
        <w:rPr>
          <w:b/>
          <w:i/>
          <w:sz w:val="28"/>
          <w:szCs w:val="28"/>
        </w:rPr>
        <w:t>в університет</w:t>
      </w:r>
      <w:r w:rsidRPr="0043761D">
        <w:rPr>
          <w:bCs/>
          <w:i/>
          <w:sz w:val="28"/>
          <w:szCs w:val="28"/>
        </w:rPr>
        <w:t xml:space="preserve">. Автобус повернув </w:t>
      </w:r>
      <w:r w:rsidRPr="0043761D">
        <w:rPr>
          <w:b/>
          <w:i/>
          <w:sz w:val="28"/>
          <w:szCs w:val="28"/>
        </w:rPr>
        <w:t>за будинок</w:t>
      </w:r>
      <w:r w:rsidRPr="0043761D">
        <w:rPr>
          <w:bCs/>
          <w:i/>
          <w:sz w:val="28"/>
          <w:szCs w:val="28"/>
        </w:rPr>
        <w:t>. Ми під</w:t>
      </w:r>
      <w:r w:rsidR="00004AEE" w:rsidRPr="0043761D">
        <w:rPr>
          <w:bCs/>
          <w:i/>
          <w:sz w:val="28"/>
          <w:szCs w:val="28"/>
        </w:rPr>
        <w:t>іймемося</w:t>
      </w:r>
      <w:r w:rsidRPr="0043761D">
        <w:rPr>
          <w:bCs/>
          <w:i/>
          <w:sz w:val="28"/>
          <w:szCs w:val="28"/>
        </w:rPr>
        <w:t xml:space="preserve"> </w:t>
      </w:r>
      <w:r w:rsidRPr="0043761D">
        <w:rPr>
          <w:b/>
          <w:i/>
          <w:sz w:val="28"/>
          <w:szCs w:val="28"/>
        </w:rPr>
        <w:t>на Говерлу</w:t>
      </w:r>
      <w:r w:rsidRPr="0043761D">
        <w:rPr>
          <w:bCs/>
          <w:sz w:val="28"/>
          <w:szCs w:val="28"/>
        </w:rPr>
        <w:t>);</w:t>
      </w:r>
    </w:p>
    <w:p w14:paraId="5524178F" w14:textId="7E1D5FDA" w:rsidR="007007BB" w:rsidRPr="0043761D" w:rsidRDefault="007007BB" w:rsidP="00653E80">
      <w:pPr>
        <w:numPr>
          <w:ilvl w:val="0"/>
          <w:numId w:val="118"/>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в, у, за, через</w:t>
      </w:r>
      <w:r w:rsidRPr="0043761D">
        <w:rPr>
          <w:bCs/>
          <w:sz w:val="28"/>
          <w:szCs w:val="28"/>
        </w:rPr>
        <w:t>: час завершення дії, вказівк</w:t>
      </w:r>
      <w:r w:rsidR="00004AEE" w:rsidRPr="0043761D">
        <w:rPr>
          <w:bCs/>
          <w:sz w:val="28"/>
          <w:szCs w:val="28"/>
        </w:rPr>
        <w:t>а</w:t>
      </w:r>
      <w:r w:rsidRPr="0043761D">
        <w:rPr>
          <w:bCs/>
          <w:sz w:val="28"/>
          <w:szCs w:val="28"/>
        </w:rPr>
        <w:t xml:space="preserve"> на день тижня (</w:t>
      </w:r>
      <w:r w:rsidRPr="0043761D">
        <w:rPr>
          <w:bCs/>
          <w:i/>
          <w:sz w:val="28"/>
          <w:szCs w:val="28"/>
        </w:rPr>
        <w:t xml:space="preserve">Олена повернеться </w:t>
      </w:r>
      <w:r w:rsidRPr="0043761D">
        <w:rPr>
          <w:b/>
          <w:i/>
          <w:sz w:val="28"/>
          <w:szCs w:val="28"/>
        </w:rPr>
        <w:t>через тиждень</w:t>
      </w:r>
      <w:r w:rsidRPr="0043761D">
        <w:rPr>
          <w:bCs/>
          <w:i/>
          <w:sz w:val="28"/>
          <w:szCs w:val="28"/>
        </w:rPr>
        <w:t xml:space="preserve">. Я чекатиму тебе </w:t>
      </w:r>
      <w:r w:rsidRPr="0043761D">
        <w:rPr>
          <w:b/>
          <w:i/>
          <w:sz w:val="28"/>
          <w:szCs w:val="28"/>
        </w:rPr>
        <w:t>в суботу</w:t>
      </w:r>
      <w:r w:rsidRPr="0043761D">
        <w:rPr>
          <w:i/>
          <w:sz w:val="28"/>
          <w:szCs w:val="28"/>
        </w:rPr>
        <w:t xml:space="preserve">. </w:t>
      </w:r>
      <w:r w:rsidRPr="0043761D">
        <w:rPr>
          <w:bCs/>
          <w:i/>
          <w:sz w:val="28"/>
          <w:szCs w:val="28"/>
        </w:rPr>
        <w:t xml:space="preserve">Вивчити нові слова </w:t>
      </w:r>
      <w:r w:rsidRPr="0043761D">
        <w:rPr>
          <w:b/>
          <w:i/>
          <w:sz w:val="28"/>
          <w:szCs w:val="28"/>
        </w:rPr>
        <w:t>за місяць</w:t>
      </w:r>
      <w:r w:rsidRPr="0043761D">
        <w:rPr>
          <w:bCs/>
          <w:sz w:val="28"/>
          <w:szCs w:val="28"/>
        </w:rPr>
        <w:t>);</w:t>
      </w:r>
    </w:p>
    <w:p w14:paraId="64A8B392" w14:textId="1069E1DD" w:rsidR="007007BB" w:rsidRPr="0043761D" w:rsidRDefault="007007BB" w:rsidP="00653E80">
      <w:pPr>
        <w:numPr>
          <w:ilvl w:val="0"/>
          <w:numId w:val="118"/>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bCs/>
          <w:smallCaps/>
          <w:sz w:val="28"/>
          <w:szCs w:val="28"/>
        </w:rPr>
        <w:t>за</w:t>
      </w:r>
      <w:r w:rsidRPr="0043761D">
        <w:rPr>
          <w:bCs/>
          <w:sz w:val="28"/>
          <w:szCs w:val="28"/>
        </w:rPr>
        <w:t xml:space="preserve">: </w:t>
      </w:r>
      <w:r w:rsidR="0095006E" w:rsidRPr="0043761D">
        <w:rPr>
          <w:bCs/>
          <w:sz w:val="28"/>
          <w:szCs w:val="28"/>
        </w:rPr>
        <w:t xml:space="preserve">об’єкт </w:t>
      </w:r>
      <w:r w:rsidRPr="0043761D">
        <w:rPr>
          <w:bCs/>
          <w:sz w:val="28"/>
          <w:szCs w:val="28"/>
        </w:rPr>
        <w:t>порівняння (</w:t>
      </w:r>
      <w:r w:rsidRPr="0043761D">
        <w:rPr>
          <w:bCs/>
          <w:i/>
          <w:sz w:val="28"/>
          <w:szCs w:val="28"/>
        </w:rPr>
        <w:t xml:space="preserve">Брат молодший </w:t>
      </w:r>
      <w:r w:rsidRPr="0043761D">
        <w:rPr>
          <w:b/>
          <w:i/>
          <w:sz w:val="28"/>
          <w:szCs w:val="28"/>
        </w:rPr>
        <w:t>за сестру</w:t>
      </w:r>
      <w:r w:rsidRPr="0043761D">
        <w:rPr>
          <w:sz w:val="28"/>
          <w:szCs w:val="28"/>
        </w:rPr>
        <w:t>)</w:t>
      </w:r>
      <w:r w:rsidR="00F66AAA" w:rsidRPr="0043761D">
        <w:rPr>
          <w:sz w:val="28"/>
          <w:szCs w:val="28"/>
        </w:rPr>
        <w:t>;</w:t>
      </w:r>
    </w:p>
    <w:p w14:paraId="36FDD416" w14:textId="30A1A7EA" w:rsidR="007007BB" w:rsidRPr="0043761D" w:rsidRDefault="007007BB" w:rsidP="00653E80">
      <w:pPr>
        <w:numPr>
          <w:ilvl w:val="0"/>
          <w:numId w:val="118"/>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через</w:t>
      </w:r>
      <w:r w:rsidRPr="0043761D">
        <w:rPr>
          <w:bCs/>
          <w:sz w:val="28"/>
          <w:szCs w:val="28"/>
        </w:rPr>
        <w:t xml:space="preserve">: </w:t>
      </w:r>
      <w:r w:rsidR="00537D21" w:rsidRPr="0043761D">
        <w:rPr>
          <w:bCs/>
          <w:sz w:val="28"/>
          <w:szCs w:val="28"/>
        </w:rPr>
        <w:t xml:space="preserve">шлях </w:t>
      </w:r>
      <w:r w:rsidRPr="0043761D">
        <w:rPr>
          <w:bCs/>
          <w:sz w:val="28"/>
          <w:szCs w:val="28"/>
        </w:rPr>
        <w:t>рух</w:t>
      </w:r>
      <w:r w:rsidR="00537D21" w:rsidRPr="0043761D">
        <w:rPr>
          <w:bCs/>
          <w:sz w:val="28"/>
          <w:szCs w:val="28"/>
        </w:rPr>
        <w:t>у</w:t>
      </w:r>
      <w:r w:rsidRPr="0043761D">
        <w:rPr>
          <w:bCs/>
          <w:sz w:val="28"/>
          <w:szCs w:val="28"/>
        </w:rPr>
        <w:t xml:space="preserve"> (</w:t>
      </w:r>
      <w:r w:rsidRPr="0043761D">
        <w:rPr>
          <w:bCs/>
          <w:i/>
          <w:sz w:val="28"/>
          <w:szCs w:val="28"/>
        </w:rPr>
        <w:t xml:space="preserve">Їхати </w:t>
      </w:r>
      <w:r w:rsidRPr="0043761D">
        <w:rPr>
          <w:b/>
          <w:i/>
          <w:sz w:val="28"/>
          <w:szCs w:val="28"/>
        </w:rPr>
        <w:t>через ліс</w:t>
      </w:r>
      <w:r w:rsidRPr="0043761D">
        <w:rPr>
          <w:bCs/>
          <w:sz w:val="28"/>
          <w:szCs w:val="28"/>
        </w:rPr>
        <w:t>);</w:t>
      </w:r>
    </w:p>
    <w:p w14:paraId="42BE26FC" w14:textId="11D1460A" w:rsidR="007007BB" w:rsidRPr="0043761D" w:rsidRDefault="007007BB" w:rsidP="00653E80">
      <w:pPr>
        <w:numPr>
          <w:ilvl w:val="0"/>
          <w:numId w:val="118"/>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через</w:t>
      </w:r>
      <w:r w:rsidRPr="0043761D">
        <w:rPr>
          <w:b/>
          <w:bCs/>
          <w:sz w:val="28"/>
          <w:szCs w:val="28"/>
        </w:rPr>
        <w:t>:</w:t>
      </w:r>
      <w:r w:rsidRPr="0043761D">
        <w:rPr>
          <w:bCs/>
          <w:sz w:val="28"/>
          <w:szCs w:val="28"/>
        </w:rPr>
        <w:t xml:space="preserve"> причин</w:t>
      </w:r>
      <w:r w:rsidR="00A342FC" w:rsidRPr="0043761D">
        <w:rPr>
          <w:bCs/>
          <w:sz w:val="28"/>
          <w:szCs w:val="28"/>
        </w:rPr>
        <w:t>а</w:t>
      </w:r>
      <w:r w:rsidRPr="0043761D">
        <w:rPr>
          <w:bCs/>
          <w:sz w:val="28"/>
          <w:szCs w:val="28"/>
        </w:rPr>
        <w:t xml:space="preserve"> дії або бездіяльності (</w:t>
      </w:r>
      <w:r w:rsidRPr="0043761D">
        <w:rPr>
          <w:bCs/>
          <w:i/>
          <w:sz w:val="28"/>
          <w:szCs w:val="28"/>
        </w:rPr>
        <w:t xml:space="preserve">Не виконали завдання </w:t>
      </w:r>
      <w:r w:rsidRPr="0043761D">
        <w:rPr>
          <w:b/>
          <w:i/>
          <w:sz w:val="28"/>
          <w:szCs w:val="28"/>
        </w:rPr>
        <w:t>через хворобу</w:t>
      </w:r>
      <w:r w:rsidRPr="0043761D">
        <w:rPr>
          <w:bCs/>
          <w:sz w:val="28"/>
          <w:szCs w:val="28"/>
        </w:rPr>
        <w:t>);</w:t>
      </w:r>
    </w:p>
    <w:p w14:paraId="13EA66F8" w14:textId="17E7A865" w:rsidR="007007BB" w:rsidRPr="0043761D" w:rsidRDefault="007007BB" w:rsidP="00653E80">
      <w:pPr>
        <w:numPr>
          <w:ilvl w:val="0"/>
          <w:numId w:val="118"/>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на, за</w:t>
      </w:r>
      <w:r w:rsidRPr="0043761D">
        <w:rPr>
          <w:bCs/>
          <w:sz w:val="28"/>
          <w:szCs w:val="28"/>
        </w:rPr>
        <w:t>: тривал</w:t>
      </w:r>
      <w:r w:rsidR="00A342FC" w:rsidRPr="0043761D">
        <w:rPr>
          <w:bCs/>
          <w:sz w:val="28"/>
          <w:szCs w:val="28"/>
        </w:rPr>
        <w:t>ість</w:t>
      </w:r>
      <w:r w:rsidRPr="0043761D">
        <w:rPr>
          <w:bCs/>
          <w:sz w:val="28"/>
          <w:szCs w:val="28"/>
        </w:rPr>
        <w:t xml:space="preserve"> дії (</w:t>
      </w:r>
      <w:r w:rsidRPr="0043761D">
        <w:rPr>
          <w:bCs/>
          <w:i/>
          <w:sz w:val="28"/>
          <w:szCs w:val="28"/>
        </w:rPr>
        <w:t xml:space="preserve">Студенти написали твір </w:t>
      </w:r>
      <w:r w:rsidRPr="0043761D">
        <w:rPr>
          <w:b/>
          <w:i/>
          <w:sz w:val="28"/>
          <w:szCs w:val="28"/>
        </w:rPr>
        <w:t>за годину</w:t>
      </w:r>
      <w:r w:rsidRPr="0043761D">
        <w:rPr>
          <w:bCs/>
          <w:i/>
          <w:sz w:val="28"/>
          <w:szCs w:val="28"/>
        </w:rPr>
        <w:t xml:space="preserve">. Олег </w:t>
      </w:r>
      <w:r w:rsidR="00637740" w:rsidRPr="0043761D">
        <w:rPr>
          <w:bCs/>
          <w:i/>
          <w:sz w:val="28"/>
          <w:szCs w:val="28"/>
        </w:rPr>
        <w:t>підписав контракт</w:t>
      </w:r>
      <w:r w:rsidRPr="0043761D">
        <w:rPr>
          <w:bCs/>
          <w:i/>
          <w:sz w:val="28"/>
          <w:szCs w:val="28"/>
        </w:rPr>
        <w:t xml:space="preserve"> </w:t>
      </w:r>
      <w:r w:rsidRPr="0043761D">
        <w:rPr>
          <w:b/>
          <w:i/>
          <w:sz w:val="28"/>
          <w:szCs w:val="28"/>
        </w:rPr>
        <w:t>на</w:t>
      </w:r>
      <w:r w:rsidRPr="0043761D">
        <w:rPr>
          <w:b/>
          <w:bCs/>
          <w:i/>
          <w:sz w:val="28"/>
          <w:szCs w:val="28"/>
        </w:rPr>
        <w:t xml:space="preserve"> </w:t>
      </w:r>
      <w:r w:rsidRPr="0043761D">
        <w:rPr>
          <w:b/>
          <w:i/>
          <w:sz w:val="28"/>
          <w:szCs w:val="28"/>
        </w:rPr>
        <w:t>р</w:t>
      </w:r>
      <w:r w:rsidR="00637740" w:rsidRPr="0043761D">
        <w:rPr>
          <w:b/>
          <w:i/>
          <w:sz w:val="28"/>
          <w:szCs w:val="28"/>
        </w:rPr>
        <w:t>ік</w:t>
      </w:r>
      <w:r w:rsidRPr="0043761D">
        <w:rPr>
          <w:bCs/>
          <w:sz w:val="28"/>
          <w:szCs w:val="28"/>
        </w:rPr>
        <w:t xml:space="preserve">); </w:t>
      </w:r>
    </w:p>
    <w:p w14:paraId="227CEE45" w14:textId="302CA0E0" w:rsidR="007007BB" w:rsidRPr="0043761D" w:rsidRDefault="007007BB" w:rsidP="00653E80">
      <w:pPr>
        <w:numPr>
          <w:ilvl w:val="0"/>
          <w:numId w:val="118"/>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за, про</w:t>
      </w:r>
      <w:r w:rsidRPr="0043761D">
        <w:rPr>
          <w:bCs/>
          <w:sz w:val="28"/>
          <w:szCs w:val="28"/>
        </w:rPr>
        <w:t>: об’єктн</w:t>
      </w:r>
      <w:r w:rsidR="00A342FC" w:rsidRPr="0043761D">
        <w:rPr>
          <w:bCs/>
          <w:sz w:val="28"/>
          <w:szCs w:val="28"/>
        </w:rPr>
        <w:t>і</w:t>
      </w:r>
      <w:r w:rsidRPr="0043761D">
        <w:rPr>
          <w:bCs/>
          <w:sz w:val="28"/>
          <w:szCs w:val="28"/>
        </w:rPr>
        <w:t xml:space="preserve"> відношен</w:t>
      </w:r>
      <w:r w:rsidR="00A342FC" w:rsidRPr="0043761D">
        <w:rPr>
          <w:bCs/>
          <w:sz w:val="28"/>
          <w:szCs w:val="28"/>
        </w:rPr>
        <w:t>ня</w:t>
      </w:r>
      <w:r w:rsidRPr="0043761D">
        <w:rPr>
          <w:bCs/>
          <w:sz w:val="28"/>
          <w:szCs w:val="28"/>
        </w:rPr>
        <w:t xml:space="preserve"> (</w:t>
      </w:r>
      <w:r w:rsidRPr="0043761D">
        <w:rPr>
          <w:bCs/>
          <w:i/>
          <w:sz w:val="28"/>
          <w:szCs w:val="28"/>
        </w:rPr>
        <w:t xml:space="preserve">Молитися </w:t>
      </w:r>
      <w:r w:rsidRPr="0043761D">
        <w:rPr>
          <w:b/>
          <w:i/>
          <w:sz w:val="28"/>
          <w:szCs w:val="28"/>
        </w:rPr>
        <w:t>за мир</w:t>
      </w:r>
      <w:r w:rsidRPr="0043761D">
        <w:rPr>
          <w:bCs/>
          <w:i/>
          <w:sz w:val="28"/>
          <w:szCs w:val="28"/>
        </w:rPr>
        <w:t xml:space="preserve">. Боротися </w:t>
      </w:r>
      <w:r w:rsidRPr="0043761D">
        <w:rPr>
          <w:b/>
          <w:bCs/>
          <w:i/>
          <w:sz w:val="28"/>
          <w:szCs w:val="28"/>
        </w:rPr>
        <w:t>за свободу</w:t>
      </w:r>
      <w:r w:rsidRPr="0043761D">
        <w:rPr>
          <w:bCs/>
          <w:sz w:val="28"/>
          <w:szCs w:val="28"/>
        </w:rPr>
        <w:t>);</w:t>
      </w:r>
    </w:p>
    <w:p w14:paraId="2DCD8D0E" w14:textId="2ACDC73C" w:rsidR="007007BB" w:rsidRPr="0043761D" w:rsidRDefault="007007BB" w:rsidP="00653E80">
      <w:pPr>
        <w:numPr>
          <w:ilvl w:val="0"/>
          <w:numId w:val="118"/>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об’єкт</w:t>
      </w:r>
      <w:r w:rsidR="00537D21" w:rsidRPr="0043761D">
        <w:rPr>
          <w:bCs/>
          <w:sz w:val="28"/>
          <w:szCs w:val="28"/>
        </w:rPr>
        <w:t xml:space="preserve"> порівняння</w:t>
      </w:r>
      <w:r w:rsidRPr="0043761D">
        <w:rPr>
          <w:bCs/>
          <w:sz w:val="28"/>
          <w:szCs w:val="28"/>
        </w:rPr>
        <w:t xml:space="preserve"> (</w:t>
      </w:r>
      <w:r w:rsidRPr="0043761D">
        <w:rPr>
          <w:bCs/>
          <w:i/>
          <w:sz w:val="28"/>
          <w:szCs w:val="28"/>
        </w:rPr>
        <w:t xml:space="preserve">Син схожий </w:t>
      </w:r>
      <w:r w:rsidRPr="0043761D">
        <w:rPr>
          <w:b/>
          <w:i/>
          <w:sz w:val="28"/>
          <w:szCs w:val="28"/>
        </w:rPr>
        <w:t>на батька</w:t>
      </w:r>
      <w:r w:rsidRPr="0043761D">
        <w:rPr>
          <w:bCs/>
          <w:sz w:val="28"/>
          <w:szCs w:val="28"/>
        </w:rPr>
        <w:t>);</w:t>
      </w:r>
    </w:p>
    <w:p w14:paraId="41A93092" w14:textId="57F33C32" w:rsidR="007007BB" w:rsidRPr="0043761D" w:rsidRDefault="007007BB" w:rsidP="00653E80">
      <w:pPr>
        <w:numPr>
          <w:ilvl w:val="0"/>
          <w:numId w:val="118"/>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стану чи ознак</w:t>
      </w:r>
      <w:r w:rsidR="001609BD" w:rsidRPr="0043761D">
        <w:rPr>
          <w:bCs/>
          <w:sz w:val="28"/>
          <w:szCs w:val="28"/>
        </w:rPr>
        <w:t>а суб’єкта</w:t>
      </w:r>
      <w:r w:rsidRPr="0043761D">
        <w:rPr>
          <w:bCs/>
          <w:sz w:val="28"/>
          <w:szCs w:val="28"/>
        </w:rPr>
        <w:t xml:space="preserve"> (</w:t>
      </w:r>
      <w:r w:rsidRPr="0043761D">
        <w:rPr>
          <w:bCs/>
          <w:i/>
          <w:sz w:val="28"/>
          <w:szCs w:val="28"/>
        </w:rPr>
        <w:t xml:space="preserve">Бабуся захворіла </w:t>
      </w:r>
      <w:r w:rsidRPr="0043761D">
        <w:rPr>
          <w:b/>
          <w:i/>
          <w:sz w:val="28"/>
          <w:szCs w:val="28"/>
        </w:rPr>
        <w:t>на грип</w:t>
      </w:r>
      <w:r w:rsidRPr="0043761D">
        <w:rPr>
          <w:bCs/>
          <w:sz w:val="28"/>
          <w:szCs w:val="28"/>
        </w:rPr>
        <w:t>);</w:t>
      </w:r>
    </w:p>
    <w:p w14:paraId="12B92CC1" w14:textId="76060332" w:rsidR="007007BB" w:rsidRPr="0043761D" w:rsidRDefault="007007BB" w:rsidP="00653E80">
      <w:pPr>
        <w:numPr>
          <w:ilvl w:val="0"/>
          <w:numId w:val="118"/>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по</w:t>
      </w:r>
      <w:r w:rsidRPr="0043761D">
        <w:rPr>
          <w:bCs/>
          <w:sz w:val="28"/>
          <w:szCs w:val="28"/>
        </w:rPr>
        <w:t>: мет</w:t>
      </w:r>
      <w:r w:rsidR="00A365B9" w:rsidRPr="0043761D">
        <w:rPr>
          <w:bCs/>
          <w:sz w:val="28"/>
          <w:szCs w:val="28"/>
        </w:rPr>
        <w:t>а</w:t>
      </w:r>
      <w:r w:rsidRPr="0043761D">
        <w:rPr>
          <w:bCs/>
          <w:sz w:val="28"/>
          <w:szCs w:val="28"/>
        </w:rPr>
        <w:t xml:space="preserve"> дії (</w:t>
      </w:r>
      <w:r w:rsidRPr="0043761D">
        <w:rPr>
          <w:bCs/>
          <w:i/>
          <w:sz w:val="28"/>
          <w:szCs w:val="28"/>
        </w:rPr>
        <w:t xml:space="preserve">Послати </w:t>
      </w:r>
      <w:r w:rsidRPr="0043761D">
        <w:rPr>
          <w:b/>
          <w:i/>
          <w:sz w:val="28"/>
          <w:szCs w:val="28"/>
        </w:rPr>
        <w:t>по лікаря</w:t>
      </w:r>
      <w:r w:rsidRPr="0043761D">
        <w:rPr>
          <w:bCs/>
          <w:i/>
          <w:sz w:val="28"/>
          <w:szCs w:val="28"/>
        </w:rPr>
        <w:t xml:space="preserve">. Піти </w:t>
      </w:r>
      <w:r w:rsidRPr="0043761D">
        <w:rPr>
          <w:b/>
          <w:i/>
          <w:sz w:val="28"/>
          <w:szCs w:val="28"/>
        </w:rPr>
        <w:t>по воду</w:t>
      </w:r>
      <w:r w:rsidRPr="0043761D">
        <w:rPr>
          <w:bCs/>
          <w:sz w:val="28"/>
          <w:szCs w:val="28"/>
        </w:rPr>
        <w:t>);</w:t>
      </w:r>
    </w:p>
    <w:p w14:paraId="64F6A82D" w14:textId="77777777" w:rsidR="00F3574F" w:rsidRPr="0043761D" w:rsidRDefault="00F3574F" w:rsidP="00653E80">
      <w:pPr>
        <w:pStyle w:val="1"/>
        <w:tabs>
          <w:tab w:val="left" w:pos="284"/>
          <w:tab w:val="left" w:pos="1080"/>
          <w:tab w:val="left" w:pos="1260"/>
        </w:tabs>
        <w:spacing w:before="0" w:after="0"/>
        <w:ind w:left="284" w:hanging="284"/>
        <w:jc w:val="both"/>
        <w:rPr>
          <w:rFonts w:ascii="Times New Roman" w:hAnsi="Times New Roman" w:cs="Times New Roman"/>
          <w:i/>
          <w:smallCaps/>
          <w:sz w:val="28"/>
          <w:szCs w:val="28"/>
        </w:rPr>
      </w:pPr>
    </w:p>
    <w:p w14:paraId="659EABCC" w14:textId="77777777" w:rsidR="007007BB" w:rsidRPr="0043761D" w:rsidRDefault="007007BB" w:rsidP="00653E80">
      <w:pPr>
        <w:pStyle w:val="1"/>
        <w:tabs>
          <w:tab w:val="left" w:pos="284"/>
          <w:tab w:val="left" w:pos="1080"/>
          <w:tab w:val="left" w:pos="1260"/>
        </w:tabs>
        <w:spacing w:before="0" w:after="0"/>
        <w:ind w:left="284" w:hanging="284"/>
        <w:jc w:val="both"/>
        <w:rPr>
          <w:rFonts w:ascii="Times New Roman" w:hAnsi="Times New Roman" w:cs="Times New Roman"/>
          <w:i/>
          <w:iCs/>
          <w:smallCaps/>
          <w:sz w:val="28"/>
          <w:szCs w:val="28"/>
        </w:rPr>
      </w:pPr>
      <w:r w:rsidRPr="0043761D">
        <w:rPr>
          <w:rFonts w:ascii="Times New Roman" w:hAnsi="Times New Roman" w:cs="Times New Roman"/>
          <w:i/>
          <w:iCs/>
          <w:smallCaps/>
          <w:sz w:val="28"/>
          <w:szCs w:val="28"/>
        </w:rPr>
        <w:t>орудний відмінок</w:t>
      </w:r>
    </w:p>
    <w:p w14:paraId="1331AF11" w14:textId="77777777" w:rsidR="007007BB" w:rsidRPr="0043761D" w:rsidRDefault="007007BB" w:rsidP="00653E80">
      <w:pPr>
        <w:tabs>
          <w:tab w:val="left" w:pos="284"/>
          <w:tab w:val="left" w:pos="1080"/>
          <w:tab w:val="left" w:pos="1260"/>
        </w:tabs>
        <w:ind w:left="284" w:hanging="284"/>
        <w:jc w:val="both"/>
        <w:rPr>
          <w:sz w:val="28"/>
          <w:szCs w:val="28"/>
        </w:rPr>
      </w:pPr>
      <w:r w:rsidRPr="0043761D">
        <w:rPr>
          <w:sz w:val="28"/>
          <w:szCs w:val="28"/>
        </w:rPr>
        <w:t>а) без прийменника:</w:t>
      </w:r>
    </w:p>
    <w:p w14:paraId="7415DF9C" w14:textId="22D702E3" w:rsidR="007007BB" w:rsidRPr="0043761D" w:rsidRDefault="00C938FB" w:rsidP="00653E80">
      <w:pPr>
        <w:numPr>
          <w:ilvl w:val="0"/>
          <w:numId w:val="117"/>
        </w:numPr>
        <w:tabs>
          <w:tab w:val="left" w:pos="284"/>
          <w:tab w:val="left" w:pos="1080"/>
          <w:tab w:val="left" w:pos="1260"/>
        </w:tabs>
        <w:overflowPunct w:val="0"/>
        <w:autoSpaceDE w:val="0"/>
        <w:autoSpaceDN w:val="0"/>
        <w:adjustRightInd w:val="0"/>
        <w:ind w:left="284" w:hanging="284"/>
        <w:jc w:val="both"/>
        <w:textAlignment w:val="baseline"/>
        <w:rPr>
          <w:sz w:val="28"/>
          <w:szCs w:val="28"/>
        </w:rPr>
      </w:pPr>
      <w:r w:rsidRPr="0043761D">
        <w:rPr>
          <w:bCs/>
          <w:sz w:val="28"/>
          <w:szCs w:val="28"/>
        </w:rPr>
        <w:t>характеристика особи за професією чи статусом</w:t>
      </w:r>
      <w:r w:rsidR="007007BB" w:rsidRPr="0043761D">
        <w:rPr>
          <w:bCs/>
          <w:sz w:val="28"/>
          <w:szCs w:val="28"/>
        </w:rPr>
        <w:t xml:space="preserve"> (</w:t>
      </w:r>
      <w:r w:rsidR="007007BB" w:rsidRPr="0043761D">
        <w:rPr>
          <w:bCs/>
          <w:i/>
          <w:sz w:val="28"/>
          <w:szCs w:val="28"/>
        </w:rPr>
        <w:t xml:space="preserve">Будемо </w:t>
      </w:r>
      <w:r w:rsidR="007007BB" w:rsidRPr="0043761D">
        <w:rPr>
          <w:b/>
          <w:bCs/>
          <w:i/>
          <w:sz w:val="28"/>
          <w:szCs w:val="28"/>
        </w:rPr>
        <w:t>товаришами</w:t>
      </w:r>
      <w:r w:rsidR="007007BB" w:rsidRPr="0043761D">
        <w:rPr>
          <w:bCs/>
          <w:i/>
          <w:sz w:val="28"/>
          <w:szCs w:val="28"/>
        </w:rPr>
        <w:t xml:space="preserve">. Важко </w:t>
      </w:r>
      <w:r w:rsidR="0003048C" w:rsidRPr="0043761D">
        <w:rPr>
          <w:bCs/>
          <w:i/>
          <w:sz w:val="28"/>
          <w:szCs w:val="28"/>
        </w:rPr>
        <w:t>ста</w:t>
      </w:r>
      <w:r w:rsidR="007007BB" w:rsidRPr="0043761D">
        <w:rPr>
          <w:bCs/>
          <w:i/>
          <w:sz w:val="28"/>
          <w:szCs w:val="28"/>
        </w:rPr>
        <w:t xml:space="preserve">ти </w:t>
      </w:r>
      <w:r w:rsidR="007007BB" w:rsidRPr="0043761D">
        <w:rPr>
          <w:b/>
          <w:i/>
          <w:sz w:val="28"/>
          <w:szCs w:val="28"/>
        </w:rPr>
        <w:t>вчителем</w:t>
      </w:r>
      <w:r w:rsidR="007007BB" w:rsidRPr="0043761D">
        <w:rPr>
          <w:b/>
          <w:bCs/>
          <w:sz w:val="28"/>
          <w:szCs w:val="28"/>
        </w:rPr>
        <w:t>)</w:t>
      </w:r>
      <w:r w:rsidR="007007BB" w:rsidRPr="0043761D">
        <w:rPr>
          <w:bCs/>
          <w:sz w:val="28"/>
          <w:szCs w:val="28"/>
        </w:rPr>
        <w:t>;</w:t>
      </w:r>
    </w:p>
    <w:p w14:paraId="2EECC361" w14:textId="17311100" w:rsidR="008C4E37" w:rsidRPr="0043761D" w:rsidRDefault="00C938FB" w:rsidP="00653E80">
      <w:pPr>
        <w:numPr>
          <w:ilvl w:val="0"/>
          <w:numId w:val="117"/>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 xml:space="preserve">знаряддя і </w:t>
      </w:r>
      <w:r w:rsidR="007007BB" w:rsidRPr="0043761D">
        <w:rPr>
          <w:bCs/>
          <w:sz w:val="28"/>
          <w:szCs w:val="28"/>
        </w:rPr>
        <w:t>засіб дії (</w:t>
      </w:r>
      <w:r w:rsidR="007007BB" w:rsidRPr="0043761D">
        <w:rPr>
          <w:bCs/>
          <w:i/>
          <w:sz w:val="28"/>
          <w:szCs w:val="28"/>
        </w:rPr>
        <w:t xml:space="preserve">Студент пише </w:t>
      </w:r>
      <w:r w:rsidR="007007BB" w:rsidRPr="0043761D">
        <w:rPr>
          <w:b/>
          <w:bCs/>
          <w:i/>
          <w:sz w:val="28"/>
          <w:szCs w:val="28"/>
        </w:rPr>
        <w:t xml:space="preserve">новою </w:t>
      </w:r>
      <w:r w:rsidR="007007BB" w:rsidRPr="0043761D">
        <w:rPr>
          <w:b/>
          <w:i/>
          <w:sz w:val="28"/>
          <w:szCs w:val="28"/>
        </w:rPr>
        <w:t>ручкою</w:t>
      </w:r>
      <w:r w:rsidR="007007BB" w:rsidRPr="0043761D">
        <w:rPr>
          <w:bCs/>
          <w:i/>
          <w:sz w:val="28"/>
          <w:szCs w:val="28"/>
        </w:rPr>
        <w:t xml:space="preserve">. Діти люблять малювати </w:t>
      </w:r>
      <w:r w:rsidR="007007BB" w:rsidRPr="0043761D">
        <w:rPr>
          <w:b/>
          <w:i/>
          <w:sz w:val="28"/>
          <w:szCs w:val="28"/>
        </w:rPr>
        <w:t>олівцями</w:t>
      </w:r>
      <w:r w:rsidR="006A74E6" w:rsidRPr="0043761D">
        <w:rPr>
          <w:b/>
          <w:i/>
          <w:sz w:val="28"/>
          <w:szCs w:val="28"/>
        </w:rPr>
        <w:t xml:space="preserve">. </w:t>
      </w:r>
      <w:r w:rsidR="001D7D0A" w:rsidRPr="0043761D">
        <w:rPr>
          <w:bCs/>
          <w:i/>
          <w:sz w:val="28"/>
          <w:szCs w:val="28"/>
        </w:rPr>
        <w:t xml:space="preserve">Щодня ми їздимо в університет </w:t>
      </w:r>
      <w:r w:rsidR="001D7D0A" w:rsidRPr="0043761D">
        <w:rPr>
          <w:b/>
          <w:bCs/>
          <w:i/>
          <w:sz w:val="28"/>
          <w:szCs w:val="28"/>
        </w:rPr>
        <w:t>трамваєм</w:t>
      </w:r>
      <w:r w:rsidR="001D7D0A" w:rsidRPr="0043761D">
        <w:rPr>
          <w:bCs/>
          <w:i/>
          <w:sz w:val="28"/>
          <w:szCs w:val="28"/>
        </w:rPr>
        <w:t xml:space="preserve"> №</w:t>
      </w:r>
      <w:r w:rsidR="0003048C" w:rsidRPr="0043761D">
        <w:rPr>
          <w:bCs/>
          <w:i/>
          <w:sz w:val="28"/>
          <w:szCs w:val="28"/>
        </w:rPr>
        <w:t xml:space="preserve"> </w:t>
      </w:r>
      <w:r w:rsidR="001D7D0A" w:rsidRPr="0043761D">
        <w:rPr>
          <w:bCs/>
          <w:i/>
          <w:sz w:val="28"/>
          <w:szCs w:val="28"/>
        </w:rPr>
        <w:t>8</w:t>
      </w:r>
      <w:r w:rsidR="001D7D0A" w:rsidRPr="0043761D">
        <w:rPr>
          <w:bCs/>
          <w:sz w:val="28"/>
          <w:szCs w:val="28"/>
        </w:rPr>
        <w:t>)</w:t>
      </w:r>
      <w:r w:rsidR="008C4E37" w:rsidRPr="0043761D">
        <w:rPr>
          <w:bCs/>
          <w:sz w:val="28"/>
          <w:szCs w:val="28"/>
        </w:rPr>
        <w:t>;</w:t>
      </w:r>
    </w:p>
    <w:p w14:paraId="06306BF8" w14:textId="376EC0F2" w:rsidR="007007BB" w:rsidRPr="0043761D" w:rsidRDefault="008C4E37" w:rsidP="00653E80">
      <w:pPr>
        <w:numPr>
          <w:ilvl w:val="0"/>
          <w:numId w:val="117"/>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 xml:space="preserve">об’єкт дії і стану </w:t>
      </w:r>
      <w:r w:rsidR="007007BB" w:rsidRPr="0043761D">
        <w:rPr>
          <w:bCs/>
          <w:sz w:val="28"/>
          <w:szCs w:val="28"/>
        </w:rPr>
        <w:t>(</w:t>
      </w:r>
      <w:r w:rsidR="007007BB" w:rsidRPr="0043761D">
        <w:rPr>
          <w:bCs/>
          <w:i/>
          <w:sz w:val="28"/>
          <w:szCs w:val="28"/>
        </w:rPr>
        <w:t xml:space="preserve">Іван Петрович керує </w:t>
      </w:r>
      <w:r w:rsidR="007007BB" w:rsidRPr="0043761D">
        <w:rPr>
          <w:b/>
          <w:i/>
          <w:sz w:val="28"/>
          <w:szCs w:val="28"/>
        </w:rPr>
        <w:t>кафедрою</w:t>
      </w:r>
      <w:r w:rsidR="007007BB" w:rsidRPr="0043761D">
        <w:rPr>
          <w:bCs/>
          <w:i/>
          <w:sz w:val="28"/>
          <w:szCs w:val="28"/>
        </w:rPr>
        <w:t xml:space="preserve">. Ми захоплюємося </w:t>
      </w:r>
      <w:r w:rsidR="007007BB" w:rsidRPr="0043761D">
        <w:rPr>
          <w:b/>
          <w:bCs/>
          <w:i/>
          <w:sz w:val="28"/>
          <w:szCs w:val="28"/>
        </w:rPr>
        <w:t xml:space="preserve">сучасною </w:t>
      </w:r>
      <w:r w:rsidR="007007BB" w:rsidRPr="0043761D">
        <w:rPr>
          <w:b/>
          <w:i/>
          <w:sz w:val="28"/>
          <w:szCs w:val="28"/>
        </w:rPr>
        <w:t>музикою</w:t>
      </w:r>
      <w:r w:rsidR="007007BB" w:rsidRPr="0043761D">
        <w:rPr>
          <w:i/>
          <w:sz w:val="28"/>
          <w:szCs w:val="28"/>
        </w:rPr>
        <w:t>.</w:t>
      </w:r>
      <w:r w:rsidR="007007BB" w:rsidRPr="0043761D">
        <w:rPr>
          <w:bCs/>
          <w:i/>
          <w:sz w:val="28"/>
          <w:szCs w:val="28"/>
        </w:rPr>
        <w:t xml:space="preserve"> Вчимося розмовляти </w:t>
      </w:r>
      <w:r w:rsidR="007007BB" w:rsidRPr="0043761D">
        <w:rPr>
          <w:b/>
          <w:bCs/>
          <w:i/>
          <w:sz w:val="28"/>
          <w:szCs w:val="28"/>
        </w:rPr>
        <w:t xml:space="preserve">українською </w:t>
      </w:r>
      <w:r w:rsidR="007007BB" w:rsidRPr="0043761D">
        <w:rPr>
          <w:b/>
          <w:i/>
          <w:sz w:val="28"/>
          <w:szCs w:val="28"/>
        </w:rPr>
        <w:t>мовою</w:t>
      </w:r>
      <w:r w:rsidR="007007BB" w:rsidRPr="0043761D">
        <w:rPr>
          <w:bCs/>
          <w:sz w:val="28"/>
          <w:szCs w:val="28"/>
        </w:rPr>
        <w:t>);</w:t>
      </w:r>
    </w:p>
    <w:p w14:paraId="0AAACC28" w14:textId="1B019967" w:rsidR="007007BB" w:rsidRPr="0043761D" w:rsidRDefault="008C4E37" w:rsidP="00653E80">
      <w:pPr>
        <w:numPr>
          <w:ilvl w:val="0"/>
          <w:numId w:val="117"/>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шлях руху</w:t>
      </w:r>
      <w:r w:rsidR="007007BB" w:rsidRPr="0043761D">
        <w:rPr>
          <w:bCs/>
          <w:sz w:val="28"/>
          <w:szCs w:val="28"/>
        </w:rPr>
        <w:t xml:space="preserve"> (</w:t>
      </w:r>
      <w:r w:rsidR="007007BB" w:rsidRPr="0043761D">
        <w:rPr>
          <w:bCs/>
          <w:i/>
          <w:sz w:val="28"/>
          <w:szCs w:val="28"/>
        </w:rPr>
        <w:t xml:space="preserve">Туристи пішли </w:t>
      </w:r>
      <w:r w:rsidR="007007BB" w:rsidRPr="0043761D">
        <w:rPr>
          <w:b/>
          <w:i/>
          <w:sz w:val="28"/>
          <w:szCs w:val="28"/>
        </w:rPr>
        <w:t>стежкою</w:t>
      </w:r>
      <w:r w:rsidR="007007BB" w:rsidRPr="0043761D">
        <w:rPr>
          <w:bCs/>
          <w:i/>
          <w:sz w:val="28"/>
          <w:szCs w:val="28"/>
        </w:rPr>
        <w:t xml:space="preserve">. Ми любимо гуляти </w:t>
      </w:r>
      <w:r w:rsidR="007007BB" w:rsidRPr="0043761D">
        <w:rPr>
          <w:b/>
          <w:i/>
          <w:sz w:val="28"/>
          <w:szCs w:val="28"/>
        </w:rPr>
        <w:t>вулицями</w:t>
      </w:r>
      <w:r w:rsidR="007007BB" w:rsidRPr="0043761D">
        <w:rPr>
          <w:bCs/>
          <w:i/>
          <w:sz w:val="28"/>
          <w:szCs w:val="28"/>
        </w:rPr>
        <w:t xml:space="preserve"> Львова</w:t>
      </w:r>
      <w:r w:rsidR="007007BB" w:rsidRPr="0043761D">
        <w:rPr>
          <w:bCs/>
          <w:sz w:val="28"/>
          <w:szCs w:val="28"/>
        </w:rPr>
        <w:t>);</w:t>
      </w:r>
    </w:p>
    <w:p w14:paraId="5566E3CF" w14:textId="77777777" w:rsidR="007007BB" w:rsidRPr="0043761D" w:rsidRDefault="007007BB" w:rsidP="00653E80">
      <w:pPr>
        <w:tabs>
          <w:tab w:val="left" w:pos="284"/>
          <w:tab w:val="left" w:pos="1080"/>
          <w:tab w:val="left" w:pos="1260"/>
        </w:tabs>
        <w:ind w:left="284" w:hanging="284"/>
        <w:jc w:val="both"/>
        <w:rPr>
          <w:sz w:val="28"/>
          <w:szCs w:val="28"/>
        </w:rPr>
      </w:pPr>
      <w:r w:rsidRPr="0043761D">
        <w:rPr>
          <w:sz w:val="28"/>
          <w:szCs w:val="28"/>
        </w:rPr>
        <w:t>б) з прийменником:</w:t>
      </w:r>
    </w:p>
    <w:p w14:paraId="673E6EC3" w14:textId="6D41F016" w:rsidR="007007BB" w:rsidRPr="0043761D" w:rsidRDefault="007007BB" w:rsidP="00653E80">
      <w:pPr>
        <w:numPr>
          <w:ilvl w:val="0"/>
          <w:numId w:val="116"/>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xml:space="preserve">: </w:t>
      </w:r>
      <w:r w:rsidR="00494409" w:rsidRPr="0043761D">
        <w:rPr>
          <w:bCs/>
          <w:sz w:val="28"/>
          <w:szCs w:val="28"/>
        </w:rPr>
        <w:t xml:space="preserve">об’єкт спільної дії </w:t>
      </w:r>
      <w:r w:rsidRPr="0043761D">
        <w:rPr>
          <w:bCs/>
          <w:sz w:val="28"/>
          <w:szCs w:val="28"/>
        </w:rPr>
        <w:t>(</w:t>
      </w:r>
      <w:r w:rsidRPr="0043761D">
        <w:rPr>
          <w:bCs/>
          <w:i/>
          <w:sz w:val="28"/>
          <w:szCs w:val="28"/>
        </w:rPr>
        <w:t xml:space="preserve">Дмитро розмовляє </w:t>
      </w:r>
      <w:r w:rsidRPr="0043761D">
        <w:rPr>
          <w:b/>
          <w:i/>
          <w:sz w:val="28"/>
          <w:szCs w:val="28"/>
        </w:rPr>
        <w:t>з Оленою</w:t>
      </w:r>
      <w:r w:rsidRPr="0043761D">
        <w:rPr>
          <w:bCs/>
          <w:i/>
          <w:sz w:val="28"/>
          <w:szCs w:val="28"/>
        </w:rPr>
        <w:t xml:space="preserve">. Викладач працює </w:t>
      </w:r>
      <w:r w:rsidRPr="0043761D">
        <w:rPr>
          <w:b/>
          <w:i/>
          <w:sz w:val="28"/>
          <w:szCs w:val="28"/>
        </w:rPr>
        <w:t>зі студентами</w:t>
      </w:r>
      <w:r w:rsidRPr="0043761D">
        <w:rPr>
          <w:bCs/>
          <w:sz w:val="28"/>
          <w:szCs w:val="28"/>
        </w:rPr>
        <w:t>);</w:t>
      </w:r>
    </w:p>
    <w:p w14:paraId="612C24A0" w14:textId="11005E09" w:rsidR="007007BB" w:rsidRPr="0043761D" w:rsidRDefault="007007BB" w:rsidP="00653E80">
      <w:pPr>
        <w:numPr>
          <w:ilvl w:val="0"/>
          <w:numId w:val="116"/>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ознак</w:t>
      </w:r>
      <w:r w:rsidR="00494409" w:rsidRPr="0043761D">
        <w:rPr>
          <w:bCs/>
          <w:sz w:val="28"/>
          <w:szCs w:val="28"/>
        </w:rPr>
        <w:t>а</w:t>
      </w:r>
      <w:r w:rsidRPr="0043761D">
        <w:rPr>
          <w:bCs/>
          <w:sz w:val="28"/>
          <w:szCs w:val="28"/>
        </w:rPr>
        <w:t xml:space="preserve"> предмета (</w:t>
      </w:r>
      <w:r w:rsidRPr="0043761D">
        <w:rPr>
          <w:bCs/>
          <w:i/>
          <w:sz w:val="28"/>
          <w:szCs w:val="28"/>
        </w:rPr>
        <w:t xml:space="preserve">Олена любить каву </w:t>
      </w:r>
      <w:r w:rsidRPr="0043761D">
        <w:rPr>
          <w:b/>
          <w:i/>
          <w:sz w:val="28"/>
          <w:szCs w:val="28"/>
        </w:rPr>
        <w:t>з молоком</w:t>
      </w:r>
      <w:r w:rsidRPr="0043761D">
        <w:rPr>
          <w:i/>
          <w:sz w:val="28"/>
          <w:szCs w:val="28"/>
        </w:rPr>
        <w:t>.</w:t>
      </w:r>
      <w:r w:rsidRPr="0043761D">
        <w:rPr>
          <w:bCs/>
          <w:i/>
          <w:sz w:val="28"/>
          <w:szCs w:val="28"/>
        </w:rPr>
        <w:t xml:space="preserve"> Богдан пив чай</w:t>
      </w:r>
      <w:r w:rsidRPr="0043761D">
        <w:rPr>
          <w:i/>
          <w:sz w:val="28"/>
          <w:szCs w:val="28"/>
        </w:rPr>
        <w:t xml:space="preserve"> </w:t>
      </w:r>
      <w:r w:rsidR="0003048C" w:rsidRPr="0043761D">
        <w:rPr>
          <w:b/>
          <w:i/>
          <w:sz w:val="28"/>
          <w:szCs w:val="28"/>
        </w:rPr>
        <w:t>і</w:t>
      </w:r>
      <w:r w:rsidRPr="0043761D">
        <w:rPr>
          <w:b/>
          <w:i/>
          <w:sz w:val="28"/>
          <w:szCs w:val="28"/>
        </w:rPr>
        <w:t>з лимоном</w:t>
      </w:r>
      <w:r w:rsidRPr="0043761D">
        <w:rPr>
          <w:bCs/>
          <w:sz w:val="28"/>
          <w:szCs w:val="28"/>
        </w:rPr>
        <w:t>);</w:t>
      </w:r>
    </w:p>
    <w:p w14:paraId="7585FCA4" w14:textId="1D65C2E3" w:rsidR="007007BB" w:rsidRPr="0043761D" w:rsidRDefault="007007BB" w:rsidP="00653E80">
      <w:pPr>
        <w:numPr>
          <w:ilvl w:val="0"/>
          <w:numId w:val="116"/>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xml:space="preserve">: </w:t>
      </w:r>
      <w:r w:rsidR="000E7DDB" w:rsidRPr="0043761D">
        <w:rPr>
          <w:bCs/>
          <w:sz w:val="28"/>
          <w:szCs w:val="28"/>
        </w:rPr>
        <w:t>ознака</w:t>
      </w:r>
      <w:r w:rsidRPr="0043761D">
        <w:rPr>
          <w:bCs/>
          <w:sz w:val="28"/>
          <w:szCs w:val="28"/>
        </w:rPr>
        <w:t xml:space="preserve"> дії (</w:t>
      </w:r>
      <w:r w:rsidRPr="0043761D">
        <w:rPr>
          <w:bCs/>
          <w:i/>
          <w:sz w:val="28"/>
          <w:szCs w:val="28"/>
        </w:rPr>
        <w:t xml:space="preserve">Діти їдять йогурт </w:t>
      </w:r>
      <w:r w:rsidRPr="0043761D">
        <w:rPr>
          <w:b/>
          <w:i/>
          <w:sz w:val="28"/>
          <w:szCs w:val="28"/>
        </w:rPr>
        <w:t>з апетитом</w:t>
      </w:r>
      <w:r w:rsidRPr="0043761D">
        <w:rPr>
          <w:bCs/>
          <w:i/>
          <w:sz w:val="28"/>
          <w:szCs w:val="28"/>
        </w:rPr>
        <w:t>. Іноземні студенти розмовляли українськ</w:t>
      </w:r>
      <w:r w:rsidR="003279EA" w:rsidRPr="0043761D">
        <w:rPr>
          <w:bCs/>
          <w:i/>
          <w:sz w:val="28"/>
          <w:szCs w:val="28"/>
        </w:rPr>
        <w:t>ою мовою</w:t>
      </w:r>
      <w:r w:rsidRPr="0043761D">
        <w:rPr>
          <w:bCs/>
          <w:i/>
          <w:sz w:val="28"/>
          <w:szCs w:val="28"/>
        </w:rPr>
        <w:t xml:space="preserve"> </w:t>
      </w:r>
      <w:r w:rsidRPr="0043761D">
        <w:rPr>
          <w:b/>
          <w:i/>
          <w:sz w:val="28"/>
          <w:szCs w:val="28"/>
        </w:rPr>
        <w:t>з акцентом</w:t>
      </w:r>
      <w:r w:rsidRPr="0043761D">
        <w:rPr>
          <w:bCs/>
          <w:sz w:val="28"/>
          <w:szCs w:val="28"/>
        </w:rPr>
        <w:t>);</w:t>
      </w:r>
    </w:p>
    <w:p w14:paraId="303A1CB6" w14:textId="60153768" w:rsidR="007007BB" w:rsidRPr="0043761D" w:rsidRDefault="007007BB" w:rsidP="00653E80">
      <w:pPr>
        <w:numPr>
          <w:ilvl w:val="0"/>
          <w:numId w:val="116"/>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над, під, перед, за, між</w:t>
      </w:r>
      <w:r w:rsidRPr="0043761D">
        <w:rPr>
          <w:bCs/>
          <w:sz w:val="28"/>
          <w:szCs w:val="28"/>
        </w:rPr>
        <w:t xml:space="preserve">: </w:t>
      </w:r>
      <w:r w:rsidR="00494409" w:rsidRPr="0043761D">
        <w:rPr>
          <w:bCs/>
          <w:sz w:val="28"/>
          <w:szCs w:val="28"/>
        </w:rPr>
        <w:t>місце</w:t>
      </w:r>
      <w:r w:rsidRPr="0043761D">
        <w:rPr>
          <w:bCs/>
          <w:sz w:val="28"/>
          <w:szCs w:val="28"/>
        </w:rPr>
        <w:t xml:space="preserve"> розташування об’єкта (</w:t>
      </w:r>
      <w:r w:rsidRPr="0043761D">
        <w:rPr>
          <w:bCs/>
          <w:i/>
          <w:sz w:val="28"/>
          <w:szCs w:val="28"/>
        </w:rPr>
        <w:t xml:space="preserve">Туристи </w:t>
      </w:r>
      <w:r w:rsidR="00494409" w:rsidRPr="0043761D">
        <w:rPr>
          <w:bCs/>
          <w:i/>
          <w:sz w:val="28"/>
          <w:szCs w:val="28"/>
        </w:rPr>
        <w:t>стоять</w:t>
      </w:r>
      <w:r w:rsidRPr="0043761D">
        <w:rPr>
          <w:bCs/>
          <w:i/>
          <w:sz w:val="28"/>
          <w:szCs w:val="28"/>
        </w:rPr>
        <w:t xml:space="preserve"> </w:t>
      </w:r>
      <w:r w:rsidRPr="0043761D">
        <w:rPr>
          <w:b/>
          <w:i/>
          <w:sz w:val="28"/>
          <w:szCs w:val="28"/>
        </w:rPr>
        <w:t>перед пам’ятником</w:t>
      </w:r>
      <w:r w:rsidRPr="0043761D">
        <w:rPr>
          <w:bCs/>
          <w:i/>
          <w:sz w:val="28"/>
          <w:szCs w:val="28"/>
        </w:rPr>
        <w:t xml:space="preserve">. </w:t>
      </w:r>
      <w:r w:rsidRPr="0043761D">
        <w:rPr>
          <w:b/>
          <w:i/>
          <w:sz w:val="28"/>
          <w:szCs w:val="28"/>
        </w:rPr>
        <w:t xml:space="preserve">Над столом </w:t>
      </w:r>
      <w:r w:rsidRPr="0043761D">
        <w:rPr>
          <w:bCs/>
          <w:i/>
          <w:sz w:val="28"/>
          <w:szCs w:val="28"/>
        </w:rPr>
        <w:t>повісили нову лампу</w:t>
      </w:r>
      <w:r w:rsidRPr="0043761D">
        <w:rPr>
          <w:bCs/>
          <w:sz w:val="28"/>
          <w:szCs w:val="28"/>
        </w:rPr>
        <w:t>);</w:t>
      </w:r>
    </w:p>
    <w:p w14:paraId="406C32C8" w14:textId="77777777" w:rsidR="007007BB" w:rsidRPr="0043761D" w:rsidRDefault="007007BB" w:rsidP="00653E80">
      <w:pPr>
        <w:numPr>
          <w:ilvl w:val="0"/>
          <w:numId w:val="116"/>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між</w:t>
      </w:r>
      <w:r w:rsidRPr="0043761D">
        <w:rPr>
          <w:bCs/>
          <w:sz w:val="28"/>
          <w:szCs w:val="28"/>
        </w:rPr>
        <w:t>: для вираження об’єктних відношень (</w:t>
      </w:r>
      <w:r w:rsidRPr="0043761D">
        <w:rPr>
          <w:bCs/>
          <w:i/>
          <w:sz w:val="28"/>
          <w:szCs w:val="28"/>
        </w:rPr>
        <w:t xml:space="preserve">Визначте відмінності </w:t>
      </w:r>
      <w:r w:rsidRPr="0043761D">
        <w:rPr>
          <w:b/>
          <w:i/>
          <w:sz w:val="28"/>
          <w:szCs w:val="28"/>
        </w:rPr>
        <w:t>між</w:t>
      </w:r>
      <w:r w:rsidRPr="0043761D">
        <w:rPr>
          <w:b/>
          <w:bCs/>
          <w:i/>
          <w:sz w:val="28"/>
          <w:szCs w:val="28"/>
        </w:rPr>
        <w:t xml:space="preserve"> цими </w:t>
      </w:r>
      <w:r w:rsidRPr="0043761D">
        <w:rPr>
          <w:b/>
          <w:i/>
          <w:sz w:val="28"/>
          <w:szCs w:val="28"/>
        </w:rPr>
        <w:t>предметами</w:t>
      </w:r>
      <w:r w:rsidRPr="0043761D">
        <w:rPr>
          <w:i/>
          <w:sz w:val="28"/>
          <w:szCs w:val="28"/>
        </w:rPr>
        <w:t xml:space="preserve">. </w:t>
      </w:r>
      <w:r w:rsidRPr="0043761D">
        <w:rPr>
          <w:b/>
          <w:i/>
          <w:sz w:val="28"/>
          <w:szCs w:val="28"/>
        </w:rPr>
        <w:t>Між студентами</w:t>
      </w:r>
      <w:r w:rsidRPr="0043761D">
        <w:rPr>
          <w:bCs/>
          <w:i/>
          <w:sz w:val="28"/>
          <w:szCs w:val="28"/>
        </w:rPr>
        <w:t xml:space="preserve"> в групі склалися доброзичливі стосунки</w:t>
      </w:r>
      <w:r w:rsidRPr="0043761D">
        <w:rPr>
          <w:bCs/>
          <w:sz w:val="28"/>
          <w:szCs w:val="28"/>
        </w:rPr>
        <w:t>);</w:t>
      </w:r>
    </w:p>
    <w:p w14:paraId="11E4F322" w14:textId="6CF320D0" w:rsidR="007007BB" w:rsidRPr="0043761D" w:rsidRDefault="007007BB" w:rsidP="00653E80">
      <w:pPr>
        <w:numPr>
          <w:ilvl w:val="0"/>
          <w:numId w:val="116"/>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перед</w:t>
      </w:r>
      <w:r w:rsidRPr="0043761D">
        <w:rPr>
          <w:bCs/>
          <w:sz w:val="28"/>
          <w:szCs w:val="28"/>
        </w:rPr>
        <w:t xml:space="preserve">: </w:t>
      </w:r>
      <w:r w:rsidR="00494409" w:rsidRPr="0043761D">
        <w:rPr>
          <w:bCs/>
          <w:sz w:val="28"/>
          <w:szCs w:val="28"/>
        </w:rPr>
        <w:t>передування дії</w:t>
      </w:r>
      <w:r w:rsidRPr="0043761D">
        <w:rPr>
          <w:bCs/>
          <w:sz w:val="28"/>
          <w:szCs w:val="28"/>
        </w:rPr>
        <w:t xml:space="preserve"> (</w:t>
      </w:r>
      <w:r w:rsidRPr="0043761D">
        <w:rPr>
          <w:b/>
          <w:i/>
          <w:sz w:val="28"/>
          <w:szCs w:val="28"/>
        </w:rPr>
        <w:t>Перед екзаменом</w:t>
      </w:r>
      <w:r w:rsidRPr="0043761D">
        <w:rPr>
          <w:bCs/>
          <w:i/>
          <w:sz w:val="28"/>
          <w:szCs w:val="28"/>
        </w:rPr>
        <w:t xml:space="preserve"> відбудеться консультація. </w:t>
      </w:r>
      <w:r w:rsidRPr="0043761D">
        <w:rPr>
          <w:b/>
          <w:i/>
          <w:sz w:val="28"/>
          <w:szCs w:val="28"/>
        </w:rPr>
        <w:t>Перед концертом</w:t>
      </w:r>
      <w:r w:rsidRPr="0043761D">
        <w:rPr>
          <w:i/>
          <w:sz w:val="28"/>
          <w:szCs w:val="28"/>
        </w:rPr>
        <w:t xml:space="preserve"> прочитайте програму</w:t>
      </w:r>
      <w:r w:rsidRPr="0043761D">
        <w:rPr>
          <w:bCs/>
          <w:sz w:val="28"/>
          <w:szCs w:val="28"/>
        </w:rPr>
        <w:t xml:space="preserve">). </w:t>
      </w:r>
    </w:p>
    <w:p w14:paraId="175015FA" w14:textId="77777777" w:rsidR="00F3574F" w:rsidRPr="0043761D" w:rsidRDefault="00F3574F" w:rsidP="00653E80">
      <w:pPr>
        <w:pStyle w:val="1"/>
        <w:tabs>
          <w:tab w:val="left" w:pos="284"/>
          <w:tab w:val="left" w:pos="1080"/>
          <w:tab w:val="left" w:pos="1260"/>
        </w:tabs>
        <w:spacing w:before="0" w:after="0"/>
        <w:ind w:left="284" w:hanging="284"/>
        <w:jc w:val="both"/>
        <w:rPr>
          <w:rFonts w:ascii="Times New Roman" w:hAnsi="Times New Roman" w:cs="Times New Roman"/>
          <w:iCs/>
          <w:smallCaps/>
          <w:sz w:val="28"/>
          <w:szCs w:val="28"/>
        </w:rPr>
      </w:pPr>
    </w:p>
    <w:p w14:paraId="7667DB41" w14:textId="77777777" w:rsidR="007007BB" w:rsidRPr="0043761D" w:rsidRDefault="007007BB" w:rsidP="00653E80">
      <w:pPr>
        <w:pStyle w:val="1"/>
        <w:tabs>
          <w:tab w:val="left" w:pos="284"/>
          <w:tab w:val="left" w:pos="1080"/>
          <w:tab w:val="left" w:pos="1260"/>
        </w:tabs>
        <w:spacing w:before="0" w:after="0"/>
        <w:ind w:left="284" w:hanging="284"/>
        <w:jc w:val="both"/>
        <w:rPr>
          <w:rFonts w:ascii="Times New Roman" w:hAnsi="Times New Roman" w:cs="Times New Roman"/>
          <w:i/>
          <w:iCs/>
          <w:smallCaps/>
          <w:sz w:val="28"/>
          <w:szCs w:val="28"/>
        </w:rPr>
      </w:pPr>
      <w:r w:rsidRPr="0043761D">
        <w:rPr>
          <w:rFonts w:ascii="Times New Roman" w:hAnsi="Times New Roman" w:cs="Times New Roman"/>
          <w:i/>
          <w:iCs/>
          <w:smallCaps/>
          <w:sz w:val="28"/>
          <w:szCs w:val="28"/>
        </w:rPr>
        <w:t>місцевий відмінок</w:t>
      </w:r>
    </w:p>
    <w:p w14:paraId="095338BD" w14:textId="202F8AFC" w:rsidR="007007BB" w:rsidRPr="0043761D" w:rsidRDefault="007007BB" w:rsidP="00653E80">
      <w:pPr>
        <w:numPr>
          <w:ilvl w:val="0"/>
          <w:numId w:val="115"/>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у, в, на</w:t>
      </w:r>
      <w:r w:rsidRPr="0043761D">
        <w:rPr>
          <w:bCs/>
          <w:sz w:val="28"/>
          <w:szCs w:val="28"/>
        </w:rPr>
        <w:t>: місц</w:t>
      </w:r>
      <w:r w:rsidR="003C3B1E" w:rsidRPr="0043761D">
        <w:rPr>
          <w:bCs/>
          <w:sz w:val="28"/>
          <w:szCs w:val="28"/>
        </w:rPr>
        <w:t>е перебування</w:t>
      </w:r>
      <w:r w:rsidRPr="0043761D">
        <w:rPr>
          <w:bCs/>
          <w:sz w:val="28"/>
          <w:szCs w:val="28"/>
        </w:rPr>
        <w:t xml:space="preserve"> особи чи предмета (</w:t>
      </w:r>
      <w:r w:rsidRPr="0043761D">
        <w:rPr>
          <w:bCs/>
          <w:i/>
          <w:sz w:val="28"/>
          <w:szCs w:val="28"/>
        </w:rPr>
        <w:t xml:space="preserve">Директор працює </w:t>
      </w:r>
      <w:r w:rsidRPr="0043761D">
        <w:rPr>
          <w:b/>
          <w:bCs/>
          <w:i/>
          <w:sz w:val="28"/>
          <w:szCs w:val="28"/>
        </w:rPr>
        <w:t>в кабінеті</w:t>
      </w:r>
      <w:r w:rsidRPr="0043761D">
        <w:rPr>
          <w:i/>
          <w:sz w:val="28"/>
          <w:szCs w:val="28"/>
        </w:rPr>
        <w:t xml:space="preserve">. </w:t>
      </w:r>
      <w:r w:rsidRPr="0043761D">
        <w:rPr>
          <w:bCs/>
          <w:i/>
          <w:sz w:val="28"/>
          <w:szCs w:val="28"/>
        </w:rPr>
        <w:t xml:space="preserve">Листя лежить </w:t>
      </w:r>
      <w:r w:rsidRPr="0043761D">
        <w:rPr>
          <w:b/>
          <w:bCs/>
          <w:i/>
          <w:sz w:val="28"/>
          <w:szCs w:val="28"/>
        </w:rPr>
        <w:t>на тротуарі</w:t>
      </w:r>
      <w:r w:rsidRPr="0043761D">
        <w:rPr>
          <w:bCs/>
          <w:sz w:val="28"/>
          <w:szCs w:val="28"/>
        </w:rPr>
        <w:t>);</w:t>
      </w:r>
    </w:p>
    <w:p w14:paraId="58B46255" w14:textId="4AB810C5" w:rsidR="007007BB" w:rsidRPr="0043761D" w:rsidRDefault="007007BB" w:rsidP="00653E80">
      <w:pPr>
        <w:numPr>
          <w:ilvl w:val="0"/>
          <w:numId w:val="115"/>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у, в</w:t>
      </w:r>
      <w:r w:rsidRPr="0043761D">
        <w:rPr>
          <w:bCs/>
          <w:sz w:val="28"/>
          <w:szCs w:val="28"/>
        </w:rPr>
        <w:t xml:space="preserve">: </w:t>
      </w:r>
      <w:r w:rsidR="004B2D6A" w:rsidRPr="0043761D">
        <w:rPr>
          <w:bCs/>
          <w:sz w:val="28"/>
          <w:szCs w:val="28"/>
        </w:rPr>
        <w:t>ч</w:t>
      </w:r>
      <w:r w:rsidRPr="0043761D">
        <w:rPr>
          <w:bCs/>
          <w:sz w:val="28"/>
          <w:szCs w:val="28"/>
        </w:rPr>
        <w:t>ас</w:t>
      </w:r>
      <w:r w:rsidR="004B2D6A" w:rsidRPr="0043761D">
        <w:rPr>
          <w:bCs/>
          <w:sz w:val="28"/>
          <w:szCs w:val="28"/>
        </w:rPr>
        <w:t xml:space="preserve"> дії </w:t>
      </w:r>
      <w:r w:rsidRPr="0043761D">
        <w:rPr>
          <w:bCs/>
          <w:sz w:val="28"/>
          <w:szCs w:val="28"/>
        </w:rPr>
        <w:t>(</w:t>
      </w:r>
      <w:r w:rsidRPr="0043761D">
        <w:rPr>
          <w:bCs/>
          <w:i/>
          <w:sz w:val="28"/>
          <w:szCs w:val="28"/>
        </w:rPr>
        <w:t xml:space="preserve">Марія народилася </w:t>
      </w:r>
      <w:r w:rsidRPr="0043761D">
        <w:rPr>
          <w:b/>
          <w:bCs/>
          <w:i/>
          <w:sz w:val="28"/>
          <w:szCs w:val="28"/>
        </w:rPr>
        <w:t>в травні</w:t>
      </w:r>
      <w:r w:rsidR="003C3B1E" w:rsidRPr="0043761D">
        <w:rPr>
          <w:bCs/>
          <w:i/>
          <w:sz w:val="28"/>
          <w:szCs w:val="28"/>
        </w:rPr>
        <w:t xml:space="preserve">. Компанію заснували </w:t>
      </w:r>
      <w:r w:rsidR="0003048C" w:rsidRPr="0043761D">
        <w:rPr>
          <w:b/>
          <w:i/>
          <w:sz w:val="28"/>
          <w:szCs w:val="28"/>
        </w:rPr>
        <w:t xml:space="preserve">у </w:t>
      </w:r>
      <w:r w:rsidR="003C3B1E" w:rsidRPr="0043761D">
        <w:rPr>
          <w:b/>
          <w:i/>
          <w:sz w:val="28"/>
          <w:szCs w:val="28"/>
        </w:rPr>
        <w:t>дві тисячі четверто</w:t>
      </w:r>
      <w:r w:rsidRPr="0043761D">
        <w:rPr>
          <w:b/>
          <w:i/>
          <w:sz w:val="28"/>
          <w:szCs w:val="28"/>
        </w:rPr>
        <w:t>му році</w:t>
      </w:r>
      <w:r w:rsidRPr="0043761D">
        <w:rPr>
          <w:bCs/>
          <w:sz w:val="28"/>
          <w:szCs w:val="28"/>
        </w:rPr>
        <w:t>);</w:t>
      </w:r>
    </w:p>
    <w:p w14:paraId="1B2D2F26" w14:textId="56C1E658" w:rsidR="007007BB" w:rsidRPr="0043761D" w:rsidRDefault="007007BB" w:rsidP="00653E80">
      <w:pPr>
        <w:numPr>
          <w:ilvl w:val="0"/>
          <w:numId w:val="115"/>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по</w:t>
      </w:r>
      <w:r w:rsidRPr="0043761D">
        <w:rPr>
          <w:bCs/>
          <w:sz w:val="28"/>
          <w:szCs w:val="28"/>
        </w:rPr>
        <w:t xml:space="preserve">: </w:t>
      </w:r>
      <w:r w:rsidR="003C3B1E" w:rsidRPr="0043761D">
        <w:rPr>
          <w:bCs/>
          <w:sz w:val="28"/>
          <w:szCs w:val="28"/>
        </w:rPr>
        <w:t>шлях</w:t>
      </w:r>
      <w:r w:rsidRPr="0043761D">
        <w:rPr>
          <w:bCs/>
          <w:sz w:val="28"/>
          <w:szCs w:val="28"/>
        </w:rPr>
        <w:t xml:space="preserve"> рух</w:t>
      </w:r>
      <w:r w:rsidR="003C3B1E" w:rsidRPr="0043761D">
        <w:rPr>
          <w:bCs/>
          <w:sz w:val="28"/>
          <w:szCs w:val="28"/>
        </w:rPr>
        <w:t>у</w:t>
      </w:r>
      <w:r w:rsidRPr="0043761D">
        <w:rPr>
          <w:bCs/>
          <w:sz w:val="28"/>
          <w:szCs w:val="28"/>
        </w:rPr>
        <w:t xml:space="preserve"> (</w:t>
      </w:r>
      <w:r w:rsidRPr="0043761D">
        <w:rPr>
          <w:bCs/>
          <w:i/>
          <w:sz w:val="28"/>
          <w:szCs w:val="28"/>
        </w:rPr>
        <w:t xml:space="preserve">Човни плили </w:t>
      </w:r>
      <w:r w:rsidRPr="0043761D">
        <w:rPr>
          <w:b/>
          <w:i/>
          <w:sz w:val="28"/>
          <w:szCs w:val="28"/>
        </w:rPr>
        <w:t>по Дніпру</w:t>
      </w:r>
      <w:r w:rsidRPr="0043761D">
        <w:rPr>
          <w:bCs/>
          <w:i/>
          <w:sz w:val="28"/>
          <w:szCs w:val="28"/>
        </w:rPr>
        <w:t xml:space="preserve">. Кішка бігає </w:t>
      </w:r>
      <w:r w:rsidRPr="0043761D">
        <w:rPr>
          <w:b/>
          <w:i/>
          <w:sz w:val="28"/>
          <w:szCs w:val="28"/>
        </w:rPr>
        <w:t>по кімнаті</w:t>
      </w:r>
      <w:r w:rsidRPr="0043761D">
        <w:rPr>
          <w:bCs/>
          <w:sz w:val="28"/>
          <w:szCs w:val="28"/>
        </w:rPr>
        <w:t>);</w:t>
      </w:r>
    </w:p>
    <w:p w14:paraId="2F76773C" w14:textId="1FB8D998" w:rsidR="006A62BD" w:rsidRPr="0043761D" w:rsidRDefault="007007BB" w:rsidP="006A62BD">
      <w:pPr>
        <w:numPr>
          <w:ilvl w:val="0"/>
          <w:numId w:val="115"/>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по</w:t>
      </w:r>
      <w:r w:rsidRPr="0043761D">
        <w:rPr>
          <w:bCs/>
          <w:sz w:val="28"/>
          <w:szCs w:val="28"/>
        </w:rPr>
        <w:t xml:space="preserve">: </w:t>
      </w:r>
      <w:r w:rsidR="003801B0" w:rsidRPr="0043761D">
        <w:rPr>
          <w:bCs/>
          <w:sz w:val="28"/>
          <w:szCs w:val="28"/>
        </w:rPr>
        <w:t xml:space="preserve">характеристика </w:t>
      </w:r>
      <w:r w:rsidRPr="0043761D">
        <w:rPr>
          <w:bCs/>
          <w:sz w:val="28"/>
          <w:szCs w:val="28"/>
        </w:rPr>
        <w:t>об’єкта (</w:t>
      </w:r>
      <w:r w:rsidRPr="0043761D">
        <w:rPr>
          <w:bCs/>
          <w:i/>
          <w:sz w:val="28"/>
          <w:szCs w:val="28"/>
        </w:rPr>
        <w:t xml:space="preserve">Новий викладач повторив своє ім’я та </w:t>
      </w:r>
      <w:r w:rsidRPr="0043761D">
        <w:rPr>
          <w:b/>
          <w:i/>
          <w:sz w:val="28"/>
          <w:szCs w:val="28"/>
        </w:rPr>
        <w:t>по батькові</w:t>
      </w:r>
      <w:r w:rsidRPr="0043761D">
        <w:rPr>
          <w:i/>
          <w:sz w:val="28"/>
          <w:szCs w:val="28"/>
        </w:rPr>
        <w:t xml:space="preserve">. </w:t>
      </w:r>
      <w:r w:rsidRPr="0043761D">
        <w:rPr>
          <w:bCs/>
          <w:i/>
          <w:sz w:val="28"/>
          <w:szCs w:val="28"/>
        </w:rPr>
        <w:t xml:space="preserve">В аудиторії зустрілися давні товариші </w:t>
      </w:r>
      <w:r w:rsidRPr="0043761D">
        <w:rPr>
          <w:b/>
          <w:i/>
          <w:sz w:val="28"/>
          <w:szCs w:val="28"/>
        </w:rPr>
        <w:t>по навчанню</w:t>
      </w:r>
      <w:r w:rsidRPr="0043761D">
        <w:rPr>
          <w:bCs/>
          <w:sz w:val="28"/>
          <w:szCs w:val="28"/>
        </w:rPr>
        <w:t>);</w:t>
      </w:r>
    </w:p>
    <w:p w14:paraId="6EC8F5A3" w14:textId="08DA5B62" w:rsidR="006A62BD" w:rsidRPr="0043761D" w:rsidRDefault="006A62BD" w:rsidP="00653E80">
      <w:pPr>
        <w:numPr>
          <w:ilvl w:val="0"/>
          <w:numId w:val="115"/>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bCs/>
          <w:smallCaps/>
          <w:sz w:val="28"/>
          <w:szCs w:val="28"/>
        </w:rPr>
        <w:t>у, в</w:t>
      </w:r>
      <w:r w:rsidRPr="0043761D">
        <w:rPr>
          <w:bCs/>
          <w:sz w:val="28"/>
          <w:szCs w:val="28"/>
        </w:rPr>
        <w:t>: ознак</w:t>
      </w:r>
      <w:r w:rsidR="003801B0" w:rsidRPr="0043761D">
        <w:rPr>
          <w:bCs/>
          <w:sz w:val="28"/>
          <w:szCs w:val="28"/>
        </w:rPr>
        <w:t>а</w:t>
      </w:r>
      <w:r w:rsidRPr="0043761D">
        <w:rPr>
          <w:bCs/>
          <w:sz w:val="28"/>
          <w:szCs w:val="28"/>
        </w:rPr>
        <w:t xml:space="preserve"> особи чи предмета (</w:t>
      </w:r>
      <w:r w:rsidRPr="0043761D">
        <w:rPr>
          <w:bCs/>
          <w:i/>
          <w:sz w:val="28"/>
          <w:szCs w:val="28"/>
        </w:rPr>
        <w:t>Усі звернули увагу</w:t>
      </w:r>
      <w:r w:rsidRPr="0043761D">
        <w:rPr>
          <w:bCs/>
          <w:sz w:val="28"/>
          <w:szCs w:val="28"/>
        </w:rPr>
        <w:t xml:space="preserve"> </w:t>
      </w:r>
      <w:r w:rsidRPr="0043761D">
        <w:rPr>
          <w:bCs/>
          <w:i/>
          <w:sz w:val="28"/>
          <w:szCs w:val="28"/>
        </w:rPr>
        <w:t xml:space="preserve">на дівчину </w:t>
      </w:r>
      <w:r w:rsidRPr="0043761D">
        <w:rPr>
          <w:b/>
          <w:bCs/>
          <w:i/>
          <w:sz w:val="28"/>
          <w:szCs w:val="28"/>
        </w:rPr>
        <w:t>в червоному светрі</w:t>
      </w:r>
      <w:r w:rsidRPr="0043761D">
        <w:rPr>
          <w:bCs/>
          <w:i/>
          <w:sz w:val="28"/>
          <w:szCs w:val="28"/>
        </w:rPr>
        <w:t xml:space="preserve">. Ми купили картину </w:t>
      </w:r>
      <w:r w:rsidRPr="0043761D">
        <w:rPr>
          <w:b/>
          <w:bCs/>
          <w:i/>
          <w:sz w:val="28"/>
          <w:szCs w:val="28"/>
        </w:rPr>
        <w:t>в гарній рамці</w:t>
      </w:r>
      <w:r w:rsidRPr="0043761D">
        <w:rPr>
          <w:bCs/>
          <w:sz w:val="28"/>
          <w:szCs w:val="28"/>
        </w:rPr>
        <w:t>);</w:t>
      </w:r>
    </w:p>
    <w:p w14:paraId="2E845AF0" w14:textId="74DACE05" w:rsidR="007007BB" w:rsidRPr="0043761D" w:rsidRDefault="007007BB" w:rsidP="00653E80">
      <w:pPr>
        <w:numPr>
          <w:ilvl w:val="0"/>
          <w:numId w:val="115"/>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
          <w:smallCaps/>
          <w:sz w:val="28"/>
          <w:szCs w:val="28"/>
        </w:rPr>
        <w:t>о, об</w:t>
      </w:r>
      <w:r w:rsidRPr="0043761D">
        <w:rPr>
          <w:bCs/>
          <w:sz w:val="28"/>
          <w:szCs w:val="28"/>
        </w:rPr>
        <w:t xml:space="preserve">: </w:t>
      </w:r>
      <w:r w:rsidR="0047330B" w:rsidRPr="0043761D">
        <w:rPr>
          <w:bCs/>
          <w:sz w:val="28"/>
          <w:szCs w:val="28"/>
        </w:rPr>
        <w:t xml:space="preserve">час дії </w:t>
      </w:r>
      <w:r w:rsidRPr="0043761D">
        <w:rPr>
          <w:bCs/>
          <w:sz w:val="28"/>
          <w:szCs w:val="28"/>
        </w:rPr>
        <w:t>(</w:t>
      </w:r>
      <w:r w:rsidRPr="0043761D">
        <w:rPr>
          <w:bCs/>
          <w:i/>
          <w:sz w:val="28"/>
          <w:szCs w:val="28"/>
        </w:rPr>
        <w:t xml:space="preserve">Заняття </w:t>
      </w:r>
      <w:r w:rsidR="0047330B" w:rsidRPr="0043761D">
        <w:rPr>
          <w:bCs/>
          <w:i/>
          <w:sz w:val="28"/>
          <w:szCs w:val="28"/>
        </w:rPr>
        <w:t>роз</w:t>
      </w:r>
      <w:r w:rsidRPr="0043761D">
        <w:rPr>
          <w:bCs/>
          <w:i/>
          <w:sz w:val="28"/>
          <w:szCs w:val="28"/>
        </w:rPr>
        <w:t xml:space="preserve">починаються </w:t>
      </w:r>
      <w:r w:rsidRPr="0043761D">
        <w:rPr>
          <w:b/>
          <w:i/>
          <w:sz w:val="28"/>
          <w:szCs w:val="28"/>
        </w:rPr>
        <w:t xml:space="preserve">о </w:t>
      </w:r>
      <w:r w:rsidR="0075677C" w:rsidRPr="0043761D">
        <w:rPr>
          <w:b/>
          <w:i/>
          <w:sz w:val="28"/>
          <w:szCs w:val="28"/>
        </w:rPr>
        <w:t>дев’ят</w:t>
      </w:r>
      <w:r w:rsidRPr="0043761D">
        <w:rPr>
          <w:b/>
          <w:i/>
          <w:sz w:val="28"/>
          <w:szCs w:val="28"/>
        </w:rPr>
        <w:t>ій годині</w:t>
      </w:r>
      <w:r w:rsidRPr="0043761D">
        <w:rPr>
          <w:bCs/>
          <w:sz w:val="28"/>
          <w:szCs w:val="28"/>
        </w:rPr>
        <w:t>).</w:t>
      </w:r>
    </w:p>
    <w:p w14:paraId="26A1723F" w14:textId="77777777" w:rsidR="00F3574F" w:rsidRPr="0043761D" w:rsidRDefault="00F3574F" w:rsidP="00653E80">
      <w:pPr>
        <w:pStyle w:val="2"/>
        <w:tabs>
          <w:tab w:val="left" w:pos="284"/>
          <w:tab w:val="left" w:pos="1080"/>
          <w:tab w:val="left" w:pos="1260"/>
        </w:tabs>
        <w:spacing w:before="0" w:after="0"/>
        <w:ind w:left="284" w:hanging="284"/>
        <w:jc w:val="both"/>
        <w:rPr>
          <w:rFonts w:ascii="Times New Roman" w:hAnsi="Times New Roman" w:cs="Times New Roman"/>
          <w:smallCaps/>
        </w:rPr>
      </w:pPr>
    </w:p>
    <w:p w14:paraId="1AA89230" w14:textId="77777777" w:rsidR="007007BB" w:rsidRPr="0043761D" w:rsidRDefault="007007BB" w:rsidP="00653E80">
      <w:pPr>
        <w:pStyle w:val="2"/>
        <w:tabs>
          <w:tab w:val="left" w:pos="284"/>
          <w:tab w:val="left" w:pos="1080"/>
          <w:tab w:val="left" w:pos="1260"/>
        </w:tabs>
        <w:spacing w:before="0" w:after="0"/>
        <w:ind w:left="284" w:hanging="284"/>
        <w:jc w:val="both"/>
        <w:rPr>
          <w:rFonts w:ascii="Times New Roman" w:hAnsi="Times New Roman" w:cs="Times New Roman"/>
          <w:smallCaps/>
        </w:rPr>
      </w:pPr>
      <w:r w:rsidRPr="0043761D">
        <w:rPr>
          <w:rFonts w:ascii="Times New Roman" w:hAnsi="Times New Roman" w:cs="Times New Roman"/>
          <w:smallCaps/>
        </w:rPr>
        <w:t>кличний відмінок</w:t>
      </w:r>
    </w:p>
    <w:p w14:paraId="4FFCF0DC" w14:textId="006B5B02" w:rsidR="007007BB" w:rsidRPr="0043761D" w:rsidRDefault="007007BB" w:rsidP="00653E80">
      <w:pPr>
        <w:numPr>
          <w:ilvl w:val="0"/>
          <w:numId w:val="114"/>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на позначення</w:t>
      </w:r>
      <w:r w:rsidR="004B2461" w:rsidRPr="0043761D">
        <w:rPr>
          <w:bCs/>
          <w:sz w:val="28"/>
          <w:szCs w:val="28"/>
        </w:rPr>
        <w:t xml:space="preserve"> адресата </w:t>
      </w:r>
      <w:r w:rsidRPr="0043761D">
        <w:rPr>
          <w:bCs/>
          <w:sz w:val="28"/>
          <w:szCs w:val="28"/>
        </w:rPr>
        <w:t>мов</w:t>
      </w:r>
      <w:r w:rsidR="004B2461" w:rsidRPr="0043761D">
        <w:rPr>
          <w:bCs/>
          <w:sz w:val="28"/>
          <w:szCs w:val="28"/>
        </w:rPr>
        <w:t>лення</w:t>
      </w:r>
      <w:r w:rsidRPr="0043761D">
        <w:rPr>
          <w:bCs/>
          <w:sz w:val="28"/>
          <w:szCs w:val="28"/>
        </w:rPr>
        <w:t xml:space="preserve"> (</w:t>
      </w:r>
      <w:r w:rsidR="0003048C" w:rsidRPr="0043761D">
        <w:rPr>
          <w:b/>
          <w:bCs/>
          <w:i/>
          <w:sz w:val="28"/>
          <w:szCs w:val="28"/>
        </w:rPr>
        <w:t>Лесю</w:t>
      </w:r>
      <w:r w:rsidRPr="0043761D">
        <w:rPr>
          <w:bCs/>
          <w:i/>
          <w:sz w:val="28"/>
          <w:szCs w:val="28"/>
        </w:rPr>
        <w:t xml:space="preserve">, запрошуємо тебе </w:t>
      </w:r>
      <w:r w:rsidR="0003048C" w:rsidRPr="0043761D">
        <w:rPr>
          <w:bCs/>
          <w:i/>
          <w:sz w:val="28"/>
          <w:szCs w:val="28"/>
        </w:rPr>
        <w:t>в</w:t>
      </w:r>
      <w:r w:rsidRPr="0043761D">
        <w:rPr>
          <w:bCs/>
          <w:i/>
          <w:sz w:val="28"/>
          <w:szCs w:val="28"/>
        </w:rPr>
        <w:t xml:space="preserve"> театр. </w:t>
      </w:r>
      <w:r w:rsidRPr="0043761D">
        <w:rPr>
          <w:b/>
          <w:i/>
          <w:sz w:val="28"/>
          <w:szCs w:val="28"/>
        </w:rPr>
        <w:t>Офіціант</w:t>
      </w:r>
      <w:r w:rsidR="0003048C" w:rsidRPr="0043761D">
        <w:rPr>
          <w:b/>
          <w:i/>
          <w:sz w:val="28"/>
          <w:szCs w:val="28"/>
        </w:rPr>
        <w:t>е</w:t>
      </w:r>
      <w:r w:rsidRPr="0043761D">
        <w:rPr>
          <w:bCs/>
          <w:i/>
          <w:sz w:val="28"/>
          <w:szCs w:val="28"/>
        </w:rPr>
        <w:t>, я хотів би замовити яблучний сік</w:t>
      </w:r>
      <w:r w:rsidRPr="0043761D">
        <w:rPr>
          <w:bCs/>
          <w:sz w:val="28"/>
          <w:szCs w:val="28"/>
        </w:rPr>
        <w:t>);</w:t>
      </w:r>
    </w:p>
    <w:p w14:paraId="35B11551" w14:textId="61689038" w:rsidR="007007BB" w:rsidRPr="0043761D" w:rsidRDefault="007007BB" w:rsidP="00653E80">
      <w:pPr>
        <w:numPr>
          <w:ilvl w:val="0"/>
          <w:numId w:val="114"/>
        </w:numPr>
        <w:tabs>
          <w:tab w:val="left" w:pos="284"/>
          <w:tab w:val="left" w:pos="1080"/>
          <w:tab w:val="left" w:pos="1260"/>
        </w:tabs>
        <w:overflowPunct w:val="0"/>
        <w:autoSpaceDE w:val="0"/>
        <w:autoSpaceDN w:val="0"/>
        <w:adjustRightInd w:val="0"/>
        <w:ind w:left="284" w:hanging="284"/>
        <w:jc w:val="both"/>
        <w:textAlignment w:val="baseline"/>
        <w:rPr>
          <w:bCs/>
          <w:sz w:val="28"/>
          <w:szCs w:val="28"/>
        </w:rPr>
      </w:pPr>
      <w:r w:rsidRPr="0043761D">
        <w:rPr>
          <w:bCs/>
          <w:sz w:val="28"/>
          <w:szCs w:val="28"/>
        </w:rPr>
        <w:t xml:space="preserve">на позначення </w:t>
      </w:r>
      <w:r w:rsidR="004B2461" w:rsidRPr="0043761D">
        <w:rPr>
          <w:bCs/>
          <w:sz w:val="28"/>
          <w:szCs w:val="28"/>
        </w:rPr>
        <w:t xml:space="preserve">суб’єкта потенційної дії </w:t>
      </w:r>
      <w:r w:rsidRPr="0043761D">
        <w:rPr>
          <w:bCs/>
          <w:sz w:val="28"/>
          <w:szCs w:val="28"/>
        </w:rPr>
        <w:t>(</w:t>
      </w:r>
      <w:r w:rsidRPr="0043761D">
        <w:rPr>
          <w:b/>
          <w:i/>
          <w:sz w:val="28"/>
          <w:szCs w:val="28"/>
        </w:rPr>
        <w:t>Максиме</w:t>
      </w:r>
      <w:r w:rsidRPr="0043761D">
        <w:rPr>
          <w:bCs/>
          <w:i/>
          <w:sz w:val="28"/>
          <w:szCs w:val="28"/>
        </w:rPr>
        <w:t>, напиши лист батькам</w:t>
      </w:r>
      <w:r w:rsidRPr="0043761D">
        <w:rPr>
          <w:bCs/>
          <w:sz w:val="28"/>
          <w:szCs w:val="28"/>
        </w:rPr>
        <w:t>!).</w:t>
      </w:r>
    </w:p>
    <w:p w14:paraId="658BA5C1" w14:textId="77777777" w:rsidR="007007BB" w:rsidRPr="0043761D" w:rsidRDefault="007007BB" w:rsidP="000C57B7">
      <w:pPr>
        <w:tabs>
          <w:tab w:val="left" w:pos="720"/>
          <w:tab w:val="left" w:pos="1260"/>
        </w:tabs>
        <w:ind w:firstLine="709"/>
        <w:jc w:val="both"/>
        <w:rPr>
          <w:sz w:val="28"/>
          <w:szCs w:val="28"/>
        </w:rPr>
      </w:pPr>
    </w:p>
    <w:p w14:paraId="3962DB71" w14:textId="77777777" w:rsidR="007007BB" w:rsidRPr="0043761D" w:rsidRDefault="007007BB" w:rsidP="000C57B7">
      <w:pPr>
        <w:numPr>
          <w:ilvl w:val="2"/>
          <w:numId w:val="98"/>
        </w:numPr>
        <w:tabs>
          <w:tab w:val="left" w:pos="720"/>
        </w:tabs>
        <w:ind w:left="0" w:firstLine="709"/>
        <w:rPr>
          <w:caps/>
          <w:sz w:val="28"/>
          <w:szCs w:val="28"/>
        </w:rPr>
      </w:pPr>
      <w:r w:rsidRPr="0043761D">
        <w:rPr>
          <w:caps/>
          <w:sz w:val="28"/>
          <w:szCs w:val="28"/>
        </w:rPr>
        <w:t xml:space="preserve">особові форми дієслова (Дієвідмінювання) </w:t>
      </w:r>
    </w:p>
    <w:p w14:paraId="20896155" w14:textId="77777777" w:rsidR="007007BB" w:rsidRPr="0043761D" w:rsidRDefault="007007BB" w:rsidP="00B855DB">
      <w:pPr>
        <w:tabs>
          <w:tab w:val="left" w:pos="284"/>
        </w:tabs>
        <w:ind w:left="284" w:hanging="284"/>
        <w:rPr>
          <w:b/>
          <w:bCs/>
          <w:i/>
          <w:iCs/>
          <w:caps/>
          <w:szCs w:val="28"/>
        </w:rPr>
      </w:pPr>
      <w:r w:rsidRPr="0043761D">
        <w:rPr>
          <w:b/>
          <w:bCs/>
          <w:i/>
          <w:iCs/>
          <w:caps/>
          <w:szCs w:val="28"/>
        </w:rPr>
        <w:t>Дійсний спосіб</w:t>
      </w:r>
    </w:p>
    <w:p w14:paraId="5167C734" w14:textId="617C5FAB" w:rsidR="007007BB" w:rsidRPr="0043761D" w:rsidRDefault="00F763C5" w:rsidP="00B855DB">
      <w:pPr>
        <w:numPr>
          <w:ilvl w:val="1"/>
          <w:numId w:val="15"/>
        </w:numPr>
        <w:tabs>
          <w:tab w:val="left" w:pos="284"/>
          <w:tab w:val="num" w:pos="1080"/>
        </w:tabs>
        <w:ind w:left="284" w:hanging="284"/>
        <w:rPr>
          <w:sz w:val="28"/>
          <w:szCs w:val="28"/>
        </w:rPr>
      </w:pPr>
      <w:r w:rsidRPr="0043761D">
        <w:rPr>
          <w:sz w:val="28"/>
          <w:szCs w:val="28"/>
        </w:rPr>
        <w:t>д</w:t>
      </w:r>
      <w:r w:rsidR="007007BB" w:rsidRPr="0043761D">
        <w:rPr>
          <w:sz w:val="28"/>
          <w:szCs w:val="28"/>
        </w:rPr>
        <w:t>ієвідмінювання дієслів у теперішньому часі</w:t>
      </w:r>
      <w:r w:rsidR="00FA38A1" w:rsidRPr="0043761D">
        <w:rPr>
          <w:sz w:val="28"/>
          <w:szCs w:val="28"/>
        </w:rPr>
        <w:t xml:space="preserve">, напр.: </w:t>
      </w:r>
      <w:r w:rsidR="00FA38A1" w:rsidRPr="0043761D">
        <w:rPr>
          <w:i/>
          <w:iCs/>
          <w:sz w:val="28"/>
          <w:szCs w:val="28"/>
        </w:rPr>
        <w:t>запрошувати</w:t>
      </w:r>
      <w:r w:rsidR="007007BB" w:rsidRPr="0043761D">
        <w:rPr>
          <w:sz w:val="28"/>
          <w:szCs w:val="28"/>
        </w:rPr>
        <w:t xml:space="preserve"> (</w:t>
      </w:r>
      <w:r w:rsidR="007007BB" w:rsidRPr="0043761D">
        <w:rPr>
          <w:i/>
          <w:sz w:val="28"/>
          <w:szCs w:val="28"/>
        </w:rPr>
        <w:t>запрошую, запрошуєш, запрошує, запрошуємо, запрошуєте, запрошують</w:t>
      </w:r>
      <w:r w:rsidR="00FA38A1" w:rsidRPr="0043761D">
        <w:rPr>
          <w:i/>
          <w:sz w:val="28"/>
          <w:szCs w:val="28"/>
        </w:rPr>
        <w:t>)</w:t>
      </w:r>
      <w:r w:rsidR="007007BB" w:rsidRPr="0043761D">
        <w:rPr>
          <w:i/>
          <w:sz w:val="28"/>
          <w:szCs w:val="28"/>
        </w:rPr>
        <w:t>,</w:t>
      </w:r>
      <w:r w:rsidR="00FA38A1" w:rsidRPr="0043761D">
        <w:rPr>
          <w:i/>
          <w:sz w:val="28"/>
          <w:szCs w:val="28"/>
        </w:rPr>
        <w:t xml:space="preserve"> мити (</w:t>
      </w:r>
      <w:r w:rsidR="007007BB" w:rsidRPr="0043761D">
        <w:rPr>
          <w:i/>
          <w:sz w:val="28"/>
          <w:szCs w:val="28"/>
        </w:rPr>
        <w:t>мию, миєш, миє, миємо, миєте, миють</w:t>
      </w:r>
      <w:r w:rsidR="007007BB" w:rsidRPr="0043761D">
        <w:rPr>
          <w:sz w:val="28"/>
          <w:szCs w:val="28"/>
        </w:rPr>
        <w:t>)</w:t>
      </w:r>
      <w:r w:rsidR="00FA38A1" w:rsidRPr="0043761D">
        <w:rPr>
          <w:sz w:val="28"/>
          <w:szCs w:val="28"/>
        </w:rPr>
        <w:t xml:space="preserve">, </w:t>
      </w:r>
      <w:r w:rsidR="00FA38A1" w:rsidRPr="0043761D">
        <w:rPr>
          <w:i/>
          <w:iCs/>
          <w:sz w:val="28"/>
          <w:szCs w:val="28"/>
        </w:rPr>
        <w:t>митися</w:t>
      </w:r>
      <w:r w:rsidR="00FA38A1" w:rsidRPr="0043761D">
        <w:rPr>
          <w:sz w:val="28"/>
          <w:szCs w:val="28"/>
        </w:rPr>
        <w:t xml:space="preserve"> </w:t>
      </w:r>
      <w:r w:rsidR="00FA38A1" w:rsidRPr="0043761D">
        <w:rPr>
          <w:i/>
          <w:sz w:val="28"/>
          <w:szCs w:val="28"/>
        </w:rPr>
        <w:t>(миюся, миєшся, миється, миємося, миєтеся, миються</w:t>
      </w:r>
      <w:r w:rsidR="00FA38A1" w:rsidRPr="0043761D">
        <w:rPr>
          <w:sz w:val="28"/>
          <w:szCs w:val="28"/>
        </w:rPr>
        <w:t>)</w:t>
      </w:r>
      <w:r w:rsidR="007007BB" w:rsidRPr="0043761D">
        <w:rPr>
          <w:sz w:val="28"/>
          <w:szCs w:val="28"/>
        </w:rPr>
        <w:t>;</w:t>
      </w:r>
    </w:p>
    <w:p w14:paraId="1552011E" w14:textId="1491415B" w:rsidR="007007BB" w:rsidRPr="0043761D" w:rsidRDefault="00F763C5" w:rsidP="00B855DB">
      <w:pPr>
        <w:numPr>
          <w:ilvl w:val="1"/>
          <w:numId w:val="15"/>
        </w:numPr>
        <w:tabs>
          <w:tab w:val="left" w:pos="284"/>
          <w:tab w:val="num" w:pos="1080"/>
        </w:tabs>
        <w:ind w:left="284" w:hanging="284"/>
        <w:rPr>
          <w:sz w:val="28"/>
          <w:szCs w:val="28"/>
        </w:rPr>
      </w:pPr>
      <w:r w:rsidRPr="0043761D">
        <w:rPr>
          <w:sz w:val="28"/>
          <w:szCs w:val="28"/>
        </w:rPr>
        <w:t>д</w:t>
      </w:r>
      <w:r w:rsidR="007007BB" w:rsidRPr="0043761D">
        <w:rPr>
          <w:sz w:val="28"/>
          <w:szCs w:val="28"/>
        </w:rPr>
        <w:t>ієвідмінювання дієслів у теперішньому часі</w:t>
      </w:r>
      <w:r w:rsidR="00900EA8" w:rsidRPr="0043761D">
        <w:rPr>
          <w:sz w:val="28"/>
          <w:szCs w:val="28"/>
        </w:rPr>
        <w:t xml:space="preserve">, напр.: </w:t>
      </w:r>
      <w:r w:rsidR="00900EA8" w:rsidRPr="0043761D">
        <w:rPr>
          <w:i/>
          <w:iCs/>
          <w:sz w:val="28"/>
          <w:szCs w:val="28"/>
        </w:rPr>
        <w:t>брати</w:t>
      </w:r>
      <w:r w:rsidR="007007BB" w:rsidRPr="0043761D">
        <w:rPr>
          <w:sz w:val="28"/>
          <w:szCs w:val="28"/>
        </w:rPr>
        <w:t xml:space="preserve"> (</w:t>
      </w:r>
      <w:r w:rsidR="007007BB" w:rsidRPr="0043761D">
        <w:rPr>
          <w:i/>
          <w:sz w:val="28"/>
          <w:szCs w:val="28"/>
        </w:rPr>
        <w:t>беру, береш, бере, беремо, берете, беруть</w:t>
      </w:r>
      <w:r w:rsidR="007007BB" w:rsidRPr="0043761D">
        <w:rPr>
          <w:sz w:val="28"/>
          <w:szCs w:val="28"/>
        </w:rPr>
        <w:t>);</w:t>
      </w:r>
    </w:p>
    <w:p w14:paraId="06018C9B" w14:textId="29DD50F5" w:rsidR="007007BB" w:rsidRPr="0043761D" w:rsidRDefault="00F763C5" w:rsidP="00B855DB">
      <w:pPr>
        <w:numPr>
          <w:ilvl w:val="1"/>
          <w:numId w:val="15"/>
        </w:numPr>
        <w:tabs>
          <w:tab w:val="left" w:pos="284"/>
          <w:tab w:val="num" w:pos="1080"/>
        </w:tabs>
        <w:ind w:left="284" w:hanging="284"/>
        <w:rPr>
          <w:sz w:val="28"/>
          <w:szCs w:val="28"/>
        </w:rPr>
      </w:pPr>
      <w:r w:rsidRPr="0043761D">
        <w:rPr>
          <w:sz w:val="28"/>
          <w:szCs w:val="28"/>
        </w:rPr>
        <w:t>д</w:t>
      </w:r>
      <w:r w:rsidR="007007BB" w:rsidRPr="0043761D">
        <w:rPr>
          <w:sz w:val="28"/>
          <w:szCs w:val="28"/>
        </w:rPr>
        <w:t>ієвідмінювання дієслів у теперішньому часі</w:t>
      </w:r>
      <w:r w:rsidR="00900EA8" w:rsidRPr="0043761D">
        <w:rPr>
          <w:sz w:val="28"/>
          <w:szCs w:val="28"/>
        </w:rPr>
        <w:t xml:space="preserve">, напр.: </w:t>
      </w:r>
      <w:r w:rsidR="00900EA8" w:rsidRPr="0043761D">
        <w:rPr>
          <w:i/>
          <w:iCs/>
          <w:sz w:val="28"/>
          <w:szCs w:val="28"/>
        </w:rPr>
        <w:t>знайомити</w:t>
      </w:r>
      <w:r w:rsidR="007007BB" w:rsidRPr="0043761D">
        <w:rPr>
          <w:sz w:val="28"/>
          <w:szCs w:val="28"/>
        </w:rPr>
        <w:t xml:space="preserve"> (</w:t>
      </w:r>
      <w:r w:rsidR="00CA5226" w:rsidRPr="0043761D">
        <w:rPr>
          <w:i/>
          <w:sz w:val="28"/>
          <w:szCs w:val="28"/>
        </w:rPr>
        <w:t>знайомлю</w:t>
      </w:r>
      <w:r w:rsidR="007007BB" w:rsidRPr="0043761D">
        <w:rPr>
          <w:i/>
          <w:sz w:val="28"/>
          <w:szCs w:val="28"/>
        </w:rPr>
        <w:t xml:space="preserve">, </w:t>
      </w:r>
      <w:r w:rsidR="00CA5226" w:rsidRPr="0043761D">
        <w:rPr>
          <w:i/>
          <w:sz w:val="28"/>
          <w:szCs w:val="28"/>
        </w:rPr>
        <w:t>знайом</w:t>
      </w:r>
      <w:r w:rsidR="007007BB" w:rsidRPr="0043761D">
        <w:rPr>
          <w:i/>
          <w:sz w:val="28"/>
          <w:szCs w:val="28"/>
        </w:rPr>
        <w:t xml:space="preserve">иш, </w:t>
      </w:r>
      <w:r w:rsidR="00CA5226" w:rsidRPr="0043761D">
        <w:rPr>
          <w:i/>
          <w:sz w:val="28"/>
          <w:szCs w:val="28"/>
        </w:rPr>
        <w:t>знайом</w:t>
      </w:r>
      <w:r w:rsidR="007007BB" w:rsidRPr="0043761D">
        <w:rPr>
          <w:i/>
          <w:sz w:val="28"/>
          <w:szCs w:val="28"/>
        </w:rPr>
        <w:t xml:space="preserve">ить, </w:t>
      </w:r>
      <w:r w:rsidR="00CA5226" w:rsidRPr="0043761D">
        <w:rPr>
          <w:i/>
          <w:sz w:val="28"/>
          <w:szCs w:val="28"/>
        </w:rPr>
        <w:t>знайом</w:t>
      </w:r>
      <w:r w:rsidR="007007BB" w:rsidRPr="0043761D">
        <w:rPr>
          <w:i/>
          <w:sz w:val="28"/>
          <w:szCs w:val="28"/>
        </w:rPr>
        <w:t xml:space="preserve">имо, </w:t>
      </w:r>
      <w:r w:rsidR="00CA5226" w:rsidRPr="0043761D">
        <w:rPr>
          <w:i/>
          <w:sz w:val="28"/>
          <w:szCs w:val="28"/>
        </w:rPr>
        <w:t>знайом</w:t>
      </w:r>
      <w:r w:rsidR="007007BB" w:rsidRPr="0043761D">
        <w:rPr>
          <w:i/>
          <w:sz w:val="28"/>
          <w:szCs w:val="28"/>
        </w:rPr>
        <w:t xml:space="preserve">ите, </w:t>
      </w:r>
      <w:r w:rsidR="00CA5226" w:rsidRPr="0043761D">
        <w:rPr>
          <w:i/>
          <w:sz w:val="28"/>
          <w:szCs w:val="28"/>
        </w:rPr>
        <w:t>знайом</w:t>
      </w:r>
      <w:r w:rsidR="007007BB" w:rsidRPr="0043761D">
        <w:rPr>
          <w:i/>
          <w:sz w:val="28"/>
          <w:szCs w:val="28"/>
        </w:rPr>
        <w:t>лять</w:t>
      </w:r>
      <w:r w:rsidR="007007BB" w:rsidRPr="0043761D">
        <w:rPr>
          <w:sz w:val="28"/>
          <w:szCs w:val="28"/>
        </w:rPr>
        <w:t>);</w:t>
      </w:r>
    </w:p>
    <w:p w14:paraId="047BCC56" w14:textId="77777777" w:rsidR="007007BB" w:rsidRPr="0043761D" w:rsidRDefault="00F763C5" w:rsidP="00B855DB">
      <w:pPr>
        <w:numPr>
          <w:ilvl w:val="1"/>
          <w:numId w:val="15"/>
        </w:numPr>
        <w:tabs>
          <w:tab w:val="left" w:pos="284"/>
          <w:tab w:val="num" w:pos="1080"/>
        </w:tabs>
        <w:ind w:left="284" w:hanging="284"/>
        <w:rPr>
          <w:sz w:val="28"/>
          <w:szCs w:val="28"/>
        </w:rPr>
      </w:pPr>
      <w:r w:rsidRPr="0043761D">
        <w:rPr>
          <w:sz w:val="28"/>
          <w:szCs w:val="28"/>
        </w:rPr>
        <w:t>д</w:t>
      </w:r>
      <w:r w:rsidR="007007BB" w:rsidRPr="0043761D">
        <w:rPr>
          <w:sz w:val="28"/>
          <w:szCs w:val="28"/>
        </w:rPr>
        <w:t xml:space="preserve">ієвідмінювання дієслів </w:t>
      </w:r>
      <w:r w:rsidR="007007BB" w:rsidRPr="0043761D">
        <w:rPr>
          <w:b/>
          <w:sz w:val="28"/>
          <w:szCs w:val="28"/>
        </w:rPr>
        <w:t>дати, їсти</w:t>
      </w:r>
      <w:r w:rsidR="007007BB" w:rsidRPr="0043761D">
        <w:rPr>
          <w:sz w:val="28"/>
          <w:szCs w:val="28"/>
        </w:rPr>
        <w:t xml:space="preserve"> у теперішньому часі (</w:t>
      </w:r>
      <w:r w:rsidR="007007BB" w:rsidRPr="0043761D">
        <w:rPr>
          <w:i/>
          <w:sz w:val="28"/>
          <w:szCs w:val="28"/>
        </w:rPr>
        <w:t>даси, дамо, … дадуть; їм, їси, їсть, їмо, їсте, їдять</w:t>
      </w:r>
      <w:r w:rsidR="007007BB" w:rsidRPr="0043761D">
        <w:rPr>
          <w:sz w:val="28"/>
          <w:szCs w:val="28"/>
        </w:rPr>
        <w:t>);</w:t>
      </w:r>
    </w:p>
    <w:p w14:paraId="5E5070F9" w14:textId="77777777" w:rsidR="00CA5226" w:rsidRPr="0043761D" w:rsidRDefault="00CA5226" w:rsidP="00B855DB">
      <w:pPr>
        <w:numPr>
          <w:ilvl w:val="1"/>
          <w:numId w:val="15"/>
        </w:numPr>
        <w:tabs>
          <w:tab w:val="left" w:pos="284"/>
          <w:tab w:val="num" w:pos="1080"/>
        </w:tabs>
        <w:ind w:left="284" w:hanging="284"/>
        <w:rPr>
          <w:sz w:val="28"/>
          <w:szCs w:val="28"/>
        </w:rPr>
      </w:pPr>
      <w:r w:rsidRPr="0043761D">
        <w:rPr>
          <w:sz w:val="28"/>
          <w:szCs w:val="28"/>
        </w:rPr>
        <w:t>утворення форм роду і числа дієслів минулого часу недоконаного і доконаного виду (</w:t>
      </w:r>
      <w:r w:rsidRPr="0043761D">
        <w:rPr>
          <w:i/>
          <w:sz w:val="28"/>
          <w:szCs w:val="28"/>
        </w:rPr>
        <w:t>хотів, хотіла, хотіло, хотіли</w:t>
      </w:r>
      <w:r w:rsidRPr="0043761D">
        <w:rPr>
          <w:sz w:val="28"/>
          <w:szCs w:val="28"/>
        </w:rPr>
        <w:t xml:space="preserve">; </w:t>
      </w:r>
      <w:r w:rsidRPr="0043761D">
        <w:rPr>
          <w:i/>
          <w:sz w:val="28"/>
          <w:szCs w:val="28"/>
        </w:rPr>
        <w:t>побачив, побачила, побачило, побачили</w:t>
      </w:r>
      <w:r w:rsidRPr="0043761D">
        <w:rPr>
          <w:sz w:val="28"/>
          <w:szCs w:val="28"/>
        </w:rPr>
        <w:t>)</w:t>
      </w:r>
      <w:r w:rsidR="0009329D" w:rsidRPr="0043761D">
        <w:rPr>
          <w:sz w:val="28"/>
          <w:szCs w:val="28"/>
        </w:rPr>
        <w:t>;</w:t>
      </w:r>
    </w:p>
    <w:p w14:paraId="4F0ADB6B" w14:textId="77777777" w:rsidR="007007BB" w:rsidRPr="0043761D" w:rsidRDefault="00F763C5" w:rsidP="00B855DB">
      <w:pPr>
        <w:numPr>
          <w:ilvl w:val="1"/>
          <w:numId w:val="15"/>
        </w:numPr>
        <w:tabs>
          <w:tab w:val="left" w:pos="284"/>
          <w:tab w:val="num" w:pos="1080"/>
        </w:tabs>
        <w:ind w:left="284" w:hanging="284"/>
        <w:rPr>
          <w:sz w:val="28"/>
          <w:szCs w:val="28"/>
        </w:rPr>
      </w:pPr>
      <w:r w:rsidRPr="0043761D">
        <w:rPr>
          <w:sz w:val="28"/>
          <w:szCs w:val="28"/>
        </w:rPr>
        <w:t>д</w:t>
      </w:r>
      <w:r w:rsidR="007007BB" w:rsidRPr="0043761D">
        <w:rPr>
          <w:sz w:val="28"/>
          <w:szCs w:val="28"/>
        </w:rPr>
        <w:t>ієвідмінювання дієслів недоконаного виду в майбутньому часі – складена форма (</w:t>
      </w:r>
      <w:r w:rsidR="007007BB" w:rsidRPr="0043761D">
        <w:rPr>
          <w:i/>
          <w:sz w:val="28"/>
          <w:szCs w:val="28"/>
        </w:rPr>
        <w:t>буду боротися, будеш пити, буде кричати, будемо мріяти …</w:t>
      </w:r>
      <w:r w:rsidR="007007BB" w:rsidRPr="0043761D">
        <w:rPr>
          <w:sz w:val="28"/>
          <w:szCs w:val="28"/>
        </w:rPr>
        <w:t>);</w:t>
      </w:r>
    </w:p>
    <w:p w14:paraId="6E908557" w14:textId="3DB392C3" w:rsidR="007007BB" w:rsidRPr="0043761D" w:rsidRDefault="00F763C5" w:rsidP="00B855DB">
      <w:pPr>
        <w:numPr>
          <w:ilvl w:val="1"/>
          <w:numId w:val="15"/>
        </w:numPr>
        <w:tabs>
          <w:tab w:val="left" w:pos="284"/>
          <w:tab w:val="num" w:pos="1080"/>
        </w:tabs>
        <w:ind w:left="284" w:hanging="284"/>
        <w:rPr>
          <w:sz w:val="28"/>
          <w:szCs w:val="28"/>
        </w:rPr>
      </w:pPr>
      <w:r w:rsidRPr="0043761D">
        <w:rPr>
          <w:sz w:val="28"/>
          <w:szCs w:val="28"/>
        </w:rPr>
        <w:t>д</w:t>
      </w:r>
      <w:r w:rsidR="007007BB" w:rsidRPr="0043761D">
        <w:rPr>
          <w:sz w:val="28"/>
          <w:szCs w:val="28"/>
        </w:rPr>
        <w:t xml:space="preserve">ієвідмінювання дієслів недоконаного виду в майбутньому часі – </w:t>
      </w:r>
      <w:r w:rsidR="00856989" w:rsidRPr="0043761D">
        <w:rPr>
          <w:sz w:val="28"/>
          <w:szCs w:val="28"/>
        </w:rPr>
        <w:t xml:space="preserve">синтетична </w:t>
      </w:r>
      <w:r w:rsidR="007007BB" w:rsidRPr="0043761D">
        <w:rPr>
          <w:sz w:val="28"/>
          <w:szCs w:val="28"/>
        </w:rPr>
        <w:t>форма (</w:t>
      </w:r>
      <w:r w:rsidR="007007BB" w:rsidRPr="0043761D">
        <w:rPr>
          <w:i/>
          <w:sz w:val="28"/>
          <w:szCs w:val="28"/>
        </w:rPr>
        <w:t>боротимуся, питимеш, кричатиме, любитимете, мріятимуть …</w:t>
      </w:r>
      <w:r w:rsidR="007007BB" w:rsidRPr="0043761D">
        <w:rPr>
          <w:sz w:val="28"/>
          <w:szCs w:val="28"/>
        </w:rPr>
        <w:t>);</w:t>
      </w:r>
    </w:p>
    <w:p w14:paraId="395842E8" w14:textId="77777777" w:rsidR="007007BB" w:rsidRPr="0043761D" w:rsidRDefault="00F763C5" w:rsidP="00B855DB">
      <w:pPr>
        <w:numPr>
          <w:ilvl w:val="1"/>
          <w:numId w:val="15"/>
        </w:numPr>
        <w:tabs>
          <w:tab w:val="left" w:pos="284"/>
          <w:tab w:val="num" w:pos="1080"/>
        </w:tabs>
        <w:ind w:left="284" w:hanging="284"/>
        <w:rPr>
          <w:sz w:val="28"/>
          <w:szCs w:val="28"/>
        </w:rPr>
      </w:pPr>
      <w:r w:rsidRPr="0043761D">
        <w:rPr>
          <w:sz w:val="28"/>
          <w:szCs w:val="28"/>
        </w:rPr>
        <w:t>д</w:t>
      </w:r>
      <w:r w:rsidR="007007BB" w:rsidRPr="0043761D">
        <w:rPr>
          <w:sz w:val="28"/>
          <w:szCs w:val="28"/>
        </w:rPr>
        <w:t>ієвідмінювання дієслів доконаного виду в майбутньому часі (</w:t>
      </w:r>
      <w:r w:rsidR="007007BB" w:rsidRPr="0043761D">
        <w:rPr>
          <w:i/>
          <w:sz w:val="28"/>
          <w:szCs w:val="28"/>
        </w:rPr>
        <w:t>скажу …, закричите …, поборють …</w:t>
      </w:r>
      <w:r w:rsidR="007007BB" w:rsidRPr="0043761D">
        <w:rPr>
          <w:sz w:val="28"/>
          <w:szCs w:val="28"/>
        </w:rPr>
        <w:t>)</w:t>
      </w:r>
      <w:r w:rsidR="0009329D" w:rsidRPr="0043761D">
        <w:rPr>
          <w:sz w:val="28"/>
          <w:szCs w:val="28"/>
        </w:rPr>
        <w:t>.</w:t>
      </w:r>
    </w:p>
    <w:p w14:paraId="0A0B9221" w14:textId="77777777" w:rsidR="007007BB" w:rsidRPr="0043761D" w:rsidRDefault="007007BB" w:rsidP="00B855DB">
      <w:pPr>
        <w:tabs>
          <w:tab w:val="left" w:pos="284"/>
          <w:tab w:val="num" w:pos="1080"/>
        </w:tabs>
        <w:ind w:left="284" w:hanging="284"/>
        <w:rPr>
          <w:b/>
          <w:i/>
          <w:iCs/>
          <w:szCs w:val="28"/>
        </w:rPr>
      </w:pPr>
      <w:r w:rsidRPr="0043761D">
        <w:rPr>
          <w:b/>
          <w:i/>
          <w:iCs/>
          <w:szCs w:val="28"/>
        </w:rPr>
        <w:t>НАКАЗОВИЙ СПОСІБ</w:t>
      </w:r>
    </w:p>
    <w:p w14:paraId="78F1B947" w14:textId="2558AB8D" w:rsidR="007007BB" w:rsidRPr="0043761D" w:rsidRDefault="00F763C5" w:rsidP="00B855DB">
      <w:pPr>
        <w:numPr>
          <w:ilvl w:val="2"/>
          <w:numId w:val="17"/>
        </w:numPr>
        <w:tabs>
          <w:tab w:val="clear" w:pos="2160"/>
          <w:tab w:val="left" w:pos="284"/>
          <w:tab w:val="num" w:pos="1080"/>
        </w:tabs>
        <w:ind w:left="284" w:hanging="284"/>
        <w:rPr>
          <w:sz w:val="28"/>
          <w:szCs w:val="28"/>
        </w:rPr>
      </w:pPr>
      <w:r w:rsidRPr="0043761D">
        <w:rPr>
          <w:sz w:val="28"/>
          <w:szCs w:val="28"/>
        </w:rPr>
        <w:t>у</w:t>
      </w:r>
      <w:r w:rsidR="007007BB" w:rsidRPr="0043761D">
        <w:rPr>
          <w:sz w:val="28"/>
          <w:szCs w:val="28"/>
        </w:rPr>
        <w:t>творення форм наказового способу (</w:t>
      </w:r>
      <w:r w:rsidR="007007BB" w:rsidRPr="0043761D">
        <w:rPr>
          <w:i/>
          <w:sz w:val="28"/>
          <w:szCs w:val="28"/>
        </w:rPr>
        <w:t>мрій,</w:t>
      </w:r>
      <w:r w:rsidR="00856989" w:rsidRPr="0043761D">
        <w:rPr>
          <w:i/>
          <w:sz w:val="28"/>
          <w:szCs w:val="28"/>
        </w:rPr>
        <w:t xml:space="preserve"> мріймо,</w:t>
      </w:r>
      <w:r w:rsidR="007007BB" w:rsidRPr="0043761D">
        <w:rPr>
          <w:i/>
          <w:sz w:val="28"/>
          <w:szCs w:val="28"/>
        </w:rPr>
        <w:t xml:space="preserve"> кажіть</w:t>
      </w:r>
      <w:r w:rsidR="00856989" w:rsidRPr="0043761D">
        <w:rPr>
          <w:i/>
          <w:sz w:val="28"/>
          <w:szCs w:val="28"/>
        </w:rPr>
        <w:t xml:space="preserve">, </w:t>
      </w:r>
      <w:r w:rsidR="007007BB" w:rsidRPr="0043761D">
        <w:rPr>
          <w:i/>
          <w:sz w:val="28"/>
          <w:szCs w:val="28"/>
        </w:rPr>
        <w:t>скажіть,</w:t>
      </w:r>
      <w:r w:rsidR="00856989" w:rsidRPr="0043761D">
        <w:rPr>
          <w:i/>
          <w:sz w:val="28"/>
          <w:szCs w:val="28"/>
        </w:rPr>
        <w:t xml:space="preserve"> скажімо,</w:t>
      </w:r>
      <w:r w:rsidR="007007BB" w:rsidRPr="0043761D">
        <w:rPr>
          <w:i/>
          <w:sz w:val="28"/>
          <w:szCs w:val="28"/>
        </w:rPr>
        <w:t xml:space="preserve"> пий, </w:t>
      </w:r>
      <w:r w:rsidR="00856989" w:rsidRPr="0043761D">
        <w:rPr>
          <w:i/>
          <w:sz w:val="28"/>
          <w:szCs w:val="28"/>
        </w:rPr>
        <w:t xml:space="preserve">пиймо, </w:t>
      </w:r>
      <w:r w:rsidR="007007BB" w:rsidRPr="0043761D">
        <w:rPr>
          <w:i/>
          <w:sz w:val="28"/>
          <w:szCs w:val="28"/>
        </w:rPr>
        <w:t xml:space="preserve">пийте, борися, </w:t>
      </w:r>
      <w:r w:rsidR="00856989" w:rsidRPr="0043761D">
        <w:rPr>
          <w:i/>
          <w:sz w:val="28"/>
          <w:szCs w:val="28"/>
        </w:rPr>
        <w:t xml:space="preserve">борімося, </w:t>
      </w:r>
      <w:r w:rsidR="007007BB" w:rsidRPr="0043761D">
        <w:rPr>
          <w:i/>
          <w:sz w:val="28"/>
          <w:szCs w:val="28"/>
        </w:rPr>
        <w:t>боріться, хай/нехай бореться, хай/нехай борються</w:t>
      </w:r>
      <w:r w:rsidR="007712D8" w:rsidRPr="0043761D">
        <w:rPr>
          <w:sz w:val="28"/>
          <w:szCs w:val="28"/>
        </w:rPr>
        <w:t>)</w:t>
      </w:r>
      <w:r w:rsidR="007712D8" w:rsidRPr="0043761D">
        <w:rPr>
          <w:color w:val="FF0000"/>
          <w:sz w:val="28"/>
          <w:szCs w:val="28"/>
        </w:rPr>
        <w:t>.</w:t>
      </w:r>
    </w:p>
    <w:p w14:paraId="6C5DC8F5" w14:textId="77777777" w:rsidR="007007BB" w:rsidRPr="0043761D" w:rsidRDefault="007007BB" w:rsidP="00B855DB">
      <w:pPr>
        <w:tabs>
          <w:tab w:val="left" w:pos="284"/>
          <w:tab w:val="num" w:pos="1080"/>
          <w:tab w:val="num" w:pos="2868"/>
        </w:tabs>
        <w:ind w:left="284" w:hanging="284"/>
        <w:rPr>
          <w:b/>
          <w:i/>
          <w:iCs/>
          <w:sz w:val="28"/>
          <w:szCs w:val="28"/>
        </w:rPr>
      </w:pPr>
      <w:r w:rsidRPr="0043761D">
        <w:rPr>
          <w:b/>
          <w:i/>
          <w:iCs/>
          <w:szCs w:val="28"/>
        </w:rPr>
        <w:t>УМОВНИЙ СПОСІБ</w:t>
      </w:r>
    </w:p>
    <w:p w14:paraId="64F35C0F" w14:textId="77777777" w:rsidR="007007BB" w:rsidRPr="0043761D" w:rsidRDefault="00F763C5" w:rsidP="00B855DB">
      <w:pPr>
        <w:numPr>
          <w:ilvl w:val="2"/>
          <w:numId w:val="17"/>
        </w:numPr>
        <w:tabs>
          <w:tab w:val="clear" w:pos="2160"/>
          <w:tab w:val="left" w:pos="284"/>
          <w:tab w:val="num" w:pos="1080"/>
        </w:tabs>
        <w:ind w:left="284" w:hanging="284"/>
        <w:rPr>
          <w:sz w:val="28"/>
          <w:szCs w:val="28"/>
        </w:rPr>
      </w:pPr>
      <w:r w:rsidRPr="0043761D">
        <w:rPr>
          <w:sz w:val="28"/>
          <w:szCs w:val="28"/>
        </w:rPr>
        <w:t>у</w:t>
      </w:r>
      <w:r w:rsidR="007007BB" w:rsidRPr="0043761D">
        <w:rPr>
          <w:sz w:val="28"/>
          <w:szCs w:val="28"/>
        </w:rPr>
        <w:t>творення форм умовного способу (</w:t>
      </w:r>
      <w:r w:rsidR="007007BB" w:rsidRPr="0043761D">
        <w:rPr>
          <w:i/>
          <w:sz w:val="28"/>
          <w:szCs w:val="28"/>
        </w:rPr>
        <w:t>говорив би, випила б, прочитали б</w:t>
      </w:r>
      <w:r w:rsidR="007712D8" w:rsidRPr="0043761D">
        <w:rPr>
          <w:sz w:val="28"/>
          <w:szCs w:val="28"/>
        </w:rPr>
        <w:t>)</w:t>
      </w:r>
      <w:r w:rsidR="007712D8" w:rsidRPr="0043761D">
        <w:rPr>
          <w:color w:val="FF0000"/>
          <w:sz w:val="28"/>
          <w:szCs w:val="28"/>
        </w:rPr>
        <w:t>.</w:t>
      </w:r>
    </w:p>
    <w:p w14:paraId="671F8B6E" w14:textId="77777777" w:rsidR="007007BB" w:rsidRPr="0043761D" w:rsidRDefault="007007BB" w:rsidP="000C57B7">
      <w:pPr>
        <w:tabs>
          <w:tab w:val="left" w:pos="720"/>
        </w:tabs>
        <w:ind w:firstLine="709"/>
        <w:rPr>
          <w:sz w:val="28"/>
          <w:szCs w:val="28"/>
        </w:rPr>
      </w:pPr>
    </w:p>
    <w:p w14:paraId="4034EEF3" w14:textId="77777777" w:rsidR="007007BB" w:rsidRPr="0043761D" w:rsidRDefault="007007BB" w:rsidP="000C57B7">
      <w:pPr>
        <w:numPr>
          <w:ilvl w:val="2"/>
          <w:numId w:val="98"/>
        </w:numPr>
        <w:tabs>
          <w:tab w:val="left" w:pos="720"/>
        </w:tabs>
        <w:ind w:left="0" w:firstLine="709"/>
        <w:rPr>
          <w:b/>
          <w:bCs/>
          <w:caps/>
          <w:sz w:val="28"/>
          <w:szCs w:val="28"/>
        </w:rPr>
      </w:pPr>
      <w:r w:rsidRPr="0043761D">
        <w:rPr>
          <w:b/>
          <w:caps/>
          <w:sz w:val="28"/>
          <w:szCs w:val="28"/>
        </w:rPr>
        <w:t>словотвір</w:t>
      </w:r>
    </w:p>
    <w:p w14:paraId="49BFC102" w14:textId="77777777" w:rsidR="007007BB" w:rsidRPr="0043761D" w:rsidRDefault="007007BB" w:rsidP="000C57B7">
      <w:pPr>
        <w:numPr>
          <w:ilvl w:val="3"/>
          <w:numId w:val="98"/>
        </w:numPr>
        <w:tabs>
          <w:tab w:val="left" w:pos="720"/>
          <w:tab w:val="left" w:pos="1620"/>
        </w:tabs>
        <w:ind w:left="0" w:firstLine="709"/>
        <w:rPr>
          <w:sz w:val="28"/>
          <w:szCs w:val="28"/>
        </w:rPr>
      </w:pPr>
      <w:r w:rsidRPr="0043761D">
        <w:rPr>
          <w:sz w:val="28"/>
          <w:szCs w:val="28"/>
        </w:rPr>
        <w:t>Ступені порівняння якісних прикметників:</w:t>
      </w:r>
    </w:p>
    <w:p w14:paraId="5C5C56AC" w14:textId="77777777" w:rsidR="007007BB" w:rsidRPr="0043761D" w:rsidRDefault="007007BB" w:rsidP="00B855DB">
      <w:pPr>
        <w:tabs>
          <w:tab w:val="left" w:pos="284"/>
          <w:tab w:val="left" w:pos="1260"/>
        </w:tabs>
        <w:ind w:left="284" w:hanging="284"/>
        <w:rPr>
          <w:sz w:val="28"/>
          <w:szCs w:val="28"/>
        </w:rPr>
      </w:pPr>
      <w:r w:rsidRPr="0043761D">
        <w:rPr>
          <w:sz w:val="28"/>
          <w:szCs w:val="28"/>
        </w:rPr>
        <w:t xml:space="preserve">а) проста форма вищого ступеня: </w:t>
      </w:r>
      <w:r w:rsidRPr="0043761D">
        <w:rPr>
          <w:i/>
          <w:sz w:val="28"/>
          <w:szCs w:val="28"/>
        </w:rPr>
        <w:t>важкий – важчий</w:t>
      </w:r>
      <w:r w:rsidRPr="0043761D">
        <w:rPr>
          <w:sz w:val="28"/>
          <w:szCs w:val="28"/>
        </w:rPr>
        <w:t xml:space="preserve">, </w:t>
      </w:r>
      <w:r w:rsidRPr="0043761D">
        <w:rPr>
          <w:i/>
          <w:sz w:val="28"/>
          <w:szCs w:val="28"/>
        </w:rPr>
        <w:t>легкий – легший, дорогий – дорожчий;</w:t>
      </w:r>
    </w:p>
    <w:p w14:paraId="5D75E25E" w14:textId="77777777" w:rsidR="007007BB" w:rsidRPr="0043761D" w:rsidRDefault="007007BB" w:rsidP="00B855DB">
      <w:pPr>
        <w:tabs>
          <w:tab w:val="left" w:pos="284"/>
          <w:tab w:val="left" w:pos="1260"/>
        </w:tabs>
        <w:ind w:left="284" w:hanging="284"/>
        <w:rPr>
          <w:sz w:val="28"/>
          <w:szCs w:val="28"/>
        </w:rPr>
      </w:pPr>
      <w:r w:rsidRPr="0043761D">
        <w:rPr>
          <w:sz w:val="28"/>
          <w:szCs w:val="28"/>
        </w:rPr>
        <w:t xml:space="preserve">б) проста форма найвищого ступеня: </w:t>
      </w:r>
      <w:r w:rsidRPr="0043761D">
        <w:rPr>
          <w:i/>
          <w:sz w:val="28"/>
          <w:szCs w:val="28"/>
        </w:rPr>
        <w:t>найважчий</w:t>
      </w:r>
      <w:r w:rsidRPr="0043761D">
        <w:rPr>
          <w:sz w:val="28"/>
          <w:szCs w:val="28"/>
        </w:rPr>
        <w:t xml:space="preserve">, </w:t>
      </w:r>
      <w:r w:rsidRPr="0043761D">
        <w:rPr>
          <w:i/>
          <w:sz w:val="28"/>
          <w:szCs w:val="28"/>
        </w:rPr>
        <w:t>найлегший</w:t>
      </w:r>
      <w:r w:rsidRPr="0043761D">
        <w:rPr>
          <w:sz w:val="28"/>
          <w:szCs w:val="28"/>
        </w:rPr>
        <w:t xml:space="preserve">, </w:t>
      </w:r>
      <w:r w:rsidRPr="0043761D">
        <w:rPr>
          <w:i/>
          <w:sz w:val="28"/>
          <w:szCs w:val="28"/>
        </w:rPr>
        <w:t>найдорожчий</w:t>
      </w:r>
      <w:r w:rsidRPr="0043761D">
        <w:rPr>
          <w:sz w:val="28"/>
          <w:szCs w:val="28"/>
        </w:rPr>
        <w:t>;</w:t>
      </w:r>
    </w:p>
    <w:p w14:paraId="0E7A20D8" w14:textId="77777777" w:rsidR="007007BB" w:rsidRPr="0043761D" w:rsidRDefault="007007BB" w:rsidP="00B855DB">
      <w:pPr>
        <w:tabs>
          <w:tab w:val="left" w:pos="284"/>
          <w:tab w:val="left" w:pos="1260"/>
        </w:tabs>
        <w:ind w:left="284" w:hanging="284"/>
        <w:rPr>
          <w:i/>
          <w:sz w:val="28"/>
          <w:szCs w:val="28"/>
        </w:rPr>
      </w:pPr>
      <w:r w:rsidRPr="0043761D">
        <w:rPr>
          <w:sz w:val="28"/>
          <w:szCs w:val="28"/>
        </w:rPr>
        <w:t xml:space="preserve">в) складена форма вищого ступеня: </w:t>
      </w:r>
      <w:r w:rsidRPr="0043761D">
        <w:rPr>
          <w:i/>
          <w:sz w:val="28"/>
          <w:szCs w:val="28"/>
        </w:rPr>
        <w:t>більш синій, менш холодний, більш дорогий;</w:t>
      </w:r>
    </w:p>
    <w:p w14:paraId="7E4AB922" w14:textId="77777777" w:rsidR="007007BB" w:rsidRPr="0043761D" w:rsidRDefault="007007BB" w:rsidP="00B855DB">
      <w:pPr>
        <w:tabs>
          <w:tab w:val="left" w:pos="284"/>
          <w:tab w:val="left" w:pos="1260"/>
        </w:tabs>
        <w:ind w:left="284" w:hanging="284"/>
        <w:rPr>
          <w:i/>
          <w:sz w:val="28"/>
          <w:szCs w:val="28"/>
        </w:rPr>
      </w:pPr>
      <w:r w:rsidRPr="0043761D">
        <w:rPr>
          <w:sz w:val="28"/>
          <w:szCs w:val="28"/>
        </w:rPr>
        <w:t xml:space="preserve">г) складена форма найвищого ступеня порівняння: </w:t>
      </w:r>
      <w:r w:rsidRPr="0043761D">
        <w:rPr>
          <w:i/>
          <w:sz w:val="28"/>
          <w:szCs w:val="28"/>
        </w:rPr>
        <w:t>найбільш високий, найменш потрібний;</w:t>
      </w:r>
    </w:p>
    <w:p w14:paraId="13AD562C" w14:textId="77777777" w:rsidR="007007BB" w:rsidRPr="0043761D" w:rsidRDefault="007007BB" w:rsidP="00B855DB">
      <w:pPr>
        <w:tabs>
          <w:tab w:val="left" w:pos="284"/>
          <w:tab w:val="left" w:pos="1260"/>
        </w:tabs>
        <w:ind w:left="284" w:hanging="284"/>
        <w:rPr>
          <w:sz w:val="28"/>
          <w:szCs w:val="28"/>
        </w:rPr>
      </w:pPr>
      <w:r w:rsidRPr="0043761D">
        <w:rPr>
          <w:sz w:val="28"/>
          <w:szCs w:val="28"/>
        </w:rPr>
        <w:t xml:space="preserve">ґ) суплетивні форми: </w:t>
      </w:r>
      <w:r w:rsidRPr="0043761D">
        <w:rPr>
          <w:i/>
          <w:sz w:val="28"/>
          <w:szCs w:val="28"/>
        </w:rPr>
        <w:t>гарний (=добрий) – кращий, поганий – гірший</w:t>
      </w:r>
      <w:r w:rsidRPr="0043761D">
        <w:rPr>
          <w:sz w:val="28"/>
          <w:szCs w:val="28"/>
        </w:rPr>
        <w:t>.</w:t>
      </w:r>
    </w:p>
    <w:p w14:paraId="7BCFA388" w14:textId="77777777" w:rsidR="007007BB" w:rsidRPr="0043761D" w:rsidRDefault="007007BB" w:rsidP="000C57B7">
      <w:pPr>
        <w:numPr>
          <w:ilvl w:val="3"/>
          <w:numId w:val="98"/>
        </w:numPr>
        <w:tabs>
          <w:tab w:val="left" w:pos="720"/>
          <w:tab w:val="left" w:pos="1620"/>
        </w:tabs>
        <w:ind w:left="0" w:firstLine="709"/>
        <w:rPr>
          <w:sz w:val="28"/>
          <w:szCs w:val="28"/>
        </w:rPr>
      </w:pPr>
      <w:r w:rsidRPr="0043761D">
        <w:rPr>
          <w:sz w:val="28"/>
          <w:szCs w:val="28"/>
        </w:rPr>
        <w:t xml:space="preserve">Ступені порівняння якісних прислівників: </w:t>
      </w:r>
    </w:p>
    <w:p w14:paraId="67C19888" w14:textId="77777777" w:rsidR="007007BB" w:rsidRPr="0043761D" w:rsidRDefault="007007BB" w:rsidP="00B855DB">
      <w:pPr>
        <w:tabs>
          <w:tab w:val="left" w:pos="284"/>
          <w:tab w:val="left" w:pos="1260"/>
        </w:tabs>
        <w:ind w:left="284" w:hanging="284"/>
        <w:rPr>
          <w:sz w:val="28"/>
          <w:szCs w:val="28"/>
        </w:rPr>
      </w:pPr>
      <w:r w:rsidRPr="0043761D">
        <w:rPr>
          <w:sz w:val="28"/>
          <w:szCs w:val="28"/>
        </w:rPr>
        <w:t xml:space="preserve">а) проста форма вищого ступеня: </w:t>
      </w:r>
      <w:r w:rsidRPr="0043761D">
        <w:rPr>
          <w:i/>
          <w:sz w:val="28"/>
          <w:szCs w:val="28"/>
        </w:rPr>
        <w:t>важко – важче</w:t>
      </w:r>
      <w:r w:rsidRPr="0043761D">
        <w:rPr>
          <w:sz w:val="28"/>
          <w:szCs w:val="28"/>
        </w:rPr>
        <w:t xml:space="preserve">, </w:t>
      </w:r>
      <w:r w:rsidRPr="0043761D">
        <w:rPr>
          <w:i/>
          <w:sz w:val="28"/>
          <w:szCs w:val="28"/>
        </w:rPr>
        <w:t>легко – легше;</w:t>
      </w:r>
    </w:p>
    <w:p w14:paraId="09058AA0" w14:textId="77777777" w:rsidR="007007BB" w:rsidRPr="0043761D" w:rsidRDefault="007007BB" w:rsidP="00B855DB">
      <w:pPr>
        <w:tabs>
          <w:tab w:val="left" w:pos="284"/>
          <w:tab w:val="left" w:pos="1260"/>
        </w:tabs>
        <w:ind w:left="284" w:hanging="284"/>
        <w:rPr>
          <w:sz w:val="28"/>
          <w:szCs w:val="28"/>
        </w:rPr>
      </w:pPr>
      <w:r w:rsidRPr="0043761D">
        <w:rPr>
          <w:sz w:val="28"/>
          <w:szCs w:val="28"/>
        </w:rPr>
        <w:t xml:space="preserve">б) проста форма найвищого ступеня: </w:t>
      </w:r>
      <w:r w:rsidRPr="0043761D">
        <w:rPr>
          <w:i/>
          <w:sz w:val="28"/>
          <w:szCs w:val="28"/>
        </w:rPr>
        <w:t>найважче</w:t>
      </w:r>
      <w:r w:rsidRPr="0043761D">
        <w:rPr>
          <w:sz w:val="28"/>
          <w:szCs w:val="28"/>
        </w:rPr>
        <w:t xml:space="preserve">, </w:t>
      </w:r>
      <w:r w:rsidRPr="0043761D">
        <w:rPr>
          <w:i/>
          <w:sz w:val="28"/>
          <w:szCs w:val="28"/>
        </w:rPr>
        <w:t>найлегше</w:t>
      </w:r>
      <w:r w:rsidRPr="0043761D">
        <w:rPr>
          <w:sz w:val="28"/>
          <w:szCs w:val="28"/>
        </w:rPr>
        <w:t>;</w:t>
      </w:r>
    </w:p>
    <w:p w14:paraId="34A3E136" w14:textId="77777777" w:rsidR="007007BB" w:rsidRPr="0043761D" w:rsidRDefault="007007BB" w:rsidP="00B855DB">
      <w:pPr>
        <w:tabs>
          <w:tab w:val="left" w:pos="284"/>
          <w:tab w:val="left" w:pos="1260"/>
        </w:tabs>
        <w:ind w:left="284" w:hanging="284"/>
        <w:rPr>
          <w:i/>
          <w:sz w:val="28"/>
          <w:szCs w:val="28"/>
        </w:rPr>
      </w:pPr>
      <w:r w:rsidRPr="0043761D">
        <w:rPr>
          <w:sz w:val="28"/>
          <w:szCs w:val="28"/>
        </w:rPr>
        <w:t xml:space="preserve">в) складена форма вищого ступеня: </w:t>
      </w:r>
      <w:r w:rsidRPr="0043761D">
        <w:rPr>
          <w:i/>
          <w:sz w:val="28"/>
          <w:szCs w:val="28"/>
        </w:rPr>
        <w:t>більш сучасно, менш холодно, більш важливо;</w:t>
      </w:r>
    </w:p>
    <w:p w14:paraId="0E039A3B" w14:textId="77777777" w:rsidR="007007BB" w:rsidRPr="0043761D" w:rsidRDefault="007007BB" w:rsidP="00B855DB">
      <w:pPr>
        <w:tabs>
          <w:tab w:val="left" w:pos="284"/>
          <w:tab w:val="left" w:pos="1260"/>
        </w:tabs>
        <w:ind w:left="284" w:hanging="284"/>
        <w:rPr>
          <w:i/>
          <w:sz w:val="28"/>
          <w:szCs w:val="28"/>
        </w:rPr>
      </w:pPr>
      <w:r w:rsidRPr="0043761D">
        <w:rPr>
          <w:sz w:val="28"/>
          <w:szCs w:val="28"/>
        </w:rPr>
        <w:t xml:space="preserve">г) складена форма найвищого ступеня порівняння: </w:t>
      </w:r>
      <w:r w:rsidRPr="0043761D">
        <w:rPr>
          <w:i/>
          <w:sz w:val="28"/>
          <w:szCs w:val="28"/>
        </w:rPr>
        <w:t>найбільш високо, найменш потрібно;</w:t>
      </w:r>
    </w:p>
    <w:p w14:paraId="3B407318" w14:textId="77777777" w:rsidR="007007BB" w:rsidRPr="0043761D" w:rsidRDefault="007007BB" w:rsidP="00B855DB">
      <w:pPr>
        <w:tabs>
          <w:tab w:val="left" w:pos="284"/>
          <w:tab w:val="left" w:pos="1260"/>
        </w:tabs>
        <w:ind w:left="284" w:hanging="284"/>
        <w:rPr>
          <w:sz w:val="28"/>
          <w:szCs w:val="28"/>
        </w:rPr>
      </w:pPr>
      <w:r w:rsidRPr="0043761D">
        <w:rPr>
          <w:sz w:val="28"/>
          <w:szCs w:val="28"/>
        </w:rPr>
        <w:t xml:space="preserve">ґ) суплетивні форми: </w:t>
      </w:r>
      <w:r w:rsidRPr="0043761D">
        <w:rPr>
          <w:i/>
          <w:sz w:val="28"/>
          <w:szCs w:val="28"/>
        </w:rPr>
        <w:t>гарно (=добре) – краще, погано – гірше</w:t>
      </w:r>
      <w:r w:rsidRPr="0043761D">
        <w:rPr>
          <w:sz w:val="28"/>
          <w:szCs w:val="28"/>
        </w:rPr>
        <w:t>.</w:t>
      </w:r>
    </w:p>
    <w:p w14:paraId="328C3942" w14:textId="77777777" w:rsidR="007007BB" w:rsidRPr="0043761D" w:rsidRDefault="007007BB" w:rsidP="000C57B7">
      <w:pPr>
        <w:tabs>
          <w:tab w:val="left" w:pos="720"/>
          <w:tab w:val="left" w:pos="1620"/>
        </w:tabs>
        <w:ind w:firstLine="709"/>
        <w:rPr>
          <w:sz w:val="28"/>
          <w:szCs w:val="28"/>
        </w:rPr>
      </w:pPr>
    </w:p>
    <w:p w14:paraId="487D7523" w14:textId="77777777" w:rsidR="007007BB" w:rsidRPr="0043761D" w:rsidRDefault="007007BB" w:rsidP="000C57B7">
      <w:pPr>
        <w:numPr>
          <w:ilvl w:val="3"/>
          <w:numId w:val="98"/>
        </w:numPr>
        <w:tabs>
          <w:tab w:val="left" w:pos="720"/>
          <w:tab w:val="left" w:pos="1620"/>
        </w:tabs>
        <w:ind w:left="0" w:firstLine="709"/>
        <w:rPr>
          <w:sz w:val="28"/>
          <w:szCs w:val="28"/>
        </w:rPr>
      </w:pPr>
      <w:r w:rsidRPr="0043761D">
        <w:rPr>
          <w:sz w:val="28"/>
          <w:szCs w:val="28"/>
        </w:rPr>
        <w:t>Утворення назв осіб за видом діяльності</w:t>
      </w:r>
      <w:r w:rsidRPr="0043761D">
        <w:rPr>
          <w:i/>
          <w:sz w:val="28"/>
          <w:szCs w:val="28"/>
        </w:rPr>
        <w:t xml:space="preserve">: співати – співак, викладати – викладач, </w:t>
      </w:r>
      <w:r w:rsidR="00764BE9" w:rsidRPr="0043761D">
        <w:rPr>
          <w:i/>
          <w:sz w:val="28"/>
          <w:szCs w:val="28"/>
        </w:rPr>
        <w:t>чита</w:t>
      </w:r>
      <w:r w:rsidRPr="0043761D">
        <w:rPr>
          <w:i/>
          <w:sz w:val="28"/>
          <w:szCs w:val="28"/>
        </w:rPr>
        <w:t xml:space="preserve">ти – </w:t>
      </w:r>
      <w:r w:rsidR="00764BE9" w:rsidRPr="0043761D">
        <w:rPr>
          <w:i/>
          <w:sz w:val="28"/>
          <w:szCs w:val="28"/>
        </w:rPr>
        <w:t>читач</w:t>
      </w:r>
      <w:r w:rsidRPr="0043761D">
        <w:rPr>
          <w:i/>
          <w:sz w:val="28"/>
          <w:szCs w:val="28"/>
        </w:rPr>
        <w:t>;</w:t>
      </w:r>
    </w:p>
    <w:p w14:paraId="1003A997" w14:textId="77777777" w:rsidR="007007BB" w:rsidRPr="0043761D" w:rsidRDefault="007007BB" w:rsidP="000C57B7">
      <w:pPr>
        <w:numPr>
          <w:ilvl w:val="3"/>
          <w:numId w:val="98"/>
        </w:numPr>
        <w:tabs>
          <w:tab w:val="left" w:pos="720"/>
          <w:tab w:val="left" w:pos="1620"/>
        </w:tabs>
        <w:ind w:left="0" w:firstLine="709"/>
        <w:rPr>
          <w:sz w:val="28"/>
          <w:szCs w:val="28"/>
        </w:rPr>
      </w:pPr>
      <w:r w:rsidRPr="0043761D">
        <w:rPr>
          <w:sz w:val="28"/>
          <w:szCs w:val="28"/>
        </w:rPr>
        <w:t>Утворення іменників від дієслів</w:t>
      </w:r>
      <w:r w:rsidRPr="0043761D">
        <w:rPr>
          <w:i/>
          <w:sz w:val="28"/>
          <w:szCs w:val="28"/>
        </w:rPr>
        <w:t>: читати – читання, говорити – говоріння, бачити – бачення.</w:t>
      </w:r>
    </w:p>
    <w:p w14:paraId="778DD294" w14:textId="275E991C" w:rsidR="007007BB" w:rsidRPr="0043761D" w:rsidRDefault="007007BB" w:rsidP="000C57B7">
      <w:pPr>
        <w:numPr>
          <w:ilvl w:val="3"/>
          <w:numId w:val="98"/>
        </w:numPr>
        <w:tabs>
          <w:tab w:val="left" w:pos="720"/>
          <w:tab w:val="left" w:pos="1620"/>
        </w:tabs>
        <w:ind w:left="0" w:firstLine="709"/>
        <w:rPr>
          <w:sz w:val="28"/>
          <w:szCs w:val="28"/>
        </w:rPr>
      </w:pPr>
      <w:r w:rsidRPr="0043761D">
        <w:rPr>
          <w:sz w:val="28"/>
          <w:szCs w:val="28"/>
        </w:rPr>
        <w:t>Утворення іменників</w:t>
      </w:r>
      <w:r w:rsidR="00A60736" w:rsidRPr="0043761D">
        <w:rPr>
          <w:sz w:val="28"/>
          <w:szCs w:val="28"/>
        </w:rPr>
        <w:t xml:space="preserve"> – </w:t>
      </w:r>
      <w:r w:rsidRPr="0043761D">
        <w:rPr>
          <w:sz w:val="28"/>
          <w:szCs w:val="28"/>
        </w:rPr>
        <w:t>назв місць за виконуваною дією</w:t>
      </w:r>
      <w:r w:rsidRPr="0043761D">
        <w:rPr>
          <w:i/>
          <w:sz w:val="28"/>
          <w:szCs w:val="28"/>
        </w:rPr>
        <w:t xml:space="preserve">: спати – спальня, приймати – приймальня, читати – читальня, </w:t>
      </w:r>
      <w:r w:rsidR="00764BE9" w:rsidRPr="0043761D">
        <w:rPr>
          <w:i/>
          <w:sz w:val="28"/>
          <w:szCs w:val="28"/>
        </w:rPr>
        <w:t>віта</w:t>
      </w:r>
      <w:r w:rsidRPr="0043761D">
        <w:rPr>
          <w:i/>
          <w:sz w:val="28"/>
          <w:szCs w:val="28"/>
        </w:rPr>
        <w:t xml:space="preserve">ти – </w:t>
      </w:r>
      <w:r w:rsidR="00764BE9" w:rsidRPr="0043761D">
        <w:rPr>
          <w:i/>
          <w:sz w:val="28"/>
          <w:szCs w:val="28"/>
        </w:rPr>
        <w:t>віталь</w:t>
      </w:r>
      <w:r w:rsidRPr="0043761D">
        <w:rPr>
          <w:i/>
          <w:sz w:val="28"/>
          <w:szCs w:val="28"/>
        </w:rPr>
        <w:t>ня;</w:t>
      </w:r>
    </w:p>
    <w:p w14:paraId="16D477F9" w14:textId="77777777" w:rsidR="007007BB" w:rsidRPr="0043761D" w:rsidRDefault="007007BB" w:rsidP="000C57B7">
      <w:pPr>
        <w:numPr>
          <w:ilvl w:val="3"/>
          <w:numId w:val="98"/>
        </w:numPr>
        <w:tabs>
          <w:tab w:val="left" w:pos="720"/>
          <w:tab w:val="left" w:pos="1620"/>
        </w:tabs>
        <w:ind w:left="0" w:firstLine="709"/>
        <w:rPr>
          <w:sz w:val="28"/>
          <w:szCs w:val="28"/>
        </w:rPr>
      </w:pPr>
      <w:r w:rsidRPr="0043761D">
        <w:rPr>
          <w:sz w:val="28"/>
          <w:szCs w:val="28"/>
        </w:rPr>
        <w:t>Утворення прикметників від іменників</w:t>
      </w:r>
      <w:r w:rsidRPr="0043761D">
        <w:rPr>
          <w:i/>
          <w:sz w:val="28"/>
          <w:szCs w:val="28"/>
        </w:rPr>
        <w:t xml:space="preserve">: осінь – осінній, вечір – вечірній, Львів – львівський. </w:t>
      </w:r>
    </w:p>
    <w:p w14:paraId="700B36D7" w14:textId="77777777" w:rsidR="007007BB" w:rsidRPr="0043761D" w:rsidRDefault="007007BB" w:rsidP="000C57B7">
      <w:pPr>
        <w:numPr>
          <w:ilvl w:val="3"/>
          <w:numId w:val="98"/>
        </w:numPr>
        <w:tabs>
          <w:tab w:val="left" w:pos="720"/>
          <w:tab w:val="left" w:pos="1620"/>
        </w:tabs>
        <w:ind w:left="0" w:firstLine="709"/>
        <w:rPr>
          <w:sz w:val="28"/>
          <w:szCs w:val="28"/>
        </w:rPr>
      </w:pPr>
      <w:r w:rsidRPr="0043761D">
        <w:rPr>
          <w:sz w:val="28"/>
          <w:szCs w:val="28"/>
        </w:rPr>
        <w:t xml:space="preserve">Утворення прислівників від прикметників: </w:t>
      </w:r>
      <w:r w:rsidRPr="0043761D">
        <w:rPr>
          <w:i/>
          <w:sz w:val="28"/>
          <w:szCs w:val="28"/>
        </w:rPr>
        <w:t>український – по-українськи (по-українському), швидкий – швидко</w:t>
      </w:r>
      <w:r w:rsidRPr="0043761D">
        <w:rPr>
          <w:sz w:val="28"/>
          <w:szCs w:val="28"/>
        </w:rPr>
        <w:t>;</w:t>
      </w:r>
    </w:p>
    <w:p w14:paraId="7943B676" w14:textId="77777777" w:rsidR="0009329D" w:rsidRPr="0043761D" w:rsidRDefault="0009329D" w:rsidP="000C57B7">
      <w:pPr>
        <w:numPr>
          <w:ilvl w:val="3"/>
          <w:numId w:val="98"/>
        </w:numPr>
        <w:tabs>
          <w:tab w:val="left" w:pos="720"/>
          <w:tab w:val="left" w:pos="1620"/>
        </w:tabs>
        <w:ind w:left="0" w:firstLine="709"/>
        <w:rPr>
          <w:sz w:val="28"/>
          <w:szCs w:val="28"/>
        </w:rPr>
      </w:pPr>
      <w:r w:rsidRPr="0043761D">
        <w:rPr>
          <w:sz w:val="28"/>
          <w:szCs w:val="28"/>
        </w:rPr>
        <w:t xml:space="preserve"> Утворення префіксальних дієслів руху: </w:t>
      </w:r>
      <w:r w:rsidRPr="0043761D">
        <w:rPr>
          <w:i/>
          <w:sz w:val="28"/>
          <w:szCs w:val="28"/>
        </w:rPr>
        <w:t xml:space="preserve">іти – прийти, перейти, дійти, </w:t>
      </w:r>
      <w:r w:rsidR="00764BE9" w:rsidRPr="0043761D">
        <w:rPr>
          <w:i/>
          <w:sz w:val="28"/>
          <w:szCs w:val="28"/>
        </w:rPr>
        <w:t xml:space="preserve">відійти, зайти, вийти; їхати – приїхати, переїхати, доїхати, від’їхати, заїхати, поїхати, виїхати, об’їхати. </w:t>
      </w:r>
    </w:p>
    <w:p w14:paraId="35BBBD7C" w14:textId="77777777" w:rsidR="007007BB" w:rsidRPr="0043761D" w:rsidRDefault="007007BB" w:rsidP="000C57B7">
      <w:pPr>
        <w:tabs>
          <w:tab w:val="left" w:pos="720"/>
          <w:tab w:val="left" w:pos="1260"/>
        </w:tabs>
        <w:ind w:firstLine="709"/>
        <w:jc w:val="both"/>
        <w:rPr>
          <w:bCs/>
          <w:sz w:val="28"/>
          <w:szCs w:val="28"/>
        </w:rPr>
      </w:pPr>
    </w:p>
    <w:p w14:paraId="7E61182F" w14:textId="77777777" w:rsidR="007007BB" w:rsidRPr="0043761D" w:rsidRDefault="00E81411" w:rsidP="000C57B7">
      <w:pPr>
        <w:pStyle w:val="5"/>
        <w:keepNext w:val="0"/>
        <w:keepLines w:val="0"/>
        <w:numPr>
          <w:ilvl w:val="1"/>
          <w:numId w:val="98"/>
        </w:numPr>
        <w:tabs>
          <w:tab w:val="left" w:pos="720"/>
        </w:tabs>
        <w:spacing w:before="0" w:after="0"/>
        <w:ind w:left="0" w:firstLine="709"/>
        <w:rPr>
          <w:rFonts w:ascii="Times New Roman" w:hAnsi="Times New Roman" w:cs="Times New Roman"/>
          <w:iCs/>
          <w:caps/>
          <w:sz w:val="28"/>
          <w:szCs w:val="28"/>
        </w:rPr>
      </w:pPr>
      <w:r w:rsidRPr="0043761D">
        <w:rPr>
          <w:rFonts w:ascii="Times New Roman" w:hAnsi="Times New Roman" w:cs="Times New Roman"/>
          <w:caps/>
          <w:sz w:val="28"/>
          <w:szCs w:val="28"/>
        </w:rPr>
        <w:t>СИНТАКСИС</w:t>
      </w:r>
    </w:p>
    <w:p w14:paraId="6DE9B09E" w14:textId="77777777" w:rsidR="007007BB" w:rsidRPr="0043761D" w:rsidRDefault="007007BB" w:rsidP="000C57B7">
      <w:pPr>
        <w:numPr>
          <w:ilvl w:val="2"/>
          <w:numId w:val="98"/>
        </w:numPr>
        <w:tabs>
          <w:tab w:val="left" w:pos="720"/>
        </w:tabs>
        <w:ind w:left="0" w:firstLine="709"/>
        <w:jc w:val="both"/>
        <w:rPr>
          <w:b/>
          <w:bCs/>
          <w:i/>
          <w:iCs/>
          <w:sz w:val="28"/>
          <w:szCs w:val="28"/>
        </w:rPr>
      </w:pPr>
      <w:r w:rsidRPr="0043761D">
        <w:rPr>
          <w:b/>
          <w:i/>
          <w:smallCaps/>
          <w:sz w:val="28"/>
          <w:szCs w:val="28"/>
        </w:rPr>
        <w:t>просте речення</w:t>
      </w:r>
    </w:p>
    <w:p w14:paraId="39298CD1" w14:textId="77777777" w:rsidR="007007BB" w:rsidRPr="0043761D" w:rsidRDefault="007007BB" w:rsidP="00B855DB">
      <w:pPr>
        <w:tabs>
          <w:tab w:val="left" w:pos="284"/>
        </w:tabs>
        <w:ind w:left="284" w:hanging="284"/>
        <w:jc w:val="both"/>
        <w:rPr>
          <w:bCs/>
          <w:i/>
          <w:iCs/>
          <w:sz w:val="28"/>
          <w:szCs w:val="28"/>
        </w:rPr>
      </w:pPr>
      <w:r w:rsidRPr="0043761D">
        <w:rPr>
          <w:smallCaps/>
          <w:sz w:val="28"/>
          <w:szCs w:val="28"/>
        </w:rPr>
        <w:t>розповідне речення</w:t>
      </w:r>
    </w:p>
    <w:p w14:paraId="0A0C0BAA" w14:textId="77777777" w:rsidR="007007BB" w:rsidRPr="0043761D" w:rsidRDefault="007007BB" w:rsidP="00B855DB">
      <w:pPr>
        <w:numPr>
          <w:ilvl w:val="3"/>
          <w:numId w:val="37"/>
        </w:numPr>
        <w:tabs>
          <w:tab w:val="clear" w:pos="1422"/>
          <w:tab w:val="left" w:pos="284"/>
          <w:tab w:val="num" w:pos="1080"/>
        </w:tabs>
        <w:ind w:left="284" w:hanging="284"/>
        <w:jc w:val="both"/>
        <w:rPr>
          <w:bCs/>
          <w:i/>
          <w:iCs/>
          <w:sz w:val="28"/>
          <w:szCs w:val="28"/>
        </w:rPr>
      </w:pPr>
      <w:r w:rsidRPr="0043761D">
        <w:rPr>
          <w:bCs/>
          <w:sz w:val="28"/>
          <w:szCs w:val="28"/>
        </w:rPr>
        <w:t xml:space="preserve">стверджувальне речення: </w:t>
      </w:r>
      <w:r w:rsidRPr="0043761D">
        <w:rPr>
          <w:bCs/>
          <w:i/>
          <w:iCs/>
          <w:sz w:val="28"/>
          <w:szCs w:val="28"/>
        </w:rPr>
        <w:t>Студент усе зрозумів. Люблю ранкову тишу. Група туристів відвідала наш музей.</w:t>
      </w:r>
    </w:p>
    <w:p w14:paraId="0B283527" w14:textId="77777777" w:rsidR="007007BB" w:rsidRPr="0043761D" w:rsidRDefault="007007BB" w:rsidP="00B855DB">
      <w:pPr>
        <w:numPr>
          <w:ilvl w:val="3"/>
          <w:numId w:val="37"/>
        </w:numPr>
        <w:tabs>
          <w:tab w:val="clear" w:pos="1422"/>
          <w:tab w:val="left" w:pos="284"/>
          <w:tab w:val="num" w:pos="1080"/>
        </w:tabs>
        <w:ind w:left="284" w:hanging="284"/>
        <w:jc w:val="both"/>
        <w:rPr>
          <w:bCs/>
          <w:i/>
          <w:iCs/>
          <w:sz w:val="28"/>
          <w:szCs w:val="28"/>
        </w:rPr>
      </w:pPr>
      <w:r w:rsidRPr="0043761D">
        <w:rPr>
          <w:bCs/>
          <w:sz w:val="28"/>
          <w:szCs w:val="28"/>
        </w:rPr>
        <w:t xml:space="preserve">заперечне речення. </w:t>
      </w:r>
      <w:r w:rsidRPr="0043761D">
        <w:rPr>
          <w:bCs/>
          <w:i/>
          <w:iCs/>
          <w:sz w:val="28"/>
          <w:szCs w:val="28"/>
        </w:rPr>
        <w:t xml:space="preserve">Студент </w:t>
      </w:r>
      <w:r w:rsidR="00734298" w:rsidRPr="0043761D">
        <w:rPr>
          <w:bCs/>
          <w:i/>
          <w:iCs/>
          <w:sz w:val="28"/>
          <w:szCs w:val="28"/>
        </w:rPr>
        <w:t>н</w:t>
      </w:r>
      <w:r w:rsidRPr="0043761D">
        <w:rPr>
          <w:bCs/>
          <w:i/>
          <w:iCs/>
          <w:sz w:val="28"/>
          <w:szCs w:val="28"/>
        </w:rPr>
        <w:t>е зрозумів</w:t>
      </w:r>
      <w:r w:rsidR="00734298" w:rsidRPr="0043761D">
        <w:rPr>
          <w:bCs/>
          <w:i/>
          <w:iCs/>
          <w:sz w:val="28"/>
          <w:szCs w:val="28"/>
        </w:rPr>
        <w:t xml:space="preserve"> правила.</w:t>
      </w:r>
      <w:r w:rsidRPr="0043761D">
        <w:rPr>
          <w:bCs/>
          <w:i/>
          <w:iCs/>
          <w:sz w:val="28"/>
          <w:szCs w:val="28"/>
        </w:rPr>
        <w:t xml:space="preserve"> Не люблю галасливого міста. Група туристів не чекала екскурсовода. </w:t>
      </w:r>
    </w:p>
    <w:p w14:paraId="208BDC15" w14:textId="77777777" w:rsidR="007007BB" w:rsidRPr="0043761D" w:rsidRDefault="007007BB" w:rsidP="00B855DB">
      <w:pPr>
        <w:numPr>
          <w:ilvl w:val="3"/>
          <w:numId w:val="37"/>
        </w:numPr>
        <w:tabs>
          <w:tab w:val="clear" w:pos="1422"/>
          <w:tab w:val="left" w:pos="284"/>
          <w:tab w:val="num" w:pos="1080"/>
        </w:tabs>
        <w:ind w:left="284" w:hanging="284"/>
        <w:jc w:val="both"/>
        <w:rPr>
          <w:bCs/>
          <w:i/>
          <w:iCs/>
          <w:sz w:val="28"/>
          <w:szCs w:val="28"/>
        </w:rPr>
      </w:pPr>
      <w:r w:rsidRPr="0043761D">
        <w:rPr>
          <w:bCs/>
          <w:sz w:val="28"/>
          <w:szCs w:val="28"/>
        </w:rPr>
        <w:t xml:space="preserve">заперечне речення зі словами </w:t>
      </w:r>
      <w:r w:rsidRPr="0043761D">
        <w:rPr>
          <w:bCs/>
          <w:i/>
          <w:iCs/>
          <w:sz w:val="28"/>
          <w:szCs w:val="28"/>
        </w:rPr>
        <w:t>немає, не було, не буде</w:t>
      </w:r>
      <w:r w:rsidRPr="0043761D">
        <w:rPr>
          <w:bCs/>
          <w:sz w:val="28"/>
          <w:szCs w:val="28"/>
        </w:rPr>
        <w:t xml:space="preserve">: </w:t>
      </w:r>
      <w:r w:rsidRPr="0043761D">
        <w:rPr>
          <w:bCs/>
          <w:i/>
          <w:iCs/>
          <w:sz w:val="28"/>
          <w:szCs w:val="28"/>
        </w:rPr>
        <w:t>На жаль, завтра концерту не буде.</w:t>
      </w:r>
    </w:p>
    <w:p w14:paraId="3086CCF9" w14:textId="77777777" w:rsidR="007007BB" w:rsidRPr="0043761D" w:rsidRDefault="007007BB" w:rsidP="00B855DB">
      <w:pPr>
        <w:numPr>
          <w:ilvl w:val="3"/>
          <w:numId w:val="37"/>
        </w:numPr>
        <w:tabs>
          <w:tab w:val="clear" w:pos="1422"/>
          <w:tab w:val="left" w:pos="284"/>
          <w:tab w:val="num" w:pos="1080"/>
        </w:tabs>
        <w:ind w:left="284" w:hanging="284"/>
        <w:jc w:val="both"/>
        <w:rPr>
          <w:bCs/>
          <w:i/>
          <w:iCs/>
          <w:sz w:val="28"/>
          <w:szCs w:val="28"/>
        </w:rPr>
      </w:pPr>
      <w:r w:rsidRPr="0043761D">
        <w:rPr>
          <w:bCs/>
          <w:sz w:val="28"/>
          <w:szCs w:val="28"/>
        </w:rPr>
        <w:t xml:space="preserve">подвійне заперечення: </w:t>
      </w:r>
      <w:r w:rsidRPr="0043761D">
        <w:rPr>
          <w:bCs/>
          <w:i/>
          <w:iCs/>
          <w:sz w:val="28"/>
          <w:szCs w:val="28"/>
        </w:rPr>
        <w:t xml:space="preserve">Ми ще нічого не приготували. </w:t>
      </w:r>
      <w:r w:rsidR="00734298" w:rsidRPr="0043761D">
        <w:rPr>
          <w:bCs/>
          <w:i/>
          <w:iCs/>
          <w:sz w:val="28"/>
          <w:szCs w:val="28"/>
        </w:rPr>
        <w:t>Вона нічого не зрозуміла</w:t>
      </w:r>
      <w:r w:rsidRPr="0043761D">
        <w:rPr>
          <w:bCs/>
          <w:i/>
          <w:iCs/>
          <w:sz w:val="28"/>
          <w:szCs w:val="28"/>
        </w:rPr>
        <w:t>. Ти нічим не цікавишся.</w:t>
      </w:r>
    </w:p>
    <w:p w14:paraId="3E7240E7" w14:textId="77777777" w:rsidR="007007BB" w:rsidRPr="0043761D" w:rsidRDefault="007007BB" w:rsidP="00B855DB">
      <w:pPr>
        <w:tabs>
          <w:tab w:val="left" w:pos="284"/>
        </w:tabs>
        <w:ind w:left="284" w:hanging="284"/>
        <w:jc w:val="both"/>
        <w:rPr>
          <w:bCs/>
          <w:sz w:val="28"/>
          <w:szCs w:val="28"/>
        </w:rPr>
      </w:pPr>
      <w:r w:rsidRPr="0043761D">
        <w:rPr>
          <w:bCs/>
          <w:smallCaps/>
          <w:sz w:val="28"/>
          <w:szCs w:val="28"/>
        </w:rPr>
        <w:t>питальне речення</w:t>
      </w:r>
    </w:p>
    <w:p w14:paraId="4030AC98" w14:textId="77777777" w:rsidR="007007BB" w:rsidRPr="0043761D" w:rsidRDefault="007007BB" w:rsidP="00B855DB">
      <w:pPr>
        <w:numPr>
          <w:ilvl w:val="2"/>
          <w:numId w:val="40"/>
        </w:numPr>
        <w:tabs>
          <w:tab w:val="clear" w:pos="2160"/>
          <w:tab w:val="left" w:pos="284"/>
          <w:tab w:val="num" w:pos="108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просте питальне інтонаційне: </w:t>
      </w:r>
      <w:r w:rsidRPr="0043761D">
        <w:rPr>
          <w:bCs/>
          <w:i/>
          <w:iCs/>
          <w:sz w:val="28"/>
          <w:szCs w:val="28"/>
        </w:rPr>
        <w:t>Вам потрібна консультація лікаря?</w:t>
      </w:r>
    </w:p>
    <w:p w14:paraId="265A126B" w14:textId="77777777" w:rsidR="007007BB" w:rsidRPr="0043761D" w:rsidRDefault="007007BB" w:rsidP="00B855DB">
      <w:pPr>
        <w:numPr>
          <w:ilvl w:val="2"/>
          <w:numId w:val="40"/>
        </w:numPr>
        <w:tabs>
          <w:tab w:val="clear" w:pos="2160"/>
          <w:tab w:val="left" w:pos="284"/>
          <w:tab w:val="num" w:pos="1080"/>
        </w:tabs>
        <w:overflowPunct w:val="0"/>
        <w:autoSpaceDE w:val="0"/>
        <w:autoSpaceDN w:val="0"/>
        <w:adjustRightInd w:val="0"/>
        <w:ind w:left="284" w:hanging="284"/>
        <w:jc w:val="both"/>
        <w:textAlignment w:val="baseline"/>
        <w:rPr>
          <w:bCs/>
          <w:iCs/>
          <w:sz w:val="28"/>
          <w:szCs w:val="28"/>
        </w:rPr>
      </w:pPr>
      <w:r w:rsidRPr="0043761D">
        <w:rPr>
          <w:bCs/>
          <w:sz w:val="28"/>
          <w:szCs w:val="28"/>
        </w:rPr>
        <w:t xml:space="preserve">просте питальне </w:t>
      </w:r>
      <w:r w:rsidRPr="0043761D">
        <w:rPr>
          <w:bCs/>
          <w:iCs/>
          <w:sz w:val="28"/>
          <w:szCs w:val="28"/>
        </w:rPr>
        <w:t xml:space="preserve">загальне: </w:t>
      </w:r>
      <w:r w:rsidRPr="0043761D">
        <w:rPr>
          <w:b/>
          <w:bCs/>
          <w:i/>
          <w:iCs/>
          <w:sz w:val="28"/>
          <w:szCs w:val="28"/>
        </w:rPr>
        <w:t>Чи</w:t>
      </w:r>
      <w:r w:rsidRPr="0043761D">
        <w:rPr>
          <w:bCs/>
          <w:i/>
          <w:iCs/>
          <w:sz w:val="28"/>
          <w:szCs w:val="28"/>
        </w:rPr>
        <w:t xml:space="preserve"> вам потрібно показувати усі документи? </w:t>
      </w:r>
      <w:r w:rsidRPr="0043761D">
        <w:rPr>
          <w:b/>
          <w:bCs/>
          <w:i/>
          <w:iCs/>
          <w:sz w:val="28"/>
          <w:szCs w:val="28"/>
        </w:rPr>
        <w:t>Чи</w:t>
      </w:r>
      <w:r w:rsidRPr="0043761D">
        <w:rPr>
          <w:bCs/>
          <w:i/>
          <w:iCs/>
          <w:sz w:val="28"/>
          <w:szCs w:val="28"/>
        </w:rPr>
        <w:t xml:space="preserve"> за прогнозом завтра буде тепла погода?</w:t>
      </w:r>
    </w:p>
    <w:p w14:paraId="68816C7C" w14:textId="77777777" w:rsidR="007007BB" w:rsidRPr="0043761D" w:rsidRDefault="007007BB" w:rsidP="00B855DB">
      <w:pPr>
        <w:numPr>
          <w:ilvl w:val="2"/>
          <w:numId w:val="40"/>
        </w:numPr>
        <w:tabs>
          <w:tab w:val="clear" w:pos="2160"/>
          <w:tab w:val="left" w:pos="284"/>
          <w:tab w:val="num" w:pos="108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питальне речення з питальним словом, спеціальні питання </w:t>
      </w:r>
      <w:r w:rsidRPr="0043761D">
        <w:rPr>
          <w:bCs/>
          <w:i/>
          <w:iCs/>
          <w:sz w:val="28"/>
          <w:szCs w:val="28"/>
        </w:rPr>
        <w:t>де?, звідки?, куди?, з ким?, про кого? який? яка? …:</w:t>
      </w:r>
      <w:r w:rsidR="000C57B7" w:rsidRPr="0043761D">
        <w:rPr>
          <w:bCs/>
          <w:sz w:val="28"/>
          <w:szCs w:val="28"/>
        </w:rPr>
        <w:t xml:space="preserve"> </w:t>
      </w:r>
      <w:r w:rsidRPr="0043761D">
        <w:rPr>
          <w:b/>
          <w:bCs/>
          <w:i/>
          <w:iCs/>
          <w:sz w:val="28"/>
          <w:szCs w:val="28"/>
        </w:rPr>
        <w:t>Де</w:t>
      </w:r>
      <w:r w:rsidRPr="0043761D">
        <w:rPr>
          <w:bCs/>
          <w:i/>
          <w:iCs/>
          <w:sz w:val="28"/>
          <w:szCs w:val="28"/>
        </w:rPr>
        <w:t xml:space="preserve"> ваша візитівка? </w:t>
      </w:r>
      <w:r w:rsidRPr="0043761D">
        <w:rPr>
          <w:b/>
          <w:bCs/>
          <w:i/>
          <w:iCs/>
          <w:sz w:val="28"/>
          <w:szCs w:val="28"/>
        </w:rPr>
        <w:t>Кому</w:t>
      </w:r>
      <w:r w:rsidRPr="0043761D">
        <w:rPr>
          <w:bCs/>
          <w:i/>
          <w:iCs/>
          <w:sz w:val="28"/>
          <w:szCs w:val="28"/>
        </w:rPr>
        <w:t xml:space="preserve"> ви купуєте подарунок? </w:t>
      </w:r>
      <w:r w:rsidRPr="0043761D">
        <w:rPr>
          <w:b/>
          <w:bCs/>
          <w:i/>
          <w:iCs/>
          <w:sz w:val="28"/>
          <w:szCs w:val="28"/>
        </w:rPr>
        <w:t>З ким</w:t>
      </w:r>
      <w:r w:rsidRPr="0043761D">
        <w:rPr>
          <w:bCs/>
          <w:i/>
          <w:iCs/>
          <w:sz w:val="28"/>
          <w:szCs w:val="28"/>
        </w:rPr>
        <w:t xml:space="preserve"> вона розмовляла? </w:t>
      </w:r>
      <w:r w:rsidRPr="0043761D">
        <w:rPr>
          <w:b/>
          <w:bCs/>
          <w:i/>
          <w:iCs/>
          <w:sz w:val="28"/>
          <w:szCs w:val="28"/>
        </w:rPr>
        <w:t>Який</w:t>
      </w:r>
      <w:r w:rsidRPr="0043761D">
        <w:rPr>
          <w:bCs/>
          <w:i/>
          <w:iCs/>
          <w:sz w:val="28"/>
          <w:szCs w:val="28"/>
        </w:rPr>
        <w:t xml:space="preserve"> автобус зупиняється на цій зупинці?</w:t>
      </w:r>
    </w:p>
    <w:p w14:paraId="482BB42D" w14:textId="77777777" w:rsidR="007007BB" w:rsidRPr="0043761D" w:rsidRDefault="007007BB" w:rsidP="00B855DB">
      <w:pPr>
        <w:tabs>
          <w:tab w:val="left" w:pos="284"/>
        </w:tabs>
        <w:ind w:left="284" w:hanging="284"/>
        <w:jc w:val="both"/>
        <w:rPr>
          <w:bCs/>
          <w:i/>
          <w:iCs/>
          <w:sz w:val="28"/>
          <w:szCs w:val="28"/>
        </w:rPr>
      </w:pPr>
      <w:r w:rsidRPr="0043761D">
        <w:rPr>
          <w:bCs/>
          <w:smallCaps/>
          <w:sz w:val="28"/>
          <w:szCs w:val="28"/>
        </w:rPr>
        <w:t>спонукальне речення</w:t>
      </w:r>
      <w:r w:rsidRPr="0043761D">
        <w:rPr>
          <w:bCs/>
          <w:sz w:val="28"/>
          <w:szCs w:val="28"/>
        </w:rPr>
        <w:t xml:space="preserve"> </w:t>
      </w:r>
    </w:p>
    <w:p w14:paraId="4FAC081A" w14:textId="77777777" w:rsidR="007007BB" w:rsidRPr="0043761D" w:rsidRDefault="007007BB" w:rsidP="00B855DB">
      <w:pPr>
        <w:numPr>
          <w:ilvl w:val="2"/>
          <w:numId w:val="40"/>
        </w:numPr>
        <w:tabs>
          <w:tab w:val="left" w:pos="284"/>
          <w:tab w:val="num" w:pos="1080"/>
        </w:tabs>
        <w:ind w:left="284" w:hanging="284"/>
        <w:jc w:val="both"/>
        <w:rPr>
          <w:bCs/>
          <w:i/>
          <w:iCs/>
          <w:sz w:val="28"/>
          <w:szCs w:val="28"/>
        </w:rPr>
      </w:pPr>
      <w:r w:rsidRPr="0043761D">
        <w:rPr>
          <w:bCs/>
          <w:sz w:val="28"/>
          <w:szCs w:val="28"/>
        </w:rPr>
        <w:t xml:space="preserve">для вираження розпорядження, прохання, поради, пропозиції: </w:t>
      </w:r>
      <w:r w:rsidRPr="0043761D">
        <w:rPr>
          <w:bCs/>
          <w:i/>
          <w:iCs/>
          <w:sz w:val="28"/>
          <w:szCs w:val="28"/>
        </w:rPr>
        <w:t xml:space="preserve">Дайте, будь ласка, дві склянки молока. Обміркуйте нашу пропозицію! </w:t>
      </w:r>
    </w:p>
    <w:p w14:paraId="15BF9A8D" w14:textId="77777777" w:rsidR="007007BB" w:rsidRPr="0043761D" w:rsidRDefault="007007BB" w:rsidP="000C57B7">
      <w:pPr>
        <w:pStyle w:val="6"/>
        <w:numPr>
          <w:ilvl w:val="2"/>
          <w:numId w:val="98"/>
        </w:numPr>
        <w:tabs>
          <w:tab w:val="left" w:pos="720"/>
          <w:tab w:val="num" w:pos="1080"/>
        </w:tabs>
        <w:spacing w:before="0" w:after="0"/>
        <w:ind w:left="0" w:firstLine="709"/>
        <w:rPr>
          <w:b w:val="0"/>
          <w:smallCaps/>
          <w:sz w:val="28"/>
          <w:szCs w:val="28"/>
        </w:rPr>
      </w:pPr>
      <w:r w:rsidRPr="0043761D">
        <w:rPr>
          <w:b w:val="0"/>
          <w:smallCaps/>
          <w:sz w:val="28"/>
          <w:szCs w:val="28"/>
        </w:rPr>
        <w:t>просте ускладнене речення</w:t>
      </w:r>
    </w:p>
    <w:p w14:paraId="7298C32D" w14:textId="77777777" w:rsidR="007007BB" w:rsidRPr="0043761D" w:rsidRDefault="007007BB" w:rsidP="00B855DB">
      <w:pPr>
        <w:numPr>
          <w:ilvl w:val="0"/>
          <w:numId w:val="219"/>
        </w:numPr>
        <w:tabs>
          <w:tab w:val="left" w:pos="284"/>
        </w:tabs>
        <w:ind w:left="284" w:hanging="284"/>
        <w:rPr>
          <w:sz w:val="28"/>
          <w:szCs w:val="28"/>
        </w:rPr>
      </w:pPr>
      <w:r w:rsidRPr="0043761D">
        <w:rPr>
          <w:sz w:val="28"/>
          <w:szCs w:val="28"/>
        </w:rPr>
        <w:t xml:space="preserve">просте речення з однорідними членами: </w:t>
      </w:r>
      <w:r w:rsidRPr="0043761D">
        <w:rPr>
          <w:i/>
          <w:sz w:val="28"/>
          <w:szCs w:val="28"/>
        </w:rPr>
        <w:t xml:space="preserve">У конференції беруть участь українські й зарубіжні фахівці з теоретичної фізики. Над містом тихо пливли, на мить зупинялися, то збільшувалися, то зменшувалися величні хмари. </w:t>
      </w:r>
    </w:p>
    <w:p w14:paraId="698478C6" w14:textId="77777777" w:rsidR="007007BB" w:rsidRPr="0043761D" w:rsidRDefault="007007BB" w:rsidP="00B855DB">
      <w:pPr>
        <w:numPr>
          <w:ilvl w:val="0"/>
          <w:numId w:val="219"/>
        </w:numPr>
        <w:tabs>
          <w:tab w:val="left" w:pos="284"/>
        </w:tabs>
        <w:ind w:left="284" w:hanging="284"/>
        <w:rPr>
          <w:sz w:val="28"/>
          <w:szCs w:val="28"/>
        </w:rPr>
      </w:pPr>
      <w:r w:rsidRPr="0043761D">
        <w:rPr>
          <w:sz w:val="28"/>
          <w:szCs w:val="28"/>
        </w:rPr>
        <w:t xml:space="preserve">просте речення з дієприкметниковим зворотом: </w:t>
      </w:r>
      <w:r w:rsidRPr="0043761D">
        <w:rPr>
          <w:i/>
          <w:sz w:val="28"/>
          <w:szCs w:val="28"/>
        </w:rPr>
        <w:t>Три години тому ми повернулися з екскурсії, організованої для учасників конференції.</w:t>
      </w:r>
    </w:p>
    <w:p w14:paraId="1A1A45A2" w14:textId="77777777" w:rsidR="007007BB" w:rsidRPr="0043761D" w:rsidRDefault="007007BB" w:rsidP="00B855DB">
      <w:pPr>
        <w:numPr>
          <w:ilvl w:val="0"/>
          <w:numId w:val="219"/>
        </w:numPr>
        <w:tabs>
          <w:tab w:val="left" w:pos="284"/>
        </w:tabs>
        <w:ind w:left="284" w:hanging="284"/>
        <w:rPr>
          <w:sz w:val="28"/>
          <w:szCs w:val="28"/>
        </w:rPr>
      </w:pPr>
      <w:r w:rsidRPr="0043761D">
        <w:rPr>
          <w:sz w:val="28"/>
          <w:szCs w:val="28"/>
        </w:rPr>
        <w:t xml:space="preserve">просте речення з дієприслівниковим зворотом: </w:t>
      </w:r>
      <w:r w:rsidRPr="0043761D">
        <w:rPr>
          <w:i/>
          <w:iCs/>
          <w:sz w:val="28"/>
          <w:szCs w:val="28"/>
        </w:rPr>
        <w:t>Повернувшись з екскурсії, ми смачно пообідали в ресторані.</w:t>
      </w:r>
    </w:p>
    <w:p w14:paraId="7CEE1B6F" w14:textId="77777777" w:rsidR="007007BB" w:rsidRPr="0043761D" w:rsidRDefault="00734298" w:rsidP="00B855DB">
      <w:pPr>
        <w:numPr>
          <w:ilvl w:val="0"/>
          <w:numId w:val="219"/>
        </w:numPr>
        <w:tabs>
          <w:tab w:val="left" w:pos="284"/>
        </w:tabs>
        <w:ind w:left="284" w:hanging="284"/>
        <w:rPr>
          <w:i/>
          <w:sz w:val="28"/>
          <w:szCs w:val="28"/>
        </w:rPr>
      </w:pPr>
      <w:r w:rsidRPr="0043761D">
        <w:rPr>
          <w:iCs/>
          <w:sz w:val="28"/>
          <w:szCs w:val="28"/>
        </w:rPr>
        <w:t xml:space="preserve">просте речення </w:t>
      </w:r>
      <w:r w:rsidR="007007BB" w:rsidRPr="0043761D">
        <w:rPr>
          <w:iCs/>
          <w:sz w:val="28"/>
          <w:szCs w:val="28"/>
        </w:rPr>
        <w:t>з</w:t>
      </w:r>
      <w:r w:rsidRPr="0043761D">
        <w:rPr>
          <w:iCs/>
          <w:sz w:val="28"/>
          <w:szCs w:val="28"/>
        </w:rPr>
        <w:t>і</w:t>
      </w:r>
      <w:r w:rsidR="007007BB" w:rsidRPr="0043761D">
        <w:rPr>
          <w:iCs/>
          <w:sz w:val="28"/>
          <w:szCs w:val="28"/>
        </w:rPr>
        <w:t xml:space="preserve"> вставними словами </w:t>
      </w:r>
      <w:r w:rsidR="007007BB" w:rsidRPr="0043761D">
        <w:rPr>
          <w:b/>
          <w:sz w:val="28"/>
          <w:szCs w:val="28"/>
        </w:rPr>
        <w:t>мабуть, можливо, здається</w:t>
      </w:r>
      <w:r w:rsidR="007007BB" w:rsidRPr="0043761D">
        <w:rPr>
          <w:sz w:val="28"/>
          <w:szCs w:val="28"/>
        </w:rPr>
        <w:t xml:space="preserve">: </w:t>
      </w:r>
      <w:r w:rsidR="007007BB" w:rsidRPr="0043761D">
        <w:rPr>
          <w:i/>
          <w:sz w:val="28"/>
          <w:szCs w:val="28"/>
        </w:rPr>
        <w:t>Мабуть, ніхто не зможе забути нашу зустріч.</w:t>
      </w:r>
    </w:p>
    <w:p w14:paraId="559F6B62" w14:textId="77777777" w:rsidR="007007BB" w:rsidRPr="0043761D" w:rsidRDefault="007007BB" w:rsidP="000C57B7">
      <w:pPr>
        <w:pStyle w:val="6"/>
        <w:numPr>
          <w:ilvl w:val="2"/>
          <w:numId w:val="98"/>
        </w:numPr>
        <w:tabs>
          <w:tab w:val="left" w:pos="720"/>
          <w:tab w:val="num" w:pos="1080"/>
        </w:tabs>
        <w:spacing w:before="0" w:after="0"/>
        <w:ind w:left="0" w:firstLine="709"/>
        <w:rPr>
          <w:i/>
          <w:smallCaps/>
          <w:sz w:val="28"/>
          <w:szCs w:val="28"/>
        </w:rPr>
      </w:pPr>
      <w:r w:rsidRPr="0043761D">
        <w:rPr>
          <w:i/>
          <w:smallCaps/>
          <w:sz w:val="28"/>
          <w:szCs w:val="28"/>
        </w:rPr>
        <w:t xml:space="preserve">складне речення </w:t>
      </w:r>
    </w:p>
    <w:p w14:paraId="5FE76465" w14:textId="244D31EC" w:rsidR="007007BB" w:rsidRPr="0043761D" w:rsidRDefault="007007BB" w:rsidP="00B855DB">
      <w:pPr>
        <w:numPr>
          <w:ilvl w:val="0"/>
          <w:numId w:val="220"/>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складносурядн</w:t>
      </w:r>
      <w:r w:rsidR="00D06F24" w:rsidRPr="0043761D">
        <w:rPr>
          <w:bCs/>
          <w:sz w:val="28"/>
          <w:szCs w:val="28"/>
        </w:rPr>
        <w:t>е</w:t>
      </w:r>
      <w:r w:rsidRPr="0043761D">
        <w:rPr>
          <w:bCs/>
          <w:sz w:val="28"/>
          <w:szCs w:val="28"/>
        </w:rPr>
        <w:t xml:space="preserve"> речення з</w:t>
      </w:r>
      <w:r w:rsidR="00A60736" w:rsidRPr="0043761D">
        <w:rPr>
          <w:bCs/>
          <w:sz w:val="28"/>
          <w:szCs w:val="28"/>
        </w:rPr>
        <w:t xml:space="preserve"> єднальними від</w:t>
      </w:r>
      <w:r w:rsidRPr="0043761D">
        <w:rPr>
          <w:bCs/>
          <w:sz w:val="28"/>
          <w:szCs w:val="28"/>
        </w:rPr>
        <w:t>ношеннями між</w:t>
      </w:r>
      <w:r w:rsidR="00A60736" w:rsidRPr="0043761D">
        <w:rPr>
          <w:bCs/>
          <w:sz w:val="28"/>
          <w:szCs w:val="28"/>
        </w:rPr>
        <w:t xml:space="preserve"> </w:t>
      </w:r>
      <w:r w:rsidR="00D06F24" w:rsidRPr="0043761D">
        <w:rPr>
          <w:bCs/>
          <w:sz w:val="28"/>
          <w:szCs w:val="28"/>
        </w:rPr>
        <w:t xml:space="preserve">його </w:t>
      </w:r>
      <w:r w:rsidRPr="0043761D">
        <w:rPr>
          <w:bCs/>
          <w:sz w:val="28"/>
          <w:szCs w:val="28"/>
        </w:rPr>
        <w:t>частинами</w:t>
      </w:r>
      <w:r w:rsidR="00A60736" w:rsidRPr="0043761D">
        <w:rPr>
          <w:bCs/>
          <w:sz w:val="28"/>
          <w:szCs w:val="28"/>
        </w:rPr>
        <w:t xml:space="preserve"> (сполучник </w:t>
      </w:r>
      <w:r w:rsidR="00A60736" w:rsidRPr="0043761D">
        <w:rPr>
          <w:b/>
          <w:sz w:val="28"/>
          <w:szCs w:val="28"/>
        </w:rPr>
        <w:t>і</w:t>
      </w:r>
      <w:r w:rsidR="00A60736" w:rsidRPr="0043761D">
        <w:rPr>
          <w:bCs/>
          <w:sz w:val="28"/>
          <w:szCs w:val="28"/>
        </w:rPr>
        <w:t>)</w:t>
      </w:r>
      <w:r w:rsidRPr="0043761D">
        <w:rPr>
          <w:bCs/>
          <w:sz w:val="28"/>
          <w:szCs w:val="28"/>
        </w:rPr>
        <w:t xml:space="preserve">: </w:t>
      </w:r>
      <w:r w:rsidR="00A60736" w:rsidRPr="0043761D">
        <w:rPr>
          <w:bCs/>
          <w:i/>
          <w:iCs/>
          <w:sz w:val="28"/>
          <w:szCs w:val="28"/>
        </w:rPr>
        <w:t>У</w:t>
      </w:r>
      <w:r w:rsidRPr="0043761D">
        <w:rPr>
          <w:bCs/>
          <w:i/>
          <w:iCs/>
          <w:sz w:val="28"/>
          <w:szCs w:val="28"/>
        </w:rPr>
        <w:t>вечері стало прохолодно і ми поспішили</w:t>
      </w:r>
      <w:r w:rsidR="00734298" w:rsidRPr="0043761D">
        <w:rPr>
          <w:bCs/>
          <w:i/>
          <w:iCs/>
          <w:sz w:val="28"/>
          <w:szCs w:val="28"/>
        </w:rPr>
        <w:t xml:space="preserve"> в</w:t>
      </w:r>
      <w:r w:rsidRPr="0043761D">
        <w:rPr>
          <w:bCs/>
          <w:i/>
          <w:iCs/>
          <w:sz w:val="28"/>
          <w:szCs w:val="28"/>
        </w:rPr>
        <w:t xml:space="preserve"> гуртожиток</w:t>
      </w:r>
      <w:r w:rsidRPr="0043761D">
        <w:rPr>
          <w:bCs/>
          <w:sz w:val="28"/>
          <w:szCs w:val="28"/>
        </w:rPr>
        <w:t>;</w:t>
      </w:r>
      <w:r w:rsidR="000C57B7" w:rsidRPr="0043761D">
        <w:rPr>
          <w:bCs/>
          <w:i/>
          <w:iCs/>
          <w:sz w:val="28"/>
          <w:szCs w:val="28"/>
        </w:rPr>
        <w:t xml:space="preserve"> </w:t>
      </w:r>
      <w:r w:rsidRPr="0043761D">
        <w:rPr>
          <w:bCs/>
          <w:i/>
          <w:iCs/>
          <w:sz w:val="28"/>
          <w:szCs w:val="28"/>
        </w:rPr>
        <w:t xml:space="preserve"> </w:t>
      </w:r>
    </w:p>
    <w:p w14:paraId="4B034FB5" w14:textId="5014DA89" w:rsidR="007007BB" w:rsidRPr="0043761D" w:rsidRDefault="007007BB" w:rsidP="00B855DB">
      <w:pPr>
        <w:numPr>
          <w:ilvl w:val="0"/>
          <w:numId w:val="220"/>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складносурядн</w:t>
      </w:r>
      <w:r w:rsidR="00D06F24" w:rsidRPr="0043761D">
        <w:rPr>
          <w:bCs/>
          <w:sz w:val="28"/>
          <w:szCs w:val="28"/>
        </w:rPr>
        <w:t>е</w:t>
      </w:r>
      <w:r w:rsidRPr="0043761D">
        <w:rPr>
          <w:bCs/>
          <w:sz w:val="28"/>
          <w:szCs w:val="28"/>
        </w:rPr>
        <w:t xml:space="preserve"> речення з протиставними відношеннями між </w:t>
      </w:r>
      <w:r w:rsidR="00D06F24" w:rsidRPr="0043761D">
        <w:rPr>
          <w:bCs/>
          <w:sz w:val="28"/>
          <w:szCs w:val="28"/>
        </w:rPr>
        <w:t xml:space="preserve">його </w:t>
      </w:r>
      <w:r w:rsidRPr="0043761D">
        <w:rPr>
          <w:bCs/>
          <w:sz w:val="28"/>
          <w:szCs w:val="28"/>
        </w:rPr>
        <w:t xml:space="preserve">частинами (сполучники </w:t>
      </w:r>
      <w:r w:rsidRPr="0043761D">
        <w:rPr>
          <w:b/>
          <w:bCs/>
          <w:iCs/>
          <w:sz w:val="28"/>
          <w:szCs w:val="28"/>
        </w:rPr>
        <w:t>а, але</w:t>
      </w:r>
      <w:r w:rsidRPr="0043761D">
        <w:rPr>
          <w:bCs/>
          <w:sz w:val="28"/>
          <w:szCs w:val="28"/>
        </w:rPr>
        <w:t xml:space="preserve">): </w:t>
      </w:r>
      <w:r w:rsidRPr="0043761D">
        <w:rPr>
          <w:bCs/>
          <w:i/>
          <w:iCs/>
          <w:sz w:val="28"/>
          <w:szCs w:val="28"/>
        </w:rPr>
        <w:t>Ми телефонували додому, але ніхто не підходив до телефону.</w:t>
      </w:r>
      <w:r w:rsidR="000C57B7" w:rsidRPr="0043761D">
        <w:rPr>
          <w:bCs/>
          <w:i/>
          <w:iCs/>
          <w:sz w:val="28"/>
          <w:szCs w:val="28"/>
        </w:rPr>
        <w:t xml:space="preserve"> </w:t>
      </w:r>
      <w:r w:rsidRPr="0043761D">
        <w:rPr>
          <w:bCs/>
          <w:i/>
          <w:iCs/>
          <w:sz w:val="28"/>
          <w:szCs w:val="28"/>
        </w:rPr>
        <w:t>Зазвичай я їжджу відпочивати на море, а моя подруга любить проводити відпустку на гірськолижних курортах</w:t>
      </w:r>
      <w:r w:rsidRPr="0043761D">
        <w:rPr>
          <w:bCs/>
          <w:sz w:val="28"/>
          <w:szCs w:val="28"/>
        </w:rPr>
        <w:t>;</w:t>
      </w:r>
      <w:r w:rsidRPr="0043761D">
        <w:rPr>
          <w:bCs/>
          <w:i/>
          <w:iCs/>
          <w:sz w:val="28"/>
          <w:szCs w:val="28"/>
        </w:rPr>
        <w:t xml:space="preserve"> </w:t>
      </w:r>
    </w:p>
    <w:p w14:paraId="5915A480" w14:textId="5BED01DF" w:rsidR="007007BB" w:rsidRPr="0043761D" w:rsidRDefault="007007BB" w:rsidP="00B855DB">
      <w:pPr>
        <w:numPr>
          <w:ilvl w:val="0"/>
          <w:numId w:val="220"/>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складносурядн</w:t>
      </w:r>
      <w:r w:rsidR="00D06F24" w:rsidRPr="0043761D">
        <w:rPr>
          <w:bCs/>
          <w:sz w:val="28"/>
          <w:szCs w:val="28"/>
        </w:rPr>
        <w:t>е</w:t>
      </w:r>
      <w:r w:rsidRPr="0043761D">
        <w:rPr>
          <w:bCs/>
          <w:sz w:val="28"/>
          <w:szCs w:val="28"/>
        </w:rPr>
        <w:t xml:space="preserve"> речення з приєднувальними відношеннями між </w:t>
      </w:r>
      <w:r w:rsidR="00D06F24" w:rsidRPr="0043761D">
        <w:rPr>
          <w:bCs/>
          <w:sz w:val="28"/>
          <w:szCs w:val="28"/>
        </w:rPr>
        <w:t xml:space="preserve">його </w:t>
      </w:r>
      <w:r w:rsidRPr="0043761D">
        <w:rPr>
          <w:bCs/>
          <w:sz w:val="28"/>
          <w:szCs w:val="28"/>
        </w:rPr>
        <w:t xml:space="preserve">частинами (сполучники </w:t>
      </w:r>
      <w:r w:rsidRPr="0043761D">
        <w:rPr>
          <w:b/>
          <w:bCs/>
          <w:iCs/>
          <w:sz w:val="28"/>
          <w:szCs w:val="28"/>
        </w:rPr>
        <w:t>і, теж</w:t>
      </w:r>
      <w:r w:rsidRPr="0043761D">
        <w:rPr>
          <w:bCs/>
          <w:sz w:val="28"/>
          <w:szCs w:val="28"/>
        </w:rPr>
        <w:t xml:space="preserve">): </w:t>
      </w:r>
      <w:r w:rsidRPr="0043761D">
        <w:rPr>
          <w:bCs/>
          <w:i/>
          <w:iCs/>
          <w:sz w:val="28"/>
          <w:szCs w:val="28"/>
        </w:rPr>
        <w:t>Марта подивилася цю виставу, і ми теж обов’язково подивимося її</w:t>
      </w:r>
      <w:r w:rsidRPr="0043761D">
        <w:rPr>
          <w:bCs/>
          <w:sz w:val="28"/>
          <w:szCs w:val="28"/>
        </w:rPr>
        <w:t>;</w:t>
      </w:r>
      <w:r w:rsidRPr="0043761D">
        <w:rPr>
          <w:bCs/>
          <w:i/>
          <w:iCs/>
          <w:sz w:val="28"/>
          <w:szCs w:val="28"/>
        </w:rPr>
        <w:t xml:space="preserve"> </w:t>
      </w:r>
    </w:p>
    <w:p w14:paraId="2E54A2DC" w14:textId="5188FCB6" w:rsidR="007007BB" w:rsidRPr="0043761D" w:rsidRDefault="007007BB" w:rsidP="00B855DB">
      <w:pPr>
        <w:numPr>
          <w:ilvl w:val="0"/>
          <w:numId w:val="220"/>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складносурядн</w:t>
      </w:r>
      <w:r w:rsidR="00D06F24" w:rsidRPr="0043761D">
        <w:rPr>
          <w:bCs/>
          <w:sz w:val="28"/>
          <w:szCs w:val="28"/>
        </w:rPr>
        <w:t>е</w:t>
      </w:r>
      <w:r w:rsidRPr="0043761D">
        <w:rPr>
          <w:bCs/>
          <w:sz w:val="28"/>
          <w:szCs w:val="28"/>
        </w:rPr>
        <w:t xml:space="preserve"> речення з розділовими відношеннями між </w:t>
      </w:r>
      <w:r w:rsidR="00D06F24" w:rsidRPr="0043761D">
        <w:rPr>
          <w:bCs/>
          <w:sz w:val="28"/>
          <w:szCs w:val="28"/>
        </w:rPr>
        <w:t xml:space="preserve">його </w:t>
      </w:r>
      <w:r w:rsidRPr="0043761D">
        <w:rPr>
          <w:bCs/>
          <w:sz w:val="28"/>
          <w:szCs w:val="28"/>
        </w:rPr>
        <w:t xml:space="preserve">частинами (сполучники </w:t>
      </w:r>
      <w:r w:rsidRPr="0043761D">
        <w:rPr>
          <w:b/>
          <w:bCs/>
          <w:iCs/>
          <w:sz w:val="28"/>
          <w:szCs w:val="28"/>
        </w:rPr>
        <w:t>або... або, чи... чи</w:t>
      </w:r>
      <w:r w:rsidRPr="0043761D">
        <w:rPr>
          <w:bCs/>
          <w:sz w:val="28"/>
          <w:szCs w:val="28"/>
        </w:rPr>
        <w:t xml:space="preserve">): </w:t>
      </w:r>
      <w:r w:rsidRPr="0043761D">
        <w:rPr>
          <w:bCs/>
          <w:i/>
          <w:iCs/>
          <w:sz w:val="28"/>
          <w:szCs w:val="28"/>
        </w:rPr>
        <w:t>Або ви завітаєте до нас в гості, або ми заїдемо до вас.</w:t>
      </w:r>
    </w:p>
    <w:p w14:paraId="7FF89C06" w14:textId="65675894" w:rsidR="007007BB" w:rsidRPr="0043761D" w:rsidRDefault="007007BB" w:rsidP="00B855DB">
      <w:pPr>
        <w:numPr>
          <w:ilvl w:val="0"/>
          <w:numId w:val="220"/>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складнопідрядн</w:t>
      </w:r>
      <w:r w:rsidR="00D06F24" w:rsidRPr="0043761D">
        <w:rPr>
          <w:bCs/>
          <w:sz w:val="28"/>
          <w:szCs w:val="28"/>
        </w:rPr>
        <w:t>е</w:t>
      </w:r>
      <w:r w:rsidRPr="0043761D">
        <w:rPr>
          <w:bCs/>
          <w:sz w:val="28"/>
          <w:szCs w:val="28"/>
        </w:rPr>
        <w:t xml:space="preserve"> речення </w:t>
      </w:r>
      <w:r w:rsidR="00990C9C" w:rsidRPr="0043761D">
        <w:rPr>
          <w:bCs/>
          <w:sz w:val="28"/>
          <w:szCs w:val="28"/>
        </w:rPr>
        <w:t>із з’ясувальною</w:t>
      </w:r>
      <w:r w:rsidRPr="0043761D">
        <w:rPr>
          <w:bCs/>
          <w:sz w:val="28"/>
          <w:szCs w:val="28"/>
        </w:rPr>
        <w:t xml:space="preserve"> підрядною частиною (сполучні слова </w:t>
      </w:r>
      <w:r w:rsidRPr="0043761D">
        <w:rPr>
          <w:b/>
          <w:bCs/>
          <w:iCs/>
          <w:sz w:val="28"/>
          <w:szCs w:val="28"/>
        </w:rPr>
        <w:t>що, хто, де, куди, звідки</w:t>
      </w:r>
      <w:r w:rsidRPr="0043761D">
        <w:rPr>
          <w:bCs/>
          <w:sz w:val="28"/>
          <w:szCs w:val="28"/>
        </w:rPr>
        <w:t xml:space="preserve">): </w:t>
      </w:r>
      <w:r w:rsidR="0093491E" w:rsidRPr="0043761D">
        <w:rPr>
          <w:bCs/>
          <w:i/>
          <w:iCs/>
          <w:sz w:val="28"/>
          <w:szCs w:val="28"/>
        </w:rPr>
        <w:t>Люблю мріяти, що ми з друзями робитимемо під час канікул. Повідомте, будь ласка</w:t>
      </w:r>
      <w:r w:rsidR="006D3471" w:rsidRPr="0043761D">
        <w:rPr>
          <w:bCs/>
          <w:i/>
          <w:iCs/>
          <w:sz w:val="28"/>
          <w:szCs w:val="28"/>
        </w:rPr>
        <w:t>, бібліотекареві</w:t>
      </w:r>
      <w:r w:rsidR="0093491E" w:rsidRPr="0043761D">
        <w:rPr>
          <w:bCs/>
          <w:i/>
          <w:iCs/>
          <w:sz w:val="28"/>
          <w:szCs w:val="28"/>
        </w:rPr>
        <w:t xml:space="preserve">, </w:t>
      </w:r>
      <w:r w:rsidR="006D3471" w:rsidRPr="0043761D">
        <w:rPr>
          <w:bCs/>
          <w:i/>
          <w:iCs/>
          <w:sz w:val="28"/>
          <w:szCs w:val="28"/>
        </w:rPr>
        <w:t>хто зможе завтра допомогти перенести книжки.</w:t>
      </w:r>
      <w:r w:rsidR="0093491E" w:rsidRPr="0043761D">
        <w:rPr>
          <w:bCs/>
          <w:i/>
          <w:iCs/>
          <w:sz w:val="28"/>
          <w:szCs w:val="28"/>
        </w:rPr>
        <w:t xml:space="preserve"> </w:t>
      </w:r>
      <w:r w:rsidRPr="0043761D">
        <w:rPr>
          <w:bCs/>
          <w:i/>
          <w:iCs/>
          <w:sz w:val="28"/>
          <w:szCs w:val="28"/>
        </w:rPr>
        <w:t>Ви не підкажете, де мій словник? Наші батьки знають, куди ми поїхали</w:t>
      </w:r>
      <w:r w:rsidRPr="0043761D">
        <w:rPr>
          <w:bCs/>
          <w:sz w:val="28"/>
          <w:szCs w:val="28"/>
        </w:rPr>
        <w:t>;</w:t>
      </w:r>
    </w:p>
    <w:p w14:paraId="7F8684AB" w14:textId="789035FF" w:rsidR="007007BB" w:rsidRPr="0043761D" w:rsidRDefault="007007BB" w:rsidP="00B855DB">
      <w:pPr>
        <w:numPr>
          <w:ilvl w:val="0"/>
          <w:numId w:val="220"/>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складнопідрядн</w:t>
      </w:r>
      <w:r w:rsidR="00221E86" w:rsidRPr="0043761D">
        <w:rPr>
          <w:bCs/>
          <w:sz w:val="28"/>
          <w:szCs w:val="28"/>
        </w:rPr>
        <w:t>е</w:t>
      </w:r>
      <w:r w:rsidRPr="0043761D">
        <w:rPr>
          <w:bCs/>
          <w:sz w:val="28"/>
          <w:szCs w:val="28"/>
        </w:rPr>
        <w:t xml:space="preserve"> речення зі з’ясувальною підрядною частиною (сполучники </w:t>
      </w:r>
      <w:r w:rsidRPr="0043761D">
        <w:rPr>
          <w:b/>
          <w:bCs/>
          <w:iCs/>
          <w:sz w:val="28"/>
          <w:szCs w:val="28"/>
        </w:rPr>
        <w:t>що, щоб</w:t>
      </w:r>
      <w:r w:rsidRPr="0043761D">
        <w:rPr>
          <w:bCs/>
          <w:sz w:val="28"/>
          <w:szCs w:val="28"/>
        </w:rPr>
        <w:t xml:space="preserve">, сполучні слова </w:t>
      </w:r>
      <w:r w:rsidRPr="0043761D">
        <w:rPr>
          <w:b/>
          <w:bCs/>
          <w:iCs/>
          <w:sz w:val="28"/>
          <w:szCs w:val="28"/>
        </w:rPr>
        <w:t>куди, звідки, скільки, чому, навіщо, який</w:t>
      </w:r>
      <w:r w:rsidRPr="0043761D">
        <w:rPr>
          <w:bCs/>
          <w:sz w:val="28"/>
          <w:szCs w:val="28"/>
        </w:rPr>
        <w:t xml:space="preserve">): </w:t>
      </w:r>
      <w:r w:rsidRPr="0043761D">
        <w:rPr>
          <w:bCs/>
          <w:i/>
          <w:iCs/>
          <w:sz w:val="28"/>
          <w:szCs w:val="28"/>
        </w:rPr>
        <w:t>Викладач сказав, що я повинен багато працювати. Викладач сказав, щоб я багато працював</w:t>
      </w:r>
      <w:r w:rsidRPr="0043761D">
        <w:rPr>
          <w:bCs/>
          <w:sz w:val="28"/>
          <w:szCs w:val="28"/>
        </w:rPr>
        <w:t>;</w:t>
      </w:r>
      <w:r w:rsidRPr="0043761D">
        <w:rPr>
          <w:bCs/>
          <w:i/>
          <w:iCs/>
          <w:sz w:val="28"/>
          <w:szCs w:val="28"/>
        </w:rPr>
        <w:t xml:space="preserve"> </w:t>
      </w:r>
    </w:p>
    <w:p w14:paraId="669C82F0" w14:textId="515B5E1D" w:rsidR="007007BB" w:rsidRPr="0043761D" w:rsidRDefault="007007BB" w:rsidP="00B855DB">
      <w:pPr>
        <w:pStyle w:val="20"/>
        <w:numPr>
          <w:ilvl w:val="0"/>
          <w:numId w:val="220"/>
        </w:numPr>
        <w:tabs>
          <w:tab w:val="left" w:pos="284"/>
        </w:tabs>
        <w:ind w:left="284" w:hanging="284"/>
        <w:rPr>
          <w:i/>
          <w:iCs/>
          <w:color w:val="auto"/>
        </w:rPr>
      </w:pPr>
      <w:r w:rsidRPr="0043761D">
        <w:rPr>
          <w:color w:val="auto"/>
        </w:rPr>
        <w:t>складнопідрядн</w:t>
      </w:r>
      <w:r w:rsidR="00221E86" w:rsidRPr="0043761D">
        <w:rPr>
          <w:color w:val="auto"/>
        </w:rPr>
        <w:t>е</w:t>
      </w:r>
      <w:r w:rsidRPr="0043761D">
        <w:rPr>
          <w:color w:val="auto"/>
        </w:rPr>
        <w:t xml:space="preserve"> речення з підрядною означальною частиною </w:t>
      </w:r>
      <w:r w:rsidR="00221E86" w:rsidRPr="0043761D">
        <w:rPr>
          <w:color w:val="auto"/>
        </w:rPr>
        <w:t>(</w:t>
      </w:r>
      <w:r w:rsidRPr="0043761D">
        <w:rPr>
          <w:color w:val="auto"/>
        </w:rPr>
        <w:t>сполучн</w:t>
      </w:r>
      <w:r w:rsidR="00221E86" w:rsidRPr="0043761D">
        <w:rPr>
          <w:color w:val="auto"/>
        </w:rPr>
        <w:t>і</w:t>
      </w:r>
      <w:r w:rsidRPr="0043761D">
        <w:rPr>
          <w:color w:val="auto"/>
        </w:rPr>
        <w:t xml:space="preserve"> слова </w:t>
      </w:r>
      <w:r w:rsidRPr="0043761D">
        <w:rPr>
          <w:b/>
          <w:iCs/>
          <w:color w:val="auto"/>
        </w:rPr>
        <w:t>який</w:t>
      </w:r>
      <w:r w:rsidR="00AF2BA1" w:rsidRPr="0043761D">
        <w:rPr>
          <w:b/>
          <w:iCs/>
          <w:color w:val="auto"/>
        </w:rPr>
        <w:t xml:space="preserve"> (яка, яке, які)</w:t>
      </w:r>
      <w:r w:rsidRPr="0043761D">
        <w:rPr>
          <w:i/>
          <w:iCs/>
          <w:color w:val="auto"/>
        </w:rPr>
        <w:t xml:space="preserve"> </w:t>
      </w:r>
      <w:r w:rsidRPr="0043761D">
        <w:rPr>
          <w:color w:val="auto"/>
        </w:rPr>
        <w:t>у називному та непрямих відмінках</w:t>
      </w:r>
      <w:r w:rsidR="00221E86" w:rsidRPr="0043761D">
        <w:rPr>
          <w:color w:val="auto"/>
        </w:rPr>
        <w:t>)</w:t>
      </w:r>
      <w:r w:rsidRPr="0043761D">
        <w:rPr>
          <w:color w:val="auto"/>
        </w:rPr>
        <w:t xml:space="preserve">: </w:t>
      </w:r>
      <w:r w:rsidRPr="0043761D">
        <w:rPr>
          <w:i/>
          <w:iCs/>
          <w:color w:val="auto"/>
        </w:rPr>
        <w:t xml:space="preserve">Пані, яку ми сьогодні зустріли на пошті, живе в сусідньому будинку. </w:t>
      </w:r>
      <w:r w:rsidR="00AF2BA1" w:rsidRPr="0043761D">
        <w:rPr>
          <w:i/>
          <w:iCs/>
          <w:color w:val="auto"/>
        </w:rPr>
        <w:t>Будинки</w:t>
      </w:r>
      <w:r w:rsidRPr="0043761D">
        <w:rPr>
          <w:i/>
          <w:iCs/>
          <w:color w:val="auto"/>
        </w:rPr>
        <w:t xml:space="preserve">, </w:t>
      </w:r>
      <w:r w:rsidR="00221E86" w:rsidRPr="0043761D">
        <w:rPr>
          <w:i/>
          <w:iCs/>
          <w:color w:val="auto"/>
        </w:rPr>
        <w:t>які</w:t>
      </w:r>
      <w:r w:rsidRPr="0043761D">
        <w:rPr>
          <w:i/>
          <w:iCs/>
          <w:color w:val="auto"/>
        </w:rPr>
        <w:t xml:space="preserve"> </w:t>
      </w:r>
      <w:r w:rsidR="00AF2BA1" w:rsidRPr="0043761D">
        <w:rPr>
          <w:i/>
          <w:iCs/>
          <w:color w:val="auto"/>
        </w:rPr>
        <w:t>розташовані на площі Ринок, належать до Всесвітньої спадщини ЮНЕСКО</w:t>
      </w:r>
      <w:r w:rsidRPr="0043761D">
        <w:rPr>
          <w:color w:val="auto"/>
        </w:rPr>
        <w:t>;</w:t>
      </w:r>
      <w:r w:rsidRPr="0043761D">
        <w:rPr>
          <w:i/>
          <w:iCs/>
          <w:color w:val="auto"/>
        </w:rPr>
        <w:t xml:space="preserve"> </w:t>
      </w:r>
    </w:p>
    <w:p w14:paraId="1D5823E8" w14:textId="5FBEE43D" w:rsidR="007007BB" w:rsidRPr="0043761D" w:rsidRDefault="007007BB" w:rsidP="00B855DB">
      <w:pPr>
        <w:pStyle w:val="20"/>
        <w:numPr>
          <w:ilvl w:val="0"/>
          <w:numId w:val="220"/>
        </w:numPr>
        <w:tabs>
          <w:tab w:val="left" w:pos="284"/>
        </w:tabs>
        <w:ind w:left="284" w:hanging="284"/>
        <w:rPr>
          <w:color w:val="auto"/>
        </w:rPr>
      </w:pPr>
      <w:r w:rsidRPr="0043761D">
        <w:rPr>
          <w:color w:val="auto"/>
        </w:rPr>
        <w:t xml:space="preserve">складнопідрядні речення з </w:t>
      </w:r>
      <w:r w:rsidR="00312593" w:rsidRPr="0043761D">
        <w:rPr>
          <w:color w:val="auto"/>
        </w:rPr>
        <w:t>часов</w:t>
      </w:r>
      <w:r w:rsidRPr="0043761D">
        <w:rPr>
          <w:color w:val="auto"/>
        </w:rPr>
        <w:t>ою підрядною частиною</w:t>
      </w:r>
      <w:r w:rsidR="00282518" w:rsidRPr="0043761D">
        <w:rPr>
          <w:color w:val="auto"/>
        </w:rPr>
        <w:t xml:space="preserve"> (сполучн</w:t>
      </w:r>
      <w:r w:rsidR="00312593" w:rsidRPr="0043761D">
        <w:rPr>
          <w:color w:val="auto"/>
        </w:rPr>
        <w:t>е слово</w:t>
      </w:r>
      <w:r w:rsidR="00301847" w:rsidRPr="0043761D">
        <w:rPr>
          <w:color w:val="auto"/>
        </w:rPr>
        <w:t xml:space="preserve"> </w:t>
      </w:r>
      <w:r w:rsidR="00301847" w:rsidRPr="0043761D">
        <w:rPr>
          <w:b/>
          <w:bCs/>
          <w:color w:val="auto"/>
        </w:rPr>
        <w:t>коли</w:t>
      </w:r>
      <w:r w:rsidR="00282518" w:rsidRPr="0043761D">
        <w:rPr>
          <w:color w:val="auto"/>
        </w:rPr>
        <w:t>)</w:t>
      </w:r>
      <w:r w:rsidRPr="0043761D">
        <w:rPr>
          <w:color w:val="auto"/>
        </w:rPr>
        <w:t>:</w:t>
      </w:r>
    </w:p>
    <w:p w14:paraId="59663247" w14:textId="35EC4E4E" w:rsidR="007007BB" w:rsidRPr="0043761D" w:rsidRDefault="007007BB" w:rsidP="00B855DB">
      <w:pPr>
        <w:numPr>
          <w:ilvl w:val="0"/>
          <w:numId w:val="221"/>
        </w:numPr>
        <w:tabs>
          <w:tab w:val="left" w:pos="284"/>
        </w:tabs>
        <w:jc w:val="both"/>
        <w:rPr>
          <w:bCs/>
          <w:i/>
          <w:iCs/>
          <w:sz w:val="28"/>
          <w:szCs w:val="28"/>
        </w:rPr>
      </w:pPr>
      <w:r w:rsidRPr="0043761D">
        <w:rPr>
          <w:bCs/>
          <w:sz w:val="28"/>
          <w:szCs w:val="28"/>
        </w:rPr>
        <w:t xml:space="preserve">вираження значення одночасності: </w:t>
      </w:r>
      <w:r w:rsidRPr="0043761D">
        <w:rPr>
          <w:bCs/>
          <w:i/>
          <w:iCs/>
          <w:sz w:val="28"/>
          <w:szCs w:val="28"/>
        </w:rPr>
        <w:t xml:space="preserve">Коли ми йшли </w:t>
      </w:r>
      <w:r w:rsidR="007D6158" w:rsidRPr="0043761D">
        <w:rPr>
          <w:bCs/>
          <w:i/>
          <w:iCs/>
          <w:sz w:val="28"/>
          <w:szCs w:val="28"/>
        </w:rPr>
        <w:t>до</w:t>
      </w:r>
      <w:r w:rsidRPr="0043761D">
        <w:rPr>
          <w:bCs/>
          <w:i/>
          <w:iCs/>
          <w:sz w:val="28"/>
          <w:szCs w:val="28"/>
        </w:rPr>
        <w:t xml:space="preserve"> університет</w:t>
      </w:r>
      <w:r w:rsidR="007D6158" w:rsidRPr="0043761D">
        <w:rPr>
          <w:bCs/>
          <w:i/>
          <w:iCs/>
          <w:sz w:val="28"/>
          <w:szCs w:val="28"/>
        </w:rPr>
        <w:t>у</w:t>
      </w:r>
      <w:r w:rsidRPr="0043761D">
        <w:rPr>
          <w:bCs/>
          <w:i/>
          <w:iCs/>
          <w:sz w:val="28"/>
          <w:szCs w:val="28"/>
        </w:rPr>
        <w:t xml:space="preserve">, </w:t>
      </w:r>
      <w:r w:rsidR="00861CA6" w:rsidRPr="0043761D">
        <w:rPr>
          <w:bCs/>
          <w:i/>
          <w:iCs/>
          <w:sz w:val="28"/>
          <w:szCs w:val="28"/>
        </w:rPr>
        <w:t>викладач повідомив про зміни в розкладі занять</w:t>
      </w:r>
      <w:r w:rsidRPr="0043761D">
        <w:rPr>
          <w:bCs/>
          <w:sz w:val="28"/>
          <w:szCs w:val="28"/>
        </w:rPr>
        <w:t>;</w:t>
      </w:r>
    </w:p>
    <w:p w14:paraId="40A3B412" w14:textId="4C6E9097" w:rsidR="007007BB" w:rsidRPr="0043761D" w:rsidRDefault="007007BB" w:rsidP="00B855DB">
      <w:pPr>
        <w:numPr>
          <w:ilvl w:val="0"/>
          <w:numId w:val="221"/>
        </w:numPr>
        <w:tabs>
          <w:tab w:val="left" w:pos="284"/>
        </w:tabs>
        <w:jc w:val="both"/>
        <w:rPr>
          <w:bCs/>
          <w:i/>
          <w:iCs/>
          <w:sz w:val="28"/>
          <w:szCs w:val="28"/>
        </w:rPr>
      </w:pPr>
      <w:r w:rsidRPr="0043761D">
        <w:rPr>
          <w:bCs/>
          <w:sz w:val="28"/>
          <w:szCs w:val="28"/>
        </w:rPr>
        <w:t>вираження значення різночас</w:t>
      </w:r>
      <w:r w:rsidR="00861CA6" w:rsidRPr="0043761D">
        <w:rPr>
          <w:bCs/>
          <w:sz w:val="28"/>
          <w:szCs w:val="28"/>
        </w:rPr>
        <w:t>овості</w:t>
      </w:r>
      <w:r w:rsidRPr="0043761D">
        <w:rPr>
          <w:bCs/>
          <w:sz w:val="28"/>
          <w:szCs w:val="28"/>
        </w:rPr>
        <w:t xml:space="preserve">: </w:t>
      </w:r>
      <w:r w:rsidRPr="0043761D">
        <w:rPr>
          <w:bCs/>
          <w:i/>
          <w:iCs/>
          <w:sz w:val="28"/>
          <w:szCs w:val="28"/>
        </w:rPr>
        <w:t xml:space="preserve">Коли ми прийшли </w:t>
      </w:r>
      <w:r w:rsidR="007D6158" w:rsidRPr="0043761D">
        <w:rPr>
          <w:bCs/>
          <w:i/>
          <w:iCs/>
          <w:sz w:val="28"/>
          <w:szCs w:val="28"/>
        </w:rPr>
        <w:t>до</w:t>
      </w:r>
      <w:r w:rsidRPr="0043761D">
        <w:rPr>
          <w:bCs/>
          <w:i/>
          <w:iCs/>
          <w:sz w:val="28"/>
          <w:szCs w:val="28"/>
        </w:rPr>
        <w:t xml:space="preserve"> університет</w:t>
      </w:r>
      <w:r w:rsidR="007D6158" w:rsidRPr="0043761D">
        <w:rPr>
          <w:bCs/>
          <w:i/>
          <w:iCs/>
          <w:sz w:val="28"/>
          <w:szCs w:val="28"/>
        </w:rPr>
        <w:t>у</w:t>
      </w:r>
      <w:r w:rsidRPr="0043761D">
        <w:rPr>
          <w:bCs/>
          <w:i/>
          <w:iCs/>
          <w:sz w:val="28"/>
          <w:szCs w:val="28"/>
        </w:rPr>
        <w:t xml:space="preserve">, </w:t>
      </w:r>
      <w:r w:rsidR="00861CA6" w:rsidRPr="0043761D">
        <w:rPr>
          <w:bCs/>
          <w:i/>
          <w:iCs/>
          <w:sz w:val="28"/>
          <w:szCs w:val="28"/>
        </w:rPr>
        <w:t>викладач повідомив про зміни в розкладі занять</w:t>
      </w:r>
      <w:r w:rsidRPr="0043761D">
        <w:rPr>
          <w:bCs/>
          <w:i/>
          <w:iCs/>
          <w:sz w:val="28"/>
          <w:szCs w:val="28"/>
        </w:rPr>
        <w:t>.</w:t>
      </w:r>
    </w:p>
    <w:p w14:paraId="633FEE0E" w14:textId="77777777" w:rsidR="007007BB" w:rsidRPr="0043761D" w:rsidRDefault="007007BB" w:rsidP="00B855DB">
      <w:pPr>
        <w:numPr>
          <w:ilvl w:val="0"/>
          <w:numId w:val="220"/>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складнопідрядні речення з підрядною частиною причини (сполучники </w:t>
      </w:r>
      <w:r w:rsidRPr="0043761D">
        <w:rPr>
          <w:bCs/>
          <w:i/>
          <w:iCs/>
          <w:sz w:val="28"/>
          <w:szCs w:val="28"/>
        </w:rPr>
        <w:t>тому що, бо, через те що</w:t>
      </w:r>
      <w:r w:rsidRPr="0043761D">
        <w:rPr>
          <w:bCs/>
          <w:sz w:val="28"/>
          <w:szCs w:val="28"/>
        </w:rPr>
        <w:t xml:space="preserve">): </w:t>
      </w:r>
      <w:r w:rsidRPr="0043761D">
        <w:rPr>
          <w:bCs/>
          <w:i/>
          <w:iCs/>
          <w:sz w:val="28"/>
          <w:szCs w:val="28"/>
        </w:rPr>
        <w:t>Віктор не був на лекції, тому що він захворів</w:t>
      </w:r>
      <w:r w:rsidRPr="0043761D">
        <w:rPr>
          <w:bCs/>
          <w:sz w:val="28"/>
          <w:szCs w:val="28"/>
        </w:rPr>
        <w:t>;</w:t>
      </w:r>
    </w:p>
    <w:p w14:paraId="269C6EEC" w14:textId="77777777" w:rsidR="007007BB" w:rsidRPr="0043761D" w:rsidRDefault="007007BB" w:rsidP="00B855DB">
      <w:pPr>
        <w:numPr>
          <w:ilvl w:val="0"/>
          <w:numId w:val="220"/>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складнопідрядні речення з підрядною частиною: </w:t>
      </w:r>
    </w:p>
    <w:p w14:paraId="5A58136C" w14:textId="45C32E71" w:rsidR="007007BB" w:rsidRPr="0043761D" w:rsidRDefault="007007BB" w:rsidP="00B855DB">
      <w:pPr>
        <w:numPr>
          <w:ilvl w:val="0"/>
          <w:numId w:val="222"/>
        </w:numPr>
        <w:tabs>
          <w:tab w:val="left" w:pos="284"/>
        </w:tabs>
        <w:jc w:val="both"/>
        <w:rPr>
          <w:bCs/>
          <w:i/>
          <w:iCs/>
          <w:sz w:val="28"/>
          <w:szCs w:val="28"/>
        </w:rPr>
      </w:pPr>
      <w:r w:rsidRPr="0043761D">
        <w:rPr>
          <w:bCs/>
          <w:sz w:val="28"/>
          <w:szCs w:val="28"/>
        </w:rPr>
        <w:t xml:space="preserve">реальної умови (сполучник </w:t>
      </w:r>
      <w:r w:rsidRPr="0043761D">
        <w:rPr>
          <w:bCs/>
          <w:i/>
          <w:iCs/>
          <w:sz w:val="28"/>
          <w:szCs w:val="28"/>
        </w:rPr>
        <w:t>якщо</w:t>
      </w:r>
      <w:r w:rsidRPr="0043761D">
        <w:rPr>
          <w:bCs/>
          <w:sz w:val="28"/>
          <w:szCs w:val="28"/>
        </w:rPr>
        <w:t xml:space="preserve">): </w:t>
      </w:r>
      <w:r w:rsidRPr="0043761D">
        <w:rPr>
          <w:bCs/>
          <w:i/>
          <w:iCs/>
          <w:sz w:val="28"/>
          <w:szCs w:val="28"/>
        </w:rPr>
        <w:t xml:space="preserve">Якщо ви вивчите ці слова, </w:t>
      </w:r>
      <w:r w:rsidR="00861CA6" w:rsidRPr="0043761D">
        <w:rPr>
          <w:bCs/>
          <w:i/>
          <w:iCs/>
          <w:sz w:val="28"/>
          <w:szCs w:val="28"/>
        </w:rPr>
        <w:t>то</w:t>
      </w:r>
      <w:r w:rsidRPr="0043761D">
        <w:rPr>
          <w:bCs/>
          <w:i/>
          <w:iCs/>
          <w:sz w:val="28"/>
          <w:szCs w:val="28"/>
        </w:rPr>
        <w:t xml:space="preserve"> легко зрозумієте цей текст;</w:t>
      </w:r>
    </w:p>
    <w:p w14:paraId="7FEDFF35" w14:textId="6C134F99" w:rsidR="007007BB" w:rsidRPr="0043761D" w:rsidRDefault="007007BB" w:rsidP="00B855DB">
      <w:pPr>
        <w:numPr>
          <w:ilvl w:val="0"/>
          <w:numId w:val="222"/>
        </w:numPr>
        <w:tabs>
          <w:tab w:val="left" w:pos="284"/>
        </w:tabs>
        <w:jc w:val="both"/>
        <w:rPr>
          <w:bCs/>
          <w:i/>
          <w:iCs/>
          <w:sz w:val="28"/>
          <w:szCs w:val="28"/>
        </w:rPr>
      </w:pPr>
      <w:r w:rsidRPr="0043761D">
        <w:rPr>
          <w:bCs/>
          <w:sz w:val="28"/>
          <w:szCs w:val="28"/>
        </w:rPr>
        <w:t>ірреальної умови (</w:t>
      </w:r>
      <w:r w:rsidRPr="0043761D">
        <w:rPr>
          <w:bCs/>
          <w:i/>
          <w:iCs/>
          <w:sz w:val="28"/>
          <w:szCs w:val="28"/>
        </w:rPr>
        <w:t>якби, коли б</w:t>
      </w:r>
      <w:r w:rsidRPr="0043761D">
        <w:rPr>
          <w:bCs/>
          <w:sz w:val="28"/>
          <w:szCs w:val="28"/>
        </w:rPr>
        <w:t>):</w:t>
      </w:r>
      <w:r w:rsidR="000C57B7" w:rsidRPr="0043761D">
        <w:rPr>
          <w:bCs/>
          <w:sz w:val="28"/>
          <w:szCs w:val="28"/>
        </w:rPr>
        <w:t xml:space="preserve"> </w:t>
      </w:r>
      <w:r w:rsidRPr="0043761D">
        <w:rPr>
          <w:bCs/>
          <w:i/>
          <w:iCs/>
          <w:sz w:val="28"/>
          <w:szCs w:val="28"/>
        </w:rPr>
        <w:t xml:space="preserve">Якби ви вивчили ці слова, </w:t>
      </w:r>
      <w:r w:rsidR="00861CA6" w:rsidRPr="0043761D">
        <w:rPr>
          <w:bCs/>
          <w:i/>
          <w:iCs/>
          <w:sz w:val="28"/>
          <w:szCs w:val="28"/>
        </w:rPr>
        <w:t>то</w:t>
      </w:r>
      <w:r w:rsidRPr="0043761D">
        <w:rPr>
          <w:bCs/>
          <w:i/>
          <w:iCs/>
          <w:sz w:val="28"/>
          <w:szCs w:val="28"/>
        </w:rPr>
        <w:t xml:space="preserve"> зрозуміли </w:t>
      </w:r>
      <w:r w:rsidR="001E3045" w:rsidRPr="0043761D">
        <w:rPr>
          <w:bCs/>
          <w:i/>
          <w:iCs/>
          <w:sz w:val="28"/>
          <w:szCs w:val="28"/>
        </w:rPr>
        <w:t xml:space="preserve">б легко </w:t>
      </w:r>
      <w:r w:rsidRPr="0043761D">
        <w:rPr>
          <w:bCs/>
          <w:i/>
          <w:iCs/>
          <w:sz w:val="28"/>
          <w:szCs w:val="28"/>
        </w:rPr>
        <w:t>цей текст</w:t>
      </w:r>
      <w:r w:rsidRPr="0043761D">
        <w:rPr>
          <w:bCs/>
          <w:sz w:val="28"/>
          <w:szCs w:val="28"/>
        </w:rPr>
        <w:t>;</w:t>
      </w:r>
    </w:p>
    <w:p w14:paraId="68648073" w14:textId="77777777" w:rsidR="007007BB" w:rsidRPr="0043761D" w:rsidRDefault="007007BB" w:rsidP="00B855DB">
      <w:pPr>
        <w:numPr>
          <w:ilvl w:val="0"/>
          <w:numId w:val="220"/>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складнопідрядні реченні з підрядною частиною мети (сполучник </w:t>
      </w:r>
      <w:r w:rsidRPr="0043761D">
        <w:rPr>
          <w:bCs/>
          <w:i/>
          <w:iCs/>
          <w:sz w:val="28"/>
          <w:szCs w:val="28"/>
        </w:rPr>
        <w:t>щоб</w:t>
      </w:r>
      <w:r w:rsidRPr="0043761D">
        <w:rPr>
          <w:bCs/>
          <w:sz w:val="28"/>
          <w:szCs w:val="28"/>
        </w:rPr>
        <w:t xml:space="preserve">): </w:t>
      </w:r>
      <w:r w:rsidRPr="0043761D">
        <w:rPr>
          <w:bCs/>
          <w:i/>
          <w:iCs/>
          <w:sz w:val="28"/>
          <w:szCs w:val="28"/>
        </w:rPr>
        <w:t>Ми ходимо у музеї Львова, щоб краще знати історію цього старовинного міста</w:t>
      </w:r>
      <w:r w:rsidRPr="0043761D">
        <w:rPr>
          <w:bCs/>
          <w:sz w:val="28"/>
          <w:szCs w:val="28"/>
        </w:rPr>
        <w:t>;</w:t>
      </w:r>
    </w:p>
    <w:p w14:paraId="72A0A0B4" w14:textId="6C33C1FC" w:rsidR="007007BB" w:rsidRPr="0043761D" w:rsidRDefault="007007BB" w:rsidP="00B855DB">
      <w:pPr>
        <w:numPr>
          <w:ilvl w:val="0"/>
          <w:numId w:val="220"/>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складнопідрядні речення з допустовою підрядною частиною (сполучники </w:t>
      </w:r>
      <w:r w:rsidRPr="0043761D">
        <w:rPr>
          <w:bCs/>
          <w:i/>
          <w:iCs/>
          <w:sz w:val="28"/>
          <w:szCs w:val="28"/>
        </w:rPr>
        <w:t>хоч, дарма що, незважаючи на те що</w:t>
      </w:r>
      <w:r w:rsidRPr="0043761D">
        <w:rPr>
          <w:bCs/>
          <w:sz w:val="28"/>
          <w:szCs w:val="28"/>
        </w:rPr>
        <w:t xml:space="preserve">): </w:t>
      </w:r>
      <w:r w:rsidRPr="0043761D">
        <w:rPr>
          <w:bCs/>
          <w:i/>
          <w:iCs/>
          <w:sz w:val="28"/>
          <w:szCs w:val="28"/>
        </w:rPr>
        <w:t xml:space="preserve">Незважаючи на те що </w:t>
      </w:r>
      <w:r w:rsidR="001E3045" w:rsidRPr="0043761D">
        <w:rPr>
          <w:bCs/>
          <w:i/>
          <w:iCs/>
          <w:sz w:val="28"/>
          <w:szCs w:val="28"/>
        </w:rPr>
        <w:t>заняття закінчилися пізно</w:t>
      </w:r>
      <w:r w:rsidRPr="0043761D">
        <w:rPr>
          <w:bCs/>
          <w:i/>
          <w:iCs/>
          <w:sz w:val="28"/>
          <w:szCs w:val="28"/>
        </w:rPr>
        <w:t>, ми пішли провідати Марту</w:t>
      </w:r>
      <w:r w:rsidRPr="0043761D">
        <w:rPr>
          <w:bCs/>
          <w:sz w:val="28"/>
          <w:szCs w:val="28"/>
        </w:rPr>
        <w:t>.</w:t>
      </w:r>
    </w:p>
    <w:p w14:paraId="17420CEF" w14:textId="48163157" w:rsidR="007007BB" w:rsidRPr="0043761D" w:rsidRDefault="007007BB" w:rsidP="00B855DB">
      <w:pPr>
        <w:numPr>
          <w:ilvl w:val="0"/>
          <w:numId w:val="220"/>
        </w:numPr>
        <w:tabs>
          <w:tab w:val="left" w:pos="284"/>
        </w:tabs>
        <w:ind w:left="284" w:hanging="284"/>
        <w:jc w:val="both"/>
        <w:rPr>
          <w:bCs/>
          <w:i/>
          <w:iCs/>
          <w:sz w:val="28"/>
          <w:szCs w:val="28"/>
        </w:rPr>
      </w:pPr>
      <w:r w:rsidRPr="0043761D">
        <w:rPr>
          <w:bCs/>
          <w:sz w:val="28"/>
          <w:szCs w:val="28"/>
        </w:rPr>
        <w:t xml:space="preserve">складні речення з прямою мовою: Викладач сказав: </w:t>
      </w:r>
      <w:r w:rsidRPr="0043761D">
        <w:rPr>
          <w:bCs/>
          <w:i/>
          <w:iCs/>
          <w:sz w:val="28"/>
          <w:szCs w:val="28"/>
        </w:rPr>
        <w:t xml:space="preserve">“Ви </w:t>
      </w:r>
      <w:r w:rsidR="00110CE4" w:rsidRPr="0043761D">
        <w:rPr>
          <w:bCs/>
          <w:i/>
          <w:iCs/>
          <w:sz w:val="28"/>
          <w:szCs w:val="28"/>
        </w:rPr>
        <w:t>повинні</w:t>
      </w:r>
      <w:r w:rsidRPr="0043761D">
        <w:rPr>
          <w:bCs/>
          <w:i/>
          <w:iCs/>
          <w:sz w:val="28"/>
          <w:szCs w:val="28"/>
        </w:rPr>
        <w:t xml:space="preserve"> уважно прочита</w:t>
      </w:r>
      <w:r w:rsidR="00AF2BA1" w:rsidRPr="0043761D">
        <w:rPr>
          <w:bCs/>
          <w:i/>
          <w:iCs/>
          <w:sz w:val="28"/>
          <w:szCs w:val="28"/>
        </w:rPr>
        <w:t>ти граматичний матеріал на</w:t>
      </w:r>
      <w:r w:rsidRPr="0043761D">
        <w:rPr>
          <w:bCs/>
          <w:i/>
          <w:iCs/>
          <w:sz w:val="28"/>
          <w:szCs w:val="28"/>
        </w:rPr>
        <w:t xml:space="preserve"> сторінці </w:t>
      </w:r>
      <w:r w:rsidR="001E3045" w:rsidRPr="0043761D">
        <w:rPr>
          <w:bCs/>
          <w:i/>
          <w:iCs/>
          <w:sz w:val="28"/>
          <w:szCs w:val="28"/>
        </w:rPr>
        <w:t xml:space="preserve">157 </w:t>
      </w:r>
      <w:r w:rsidRPr="0043761D">
        <w:rPr>
          <w:bCs/>
          <w:i/>
          <w:iCs/>
          <w:sz w:val="28"/>
          <w:szCs w:val="28"/>
        </w:rPr>
        <w:t xml:space="preserve">підручника”. </w:t>
      </w:r>
      <w:r w:rsidRPr="0043761D">
        <w:rPr>
          <w:bCs/>
          <w:iCs/>
          <w:sz w:val="28"/>
          <w:szCs w:val="28"/>
        </w:rPr>
        <w:t>Мама запитала Ігоря</w:t>
      </w:r>
      <w:r w:rsidRPr="0043761D">
        <w:rPr>
          <w:bCs/>
          <w:i/>
          <w:iCs/>
          <w:sz w:val="28"/>
          <w:szCs w:val="28"/>
        </w:rPr>
        <w:t xml:space="preserve">: “Ти </w:t>
      </w:r>
      <w:r w:rsidR="007E6CD5" w:rsidRPr="0043761D">
        <w:rPr>
          <w:bCs/>
          <w:i/>
          <w:iCs/>
          <w:sz w:val="28"/>
          <w:szCs w:val="28"/>
        </w:rPr>
        <w:t>задоволений результатом</w:t>
      </w:r>
      <w:r w:rsidR="00110CE4" w:rsidRPr="0043761D">
        <w:rPr>
          <w:bCs/>
          <w:i/>
          <w:iCs/>
          <w:sz w:val="28"/>
          <w:szCs w:val="28"/>
        </w:rPr>
        <w:t xml:space="preserve"> конкурсу</w:t>
      </w:r>
      <w:r w:rsidRPr="0043761D">
        <w:rPr>
          <w:bCs/>
          <w:i/>
          <w:iCs/>
          <w:sz w:val="28"/>
          <w:szCs w:val="28"/>
        </w:rPr>
        <w:t>?”</w:t>
      </w:r>
    </w:p>
    <w:p w14:paraId="5BF6E3E5" w14:textId="221D2E4C" w:rsidR="007007BB" w:rsidRPr="0043761D" w:rsidRDefault="007007BB" w:rsidP="00B855DB">
      <w:pPr>
        <w:numPr>
          <w:ilvl w:val="0"/>
          <w:numId w:val="220"/>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складні речення з непрямою мовою: </w:t>
      </w:r>
      <w:r w:rsidRPr="0043761D">
        <w:rPr>
          <w:bCs/>
          <w:i/>
          <w:iCs/>
          <w:sz w:val="28"/>
          <w:szCs w:val="28"/>
        </w:rPr>
        <w:t xml:space="preserve">Викладач сказав, що ми </w:t>
      </w:r>
      <w:r w:rsidR="00110CE4" w:rsidRPr="0043761D">
        <w:rPr>
          <w:bCs/>
          <w:i/>
          <w:iCs/>
          <w:sz w:val="28"/>
          <w:szCs w:val="28"/>
        </w:rPr>
        <w:t>повинні</w:t>
      </w:r>
      <w:r w:rsidRPr="0043761D">
        <w:rPr>
          <w:bCs/>
          <w:i/>
          <w:iCs/>
          <w:sz w:val="28"/>
          <w:szCs w:val="28"/>
        </w:rPr>
        <w:t xml:space="preserve"> уважно прочита</w:t>
      </w:r>
      <w:r w:rsidR="00AF2BA1" w:rsidRPr="0043761D">
        <w:rPr>
          <w:bCs/>
          <w:i/>
          <w:iCs/>
          <w:sz w:val="28"/>
          <w:szCs w:val="28"/>
        </w:rPr>
        <w:t xml:space="preserve">ти граматичний матеріал на </w:t>
      </w:r>
      <w:r w:rsidRPr="0043761D">
        <w:rPr>
          <w:bCs/>
          <w:i/>
          <w:iCs/>
          <w:sz w:val="28"/>
          <w:szCs w:val="28"/>
        </w:rPr>
        <w:t xml:space="preserve">сторінці </w:t>
      </w:r>
      <w:r w:rsidR="00110CE4" w:rsidRPr="0043761D">
        <w:rPr>
          <w:bCs/>
          <w:i/>
          <w:iCs/>
          <w:sz w:val="28"/>
          <w:szCs w:val="28"/>
        </w:rPr>
        <w:t xml:space="preserve">157 </w:t>
      </w:r>
      <w:r w:rsidRPr="0043761D">
        <w:rPr>
          <w:bCs/>
          <w:i/>
          <w:iCs/>
          <w:sz w:val="28"/>
          <w:szCs w:val="28"/>
        </w:rPr>
        <w:t xml:space="preserve">підручника. Мама запитала Ігоря, чи він </w:t>
      </w:r>
      <w:r w:rsidR="00110CE4" w:rsidRPr="0043761D">
        <w:rPr>
          <w:bCs/>
          <w:i/>
          <w:iCs/>
          <w:sz w:val="28"/>
          <w:szCs w:val="28"/>
        </w:rPr>
        <w:t>задоволений результатом конкурсу</w:t>
      </w:r>
      <w:r w:rsidRPr="0043761D">
        <w:rPr>
          <w:bCs/>
          <w:i/>
          <w:iCs/>
          <w:sz w:val="28"/>
          <w:szCs w:val="28"/>
        </w:rPr>
        <w:t>.</w:t>
      </w:r>
    </w:p>
    <w:p w14:paraId="2991B570" w14:textId="77777777" w:rsidR="007007BB" w:rsidRPr="0043761D" w:rsidRDefault="007007BB" w:rsidP="000C57B7">
      <w:pPr>
        <w:tabs>
          <w:tab w:val="left" w:pos="720"/>
          <w:tab w:val="num" w:pos="1080"/>
        </w:tabs>
        <w:overflowPunct w:val="0"/>
        <w:autoSpaceDE w:val="0"/>
        <w:autoSpaceDN w:val="0"/>
        <w:adjustRightInd w:val="0"/>
        <w:ind w:firstLine="709"/>
        <w:jc w:val="both"/>
        <w:textAlignment w:val="baseline"/>
        <w:rPr>
          <w:bCs/>
          <w:sz w:val="28"/>
          <w:szCs w:val="28"/>
        </w:rPr>
      </w:pPr>
    </w:p>
    <w:p w14:paraId="55EA5D15" w14:textId="77777777" w:rsidR="007007BB" w:rsidRPr="0043761D" w:rsidRDefault="007007BB" w:rsidP="000C57B7">
      <w:pPr>
        <w:numPr>
          <w:ilvl w:val="1"/>
          <w:numId w:val="98"/>
        </w:numPr>
        <w:tabs>
          <w:tab w:val="left" w:pos="720"/>
        </w:tabs>
        <w:ind w:left="0" w:firstLine="709"/>
        <w:rPr>
          <w:b/>
          <w:sz w:val="28"/>
          <w:szCs w:val="28"/>
        </w:rPr>
      </w:pPr>
      <w:r w:rsidRPr="0043761D">
        <w:rPr>
          <w:b/>
          <w:caps/>
          <w:sz w:val="28"/>
          <w:szCs w:val="28"/>
        </w:rPr>
        <w:t>стилістика</w:t>
      </w:r>
      <w:r w:rsidRPr="0043761D">
        <w:rPr>
          <w:b/>
          <w:sz w:val="28"/>
          <w:szCs w:val="28"/>
        </w:rPr>
        <w:t>:</w:t>
      </w:r>
    </w:p>
    <w:p w14:paraId="1B01CED7" w14:textId="627284EA" w:rsidR="007007BB" w:rsidRPr="0043761D" w:rsidRDefault="00E420EB" w:rsidP="000C57B7">
      <w:pPr>
        <w:numPr>
          <w:ilvl w:val="2"/>
          <w:numId w:val="98"/>
        </w:numPr>
        <w:tabs>
          <w:tab w:val="left" w:pos="720"/>
        </w:tabs>
        <w:ind w:left="0" w:firstLine="709"/>
        <w:rPr>
          <w:sz w:val="28"/>
          <w:szCs w:val="28"/>
        </w:rPr>
      </w:pPr>
      <w:r>
        <w:rPr>
          <w:sz w:val="28"/>
          <w:szCs w:val="28"/>
        </w:rPr>
        <w:t>Офіційне й неофіційне спілкування</w:t>
      </w:r>
      <w:r w:rsidR="008F2A61" w:rsidRPr="0043761D">
        <w:rPr>
          <w:sz w:val="28"/>
          <w:szCs w:val="28"/>
        </w:rPr>
        <w:t>.</w:t>
      </w:r>
    </w:p>
    <w:p w14:paraId="2F68CA46" w14:textId="77777777" w:rsidR="007007BB" w:rsidRPr="0043761D" w:rsidRDefault="007007BB" w:rsidP="000C57B7">
      <w:pPr>
        <w:numPr>
          <w:ilvl w:val="2"/>
          <w:numId w:val="98"/>
        </w:numPr>
        <w:tabs>
          <w:tab w:val="left" w:pos="720"/>
        </w:tabs>
        <w:ind w:left="0" w:firstLine="709"/>
        <w:rPr>
          <w:sz w:val="28"/>
          <w:szCs w:val="28"/>
        </w:rPr>
      </w:pPr>
      <w:r w:rsidRPr="0043761D">
        <w:rPr>
          <w:sz w:val="28"/>
          <w:szCs w:val="28"/>
        </w:rPr>
        <w:t xml:space="preserve">Стилістичні засоби лексики: </w:t>
      </w:r>
    </w:p>
    <w:p w14:paraId="6224B3CC" w14:textId="77777777" w:rsidR="007007BB" w:rsidRPr="0043761D" w:rsidRDefault="007007BB" w:rsidP="00A3686E">
      <w:pPr>
        <w:numPr>
          <w:ilvl w:val="0"/>
          <w:numId w:val="20"/>
        </w:numPr>
        <w:tabs>
          <w:tab w:val="left" w:pos="284"/>
          <w:tab w:val="num" w:pos="1080"/>
        </w:tabs>
        <w:ind w:left="284" w:hanging="284"/>
        <w:rPr>
          <w:sz w:val="28"/>
          <w:szCs w:val="28"/>
        </w:rPr>
      </w:pPr>
      <w:r w:rsidRPr="0043761D">
        <w:rPr>
          <w:sz w:val="28"/>
          <w:szCs w:val="28"/>
        </w:rPr>
        <w:t>антоніми (</w:t>
      </w:r>
      <w:r w:rsidRPr="0043761D">
        <w:rPr>
          <w:bCs/>
          <w:i/>
          <w:iCs/>
          <w:sz w:val="28"/>
          <w:szCs w:val="28"/>
        </w:rPr>
        <w:t>тут-там, весело-сумно, явний-таємний, дорогий-дешевий</w:t>
      </w:r>
      <w:r w:rsidRPr="0043761D">
        <w:rPr>
          <w:sz w:val="28"/>
          <w:szCs w:val="28"/>
        </w:rPr>
        <w:t>)</w:t>
      </w:r>
    </w:p>
    <w:p w14:paraId="3512872E" w14:textId="77777777" w:rsidR="007007BB" w:rsidRPr="0043761D" w:rsidRDefault="007007BB" w:rsidP="00A3686E">
      <w:pPr>
        <w:numPr>
          <w:ilvl w:val="0"/>
          <w:numId w:val="20"/>
        </w:numPr>
        <w:tabs>
          <w:tab w:val="left" w:pos="284"/>
          <w:tab w:val="num" w:pos="1080"/>
        </w:tabs>
        <w:ind w:left="284" w:hanging="284"/>
        <w:rPr>
          <w:sz w:val="28"/>
          <w:szCs w:val="28"/>
        </w:rPr>
      </w:pPr>
      <w:r w:rsidRPr="0043761D">
        <w:rPr>
          <w:sz w:val="28"/>
          <w:szCs w:val="28"/>
        </w:rPr>
        <w:t>синоніми (</w:t>
      </w:r>
      <w:r w:rsidR="008F2A61" w:rsidRPr="0043761D">
        <w:rPr>
          <w:i/>
          <w:sz w:val="28"/>
          <w:szCs w:val="28"/>
        </w:rPr>
        <w:t>друг, приятель, товариш</w:t>
      </w:r>
      <w:r w:rsidRPr="0043761D">
        <w:rPr>
          <w:sz w:val="28"/>
          <w:szCs w:val="28"/>
        </w:rPr>
        <w:t>)</w:t>
      </w:r>
    </w:p>
    <w:p w14:paraId="22D8C309" w14:textId="77777777" w:rsidR="007007BB" w:rsidRPr="0043761D" w:rsidRDefault="007007BB" w:rsidP="00A3686E">
      <w:pPr>
        <w:numPr>
          <w:ilvl w:val="0"/>
          <w:numId w:val="20"/>
        </w:numPr>
        <w:tabs>
          <w:tab w:val="left" w:pos="284"/>
          <w:tab w:val="num" w:pos="1080"/>
        </w:tabs>
        <w:ind w:left="284" w:hanging="284"/>
        <w:rPr>
          <w:sz w:val="28"/>
          <w:szCs w:val="28"/>
        </w:rPr>
      </w:pPr>
      <w:r w:rsidRPr="0043761D">
        <w:rPr>
          <w:sz w:val="28"/>
          <w:szCs w:val="28"/>
        </w:rPr>
        <w:t>епітети (</w:t>
      </w:r>
      <w:r w:rsidRPr="0043761D">
        <w:rPr>
          <w:i/>
          <w:sz w:val="28"/>
          <w:szCs w:val="28"/>
        </w:rPr>
        <w:t xml:space="preserve">веселі птахи, </w:t>
      </w:r>
      <w:r w:rsidR="008F2A61" w:rsidRPr="0043761D">
        <w:rPr>
          <w:i/>
          <w:sz w:val="28"/>
          <w:szCs w:val="28"/>
        </w:rPr>
        <w:t>сонячна усмішка</w:t>
      </w:r>
      <w:r w:rsidRPr="0043761D">
        <w:rPr>
          <w:sz w:val="28"/>
          <w:szCs w:val="28"/>
        </w:rPr>
        <w:t xml:space="preserve">) </w:t>
      </w:r>
    </w:p>
    <w:p w14:paraId="70BEE325" w14:textId="77777777" w:rsidR="007007BB" w:rsidRPr="0043761D" w:rsidRDefault="007007BB" w:rsidP="00A3686E">
      <w:pPr>
        <w:numPr>
          <w:ilvl w:val="0"/>
          <w:numId w:val="20"/>
        </w:numPr>
        <w:tabs>
          <w:tab w:val="left" w:pos="284"/>
          <w:tab w:val="num" w:pos="1080"/>
        </w:tabs>
        <w:ind w:left="284" w:hanging="284"/>
        <w:rPr>
          <w:sz w:val="28"/>
          <w:szCs w:val="28"/>
        </w:rPr>
      </w:pPr>
      <w:r w:rsidRPr="0043761D">
        <w:rPr>
          <w:sz w:val="28"/>
          <w:szCs w:val="28"/>
        </w:rPr>
        <w:t>метафора (</w:t>
      </w:r>
      <w:r w:rsidRPr="0043761D">
        <w:rPr>
          <w:i/>
          <w:sz w:val="28"/>
          <w:szCs w:val="28"/>
        </w:rPr>
        <w:t>прийшла осінь, місто спить</w:t>
      </w:r>
      <w:r w:rsidRPr="0043761D">
        <w:rPr>
          <w:sz w:val="28"/>
          <w:szCs w:val="28"/>
        </w:rPr>
        <w:t>)</w:t>
      </w:r>
    </w:p>
    <w:p w14:paraId="661CE917" w14:textId="77777777" w:rsidR="007007BB" w:rsidRPr="0043761D" w:rsidRDefault="007007BB" w:rsidP="000C57B7">
      <w:pPr>
        <w:numPr>
          <w:ilvl w:val="2"/>
          <w:numId w:val="98"/>
        </w:numPr>
        <w:tabs>
          <w:tab w:val="left" w:pos="720"/>
          <w:tab w:val="num" w:pos="1080"/>
        </w:tabs>
        <w:ind w:left="0" w:firstLine="709"/>
        <w:rPr>
          <w:sz w:val="28"/>
          <w:szCs w:val="28"/>
        </w:rPr>
      </w:pPr>
      <w:r w:rsidRPr="0043761D">
        <w:rPr>
          <w:sz w:val="28"/>
          <w:szCs w:val="28"/>
        </w:rPr>
        <w:t>Стилістичні засоби синтаксису:</w:t>
      </w:r>
    </w:p>
    <w:p w14:paraId="7E2711DC" w14:textId="77777777" w:rsidR="007007BB" w:rsidRPr="0043761D" w:rsidRDefault="007007BB" w:rsidP="00A3686E">
      <w:pPr>
        <w:numPr>
          <w:ilvl w:val="0"/>
          <w:numId w:val="21"/>
        </w:numPr>
        <w:tabs>
          <w:tab w:val="left" w:pos="284"/>
          <w:tab w:val="num" w:pos="1080"/>
        </w:tabs>
        <w:overflowPunct w:val="0"/>
        <w:autoSpaceDE w:val="0"/>
        <w:autoSpaceDN w:val="0"/>
        <w:adjustRightInd w:val="0"/>
        <w:ind w:left="284" w:hanging="284"/>
        <w:jc w:val="both"/>
        <w:textAlignment w:val="baseline"/>
        <w:rPr>
          <w:bCs/>
          <w:i/>
          <w:sz w:val="28"/>
          <w:szCs w:val="28"/>
        </w:rPr>
      </w:pPr>
      <w:r w:rsidRPr="0043761D">
        <w:rPr>
          <w:bCs/>
          <w:sz w:val="28"/>
          <w:szCs w:val="28"/>
        </w:rPr>
        <w:t xml:space="preserve">звертання: </w:t>
      </w:r>
      <w:r w:rsidRPr="0043761D">
        <w:rPr>
          <w:bCs/>
          <w:i/>
          <w:sz w:val="28"/>
          <w:szCs w:val="28"/>
        </w:rPr>
        <w:t>Олено Петрівно, ви успішно виступили на конференції.</w:t>
      </w:r>
    </w:p>
    <w:p w14:paraId="3BE52473" w14:textId="77777777" w:rsidR="007007BB" w:rsidRPr="0043761D" w:rsidRDefault="007007BB" w:rsidP="00A3686E">
      <w:pPr>
        <w:numPr>
          <w:ilvl w:val="0"/>
          <w:numId w:val="21"/>
        </w:numPr>
        <w:tabs>
          <w:tab w:val="left" w:pos="284"/>
          <w:tab w:val="num" w:pos="1080"/>
        </w:tabs>
        <w:overflowPunct w:val="0"/>
        <w:autoSpaceDE w:val="0"/>
        <w:autoSpaceDN w:val="0"/>
        <w:adjustRightInd w:val="0"/>
        <w:ind w:left="284" w:hanging="284"/>
        <w:jc w:val="both"/>
        <w:textAlignment w:val="baseline"/>
        <w:rPr>
          <w:bCs/>
          <w:i/>
          <w:sz w:val="28"/>
          <w:szCs w:val="28"/>
        </w:rPr>
      </w:pPr>
      <w:r w:rsidRPr="0043761D">
        <w:rPr>
          <w:sz w:val="28"/>
          <w:szCs w:val="28"/>
        </w:rPr>
        <w:t xml:space="preserve">еліпс: </w:t>
      </w:r>
      <w:r w:rsidRPr="0043761D">
        <w:rPr>
          <w:i/>
          <w:sz w:val="28"/>
          <w:szCs w:val="28"/>
        </w:rPr>
        <w:t>Моя країна – Україна</w:t>
      </w:r>
      <w:r w:rsidRPr="0043761D">
        <w:rPr>
          <w:sz w:val="28"/>
          <w:szCs w:val="28"/>
        </w:rPr>
        <w:t xml:space="preserve">!; </w:t>
      </w:r>
      <w:r w:rsidRPr="0043761D">
        <w:rPr>
          <w:i/>
          <w:sz w:val="28"/>
          <w:szCs w:val="28"/>
        </w:rPr>
        <w:t>Дуже приємно! – Мені теж!</w:t>
      </w:r>
    </w:p>
    <w:p w14:paraId="60B42F9C" w14:textId="77777777" w:rsidR="007007BB" w:rsidRPr="0043761D" w:rsidRDefault="007007BB" w:rsidP="00A3686E">
      <w:pPr>
        <w:numPr>
          <w:ilvl w:val="0"/>
          <w:numId w:val="21"/>
        </w:numPr>
        <w:tabs>
          <w:tab w:val="left" w:pos="284"/>
          <w:tab w:val="num" w:pos="1080"/>
        </w:tabs>
        <w:overflowPunct w:val="0"/>
        <w:autoSpaceDE w:val="0"/>
        <w:autoSpaceDN w:val="0"/>
        <w:adjustRightInd w:val="0"/>
        <w:ind w:left="284" w:hanging="284"/>
        <w:jc w:val="both"/>
        <w:textAlignment w:val="baseline"/>
        <w:rPr>
          <w:bCs/>
          <w:sz w:val="28"/>
          <w:szCs w:val="28"/>
        </w:rPr>
      </w:pPr>
      <w:r w:rsidRPr="0043761D">
        <w:rPr>
          <w:sz w:val="28"/>
          <w:szCs w:val="28"/>
        </w:rPr>
        <w:t xml:space="preserve">повтор: </w:t>
      </w:r>
      <w:r w:rsidRPr="0043761D">
        <w:rPr>
          <w:i/>
          <w:sz w:val="28"/>
          <w:szCs w:val="28"/>
        </w:rPr>
        <w:t>У Карпатах я ще не був! – Де-де</w:t>
      </w:r>
      <w:r w:rsidRPr="0043761D">
        <w:rPr>
          <w:sz w:val="28"/>
          <w:szCs w:val="28"/>
        </w:rPr>
        <w:t>?</w:t>
      </w:r>
    </w:p>
    <w:p w14:paraId="7B9359B9" w14:textId="77777777" w:rsidR="007007BB" w:rsidRPr="0043761D" w:rsidRDefault="007007BB" w:rsidP="00A3686E">
      <w:pPr>
        <w:numPr>
          <w:ilvl w:val="0"/>
          <w:numId w:val="21"/>
        </w:numPr>
        <w:tabs>
          <w:tab w:val="left" w:pos="284"/>
          <w:tab w:val="num" w:pos="1080"/>
        </w:tabs>
        <w:ind w:left="284" w:hanging="284"/>
        <w:rPr>
          <w:sz w:val="28"/>
          <w:szCs w:val="28"/>
        </w:rPr>
      </w:pPr>
      <w:r w:rsidRPr="0043761D">
        <w:rPr>
          <w:sz w:val="28"/>
          <w:szCs w:val="28"/>
        </w:rPr>
        <w:t>порівняння (</w:t>
      </w:r>
      <w:r w:rsidRPr="0043761D">
        <w:rPr>
          <w:i/>
          <w:sz w:val="28"/>
          <w:szCs w:val="28"/>
        </w:rPr>
        <w:t>вищий, ніж я; вищий за мене; вищий від мене, працьовитий як батько, милий як мама</w:t>
      </w:r>
      <w:r w:rsidRPr="0043761D">
        <w:rPr>
          <w:sz w:val="28"/>
          <w:szCs w:val="28"/>
        </w:rPr>
        <w:t>)</w:t>
      </w:r>
    </w:p>
    <w:p w14:paraId="5EE5F72E" w14:textId="77777777" w:rsidR="007007BB" w:rsidRPr="0043761D" w:rsidRDefault="007007BB" w:rsidP="000C57B7">
      <w:pPr>
        <w:tabs>
          <w:tab w:val="left" w:pos="720"/>
        </w:tabs>
        <w:ind w:firstLine="709"/>
        <w:jc w:val="both"/>
        <w:rPr>
          <w:b/>
          <w:bCs/>
          <w:sz w:val="28"/>
          <w:szCs w:val="28"/>
        </w:rPr>
      </w:pPr>
    </w:p>
    <w:p w14:paraId="752F0814" w14:textId="77777777" w:rsidR="006232A5" w:rsidRPr="0043761D" w:rsidRDefault="007007BB" w:rsidP="006232A5">
      <w:pPr>
        <w:tabs>
          <w:tab w:val="left" w:pos="720"/>
        </w:tabs>
        <w:rPr>
          <w:sz w:val="28"/>
          <w:szCs w:val="28"/>
        </w:rPr>
      </w:pPr>
      <w:r w:rsidRPr="0043761D">
        <w:rPr>
          <w:sz w:val="28"/>
          <w:szCs w:val="28"/>
        </w:rPr>
        <w:br w:type="page"/>
      </w:r>
    </w:p>
    <w:p w14:paraId="2855D6B0" w14:textId="77777777" w:rsidR="00A54D1D" w:rsidRPr="0043761D" w:rsidRDefault="00A54D1D" w:rsidP="006232A5">
      <w:pPr>
        <w:tabs>
          <w:tab w:val="left" w:pos="720"/>
        </w:tabs>
        <w:rPr>
          <w:b/>
          <w:bCs/>
          <w:sz w:val="4"/>
          <w:szCs w:val="4"/>
        </w:rPr>
      </w:pPr>
    </w:p>
    <w:p w14:paraId="0019D550" w14:textId="3612CA55" w:rsidR="00B66897" w:rsidRPr="0043761D" w:rsidRDefault="006232A5" w:rsidP="003B7374">
      <w:pPr>
        <w:shd w:val="clear" w:color="auto" w:fill="D9D9D9" w:themeFill="background1" w:themeFillShade="D9"/>
        <w:tabs>
          <w:tab w:val="left" w:pos="720"/>
        </w:tabs>
        <w:rPr>
          <w:sz w:val="28"/>
          <w:szCs w:val="28"/>
        </w:rPr>
      </w:pPr>
      <w:r w:rsidRPr="0043761D">
        <w:rPr>
          <w:b/>
          <w:bCs/>
          <w:sz w:val="28"/>
          <w:szCs w:val="28"/>
        </w:rPr>
        <w:t>Р</w:t>
      </w:r>
      <w:r w:rsidR="00B66897" w:rsidRPr="0043761D">
        <w:rPr>
          <w:b/>
          <w:bCs/>
          <w:sz w:val="28"/>
          <w:szCs w:val="28"/>
        </w:rPr>
        <w:t xml:space="preserve">івень </w:t>
      </w:r>
      <w:r w:rsidR="007007BB" w:rsidRPr="0043761D">
        <w:rPr>
          <w:b/>
          <w:bCs/>
          <w:sz w:val="28"/>
          <w:szCs w:val="28"/>
        </w:rPr>
        <w:t>В2 (</w:t>
      </w:r>
      <w:r w:rsidR="003B7374" w:rsidRPr="0043761D">
        <w:rPr>
          <w:b/>
          <w:sz w:val="28"/>
          <w:szCs w:val="28"/>
        </w:rPr>
        <w:t xml:space="preserve">СЕРЕДНІЙ </w:t>
      </w:r>
      <w:r w:rsidR="003B7374" w:rsidRPr="0043761D">
        <w:rPr>
          <w:b/>
          <w:color w:val="333333"/>
          <w:sz w:val="28"/>
          <w:szCs w:val="28"/>
          <w:shd w:val="clear" w:color="auto" w:fill="D9D9D9" w:themeFill="background1" w:themeFillShade="D9"/>
        </w:rPr>
        <w:t xml:space="preserve">РІВЕНЬ </w:t>
      </w:r>
      <w:r w:rsidR="00E81695" w:rsidRPr="0043761D">
        <w:rPr>
          <w:b/>
          <w:color w:val="333333"/>
          <w:sz w:val="28"/>
          <w:szCs w:val="28"/>
          <w:shd w:val="clear" w:color="auto" w:fill="D9D9D9" w:themeFill="background1" w:themeFillShade="D9"/>
        </w:rPr>
        <w:t>ДРУГОГО</w:t>
      </w:r>
      <w:r w:rsidR="003B7374" w:rsidRPr="0043761D">
        <w:rPr>
          <w:b/>
          <w:color w:val="333333"/>
          <w:sz w:val="28"/>
          <w:szCs w:val="28"/>
          <w:shd w:val="clear" w:color="auto" w:fill="D9D9D9" w:themeFill="background1" w:themeFillShade="D9"/>
        </w:rPr>
        <w:t xml:space="preserve"> СТУПЕНЯ</w:t>
      </w:r>
      <w:r w:rsidR="007007BB" w:rsidRPr="0043761D">
        <w:rPr>
          <w:b/>
          <w:bCs/>
          <w:sz w:val="28"/>
          <w:szCs w:val="28"/>
        </w:rPr>
        <w:t>)</w:t>
      </w:r>
    </w:p>
    <w:p w14:paraId="7A191A74" w14:textId="77777777" w:rsidR="00A54D1D" w:rsidRPr="0043761D" w:rsidRDefault="00A54D1D" w:rsidP="000C57B7">
      <w:pPr>
        <w:tabs>
          <w:tab w:val="left" w:pos="720"/>
        </w:tabs>
        <w:ind w:firstLine="709"/>
        <w:jc w:val="both"/>
        <w:rPr>
          <w:sz w:val="28"/>
          <w:szCs w:val="28"/>
        </w:rPr>
      </w:pPr>
    </w:p>
    <w:p w14:paraId="2FCB162C" w14:textId="77777777" w:rsidR="00412F74" w:rsidRPr="00D81DF1" w:rsidRDefault="00412F74" w:rsidP="00412F74">
      <w:pPr>
        <w:pStyle w:val="11"/>
        <w:tabs>
          <w:tab w:val="left" w:pos="993"/>
        </w:tabs>
        <w:spacing w:before="0" w:beforeAutospacing="0" w:after="120" w:afterAutospacing="0"/>
        <w:ind w:firstLine="567"/>
        <w:jc w:val="both"/>
        <w:rPr>
          <w:sz w:val="28"/>
          <w:szCs w:val="28"/>
          <w:lang w:val="uk-UA"/>
        </w:rPr>
      </w:pPr>
      <w:r>
        <w:rPr>
          <w:sz w:val="28"/>
          <w:szCs w:val="28"/>
          <w:lang w:val="uk-UA"/>
        </w:rPr>
        <w:t xml:space="preserve">Засвідчує </w:t>
      </w:r>
      <w:r w:rsidRPr="00D2052D">
        <w:rPr>
          <w:sz w:val="28"/>
          <w:szCs w:val="28"/>
          <w:lang w:val="uk-UA"/>
        </w:rPr>
        <w:t>повне</w:t>
      </w:r>
      <w:r>
        <w:rPr>
          <w:b/>
          <w:bCs/>
          <w:sz w:val="28"/>
          <w:szCs w:val="28"/>
          <w:lang w:val="uk-UA"/>
        </w:rPr>
        <w:t xml:space="preserve"> </w:t>
      </w:r>
      <w:r>
        <w:rPr>
          <w:sz w:val="28"/>
          <w:szCs w:val="28"/>
          <w:lang w:val="uk-UA"/>
        </w:rPr>
        <w:t xml:space="preserve">ознайомлення із </w:t>
      </w:r>
      <w:r w:rsidRPr="0043761D">
        <w:rPr>
          <w:sz w:val="28"/>
          <w:szCs w:val="28"/>
          <w:lang w:val="uk-UA"/>
        </w:rPr>
        <w:t>структурою української мови</w:t>
      </w:r>
      <w:r>
        <w:rPr>
          <w:sz w:val="28"/>
          <w:szCs w:val="28"/>
          <w:lang w:val="uk-UA"/>
        </w:rPr>
        <w:t xml:space="preserve">, докладне розуміння </w:t>
      </w:r>
      <w:r w:rsidRPr="0043761D">
        <w:rPr>
          <w:sz w:val="28"/>
          <w:szCs w:val="28"/>
          <w:lang w:val="uk-UA"/>
        </w:rPr>
        <w:t>систем</w:t>
      </w:r>
      <w:r>
        <w:rPr>
          <w:sz w:val="28"/>
          <w:szCs w:val="28"/>
          <w:lang w:val="uk-UA"/>
        </w:rPr>
        <w:t xml:space="preserve">них зв’язків та </w:t>
      </w:r>
      <w:r w:rsidRPr="00D81DF1">
        <w:rPr>
          <w:sz w:val="28"/>
          <w:szCs w:val="28"/>
          <w:lang w:val="uk-UA"/>
        </w:rPr>
        <w:t xml:space="preserve">можливість </w:t>
      </w:r>
      <w:r w:rsidRPr="00D81DF1">
        <w:rPr>
          <w:i/>
          <w:sz w:val="28"/>
          <w:szCs w:val="28"/>
          <w:lang w:val="uk-UA"/>
        </w:rPr>
        <w:t>тематично</w:t>
      </w:r>
      <w:r w:rsidRPr="00D81DF1">
        <w:rPr>
          <w:sz w:val="28"/>
          <w:szCs w:val="28"/>
          <w:lang w:val="uk-UA"/>
        </w:rPr>
        <w:t xml:space="preserve"> </w:t>
      </w:r>
      <w:r w:rsidRPr="00D81DF1">
        <w:rPr>
          <w:i/>
          <w:sz w:val="28"/>
          <w:szCs w:val="28"/>
          <w:lang w:val="uk-UA"/>
        </w:rPr>
        <w:t xml:space="preserve">широкого, швидкого </w:t>
      </w:r>
      <w:r w:rsidRPr="00D81DF1">
        <w:rPr>
          <w:sz w:val="28"/>
          <w:szCs w:val="28"/>
          <w:lang w:val="uk-UA"/>
        </w:rPr>
        <w:t>спілкування в повсякденних ситуаціях й у професійному середовищі.</w:t>
      </w:r>
    </w:p>
    <w:p w14:paraId="40277AED" w14:textId="77777777" w:rsidR="007007BB" w:rsidRPr="0043761D" w:rsidRDefault="007007BB" w:rsidP="000C57B7">
      <w:pPr>
        <w:tabs>
          <w:tab w:val="left" w:pos="720"/>
        </w:tabs>
        <w:ind w:firstLine="709"/>
        <w:jc w:val="both"/>
        <w:rPr>
          <w:sz w:val="28"/>
          <w:szCs w:val="28"/>
        </w:rPr>
      </w:pPr>
    </w:p>
    <w:p w14:paraId="45A3B3C2" w14:textId="77777777" w:rsidR="007007BB" w:rsidRPr="0043761D" w:rsidRDefault="007007BB" w:rsidP="000E5C65">
      <w:pPr>
        <w:shd w:val="clear" w:color="auto" w:fill="D0CECE"/>
        <w:tabs>
          <w:tab w:val="left" w:pos="720"/>
        </w:tabs>
        <w:ind w:firstLine="709"/>
        <w:rPr>
          <w:sz w:val="28"/>
          <w:szCs w:val="28"/>
        </w:rPr>
      </w:pPr>
      <w:r w:rsidRPr="0043761D">
        <w:rPr>
          <w:b/>
          <w:bCs/>
          <w:sz w:val="28"/>
          <w:szCs w:val="28"/>
        </w:rPr>
        <w:t xml:space="preserve">1. СЛУХАННЯ </w:t>
      </w:r>
    </w:p>
    <w:p w14:paraId="3433F544" w14:textId="77777777" w:rsidR="006A4D4A" w:rsidRPr="0043761D" w:rsidRDefault="006A4D4A" w:rsidP="000C57B7">
      <w:pPr>
        <w:tabs>
          <w:tab w:val="left" w:pos="720"/>
        </w:tabs>
        <w:ind w:firstLine="709"/>
        <w:rPr>
          <w:b/>
          <w:bCs/>
          <w:sz w:val="28"/>
          <w:szCs w:val="28"/>
        </w:rPr>
      </w:pPr>
    </w:p>
    <w:p w14:paraId="4854F8BC" w14:textId="77777777" w:rsidR="007007BB" w:rsidRPr="0043761D" w:rsidRDefault="007007BB" w:rsidP="000C57B7">
      <w:pPr>
        <w:tabs>
          <w:tab w:val="left" w:pos="720"/>
        </w:tabs>
        <w:ind w:firstLine="709"/>
        <w:rPr>
          <w:sz w:val="28"/>
          <w:szCs w:val="28"/>
        </w:rPr>
      </w:pPr>
      <w:r w:rsidRPr="0043761D">
        <w:rPr>
          <w:b/>
          <w:bCs/>
          <w:sz w:val="28"/>
          <w:szCs w:val="28"/>
        </w:rPr>
        <w:t>1.1. Загальний перелік умінь</w:t>
      </w:r>
    </w:p>
    <w:p w14:paraId="7ED725A0" w14:textId="77777777" w:rsidR="006232A5" w:rsidRPr="0043761D" w:rsidRDefault="006232A5" w:rsidP="00A3686E">
      <w:pPr>
        <w:tabs>
          <w:tab w:val="left" w:pos="284"/>
        </w:tabs>
        <w:ind w:left="284" w:hanging="284"/>
        <w:jc w:val="both"/>
        <w:rPr>
          <w:sz w:val="28"/>
          <w:szCs w:val="28"/>
        </w:rPr>
      </w:pPr>
    </w:p>
    <w:p w14:paraId="1ECB6975" w14:textId="77777777" w:rsidR="007007BB" w:rsidRPr="0043761D" w:rsidRDefault="007007BB" w:rsidP="00A3686E">
      <w:pPr>
        <w:tabs>
          <w:tab w:val="left" w:pos="284"/>
        </w:tabs>
        <w:ind w:left="284" w:hanging="284"/>
        <w:jc w:val="both"/>
        <w:rPr>
          <w:sz w:val="28"/>
          <w:szCs w:val="28"/>
        </w:rPr>
      </w:pPr>
      <w:r w:rsidRPr="0043761D">
        <w:rPr>
          <w:sz w:val="28"/>
          <w:szCs w:val="28"/>
        </w:rPr>
        <w:t>Претендент</w:t>
      </w:r>
      <w:r w:rsidRPr="0043761D">
        <w:rPr>
          <w:i/>
          <w:iCs/>
          <w:sz w:val="28"/>
          <w:szCs w:val="28"/>
        </w:rPr>
        <w:t xml:space="preserve"> може розуміти </w:t>
      </w:r>
    </w:p>
    <w:p w14:paraId="7C996A91" w14:textId="77777777" w:rsidR="007007BB" w:rsidRPr="0043761D" w:rsidRDefault="007007BB" w:rsidP="00A3686E">
      <w:pPr>
        <w:numPr>
          <w:ilvl w:val="0"/>
          <w:numId w:val="3"/>
        </w:numPr>
        <w:tabs>
          <w:tab w:val="clear" w:pos="360"/>
          <w:tab w:val="left" w:pos="284"/>
          <w:tab w:val="left" w:pos="1080"/>
        </w:tabs>
        <w:ind w:left="284" w:hanging="284"/>
        <w:jc w:val="both"/>
        <w:rPr>
          <w:sz w:val="28"/>
          <w:szCs w:val="28"/>
        </w:rPr>
      </w:pPr>
      <w:r w:rsidRPr="0043761D">
        <w:rPr>
          <w:sz w:val="28"/>
          <w:szCs w:val="28"/>
        </w:rPr>
        <w:t>чималі за обсягом висловлювання (до 700 слів) та лекції і стежити за складною аргументацією на відомі теми;</w:t>
      </w:r>
    </w:p>
    <w:p w14:paraId="249A3E4E" w14:textId="77777777" w:rsidR="007007BB" w:rsidRPr="0043761D" w:rsidRDefault="007007BB" w:rsidP="00A3686E">
      <w:pPr>
        <w:numPr>
          <w:ilvl w:val="0"/>
          <w:numId w:val="3"/>
        </w:numPr>
        <w:tabs>
          <w:tab w:val="clear" w:pos="360"/>
          <w:tab w:val="left" w:pos="284"/>
          <w:tab w:val="left" w:pos="1080"/>
        </w:tabs>
        <w:ind w:left="284" w:hanging="284"/>
        <w:jc w:val="both"/>
        <w:rPr>
          <w:sz w:val="28"/>
          <w:szCs w:val="28"/>
        </w:rPr>
      </w:pPr>
      <w:r w:rsidRPr="0043761D">
        <w:rPr>
          <w:sz w:val="28"/>
          <w:szCs w:val="28"/>
        </w:rPr>
        <w:t xml:space="preserve"> більшість телевізійних новин та програм про щоденні події розмовного жанру;</w:t>
      </w:r>
    </w:p>
    <w:p w14:paraId="4C54F31A" w14:textId="77777777" w:rsidR="007007BB" w:rsidRPr="0043761D" w:rsidRDefault="007007BB" w:rsidP="00A3686E">
      <w:pPr>
        <w:numPr>
          <w:ilvl w:val="0"/>
          <w:numId w:val="3"/>
        </w:numPr>
        <w:tabs>
          <w:tab w:val="clear" w:pos="360"/>
          <w:tab w:val="left" w:pos="284"/>
          <w:tab w:val="left" w:pos="1080"/>
        </w:tabs>
        <w:ind w:left="284" w:hanging="284"/>
        <w:jc w:val="both"/>
        <w:rPr>
          <w:sz w:val="28"/>
          <w:szCs w:val="28"/>
        </w:rPr>
      </w:pPr>
      <w:r w:rsidRPr="0043761D">
        <w:rPr>
          <w:sz w:val="28"/>
          <w:szCs w:val="28"/>
        </w:rPr>
        <w:t xml:space="preserve"> більшість фільмів, якщо мова персонажів відповідає літературній мові;</w:t>
      </w:r>
    </w:p>
    <w:p w14:paraId="71FF1232" w14:textId="77777777" w:rsidR="007007BB" w:rsidRPr="0043761D" w:rsidRDefault="007007BB" w:rsidP="00A3686E">
      <w:pPr>
        <w:numPr>
          <w:ilvl w:val="0"/>
          <w:numId w:val="3"/>
        </w:numPr>
        <w:tabs>
          <w:tab w:val="clear" w:pos="360"/>
          <w:tab w:val="left" w:pos="284"/>
          <w:tab w:val="left" w:pos="1080"/>
        </w:tabs>
        <w:ind w:left="284" w:hanging="284"/>
        <w:jc w:val="both"/>
        <w:rPr>
          <w:sz w:val="28"/>
          <w:szCs w:val="28"/>
        </w:rPr>
      </w:pPr>
      <w:r w:rsidRPr="0043761D">
        <w:rPr>
          <w:sz w:val="28"/>
          <w:szCs w:val="28"/>
        </w:rPr>
        <w:t>українське мовлення на тлі інших мов у теле- та радіозаписах.</w:t>
      </w:r>
    </w:p>
    <w:p w14:paraId="6169FBA0" w14:textId="77777777" w:rsidR="007007BB" w:rsidRPr="0043761D" w:rsidRDefault="007007BB" w:rsidP="00A3686E">
      <w:pPr>
        <w:tabs>
          <w:tab w:val="left" w:pos="284"/>
        </w:tabs>
        <w:ind w:left="284" w:hanging="284"/>
        <w:jc w:val="both"/>
        <w:rPr>
          <w:sz w:val="28"/>
          <w:szCs w:val="28"/>
        </w:rPr>
      </w:pPr>
      <w:r w:rsidRPr="0043761D">
        <w:rPr>
          <w:sz w:val="28"/>
          <w:szCs w:val="28"/>
          <w:shd w:val="solid" w:color="FFFFFF" w:fill="FFFFFF"/>
        </w:rPr>
        <w:t>Претендент</w:t>
      </w:r>
      <w:r w:rsidR="000C57B7" w:rsidRPr="0043761D">
        <w:rPr>
          <w:sz w:val="28"/>
          <w:szCs w:val="28"/>
          <w:shd w:val="solid" w:color="FFFFFF" w:fill="FFFFFF"/>
        </w:rPr>
        <w:t xml:space="preserve"> </w:t>
      </w:r>
      <w:r w:rsidRPr="0043761D">
        <w:rPr>
          <w:i/>
          <w:iCs/>
          <w:sz w:val="28"/>
          <w:szCs w:val="28"/>
        </w:rPr>
        <w:t>вміє</w:t>
      </w:r>
      <w:r w:rsidRPr="0043761D">
        <w:rPr>
          <w:i/>
          <w:iCs/>
          <w:sz w:val="28"/>
          <w:szCs w:val="28"/>
          <w:shd w:val="solid" w:color="FFFFFF" w:fill="FFFFFF"/>
        </w:rPr>
        <w:t xml:space="preserve"> виділити</w:t>
      </w:r>
    </w:p>
    <w:p w14:paraId="39E725E2" w14:textId="77777777" w:rsidR="007007BB" w:rsidRPr="0043761D" w:rsidRDefault="007007BB" w:rsidP="00A3686E">
      <w:pPr>
        <w:numPr>
          <w:ilvl w:val="0"/>
          <w:numId w:val="4"/>
        </w:numPr>
        <w:tabs>
          <w:tab w:val="clear" w:pos="360"/>
          <w:tab w:val="left" w:pos="284"/>
          <w:tab w:val="left" w:pos="644"/>
          <w:tab w:val="left" w:pos="900"/>
        </w:tabs>
        <w:ind w:left="284" w:hanging="284"/>
        <w:jc w:val="both"/>
        <w:rPr>
          <w:sz w:val="28"/>
          <w:szCs w:val="28"/>
        </w:rPr>
      </w:pPr>
      <w:r w:rsidRPr="0043761D">
        <w:rPr>
          <w:sz w:val="28"/>
          <w:szCs w:val="28"/>
          <w:shd w:val="solid" w:color="FFFFFF" w:fill="FFFFFF"/>
        </w:rPr>
        <w:t>головну думку тексту (глобальне розуміння), а також конкретну інформацію, </w:t>
      </w:r>
      <w:r w:rsidRPr="0043761D">
        <w:rPr>
          <w:sz w:val="28"/>
          <w:szCs w:val="28"/>
        </w:rPr>
        <w:t xml:space="preserve">що міститься у висловлюваннях складної структури </w:t>
      </w:r>
      <w:r w:rsidRPr="0043761D">
        <w:rPr>
          <w:sz w:val="28"/>
          <w:szCs w:val="28"/>
          <w:shd w:val="solid" w:color="FFFFFF" w:fill="FFFFFF"/>
        </w:rPr>
        <w:t>(детальне розуміння), якщо текст про</w:t>
      </w:r>
      <w:r w:rsidRPr="0043761D">
        <w:rPr>
          <w:sz w:val="28"/>
          <w:szCs w:val="28"/>
        </w:rPr>
        <w:t xml:space="preserve">говорено з природною швидкістю, у хороших акустичних умовах, з невеликою кількістю перешкод (шуму). </w:t>
      </w:r>
    </w:p>
    <w:p w14:paraId="73A51322" w14:textId="77777777" w:rsidR="007007BB" w:rsidRPr="0043761D" w:rsidRDefault="007007BB" w:rsidP="00A3686E">
      <w:pPr>
        <w:tabs>
          <w:tab w:val="left" w:pos="284"/>
        </w:tabs>
        <w:ind w:left="284" w:hanging="284"/>
        <w:jc w:val="both"/>
        <w:rPr>
          <w:sz w:val="28"/>
          <w:szCs w:val="28"/>
          <w:shd w:val="solid" w:color="FFFFFF" w:fill="FFFFFF"/>
        </w:rPr>
      </w:pPr>
      <w:r w:rsidRPr="0043761D">
        <w:rPr>
          <w:sz w:val="28"/>
          <w:szCs w:val="28"/>
        </w:rPr>
        <w:t xml:space="preserve">Претендент </w:t>
      </w:r>
      <w:r w:rsidRPr="0043761D">
        <w:rPr>
          <w:i/>
          <w:iCs/>
          <w:sz w:val="28"/>
          <w:szCs w:val="28"/>
          <w:shd w:val="solid" w:color="FFFFFF" w:fill="FFFFFF"/>
        </w:rPr>
        <w:t>розумі</w:t>
      </w:r>
      <w:r w:rsidR="00FB1EC4" w:rsidRPr="0043761D">
        <w:rPr>
          <w:i/>
          <w:iCs/>
          <w:sz w:val="28"/>
          <w:szCs w:val="28"/>
          <w:shd w:val="solid" w:color="FFFFFF" w:fill="FFFFFF"/>
        </w:rPr>
        <w:t>є</w:t>
      </w:r>
    </w:p>
    <w:p w14:paraId="1EDBFCDC" w14:textId="77777777" w:rsidR="007007BB" w:rsidRPr="0043761D" w:rsidRDefault="007007BB" w:rsidP="00A3686E">
      <w:pPr>
        <w:numPr>
          <w:ilvl w:val="0"/>
          <w:numId w:val="4"/>
        </w:numPr>
        <w:tabs>
          <w:tab w:val="clear" w:pos="360"/>
          <w:tab w:val="left" w:pos="284"/>
          <w:tab w:val="left" w:pos="644"/>
          <w:tab w:val="left" w:pos="900"/>
        </w:tabs>
        <w:ind w:left="284" w:hanging="284"/>
        <w:jc w:val="both"/>
        <w:rPr>
          <w:sz w:val="28"/>
          <w:szCs w:val="28"/>
        </w:rPr>
      </w:pPr>
      <w:r w:rsidRPr="0043761D">
        <w:rPr>
          <w:sz w:val="28"/>
          <w:szCs w:val="28"/>
          <w:shd w:val="solid" w:color="FFFFFF" w:fill="FFFFFF"/>
        </w:rPr>
        <w:t xml:space="preserve">зміст і наміри більшості висловлювань різного типу </w:t>
      </w:r>
      <w:r w:rsidRPr="0043761D">
        <w:rPr>
          <w:sz w:val="28"/>
          <w:szCs w:val="28"/>
        </w:rPr>
        <w:t xml:space="preserve">(див.: </w:t>
      </w:r>
      <w:r w:rsidRPr="0043761D">
        <w:rPr>
          <w:i/>
          <w:iCs/>
          <w:sz w:val="28"/>
          <w:szCs w:val="28"/>
        </w:rPr>
        <w:t>Каталог А</w:t>
      </w:r>
      <w:r w:rsidRPr="0043761D">
        <w:rPr>
          <w:sz w:val="28"/>
          <w:szCs w:val="28"/>
        </w:rPr>
        <w:t>)</w:t>
      </w:r>
      <w:r w:rsidRPr="0043761D">
        <w:rPr>
          <w:sz w:val="28"/>
          <w:szCs w:val="28"/>
          <w:shd w:val="solid" w:color="FFFFFF" w:fill="FFFFFF"/>
        </w:rPr>
        <w:t>,</w:t>
      </w:r>
      <w:r w:rsidRPr="0043761D">
        <w:rPr>
          <w:color w:val="222222"/>
          <w:sz w:val="28"/>
          <w:szCs w:val="28"/>
        </w:rPr>
        <w:t xml:space="preserve"> якщо вони не ускладнені стилістично</w:t>
      </w:r>
      <w:r w:rsidRPr="0043761D">
        <w:rPr>
          <w:sz w:val="28"/>
          <w:szCs w:val="28"/>
          <w:shd w:val="solid" w:color="FFFFFF" w:fill="FFFFFF"/>
        </w:rPr>
        <w:t xml:space="preserve"> </w:t>
      </w:r>
      <w:r w:rsidRPr="0043761D">
        <w:rPr>
          <w:color w:val="222222"/>
          <w:sz w:val="28"/>
          <w:szCs w:val="28"/>
        </w:rPr>
        <w:t xml:space="preserve">(не містять сталих висловів, </w:t>
      </w:r>
      <w:r w:rsidRPr="0043761D">
        <w:rPr>
          <w:sz w:val="28"/>
          <w:szCs w:val="28"/>
          <w:shd w:val="solid" w:color="FFFFFF" w:fill="FFFFFF"/>
        </w:rPr>
        <w:t>фразеологізмів</w:t>
      </w:r>
      <w:r w:rsidRPr="0043761D">
        <w:rPr>
          <w:color w:val="222222"/>
          <w:sz w:val="28"/>
          <w:szCs w:val="28"/>
        </w:rPr>
        <w:t xml:space="preserve"> або ідіом)</w:t>
      </w:r>
      <w:r w:rsidRPr="0043761D">
        <w:rPr>
          <w:sz w:val="28"/>
          <w:szCs w:val="28"/>
          <w:shd w:val="solid" w:color="FFFFFF" w:fill="FFFFFF"/>
        </w:rPr>
        <w:t>.</w:t>
      </w:r>
    </w:p>
    <w:p w14:paraId="788040FC" w14:textId="77777777" w:rsidR="007007BB" w:rsidRPr="0043761D" w:rsidRDefault="007007BB" w:rsidP="00A3686E">
      <w:pPr>
        <w:tabs>
          <w:tab w:val="left" w:pos="284"/>
        </w:tabs>
        <w:ind w:left="284" w:hanging="284"/>
        <w:jc w:val="both"/>
        <w:rPr>
          <w:sz w:val="28"/>
          <w:szCs w:val="28"/>
        </w:rPr>
      </w:pPr>
      <w:r w:rsidRPr="0043761D">
        <w:rPr>
          <w:sz w:val="28"/>
          <w:szCs w:val="28"/>
        </w:rPr>
        <w:t>Претендент</w:t>
      </w:r>
      <w:r w:rsidR="000C57B7" w:rsidRPr="0043761D">
        <w:rPr>
          <w:sz w:val="28"/>
          <w:szCs w:val="28"/>
        </w:rPr>
        <w:t xml:space="preserve"> </w:t>
      </w:r>
      <w:r w:rsidRPr="0043761D">
        <w:rPr>
          <w:i/>
          <w:iCs/>
          <w:sz w:val="28"/>
          <w:szCs w:val="28"/>
        </w:rPr>
        <w:t>умі</w:t>
      </w:r>
      <w:r w:rsidR="00C73467" w:rsidRPr="0043761D">
        <w:rPr>
          <w:i/>
          <w:iCs/>
          <w:sz w:val="28"/>
          <w:szCs w:val="28"/>
        </w:rPr>
        <w:t>є:</w:t>
      </w:r>
    </w:p>
    <w:p w14:paraId="6B4A052C" w14:textId="77777777" w:rsidR="007007BB" w:rsidRPr="0043761D" w:rsidRDefault="007007BB" w:rsidP="00A3686E">
      <w:pPr>
        <w:numPr>
          <w:ilvl w:val="0"/>
          <w:numId w:val="4"/>
        </w:numPr>
        <w:tabs>
          <w:tab w:val="clear" w:pos="360"/>
          <w:tab w:val="left" w:pos="284"/>
          <w:tab w:val="left" w:pos="644"/>
          <w:tab w:val="left" w:pos="900"/>
        </w:tabs>
        <w:ind w:left="284" w:hanging="284"/>
        <w:jc w:val="both"/>
        <w:rPr>
          <w:sz w:val="28"/>
          <w:szCs w:val="28"/>
        </w:rPr>
      </w:pPr>
      <w:r w:rsidRPr="0043761D">
        <w:rPr>
          <w:sz w:val="28"/>
          <w:szCs w:val="28"/>
        </w:rPr>
        <w:t>ідентифікувати виражені літературною мовою погрозу, невдоволення, зауваження.</w:t>
      </w:r>
    </w:p>
    <w:p w14:paraId="11B54C1E" w14:textId="77777777" w:rsidR="007007BB" w:rsidRPr="0043761D" w:rsidRDefault="007007BB" w:rsidP="00A3686E">
      <w:pPr>
        <w:tabs>
          <w:tab w:val="left" w:pos="284"/>
        </w:tabs>
        <w:ind w:left="284" w:hanging="284"/>
        <w:jc w:val="both"/>
        <w:rPr>
          <w:sz w:val="28"/>
          <w:szCs w:val="28"/>
        </w:rPr>
      </w:pPr>
      <w:r w:rsidRPr="0043761D">
        <w:rPr>
          <w:sz w:val="28"/>
          <w:szCs w:val="28"/>
        </w:rPr>
        <w:t>Претендент</w:t>
      </w:r>
      <w:r w:rsidR="000C57B7" w:rsidRPr="0043761D">
        <w:rPr>
          <w:sz w:val="28"/>
          <w:szCs w:val="28"/>
        </w:rPr>
        <w:t xml:space="preserve"> </w:t>
      </w:r>
      <w:r w:rsidR="00C73467" w:rsidRPr="0043761D">
        <w:rPr>
          <w:i/>
          <w:iCs/>
          <w:sz w:val="28"/>
          <w:szCs w:val="28"/>
        </w:rPr>
        <w:t xml:space="preserve">уміє </w:t>
      </w:r>
      <w:r w:rsidRPr="0043761D">
        <w:rPr>
          <w:i/>
          <w:iCs/>
          <w:sz w:val="28"/>
          <w:szCs w:val="28"/>
        </w:rPr>
        <w:t>правильно, повно і точно зрозуміти</w:t>
      </w:r>
      <w:r w:rsidRPr="0043761D">
        <w:rPr>
          <w:sz w:val="28"/>
          <w:szCs w:val="28"/>
        </w:rPr>
        <w:t xml:space="preserve"> </w:t>
      </w:r>
    </w:p>
    <w:p w14:paraId="7335DA5C" w14:textId="77777777" w:rsidR="007007BB" w:rsidRPr="0043761D" w:rsidRDefault="007007BB" w:rsidP="00A3686E">
      <w:pPr>
        <w:numPr>
          <w:ilvl w:val="0"/>
          <w:numId w:val="4"/>
        </w:numPr>
        <w:tabs>
          <w:tab w:val="clear" w:pos="360"/>
          <w:tab w:val="left" w:pos="284"/>
          <w:tab w:val="left" w:pos="644"/>
          <w:tab w:val="left" w:pos="1080"/>
        </w:tabs>
        <w:ind w:left="284" w:hanging="284"/>
        <w:jc w:val="both"/>
        <w:rPr>
          <w:sz w:val="28"/>
          <w:szCs w:val="28"/>
        </w:rPr>
      </w:pPr>
      <w:r w:rsidRPr="0043761D">
        <w:rPr>
          <w:sz w:val="28"/>
          <w:szCs w:val="28"/>
        </w:rPr>
        <w:t>прослухану інформацію, визначити тему, основну ідею, суміжну проблематику;</w:t>
      </w:r>
    </w:p>
    <w:p w14:paraId="7406F5DA" w14:textId="77777777" w:rsidR="007007BB" w:rsidRPr="0043761D" w:rsidRDefault="007007BB" w:rsidP="00A3686E">
      <w:pPr>
        <w:numPr>
          <w:ilvl w:val="0"/>
          <w:numId w:val="4"/>
        </w:numPr>
        <w:tabs>
          <w:tab w:val="clear" w:pos="360"/>
          <w:tab w:val="left" w:pos="284"/>
          <w:tab w:val="left" w:pos="644"/>
          <w:tab w:val="left" w:pos="1080"/>
        </w:tabs>
        <w:ind w:left="284" w:hanging="284"/>
        <w:jc w:val="both"/>
        <w:rPr>
          <w:sz w:val="28"/>
          <w:szCs w:val="28"/>
        </w:rPr>
      </w:pPr>
      <w:r w:rsidRPr="0043761D">
        <w:rPr>
          <w:sz w:val="28"/>
          <w:szCs w:val="28"/>
        </w:rPr>
        <w:t>головну і другорядну інформацію в кожній змістово-завершеній частині повідомлення.</w:t>
      </w:r>
    </w:p>
    <w:p w14:paraId="4A12A4E8" w14:textId="77777777" w:rsidR="00C73467" w:rsidRPr="0043761D" w:rsidRDefault="00C73467" w:rsidP="000C57B7">
      <w:pPr>
        <w:tabs>
          <w:tab w:val="left" w:pos="720"/>
        </w:tabs>
        <w:ind w:firstLine="709"/>
        <w:jc w:val="both"/>
        <w:rPr>
          <w:b/>
          <w:bCs/>
          <w:sz w:val="28"/>
          <w:szCs w:val="28"/>
        </w:rPr>
      </w:pPr>
    </w:p>
    <w:p w14:paraId="484D23BC" w14:textId="77777777" w:rsidR="007007BB" w:rsidRPr="0043761D" w:rsidRDefault="00A3686E" w:rsidP="000C57B7">
      <w:pPr>
        <w:tabs>
          <w:tab w:val="left" w:pos="720"/>
        </w:tabs>
        <w:ind w:firstLine="709"/>
        <w:jc w:val="both"/>
        <w:rPr>
          <w:sz w:val="28"/>
          <w:szCs w:val="28"/>
        </w:rPr>
      </w:pPr>
      <w:r w:rsidRPr="0043761D">
        <w:rPr>
          <w:b/>
          <w:bCs/>
          <w:sz w:val="28"/>
          <w:szCs w:val="28"/>
        </w:rPr>
        <w:t>1.2. Типи текстів</w:t>
      </w:r>
    </w:p>
    <w:p w14:paraId="5260B9C3" w14:textId="77777777" w:rsidR="007007BB" w:rsidRPr="0043761D" w:rsidRDefault="007007BB" w:rsidP="00A3686E">
      <w:pPr>
        <w:tabs>
          <w:tab w:val="left" w:pos="720"/>
        </w:tabs>
        <w:jc w:val="both"/>
        <w:rPr>
          <w:sz w:val="28"/>
          <w:szCs w:val="28"/>
        </w:rPr>
      </w:pPr>
      <w:r w:rsidRPr="0043761D">
        <w:rPr>
          <w:b/>
          <w:bCs/>
          <w:sz w:val="28"/>
          <w:szCs w:val="28"/>
        </w:rPr>
        <w:t>A</w:t>
      </w:r>
      <w:r w:rsidR="00A3686E" w:rsidRPr="0043761D">
        <w:rPr>
          <w:b/>
          <w:bCs/>
          <w:sz w:val="28"/>
          <w:szCs w:val="28"/>
        </w:rPr>
        <w:t>. Монологічне мовлення</w:t>
      </w:r>
    </w:p>
    <w:p w14:paraId="63C35F34" w14:textId="77777777" w:rsidR="007007BB" w:rsidRPr="0043761D" w:rsidRDefault="007007BB" w:rsidP="00A3686E">
      <w:pPr>
        <w:tabs>
          <w:tab w:val="left" w:pos="284"/>
        </w:tabs>
        <w:ind w:left="284" w:hanging="284"/>
        <w:jc w:val="both"/>
        <w:rPr>
          <w:sz w:val="28"/>
          <w:szCs w:val="28"/>
        </w:rPr>
      </w:pPr>
      <w:r w:rsidRPr="0043761D">
        <w:rPr>
          <w:sz w:val="28"/>
          <w:szCs w:val="28"/>
        </w:rPr>
        <w:t xml:space="preserve">1) неадаптований художній текст у вигляді </w:t>
      </w:r>
      <w:r w:rsidRPr="0043761D">
        <w:rPr>
          <w:i/>
          <w:iCs/>
          <w:sz w:val="28"/>
          <w:szCs w:val="28"/>
        </w:rPr>
        <w:t>опису</w:t>
      </w:r>
      <w:r w:rsidRPr="0043761D">
        <w:rPr>
          <w:sz w:val="28"/>
          <w:szCs w:val="28"/>
        </w:rPr>
        <w:t xml:space="preserve">; </w:t>
      </w:r>
    </w:p>
    <w:p w14:paraId="59284746" w14:textId="77777777" w:rsidR="007007BB" w:rsidRPr="0043761D" w:rsidRDefault="007007BB" w:rsidP="00A3686E">
      <w:pPr>
        <w:tabs>
          <w:tab w:val="left" w:pos="284"/>
        </w:tabs>
        <w:ind w:left="284" w:hanging="284"/>
        <w:jc w:val="both"/>
        <w:rPr>
          <w:sz w:val="28"/>
          <w:szCs w:val="28"/>
        </w:rPr>
      </w:pPr>
      <w:r w:rsidRPr="0043761D">
        <w:rPr>
          <w:sz w:val="28"/>
          <w:szCs w:val="28"/>
        </w:rPr>
        <w:t>2) частково адаптований</w:t>
      </w:r>
      <w:r w:rsidRPr="0043761D">
        <w:rPr>
          <w:i/>
          <w:iCs/>
          <w:sz w:val="28"/>
          <w:szCs w:val="28"/>
        </w:rPr>
        <w:t xml:space="preserve"> художній текст</w:t>
      </w:r>
      <w:r w:rsidRPr="0043761D">
        <w:rPr>
          <w:sz w:val="28"/>
          <w:szCs w:val="28"/>
        </w:rPr>
        <w:t xml:space="preserve"> у формі монологу:</w:t>
      </w:r>
    </w:p>
    <w:p w14:paraId="79432C28" w14:textId="77777777" w:rsidR="00997B0D" w:rsidRPr="0043761D" w:rsidRDefault="007007BB" w:rsidP="00A3686E">
      <w:pPr>
        <w:tabs>
          <w:tab w:val="left" w:pos="284"/>
        </w:tabs>
        <w:ind w:left="284" w:hanging="284"/>
        <w:jc w:val="both"/>
        <w:rPr>
          <w:sz w:val="28"/>
          <w:szCs w:val="28"/>
        </w:rPr>
      </w:pPr>
      <w:r w:rsidRPr="0043761D">
        <w:rPr>
          <w:sz w:val="28"/>
          <w:szCs w:val="28"/>
        </w:rPr>
        <w:t xml:space="preserve">- </w:t>
      </w:r>
      <w:r w:rsidRPr="0043761D">
        <w:rPr>
          <w:i/>
          <w:iCs/>
          <w:sz w:val="28"/>
          <w:szCs w:val="28"/>
        </w:rPr>
        <w:t>розповідь</w:t>
      </w:r>
      <w:r w:rsidRPr="0043761D">
        <w:rPr>
          <w:sz w:val="28"/>
          <w:szCs w:val="28"/>
        </w:rPr>
        <w:t>,</w:t>
      </w:r>
      <w:r w:rsidR="00997B0D" w:rsidRPr="0043761D">
        <w:rPr>
          <w:sz w:val="28"/>
          <w:szCs w:val="28"/>
        </w:rPr>
        <w:t xml:space="preserve"> </w:t>
      </w:r>
      <w:r w:rsidR="00997B0D" w:rsidRPr="0043761D">
        <w:rPr>
          <w:i/>
          <w:iCs/>
          <w:sz w:val="28"/>
          <w:szCs w:val="28"/>
        </w:rPr>
        <w:t>опис</w:t>
      </w:r>
      <w:r w:rsidR="00997B0D" w:rsidRPr="0043761D">
        <w:rPr>
          <w:sz w:val="28"/>
          <w:szCs w:val="28"/>
        </w:rPr>
        <w:t xml:space="preserve">, </w:t>
      </w:r>
      <w:r w:rsidRPr="0043761D">
        <w:rPr>
          <w:i/>
          <w:iCs/>
          <w:sz w:val="28"/>
          <w:szCs w:val="28"/>
        </w:rPr>
        <w:t>міркування</w:t>
      </w:r>
      <w:r w:rsidR="00997B0D" w:rsidRPr="0043761D">
        <w:rPr>
          <w:i/>
          <w:iCs/>
          <w:sz w:val="28"/>
          <w:szCs w:val="28"/>
        </w:rPr>
        <w:t xml:space="preserve"> (роздум)</w:t>
      </w:r>
      <w:r w:rsidRPr="0043761D">
        <w:rPr>
          <w:sz w:val="28"/>
          <w:szCs w:val="28"/>
        </w:rPr>
        <w:t xml:space="preserve">; </w:t>
      </w:r>
    </w:p>
    <w:p w14:paraId="2101F1AB" w14:textId="77777777" w:rsidR="007007BB" w:rsidRPr="0043761D" w:rsidRDefault="00997B0D" w:rsidP="00A3686E">
      <w:pPr>
        <w:tabs>
          <w:tab w:val="left" w:pos="284"/>
        </w:tabs>
        <w:ind w:left="284" w:hanging="284"/>
        <w:jc w:val="both"/>
        <w:rPr>
          <w:sz w:val="28"/>
          <w:szCs w:val="28"/>
        </w:rPr>
      </w:pPr>
      <w:r w:rsidRPr="0043761D">
        <w:rPr>
          <w:sz w:val="28"/>
          <w:szCs w:val="28"/>
        </w:rPr>
        <w:t xml:space="preserve">- </w:t>
      </w:r>
      <w:r w:rsidR="007007BB" w:rsidRPr="0043761D">
        <w:rPr>
          <w:i/>
          <w:iCs/>
          <w:sz w:val="28"/>
          <w:szCs w:val="28"/>
        </w:rPr>
        <w:t>оповідання, роман</w:t>
      </w:r>
      <w:r w:rsidR="007007BB" w:rsidRPr="0043761D">
        <w:rPr>
          <w:sz w:val="28"/>
          <w:szCs w:val="28"/>
        </w:rPr>
        <w:t xml:space="preserve">; </w:t>
      </w:r>
      <w:r w:rsidR="007007BB" w:rsidRPr="0043761D">
        <w:rPr>
          <w:i/>
          <w:iCs/>
          <w:sz w:val="28"/>
          <w:szCs w:val="28"/>
        </w:rPr>
        <w:t>пісня, поезія</w:t>
      </w:r>
      <w:r w:rsidR="007007BB" w:rsidRPr="0043761D">
        <w:rPr>
          <w:sz w:val="28"/>
          <w:szCs w:val="28"/>
        </w:rPr>
        <w:t>;</w:t>
      </w:r>
    </w:p>
    <w:p w14:paraId="62A0FFC4" w14:textId="77777777" w:rsidR="007007BB" w:rsidRPr="0043761D" w:rsidRDefault="007007BB" w:rsidP="00A3686E">
      <w:pPr>
        <w:tabs>
          <w:tab w:val="left" w:pos="284"/>
        </w:tabs>
        <w:ind w:left="284" w:hanging="284"/>
        <w:jc w:val="both"/>
        <w:rPr>
          <w:sz w:val="28"/>
          <w:szCs w:val="28"/>
        </w:rPr>
      </w:pPr>
      <w:r w:rsidRPr="0043761D">
        <w:rPr>
          <w:sz w:val="28"/>
          <w:szCs w:val="28"/>
        </w:rPr>
        <w:t xml:space="preserve">- </w:t>
      </w:r>
      <w:r w:rsidRPr="0043761D">
        <w:rPr>
          <w:i/>
          <w:iCs/>
          <w:sz w:val="28"/>
          <w:szCs w:val="28"/>
        </w:rPr>
        <w:t>театральні вистави, мюзикли</w:t>
      </w:r>
      <w:r w:rsidRPr="0043761D">
        <w:rPr>
          <w:sz w:val="28"/>
          <w:szCs w:val="28"/>
        </w:rPr>
        <w:t>;</w:t>
      </w:r>
    </w:p>
    <w:p w14:paraId="5580E974" w14:textId="77777777" w:rsidR="007007BB" w:rsidRPr="0043761D" w:rsidRDefault="007007BB" w:rsidP="00A3686E">
      <w:pPr>
        <w:tabs>
          <w:tab w:val="left" w:pos="284"/>
        </w:tabs>
        <w:ind w:left="284" w:hanging="284"/>
        <w:jc w:val="both"/>
        <w:rPr>
          <w:sz w:val="28"/>
          <w:szCs w:val="28"/>
        </w:rPr>
      </w:pPr>
      <w:r w:rsidRPr="0043761D">
        <w:rPr>
          <w:sz w:val="28"/>
          <w:szCs w:val="28"/>
        </w:rPr>
        <w:t xml:space="preserve">3) </w:t>
      </w:r>
      <w:r w:rsidRPr="0043761D">
        <w:rPr>
          <w:i/>
          <w:iCs/>
          <w:sz w:val="28"/>
          <w:szCs w:val="28"/>
        </w:rPr>
        <w:t>публіцистичні тексти</w:t>
      </w:r>
      <w:r w:rsidRPr="0043761D">
        <w:rPr>
          <w:sz w:val="28"/>
          <w:szCs w:val="28"/>
        </w:rPr>
        <w:t>:</w:t>
      </w:r>
    </w:p>
    <w:p w14:paraId="4D88EC85" w14:textId="77777777" w:rsidR="007007BB" w:rsidRPr="0043761D" w:rsidRDefault="007007BB" w:rsidP="00A3686E">
      <w:pPr>
        <w:tabs>
          <w:tab w:val="left" w:pos="284"/>
        </w:tabs>
        <w:ind w:left="284" w:hanging="284"/>
        <w:jc w:val="both"/>
        <w:rPr>
          <w:color w:val="222222"/>
          <w:sz w:val="28"/>
          <w:szCs w:val="28"/>
        </w:rPr>
      </w:pPr>
      <w:r w:rsidRPr="0043761D">
        <w:rPr>
          <w:sz w:val="28"/>
          <w:szCs w:val="28"/>
        </w:rPr>
        <w:t xml:space="preserve">- </w:t>
      </w:r>
      <w:r w:rsidRPr="0043761D">
        <w:rPr>
          <w:i/>
          <w:iCs/>
          <w:color w:val="222222"/>
          <w:sz w:val="28"/>
          <w:szCs w:val="28"/>
        </w:rPr>
        <w:t>інструкції</w:t>
      </w:r>
      <w:r w:rsidRPr="0043761D">
        <w:rPr>
          <w:sz w:val="28"/>
          <w:szCs w:val="28"/>
          <w:shd w:val="solid" w:color="FFFFFF" w:fill="FFFFFF"/>
        </w:rPr>
        <w:t xml:space="preserve"> та правила будь-якого типу;</w:t>
      </w:r>
    </w:p>
    <w:p w14:paraId="18E67AF1" w14:textId="77777777" w:rsidR="007007BB" w:rsidRPr="0043761D" w:rsidRDefault="007007BB" w:rsidP="00A3686E">
      <w:pPr>
        <w:tabs>
          <w:tab w:val="left" w:pos="284"/>
        </w:tabs>
        <w:ind w:left="284" w:hanging="284"/>
        <w:jc w:val="both"/>
        <w:rPr>
          <w:sz w:val="28"/>
          <w:szCs w:val="28"/>
        </w:rPr>
      </w:pPr>
      <w:r w:rsidRPr="0043761D">
        <w:rPr>
          <w:color w:val="222222"/>
          <w:sz w:val="28"/>
          <w:szCs w:val="28"/>
        </w:rPr>
        <w:t>-</w:t>
      </w:r>
      <w:r w:rsidRPr="0043761D">
        <w:rPr>
          <w:i/>
          <w:iCs/>
          <w:color w:val="222222"/>
          <w:sz w:val="28"/>
          <w:szCs w:val="28"/>
        </w:rPr>
        <w:t xml:space="preserve"> </w:t>
      </w:r>
      <w:r w:rsidRPr="0043761D">
        <w:rPr>
          <w:sz w:val="28"/>
          <w:szCs w:val="28"/>
          <w:shd w:val="solid" w:color="FFFFFF" w:fill="FFFFFF"/>
        </w:rPr>
        <w:t xml:space="preserve">особисті </w:t>
      </w:r>
      <w:r w:rsidRPr="0043761D">
        <w:rPr>
          <w:i/>
          <w:iCs/>
          <w:sz w:val="28"/>
          <w:szCs w:val="28"/>
          <w:shd w:val="solid" w:color="FFFFFF" w:fill="FFFFFF"/>
        </w:rPr>
        <w:t xml:space="preserve">повідомлення та повідомлення на автовідповідачі </w:t>
      </w:r>
      <w:r w:rsidRPr="0043761D">
        <w:rPr>
          <w:sz w:val="28"/>
          <w:szCs w:val="28"/>
        </w:rPr>
        <w:t>(запрошення, інформація про зустріч, новини);</w:t>
      </w:r>
    </w:p>
    <w:p w14:paraId="5D07341C" w14:textId="77777777" w:rsidR="007007BB" w:rsidRPr="0043761D" w:rsidRDefault="007007BB" w:rsidP="00A3686E">
      <w:pPr>
        <w:tabs>
          <w:tab w:val="left" w:pos="284"/>
        </w:tabs>
        <w:ind w:left="284" w:hanging="284"/>
        <w:jc w:val="both"/>
        <w:rPr>
          <w:color w:val="222222"/>
          <w:sz w:val="28"/>
          <w:szCs w:val="28"/>
        </w:rPr>
      </w:pPr>
      <w:r w:rsidRPr="0043761D">
        <w:rPr>
          <w:color w:val="222222"/>
          <w:sz w:val="28"/>
          <w:szCs w:val="28"/>
        </w:rPr>
        <w:t xml:space="preserve">- </w:t>
      </w:r>
      <w:r w:rsidRPr="0043761D">
        <w:rPr>
          <w:sz w:val="28"/>
          <w:szCs w:val="28"/>
          <w:shd w:val="solid" w:color="FFFFFF" w:fill="FFFFFF"/>
        </w:rPr>
        <w:t xml:space="preserve">докладні </w:t>
      </w:r>
      <w:r w:rsidRPr="0043761D">
        <w:rPr>
          <w:i/>
          <w:iCs/>
          <w:sz w:val="28"/>
          <w:szCs w:val="28"/>
          <w:shd w:val="solid" w:color="FFFFFF" w:fill="FFFFFF"/>
        </w:rPr>
        <w:t>оголошення</w:t>
      </w:r>
      <w:r w:rsidRPr="0043761D">
        <w:rPr>
          <w:sz w:val="28"/>
          <w:szCs w:val="28"/>
          <w:shd w:val="solid" w:color="FFFFFF" w:fill="FFFFFF"/>
        </w:rPr>
        <w:t xml:space="preserve"> у громадських місцях (станція, аеропорт, метро, магазин...)</w:t>
      </w:r>
      <w:r w:rsidRPr="0043761D">
        <w:rPr>
          <w:color w:val="222222"/>
          <w:sz w:val="28"/>
          <w:szCs w:val="28"/>
        </w:rPr>
        <w:t>;</w:t>
      </w:r>
      <w:r w:rsidRPr="0043761D">
        <w:rPr>
          <w:i/>
          <w:iCs/>
          <w:color w:val="222222"/>
          <w:sz w:val="28"/>
          <w:szCs w:val="28"/>
        </w:rPr>
        <w:t xml:space="preserve"> </w:t>
      </w:r>
    </w:p>
    <w:p w14:paraId="7866F7BA" w14:textId="77777777" w:rsidR="007007BB" w:rsidRPr="0043761D" w:rsidRDefault="007007BB" w:rsidP="00A3686E">
      <w:pPr>
        <w:tabs>
          <w:tab w:val="left" w:pos="284"/>
        </w:tabs>
        <w:ind w:left="284" w:hanging="284"/>
        <w:jc w:val="both"/>
        <w:rPr>
          <w:color w:val="222222"/>
          <w:sz w:val="28"/>
          <w:szCs w:val="28"/>
        </w:rPr>
      </w:pPr>
      <w:r w:rsidRPr="0043761D">
        <w:rPr>
          <w:color w:val="222222"/>
          <w:sz w:val="28"/>
          <w:szCs w:val="28"/>
        </w:rPr>
        <w:t>-</w:t>
      </w:r>
      <w:r w:rsidRPr="0043761D">
        <w:rPr>
          <w:i/>
          <w:iCs/>
          <w:color w:val="222222"/>
          <w:sz w:val="28"/>
          <w:szCs w:val="28"/>
        </w:rPr>
        <w:t xml:space="preserve"> рекламна інформація</w:t>
      </w:r>
      <w:r w:rsidRPr="0043761D">
        <w:rPr>
          <w:color w:val="222222"/>
          <w:sz w:val="28"/>
          <w:szCs w:val="28"/>
        </w:rPr>
        <w:t>;</w:t>
      </w:r>
    </w:p>
    <w:p w14:paraId="213A8771" w14:textId="77777777" w:rsidR="007007BB" w:rsidRPr="0043761D" w:rsidRDefault="007007BB" w:rsidP="00A3686E">
      <w:pPr>
        <w:tabs>
          <w:tab w:val="left" w:pos="284"/>
        </w:tabs>
        <w:ind w:left="284" w:hanging="284"/>
        <w:jc w:val="both"/>
        <w:rPr>
          <w:sz w:val="28"/>
          <w:szCs w:val="28"/>
        </w:rPr>
      </w:pPr>
      <w:r w:rsidRPr="0043761D">
        <w:rPr>
          <w:sz w:val="28"/>
          <w:szCs w:val="28"/>
        </w:rPr>
        <w:t xml:space="preserve">- </w:t>
      </w:r>
      <w:r w:rsidRPr="0043761D">
        <w:rPr>
          <w:i/>
          <w:iCs/>
          <w:sz w:val="28"/>
          <w:szCs w:val="28"/>
        </w:rPr>
        <w:t>статті з газет, журналів тощо</w:t>
      </w:r>
      <w:r w:rsidRPr="0043761D">
        <w:rPr>
          <w:sz w:val="28"/>
          <w:szCs w:val="28"/>
        </w:rPr>
        <w:t>;</w:t>
      </w:r>
    </w:p>
    <w:p w14:paraId="5D6AD10B" w14:textId="77777777" w:rsidR="007007BB" w:rsidRPr="0043761D" w:rsidRDefault="007007BB" w:rsidP="00A3686E">
      <w:pPr>
        <w:tabs>
          <w:tab w:val="left" w:pos="284"/>
        </w:tabs>
        <w:ind w:left="284" w:hanging="284"/>
        <w:jc w:val="both"/>
        <w:rPr>
          <w:sz w:val="28"/>
          <w:szCs w:val="28"/>
          <w:shd w:val="solid" w:color="FFFFFF" w:fill="FFFFFF"/>
        </w:rPr>
      </w:pPr>
      <w:r w:rsidRPr="0043761D">
        <w:rPr>
          <w:sz w:val="28"/>
          <w:szCs w:val="28"/>
          <w:shd w:val="solid" w:color="FFFFFF" w:fill="FFFFFF"/>
        </w:rPr>
        <w:t xml:space="preserve">- довгі </w:t>
      </w:r>
      <w:r w:rsidRPr="0043761D">
        <w:rPr>
          <w:i/>
          <w:iCs/>
          <w:sz w:val="28"/>
          <w:szCs w:val="28"/>
          <w:shd w:val="solid" w:color="FFFFFF" w:fill="FFFFFF"/>
        </w:rPr>
        <w:t>презентації, виступи на конференціях</w:t>
      </w:r>
      <w:r w:rsidRPr="0043761D">
        <w:rPr>
          <w:sz w:val="28"/>
          <w:szCs w:val="28"/>
          <w:shd w:val="solid" w:color="FFFFFF" w:fill="FFFFFF"/>
        </w:rPr>
        <w:t>;</w:t>
      </w:r>
    </w:p>
    <w:p w14:paraId="65E2686A" w14:textId="77777777" w:rsidR="007007BB" w:rsidRPr="0043761D" w:rsidRDefault="007007BB" w:rsidP="00A3686E">
      <w:pPr>
        <w:tabs>
          <w:tab w:val="left" w:pos="284"/>
        </w:tabs>
        <w:ind w:left="284" w:hanging="284"/>
        <w:jc w:val="both"/>
        <w:rPr>
          <w:sz w:val="28"/>
          <w:szCs w:val="28"/>
          <w:shd w:val="solid" w:color="FFFFFF" w:fill="FFFFFF"/>
        </w:rPr>
      </w:pPr>
      <w:r w:rsidRPr="0043761D">
        <w:rPr>
          <w:sz w:val="28"/>
          <w:szCs w:val="28"/>
          <w:shd w:val="solid" w:color="FFFFFF" w:fill="FFFFFF"/>
        </w:rPr>
        <w:t xml:space="preserve">- </w:t>
      </w:r>
      <w:r w:rsidRPr="0043761D">
        <w:rPr>
          <w:i/>
          <w:iCs/>
          <w:sz w:val="28"/>
          <w:szCs w:val="28"/>
          <w:shd w:val="solid" w:color="FFFFFF" w:fill="FFFFFF"/>
        </w:rPr>
        <w:t>радіо і телевізійні програми</w:t>
      </w:r>
      <w:r w:rsidRPr="0043761D">
        <w:rPr>
          <w:sz w:val="28"/>
          <w:szCs w:val="28"/>
          <w:shd w:val="solid" w:color="FFFFFF" w:fill="FFFFFF"/>
        </w:rPr>
        <w:t xml:space="preserve"> </w:t>
      </w:r>
      <w:r w:rsidRPr="0043761D">
        <w:rPr>
          <w:i/>
          <w:iCs/>
          <w:sz w:val="28"/>
          <w:szCs w:val="28"/>
          <w:shd w:val="solid" w:color="FFFFFF" w:fill="FFFFFF"/>
        </w:rPr>
        <w:t>(прогноз погоди, рекламні ролики, програми про спорт, інтерв’ю, репортажі, серіали, телешоу та ігри, документальні передачі)</w:t>
      </w:r>
      <w:r w:rsidRPr="0043761D">
        <w:rPr>
          <w:sz w:val="28"/>
          <w:szCs w:val="28"/>
          <w:shd w:val="solid" w:color="FFFFFF" w:fill="FFFFFF"/>
        </w:rPr>
        <w:t>;</w:t>
      </w:r>
    </w:p>
    <w:p w14:paraId="39CC870C" w14:textId="77777777" w:rsidR="007007BB" w:rsidRPr="0043761D" w:rsidRDefault="007007BB" w:rsidP="00A3686E">
      <w:pPr>
        <w:tabs>
          <w:tab w:val="left" w:pos="284"/>
        </w:tabs>
        <w:ind w:left="284" w:hanging="284"/>
        <w:jc w:val="both"/>
        <w:rPr>
          <w:sz w:val="28"/>
          <w:szCs w:val="28"/>
          <w:shd w:val="solid" w:color="FFFFFF" w:fill="FFFFFF"/>
        </w:rPr>
      </w:pPr>
      <w:r w:rsidRPr="0043761D">
        <w:rPr>
          <w:sz w:val="28"/>
          <w:szCs w:val="28"/>
          <w:shd w:val="solid" w:color="FFFFFF" w:fill="FFFFFF"/>
        </w:rPr>
        <w:t>-</w:t>
      </w:r>
      <w:r w:rsidRPr="0043761D">
        <w:rPr>
          <w:i/>
          <w:iCs/>
          <w:sz w:val="28"/>
          <w:szCs w:val="28"/>
          <w:shd w:val="solid" w:color="FFFFFF" w:fill="FFFFFF"/>
        </w:rPr>
        <w:t xml:space="preserve"> промови, виступи </w:t>
      </w:r>
      <w:r w:rsidRPr="0043761D">
        <w:rPr>
          <w:sz w:val="28"/>
          <w:szCs w:val="28"/>
          <w:shd w:val="solid" w:color="FFFFFF" w:fill="FFFFFF"/>
        </w:rPr>
        <w:t xml:space="preserve">на нарадах, </w:t>
      </w:r>
      <w:r w:rsidR="00997B0D" w:rsidRPr="0043761D">
        <w:rPr>
          <w:sz w:val="28"/>
          <w:szCs w:val="28"/>
          <w:shd w:val="solid" w:color="FFFFFF" w:fill="FFFFFF"/>
        </w:rPr>
        <w:t xml:space="preserve">семінарах, </w:t>
      </w:r>
      <w:r w:rsidRPr="0043761D">
        <w:rPr>
          <w:sz w:val="28"/>
          <w:szCs w:val="28"/>
          <w:shd w:val="solid" w:color="FFFFFF" w:fill="FFFFFF"/>
        </w:rPr>
        <w:t>зборах, засіданнях;</w:t>
      </w:r>
    </w:p>
    <w:p w14:paraId="76659758" w14:textId="77777777" w:rsidR="007007BB" w:rsidRPr="0043761D" w:rsidRDefault="007007BB" w:rsidP="00A3686E">
      <w:pPr>
        <w:tabs>
          <w:tab w:val="left" w:pos="284"/>
        </w:tabs>
        <w:ind w:left="284" w:hanging="284"/>
        <w:jc w:val="both"/>
        <w:rPr>
          <w:sz w:val="28"/>
          <w:szCs w:val="28"/>
          <w:shd w:val="solid" w:color="FFFFFF" w:fill="FFFFFF"/>
        </w:rPr>
      </w:pPr>
      <w:r w:rsidRPr="0043761D">
        <w:rPr>
          <w:sz w:val="28"/>
          <w:szCs w:val="28"/>
          <w:shd w:val="solid" w:color="FFFFFF" w:fill="FFFFFF"/>
        </w:rPr>
        <w:t xml:space="preserve">4) тексти </w:t>
      </w:r>
      <w:r w:rsidRPr="0043761D">
        <w:rPr>
          <w:i/>
          <w:iCs/>
          <w:sz w:val="28"/>
          <w:szCs w:val="28"/>
          <w:shd w:val="solid" w:color="FFFFFF" w:fill="FFFFFF"/>
        </w:rPr>
        <w:t xml:space="preserve">розмовного стилю </w:t>
      </w:r>
      <w:r w:rsidRPr="0043761D">
        <w:rPr>
          <w:sz w:val="28"/>
          <w:szCs w:val="28"/>
          <w:shd w:val="solid" w:color="FFFFFF" w:fill="FFFFFF"/>
        </w:rPr>
        <w:t>у формі монологу:</w:t>
      </w:r>
    </w:p>
    <w:p w14:paraId="326C0FD1" w14:textId="77777777" w:rsidR="007007BB" w:rsidRPr="0043761D" w:rsidRDefault="007007BB" w:rsidP="00A3686E">
      <w:pPr>
        <w:tabs>
          <w:tab w:val="left" w:pos="284"/>
        </w:tabs>
        <w:ind w:left="284" w:hanging="284"/>
        <w:jc w:val="both"/>
        <w:rPr>
          <w:sz w:val="28"/>
          <w:szCs w:val="28"/>
          <w:shd w:val="solid" w:color="FFFFFF" w:fill="FFFFFF"/>
        </w:rPr>
      </w:pPr>
      <w:r w:rsidRPr="0043761D">
        <w:rPr>
          <w:sz w:val="28"/>
          <w:szCs w:val="28"/>
          <w:shd w:val="solid" w:color="FFFFFF" w:fill="FFFFFF"/>
        </w:rPr>
        <w:t xml:space="preserve">- </w:t>
      </w:r>
      <w:r w:rsidRPr="0043761D">
        <w:rPr>
          <w:i/>
          <w:iCs/>
          <w:sz w:val="28"/>
          <w:szCs w:val="28"/>
          <w:shd w:val="solid" w:color="FFFFFF" w:fill="FFFFFF"/>
        </w:rPr>
        <w:t>анекдот, історія, мрія, новина</w:t>
      </w:r>
      <w:r w:rsidRPr="0043761D">
        <w:rPr>
          <w:sz w:val="28"/>
          <w:szCs w:val="28"/>
          <w:shd w:val="solid" w:color="FFFFFF" w:fill="FFFFFF"/>
        </w:rPr>
        <w:t xml:space="preserve">, </w:t>
      </w:r>
      <w:r w:rsidRPr="0043761D">
        <w:rPr>
          <w:i/>
          <w:iCs/>
          <w:sz w:val="28"/>
          <w:szCs w:val="28"/>
          <w:shd w:val="solid" w:color="FFFFFF" w:fill="FFFFFF"/>
        </w:rPr>
        <w:t>жарт</w:t>
      </w:r>
      <w:r w:rsidRPr="0043761D">
        <w:rPr>
          <w:sz w:val="28"/>
          <w:szCs w:val="28"/>
          <w:shd w:val="solid" w:color="FFFFFF" w:fill="FFFFFF"/>
        </w:rPr>
        <w:t xml:space="preserve"> та ін.;</w:t>
      </w:r>
    </w:p>
    <w:p w14:paraId="76A7A0B6" w14:textId="77777777" w:rsidR="007007BB" w:rsidRPr="0043761D" w:rsidRDefault="007007BB" w:rsidP="00A3686E">
      <w:pPr>
        <w:tabs>
          <w:tab w:val="left" w:pos="284"/>
        </w:tabs>
        <w:ind w:left="284" w:hanging="284"/>
        <w:jc w:val="both"/>
        <w:rPr>
          <w:sz w:val="28"/>
          <w:szCs w:val="28"/>
          <w:shd w:val="solid" w:color="FFFFFF" w:fill="FFFFFF"/>
        </w:rPr>
      </w:pPr>
      <w:r w:rsidRPr="0043761D">
        <w:rPr>
          <w:sz w:val="28"/>
          <w:szCs w:val="28"/>
          <w:shd w:val="solid" w:color="FFFFFF" w:fill="FFFFFF"/>
        </w:rPr>
        <w:t xml:space="preserve">- </w:t>
      </w:r>
      <w:r w:rsidRPr="0043761D">
        <w:rPr>
          <w:i/>
          <w:iCs/>
          <w:sz w:val="28"/>
          <w:szCs w:val="28"/>
          <w:shd w:val="solid" w:color="FFFFFF" w:fill="FFFFFF"/>
        </w:rPr>
        <w:t>скарга, погроза, зауваження, похвала, осудження</w:t>
      </w:r>
      <w:r w:rsidRPr="0043761D">
        <w:rPr>
          <w:sz w:val="28"/>
          <w:szCs w:val="28"/>
          <w:shd w:val="solid" w:color="FFFFFF" w:fill="FFFFFF"/>
        </w:rPr>
        <w:t>.</w:t>
      </w:r>
    </w:p>
    <w:p w14:paraId="17CD5384" w14:textId="77777777" w:rsidR="007007BB" w:rsidRPr="0043761D" w:rsidRDefault="007007BB" w:rsidP="000C57B7">
      <w:pPr>
        <w:tabs>
          <w:tab w:val="left" w:pos="720"/>
        </w:tabs>
        <w:ind w:firstLine="709"/>
        <w:jc w:val="both"/>
        <w:rPr>
          <w:sz w:val="28"/>
          <w:szCs w:val="28"/>
        </w:rPr>
      </w:pPr>
    </w:p>
    <w:p w14:paraId="3B09A9EC" w14:textId="77777777" w:rsidR="007007BB" w:rsidRPr="0043761D" w:rsidRDefault="007007BB" w:rsidP="00A3686E">
      <w:pPr>
        <w:tabs>
          <w:tab w:val="left" w:pos="720"/>
        </w:tabs>
        <w:jc w:val="both"/>
        <w:rPr>
          <w:sz w:val="28"/>
          <w:szCs w:val="28"/>
        </w:rPr>
      </w:pPr>
      <w:r w:rsidRPr="0043761D">
        <w:rPr>
          <w:b/>
          <w:bCs/>
          <w:sz w:val="28"/>
          <w:szCs w:val="28"/>
        </w:rPr>
        <w:t xml:space="preserve">Б. Діалогічне мовлення. </w:t>
      </w:r>
    </w:p>
    <w:p w14:paraId="7CC89AB2" w14:textId="77777777" w:rsidR="007007BB" w:rsidRPr="0043761D" w:rsidRDefault="007007BB" w:rsidP="00A3686E">
      <w:pPr>
        <w:tabs>
          <w:tab w:val="left" w:pos="284"/>
        </w:tabs>
        <w:ind w:left="284" w:hanging="284"/>
        <w:jc w:val="both"/>
        <w:rPr>
          <w:sz w:val="28"/>
          <w:szCs w:val="28"/>
        </w:rPr>
      </w:pPr>
      <w:r w:rsidRPr="0043761D">
        <w:rPr>
          <w:sz w:val="28"/>
          <w:szCs w:val="28"/>
        </w:rPr>
        <w:t xml:space="preserve">1) </w:t>
      </w:r>
      <w:r w:rsidRPr="0043761D">
        <w:rPr>
          <w:i/>
          <w:iCs/>
          <w:sz w:val="28"/>
          <w:szCs w:val="28"/>
        </w:rPr>
        <w:t>художній (частково адаптований) текст</w:t>
      </w:r>
      <w:r w:rsidRPr="0043761D">
        <w:rPr>
          <w:sz w:val="28"/>
          <w:szCs w:val="28"/>
        </w:rPr>
        <w:t xml:space="preserve"> у формі монологу з елементами діалогу:</w:t>
      </w:r>
    </w:p>
    <w:p w14:paraId="36E3A84F" w14:textId="77777777" w:rsidR="007007BB" w:rsidRPr="0043761D" w:rsidRDefault="007007BB" w:rsidP="00A3686E">
      <w:pPr>
        <w:tabs>
          <w:tab w:val="left" w:pos="284"/>
        </w:tabs>
        <w:ind w:left="284" w:hanging="284"/>
        <w:jc w:val="both"/>
        <w:rPr>
          <w:sz w:val="28"/>
          <w:szCs w:val="28"/>
        </w:rPr>
      </w:pPr>
      <w:r w:rsidRPr="0043761D">
        <w:rPr>
          <w:sz w:val="28"/>
          <w:szCs w:val="28"/>
        </w:rPr>
        <w:t xml:space="preserve">- </w:t>
      </w:r>
      <w:r w:rsidRPr="0043761D">
        <w:rPr>
          <w:i/>
          <w:iCs/>
          <w:sz w:val="28"/>
          <w:szCs w:val="28"/>
        </w:rPr>
        <w:t>оповідання, п’єси, драми, романи, комедії, казки</w:t>
      </w:r>
      <w:r w:rsidRPr="0043761D">
        <w:rPr>
          <w:sz w:val="28"/>
          <w:szCs w:val="28"/>
        </w:rPr>
        <w:t>;</w:t>
      </w:r>
    </w:p>
    <w:p w14:paraId="56BCAC19" w14:textId="77777777" w:rsidR="007007BB" w:rsidRPr="0043761D" w:rsidRDefault="007007BB" w:rsidP="00A3686E">
      <w:pPr>
        <w:tabs>
          <w:tab w:val="left" w:pos="284"/>
        </w:tabs>
        <w:ind w:left="284" w:hanging="284"/>
        <w:jc w:val="both"/>
        <w:rPr>
          <w:sz w:val="28"/>
          <w:szCs w:val="28"/>
        </w:rPr>
      </w:pPr>
      <w:r w:rsidRPr="0043761D">
        <w:rPr>
          <w:sz w:val="28"/>
          <w:szCs w:val="28"/>
        </w:rPr>
        <w:t>2) діалоги:</w:t>
      </w:r>
    </w:p>
    <w:p w14:paraId="1F232D46" w14:textId="77777777" w:rsidR="007007BB" w:rsidRPr="0043761D" w:rsidRDefault="007007BB" w:rsidP="00A3686E">
      <w:pPr>
        <w:tabs>
          <w:tab w:val="left" w:pos="284"/>
        </w:tabs>
        <w:ind w:left="284" w:hanging="284"/>
        <w:jc w:val="both"/>
        <w:rPr>
          <w:sz w:val="28"/>
          <w:szCs w:val="28"/>
        </w:rPr>
      </w:pPr>
      <w:r w:rsidRPr="0043761D">
        <w:rPr>
          <w:sz w:val="28"/>
          <w:szCs w:val="28"/>
        </w:rPr>
        <w:t xml:space="preserve">- </w:t>
      </w:r>
      <w:r w:rsidRPr="0043761D">
        <w:rPr>
          <w:sz w:val="28"/>
          <w:szCs w:val="28"/>
          <w:shd w:val="solid" w:color="FFFFFF" w:fill="FFFFFF"/>
        </w:rPr>
        <w:t xml:space="preserve">щоденні </w:t>
      </w:r>
      <w:r w:rsidRPr="0043761D">
        <w:rPr>
          <w:i/>
          <w:iCs/>
          <w:sz w:val="28"/>
          <w:szCs w:val="28"/>
          <w:shd w:val="solid" w:color="FFFFFF" w:fill="FFFFFF"/>
        </w:rPr>
        <w:t>розмови</w:t>
      </w:r>
      <w:r w:rsidRPr="0043761D">
        <w:rPr>
          <w:sz w:val="28"/>
          <w:szCs w:val="28"/>
          <w:shd w:val="solid" w:color="FFFFFF" w:fill="FFFFFF"/>
        </w:rPr>
        <w:t>;</w:t>
      </w:r>
      <w:r w:rsidRPr="0043761D">
        <w:rPr>
          <w:sz w:val="28"/>
          <w:szCs w:val="28"/>
        </w:rPr>
        <w:t xml:space="preserve"> </w:t>
      </w:r>
    </w:p>
    <w:p w14:paraId="238CA961" w14:textId="77777777" w:rsidR="007007BB" w:rsidRPr="0043761D" w:rsidRDefault="007007BB" w:rsidP="00A3686E">
      <w:pPr>
        <w:tabs>
          <w:tab w:val="left" w:pos="284"/>
        </w:tabs>
        <w:ind w:left="284" w:hanging="284"/>
        <w:jc w:val="both"/>
        <w:rPr>
          <w:sz w:val="28"/>
          <w:szCs w:val="28"/>
        </w:rPr>
      </w:pPr>
      <w:r w:rsidRPr="0043761D">
        <w:rPr>
          <w:sz w:val="28"/>
          <w:szCs w:val="28"/>
        </w:rPr>
        <w:t>- великі за обсягом неофіційні чи офіційні</w:t>
      </w:r>
      <w:r w:rsidRPr="0043761D">
        <w:rPr>
          <w:i/>
          <w:iCs/>
          <w:sz w:val="28"/>
          <w:szCs w:val="28"/>
        </w:rPr>
        <w:t xml:space="preserve"> обговорення</w:t>
      </w:r>
      <w:r w:rsidRPr="0043761D">
        <w:rPr>
          <w:sz w:val="28"/>
          <w:szCs w:val="28"/>
        </w:rPr>
        <w:t xml:space="preserve">; </w:t>
      </w:r>
    </w:p>
    <w:p w14:paraId="664AA4A2" w14:textId="77777777" w:rsidR="007007BB" w:rsidRPr="0043761D" w:rsidRDefault="007007BB" w:rsidP="00A3686E">
      <w:pPr>
        <w:tabs>
          <w:tab w:val="left" w:pos="284"/>
        </w:tabs>
        <w:ind w:left="284" w:hanging="284"/>
        <w:jc w:val="both"/>
        <w:rPr>
          <w:sz w:val="28"/>
          <w:szCs w:val="28"/>
        </w:rPr>
      </w:pPr>
      <w:r w:rsidRPr="0043761D">
        <w:rPr>
          <w:sz w:val="28"/>
          <w:szCs w:val="28"/>
        </w:rPr>
        <w:t xml:space="preserve">- </w:t>
      </w:r>
      <w:r w:rsidRPr="0043761D">
        <w:rPr>
          <w:i/>
          <w:iCs/>
          <w:sz w:val="28"/>
          <w:szCs w:val="28"/>
        </w:rPr>
        <w:t>дискусії та суперечки</w:t>
      </w:r>
      <w:r w:rsidRPr="0043761D">
        <w:rPr>
          <w:sz w:val="28"/>
          <w:szCs w:val="28"/>
        </w:rPr>
        <w:t xml:space="preserve"> на відомі теми;</w:t>
      </w:r>
    </w:p>
    <w:p w14:paraId="589AD61C" w14:textId="77777777" w:rsidR="007007BB" w:rsidRPr="0043761D" w:rsidRDefault="007007BB" w:rsidP="00A3686E">
      <w:pPr>
        <w:tabs>
          <w:tab w:val="left" w:pos="284"/>
        </w:tabs>
        <w:ind w:left="284" w:hanging="284"/>
        <w:jc w:val="both"/>
        <w:rPr>
          <w:sz w:val="28"/>
          <w:szCs w:val="28"/>
          <w:shd w:val="solid" w:color="FFFFFF" w:fill="FFFFFF"/>
        </w:rPr>
      </w:pPr>
      <w:r w:rsidRPr="0043761D">
        <w:rPr>
          <w:sz w:val="28"/>
          <w:szCs w:val="28"/>
        </w:rPr>
        <w:t xml:space="preserve">- </w:t>
      </w:r>
      <w:r w:rsidRPr="0043761D">
        <w:rPr>
          <w:i/>
          <w:iCs/>
          <w:sz w:val="28"/>
          <w:szCs w:val="28"/>
          <w:shd w:val="solid" w:color="FFFFFF" w:fill="FFFFFF"/>
        </w:rPr>
        <w:t xml:space="preserve">зустрічі </w:t>
      </w:r>
      <w:r w:rsidRPr="0043761D">
        <w:rPr>
          <w:sz w:val="28"/>
          <w:szCs w:val="28"/>
          <w:shd w:val="solid" w:color="FFFFFF" w:fill="FFFFFF"/>
        </w:rPr>
        <w:t>відповідно до сфери зацікавлень;</w:t>
      </w:r>
    </w:p>
    <w:p w14:paraId="4714C24B" w14:textId="77777777" w:rsidR="007007BB" w:rsidRPr="0043761D" w:rsidRDefault="007007BB" w:rsidP="00A3686E">
      <w:pPr>
        <w:tabs>
          <w:tab w:val="left" w:pos="284"/>
        </w:tabs>
        <w:ind w:left="284" w:hanging="284"/>
        <w:jc w:val="both"/>
        <w:rPr>
          <w:sz w:val="28"/>
          <w:szCs w:val="28"/>
          <w:shd w:val="solid" w:color="FFFFFF" w:fill="FFFFFF"/>
        </w:rPr>
      </w:pPr>
      <w:r w:rsidRPr="0043761D">
        <w:rPr>
          <w:sz w:val="28"/>
          <w:szCs w:val="28"/>
          <w:shd w:val="solid" w:color="FFFFFF" w:fill="FFFFFF"/>
        </w:rPr>
        <w:t xml:space="preserve">- </w:t>
      </w:r>
      <w:r w:rsidRPr="0043761D">
        <w:rPr>
          <w:sz w:val="28"/>
          <w:szCs w:val="28"/>
        </w:rPr>
        <w:t xml:space="preserve">довга і структурована дискусія за </w:t>
      </w:r>
      <w:r w:rsidRPr="0043761D">
        <w:rPr>
          <w:i/>
          <w:iCs/>
          <w:sz w:val="28"/>
          <w:szCs w:val="28"/>
        </w:rPr>
        <w:t>круглим столом</w:t>
      </w:r>
      <w:r w:rsidRPr="0043761D">
        <w:rPr>
          <w:sz w:val="28"/>
          <w:szCs w:val="28"/>
        </w:rPr>
        <w:t>;</w:t>
      </w:r>
    </w:p>
    <w:p w14:paraId="026E9416" w14:textId="77777777" w:rsidR="007007BB" w:rsidRPr="0043761D" w:rsidRDefault="007007BB" w:rsidP="00A3686E">
      <w:pPr>
        <w:tabs>
          <w:tab w:val="left" w:pos="284"/>
        </w:tabs>
        <w:ind w:left="284" w:hanging="284"/>
        <w:jc w:val="both"/>
        <w:rPr>
          <w:sz w:val="28"/>
          <w:szCs w:val="28"/>
          <w:shd w:val="solid" w:color="FFFFFF" w:fill="FFFFFF"/>
        </w:rPr>
      </w:pPr>
      <w:r w:rsidRPr="0043761D">
        <w:rPr>
          <w:sz w:val="28"/>
          <w:szCs w:val="28"/>
        </w:rPr>
        <w:t xml:space="preserve">- </w:t>
      </w:r>
      <w:r w:rsidRPr="0043761D">
        <w:rPr>
          <w:i/>
          <w:iCs/>
          <w:sz w:val="28"/>
          <w:szCs w:val="28"/>
          <w:shd w:val="solid" w:color="FFFFFF" w:fill="FFFFFF"/>
        </w:rPr>
        <w:t>обговорення і відгуки</w:t>
      </w:r>
      <w:r w:rsidRPr="0043761D">
        <w:rPr>
          <w:sz w:val="28"/>
          <w:szCs w:val="28"/>
          <w:shd w:val="solid" w:color="FFFFFF" w:fill="FFFFFF"/>
        </w:rPr>
        <w:t xml:space="preserve"> про новини;</w:t>
      </w:r>
    </w:p>
    <w:p w14:paraId="6733C57D" w14:textId="77777777" w:rsidR="007007BB" w:rsidRPr="0043761D" w:rsidRDefault="007007BB" w:rsidP="006232A5">
      <w:pPr>
        <w:tabs>
          <w:tab w:val="left" w:pos="720"/>
        </w:tabs>
        <w:jc w:val="both"/>
        <w:rPr>
          <w:sz w:val="28"/>
          <w:szCs w:val="28"/>
          <w:shd w:val="solid" w:color="FFFFFF" w:fill="FFFFFF"/>
        </w:rPr>
      </w:pPr>
      <w:r w:rsidRPr="0043761D">
        <w:rPr>
          <w:sz w:val="28"/>
          <w:szCs w:val="28"/>
          <w:shd w:val="solid" w:color="FFFFFF" w:fill="FFFFFF"/>
        </w:rPr>
        <w:t>- телефонні розмови.</w:t>
      </w:r>
    </w:p>
    <w:p w14:paraId="482C40C7" w14:textId="77777777" w:rsidR="007007BB" w:rsidRPr="0043761D" w:rsidRDefault="007007BB" w:rsidP="000C57B7">
      <w:pPr>
        <w:tabs>
          <w:tab w:val="left" w:pos="720"/>
        </w:tabs>
        <w:ind w:firstLine="709"/>
        <w:jc w:val="both"/>
        <w:rPr>
          <w:sz w:val="28"/>
          <w:szCs w:val="28"/>
        </w:rPr>
      </w:pPr>
    </w:p>
    <w:p w14:paraId="64BDE024" w14:textId="77777777" w:rsidR="007007BB" w:rsidRPr="0043761D" w:rsidRDefault="007007BB" w:rsidP="000C57B7">
      <w:pPr>
        <w:tabs>
          <w:tab w:val="left" w:pos="720"/>
        </w:tabs>
        <w:ind w:firstLine="709"/>
        <w:jc w:val="both"/>
        <w:rPr>
          <w:sz w:val="28"/>
          <w:szCs w:val="28"/>
        </w:rPr>
      </w:pPr>
      <w:r w:rsidRPr="0043761D">
        <w:rPr>
          <w:b/>
          <w:bCs/>
          <w:sz w:val="28"/>
          <w:szCs w:val="28"/>
        </w:rPr>
        <w:t>1.3. Комунікативні ролі</w:t>
      </w:r>
    </w:p>
    <w:p w14:paraId="634CBAB7" w14:textId="77777777"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незнайомець / незнайомка, знайомий / знайома;</w:t>
      </w:r>
    </w:p>
    <w:p w14:paraId="11A3DF11" w14:textId="77777777"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колега, друг / подруга;</w:t>
      </w:r>
    </w:p>
    <w:p w14:paraId="56B147D2" w14:textId="77777777" w:rsidR="007007BB" w:rsidRPr="0043761D" w:rsidRDefault="00402E74" w:rsidP="00A3686E">
      <w:pPr>
        <w:numPr>
          <w:ilvl w:val="0"/>
          <w:numId w:val="223"/>
        </w:numPr>
        <w:tabs>
          <w:tab w:val="clear" w:pos="870"/>
          <w:tab w:val="left" w:pos="284"/>
          <w:tab w:val="num" w:pos="426"/>
        </w:tabs>
        <w:ind w:left="284" w:hanging="284"/>
        <w:jc w:val="both"/>
        <w:rPr>
          <w:color w:val="222222"/>
          <w:sz w:val="28"/>
          <w:szCs w:val="28"/>
        </w:rPr>
      </w:pPr>
      <w:r w:rsidRPr="0043761D">
        <w:rPr>
          <w:color w:val="222222"/>
          <w:sz w:val="28"/>
          <w:szCs w:val="28"/>
        </w:rPr>
        <w:t>член сім’ї, родич/родичка;</w:t>
      </w:r>
    </w:p>
    <w:p w14:paraId="6A1D296A" w14:textId="77777777"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турист / туристка;</w:t>
      </w:r>
    </w:p>
    <w:p w14:paraId="7BCAB773" w14:textId="77777777"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студент / студентка;</w:t>
      </w:r>
    </w:p>
    <w:p w14:paraId="2AEC9EDB" w14:textId="77777777"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клієнт / клієнтка;</w:t>
      </w:r>
    </w:p>
    <w:p w14:paraId="5296F693" w14:textId="77777777"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гість / гостя;</w:t>
      </w:r>
    </w:p>
    <w:p w14:paraId="047E3607" w14:textId="77777777"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пасажир / пасажирка;</w:t>
      </w:r>
    </w:p>
    <w:p w14:paraId="78EB6F19" w14:textId="77777777"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 xml:space="preserve">пацієнт / пацієнтка; </w:t>
      </w:r>
    </w:p>
    <w:p w14:paraId="09541184" w14:textId="77777777" w:rsidR="00725FEB" w:rsidRPr="0043761D" w:rsidRDefault="00725FEB" w:rsidP="00725FEB">
      <w:pPr>
        <w:numPr>
          <w:ilvl w:val="0"/>
          <w:numId w:val="223"/>
        </w:numPr>
        <w:tabs>
          <w:tab w:val="clear" w:pos="870"/>
          <w:tab w:val="left" w:pos="284"/>
          <w:tab w:val="num" w:pos="426"/>
        </w:tabs>
        <w:ind w:left="284" w:hanging="284"/>
        <w:rPr>
          <w:color w:val="222222"/>
          <w:sz w:val="28"/>
          <w:szCs w:val="28"/>
        </w:rPr>
      </w:pPr>
      <w:r w:rsidRPr="0043761D">
        <w:rPr>
          <w:color w:val="222222"/>
          <w:sz w:val="28"/>
          <w:szCs w:val="28"/>
        </w:rPr>
        <w:t>спортсмен / спортсменка;</w:t>
      </w:r>
    </w:p>
    <w:p w14:paraId="1E6D5DFD" w14:textId="77777777" w:rsidR="000D1C83" w:rsidRPr="0043761D" w:rsidRDefault="000D1C83" w:rsidP="000D1C83">
      <w:pPr>
        <w:numPr>
          <w:ilvl w:val="0"/>
          <w:numId w:val="223"/>
        </w:numPr>
        <w:tabs>
          <w:tab w:val="clear" w:pos="870"/>
          <w:tab w:val="left" w:pos="284"/>
          <w:tab w:val="num" w:pos="426"/>
        </w:tabs>
        <w:ind w:left="284" w:hanging="284"/>
        <w:rPr>
          <w:color w:val="222222"/>
          <w:sz w:val="28"/>
          <w:szCs w:val="28"/>
        </w:rPr>
      </w:pPr>
      <w:r w:rsidRPr="0043761D">
        <w:rPr>
          <w:color w:val="222222"/>
          <w:sz w:val="28"/>
          <w:szCs w:val="28"/>
        </w:rPr>
        <w:t>уболівальник / уболівальниця;</w:t>
      </w:r>
    </w:p>
    <w:p w14:paraId="7B121A00" w14:textId="7DE17C6E"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співрозмовник / співрозмовниця;</w:t>
      </w:r>
    </w:p>
    <w:p w14:paraId="2CF1CB76" w14:textId="77777777" w:rsidR="00725FEB" w:rsidRPr="0043761D" w:rsidRDefault="00725FEB" w:rsidP="00725FEB">
      <w:pPr>
        <w:numPr>
          <w:ilvl w:val="0"/>
          <w:numId w:val="223"/>
        </w:numPr>
        <w:tabs>
          <w:tab w:val="clear" w:pos="870"/>
          <w:tab w:val="left" w:pos="284"/>
          <w:tab w:val="num" w:pos="426"/>
        </w:tabs>
        <w:ind w:left="284" w:hanging="284"/>
        <w:jc w:val="both"/>
        <w:rPr>
          <w:color w:val="222222"/>
          <w:sz w:val="28"/>
          <w:szCs w:val="28"/>
        </w:rPr>
      </w:pPr>
      <w:r w:rsidRPr="0043761D">
        <w:rPr>
          <w:color w:val="222222"/>
          <w:sz w:val="28"/>
          <w:szCs w:val="28"/>
        </w:rPr>
        <w:t xml:space="preserve">учасник </w:t>
      </w:r>
      <w:r w:rsidRPr="0043761D">
        <w:rPr>
          <w:sz w:val="28"/>
          <w:szCs w:val="28"/>
        </w:rPr>
        <w:t>/ учасниця</w:t>
      </w:r>
      <w:r w:rsidRPr="0043761D">
        <w:rPr>
          <w:color w:val="222222"/>
          <w:sz w:val="28"/>
          <w:szCs w:val="28"/>
        </w:rPr>
        <w:t xml:space="preserve"> бесіди, дискусії;</w:t>
      </w:r>
    </w:p>
    <w:p w14:paraId="5C30F441" w14:textId="7C763D0E" w:rsidR="00725FEB" w:rsidRPr="0043761D" w:rsidRDefault="00725FEB" w:rsidP="00725FEB">
      <w:pPr>
        <w:numPr>
          <w:ilvl w:val="0"/>
          <w:numId w:val="223"/>
        </w:numPr>
        <w:tabs>
          <w:tab w:val="clear" w:pos="870"/>
          <w:tab w:val="left" w:pos="284"/>
          <w:tab w:val="num" w:pos="426"/>
        </w:tabs>
        <w:ind w:left="284" w:hanging="284"/>
        <w:jc w:val="both"/>
        <w:rPr>
          <w:sz w:val="28"/>
          <w:szCs w:val="28"/>
        </w:rPr>
      </w:pPr>
      <w:r w:rsidRPr="0043761D">
        <w:rPr>
          <w:color w:val="222222"/>
          <w:sz w:val="28"/>
          <w:szCs w:val="28"/>
        </w:rPr>
        <w:t xml:space="preserve">учасник </w:t>
      </w:r>
      <w:r w:rsidRPr="0043761D">
        <w:rPr>
          <w:sz w:val="28"/>
          <w:szCs w:val="28"/>
        </w:rPr>
        <w:t>/ учасниця</w:t>
      </w:r>
      <w:r w:rsidRPr="0043761D">
        <w:rPr>
          <w:color w:val="222222"/>
          <w:sz w:val="28"/>
          <w:szCs w:val="28"/>
        </w:rPr>
        <w:t xml:space="preserve"> інтерв’ю, репортажу</w:t>
      </w:r>
      <w:r w:rsidR="000D1C83" w:rsidRPr="0043761D">
        <w:rPr>
          <w:color w:val="222222"/>
          <w:sz w:val="28"/>
          <w:szCs w:val="28"/>
        </w:rPr>
        <w:t>;</w:t>
      </w:r>
      <w:r w:rsidRPr="0043761D">
        <w:rPr>
          <w:sz w:val="28"/>
          <w:szCs w:val="28"/>
        </w:rPr>
        <w:t xml:space="preserve"> </w:t>
      </w:r>
    </w:p>
    <w:p w14:paraId="007C5F06" w14:textId="4E1D7C28" w:rsidR="007007BB" w:rsidRPr="0043761D" w:rsidRDefault="007007BB" w:rsidP="00725FEB">
      <w:pPr>
        <w:numPr>
          <w:ilvl w:val="0"/>
          <w:numId w:val="223"/>
        </w:numPr>
        <w:tabs>
          <w:tab w:val="clear" w:pos="870"/>
          <w:tab w:val="left" w:pos="284"/>
          <w:tab w:val="num" w:pos="426"/>
        </w:tabs>
        <w:ind w:left="284" w:hanging="284"/>
        <w:jc w:val="both"/>
        <w:rPr>
          <w:sz w:val="28"/>
          <w:szCs w:val="28"/>
        </w:rPr>
      </w:pPr>
      <w:r w:rsidRPr="0043761D">
        <w:rPr>
          <w:sz w:val="28"/>
          <w:szCs w:val="28"/>
        </w:rPr>
        <w:t>замовник / замовниця;</w:t>
      </w:r>
    </w:p>
    <w:p w14:paraId="3E5627BF" w14:textId="77777777"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читач / читачка;</w:t>
      </w:r>
    </w:p>
    <w:p w14:paraId="0A3F9791" w14:textId="77777777"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глядач / глядачка;</w:t>
      </w:r>
    </w:p>
    <w:p w14:paraId="44A65810" w14:textId="77777777" w:rsidR="007007BB" w:rsidRPr="0043761D" w:rsidRDefault="007007BB" w:rsidP="00A3686E">
      <w:pPr>
        <w:numPr>
          <w:ilvl w:val="0"/>
          <w:numId w:val="223"/>
        </w:numPr>
        <w:tabs>
          <w:tab w:val="clear" w:pos="870"/>
          <w:tab w:val="left" w:pos="284"/>
          <w:tab w:val="num" w:pos="426"/>
        </w:tabs>
        <w:ind w:left="284" w:hanging="284"/>
        <w:jc w:val="both"/>
        <w:rPr>
          <w:sz w:val="28"/>
          <w:szCs w:val="28"/>
        </w:rPr>
      </w:pPr>
      <w:r w:rsidRPr="0043761D">
        <w:rPr>
          <w:sz w:val="28"/>
          <w:szCs w:val="28"/>
        </w:rPr>
        <w:t>слухач / слухачка;</w:t>
      </w:r>
    </w:p>
    <w:p w14:paraId="2D218778" w14:textId="77777777" w:rsidR="000D1C83" w:rsidRPr="0043761D" w:rsidRDefault="007007BB" w:rsidP="00A3686E">
      <w:pPr>
        <w:numPr>
          <w:ilvl w:val="0"/>
          <w:numId w:val="223"/>
        </w:numPr>
        <w:tabs>
          <w:tab w:val="clear" w:pos="870"/>
          <w:tab w:val="left" w:pos="284"/>
          <w:tab w:val="num" w:pos="426"/>
        </w:tabs>
        <w:ind w:left="284" w:hanging="284"/>
        <w:rPr>
          <w:sz w:val="28"/>
          <w:szCs w:val="28"/>
        </w:rPr>
      </w:pPr>
      <w:r w:rsidRPr="0043761D">
        <w:rPr>
          <w:sz w:val="28"/>
          <w:szCs w:val="28"/>
        </w:rPr>
        <w:t xml:space="preserve">продавець / продавчиня, </w:t>
      </w:r>
    </w:p>
    <w:p w14:paraId="3C8D351B" w14:textId="70D8181A" w:rsidR="007007BB" w:rsidRPr="0043761D" w:rsidRDefault="007007BB" w:rsidP="00A3686E">
      <w:pPr>
        <w:numPr>
          <w:ilvl w:val="0"/>
          <w:numId w:val="223"/>
        </w:numPr>
        <w:tabs>
          <w:tab w:val="clear" w:pos="870"/>
          <w:tab w:val="left" w:pos="284"/>
          <w:tab w:val="num" w:pos="426"/>
        </w:tabs>
        <w:ind w:left="284" w:hanging="284"/>
        <w:rPr>
          <w:sz w:val="28"/>
          <w:szCs w:val="28"/>
        </w:rPr>
      </w:pPr>
      <w:r w:rsidRPr="0043761D">
        <w:rPr>
          <w:sz w:val="28"/>
          <w:szCs w:val="28"/>
        </w:rPr>
        <w:t>покупець / покупчиня;</w:t>
      </w:r>
    </w:p>
    <w:p w14:paraId="103B17BD" w14:textId="449E0017" w:rsidR="007007BB" w:rsidRPr="0043761D" w:rsidRDefault="000D1C83" w:rsidP="00A3686E">
      <w:pPr>
        <w:numPr>
          <w:ilvl w:val="0"/>
          <w:numId w:val="223"/>
        </w:numPr>
        <w:tabs>
          <w:tab w:val="clear" w:pos="870"/>
          <w:tab w:val="left" w:pos="284"/>
          <w:tab w:val="num" w:pos="426"/>
        </w:tabs>
        <w:ind w:left="284" w:hanging="284"/>
        <w:rPr>
          <w:sz w:val="28"/>
          <w:szCs w:val="28"/>
        </w:rPr>
      </w:pPr>
      <w:r w:rsidRPr="0043761D">
        <w:rPr>
          <w:sz w:val="28"/>
          <w:szCs w:val="28"/>
        </w:rPr>
        <w:t>свідок події.</w:t>
      </w:r>
    </w:p>
    <w:p w14:paraId="3DE43BCB" w14:textId="3F0B5471" w:rsidR="007007BB" w:rsidRPr="0043761D" w:rsidRDefault="007007BB" w:rsidP="00725FEB">
      <w:pPr>
        <w:tabs>
          <w:tab w:val="left" w:pos="284"/>
        </w:tabs>
        <w:jc w:val="both"/>
        <w:rPr>
          <w:color w:val="222222"/>
          <w:sz w:val="28"/>
          <w:szCs w:val="28"/>
        </w:rPr>
      </w:pPr>
    </w:p>
    <w:p w14:paraId="7F882779" w14:textId="77777777" w:rsidR="007007BB" w:rsidRPr="0043761D" w:rsidRDefault="007007BB" w:rsidP="000E5C65">
      <w:pPr>
        <w:shd w:val="clear" w:color="auto" w:fill="D0CECE"/>
        <w:tabs>
          <w:tab w:val="left" w:pos="720"/>
        </w:tabs>
        <w:ind w:firstLine="709"/>
        <w:jc w:val="both"/>
        <w:rPr>
          <w:sz w:val="28"/>
          <w:szCs w:val="28"/>
        </w:rPr>
      </w:pPr>
      <w:r w:rsidRPr="0043761D">
        <w:rPr>
          <w:b/>
          <w:bCs/>
          <w:sz w:val="28"/>
          <w:szCs w:val="28"/>
        </w:rPr>
        <w:t xml:space="preserve">2.ЧИТАННЯ </w:t>
      </w:r>
    </w:p>
    <w:p w14:paraId="728BD86A" w14:textId="77777777" w:rsidR="00E836D0" w:rsidRDefault="00E836D0" w:rsidP="000C57B7">
      <w:pPr>
        <w:tabs>
          <w:tab w:val="left" w:pos="720"/>
        </w:tabs>
        <w:ind w:firstLine="709"/>
        <w:jc w:val="both"/>
        <w:rPr>
          <w:b/>
          <w:bCs/>
          <w:sz w:val="28"/>
          <w:szCs w:val="28"/>
        </w:rPr>
      </w:pPr>
    </w:p>
    <w:p w14:paraId="255F40CD" w14:textId="7FD03B9C" w:rsidR="007007BB" w:rsidRPr="0043761D" w:rsidRDefault="007007BB" w:rsidP="000C57B7">
      <w:pPr>
        <w:tabs>
          <w:tab w:val="left" w:pos="720"/>
        </w:tabs>
        <w:ind w:firstLine="709"/>
        <w:jc w:val="both"/>
        <w:rPr>
          <w:sz w:val="28"/>
          <w:szCs w:val="28"/>
        </w:rPr>
      </w:pPr>
      <w:r w:rsidRPr="0043761D">
        <w:rPr>
          <w:b/>
          <w:bCs/>
          <w:sz w:val="28"/>
          <w:szCs w:val="28"/>
        </w:rPr>
        <w:t>2.1. Загальний перелік умінь</w:t>
      </w:r>
    </w:p>
    <w:p w14:paraId="5245B34A" w14:textId="77777777" w:rsidR="00813F7E" w:rsidRPr="0043761D" w:rsidRDefault="00813F7E" w:rsidP="00AE2727">
      <w:pPr>
        <w:tabs>
          <w:tab w:val="left" w:pos="284"/>
        </w:tabs>
        <w:ind w:left="284" w:hanging="284"/>
        <w:jc w:val="both"/>
        <w:rPr>
          <w:sz w:val="28"/>
          <w:szCs w:val="28"/>
        </w:rPr>
      </w:pPr>
    </w:p>
    <w:p w14:paraId="56FC0E46" w14:textId="77777777" w:rsidR="00813F7E" w:rsidRPr="0043761D" w:rsidRDefault="00813F7E" w:rsidP="00AE2727">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 xml:space="preserve">розуміє </w:t>
      </w:r>
    </w:p>
    <w:p w14:paraId="1EBC7EF4" w14:textId="77777777" w:rsidR="00813F7E" w:rsidRPr="0043761D" w:rsidRDefault="00813F7E" w:rsidP="00AB14D4">
      <w:pPr>
        <w:numPr>
          <w:ilvl w:val="0"/>
          <w:numId w:val="148"/>
        </w:numPr>
        <w:tabs>
          <w:tab w:val="left" w:pos="284"/>
          <w:tab w:val="left" w:pos="1080"/>
        </w:tabs>
        <w:ind w:left="284" w:hanging="284"/>
        <w:jc w:val="both"/>
        <w:rPr>
          <w:sz w:val="28"/>
          <w:szCs w:val="28"/>
        </w:rPr>
      </w:pPr>
      <w:r w:rsidRPr="0043761D">
        <w:rPr>
          <w:sz w:val="28"/>
          <w:szCs w:val="28"/>
        </w:rPr>
        <w:t xml:space="preserve">загальний зміст неадаптованих описових або розповідних текстів, написаних у різних стилях і жанрах, а також деталі тексту (див.: </w:t>
      </w:r>
      <w:r w:rsidRPr="0043761D">
        <w:rPr>
          <w:i/>
          <w:iCs/>
          <w:sz w:val="28"/>
          <w:szCs w:val="28"/>
        </w:rPr>
        <w:t>Каталог А</w:t>
      </w:r>
      <w:r w:rsidRPr="0043761D">
        <w:rPr>
          <w:sz w:val="28"/>
          <w:szCs w:val="28"/>
        </w:rPr>
        <w:t xml:space="preserve"> і </w:t>
      </w:r>
      <w:r w:rsidR="00B56AFE" w:rsidRPr="0043761D">
        <w:rPr>
          <w:i/>
          <w:iCs/>
          <w:sz w:val="28"/>
          <w:szCs w:val="28"/>
        </w:rPr>
        <w:t>Каталог </w:t>
      </w:r>
      <w:r w:rsidRPr="0043761D">
        <w:rPr>
          <w:i/>
          <w:iCs/>
          <w:sz w:val="28"/>
          <w:szCs w:val="28"/>
        </w:rPr>
        <w:t>Б</w:t>
      </w:r>
      <w:r w:rsidRPr="0043761D">
        <w:rPr>
          <w:sz w:val="28"/>
          <w:szCs w:val="28"/>
        </w:rPr>
        <w:t>);</w:t>
      </w:r>
    </w:p>
    <w:p w14:paraId="405F2338" w14:textId="77777777" w:rsidR="00813F7E" w:rsidRPr="0043761D" w:rsidRDefault="00813F7E" w:rsidP="00AB14D4">
      <w:pPr>
        <w:numPr>
          <w:ilvl w:val="0"/>
          <w:numId w:val="148"/>
        </w:numPr>
        <w:tabs>
          <w:tab w:val="left" w:pos="284"/>
          <w:tab w:val="left" w:pos="1080"/>
        </w:tabs>
        <w:ind w:left="284" w:hanging="284"/>
        <w:jc w:val="both"/>
        <w:rPr>
          <w:sz w:val="28"/>
          <w:szCs w:val="28"/>
        </w:rPr>
      </w:pPr>
      <w:r w:rsidRPr="0043761D">
        <w:rPr>
          <w:sz w:val="28"/>
          <w:szCs w:val="28"/>
        </w:rPr>
        <w:t xml:space="preserve">тему та комунікативну мету тексту про предмети, що стосуються певної сфери діяльності та зацікавлень, і виявляти задовільний рівень розуміння (більше 60%); </w:t>
      </w:r>
    </w:p>
    <w:p w14:paraId="1CD6E740" w14:textId="77777777" w:rsidR="00813F7E" w:rsidRPr="0043761D" w:rsidRDefault="00813F7E" w:rsidP="00AB14D4">
      <w:pPr>
        <w:numPr>
          <w:ilvl w:val="0"/>
          <w:numId w:val="148"/>
        </w:numPr>
        <w:tabs>
          <w:tab w:val="left" w:pos="284"/>
          <w:tab w:val="left" w:pos="1080"/>
        </w:tabs>
        <w:ind w:left="284" w:hanging="284"/>
        <w:jc w:val="both"/>
        <w:rPr>
          <w:sz w:val="28"/>
          <w:szCs w:val="28"/>
        </w:rPr>
      </w:pPr>
      <w:r w:rsidRPr="0043761D">
        <w:rPr>
          <w:sz w:val="28"/>
          <w:szCs w:val="28"/>
        </w:rPr>
        <w:t>позицію автора тексту і зроблені висновки;</w:t>
      </w:r>
    </w:p>
    <w:p w14:paraId="7B7235CC" w14:textId="77777777" w:rsidR="00813F7E" w:rsidRPr="0043761D" w:rsidRDefault="00813F7E" w:rsidP="00AB14D4">
      <w:pPr>
        <w:numPr>
          <w:ilvl w:val="0"/>
          <w:numId w:val="148"/>
        </w:numPr>
        <w:tabs>
          <w:tab w:val="left" w:pos="284"/>
          <w:tab w:val="left" w:pos="1080"/>
        </w:tabs>
        <w:ind w:left="284" w:hanging="284"/>
        <w:jc w:val="both"/>
        <w:rPr>
          <w:sz w:val="28"/>
          <w:szCs w:val="28"/>
        </w:rPr>
      </w:pPr>
      <w:r w:rsidRPr="0043761D">
        <w:rPr>
          <w:sz w:val="28"/>
          <w:szCs w:val="28"/>
        </w:rPr>
        <w:t>невеликі професійні тексти (детальне розуміння) і коментувати прочитане.</w:t>
      </w:r>
    </w:p>
    <w:p w14:paraId="6786D21C" w14:textId="77777777" w:rsidR="00813F7E" w:rsidRPr="0043761D" w:rsidRDefault="00813F7E" w:rsidP="00AE2727">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r w:rsidRPr="0043761D">
        <w:rPr>
          <w:i/>
          <w:iCs/>
          <w:sz w:val="28"/>
          <w:szCs w:val="28"/>
        </w:rPr>
        <w:t xml:space="preserve">досить швидко переглядати </w:t>
      </w:r>
      <w:r w:rsidRPr="0043761D">
        <w:rPr>
          <w:sz w:val="28"/>
          <w:szCs w:val="28"/>
        </w:rPr>
        <w:t>друковані тексти значного обсягу (один або кілька) для того, щоб вибрати лише потрібну інформацію.</w:t>
      </w:r>
    </w:p>
    <w:p w14:paraId="3A3777E1" w14:textId="77777777" w:rsidR="00813F7E" w:rsidRPr="0043761D" w:rsidRDefault="00813F7E" w:rsidP="00AE2727">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r w:rsidRPr="0043761D">
        <w:rPr>
          <w:i/>
          <w:iCs/>
          <w:sz w:val="28"/>
          <w:szCs w:val="28"/>
        </w:rPr>
        <w:t xml:space="preserve">виділяти </w:t>
      </w:r>
      <w:r w:rsidRPr="0043761D">
        <w:rPr>
          <w:sz w:val="28"/>
          <w:szCs w:val="28"/>
        </w:rPr>
        <w:t>деталі тексту, окремі факти та зв’язок між ними.</w:t>
      </w:r>
    </w:p>
    <w:p w14:paraId="7CFEC84E" w14:textId="77777777" w:rsidR="00813F7E" w:rsidRPr="0043761D" w:rsidRDefault="00813F7E" w:rsidP="000C57B7">
      <w:pPr>
        <w:tabs>
          <w:tab w:val="left" w:pos="720"/>
        </w:tabs>
        <w:ind w:firstLine="709"/>
        <w:jc w:val="both"/>
        <w:rPr>
          <w:sz w:val="28"/>
          <w:szCs w:val="28"/>
        </w:rPr>
      </w:pPr>
    </w:p>
    <w:p w14:paraId="555742CF" w14:textId="77777777" w:rsidR="007007BB" w:rsidRPr="0043761D" w:rsidRDefault="007007BB" w:rsidP="000C57B7">
      <w:pPr>
        <w:tabs>
          <w:tab w:val="left" w:pos="720"/>
        </w:tabs>
        <w:ind w:firstLine="709"/>
        <w:jc w:val="both"/>
        <w:rPr>
          <w:sz w:val="28"/>
          <w:szCs w:val="28"/>
        </w:rPr>
      </w:pPr>
      <w:r w:rsidRPr="0043761D">
        <w:rPr>
          <w:b/>
          <w:bCs/>
          <w:sz w:val="28"/>
          <w:szCs w:val="28"/>
        </w:rPr>
        <w:t>2.2. Тип</w:t>
      </w:r>
      <w:r w:rsidR="00813F7E" w:rsidRPr="0043761D">
        <w:rPr>
          <w:b/>
          <w:bCs/>
          <w:sz w:val="28"/>
          <w:szCs w:val="28"/>
        </w:rPr>
        <w:t>и</w:t>
      </w:r>
      <w:r w:rsidRPr="0043761D">
        <w:rPr>
          <w:b/>
          <w:bCs/>
          <w:sz w:val="28"/>
          <w:szCs w:val="28"/>
        </w:rPr>
        <w:t xml:space="preserve"> текстів</w:t>
      </w:r>
    </w:p>
    <w:p w14:paraId="0FAADD63"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 xml:space="preserve">вивіски в громадських місцях (наприклад: </w:t>
      </w:r>
      <w:r w:rsidRPr="0043761D">
        <w:rPr>
          <w:i/>
          <w:sz w:val="28"/>
          <w:szCs w:val="28"/>
        </w:rPr>
        <w:t>Стій! Вхід заборонено. Обережно! Небезпечна зона. Стій! Працює кран</w:t>
      </w:r>
      <w:r w:rsidRPr="0043761D">
        <w:rPr>
          <w:sz w:val="28"/>
          <w:szCs w:val="28"/>
        </w:rPr>
        <w:t>);</w:t>
      </w:r>
    </w:p>
    <w:p w14:paraId="28FBDECE"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 xml:space="preserve">написи й оголошення у межах певної теми (наприклад: </w:t>
      </w:r>
      <w:r w:rsidRPr="0043761D">
        <w:rPr>
          <w:i/>
          <w:sz w:val="28"/>
          <w:szCs w:val="28"/>
        </w:rPr>
        <w:t>Інтелектуальний будинок «Мрія». Унікальне зовнішнє оформлення. Панорамний вигляд на центр міста. Продумане планування. 15 хвилин ходьби до центру. Розвинута інфраструктура мікрорайону. Підземний паркінг</w:t>
      </w:r>
      <w:r w:rsidRPr="0043761D">
        <w:rPr>
          <w:sz w:val="28"/>
          <w:szCs w:val="28"/>
        </w:rPr>
        <w:t xml:space="preserve">) (див.: </w:t>
      </w:r>
      <w:r w:rsidRPr="0043761D">
        <w:rPr>
          <w:i/>
          <w:iCs/>
          <w:sz w:val="28"/>
          <w:szCs w:val="28"/>
        </w:rPr>
        <w:t>Каталог Б</w:t>
      </w:r>
      <w:r w:rsidRPr="0043761D">
        <w:rPr>
          <w:sz w:val="28"/>
          <w:szCs w:val="28"/>
        </w:rPr>
        <w:t>);</w:t>
      </w:r>
    </w:p>
    <w:p w14:paraId="619F5562"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опис властивостей уживаних продуктів харчування, медикаментів, косметичних засобів;</w:t>
      </w:r>
    </w:p>
    <w:p w14:paraId="389B748F"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інструкції щодо обслуговування клієнтів;</w:t>
      </w:r>
    </w:p>
    <w:p w14:paraId="3ED35144" w14:textId="3565503A"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оригінальні тексти й оголошення, пов’язані з приватною, публічною, професійною та освітньою сферами життя;</w:t>
      </w:r>
    </w:p>
    <w:p w14:paraId="4BE163D6"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газетні і журнальні статті з описом подій;</w:t>
      </w:r>
      <w:r w:rsidRPr="0043761D">
        <w:rPr>
          <w:b/>
          <w:bCs/>
          <w:sz w:val="28"/>
          <w:szCs w:val="28"/>
        </w:rPr>
        <w:t xml:space="preserve"> </w:t>
      </w:r>
    </w:p>
    <w:p w14:paraId="20BFE32F"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рекламні тексти;</w:t>
      </w:r>
    </w:p>
    <w:p w14:paraId="7C7B3EC3"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меню і рецепти;</w:t>
      </w:r>
    </w:p>
    <w:p w14:paraId="1F23C3FD"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 xml:space="preserve">розклад руху транспорту; </w:t>
      </w:r>
    </w:p>
    <w:p w14:paraId="3A229235"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інструкції до побутових приладів;</w:t>
      </w:r>
    </w:p>
    <w:p w14:paraId="5B4FD82A"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 xml:space="preserve"> формуляр з особистими даними; </w:t>
      </w:r>
    </w:p>
    <w:p w14:paraId="2124A617"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довідка;</w:t>
      </w:r>
    </w:p>
    <w:p w14:paraId="16048A3D"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листівки, приватні листи;</w:t>
      </w:r>
    </w:p>
    <w:p w14:paraId="4737FD62"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 xml:space="preserve"> електронні листи, факси, смс-повідомлення;</w:t>
      </w:r>
    </w:p>
    <w:p w14:paraId="4A006D6C"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брошури, проспекти, плакати;</w:t>
      </w:r>
    </w:p>
    <w:p w14:paraId="0D729364"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 xml:space="preserve">уривки оригінальних прозових художніх текстів (новел, оповідань, повістей, романів), доступних для сприйняття на рівні В2; </w:t>
      </w:r>
    </w:p>
    <w:p w14:paraId="7F8D1DEB"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зразки ділових паперів: резюме, пояснювальна записка, скарга, подяка;</w:t>
      </w:r>
    </w:p>
    <w:p w14:paraId="63C1C238"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щоденники, мемуари;</w:t>
      </w:r>
    </w:p>
    <w:p w14:paraId="1B44D64E" w14:textId="77777777" w:rsidR="00813F7E" w:rsidRPr="0043761D" w:rsidRDefault="00813F7E" w:rsidP="00AE2727">
      <w:pPr>
        <w:numPr>
          <w:ilvl w:val="0"/>
          <w:numId w:val="7"/>
        </w:numPr>
        <w:tabs>
          <w:tab w:val="clear" w:pos="360"/>
          <w:tab w:val="left" w:pos="284"/>
        </w:tabs>
        <w:ind w:left="284" w:hanging="284"/>
        <w:jc w:val="both"/>
        <w:rPr>
          <w:sz w:val="28"/>
          <w:szCs w:val="28"/>
        </w:rPr>
      </w:pPr>
      <w:r w:rsidRPr="0043761D">
        <w:rPr>
          <w:sz w:val="28"/>
          <w:szCs w:val="28"/>
        </w:rPr>
        <w:t>репортажі.</w:t>
      </w:r>
    </w:p>
    <w:p w14:paraId="3ADE40C2" w14:textId="77777777" w:rsidR="00813F7E" w:rsidRPr="0043761D" w:rsidRDefault="00813F7E" w:rsidP="000C57B7">
      <w:pPr>
        <w:tabs>
          <w:tab w:val="left" w:pos="720"/>
        </w:tabs>
        <w:ind w:firstLine="709"/>
        <w:jc w:val="both"/>
        <w:rPr>
          <w:sz w:val="28"/>
          <w:szCs w:val="28"/>
        </w:rPr>
      </w:pPr>
    </w:p>
    <w:p w14:paraId="7B6724D2" w14:textId="77777777" w:rsidR="00813F7E" w:rsidRPr="0043761D" w:rsidRDefault="00813F7E" w:rsidP="000C57B7">
      <w:pPr>
        <w:tabs>
          <w:tab w:val="left" w:pos="720"/>
        </w:tabs>
        <w:ind w:firstLine="709"/>
        <w:jc w:val="both"/>
        <w:rPr>
          <w:sz w:val="28"/>
          <w:szCs w:val="28"/>
        </w:rPr>
      </w:pPr>
      <w:r w:rsidRPr="0043761D">
        <w:rPr>
          <w:b/>
          <w:bCs/>
          <w:sz w:val="28"/>
          <w:szCs w:val="28"/>
        </w:rPr>
        <w:t>2.3. Комунікативні ролі</w:t>
      </w:r>
    </w:p>
    <w:p w14:paraId="4CDC7E8A"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незнайомець / незнайомка, знайомий / знайома;</w:t>
      </w:r>
    </w:p>
    <w:p w14:paraId="41EF61D4"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колега, друг / подруга;</w:t>
      </w:r>
    </w:p>
    <w:p w14:paraId="1788D8DC" w14:textId="77777777" w:rsidR="00C01EEB" w:rsidRPr="0043761D" w:rsidRDefault="00C01EEB" w:rsidP="00C01EEB">
      <w:pPr>
        <w:numPr>
          <w:ilvl w:val="0"/>
          <w:numId w:val="223"/>
        </w:numPr>
        <w:tabs>
          <w:tab w:val="clear" w:pos="870"/>
          <w:tab w:val="left" w:pos="284"/>
          <w:tab w:val="num" w:pos="426"/>
        </w:tabs>
        <w:ind w:left="284" w:hanging="284"/>
        <w:jc w:val="both"/>
        <w:rPr>
          <w:color w:val="222222"/>
          <w:sz w:val="28"/>
          <w:szCs w:val="28"/>
        </w:rPr>
      </w:pPr>
      <w:r w:rsidRPr="0043761D">
        <w:rPr>
          <w:color w:val="222222"/>
          <w:sz w:val="28"/>
          <w:szCs w:val="28"/>
        </w:rPr>
        <w:t>член сім’ї, родич/родичка;</w:t>
      </w:r>
    </w:p>
    <w:p w14:paraId="77F43766"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турист / туристка;</w:t>
      </w:r>
    </w:p>
    <w:p w14:paraId="6EFE4F32"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студент / студентка;</w:t>
      </w:r>
    </w:p>
    <w:p w14:paraId="2D3116D8"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клієнт / клієнтка;</w:t>
      </w:r>
    </w:p>
    <w:p w14:paraId="4F4622AD"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гість / гостя;</w:t>
      </w:r>
    </w:p>
    <w:p w14:paraId="50AD2841"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пасажир / пасажирка;</w:t>
      </w:r>
    </w:p>
    <w:p w14:paraId="1DEE248D"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 xml:space="preserve">пацієнт / пацієнтка; </w:t>
      </w:r>
    </w:p>
    <w:p w14:paraId="53FCEE04" w14:textId="77777777" w:rsidR="00C01EEB" w:rsidRPr="0043761D" w:rsidRDefault="00C01EEB" w:rsidP="00C01EEB">
      <w:pPr>
        <w:numPr>
          <w:ilvl w:val="0"/>
          <w:numId w:val="223"/>
        </w:numPr>
        <w:tabs>
          <w:tab w:val="clear" w:pos="870"/>
          <w:tab w:val="left" w:pos="284"/>
          <w:tab w:val="num" w:pos="426"/>
        </w:tabs>
        <w:ind w:left="284" w:hanging="284"/>
        <w:rPr>
          <w:color w:val="222222"/>
          <w:sz w:val="28"/>
          <w:szCs w:val="28"/>
        </w:rPr>
      </w:pPr>
      <w:r w:rsidRPr="0043761D">
        <w:rPr>
          <w:color w:val="222222"/>
          <w:sz w:val="28"/>
          <w:szCs w:val="28"/>
        </w:rPr>
        <w:t>спортсмен / спортсменка;</w:t>
      </w:r>
    </w:p>
    <w:p w14:paraId="29440385" w14:textId="77777777" w:rsidR="00C01EEB" w:rsidRPr="0043761D" w:rsidRDefault="00C01EEB" w:rsidP="00C01EEB">
      <w:pPr>
        <w:numPr>
          <w:ilvl w:val="0"/>
          <w:numId w:val="223"/>
        </w:numPr>
        <w:tabs>
          <w:tab w:val="clear" w:pos="870"/>
          <w:tab w:val="left" w:pos="284"/>
          <w:tab w:val="num" w:pos="426"/>
        </w:tabs>
        <w:ind w:left="284" w:hanging="284"/>
        <w:rPr>
          <w:color w:val="222222"/>
          <w:sz w:val="28"/>
          <w:szCs w:val="28"/>
        </w:rPr>
      </w:pPr>
      <w:r w:rsidRPr="0043761D">
        <w:rPr>
          <w:color w:val="222222"/>
          <w:sz w:val="28"/>
          <w:szCs w:val="28"/>
        </w:rPr>
        <w:t>уболівальник / уболівальниця;</w:t>
      </w:r>
    </w:p>
    <w:p w14:paraId="3147C6A8"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співрозмовник / співрозмовниця;</w:t>
      </w:r>
    </w:p>
    <w:p w14:paraId="299CDD7F" w14:textId="77777777" w:rsidR="00C01EEB" w:rsidRPr="0043761D" w:rsidRDefault="00C01EEB" w:rsidP="00C01EEB">
      <w:pPr>
        <w:numPr>
          <w:ilvl w:val="0"/>
          <w:numId w:val="223"/>
        </w:numPr>
        <w:tabs>
          <w:tab w:val="clear" w:pos="870"/>
          <w:tab w:val="left" w:pos="284"/>
          <w:tab w:val="num" w:pos="426"/>
        </w:tabs>
        <w:ind w:left="284" w:hanging="284"/>
        <w:jc w:val="both"/>
        <w:rPr>
          <w:color w:val="222222"/>
          <w:sz w:val="28"/>
          <w:szCs w:val="28"/>
        </w:rPr>
      </w:pPr>
      <w:r w:rsidRPr="0043761D">
        <w:rPr>
          <w:color w:val="222222"/>
          <w:sz w:val="28"/>
          <w:szCs w:val="28"/>
        </w:rPr>
        <w:t xml:space="preserve">учасник </w:t>
      </w:r>
      <w:r w:rsidRPr="0043761D">
        <w:rPr>
          <w:sz w:val="28"/>
          <w:szCs w:val="28"/>
        </w:rPr>
        <w:t>/ учасниця</w:t>
      </w:r>
      <w:r w:rsidRPr="0043761D">
        <w:rPr>
          <w:color w:val="222222"/>
          <w:sz w:val="28"/>
          <w:szCs w:val="28"/>
        </w:rPr>
        <w:t xml:space="preserve"> бесіди, дискусії;</w:t>
      </w:r>
    </w:p>
    <w:p w14:paraId="01EA090A"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color w:val="222222"/>
          <w:sz w:val="28"/>
          <w:szCs w:val="28"/>
        </w:rPr>
        <w:t xml:space="preserve">учасник </w:t>
      </w:r>
      <w:r w:rsidRPr="0043761D">
        <w:rPr>
          <w:sz w:val="28"/>
          <w:szCs w:val="28"/>
        </w:rPr>
        <w:t>/ учасниця</w:t>
      </w:r>
      <w:r w:rsidRPr="0043761D">
        <w:rPr>
          <w:color w:val="222222"/>
          <w:sz w:val="28"/>
          <w:szCs w:val="28"/>
        </w:rPr>
        <w:t xml:space="preserve"> інтерв’ю, репортажу;</w:t>
      </w:r>
      <w:r w:rsidRPr="0043761D">
        <w:rPr>
          <w:sz w:val="28"/>
          <w:szCs w:val="28"/>
        </w:rPr>
        <w:t xml:space="preserve"> </w:t>
      </w:r>
    </w:p>
    <w:p w14:paraId="0A696515"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замовник / замовниця;</w:t>
      </w:r>
    </w:p>
    <w:p w14:paraId="08577CB3"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читач / читачка;</w:t>
      </w:r>
    </w:p>
    <w:p w14:paraId="1F578DA0"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глядач / глядачка;</w:t>
      </w:r>
    </w:p>
    <w:p w14:paraId="7CE0FCF4"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слухач / слухачка;</w:t>
      </w:r>
    </w:p>
    <w:p w14:paraId="5E55210A" w14:textId="77777777" w:rsidR="00C01EEB" w:rsidRPr="0043761D" w:rsidRDefault="00C01EEB" w:rsidP="00C01EEB">
      <w:pPr>
        <w:numPr>
          <w:ilvl w:val="0"/>
          <w:numId w:val="223"/>
        </w:numPr>
        <w:tabs>
          <w:tab w:val="clear" w:pos="870"/>
          <w:tab w:val="left" w:pos="284"/>
          <w:tab w:val="num" w:pos="426"/>
        </w:tabs>
        <w:ind w:left="284" w:hanging="284"/>
        <w:rPr>
          <w:sz w:val="28"/>
          <w:szCs w:val="28"/>
        </w:rPr>
      </w:pPr>
      <w:r w:rsidRPr="0043761D">
        <w:rPr>
          <w:sz w:val="28"/>
          <w:szCs w:val="28"/>
        </w:rPr>
        <w:t xml:space="preserve">продавець / продавчиня, </w:t>
      </w:r>
    </w:p>
    <w:p w14:paraId="02E154FA" w14:textId="77777777" w:rsidR="00C01EEB" w:rsidRPr="0043761D" w:rsidRDefault="00C01EEB" w:rsidP="00C01EEB">
      <w:pPr>
        <w:numPr>
          <w:ilvl w:val="0"/>
          <w:numId w:val="223"/>
        </w:numPr>
        <w:tabs>
          <w:tab w:val="clear" w:pos="870"/>
          <w:tab w:val="left" w:pos="284"/>
          <w:tab w:val="num" w:pos="426"/>
        </w:tabs>
        <w:ind w:left="284" w:hanging="284"/>
        <w:rPr>
          <w:sz w:val="28"/>
          <w:szCs w:val="28"/>
        </w:rPr>
      </w:pPr>
      <w:r w:rsidRPr="0043761D">
        <w:rPr>
          <w:sz w:val="28"/>
          <w:szCs w:val="28"/>
        </w:rPr>
        <w:t>покупець / покупчиня;</w:t>
      </w:r>
    </w:p>
    <w:p w14:paraId="1985B438" w14:textId="77777777" w:rsidR="00C01EEB" w:rsidRPr="0043761D" w:rsidRDefault="00C01EEB" w:rsidP="00C01EEB">
      <w:pPr>
        <w:numPr>
          <w:ilvl w:val="0"/>
          <w:numId w:val="223"/>
        </w:numPr>
        <w:tabs>
          <w:tab w:val="clear" w:pos="870"/>
          <w:tab w:val="left" w:pos="284"/>
          <w:tab w:val="num" w:pos="426"/>
        </w:tabs>
        <w:ind w:left="284" w:hanging="284"/>
        <w:rPr>
          <w:sz w:val="28"/>
          <w:szCs w:val="28"/>
        </w:rPr>
      </w:pPr>
      <w:r w:rsidRPr="0043761D">
        <w:rPr>
          <w:sz w:val="28"/>
          <w:szCs w:val="28"/>
        </w:rPr>
        <w:t>свідок події.</w:t>
      </w:r>
    </w:p>
    <w:p w14:paraId="6272D7E6" w14:textId="2651B27C" w:rsidR="006805BC" w:rsidRPr="0043761D" w:rsidRDefault="006805BC" w:rsidP="006805BC">
      <w:pPr>
        <w:tabs>
          <w:tab w:val="left" w:pos="720"/>
        </w:tabs>
        <w:ind w:firstLine="709"/>
        <w:rPr>
          <w:sz w:val="28"/>
          <w:szCs w:val="28"/>
        </w:rPr>
      </w:pPr>
    </w:p>
    <w:p w14:paraId="6AD18AE3" w14:textId="77777777" w:rsidR="007007BB" w:rsidRPr="0043761D" w:rsidRDefault="007007BB" w:rsidP="000E5C65">
      <w:pPr>
        <w:shd w:val="clear" w:color="auto" w:fill="D0CECE"/>
        <w:tabs>
          <w:tab w:val="left" w:pos="720"/>
        </w:tabs>
        <w:ind w:firstLine="709"/>
        <w:rPr>
          <w:sz w:val="28"/>
          <w:szCs w:val="28"/>
        </w:rPr>
      </w:pPr>
      <w:r w:rsidRPr="0043761D">
        <w:rPr>
          <w:b/>
          <w:bCs/>
          <w:sz w:val="28"/>
          <w:szCs w:val="28"/>
        </w:rPr>
        <w:t>3. ПИСЬМО</w:t>
      </w:r>
    </w:p>
    <w:p w14:paraId="11912B3C" w14:textId="77777777" w:rsidR="00E836D0" w:rsidRDefault="00E836D0" w:rsidP="000C57B7">
      <w:pPr>
        <w:tabs>
          <w:tab w:val="left" w:pos="720"/>
        </w:tabs>
        <w:ind w:firstLine="709"/>
        <w:jc w:val="both"/>
        <w:rPr>
          <w:b/>
          <w:bCs/>
          <w:sz w:val="28"/>
          <w:szCs w:val="28"/>
        </w:rPr>
      </w:pPr>
    </w:p>
    <w:p w14:paraId="03CA1BBB" w14:textId="79FA4760" w:rsidR="007007BB" w:rsidRPr="0043761D" w:rsidRDefault="007007BB" w:rsidP="000C57B7">
      <w:pPr>
        <w:tabs>
          <w:tab w:val="left" w:pos="720"/>
        </w:tabs>
        <w:ind w:firstLine="709"/>
        <w:jc w:val="both"/>
        <w:rPr>
          <w:sz w:val="28"/>
          <w:szCs w:val="28"/>
        </w:rPr>
      </w:pPr>
      <w:r w:rsidRPr="0043761D">
        <w:rPr>
          <w:b/>
          <w:bCs/>
          <w:sz w:val="28"/>
          <w:szCs w:val="28"/>
        </w:rPr>
        <w:t>3.1. Загальний перелік умінь</w:t>
      </w:r>
    </w:p>
    <w:p w14:paraId="7B9692BF" w14:textId="77777777" w:rsidR="007007BB" w:rsidRPr="0043761D" w:rsidRDefault="007007BB" w:rsidP="000C57B7">
      <w:pPr>
        <w:tabs>
          <w:tab w:val="left" w:pos="720"/>
        </w:tabs>
        <w:ind w:firstLine="709"/>
        <w:jc w:val="both"/>
        <w:rPr>
          <w:sz w:val="28"/>
          <w:szCs w:val="28"/>
        </w:rPr>
      </w:pPr>
    </w:p>
    <w:p w14:paraId="5A88A3F8" w14:textId="77777777" w:rsidR="00813F7E" w:rsidRPr="0043761D" w:rsidRDefault="00813F7E" w:rsidP="004F3272">
      <w:pPr>
        <w:tabs>
          <w:tab w:val="left" w:pos="720"/>
        </w:tabs>
        <w:jc w:val="both"/>
        <w:rPr>
          <w:b/>
          <w:bCs/>
          <w:i/>
          <w:iCs/>
          <w:sz w:val="28"/>
          <w:szCs w:val="28"/>
        </w:rPr>
      </w:pPr>
      <w:r w:rsidRPr="0043761D">
        <w:rPr>
          <w:sz w:val="28"/>
          <w:szCs w:val="28"/>
        </w:rPr>
        <w:t xml:space="preserve">Претендент </w:t>
      </w:r>
      <w:r w:rsidRPr="0043761D">
        <w:rPr>
          <w:bCs/>
          <w:i/>
          <w:iCs/>
          <w:sz w:val="28"/>
          <w:szCs w:val="28"/>
        </w:rPr>
        <w:t>уміє</w:t>
      </w:r>
      <w:r w:rsidRPr="0043761D">
        <w:rPr>
          <w:b/>
          <w:bCs/>
          <w:i/>
          <w:iCs/>
          <w:sz w:val="28"/>
          <w:szCs w:val="28"/>
        </w:rPr>
        <w:t>:</w:t>
      </w:r>
    </w:p>
    <w:p w14:paraId="4707413A" w14:textId="77777777" w:rsidR="00813F7E" w:rsidRPr="0043761D" w:rsidRDefault="00813F7E" w:rsidP="004F3272">
      <w:pPr>
        <w:numPr>
          <w:ilvl w:val="0"/>
          <w:numId w:val="225"/>
        </w:numPr>
        <w:tabs>
          <w:tab w:val="left" w:pos="284"/>
        </w:tabs>
        <w:ind w:left="284" w:hanging="284"/>
        <w:jc w:val="both"/>
        <w:rPr>
          <w:sz w:val="28"/>
          <w:szCs w:val="28"/>
        </w:rPr>
      </w:pPr>
      <w:r w:rsidRPr="0043761D">
        <w:rPr>
          <w:sz w:val="28"/>
          <w:szCs w:val="28"/>
        </w:rPr>
        <w:t>писати зрозумілі докладні тексти на теми з кола власних зацікавлень (обсяг 150–200 слів) із належним послідовним плануванням та поділом на абзаци;</w:t>
      </w:r>
    </w:p>
    <w:p w14:paraId="7C5E29A1" w14:textId="77777777" w:rsidR="00813F7E" w:rsidRPr="0043761D" w:rsidRDefault="00813F7E" w:rsidP="004F3272">
      <w:pPr>
        <w:numPr>
          <w:ilvl w:val="0"/>
          <w:numId w:val="225"/>
        </w:numPr>
        <w:tabs>
          <w:tab w:val="left" w:pos="284"/>
        </w:tabs>
        <w:ind w:left="284" w:hanging="284"/>
        <w:jc w:val="both"/>
        <w:rPr>
          <w:sz w:val="28"/>
          <w:szCs w:val="28"/>
        </w:rPr>
      </w:pPr>
      <w:r w:rsidRPr="0043761D">
        <w:rPr>
          <w:sz w:val="28"/>
          <w:szCs w:val="28"/>
        </w:rPr>
        <w:t>писати прості короткі тексти на не пов’язані з особистими зацікавленнями теми;</w:t>
      </w:r>
    </w:p>
    <w:p w14:paraId="43700458" w14:textId="77777777" w:rsidR="00813F7E" w:rsidRPr="0043761D" w:rsidRDefault="00813F7E" w:rsidP="004F3272">
      <w:pPr>
        <w:numPr>
          <w:ilvl w:val="0"/>
          <w:numId w:val="225"/>
        </w:numPr>
        <w:tabs>
          <w:tab w:val="left" w:pos="284"/>
        </w:tabs>
        <w:ind w:left="284" w:hanging="284"/>
        <w:jc w:val="both"/>
        <w:rPr>
          <w:sz w:val="28"/>
          <w:szCs w:val="28"/>
        </w:rPr>
      </w:pPr>
      <w:r w:rsidRPr="0043761D">
        <w:rPr>
          <w:sz w:val="28"/>
          <w:szCs w:val="28"/>
        </w:rPr>
        <w:t>написати загальний огляд змісту книги, фільму, вистави чи певної події, які не виходять за межі його навчальних, професійних та особистих зацікавлень;</w:t>
      </w:r>
    </w:p>
    <w:p w14:paraId="3B636B60" w14:textId="77777777" w:rsidR="00813F7E" w:rsidRPr="0043761D" w:rsidRDefault="00813F7E" w:rsidP="004F3272">
      <w:pPr>
        <w:numPr>
          <w:ilvl w:val="0"/>
          <w:numId w:val="225"/>
        </w:numPr>
        <w:tabs>
          <w:tab w:val="left" w:pos="284"/>
        </w:tabs>
        <w:ind w:left="284" w:hanging="284"/>
        <w:jc w:val="both"/>
        <w:rPr>
          <w:sz w:val="28"/>
          <w:szCs w:val="28"/>
        </w:rPr>
      </w:pPr>
      <w:r w:rsidRPr="0043761D">
        <w:rPr>
          <w:sz w:val="28"/>
          <w:szCs w:val="28"/>
        </w:rPr>
        <w:t>написати доповідь, твір чи повідомлення з елементами роздуму на тему з кола зацікавлень, відповідно до складеного плану, користуючись словником вибірково, тільки для уточнення значення або написання слова;</w:t>
      </w:r>
    </w:p>
    <w:p w14:paraId="701B1FAF" w14:textId="77777777" w:rsidR="00813F7E" w:rsidRPr="0043761D" w:rsidRDefault="00813F7E" w:rsidP="004F3272">
      <w:pPr>
        <w:numPr>
          <w:ilvl w:val="0"/>
          <w:numId w:val="225"/>
        </w:numPr>
        <w:tabs>
          <w:tab w:val="left" w:pos="284"/>
        </w:tabs>
        <w:ind w:left="284" w:hanging="284"/>
        <w:jc w:val="both"/>
        <w:rPr>
          <w:sz w:val="28"/>
          <w:szCs w:val="28"/>
        </w:rPr>
      </w:pPr>
      <w:r w:rsidRPr="0043761D">
        <w:rPr>
          <w:sz w:val="28"/>
          <w:szCs w:val="28"/>
        </w:rPr>
        <w:t>узагальнювати інформацію, отриману із різних джерел, та відтворювати її на письмі;</w:t>
      </w:r>
    </w:p>
    <w:p w14:paraId="5B9B664C" w14:textId="77777777" w:rsidR="00813F7E" w:rsidRPr="0043761D" w:rsidRDefault="00813F7E" w:rsidP="004F3272">
      <w:pPr>
        <w:numPr>
          <w:ilvl w:val="0"/>
          <w:numId w:val="225"/>
        </w:numPr>
        <w:tabs>
          <w:tab w:val="left" w:pos="284"/>
        </w:tabs>
        <w:ind w:left="284" w:hanging="284"/>
        <w:jc w:val="both"/>
        <w:rPr>
          <w:sz w:val="28"/>
          <w:szCs w:val="28"/>
        </w:rPr>
      </w:pPr>
      <w:r w:rsidRPr="0043761D">
        <w:rPr>
          <w:sz w:val="28"/>
          <w:szCs w:val="28"/>
        </w:rPr>
        <w:t>писати приватні листи, описуючи події та враження;</w:t>
      </w:r>
    </w:p>
    <w:p w14:paraId="73B056D6" w14:textId="77777777" w:rsidR="00813F7E" w:rsidRPr="0043761D" w:rsidRDefault="00813F7E" w:rsidP="004F3272">
      <w:pPr>
        <w:numPr>
          <w:ilvl w:val="0"/>
          <w:numId w:val="225"/>
        </w:numPr>
        <w:tabs>
          <w:tab w:val="left" w:pos="284"/>
        </w:tabs>
        <w:ind w:left="284" w:hanging="284"/>
        <w:jc w:val="both"/>
        <w:rPr>
          <w:sz w:val="28"/>
          <w:szCs w:val="28"/>
        </w:rPr>
      </w:pPr>
      <w:r w:rsidRPr="0043761D">
        <w:rPr>
          <w:sz w:val="28"/>
          <w:szCs w:val="28"/>
        </w:rPr>
        <w:t>писати ділові листи (у т.ч. із метою висловити подяку, скаргу, претензії, прохання чи дати пояснення);</w:t>
      </w:r>
    </w:p>
    <w:p w14:paraId="4F0038CB" w14:textId="77777777" w:rsidR="00813F7E" w:rsidRPr="0043761D" w:rsidRDefault="00813F7E" w:rsidP="004F3272">
      <w:pPr>
        <w:numPr>
          <w:ilvl w:val="0"/>
          <w:numId w:val="225"/>
        </w:numPr>
        <w:tabs>
          <w:tab w:val="left" w:pos="284"/>
        </w:tabs>
        <w:ind w:left="284" w:hanging="284"/>
        <w:jc w:val="both"/>
        <w:rPr>
          <w:sz w:val="28"/>
          <w:szCs w:val="28"/>
        </w:rPr>
      </w:pPr>
      <w:r w:rsidRPr="0043761D">
        <w:rPr>
          <w:sz w:val="28"/>
          <w:szCs w:val="28"/>
        </w:rPr>
        <w:t xml:space="preserve">писати чіткі, докладні описи на різні теми, що стосуються його / її зацікавлень; </w:t>
      </w:r>
    </w:p>
    <w:p w14:paraId="568F90B2" w14:textId="77777777" w:rsidR="00813F7E" w:rsidRPr="0043761D" w:rsidRDefault="00813F7E" w:rsidP="004F3272">
      <w:pPr>
        <w:numPr>
          <w:ilvl w:val="0"/>
          <w:numId w:val="225"/>
        </w:numPr>
        <w:tabs>
          <w:tab w:val="left" w:pos="284"/>
        </w:tabs>
        <w:ind w:left="284" w:hanging="284"/>
        <w:jc w:val="both"/>
        <w:rPr>
          <w:sz w:val="28"/>
          <w:szCs w:val="28"/>
        </w:rPr>
      </w:pPr>
      <w:r w:rsidRPr="0043761D">
        <w:rPr>
          <w:sz w:val="28"/>
          <w:szCs w:val="28"/>
        </w:rPr>
        <w:t>написати повідомлення з розвиненою аргументацією, наводячи докази «за» і «проти» певного погляду та пояснюючи переваги і недоліки різних варіантів;</w:t>
      </w:r>
    </w:p>
    <w:p w14:paraId="5CAEEB68" w14:textId="77777777" w:rsidR="00813F7E" w:rsidRPr="0043761D" w:rsidRDefault="00813F7E" w:rsidP="004F3272">
      <w:pPr>
        <w:numPr>
          <w:ilvl w:val="0"/>
          <w:numId w:val="225"/>
        </w:numPr>
        <w:tabs>
          <w:tab w:val="left" w:pos="284"/>
        </w:tabs>
        <w:ind w:left="284" w:hanging="284"/>
        <w:jc w:val="both"/>
        <w:rPr>
          <w:sz w:val="28"/>
          <w:szCs w:val="28"/>
        </w:rPr>
      </w:pPr>
      <w:r w:rsidRPr="0043761D">
        <w:rPr>
          <w:sz w:val="28"/>
          <w:szCs w:val="28"/>
        </w:rPr>
        <w:t>застосовувати мовні засоби організації писемного тексту: вислови переліку, уточнення, наголошування на важливості тощо;</w:t>
      </w:r>
    </w:p>
    <w:p w14:paraId="3D89E074" w14:textId="77777777" w:rsidR="00813F7E" w:rsidRPr="0043761D" w:rsidRDefault="00813F7E" w:rsidP="004F3272">
      <w:pPr>
        <w:numPr>
          <w:ilvl w:val="0"/>
          <w:numId w:val="225"/>
        </w:numPr>
        <w:tabs>
          <w:tab w:val="left" w:pos="284"/>
        </w:tabs>
        <w:ind w:left="284" w:hanging="284"/>
        <w:jc w:val="both"/>
        <w:rPr>
          <w:sz w:val="28"/>
          <w:szCs w:val="28"/>
        </w:rPr>
      </w:pPr>
      <w:r w:rsidRPr="0043761D">
        <w:rPr>
          <w:sz w:val="28"/>
          <w:szCs w:val="28"/>
        </w:rPr>
        <w:t xml:space="preserve">використовувати на письмі мовні засоби висловлення власної позиції (вставні слова), мовні засоби передачі додаткової чи супровідної до головної інформації (вставлені конструкції). </w:t>
      </w:r>
    </w:p>
    <w:p w14:paraId="6D749CA7" w14:textId="77777777" w:rsidR="00813F7E" w:rsidRPr="0043761D" w:rsidRDefault="00813F7E" w:rsidP="000C57B7">
      <w:pPr>
        <w:tabs>
          <w:tab w:val="left" w:pos="720"/>
        </w:tabs>
        <w:ind w:firstLine="709"/>
        <w:jc w:val="both"/>
        <w:rPr>
          <w:sz w:val="28"/>
          <w:szCs w:val="28"/>
        </w:rPr>
      </w:pPr>
    </w:p>
    <w:p w14:paraId="2DAA9CB1" w14:textId="77777777" w:rsidR="007007BB" w:rsidRPr="0043761D" w:rsidRDefault="007007BB" w:rsidP="000C57B7">
      <w:pPr>
        <w:tabs>
          <w:tab w:val="left" w:pos="720"/>
        </w:tabs>
        <w:ind w:firstLine="709"/>
        <w:jc w:val="both"/>
        <w:rPr>
          <w:b/>
          <w:bCs/>
          <w:sz w:val="28"/>
          <w:szCs w:val="28"/>
        </w:rPr>
      </w:pPr>
      <w:r w:rsidRPr="0043761D">
        <w:rPr>
          <w:b/>
          <w:bCs/>
          <w:sz w:val="28"/>
          <w:szCs w:val="28"/>
        </w:rPr>
        <w:t xml:space="preserve">3.2. </w:t>
      </w:r>
      <w:r w:rsidR="00F205D6" w:rsidRPr="0043761D">
        <w:rPr>
          <w:b/>
          <w:bCs/>
          <w:sz w:val="28"/>
          <w:szCs w:val="28"/>
        </w:rPr>
        <w:t>Типи текстів</w:t>
      </w:r>
    </w:p>
    <w:p w14:paraId="054A0D0B" w14:textId="77777777" w:rsidR="007007BB" w:rsidRPr="0043761D" w:rsidRDefault="007007BB" w:rsidP="004F3272">
      <w:pPr>
        <w:numPr>
          <w:ilvl w:val="0"/>
          <w:numId w:val="149"/>
        </w:numPr>
        <w:tabs>
          <w:tab w:val="clear" w:pos="1960"/>
          <w:tab w:val="left" w:pos="-4500"/>
          <w:tab w:val="left" w:pos="284"/>
          <w:tab w:val="left" w:pos="540"/>
        </w:tabs>
        <w:ind w:left="284" w:hanging="284"/>
        <w:jc w:val="both"/>
        <w:rPr>
          <w:sz w:val="28"/>
          <w:szCs w:val="28"/>
        </w:rPr>
      </w:pPr>
      <w:r w:rsidRPr="0043761D">
        <w:rPr>
          <w:sz w:val="28"/>
          <w:szCs w:val="28"/>
        </w:rPr>
        <w:t>твір-опис на відому тему (наприклад, стосовно власних зацікавлень, історії своєї сім’ї чи національних традицій);</w:t>
      </w:r>
    </w:p>
    <w:p w14:paraId="04E31134" w14:textId="77777777" w:rsidR="007007BB" w:rsidRPr="0043761D" w:rsidRDefault="007007BB" w:rsidP="004F3272">
      <w:pPr>
        <w:numPr>
          <w:ilvl w:val="0"/>
          <w:numId w:val="149"/>
        </w:numPr>
        <w:tabs>
          <w:tab w:val="clear" w:pos="1960"/>
          <w:tab w:val="left" w:pos="-4500"/>
          <w:tab w:val="left" w:pos="284"/>
          <w:tab w:val="left" w:pos="540"/>
        </w:tabs>
        <w:ind w:left="284" w:hanging="284"/>
        <w:jc w:val="both"/>
        <w:rPr>
          <w:sz w:val="28"/>
          <w:szCs w:val="28"/>
        </w:rPr>
      </w:pPr>
      <w:r w:rsidRPr="0043761D">
        <w:rPr>
          <w:sz w:val="28"/>
          <w:szCs w:val="28"/>
        </w:rPr>
        <w:t>твір-роздум щодо проблемної теми з обґрунтуванням власної позиції («за» чи «проти» куріння, вегетаріанства тощо);</w:t>
      </w:r>
    </w:p>
    <w:p w14:paraId="16179FD5" w14:textId="77777777" w:rsidR="007007BB" w:rsidRPr="0043761D" w:rsidRDefault="007007BB" w:rsidP="004F3272">
      <w:pPr>
        <w:numPr>
          <w:ilvl w:val="0"/>
          <w:numId w:val="149"/>
        </w:numPr>
        <w:tabs>
          <w:tab w:val="clear" w:pos="1960"/>
          <w:tab w:val="left" w:pos="-4500"/>
          <w:tab w:val="left" w:pos="284"/>
          <w:tab w:val="left" w:pos="540"/>
        </w:tabs>
        <w:ind w:left="284" w:hanging="284"/>
        <w:jc w:val="both"/>
        <w:rPr>
          <w:sz w:val="28"/>
          <w:szCs w:val="28"/>
        </w:rPr>
      </w:pPr>
      <w:r w:rsidRPr="0043761D">
        <w:rPr>
          <w:sz w:val="28"/>
          <w:szCs w:val="28"/>
        </w:rPr>
        <w:t xml:space="preserve">твір-опис про </w:t>
      </w:r>
      <w:r w:rsidR="00813F7E" w:rsidRPr="0043761D">
        <w:rPr>
          <w:sz w:val="28"/>
          <w:szCs w:val="28"/>
        </w:rPr>
        <w:t xml:space="preserve">переглянутий фільм, </w:t>
      </w:r>
      <w:r w:rsidRPr="0043761D">
        <w:rPr>
          <w:sz w:val="28"/>
          <w:szCs w:val="28"/>
        </w:rPr>
        <w:t>прочитану книжку чи статтю із переказом сюжету або позиції автора і власним коментарем;</w:t>
      </w:r>
    </w:p>
    <w:p w14:paraId="235B5ABD" w14:textId="77777777" w:rsidR="007007BB" w:rsidRPr="0043761D" w:rsidRDefault="007007BB" w:rsidP="004F3272">
      <w:pPr>
        <w:numPr>
          <w:ilvl w:val="0"/>
          <w:numId w:val="149"/>
        </w:numPr>
        <w:tabs>
          <w:tab w:val="clear" w:pos="1960"/>
          <w:tab w:val="left" w:pos="-4500"/>
          <w:tab w:val="left" w:pos="284"/>
          <w:tab w:val="left" w:pos="540"/>
        </w:tabs>
        <w:ind w:left="284" w:hanging="284"/>
        <w:jc w:val="both"/>
        <w:rPr>
          <w:sz w:val="28"/>
          <w:szCs w:val="28"/>
        </w:rPr>
      </w:pPr>
      <w:r w:rsidRPr="0043761D">
        <w:rPr>
          <w:sz w:val="28"/>
          <w:szCs w:val="28"/>
        </w:rPr>
        <w:t>опис події, учасником чи очевидцем якої він був / вона була, супроводжувану характеристикою осіб чи подій та висловленням власних вражень;</w:t>
      </w:r>
    </w:p>
    <w:p w14:paraId="02B4CC85" w14:textId="77777777" w:rsidR="007007BB" w:rsidRPr="0043761D" w:rsidRDefault="007007BB" w:rsidP="004F3272">
      <w:pPr>
        <w:numPr>
          <w:ilvl w:val="0"/>
          <w:numId w:val="149"/>
        </w:numPr>
        <w:tabs>
          <w:tab w:val="clear" w:pos="1960"/>
          <w:tab w:val="left" w:pos="-4500"/>
          <w:tab w:val="left" w:pos="284"/>
          <w:tab w:val="left" w:pos="540"/>
        </w:tabs>
        <w:ind w:left="284" w:hanging="284"/>
        <w:jc w:val="both"/>
        <w:rPr>
          <w:sz w:val="28"/>
          <w:szCs w:val="28"/>
        </w:rPr>
      </w:pPr>
      <w:r w:rsidRPr="0043761D">
        <w:rPr>
          <w:sz w:val="28"/>
          <w:szCs w:val="28"/>
        </w:rPr>
        <w:t>докладний опис людей, місць, предметів, подій і дій;</w:t>
      </w:r>
    </w:p>
    <w:p w14:paraId="6D16C535" w14:textId="77777777" w:rsidR="007007BB" w:rsidRPr="0043761D" w:rsidRDefault="007007BB" w:rsidP="004F3272">
      <w:pPr>
        <w:pStyle w:val="a3"/>
        <w:numPr>
          <w:ilvl w:val="0"/>
          <w:numId w:val="149"/>
        </w:numPr>
        <w:shd w:val="clear" w:color="auto" w:fill="FFFFFF"/>
        <w:tabs>
          <w:tab w:val="clear" w:pos="1960"/>
          <w:tab w:val="left" w:pos="284"/>
          <w:tab w:val="left" w:pos="540"/>
          <w:tab w:val="left" w:pos="644"/>
        </w:tabs>
        <w:spacing w:before="0" w:beforeAutospacing="0" w:after="0" w:afterAutospacing="0"/>
        <w:ind w:left="284" w:hanging="284"/>
        <w:rPr>
          <w:sz w:val="28"/>
          <w:szCs w:val="28"/>
          <w:lang w:val="uk-UA"/>
        </w:rPr>
      </w:pPr>
      <w:r w:rsidRPr="0043761D">
        <w:rPr>
          <w:color w:val="000000"/>
          <w:sz w:val="28"/>
          <w:szCs w:val="28"/>
          <w:lang w:val="uk-UA"/>
        </w:rPr>
        <w:t>приватні та ділові листи.</w:t>
      </w:r>
    </w:p>
    <w:p w14:paraId="1D98799F" w14:textId="77777777" w:rsidR="007007BB" w:rsidRPr="0043761D" w:rsidRDefault="007007BB" w:rsidP="004F3272">
      <w:pPr>
        <w:pStyle w:val="a3"/>
        <w:numPr>
          <w:ilvl w:val="0"/>
          <w:numId w:val="149"/>
        </w:numPr>
        <w:shd w:val="clear" w:color="auto" w:fill="FFFFFF"/>
        <w:tabs>
          <w:tab w:val="clear" w:pos="1960"/>
          <w:tab w:val="left" w:pos="284"/>
          <w:tab w:val="left" w:pos="540"/>
          <w:tab w:val="left" w:pos="644"/>
        </w:tabs>
        <w:spacing w:before="0" w:beforeAutospacing="0" w:after="0" w:afterAutospacing="0"/>
        <w:ind w:left="284" w:hanging="284"/>
        <w:textAlignment w:val="baseline"/>
        <w:rPr>
          <w:color w:val="000000"/>
          <w:sz w:val="28"/>
          <w:szCs w:val="28"/>
          <w:lang w:val="uk-UA"/>
        </w:rPr>
      </w:pPr>
      <w:r w:rsidRPr="0043761D">
        <w:rPr>
          <w:color w:val="000000"/>
          <w:sz w:val="28"/>
          <w:szCs w:val="28"/>
          <w:lang w:val="uk-UA"/>
        </w:rPr>
        <w:t xml:space="preserve">гарантії, рецепти, інструкції; </w:t>
      </w:r>
    </w:p>
    <w:p w14:paraId="7D7E7A70" w14:textId="77777777" w:rsidR="007007BB" w:rsidRPr="0043761D" w:rsidRDefault="007007BB" w:rsidP="004F3272">
      <w:pPr>
        <w:pStyle w:val="a3"/>
        <w:numPr>
          <w:ilvl w:val="0"/>
          <w:numId w:val="149"/>
        </w:numPr>
        <w:shd w:val="clear" w:color="auto" w:fill="FFFFFF"/>
        <w:tabs>
          <w:tab w:val="clear" w:pos="1960"/>
          <w:tab w:val="left" w:pos="284"/>
          <w:tab w:val="left" w:pos="540"/>
          <w:tab w:val="left" w:pos="644"/>
        </w:tabs>
        <w:spacing w:before="0" w:beforeAutospacing="0" w:after="0" w:afterAutospacing="0"/>
        <w:ind w:left="284" w:hanging="284"/>
        <w:textAlignment w:val="baseline"/>
        <w:rPr>
          <w:color w:val="000000"/>
          <w:sz w:val="28"/>
          <w:szCs w:val="28"/>
          <w:lang w:val="uk-UA"/>
        </w:rPr>
      </w:pPr>
      <w:r w:rsidRPr="0043761D">
        <w:rPr>
          <w:color w:val="000000"/>
          <w:sz w:val="28"/>
          <w:szCs w:val="28"/>
          <w:lang w:val="uk-UA"/>
        </w:rPr>
        <w:t>реклама (брошури, буклети, флаєри);</w:t>
      </w:r>
    </w:p>
    <w:p w14:paraId="782C04EF" w14:textId="77777777" w:rsidR="007007BB" w:rsidRPr="0043761D" w:rsidRDefault="007007BB" w:rsidP="004F3272">
      <w:pPr>
        <w:pStyle w:val="a3"/>
        <w:numPr>
          <w:ilvl w:val="0"/>
          <w:numId w:val="149"/>
        </w:numPr>
        <w:shd w:val="clear" w:color="auto" w:fill="FFFFFF"/>
        <w:tabs>
          <w:tab w:val="clear" w:pos="1960"/>
          <w:tab w:val="left" w:pos="284"/>
          <w:tab w:val="left" w:pos="540"/>
          <w:tab w:val="left" w:pos="644"/>
        </w:tabs>
        <w:spacing w:before="0" w:beforeAutospacing="0" w:after="0" w:afterAutospacing="0"/>
        <w:ind w:left="284" w:hanging="284"/>
        <w:textAlignment w:val="baseline"/>
        <w:rPr>
          <w:color w:val="000000"/>
          <w:sz w:val="28"/>
          <w:szCs w:val="28"/>
          <w:lang w:val="uk-UA"/>
        </w:rPr>
      </w:pPr>
      <w:r w:rsidRPr="0043761D">
        <w:rPr>
          <w:color w:val="000000"/>
          <w:sz w:val="28"/>
          <w:szCs w:val="28"/>
          <w:lang w:val="uk-UA"/>
        </w:rPr>
        <w:t xml:space="preserve">графіті; </w:t>
      </w:r>
    </w:p>
    <w:p w14:paraId="4BC6348B" w14:textId="77777777" w:rsidR="007007BB" w:rsidRPr="0043761D" w:rsidRDefault="007007BB" w:rsidP="004F3272">
      <w:pPr>
        <w:pStyle w:val="a3"/>
        <w:numPr>
          <w:ilvl w:val="0"/>
          <w:numId w:val="149"/>
        </w:numPr>
        <w:shd w:val="clear" w:color="auto" w:fill="FFFFFF"/>
        <w:tabs>
          <w:tab w:val="clear" w:pos="1960"/>
          <w:tab w:val="left" w:pos="284"/>
          <w:tab w:val="left" w:pos="540"/>
          <w:tab w:val="left" w:pos="644"/>
        </w:tabs>
        <w:spacing w:before="0" w:beforeAutospacing="0" w:after="0" w:afterAutospacing="0"/>
        <w:ind w:left="284" w:hanging="284"/>
        <w:textAlignment w:val="baseline"/>
        <w:rPr>
          <w:color w:val="000000"/>
          <w:sz w:val="28"/>
          <w:szCs w:val="28"/>
          <w:lang w:val="uk-UA"/>
        </w:rPr>
      </w:pPr>
      <w:r w:rsidRPr="0043761D">
        <w:rPr>
          <w:color w:val="000000"/>
          <w:sz w:val="28"/>
          <w:szCs w:val="28"/>
          <w:lang w:val="uk-UA"/>
        </w:rPr>
        <w:t>програми, контракти, звіти;</w:t>
      </w:r>
    </w:p>
    <w:p w14:paraId="0DDA8BBF" w14:textId="77777777" w:rsidR="007007BB" w:rsidRPr="0043761D" w:rsidRDefault="007007BB" w:rsidP="004F3272">
      <w:pPr>
        <w:pStyle w:val="a3"/>
        <w:numPr>
          <w:ilvl w:val="0"/>
          <w:numId w:val="149"/>
        </w:numPr>
        <w:shd w:val="clear" w:color="auto" w:fill="FFFFFF"/>
        <w:tabs>
          <w:tab w:val="clear" w:pos="1960"/>
          <w:tab w:val="left" w:pos="284"/>
          <w:tab w:val="left" w:pos="540"/>
          <w:tab w:val="left" w:pos="644"/>
        </w:tabs>
        <w:spacing w:before="0" w:beforeAutospacing="0" w:after="0" w:afterAutospacing="0"/>
        <w:ind w:left="284" w:hanging="284"/>
        <w:textAlignment w:val="baseline"/>
        <w:rPr>
          <w:color w:val="000000"/>
          <w:sz w:val="28"/>
          <w:szCs w:val="28"/>
          <w:lang w:val="uk-UA"/>
        </w:rPr>
      </w:pPr>
      <w:r w:rsidRPr="0043761D">
        <w:rPr>
          <w:color w:val="000000"/>
          <w:sz w:val="28"/>
          <w:szCs w:val="28"/>
          <w:lang w:val="uk-UA"/>
        </w:rPr>
        <w:t xml:space="preserve">наукові та публіцистичні статті. </w:t>
      </w:r>
    </w:p>
    <w:p w14:paraId="142FCA4C" w14:textId="77777777" w:rsidR="007007BB" w:rsidRPr="0043761D" w:rsidRDefault="007007BB" w:rsidP="000C57B7">
      <w:pPr>
        <w:tabs>
          <w:tab w:val="left" w:pos="720"/>
        </w:tabs>
        <w:ind w:firstLine="709"/>
        <w:jc w:val="both"/>
        <w:rPr>
          <w:sz w:val="28"/>
          <w:szCs w:val="28"/>
        </w:rPr>
      </w:pPr>
    </w:p>
    <w:p w14:paraId="08708A06" w14:textId="77777777" w:rsidR="007007BB" w:rsidRPr="0043761D" w:rsidRDefault="007007BB" w:rsidP="000C57B7">
      <w:pPr>
        <w:tabs>
          <w:tab w:val="left" w:pos="720"/>
        </w:tabs>
        <w:ind w:firstLine="709"/>
        <w:jc w:val="both"/>
        <w:rPr>
          <w:sz w:val="28"/>
          <w:szCs w:val="28"/>
        </w:rPr>
      </w:pPr>
      <w:r w:rsidRPr="0043761D">
        <w:rPr>
          <w:b/>
          <w:bCs/>
          <w:sz w:val="28"/>
          <w:szCs w:val="28"/>
        </w:rPr>
        <w:t>3.3. Комунікативні ролі</w:t>
      </w:r>
    </w:p>
    <w:p w14:paraId="395F8111"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незнайомець / незнайомка, знайомий / знайома;</w:t>
      </w:r>
    </w:p>
    <w:p w14:paraId="1FE746EA"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колега, друг / подруга;</w:t>
      </w:r>
    </w:p>
    <w:p w14:paraId="06983B67" w14:textId="77777777" w:rsidR="00C01EEB" w:rsidRPr="0043761D" w:rsidRDefault="00C01EEB" w:rsidP="00C01EEB">
      <w:pPr>
        <w:numPr>
          <w:ilvl w:val="0"/>
          <w:numId w:val="223"/>
        </w:numPr>
        <w:tabs>
          <w:tab w:val="clear" w:pos="870"/>
          <w:tab w:val="left" w:pos="284"/>
          <w:tab w:val="num" w:pos="426"/>
        </w:tabs>
        <w:ind w:left="284" w:hanging="284"/>
        <w:jc w:val="both"/>
        <w:rPr>
          <w:color w:val="222222"/>
          <w:sz w:val="28"/>
          <w:szCs w:val="28"/>
        </w:rPr>
      </w:pPr>
      <w:r w:rsidRPr="0043761D">
        <w:rPr>
          <w:color w:val="222222"/>
          <w:sz w:val="28"/>
          <w:szCs w:val="28"/>
        </w:rPr>
        <w:t>член сім’ї, родич/родичка;</w:t>
      </w:r>
    </w:p>
    <w:p w14:paraId="192BA155"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турист / туристка;</w:t>
      </w:r>
    </w:p>
    <w:p w14:paraId="39D8F539"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студент / студентка;</w:t>
      </w:r>
    </w:p>
    <w:p w14:paraId="53446026"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клієнт / клієнтка;</w:t>
      </w:r>
    </w:p>
    <w:p w14:paraId="012986D9"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гість / гостя;</w:t>
      </w:r>
    </w:p>
    <w:p w14:paraId="3126DBAB"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пасажир / пасажирка;</w:t>
      </w:r>
    </w:p>
    <w:p w14:paraId="3AC608BD"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 xml:space="preserve">пацієнт / пацієнтка; </w:t>
      </w:r>
    </w:p>
    <w:p w14:paraId="5A4A02ED" w14:textId="77777777" w:rsidR="00C01EEB" w:rsidRPr="0043761D" w:rsidRDefault="00C01EEB" w:rsidP="00C01EEB">
      <w:pPr>
        <w:numPr>
          <w:ilvl w:val="0"/>
          <w:numId w:val="223"/>
        </w:numPr>
        <w:tabs>
          <w:tab w:val="clear" w:pos="870"/>
          <w:tab w:val="left" w:pos="284"/>
          <w:tab w:val="num" w:pos="426"/>
        </w:tabs>
        <w:ind w:left="284" w:hanging="284"/>
        <w:rPr>
          <w:color w:val="222222"/>
          <w:sz w:val="28"/>
          <w:szCs w:val="28"/>
        </w:rPr>
      </w:pPr>
      <w:r w:rsidRPr="0043761D">
        <w:rPr>
          <w:color w:val="222222"/>
          <w:sz w:val="28"/>
          <w:szCs w:val="28"/>
        </w:rPr>
        <w:t>спортсмен / спортсменка;</w:t>
      </w:r>
    </w:p>
    <w:p w14:paraId="645F3289" w14:textId="77777777" w:rsidR="00C01EEB" w:rsidRPr="0043761D" w:rsidRDefault="00C01EEB" w:rsidP="00C01EEB">
      <w:pPr>
        <w:numPr>
          <w:ilvl w:val="0"/>
          <w:numId w:val="223"/>
        </w:numPr>
        <w:tabs>
          <w:tab w:val="clear" w:pos="870"/>
          <w:tab w:val="left" w:pos="284"/>
          <w:tab w:val="num" w:pos="426"/>
        </w:tabs>
        <w:ind w:left="284" w:hanging="284"/>
        <w:rPr>
          <w:color w:val="222222"/>
          <w:sz w:val="28"/>
          <w:szCs w:val="28"/>
        </w:rPr>
      </w:pPr>
      <w:r w:rsidRPr="0043761D">
        <w:rPr>
          <w:color w:val="222222"/>
          <w:sz w:val="28"/>
          <w:szCs w:val="28"/>
        </w:rPr>
        <w:t>уболівальник / уболівальниця;</w:t>
      </w:r>
    </w:p>
    <w:p w14:paraId="332295F3"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співрозмовник / співрозмовниця;</w:t>
      </w:r>
    </w:p>
    <w:p w14:paraId="50DF5F7F" w14:textId="77777777" w:rsidR="00C01EEB" w:rsidRPr="0043761D" w:rsidRDefault="00C01EEB" w:rsidP="00C01EEB">
      <w:pPr>
        <w:numPr>
          <w:ilvl w:val="0"/>
          <w:numId w:val="223"/>
        </w:numPr>
        <w:tabs>
          <w:tab w:val="clear" w:pos="870"/>
          <w:tab w:val="left" w:pos="284"/>
          <w:tab w:val="num" w:pos="426"/>
        </w:tabs>
        <w:ind w:left="284" w:hanging="284"/>
        <w:jc w:val="both"/>
        <w:rPr>
          <w:color w:val="222222"/>
          <w:sz w:val="28"/>
          <w:szCs w:val="28"/>
        </w:rPr>
      </w:pPr>
      <w:r w:rsidRPr="0043761D">
        <w:rPr>
          <w:color w:val="222222"/>
          <w:sz w:val="28"/>
          <w:szCs w:val="28"/>
        </w:rPr>
        <w:t xml:space="preserve">учасник </w:t>
      </w:r>
      <w:r w:rsidRPr="0043761D">
        <w:rPr>
          <w:sz w:val="28"/>
          <w:szCs w:val="28"/>
        </w:rPr>
        <w:t>/ учасниця</w:t>
      </w:r>
      <w:r w:rsidRPr="0043761D">
        <w:rPr>
          <w:color w:val="222222"/>
          <w:sz w:val="28"/>
          <w:szCs w:val="28"/>
        </w:rPr>
        <w:t xml:space="preserve"> бесіди, дискусії;</w:t>
      </w:r>
    </w:p>
    <w:p w14:paraId="245F6B46"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color w:val="222222"/>
          <w:sz w:val="28"/>
          <w:szCs w:val="28"/>
        </w:rPr>
        <w:t xml:space="preserve">учасник </w:t>
      </w:r>
      <w:r w:rsidRPr="0043761D">
        <w:rPr>
          <w:sz w:val="28"/>
          <w:szCs w:val="28"/>
        </w:rPr>
        <w:t>/ учасниця</w:t>
      </w:r>
      <w:r w:rsidRPr="0043761D">
        <w:rPr>
          <w:color w:val="222222"/>
          <w:sz w:val="28"/>
          <w:szCs w:val="28"/>
        </w:rPr>
        <w:t xml:space="preserve"> інтерв’ю, репортажу;</w:t>
      </w:r>
      <w:r w:rsidRPr="0043761D">
        <w:rPr>
          <w:sz w:val="28"/>
          <w:szCs w:val="28"/>
        </w:rPr>
        <w:t xml:space="preserve"> </w:t>
      </w:r>
    </w:p>
    <w:p w14:paraId="7BA311A0"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замовник / замовниця;</w:t>
      </w:r>
    </w:p>
    <w:p w14:paraId="39E825FB"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читач / читачка;</w:t>
      </w:r>
    </w:p>
    <w:p w14:paraId="1A05D598"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глядач / глядачка;</w:t>
      </w:r>
    </w:p>
    <w:p w14:paraId="6CDFDFAA"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слухач / слухачка;</w:t>
      </w:r>
    </w:p>
    <w:p w14:paraId="6394667B" w14:textId="77777777" w:rsidR="00C01EEB" w:rsidRPr="0043761D" w:rsidRDefault="00C01EEB" w:rsidP="00C01EEB">
      <w:pPr>
        <w:numPr>
          <w:ilvl w:val="0"/>
          <w:numId w:val="223"/>
        </w:numPr>
        <w:tabs>
          <w:tab w:val="clear" w:pos="870"/>
          <w:tab w:val="left" w:pos="284"/>
          <w:tab w:val="num" w:pos="426"/>
        </w:tabs>
        <w:ind w:left="284" w:hanging="284"/>
        <w:rPr>
          <w:sz w:val="28"/>
          <w:szCs w:val="28"/>
        </w:rPr>
      </w:pPr>
      <w:r w:rsidRPr="0043761D">
        <w:rPr>
          <w:sz w:val="28"/>
          <w:szCs w:val="28"/>
        </w:rPr>
        <w:t xml:space="preserve">продавець / продавчиня, </w:t>
      </w:r>
    </w:p>
    <w:p w14:paraId="4F2C61E9" w14:textId="77777777" w:rsidR="00C01EEB" w:rsidRPr="0043761D" w:rsidRDefault="00C01EEB" w:rsidP="00C01EEB">
      <w:pPr>
        <w:numPr>
          <w:ilvl w:val="0"/>
          <w:numId w:val="223"/>
        </w:numPr>
        <w:tabs>
          <w:tab w:val="clear" w:pos="870"/>
          <w:tab w:val="left" w:pos="284"/>
          <w:tab w:val="num" w:pos="426"/>
        </w:tabs>
        <w:ind w:left="284" w:hanging="284"/>
        <w:rPr>
          <w:sz w:val="28"/>
          <w:szCs w:val="28"/>
        </w:rPr>
      </w:pPr>
      <w:r w:rsidRPr="0043761D">
        <w:rPr>
          <w:sz w:val="28"/>
          <w:szCs w:val="28"/>
        </w:rPr>
        <w:t>покупець / покупчиня;</w:t>
      </w:r>
    </w:p>
    <w:p w14:paraId="74B510B1" w14:textId="77777777" w:rsidR="00C01EEB" w:rsidRPr="0043761D" w:rsidRDefault="00C01EEB" w:rsidP="00C01EEB">
      <w:pPr>
        <w:numPr>
          <w:ilvl w:val="0"/>
          <w:numId w:val="223"/>
        </w:numPr>
        <w:tabs>
          <w:tab w:val="clear" w:pos="870"/>
          <w:tab w:val="left" w:pos="284"/>
          <w:tab w:val="num" w:pos="426"/>
        </w:tabs>
        <w:ind w:left="284" w:hanging="284"/>
        <w:rPr>
          <w:sz w:val="28"/>
          <w:szCs w:val="28"/>
        </w:rPr>
      </w:pPr>
      <w:r w:rsidRPr="0043761D">
        <w:rPr>
          <w:sz w:val="28"/>
          <w:szCs w:val="28"/>
        </w:rPr>
        <w:t>свідок події.</w:t>
      </w:r>
    </w:p>
    <w:p w14:paraId="541DB267" w14:textId="77777777" w:rsidR="00412F74" w:rsidRDefault="00412F74" w:rsidP="006805BC">
      <w:pPr>
        <w:tabs>
          <w:tab w:val="left" w:pos="720"/>
        </w:tabs>
        <w:ind w:firstLine="709"/>
        <w:jc w:val="both"/>
        <w:rPr>
          <w:color w:val="222222"/>
          <w:sz w:val="28"/>
          <w:szCs w:val="28"/>
        </w:rPr>
      </w:pPr>
    </w:p>
    <w:p w14:paraId="1305F0DF" w14:textId="77777777" w:rsidR="007007BB" w:rsidRPr="0043761D" w:rsidRDefault="007007BB" w:rsidP="000E5C65">
      <w:pPr>
        <w:shd w:val="clear" w:color="auto" w:fill="D0CECE"/>
        <w:tabs>
          <w:tab w:val="left" w:pos="720"/>
        </w:tabs>
        <w:ind w:firstLine="709"/>
        <w:jc w:val="both"/>
        <w:rPr>
          <w:sz w:val="28"/>
          <w:szCs w:val="28"/>
        </w:rPr>
      </w:pPr>
      <w:r w:rsidRPr="0043761D">
        <w:rPr>
          <w:b/>
          <w:bCs/>
          <w:sz w:val="28"/>
          <w:szCs w:val="28"/>
        </w:rPr>
        <w:t xml:space="preserve">4. </w:t>
      </w:r>
      <w:r w:rsidRPr="0043761D">
        <w:rPr>
          <w:b/>
          <w:bCs/>
          <w:caps/>
          <w:sz w:val="28"/>
          <w:szCs w:val="28"/>
        </w:rPr>
        <w:t>Говоріння</w:t>
      </w:r>
    </w:p>
    <w:p w14:paraId="65F65B4C" w14:textId="77777777" w:rsidR="007007BB" w:rsidRPr="0043761D" w:rsidRDefault="007007BB" w:rsidP="006A4D4A">
      <w:pPr>
        <w:numPr>
          <w:ilvl w:val="1"/>
          <w:numId w:val="262"/>
        </w:numPr>
        <w:tabs>
          <w:tab w:val="left" w:pos="0"/>
          <w:tab w:val="left" w:pos="720"/>
        </w:tabs>
        <w:rPr>
          <w:sz w:val="28"/>
          <w:szCs w:val="28"/>
        </w:rPr>
      </w:pPr>
      <w:r w:rsidRPr="0043761D">
        <w:rPr>
          <w:b/>
          <w:bCs/>
          <w:sz w:val="28"/>
          <w:szCs w:val="28"/>
        </w:rPr>
        <w:t>Загальний перелік умінь</w:t>
      </w:r>
    </w:p>
    <w:p w14:paraId="37196CF8" w14:textId="77777777" w:rsidR="007007BB" w:rsidRPr="0043761D" w:rsidRDefault="007007BB" w:rsidP="000C57B7">
      <w:pPr>
        <w:tabs>
          <w:tab w:val="left" w:pos="720"/>
        </w:tabs>
        <w:ind w:firstLine="709"/>
        <w:jc w:val="both"/>
        <w:rPr>
          <w:b/>
          <w:bCs/>
          <w:sz w:val="28"/>
          <w:szCs w:val="28"/>
        </w:rPr>
      </w:pPr>
    </w:p>
    <w:p w14:paraId="65763152" w14:textId="77777777" w:rsidR="007007BB" w:rsidRPr="0043761D" w:rsidRDefault="007007BB" w:rsidP="004F3272">
      <w:pPr>
        <w:tabs>
          <w:tab w:val="left" w:pos="284"/>
        </w:tabs>
        <w:ind w:left="284" w:hanging="284"/>
        <w:jc w:val="both"/>
        <w:rPr>
          <w:sz w:val="28"/>
          <w:szCs w:val="28"/>
        </w:rPr>
      </w:pPr>
      <w:r w:rsidRPr="0043761D">
        <w:rPr>
          <w:b/>
          <w:bCs/>
          <w:sz w:val="28"/>
          <w:szCs w:val="28"/>
        </w:rPr>
        <w:t>А. Монологічне мовлення</w:t>
      </w:r>
    </w:p>
    <w:p w14:paraId="024EFEB8" w14:textId="77777777" w:rsidR="007007BB" w:rsidRPr="0043761D" w:rsidRDefault="007007BB" w:rsidP="004F3272">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p>
    <w:p w14:paraId="2B8E89D9" w14:textId="77777777" w:rsidR="007007BB" w:rsidRPr="0043761D" w:rsidRDefault="007007BB" w:rsidP="004F3272">
      <w:pPr>
        <w:numPr>
          <w:ilvl w:val="0"/>
          <w:numId w:val="151"/>
        </w:numPr>
        <w:tabs>
          <w:tab w:val="clear" w:pos="1789"/>
          <w:tab w:val="left" w:pos="284"/>
          <w:tab w:val="num" w:pos="1080"/>
        </w:tabs>
        <w:ind w:left="284" w:hanging="284"/>
        <w:jc w:val="both"/>
        <w:rPr>
          <w:sz w:val="28"/>
          <w:szCs w:val="28"/>
        </w:rPr>
      </w:pPr>
      <w:r w:rsidRPr="0043761D">
        <w:rPr>
          <w:sz w:val="28"/>
          <w:szCs w:val="28"/>
        </w:rPr>
        <w:t xml:space="preserve">цілісними, зв’язними і завершеними фрагментами тесту (співвідносними з абзацами) висловлюватись на теми, пов’язані з особистою, освітньою, професійною та громадською сферами життя (зокрема про суспільні чи міжнародні відносини – повний перелік див.: </w:t>
      </w:r>
      <w:r w:rsidRPr="0043761D">
        <w:rPr>
          <w:i/>
          <w:iCs/>
          <w:sz w:val="28"/>
          <w:szCs w:val="28"/>
        </w:rPr>
        <w:t>Каталог Б</w:t>
      </w:r>
      <w:r w:rsidRPr="0043761D">
        <w:rPr>
          <w:sz w:val="28"/>
          <w:szCs w:val="28"/>
        </w:rPr>
        <w:t>);</w:t>
      </w:r>
    </w:p>
    <w:p w14:paraId="164B1BBC" w14:textId="77777777" w:rsidR="007007BB" w:rsidRPr="0043761D" w:rsidRDefault="007007BB" w:rsidP="004F3272">
      <w:pPr>
        <w:numPr>
          <w:ilvl w:val="0"/>
          <w:numId w:val="151"/>
        </w:numPr>
        <w:tabs>
          <w:tab w:val="clear" w:pos="1789"/>
          <w:tab w:val="left" w:pos="284"/>
          <w:tab w:val="left" w:pos="360"/>
          <w:tab w:val="num" w:pos="1080"/>
        </w:tabs>
        <w:ind w:left="284" w:hanging="284"/>
        <w:jc w:val="both"/>
        <w:rPr>
          <w:sz w:val="28"/>
          <w:szCs w:val="28"/>
        </w:rPr>
      </w:pPr>
      <w:r w:rsidRPr="0043761D">
        <w:rPr>
          <w:sz w:val="28"/>
          <w:szCs w:val="28"/>
        </w:rPr>
        <w:t>послідовно і докладно розповісти про що-небудь чи описати що-небудь у формі лінійного висловлювання, наголошуючи на основному;</w:t>
      </w:r>
    </w:p>
    <w:p w14:paraId="5A73B3DE" w14:textId="77777777" w:rsidR="007007BB" w:rsidRPr="0043761D" w:rsidRDefault="007007BB" w:rsidP="004F3272">
      <w:pPr>
        <w:numPr>
          <w:ilvl w:val="0"/>
          <w:numId w:val="151"/>
        </w:numPr>
        <w:tabs>
          <w:tab w:val="clear" w:pos="1789"/>
          <w:tab w:val="left" w:pos="284"/>
          <w:tab w:val="left" w:pos="360"/>
          <w:tab w:val="num" w:pos="1080"/>
        </w:tabs>
        <w:ind w:left="284" w:hanging="284"/>
        <w:jc w:val="both"/>
        <w:rPr>
          <w:sz w:val="28"/>
          <w:szCs w:val="28"/>
        </w:rPr>
      </w:pPr>
      <w:r w:rsidRPr="0043761D">
        <w:rPr>
          <w:sz w:val="28"/>
          <w:szCs w:val="28"/>
        </w:rPr>
        <w:t>докладно розповісти про свої враження, описуючи почуття і власне ставлення до події зі щоденного життя;</w:t>
      </w:r>
    </w:p>
    <w:p w14:paraId="23C82ACF" w14:textId="77777777" w:rsidR="007007BB" w:rsidRPr="0043761D" w:rsidRDefault="007007BB" w:rsidP="004F3272">
      <w:pPr>
        <w:numPr>
          <w:ilvl w:val="0"/>
          <w:numId w:val="151"/>
        </w:numPr>
        <w:tabs>
          <w:tab w:val="clear" w:pos="1789"/>
          <w:tab w:val="left" w:pos="284"/>
          <w:tab w:val="left" w:pos="360"/>
          <w:tab w:val="num" w:pos="1080"/>
        </w:tabs>
        <w:ind w:left="284" w:hanging="284"/>
        <w:jc w:val="both"/>
        <w:rPr>
          <w:sz w:val="28"/>
          <w:szCs w:val="28"/>
        </w:rPr>
      </w:pPr>
      <w:r w:rsidRPr="0043761D">
        <w:rPr>
          <w:sz w:val="28"/>
          <w:szCs w:val="28"/>
        </w:rPr>
        <w:t>розповісти про деталі непередбачуваних подій, свідком чи учасником яких він був / вона була;</w:t>
      </w:r>
    </w:p>
    <w:p w14:paraId="511F14E6" w14:textId="77777777" w:rsidR="007007BB" w:rsidRPr="0043761D" w:rsidRDefault="007007BB" w:rsidP="004F3272">
      <w:pPr>
        <w:numPr>
          <w:ilvl w:val="0"/>
          <w:numId w:val="151"/>
        </w:numPr>
        <w:tabs>
          <w:tab w:val="clear" w:pos="1789"/>
          <w:tab w:val="left" w:pos="284"/>
          <w:tab w:val="left" w:pos="360"/>
          <w:tab w:val="num" w:pos="1080"/>
        </w:tabs>
        <w:ind w:left="284" w:hanging="284"/>
        <w:jc w:val="both"/>
        <w:rPr>
          <w:sz w:val="28"/>
          <w:szCs w:val="28"/>
        </w:rPr>
      </w:pPr>
      <w:r w:rsidRPr="0043761D">
        <w:rPr>
          <w:sz w:val="28"/>
          <w:szCs w:val="28"/>
        </w:rPr>
        <w:t>переказати сюжет книжки або фільму та описати своє ставлення до них;</w:t>
      </w:r>
    </w:p>
    <w:p w14:paraId="3071A342" w14:textId="77777777" w:rsidR="007007BB" w:rsidRPr="0043761D" w:rsidRDefault="007007BB" w:rsidP="004F3272">
      <w:pPr>
        <w:numPr>
          <w:ilvl w:val="0"/>
          <w:numId w:val="151"/>
        </w:numPr>
        <w:tabs>
          <w:tab w:val="clear" w:pos="1789"/>
          <w:tab w:val="left" w:pos="284"/>
          <w:tab w:val="left" w:pos="360"/>
          <w:tab w:val="num" w:pos="1080"/>
        </w:tabs>
        <w:ind w:left="284" w:hanging="284"/>
        <w:jc w:val="both"/>
        <w:rPr>
          <w:sz w:val="28"/>
          <w:szCs w:val="28"/>
        </w:rPr>
      </w:pPr>
      <w:r w:rsidRPr="0043761D">
        <w:rPr>
          <w:sz w:val="28"/>
          <w:szCs w:val="28"/>
        </w:rPr>
        <w:t>обстоювати власну думку, викладаючи і підкріплюючи власні погляди аргументами та прикладами, наводячи аргументи «за» і «проти»;</w:t>
      </w:r>
    </w:p>
    <w:p w14:paraId="1290DD71" w14:textId="77777777" w:rsidR="007007BB" w:rsidRPr="0043761D" w:rsidRDefault="007007BB" w:rsidP="004F3272">
      <w:pPr>
        <w:numPr>
          <w:ilvl w:val="0"/>
          <w:numId w:val="151"/>
        </w:numPr>
        <w:tabs>
          <w:tab w:val="clear" w:pos="1789"/>
          <w:tab w:val="left" w:pos="284"/>
          <w:tab w:val="left" w:pos="360"/>
          <w:tab w:val="num" w:pos="1080"/>
        </w:tabs>
        <w:ind w:left="284" w:hanging="284"/>
        <w:jc w:val="both"/>
        <w:rPr>
          <w:sz w:val="28"/>
          <w:szCs w:val="28"/>
        </w:rPr>
      </w:pPr>
      <w:r w:rsidRPr="0043761D">
        <w:rPr>
          <w:sz w:val="28"/>
          <w:szCs w:val="28"/>
        </w:rPr>
        <w:t>виступати перед аудиторією на тему, що входить до сфери його / її зацікавлень, навчання або професійної діяльності;</w:t>
      </w:r>
    </w:p>
    <w:p w14:paraId="5A8BEFF2" w14:textId="77777777" w:rsidR="007007BB" w:rsidRPr="0043761D" w:rsidRDefault="007007BB" w:rsidP="004F3272">
      <w:pPr>
        <w:numPr>
          <w:ilvl w:val="0"/>
          <w:numId w:val="151"/>
        </w:numPr>
        <w:tabs>
          <w:tab w:val="clear" w:pos="1789"/>
          <w:tab w:val="left" w:pos="284"/>
          <w:tab w:val="left" w:pos="360"/>
          <w:tab w:val="num" w:pos="1080"/>
        </w:tabs>
        <w:ind w:left="284" w:hanging="284"/>
        <w:jc w:val="both"/>
        <w:rPr>
          <w:sz w:val="28"/>
          <w:szCs w:val="28"/>
        </w:rPr>
      </w:pPr>
      <w:r w:rsidRPr="0043761D">
        <w:rPr>
          <w:sz w:val="28"/>
          <w:szCs w:val="28"/>
        </w:rPr>
        <w:t>публічно висловлюватись на загальні теми з таким ступенем точності, швидкості та спонтанності, що не спричиняє слухачам ускладнень або незручностей.</w:t>
      </w:r>
    </w:p>
    <w:p w14:paraId="45810416" w14:textId="77777777" w:rsidR="007007BB" w:rsidRPr="0043761D" w:rsidRDefault="007007BB" w:rsidP="000C57B7">
      <w:pPr>
        <w:tabs>
          <w:tab w:val="left" w:pos="720"/>
        </w:tabs>
        <w:ind w:firstLine="709"/>
        <w:jc w:val="both"/>
        <w:rPr>
          <w:sz w:val="28"/>
          <w:szCs w:val="28"/>
        </w:rPr>
      </w:pPr>
    </w:p>
    <w:p w14:paraId="01868C6C" w14:textId="77777777" w:rsidR="007007BB" w:rsidRPr="0043761D" w:rsidRDefault="007007BB" w:rsidP="004F3272">
      <w:pPr>
        <w:tabs>
          <w:tab w:val="left" w:pos="284"/>
        </w:tabs>
        <w:ind w:left="284" w:hanging="284"/>
        <w:jc w:val="both"/>
        <w:rPr>
          <w:sz w:val="28"/>
          <w:szCs w:val="28"/>
        </w:rPr>
      </w:pPr>
      <w:r w:rsidRPr="0043761D">
        <w:rPr>
          <w:b/>
          <w:bCs/>
          <w:sz w:val="28"/>
          <w:szCs w:val="28"/>
        </w:rPr>
        <w:t>Б. Діалогічне мовлення</w:t>
      </w:r>
    </w:p>
    <w:p w14:paraId="21C5C934" w14:textId="77777777" w:rsidR="007007BB" w:rsidRPr="0043761D" w:rsidRDefault="007007BB" w:rsidP="004F3272">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p>
    <w:p w14:paraId="3BC48BAF" w14:textId="77777777" w:rsidR="007007BB" w:rsidRPr="0043761D" w:rsidRDefault="007007BB" w:rsidP="004F3272">
      <w:pPr>
        <w:numPr>
          <w:ilvl w:val="0"/>
          <w:numId w:val="152"/>
        </w:numPr>
        <w:tabs>
          <w:tab w:val="clear" w:pos="1789"/>
          <w:tab w:val="left" w:pos="284"/>
          <w:tab w:val="left" w:pos="360"/>
        </w:tabs>
        <w:ind w:left="284" w:hanging="284"/>
        <w:jc w:val="both"/>
        <w:rPr>
          <w:sz w:val="28"/>
          <w:szCs w:val="28"/>
        </w:rPr>
      </w:pPr>
      <w:r w:rsidRPr="0043761D">
        <w:rPr>
          <w:sz w:val="28"/>
          <w:szCs w:val="28"/>
        </w:rPr>
        <w:t>невимушено спілкуватись на відомі теми, пов’язані з його / її зацікавленнями та професійною (навчальною) сферою, навіть в умовах шуму;</w:t>
      </w:r>
    </w:p>
    <w:p w14:paraId="7E2F9BF7" w14:textId="77777777" w:rsidR="007007BB" w:rsidRPr="0043761D" w:rsidRDefault="007007BB" w:rsidP="004F3272">
      <w:pPr>
        <w:numPr>
          <w:ilvl w:val="0"/>
          <w:numId w:val="152"/>
        </w:numPr>
        <w:tabs>
          <w:tab w:val="clear" w:pos="1789"/>
          <w:tab w:val="left" w:pos="284"/>
          <w:tab w:val="left" w:pos="360"/>
        </w:tabs>
        <w:ind w:left="284" w:hanging="284"/>
        <w:jc w:val="both"/>
        <w:rPr>
          <w:sz w:val="28"/>
          <w:szCs w:val="28"/>
        </w:rPr>
      </w:pPr>
      <w:r w:rsidRPr="0043761D">
        <w:rPr>
          <w:sz w:val="28"/>
          <w:szCs w:val="28"/>
        </w:rPr>
        <w:t>обмінюватись інформацією, уточнювати чи підтверджувати її;</w:t>
      </w:r>
    </w:p>
    <w:p w14:paraId="037F3DBB" w14:textId="77777777" w:rsidR="007007BB" w:rsidRPr="0043761D" w:rsidRDefault="007007BB" w:rsidP="004F3272">
      <w:pPr>
        <w:numPr>
          <w:ilvl w:val="0"/>
          <w:numId w:val="152"/>
        </w:numPr>
        <w:tabs>
          <w:tab w:val="clear" w:pos="1789"/>
          <w:tab w:val="left" w:pos="284"/>
          <w:tab w:val="left" w:pos="360"/>
        </w:tabs>
        <w:ind w:left="284" w:hanging="284"/>
        <w:jc w:val="both"/>
        <w:rPr>
          <w:sz w:val="28"/>
          <w:szCs w:val="28"/>
        </w:rPr>
      </w:pPr>
      <w:r w:rsidRPr="0043761D">
        <w:rPr>
          <w:sz w:val="28"/>
          <w:szCs w:val="28"/>
        </w:rPr>
        <w:t>пояснити суть проблеми в непередбачуваній ситуації, обговорити її вирішення, порівняти і зіставити альтернативні варіанти (наприклад, стосовно недійсного проїзного документа або фінансової компенсації за пошкоджене в ДТП майно);</w:t>
      </w:r>
    </w:p>
    <w:p w14:paraId="436FF118" w14:textId="77777777" w:rsidR="007007BB" w:rsidRPr="0043761D" w:rsidRDefault="007007BB" w:rsidP="004F3272">
      <w:pPr>
        <w:numPr>
          <w:ilvl w:val="0"/>
          <w:numId w:val="152"/>
        </w:numPr>
        <w:tabs>
          <w:tab w:val="clear" w:pos="1789"/>
          <w:tab w:val="left" w:pos="284"/>
          <w:tab w:val="left" w:pos="360"/>
        </w:tabs>
        <w:ind w:left="284" w:hanging="284"/>
        <w:jc w:val="both"/>
        <w:rPr>
          <w:sz w:val="28"/>
          <w:szCs w:val="28"/>
        </w:rPr>
      </w:pPr>
      <w:r w:rsidRPr="0043761D">
        <w:rPr>
          <w:sz w:val="28"/>
          <w:szCs w:val="28"/>
        </w:rPr>
        <w:t>висловити зауваження, невдоволення, скаргу, пропозицію чи погрозу, домогтися поступки;</w:t>
      </w:r>
    </w:p>
    <w:p w14:paraId="38810E78" w14:textId="77777777" w:rsidR="007007BB" w:rsidRPr="0043761D" w:rsidRDefault="007007BB" w:rsidP="004F3272">
      <w:pPr>
        <w:numPr>
          <w:ilvl w:val="0"/>
          <w:numId w:val="152"/>
        </w:numPr>
        <w:tabs>
          <w:tab w:val="clear" w:pos="1789"/>
          <w:tab w:val="left" w:pos="284"/>
          <w:tab w:val="left" w:pos="360"/>
        </w:tabs>
        <w:ind w:left="284" w:hanging="284"/>
        <w:jc w:val="both"/>
        <w:rPr>
          <w:sz w:val="28"/>
          <w:szCs w:val="28"/>
        </w:rPr>
      </w:pPr>
      <w:r w:rsidRPr="0043761D">
        <w:rPr>
          <w:sz w:val="28"/>
          <w:szCs w:val="28"/>
        </w:rPr>
        <w:t>стисло коментувати погляди інших учасників спілкування;</w:t>
      </w:r>
    </w:p>
    <w:p w14:paraId="4A14E8E3" w14:textId="77777777" w:rsidR="007007BB" w:rsidRPr="0043761D" w:rsidRDefault="007007BB" w:rsidP="004F3272">
      <w:pPr>
        <w:numPr>
          <w:ilvl w:val="0"/>
          <w:numId w:val="152"/>
        </w:numPr>
        <w:tabs>
          <w:tab w:val="clear" w:pos="1789"/>
          <w:tab w:val="left" w:pos="284"/>
          <w:tab w:val="left" w:pos="360"/>
        </w:tabs>
        <w:ind w:left="284" w:hanging="284"/>
        <w:jc w:val="both"/>
        <w:rPr>
          <w:sz w:val="28"/>
          <w:szCs w:val="28"/>
        </w:rPr>
      </w:pPr>
      <w:r w:rsidRPr="0043761D">
        <w:rPr>
          <w:sz w:val="28"/>
          <w:szCs w:val="28"/>
        </w:rPr>
        <w:t>розгорнуто відповідати на питання стосовно відомої теми;</w:t>
      </w:r>
    </w:p>
    <w:p w14:paraId="1F371765" w14:textId="77777777" w:rsidR="007007BB" w:rsidRPr="0043761D" w:rsidRDefault="007007BB" w:rsidP="004F3272">
      <w:pPr>
        <w:numPr>
          <w:ilvl w:val="0"/>
          <w:numId w:val="152"/>
        </w:numPr>
        <w:tabs>
          <w:tab w:val="clear" w:pos="1789"/>
          <w:tab w:val="left" w:pos="284"/>
          <w:tab w:val="left" w:pos="360"/>
        </w:tabs>
        <w:ind w:left="284" w:hanging="284"/>
        <w:jc w:val="both"/>
        <w:rPr>
          <w:sz w:val="28"/>
          <w:szCs w:val="28"/>
        </w:rPr>
      </w:pPr>
      <w:r w:rsidRPr="0043761D">
        <w:rPr>
          <w:sz w:val="28"/>
          <w:szCs w:val="28"/>
        </w:rPr>
        <w:t>застосовувати елементарний набір мовленнєвих засобів і стратегій для розгортання розмови або дискусії (перефразувати, уточнити, перепитати, пояснити іншими словами);</w:t>
      </w:r>
    </w:p>
    <w:p w14:paraId="1F8949BF" w14:textId="77777777" w:rsidR="007007BB" w:rsidRPr="0043761D" w:rsidRDefault="007007BB" w:rsidP="004F3272">
      <w:pPr>
        <w:numPr>
          <w:ilvl w:val="0"/>
          <w:numId w:val="152"/>
        </w:numPr>
        <w:tabs>
          <w:tab w:val="clear" w:pos="1789"/>
          <w:tab w:val="left" w:pos="284"/>
          <w:tab w:val="left" w:pos="360"/>
        </w:tabs>
        <w:ind w:left="284" w:hanging="284"/>
        <w:jc w:val="both"/>
        <w:rPr>
          <w:sz w:val="28"/>
          <w:szCs w:val="28"/>
        </w:rPr>
      </w:pPr>
      <w:r w:rsidRPr="0043761D">
        <w:rPr>
          <w:sz w:val="28"/>
          <w:szCs w:val="28"/>
        </w:rPr>
        <w:t>доречно використовувати відомі фразеологізми та ідіоми, вдаватись до офіційного або неофіційного регістру мовлення залежно від ситуації;</w:t>
      </w:r>
    </w:p>
    <w:p w14:paraId="70DEE5DF" w14:textId="77777777" w:rsidR="007007BB" w:rsidRPr="0043761D" w:rsidRDefault="007007BB" w:rsidP="004F3272">
      <w:pPr>
        <w:numPr>
          <w:ilvl w:val="0"/>
          <w:numId w:val="152"/>
        </w:numPr>
        <w:tabs>
          <w:tab w:val="clear" w:pos="1789"/>
          <w:tab w:val="left" w:pos="284"/>
          <w:tab w:val="left" w:pos="360"/>
        </w:tabs>
        <w:ind w:left="284" w:hanging="284"/>
        <w:jc w:val="both"/>
        <w:rPr>
          <w:sz w:val="28"/>
          <w:szCs w:val="28"/>
        </w:rPr>
      </w:pPr>
      <w:r w:rsidRPr="0043761D">
        <w:rPr>
          <w:sz w:val="28"/>
          <w:szCs w:val="28"/>
        </w:rPr>
        <w:t>підготувати і провести просте опитування відповідно до сфери зацікавлень, уточнюючи потрібну інформацію навідними запитаннями, а також попросити про повторення, якщо відповідь іншої особи надто довга або виголошена у швидкому темпі;</w:t>
      </w:r>
    </w:p>
    <w:p w14:paraId="322592C6" w14:textId="77777777" w:rsidR="007007BB" w:rsidRPr="0043761D" w:rsidRDefault="007007BB" w:rsidP="004F3272">
      <w:pPr>
        <w:numPr>
          <w:ilvl w:val="0"/>
          <w:numId w:val="152"/>
        </w:numPr>
        <w:tabs>
          <w:tab w:val="clear" w:pos="1789"/>
          <w:tab w:val="left" w:pos="284"/>
          <w:tab w:val="left" w:pos="360"/>
        </w:tabs>
        <w:ind w:left="284" w:hanging="284"/>
        <w:jc w:val="both"/>
        <w:rPr>
          <w:sz w:val="28"/>
          <w:szCs w:val="28"/>
        </w:rPr>
      </w:pPr>
      <w:r w:rsidRPr="0043761D">
        <w:rPr>
          <w:sz w:val="28"/>
          <w:szCs w:val="28"/>
        </w:rPr>
        <w:t>брати активну участь у формальній чи неформальній дискусії, правильно реагуючи в ній на аргументацію інших учасників, визначаючи аргументи «за» і «проти» , чітко висловлюючи свої погляди.</w:t>
      </w:r>
    </w:p>
    <w:p w14:paraId="667C8C05" w14:textId="77777777" w:rsidR="007007BB" w:rsidRPr="0043761D" w:rsidRDefault="007007BB" w:rsidP="000C57B7">
      <w:pPr>
        <w:tabs>
          <w:tab w:val="left" w:pos="720"/>
        </w:tabs>
        <w:ind w:firstLine="709"/>
        <w:jc w:val="both"/>
        <w:rPr>
          <w:sz w:val="28"/>
          <w:szCs w:val="28"/>
        </w:rPr>
      </w:pPr>
    </w:p>
    <w:p w14:paraId="531490B4" w14:textId="77777777" w:rsidR="007007BB" w:rsidRPr="0043761D" w:rsidRDefault="007007BB" w:rsidP="000C57B7">
      <w:pPr>
        <w:tabs>
          <w:tab w:val="left" w:pos="720"/>
        </w:tabs>
        <w:ind w:firstLine="709"/>
        <w:rPr>
          <w:sz w:val="28"/>
          <w:szCs w:val="28"/>
        </w:rPr>
      </w:pPr>
      <w:r w:rsidRPr="0043761D">
        <w:rPr>
          <w:b/>
          <w:bCs/>
          <w:sz w:val="28"/>
          <w:szCs w:val="28"/>
        </w:rPr>
        <w:t xml:space="preserve">4.2. </w:t>
      </w:r>
      <w:r w:rsidR="00F205D6" w:rsidRPr="0043761D">
        <w:rPr>
          <w:b/>
          <w:bCs/>
          <w:sz w:val="28"/>
          <w:szCs w:val="28"/>
        </w:rPr>
        <w:t>Типи текстів</w:t>
      </w:r>
    </w:p>
    <w:p w14:paraId="57003104" w14:textId="77777777" w:rsidR="007007BB" w:rsidRPr="0043761D" w:rsidRDefault="007007BB" w:rsidP="004F3272">
      <w:pPr>
        <w:tabs>
          <w:tab w:val="left" w:pos="284"/>
        </w:tabs>
        <w:ind w:left="284" w:hanging="284"/>
        <w:jc w:val="both"/>
        <w:rPr>
          <w:sz w:val="28"/>
          <w:szCs w:val="28"/>
        </w:rPr>
      </w:pPr>
      <w:r w:rsidRPr="0043761D">
        <w:rPr>
          <w:b/>
          <w:bCs/>
          <w:sz w:val="28"/>
          <w:szCs w:val="28"/>
        </w:rPr>
        <w:t>А. Монологічне мовлення</w:t>
      </w:r>
    </w:p>
    <w:p w14:paraId="3D65484F" w14:textId="77777777" w:rsidR="007007BB" w:rsidRPr="0043761D" w:rsidRDefault="007007BB" w:rsidP="004F3272">
      <w:pPr>
        <w:numPr>
          <w:ilvl w:val="0"/>
          <w:numId w:val="153"/>
        </w:numPr>
        <w:tabs>
          <w:tab w:val="clear" w:pos="1789"/>
          <w:tab w:val="left" w:pos="284"/>
          <w:tab w:val="left" w:pos="644"/>
          <w:tab w:val="num" w:pos="1080"/>
        </w:tabs>
        <w:ind w:left="284" w:hanging="284"/>
        <w:jc w:val="both"/>
        <w:rPr>
          <w:sz w:val="28"/>
          <w:szCs w:val="28"/>
        </w:rPr>
      </w:pPr>
      <w:r w:rsidRPr="0043761D">
        <w:rPr>
          <w:sz w:val="28"/>
          <w:szCs w:val="28"/>
        </w:rPr>
        <w:t>повідомлення на відому тему (наприклад, стосовно власних зацікавлень, історії своєї сім’ї чи національних традицій);</w:t>
      </w:r>
    </w:p>
    <w:p w14:paraId="7193E114" w14:textId="77777777" w:rsidR="007007BB" w:rsidRPr="0043761D" w:rsidRDefault="007007BB" w:rsidP="004F3272">
      <w:pPr>
        <w:numPr>
          <w:ilvl w:val="0"/>
          <w:numId w:val="153"/>
        </w:numPr>
        <w:tabs>
          <w:tab w:val="clear" w:pos="1789"/>
          <w:tab w:val="left" w:pos="284"/>
          <w:tab w:val="left" w:pos="644"/>
          <w:tab w:val="num" w:pos="1080"/>
        </w:tabs>
        <w:ind w:left="284" w:hanging="284"/>
        <w:jc w:val="both"/>
        <w:rPr>
          <w:sz w:val="28"/>
          <w:szCs w:val="28"/>
        </w:rPr>
      </w:pPr>
      <w:r w:rsidRPr="0043761D">
        <w:rPr>
          <w:sz w:val="28"/>
          <w:szCs w:val="28"/>
        </w:rPr>
        <w:t>аргументований виступ щодо проблемної теми з обґрунтуванням власної позиції («за» чи «проти»</w:t>
      </w:r>
      <w:r w:rsidR="000C57B7" w:rsidRPr="0043761D">
        <w:rPr>
          <w:sz w:val="28"/>
          <w:szCs w:val="28"/>
        </w:rPr>
        <w:t xml:space="preserve"> </w:t>
      </w:r>
      <w:r w:rsidRPr="0043761D">
        <w:rPr>
          <w:sz w:val="28"/>
          <w:szCs w:val="28"/>
        </w:rPr>
        <w:t>куріння, вегетаріанства тощо);</w:t>
      </w:r>
    </w:p>
    <w:p w14:paraId="512EA910" w14:textId="77777777" w:rsidR="007007BB" w:rsidRPr="0043761D" w:rsidRDefault="007007BB" w:rsidP="004F3272">
      <w:pPr>
        <w:numPr>
          <w:ilvl w:val="0"/>
          <w:numId w:val="153"/>
        </w:numPr>
        <w:tabs>
          <w:tab w:val="clear" w:pos="1789"/>
          <w:tab w:val="left" w:pos="284"/>
          <w:tab w:val="left" w:pos="644"/>
          <w:tab w:val="num" w:pos="1080"/>
        </w:tabs>
        <w:ind w:left="284" w:hanging="284"/>
        <w:jc w:val="both"/>
        <w:rPr>
          <w:sz w:val="28"/>
          <w:szCs w:val="28"/>
        </w:rPr>
      </w:pPr>
      <w:r w:rsidRPr="0043761D">
        <w:rPr>
          <w:sz w:val="28"/>
          <w:szCs w:val="28"/>
        </w:rPr>
        <w:t>повідомлення про прочитану книжку чи статтю або переглянутий фільм із переказом сюжету або позиції автора і власним коментарем;</w:t>
      </w:r>
    </w:p>
    <w:p w14:paraId="06189AC4" w14:textId="77777777" w:rsidR="007007BB" w:rsidRPr="0043761D" w:rsidRDefault="007007BB" w:rsidP="004F3272">
      <w:pPr>
        <w:numPr>
          <w:ilvl w:val="0"/>
          <w:numId w:val="153"/>
        </w:numPr>
        <w:tabs>
          <w:tab w:val="clear" w:pos="1789"/>
          <w:tab w:val="left" w:pos="284"/>
          <w:tab w:val="left" w:pos="644"/>
          <w:tab w:val="num" w:pos="1080"/>
        </w:tabs>
        <w:ind w:left="284" w:hanging="284"/>
        <w:jc w:val="both"/>
        <w:rPr>
          <w:sz w:val="28"/>
          <w:szCs w:val="28"/>
        </w:rPr>
      </w:pPr>
      <w:r w:rsidRPr="0043761D">
        <w:rPr>
          <w:sz w:val="28"/>
          <w:szCs w:val="28"/>
        </w:rPr>
        <w:t>розповідь у лінійній послідовності про подію чи непередбачувану ситуацію, свідком або очевидцем якої він був / вона була, підкріплену характеристикою осіб чи подій та висловленням власних вражень;</w:t>
      </w:r>
    </w:p>
    <w:p w14:paraId="78F5FD68" w14:textId="77777777" w:rsidR="007007BB" w:rsidRPr="0043761D" w:rsidRDefault="007007BB" w:rsidP="004F3272">
      <w:pPr>
        <w:numPr>
          <w:ilvl w:val="0"/>
          <w:numId w:val="153"/>
        </w:numPr>
        <w:tabs>
          <w:tab w:val="clear" w:pos="1789"/>
          <w:tab w:val="left" w:pos="284"/>
          <w:tab w:val="left" w:pos="644"/>
          <w:tab w:val="num" w:pos="1080"/>
        </w:tabs>
        <w:ind w:left="284" w:hanging="284"/>
        <w:jc w:val="both"/>
        <w:rPr>
          <w:sz w:val="28"/>
          <w:szCs w:val="28"/>
        </w:rPr>
      </w:pPr>
      <w:r w:rsidRPr="0043761D">
        <w:rPr>
          <w:sz w:val="28"/>
          <w:szCs w:val="28"/>
        </w:rPr>
        <w:t>докладний опис людей, місць, предметів, подій і дій;</w:t>
      </w:r>
    </w:p>
    <w:p w14:paraId="1007856E" w14:textId="77777777" w:rsidR="007007BB" w:rsidRPr="0043761D" w:rsidRDefault="007007BB" w:rsidP="004F3272">
      <w:pPr>
        <w:numPr>
          <w:ilvl w:val="0"/>
          <w:numId w:val="153"/>
        </w:numPr>
        <w:tabs>
          <w:tab w:val="clear" w:pos="1789"/>
          <w:tab w:val="left" w:pos="284"/>
          <w:tab w:val="left" w:pos="644"/>
          <w:tab w:val="num" w:pos="1080"/>
        </w:tabs>
        <w:ind w:left="284" w:hanging="284"/>
        <w:jc w:val="both"/>
        <w:rPr>
          <w:sz w:val="28"/>
          <w:szCs w:val="28"/>
        </w:rPr>
      </w:pPr>
      <w:r w:rsidRPr="0043761D">
        <w:rPr>
          <w:sz w:val="28"/>
          <w:szCs w:val="28"/>
        </w:rPr>
        <w:t>компліменти.</w:t>
      </w:r>
    </w:p>
    <w:p w14:paraId="0B96902D" w14:textId="77777777" w:rsidR="007007BB" w:rsidRPr="0043761D" w:rsidRDefault="007007BB" w:rsidP="004F3272">
      <w:pPr>
        <w:tabs>
          <w:tab w:val="left" w:pos="284"/>
        </w:tabs>
        <w:ind w:left="284" w:hanging="284"/>
        <w:jc w:val="both"/>
        <w:rPr>
          <w:sz w:val="28"/>
          <w:szCs w:val="28"/>
        </w:rPr>
      </w:pPr>
    </w:p>
    <w:p w14:paraId="2A25BF34" w14:textId="77777777" w:rsidR="007007BB" w:rsidRPr="0043761D" w:rsidRDefault="007007BB" w:rsidP="004F3272">
      <w:pPr>
        <w:tabs>
          <w:tab w:val="left" w:pos="284"/>
        </w:tabs>
        <w:ind w:left="284" w:hanging="284"/>
        <w:jc w:val="both"/>
        <w:rPr>
          <w:sz w:val="28"/>
          <w:szCs w:val="28"/>
        </w:rPr>
      </w:pPr>
      <w:r w:rsidRPr="0043761D">
        <w:rPr>
          <w:b/>
          <w:bCs/>
          <w:sz w:val="28"/>
          <w:szCs w:val="28"/>
        </w:rPr>
        <w:t>Б. Діалогічне мовлення</w:t>
      </w:r>
    </w:p>
    <w:p w14:paraId="0524F1DB" w14:textId="77777777" w:rsidR="007007BB" w:rsidRPr="0043761D" w:rsidRDefault="007007BB" w:rsidP="004F3272">
      <w:pPr>
        <w:numPr>
          <w:ilvl w:val="0"/>
          <w:numId w:val="154"/>
        </w:numPr>
        <w:tabs>
          <w:tab w:val="clear" w:pos="1789"/>
          <w:tab w:val="left" w:pos="284"/>
          <w:tab w:val="left" w:pos="360"/>
          <w:tab w:val="num" w:pos="1080"/>
        </w:tabs>
        <w:ind w:left="284" w:hanging="284"/>
        <w:jc w:val="both"/>
        <w:rPr>
          <w:sz w:val="28"/>
          <w:szCs w:val="28"/>
        </w:rPr>
      </w:pPr>
      <w:r w:rsidRPr="0043761D">
        <w:rPr>
          <w:sz w:val="28"/>
          <w:szCs w:val="28"/>
        </w:rPr>
        <w:t>діалог (</w:t>
      </w:r>
      <w:r w:rsidRPr="0043761D">
        <w:rPr>
          <w:i/>
          <w:iCs/>
          <w:sz w:val="28"/>
          <w:szCs w:val="28"/>
        </w:rPr>
        <w:t>12-15 реплік</w:t>
      </w:r>
      <w:r w:rsidRPr="0043761D">
        <w:rPr>
          <w:sz w:val="28"/>
          <w:szCs w:val="28"/>
        </w:rPr>
        <w:t xml:space="preserve">) у звичних та несподіваних ситуаціях із мінімального переліку тем (див.: </w:t>
      </w:r>
      <w:r w:rsidRPr="0043761D">
        <w:rPr>
          <w:i/>
          <w:iCs/>
          <w:sz w:val="28"/>
          <w:szCs w:val="28"/>
        </w:rPr>
        <w:t>Каталог А, Каталог Б</w:t>
      </w:r>
      <w:r w:rsidRPr="0043761D">
        <w:rPr>
          <w:sz w:val="28"/>
          <w:szCs w:val="28"/>
        </w:rPr>
        <w:t>);</w:t>
      </w:r>
    </w:p>
    <w:p w14:paraId="755F085E" w14:textId="77777777" w:rsidR="007007BB" w:rsidRPr="0043761D" w:rsidRDefault="007007BB" w:rsidP="004F3272">
      <w:pPr>
        <w:numPr>
          <w:ilvl w:val="0"/>
          <w:numId w:val="154"/>
        </w:numPr>
        <w:tabs>
          <w:tab w:val="clear" w:pos="1789"/>
          <w:tab w:val="left" w:pos="284"/>
          <w:tab w:val="left" w:pos="360"/>
          <w:tab w:val="num" w:pos="1080"/>
        </w:tabs>
        <w:ind w:left="284" w:hanging="284"/>
        <w:jc w:val="both"/>
        <w:rPr>
          <w:sz w:val="28"/>
          <w:szCs w:val="28"/>
        </w:rPr>
      </w:pPr>
      <w:r w:rsidRPr="0043761D">
        <w:rPr>
          <w:sz w:val="28"/>
          <w:szCs w:val="28"/>
        </w:rPr>
        <w:t>телефонна розмова;</w:t>
      </w:r>
    </w:p>
    <w:p w14:paraId="59D0E5A0" w14:textId="77777777" w:rsidR="007007BB" w:rsidRPr="0043761D" w:rsidRDefault="007007BB" w:rsidP="004F3272">
      <w:pPr>
        <w:numPr>
          <w:ilvl w:val="0"/>
          <w:numId w:val="154"/>
        </w:numPr>
        <w:tabs>
          <w:tab w:val="clear" w:pos="1789"/>
          <w:tab w:val="left" w:pos="284"/>
          <w:tab w:val="left" w:pos="360"/>
          <w:tab w:val="num" w:pos="1080"/>
        </w:tabs>
        <w:ind w:left="284" w:hanging="284"/>
        <w:jc w:val="both"/>
        <w:rPr>
          <w:sz w:val="28"/>
          <w:szCs w:val="28"/>
        </w:rPr>
      </w:pPr>
      <w:r w:rsidRPr="0043761D">
        <w:rPr>
          <w:sz w:val="28"/>
          <w:szCs w:val="28"/>
        </w:rPr>
        <w:t>дискусія (формальна і неформальна);</w:t>
      </w:r>
    </w:p>
    <w:p w14:paraId="3E05FF1F" w14:textId="77777777" w:rsidR="007007BB" w:rsidRPr="0043761D" w:rsidRDefault="007007BB" w:rsidP="004F3272">
      <w:pPr>
        <w:numPr>
          <w:ilvl w:val="0"/>
          <w:numId w:val="154"/>
        </w:numPr>
        <w:tabs>
          <w:tab w:val="clear" w:pos="1789"/>
          <w:tab w:val="left" w:pos="284"/>
          <w:tab w:val="left" w:pos="360"/>
          <w:tab w:val="num" w:pos="1080"/>
        </w:tabs>
        <w:ind w:left="284" w:hanging="284"/>
        <w:jc w:val="both"/>
        <w:rPr>
          <w:sz w:val="28"/>
          <w:szCs w:val="28"/>
        </w:rPr>
      </w:pPr>
      <w:r w:rsidRPr="0043761D">
        <w:rPr>
          <w:sz w:val="28"/>
          <w:szCs w:val="28"/>
        </w:rPr>
        <w:t>опитування.</w:t>
      </w:r>
    </w:p>
    <w:p w14:paraId="0719137E" w14:textId="77777777" w:rsidR="007007BB" w:rsidRPr="0043761D" w:rsidRDefault="007007BB" w:rsidP="004F3272">
      <w:pPr>
        <w:tabs>
          <w:tab w:val="left" w:pos="284"/>
        </w:tabs>
        <w:ind w:left="284" w:hanging="284"/>
        <w:jc w:val="both"/>
        <w:rPr>
          <w:sz w:val="28"/>
          <w:szCs w:val="28"/>
        </w:rPr>
      </w:pPr>
    </w:p>
    <w:p w14:paraId="680D8A55" w14:textId="77777777" w:rsidR="007007BB" w:rsidRPr="0043761D" w:rsidRDefault="004F3272" w:rsidP="000C57B7">
      <w:pPr>
        <w:tabs>
          <w:tab w:val="left" w:pos="720"/>
        </w:tabs>
        <w:ind w:firstLine="709"/>
        <w:jc w:val="both"/>
        <w:rPr>
          <w:b/>
          <w:bCs/>
          <w:sz w:val="28"/>
          <w:szCs w:val="28"/>
        </w:rPr>
      </w:pPr>
      <w:r w:rsidRPr="0043761D">
        <w:rPr>
          <w:b/>
          <w:bCs/>
          <w:sz w:val="28"/>
          <w:szCs w:val="28"/>
        </w:rPr>
        <w:t>4.3. Комунікативні ролі</w:t>
      </w:r>
    </w:p>
    <w:p w14:paraId="614E4977"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незнайомець / незнайомка, знайомий / знайома;</w:t>
      </w:r>
    </w:p>
    <w:p w14:paraId="13653B1E"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колега, друг / подруга;</w:t>
      </w:r>
    </w:p>
    <w:p w14:paraId="2D999C0E" w14:textId="77777777" w:rsidR="00C01EEB" w:rsidRPr="0043761D" w:rsidRDefault="00C01EEB" w:rsidP="00C01EEB">
      <w:pPr>
        <w:numPr>
          <w:ilvl w:val="0"/>
          <w:numId w:val="223"/>
        </w:numPr>
        <w:tabs>
          <w:tab w:val="clear" w:pos="870"/>
          <w:tab w:val="left" w:pos="284"/>
          <w:tab w:val="num" w:pos="426"/>
        </w:tabs>
        <w:ind w:left="284" w:hanging="284"/>
        <w:jc w:val="both"/>
        <w:rPr>
          <w:color w:val="222222"/>
          <w:sz w:val="28"/>
          <w:szCs w:val="28"/>
        </w:rPr>
      </w:pPr>
      <w:r w:rsidRPr="0043761D">
        <w:rPr>
          <w:color w:val="222222"/>
          <w:sz w:val="28"/>
          <w:szCs w:val="28"/>
        </w:rPr>
        <w:t>член сім’ї, родич/родичка;</w:t>
      </w:r>
    </w:p>
    <w:p w14:paraId="79049ABA"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турист / туристка;</w:t>
      </w:r>
    </w:p>
    <w:p w14:paraId="40B0C303"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студент / студентка;</w:t>
      </w:r>
    </w:p>
    <w:p w14:paraId="5836243A"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клієнт / клієнтка;</w:t>
      </w:r>
    </w:p>
    <w:p w14:paraId="3018B29E"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гість / гостя;</w:t>
      </w:r>
    </w:p>
    <w:p w14:paraId="3E89204E"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пасажир / пасажирка;</w:t>
      </w:r>
    </w:p>
    <w:p w14:paraId="2DA92010"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 xml:space="preserve">пацієнт / пацієнтка; </w:t>
      </w:r>
    </w:p>
    <w:p w14:paraId="4C3FC37A" w14:textId="77777777" w:rsidR="00C01EEB" w:rsidRPr="0043761D" w:rsidRDefault="00C01EEB" w:rsidP="00C01EEB">
      <w:pPr>
        <w:numPr>
          <w:ilvl w:val="0"/>
          <w:numId w:val="223"/>
        </w:numPr>
        <w:tabs>
          <w:tab w:val="clear" w:pos="870"/>
          <w:tab w:val="left" w:pos="284"/>
          <w:tab w:val="num" w:pos="426"/>
        </w:tabs>
        <w:ind w:left="284" w:hanging="284"/>
        <w:rPr>
          <w:color w:val="222222"/>
          <w:sz w:val="28"/>
          <w:szCs w:val="28"/>
        </w:rPr>
      </w:pPr>
      <w:r w:rsidRPr="0043761D">
        <w:rPr>
          <w:color w:val="222222"/>
          <w:sz w:val="28"/>
          <w:szCs w:val="28"/>
        </w:rPr>
        <w:t>спортсмен / спортсменка;</w:t>
      </w:r>
    </w:p>
    <w:p w14:paraId="453B0BF7" w14:textId="77777777" w:rsidR="00C01EEB" w:rsidRPr="0043761D" w:rsidRDefault="00C01EEB" w:rsidP="00C01EEB">
      <w:pPr>
        <w:numPr>
          <w:ilvl w:val="0"/>
          <w:numId w:val="223"/>
        </w:numPr>
        <w:tabs>
          <w:tab w:val="clear" w:pos="870"/>
          <w:tab w:val="left" w:pos="284"/>
          <w:tab w:val="num" w:pos="426"/>
        </w:tabs>
        <w:ind w:left="284" w:hanging="284"/>
        <w:rPr>
          <w:color w:val="222222"/>
          <w:sz w:val="28"/>
          <w:szCs w:val="28"/>
        </w:rPr>
      </w:pPr>
      <w:r w:rsidRPr="0043761D">
        <w:rPr>
          <w:color w:val="222222"/>
          <w:sz w:val="28"/>
          <w:szCs w:val="28"/>
        </w:rPr>
        <w:t>уболівальник / уболівальниця;</w:t>
      </w:r>
    </w:p>
    <w:p w14:paraId="0546EB1C"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співрозмовник / співрозмовниця;</w:t>
      </w:r>
    </w:p>
    <w:p w14:paraId="0CB645A0" w14:textId="77777777" w:rsidR="00C01EEB" w:rsidRPr="0043761D" w:rsidRDefault="00C01EEB" w:rsidP="00C01EEB">
      <w:pPr>
        <w:numPr>
          <w:ilvl w:val="0"/>
          <w:numId w:val="223"/>
        </w:numPr>
        <w:tabs>
          <w:tab w:val="clear" w:pos="870"/>
          <w:tab w:val="left" w:pos="284"/>
          <w:tab w:val="num" w:pos="426"/>
        </w:tabs>
        <w:ind w:left="284" w:hanging="284"/>
        <w:jc w:val="both"/>
        <w:rPr>
          <w:color w:val="222222"/>
          <w:sz w:val="28"/>
          <w:szCs w:val="28"/>
        </w:rPr>
      </w:pPr>
      <w:r w:rsidRPr="0043761D">
        <w:rPr>
          <w:color w:val="222222"/>
          <w:sz w:val="28"/>
          <w:szCs w:val="28"/>
        </w:rPr>
        <w:t xml:space="preserve">учасник </w:t>
      </w:r>
      <w:r w:rsidRPr="0043761D">
        <w:rPr>
          <w:sz w:val="28"/>
          <w:szCs w:val="28"/>
        </w:rPr>
        <w:t>/ учасниця</w:t>
      </w:r>
      <w:r w:rsidRPr="0043761D">
        <w:rPr>
          <w:color w:val="222222"/>
          <w:sz w:val="28"/>
          <w:szCs w:val="28"/>
        </w:rPr>
        <w:t xml:space="preserve"> бесіди, дискусії;</w:t>
      </w:r>
    </w:p>
    <w:p w14:paraId="4799C44C"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color w:val="222222"/>
          <w:sz w:val="28"/>
          <w:szCs w:val="28"/>
        </w:rPr>
        <w:t xml:space="preserve">учасник </w:t>
      </w:r>
      <w:r w:rsidRPr="0043761D">
        <w:rPr>
          <w:sz w:val="28"/>
          <w:szCs w:val="28"/>
        </w:rPr>
        <w:t>/ учасниця</w:t>
      </w:r>
      <w:r w:rsidRPr="0043761D">
        <w:rPr>
          <w:color w:val="222222"/>
          <w:sz w:val="28"/>
          <w:szCs w:val="28"/>
        </w:rPr>
        <w:t xml:space="preserve"> інтерв’ю, репортажу;</w:t>
      </w:r>
      <w:r w:rsidRPr="0043761D">
        <w:rPr>
          <w:sz w:val="28"/>
          <w:szCs w:val="28"/>
        </w:rPr>
        <w:t xml:space="preserve"> </w:t>
      </w:r>
    </w:p>
    <w:p w14:paraId="710C61C9"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замовник / замовниця;</w:t>
      </w:r>
    </w:p>
    <w:p w14:paraId="0310557B"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читач / читачка;</w:t>
      </w:r>
    </w:p>
    <w:p w14:paraId="24AC1418"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глядач / глядачка;</w:t>
      </w:r>
    </w:p>
    <w:p w14:paraId="788BB057" w14:textId="77777777" w:rsidR="00C01EEB" w:rsidRPr="0043761D" w:rsidRDefault="00C01EEB" w:rsidP="00C01EEB">
      <w:pPr>
        <w:numPr>
          <w:ilvl w:val="0"/>
          <w:numId w:val="223"/>
        </w:numPr>
        <w:tabs>
          <w:tab w:val="clear" w:pos="870"/>
          <w:tab w:val="left" w:pos="284"/>
          <w:tab w:val="num" w:pos="426"/>
        </w:tabs>
        <w:ind w:left="284" w:hanging="284"/>
        <w:jc w:val="both"/>
        <w:rPr>
          <w:sz w:val="28"/>
          <w:szCs w:val="28"/>
        </w:rPr>
      </w:pPr>
      <w:r w:rsidRPr="0043761D">
        <w:rPr>
          <w:sz w:val="28"/>
          <w:szCs w:val="28"/>
        </w:rPr>
        <w:t>слухач / слухачка;</w:t>
      </w:r>
    </w:p>
    <w:p w14:paraId="21F8DF5C" w14:textId="77777777" w:rsidR="00C01EEB" w:rsidRPr="0043761D" w:rsidRDefault="00C01EEB" w:rsidP="00C01EEB">
      <w:pPr>
        <w:numPr>
          <w:ilvl w:val="0"/>
          <w:numId w:val="223"/>
        </w:numPr>
        <w:tabs>
          <w:tab w:val="clear" w:pos="870"/>
          <w:tab w:val="left" w:pos="284"/>
          <w:tab w:val="num" w:pos="426"/>
        </w:tabs>
        <w:ind w:left="284" w:hanging="284"/>
        <w:rPr>
          <w:sz w:val="28"/>
          <w:szCs w:val="28"/>
        </w:rPr>
      </w:pPr>
      <w:r w:rsidRPr="0043761D">
        <w:rPr>
          <w:sz w:val="28"/>
          <w:szCs w:val="28"/>
        </w:rPr>
        <w:t xml:space="preserve">продавець / продавчиня, </w:t>
      </w:r>
    </w:p>
    <w:p w14:paraId="639D99AC" w14:textId="77777777" w:rsidR="00C01EEB" w:rsidRPr="0043761D" w:rsidRDefault="00C01EEB" w:rsidP="00C01EEB">
      <w:pPr>
        <w:numPr>
          <w:ilvl w:val="0"/>
          <w:numId w:val="223"/>
        </w:numPr>
        <w:tabs>
          <w:tab w:val="clear" w:pos="870"/>
          <w:tab w:val="left" w:pos="284"/>
          <w:tab w:val="num" w:pos="426"/>
        </w:tabs>
        <w:ind w:left="284" w:hanging="284"/>
        <w:rPr>
          <w:sz w:val="28"/>
          <w:szCs w:val="28"/>
        </w:rPr>
      </w:pPr>
      <w:r w:rsidRPr="0043761D">
        <w:rPr>
          <w:sz w:val="28"/>
          <w:szCs w:val="28"/>
        </w:rPr>
        <w:t>покупець / покупчиня;</w:t>
      </w:r>
    </w:p>
    <w:p w14:paraId="301D3FBD" w14:textId="77777777" w:rsidR="00C01EEB" w:rsidRPr="0043761D" w:rsidRDefault="00C01EEB" w:rsidP="00C01EEB">
      <w:pPr>
        <w:numPr>
          <w:ilvl w:val="0"/>
          <w:numId w:val="223"/>
        </w:numPr>
        <w:tabs>
          <w:tab w:val="clear" w:pos="870"/>
          <w:tab w:val="left" w:pos="284"/>
          <w:tab w:val="num" w:pos="426"/>
        </w:tabs>
        <w:ind w:left="284" w:hanging="284"/>
        <w:rPr>
          <w:sz w:val="28"/>
          <w:szCs w:val="28"/>
        </w:rPr>
      </w:pPr>
      <w:r w:rsidRPr="0043761D">
        <w:rPr>
          <w:sz w:val="28"/>
          <w:szCs w:val="28"/>
        </w:rPr>
        <w:t>свідок події.</w:t>
      </w:r>
    </w:p>
    <w:p w14:paraId="1A1931D9" w14:textId="77777777" w:rsidR="00412F74" w:rsidRDefault="00412F74" w:rsidP="000C57B7">
      <w:pPr>
        <w:tabs>
          <w:tab w:val="left" w:pos="720"/>
        </w:tabs>
        <w:ind w:firstLine="709"/>
        <w:rPr>
          <w:sz w:val="28"/>
          <w:szCs w:val="28"/>
        </w:rPr>
      </w:pPr>
    </w:p>
    <w:p w14:paraId="59ADB73B" w14:textId="539A1365" w:rsidR="007007BB" w:rsidRPr="00E836D0" w:rsidRDefault="007007BB" w:rsidP="00412F74">
      <w:pPr>
        <w:tabs>
          <w:tab w:val="left" w:pos="720"/>
        </w:tabs>
        <w:rPr>
          <w:b/>
          <w:i/>
          <w:sz w:val="28"/>
          <w:szCs w:val="28"/>
        </w:rPr>
      </w:pPr>
      <w:r w:rsidRPr="00E836D0">
        <w:rPr>
          <w:b/>
          <w:i/>
          <w:sz w:val="28"/>
          <w:szCs w:val="28"/>
        </w:rPr>
        <w:t xml:space="preserve">Каталог А </w:t>
      </w:r>
    </w:p>
    <w:p w14:paraId="785B46A5" w14:textId="77777777" w:rsidR="007007BB" w:rsidRPr="0043761D" w:rsidRDefault="007007BB" w:rsidP="007D7F33">
      <w:pPr>
        <w:tabs>
          <w:tab w:val="left" w:pos="720"/>
        </w:tabs>
        <w:ind w:firstLine="709"/>
        <w:jc w:val="center"/>
        <w:rPr>
          <w:b/>
          <w:bCs/>
          <w:sz w:val="28"/>
          <w:szCs w:val="28"/>
        </w:rPr>
      </w:pPr>
      <w:r w:rsidRPr="0043761D">
        <w:rPr>
          <w:b/>
          <w:bCs/>
          <w:sz w:val="28"/>
          <w:szCs w:val="28"/>
        </w:rPr>
        <w:t>Перелік комунікативних намірів</w:t>
      </w:r>
    </w:p>
    <w:p w14:paraId="60B21D94" w14:textId="77777777" w:rsidR="007D7F33" w:rsidRPr="0043761D" w:rsidRDefault="007D7F33" w:rsidP="007D7F33">
      <w:pPr>
        <w:tabs>
          <w:tab w:val="left" w:pos="720"/>
        </w:tabs>
        <w:ind w:firstLine="709"/>
        <w:jc w:val="center"/>
        <w:rPr>
          <w:sz w:val="28"/>
          <w:szCs w:val="28"/>
        </w:rPr>
      </w:pPr>
    </w:p>
    <w:p w14:paraId="2C259780"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привернути чиюсь увагу, встановити контакт;</w:t>
      </w:r>
    </w:p>
    <w:p w14:paraId="3931D015" w14:textId="666429C5" w:rsidR="007007BB" w:rsidRPr="0043761D" w:rsidRDefault="005B47BE" w:rsidP="007D7F33">
      <w:pPr>
        <w:numPr>
          <w:ilvl w:val="0"/>
          <w:numId w:val="228"/>
        </w:numPr>
        <w:tabs>
          <w:tab w:val="left" w:pos="284"/>
        </w:tabs>
        <w:ind w:left="284" w:hanging="284"/>
        <w:jc w:val="both"/>
        <w:rPr>
          <w:sz w:val="28"/>
          <w:szCs w:val="28"/>
        </w:rPr>
      </w:pPr>
      <w:r>
        <w:rPr>
          <w:sz w:val="28"/>
          <w:szCs w:val="28"/>
        </w:rPr>
        <w:t>відрекомендува</w:t>
      </w:r>
      <w:r w:rsidRPr="0043761D">
        <w:rPr>
          <w:sz w:val="28"/>
          <w:szCs w:val="28"/>
        </w:rPr>
        <w:t>ти</w:t>
      </w:r>
      <w:r w:rsidR="007007BB" w:rsidRPr="0043761D">
        <w:rPr>
          <w:sz w:val="28"/>
          <w:szCs w:val="28"/>
        </w:rPr>
        <w:t xml:space="preserve"> себе або інших;</w:t>
      </w:r>
    </w:p>
    <w:p w14:paraId="47089384"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привітатися;</w:t>
      </w:r>
    </w:p>
    <w:p w14:paraId="2F0FF949"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попрощатися;</w:t>
      </w:r>
    </w:p>
    <w:p w14:paraId="12DB2031"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 xml:space="preserve">подякувати </w:t>
      </w:r>
    </w:p>
    <w:p w14:paraId="7B6EB3E4"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вибачитися;</w:t>
      </w:r>
    </w:p>
    <w:p w14:paraId="60F82597"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привітати;</w:t>
      </w:r>
    </w:p>
    <w:p w14:paraId="2AC7041F"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 xml:space="preserve">побажати; </w:t>
      </w:r>
    </w:p>
    <w:p w14:paraId="2FF5F32D"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зробити комплімент;</w:t>
      </w:r>
    </w:p>
    <w:p w14:paraId="097EDDFE"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ставити питання і відповідати на них;</w:t>
      </w:r>
    </w:p>
    <w:p w14:paraId="6317082D"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просити надати інформацію (</w:t>
      </w:r>
      <w:r w:rsidRPr="0043761D">
        <w:rPr>
          <w:i/>
          <w:sz w:val="28"/>
          <w:szCs w:val="28"/>
        </w:rPr>
        <w:t>Скажіть, будь ласка… . Покажіть, будь ласка</w:t>
      </w:r>
      <w:r w:rsidRPr="0043761D">
        <w:rPr>
          <w:sz w:val="28"/>
          <w:szCs w:val="28"/>
        </w:rPr>
        <w:t xml:space="preserve">.); </w:t>
      </w:r>
    </w:p>
    <w:p w14:paraId="05A19B51"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підтвердити інформацію / заперечити її;</w:t>
      </w:r>
    </w:p>
    <w:p w14:paraId="23D0144C" w14:textId="77777777" w:rsidR="007007BB" w:rsidRPr="0043761D" w:rsidRDefault="007007BB" w:rsidP="007D7F33">
      <w:pPr>
        <w:numPr>
          <w:ilvl w:val="0"/>
          <w:numId w:val="228"/>
        </w:numPr>
        <w:tabs>
          <w:tab w:val="left" w:pos="284"/>
        </w:tabs>
        <w:ind w:left="284" w:hanging="284"/>
        <w:jc w:val="both"/>
        <w:rPr>
          <w:sz w:val="28"/>
          <w:szCs w:val="28"/>
        </w:rPr>
      </w:pPr>
      <w:r w:rsidRPr="0043761D">
        <w:rPr>
          <w:sz w:val="28"/>
          <w:szCs w:val="28"/>
        </w:rPr>
        <w:t>висловити свої уподобання;</w:t>
      </w:r>
    </w:p>
    <w:p w14:paraId="00A75EFC" w14:textId="77777777" w:rsidR="007007BB" w:rsidRPr="0043761D" w:rsidRDefault="007007BB" w:rsidP="007D7F33">
      <w:pPr>
        <w:numPr>
          <w:ilvl w:val="0"/>
          <w:numId w:val="228"/>
        </w:numPr>
        <w:tabs>
          <w:tab w:val="left" w:pos="284"/>
          <w:tab w:val="left" w:pos="644"/>
        </w:tabs>
        <w:ind w:left="284" w:hanging="284"/>
        <w:jc w:val="both"/>
        <w:rPr>
          <w:sz w:val="28"/>
          <w:szCs w:val="28"/>
        </w:rPr>
      </w:pPr>
      <w:r w:rsidRPr="0043761D">
        <w:rPr>
          <w:sz w:val="28"/>
          <w:szCs w:val="28"/>
        </w:rPr>
        <w:t xml:space="preserve">прохання </w:t>
      </w:r>
      <w:r w:rsidRPr="0043761D">
        <w:rPr>
          <w:b/>
          <w:bCs/>
          <w:sz w:val="28"/>
          <w:szCs w:val="28"/>
        </w:rPr>
        <w:t xml:space="preserve">/ </w:t>
      </w:r>
      <w:r w:rsidRPr="0043761D">
        <w:rPr>
          <w:sz w:val="28"/>
          <w:szCs w:val="28"/>
        </w:rPr>
        <w:t xml:space="preserve">спонукання робити щось; </w:t>
      </w:r>
    </w:p>
    <w:p w14:paraId="2FF3A5F1"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заборона робити щось / заклик не робити чогось;</w:t>
      </w:r>
    </w:p>
    <w:p w14:paraId="3131D177"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 xml:space="preserve">виражати впевненість / невпевненість; </w:t>
      </w:r>
    </w:p>
    <w:p w14:paraId="5F3D8913"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висловлювати можливість / неможливість;</w:t>
      </w:r>
    </w:p>
    <w:p w14:paraId="56C080FE"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виражати припущення / гіпотезу;</w:t>
      </w:r>
    </w:p>
    <w:p w14:paraId="322185C3" w14:textId="4BCE4C7C"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 xml:space="preserve">виражати потребу; </w:t>
      </w:r>
    </w:p>
    <w:p w14:paraId="4B155C7C"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обґрунтовувати твердження, аргументувати свою думку;</w:t>
      </w:r>
    </w:p>
    <w:p w14:paraId="0D89E84D"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 xml:space="preserve">визначати мету, призначення; </w:t>
      </w:r>
    </w:p>
    <w:p w14:paraId="7EA190FC"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запрошувати;</w:t>
      </w:r>
    </w:p>
    <w:p w14:paraId="17440A89"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 xml:space="preserve">розпочинати, підтримувати, закінчувати розмову, вступати в неї, контролювати перебіг розмови, перепитувати інформацію; </w:t>
      </w:r>
    </w:p>
    <w:p w14:paraId="2854EE55"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 xml:space="preserve">виражати свої думки і переконання; </w:t>
      </w:r>
    </w:p>
    <w:p w14:paraId="5D47EE12"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порадити чи відмовити робити щось;</w:t>
      </w:r>
    </w:p>
    <w:p w14:paraId="2B851569"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ідентифікувати предмети / осіб / процеси / події;</w:t>
      </w:r>
    </w:p>
    <w:p w14:paraId="2B933410"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давати визначення у професійній сфері (</w:t>
      </w:r>
      <w:r w:rsidRPr="0043761D">
        <w:rPr>
          <w:i/>
          <w:sz w:val="28"/>
          <w:szCs w:val="28"/>
        </w:rPr>
        <w:t>Політична географія – це наука, що вивчає…</w:t>
      </w:r>
      <w:r w:rsidRPr="0043761D">
        <w:rPr>
          <w:sz w:val="28"/>
          <w:szCs w:val="28"/>
        </w:rPr>
        <w:t xml:space="preserve"> .);</w:t>
      </w:r>
    </w:p>
    <w:p w14:paraId="49411843"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 xml:space="preserve">виражати надію, турботу; </w:t>
      </w:r>
    </w:p>
    <w:p w14:paraId="614CA2FF"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висловлювати радість, печаль, смуток і співчуття;</w:t>
      </w:r>
    </w:p>
    <w:p w14:paraId="5415F69D"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виражати задоволення і незадоволення;</w:t>
      </w:r>
    </w:p>
    <w:p w14:paraId="69A2C70A"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висловлювати байдужість;</w:t>
      </w:r>
    </w:p>
    <w:p w14:paraId="24BABAF4"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висловлювати розчарування;</w:t>
      </w:r>
    </w:p>
    <w:p w14:paraId="2AA2E0D5"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виражати гнів / обурення;</w:t>
      </w:r>
    </w:p>
    <w:p w14:paraId="45981C14"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висловлювати занепокоєння, страх, тривогу;</w:t>
      </w:r>
    </w:p>
    <w:p w14:paraId="7779F6CA"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виражати відношення належності / членства;</w:t>
      </w:r>
    </w:p>
    <w:p w14:paraId="1CFDA72F"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виражати просторові значення місця і напрямку;</w:t>
      </w:r>
      <w:r w:rsidR="000C57B7" w:rsidRPr="0043761D">
        <w:rPr>
          <w:sz w:val="28"/>
          <w:szCs w:val="28"/>
        </w:rPr>
        <w:t xml:space="preserve"> </w:t>
      </w:r>
    </w:p>
    <w:p w14:paraId="4A037D08"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виражати часові поняття;</w:t>
      </w:r>
    </w:p>
    <w:p w14:paraId="02E07646"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виражати причинно-наслідкові значення (</w:t>
      </w:r>
      <w:r w:rsidRPr="0043761D">
        <w:rPr>
          <w:i/>
          <w:sz w:val="28"/>
          <w:szCs w:val="28"/>
        </w:rPr>
        <w:t>У зв’язку зі складною політичною ситуацією країна не братиме участі в Євробаченні</w:t>
      </w:r>
      <w:r w:rsidRPr="0043761D">
        <w:rPr>
          <w:sz w:val="28"/>
          <w:szCs w:val="28"/>
        </w:rPr>
        <w:t>.);</w:t>
      </w:r>
    </w:p>
    <w:p w14:paraId="78261126"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виражати умову і наслідок (</w:t>
      </w:r>
      <w:r w:rsidRPr="0043761D">
        <w:rPr>
          <w:i/>
          <w:sz w:val="28"/>
          <w:szCs w:val="28"/>
        </w:rPr>
        <w:t>Якщо приїдете вчасно, зможемо потрапити на концерт.</w:t>
      </w:r>
      <w:r w:rsidRPr="0043761D">
        <w:rPr>
          <w:sz w:val="28"/>
          <w:szCs w:val="28"/>
        </w:rPr>
        <w:t>);</w:t>
      </w:r>
    </w:p>
    <w:p w14:paraId="676CE813"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 xml:space="preserve">покликатися на чиюсь думку; </w:t>
      </w:r>
    </w:p>
    <w:p w14:paraId="581008D4"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 xml:space="preserve">порівнювати об’єкти; </w:t>
      </w:r>
    </w:p>
    <w:p w14:paraId="7A2F8461"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 xml:space="preserve">запитувати про згоду і відмову; </w:t>
      </w:r>
    </w:p>
    <w:p w14:paraId="0BF67580"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 xml:space="preserve">пропонувати, приймати і відхиляти пропозиції; </w:t>
      </w:r>
    </w:p>
    <w:p w14:paraId="09067783"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 xml:space="preserve"> обіцяти зробити щось; </w:t>
      </w:r>
    </w:p>
    <w:p w14:paraId="58237F0E"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виражати характеристики / властивості / стан предметів, осіб, процесів;</w:t>
      </w:r>
    </w:p>
    <w:p w14:paraId="64CE2B34"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публічно звертатися до доповідача</w:t>
      </w:r>
      <w:r w:rsidR="000C57B7" w:rsidRPr="0043761D">
        <w:rPr>
          <w:sz w:val="28"/>
          <w:szCs w:val="28"/>
        </w:rPr>
        <w:t xml:space="preserve"> </w:t>
      </w:r>
      <w:r w:rsidRPr="0043761D">
        <w:rPr>
          <w:sz w:val="28"/>
          <w:szCs w:val="28"/>
        </w:rPr>
        <w:t>(</w:t>
      </w:r>
      <w:r w:rsidRPr="0043761D">
        <w:rPr>
          <w:i/>
          <w:sz w:val="28"/>
          <w:szCs w:val="28"/>
        </w:rPr>
        <w:t>Шановний пане доповідачу</w:t>
      </w:r>
      <w:r w:rsidRPr="0043761D">
        <w:rPr>
          <w:sz w:val="28"/>
          <w:szCs w:val="28"/>
        </w:rPr>
        <w:t>, …</w:t>
      </w:r>
      <w:r w:rsidR="000B0CDD" w:rsidRPr="0043761D">
        <w:rPr>
          <w:sz w:val="28"/>
          <w:szCs w:val="28"/>
        </w:rPr>
        <w:t xml:space="preserve"> . </w:t>
      </w:r>
      <w:r w:rsidR="000B0CDD" w:rsidRPr="0043761D">
        <w:rPr>
          <w:i/>
          <w:sz w:val="28"/>
          <w:szCs w:val="28"/>
        </w:rPr>
        <w:t>Шановна пані доповідачко, …</w:t>
      </w:r>
      <w:r w:rsidRPr="0043761D">
        <w:rPr>
          <w:sz w:val="28"/>
          <w:szCs w:val="28"/>
        </w:rPr>
        <w:t>);</w:t>
      </w:r>
    </w:p>
    <w:p w14:paraId="545C520A"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апелювати до слів промовця (</w:t>
      </w:r>
      <w:r w:rsidRPr="0043761D">
        <w:rPr>
          <w:i/>
          <w:sz w:val="28"/>
          <w:szCs w:val="28"/>
        </w:rPr>
        <w:t xml:space="preserve">Зважаючи на Ваші слова, можна зробити висновок про… </w:t>
      </w:r>
      <w:r w:rsidRPr="0043761D">
        <w:rPr>
          <w:sz w:val="28"/>
          <w:szCs w:val="28"/>
        </w:rPr>
        <w:t>.);</w:t>
      </w:r>
    </w:p>
    <w:p w14:paraId="74C435E7"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висловлювати погрози (</w:t>
      </w:r>
      <w:r w:rsidRPr="0043761D">
        <w:rPr>
          <w:i/>
          <w:sz w:val="28"/>
          <w:szCs w:val="28"/>
        </w:rPr>
        <w:t>Я буду скаржитися… . Я викличу поліцію</w:t>
      </w:r>
      <w:r w:rsidRPr="0043761D">
        <w:rPr>
          <w:sz w:val="28"/>
          <w:szCs w:val="28"/>
        </w:rPr>
        <w:t>. );</w:t>
      </w:r>
    </w:p>
    <w:p w14:paraId="2654CAD1"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втішати (</w:t>
      </w:r>
      <w:r w:rsidRPr="0043761D">
        <w:rPr>
          <w:i/>
          <w:sz w:val="28"/>
          <w:szCs w:val="28"/>
        </w:rPr>
        <w:t>Не плач! Все буде добре</w:t>
      </w:r>
      <w:r w:rsidRPr="0043761D">
        <w:rPr>
          <w:sz w:val="28"/>
          <w:szCs w:val="28"/>
        </w:rPr>
        <w:t>.);</w:t>
      </w:r>
    </w:p>
    <w:p w14:paraId="1DF57CFC"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вибачати і відмовлятися вибачати провину;</w:t>
      </w:r>
    </w:p>
    <w:p w14:paraId="6DC886D7"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аргументувати (</w:t>
      </w:r>
      <w:r w:rsidRPr="0043761D">
        <w:rPr>
          <w:i/>
          <w:sz w:val="28"/>
          <w:szCs w:val="28"/>
        </w:rPr>
        <w:t>Це можна пояснити діями Єврокомісії</w:t>
      </w:r>
      <w:r w:rsidRPr="0043761D">
        <w:rPr>
          <w:sz w:val="28"/>
          <w:szCs w:val="28"/>
        </w:rPr>
        <w:t>… .);</w:t>
      </w:r>
    </w:p>
    <w:p w14:paraId="40E9E842" w14:textId="77777777" w:rsidR="007007BB" w:rsidRPr="0043761D" w:rsidRDefault="007007BB" w:rsidP="007D7F33">
      <w:pPr>
        <w:numPr>
          <w:ilvl w:val="0"/>
          <w:numId w:val="228"/>
        </w:numPr>
        <w:tabs>
          <w:tab w:val="left" w:pos="284"/>
          <w:tab w:val="left" w:pos="641"/>
        </w:tabs>
        <w:ind w:left="284" w:hanging="284"/>
        <w:jc w:val="both"/>
        <w:rPr>
          <w:sz w:val="28"/>
          <w:szCs w:val="28"/>
        </w:rPr>
      </w:pPr>
      <w:r w:rsidRPr="0043761D">
        <w:rPr>
          <w:sz w:val="28"/>
          <w:szCs w:val="28"/>
        </w:rPr>
        <w:t>наголошувати на важливості події, пр</w:t>
      </w:r>
      <w:r w:rsidR="00B7420A" w:rsidRPr="0043761D">
        <w:rPr>
          <w:sz w:val="28"/>
          <w:szCs w:val="28"/>
        </w:rPr>
        <w:t>облеми (</w:t>
      </w:r>
      <w:r w:rsidR="00B7420A" w:rsidRPr="0043761D">
        <w:rPr>
          <w:i/>
          <w:sz w:val="28"/>
          <w:szCs w:val="28"/>
        </w:rPr>
        <w:t>Важливо наголосити на</w:t>
      </w:r>
      <w:r w:rsidR="00B7420A" w:rsidRPr="0043761D">
        <w:rPr>
          <w:sz w:val="28"/>
          <w:szCs w:val="28"/>
        </w:rPr>
        <w:t>…</w:t>
      </w:r>
      <w:r w:rsidRPr="0043761D">
        <w:rPr>
          <w:sz w:val="28"/>
          <w:szCs w:val="28"/>
        </w:rPr>
        <w:t>).</w:t>
      </w:r>
    </w:p>
    <w:p w14:paraId="687FF315" w14:textId="339A24B8" w:rsidR="0044287F" w:rsidRPr="0043761D" w:rsidRDefault="0044287F" w:rsidP="000C57B7">
      <w:pPr>
        <w:tabs>
          <w:tab w:val="left" w:pos="720"/>
        </w:tabs>
        <w:ind w:firstLine="709"/>
        <w:rPr>
          <w:sz w:val="28"/>
          <w:szCs w:val="28"/>
        </w:rPr>
      </w:pPr>
    </w:p>
    <w:p w14:paraId="0F9D54EF" w14:textId="77777777" w:rsidR="007007BB" w:rsidRPr="00E836D0" w:rsidRDefault="007007BB" w:rsidP="00412F74">
      <w:pPr>
        <w:tabs>
          <w:tab w:val="left" w:pos="720"/>
        </w:tabs>
        <w:rPr>
          <w:b/>
          <w:i/>
          <w:sz w:val="28"/>
          <w:szCs w:val="28"/>
        </w:rPr>
      </w:pPr>
      <w:r w:rsidRPr="00E836D0">
        <w:rPr>
          <w:b/>
          <w:i/>
          <w:sz w:val="28"/>
          <w:szCs w:val="28"/>
        </w:rPr>
        <w:t>Каталог Б</w:t>
      </w:r>
    </w:p>
    <w:p w14:paraId="21D0024F" w14:textId="77777777" w:rsidR="007007BB" w:rsidRPr="0043761D" w:rsidRDefault="007007BB" w:rsidP="0044287F">
      <w:pPr>
        <w:tabs>
          <w:tab w:val="left" w:pos="720"/>
        </w:tabs>
        <w:ind w:firstLine="709"/>
        <w:jc w:val="center"/>
        <w:rPr>
          <w:b/>
          <w:bCs/>
          <w:sz w:val="28"/>
          <w:szCs w:val="28"/>
        </w:rPr>
      </w:pPr>
      <w:r w:rsidRPr="0043761D">
        <w:rPr>
          <w:b/>
          <w:bCs/>
          <w:sz w:val="28"/>
          <w:szCs w:val="28"/>
        </w:rPr>
        <w:t>Тематичний каталог</w:t>
      </w:r>
    </w:p>
    <w:p w14:paraId="43F54DFE" w14:textId="77777777" w:rsidR="00B7420A" w:rsidRPr="0043761D" w:rsidRDefault="00B7420A" w:rsidP="000C57B7">
      <w:pPr>
        <w:tabs>
          <w:tab w:val="left" w:pos="720"/>
        </w:tabs>
        <w:ind w:firstLine="709"/>
        <w:rPr>
          <w:sz w:val="28"/>
          <w:szCs w:val="28"/>
        </w:rPr>
      </w:pPr>
    </w:p>
    <w:p w14:paraId="34BDD314" w14:textId="77777777" w:rsidR="007007BB" w:rsidRPr="0043761D" w:rsidRDefault="00875EA9" w:rsidP="000C57B7">
      <w:pPr>
        <w:tabs>
          <w:tab w:val="left" w:pos="720"/>
          <w:tab w:val="left" w:pos="1069"/>
          <w:tab w:val="left" w:pos="1134"/>
        </w:tabs>
        <w:ind w:firstLine="709"/>
        <w:jc w:val="both"/>
        <w:rPr>
          <w:sz w:val="28"/>
          <w:szCs w:val="28"/>
        </w:rPr>
      </w:pPr>
      <w:r w:rsidRPr="0043761D">
        <w:rPr>
          <w:b/>
          <w:bCs/>
          <w:sz w:val="28"/>
          <w:szCs w:val="28"/>
        </w:rPr>
        <w:t xml:space="preserve">1. </w:t>
      </w:r>
      <w:r w:rsidR="007007BB" w:rsidRPr="0043761D">
        <w:rPr>
          <w:b/>
          <w:bCs/>
          <w:sz w:val="28"/>
          <w:szCs w:val="28"/>
        </w:rPr>
        <w:t>Людина</w:t>
      </w:r>
    </w:p>
    <w:p w14:paraId="71577CE1" w14:textId="77777777" w:rsidR="007007BB" w:rsidRPr="0043761D" w:rsidRDefault="007007BB" w:rsidP="0044287F">
      <w:pPr>
        <w:tabs>
          <w:tab w:val="left" w:pos="720"/>
          <w:tab w:val="left" w:pos="1134"/>
        </w:tabs>
        <w:ind w:left="708" w:firstLine="1"/>
        <w:jc w:val="both"/>
        <w:rPr>
          <w:sz w:val="28"/>
          <w:szCs w:val="28"/>
        </w:rPr>
      </w:pPr>
      <w:r w:rsidRPr="0043761D">
        <w:rPr>
          <w:sz w:val="28"/>
          <w:szCs w:val="28"/>
        </w:rPr>
        <w:t>а) ім’я і прізвище, адреса, стать, сімейний стан, вік, дата і місце народження;</w:t>
      </w:r>
    </w:p>
    <w:p w14:paraId="445EC30B"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національність, країна і знання мов;</w:t>
      </w:r>
    </w:p>
    <w:p w14:paraId="026D47DB"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освіта;</w:t>
      </w:r>
    </w:p>
    <w:p w14:paraId="356A3B48"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професія і вид занять;</w:t>
      </w:r>
    </w:p>
    <w:p w14:paraId="4770FEC4"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кар’єра і професійне зростання;</w:t>
      </w:r>
    </w:p>
    <w:p w14:paraId="54EA8C3B"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вигляд, одяг, мода;</w:t>
      </w:r>
    </w:p>
    <w:p w14:paraId="451283E8"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риси характеру, звички і прагнення;</w:t>
      </w:r>
    </w:p>
    <w:p w14:paraId="725B3844" w14:textId="5C3F5629" w:rsidR="007007BB" w:rsidRPr="0043761D" w:rsidRDefault="007007BB" w:rsidP="000C57B7">
      <w:pPr>
        <w:tabs>
          <w:tab w:val="left" w:pos="720"/>
          <w:tab w:val="left" w:pos="1134"/>
        </w:tabs>
        <w:ind w:firstLine="709"/>
        <w:jc w:val="both"/>
        <w:rPr>
          <w:sz w:val="28"/>
          <w:szCs w:val="28"/>
        </w:rPr>
      </w:pPr>
      <w:r w:rsidRPr="0043761D">
        <w:rPr>
          <w:sz w:val="28"/>
          <w:szCs w:val="28"/>
        </w:rPr>
        <w:t xml:space="preserve">є) </w:t>
      </w:r>
      <w:r w:rsidR="0043761D" w:rsidRPr="0043761D">
        <w:rPr>
          <w:sz w:val="28"/>
          <w:szCs w:val="28"/>
        </w:rPr>
        <w:t>сім’я, члени сім’ї, роди</w:t>
      </w:r>
      <w:r w:rsidR="0043761D">
        <w:rPr>
          <w:sz w:val="28"/>
          <w:szCs w:val="28"/>
        </w:rPr>
        <w:t xml:space="preserve">чі </w:t>
      </w:r>
      <w:r w:rsidRPr="0043761D">
        <w:rPr>
          <w:sz w:val="28"/>
          <w:szCs w:val="28"/>
        </w:rPr>
        <w:t>(рідні і споріднені);</w:t>
      </w:r>
    </w:p>
    <w:p w14:paraId="308A7281" w14:textId="77777777" w:rsidR="007007BB" w:rsidRPr="0043761D" w:rsidRDefault="007007BB" w:rsidP="000C57B7">
      <w:pPr>
        <w:tabs>
          <w:tab w:val="left" w:pos="720"/>
          <w:tab w:val="left" w:pos="1134"/>
        </w:tabs>
        <w:ind w:firstLine="709"/>
        <w:jc w:val="both"/>
        <w:rPr>
          <w:sz w:val="28"/>
          <w:szCs w:val="28"/>
        </w:rPr>
      </w:pPr>
      <w:r w:rsidRPr="0043761D">
        <w:rPr>
          <w:sz w:val="28"/>
          <w:szCs w:val="28"/>
        </w:rPr>
        <w:t>ж) родинні стосунки;</w:t>
      </w:r>
    </w:p>
    <w:p w14:paraId="4A57849F" w14:textId="77777777" w:rsidR="007007BB" w:rsidRPr="0043761D" w:rsidRDefault="007007BB" w:rsidP="000C57B7">
      <w:pPr>
        <w:tabs>
          <w:tab w:val="left" w:pos="720"/>
          <w:tab w:val="left" w:pos="1134"/>
        </w:tabs>
        <w:ind w:firstLine="709"/>
        <w:jc w:val="both"/>
        <w:rPr>
          <w:sz w:val="28"/>
          <w:szCs w:val="28"/>
        </w:rPr>
      </w:pPr>
      <w:r w:rsidRPr="0043761D">
        <w:rPr>
          <w:sz w:val="28"/>
          <w:szCs w:val="28"/>
        </w:rPr>
        <w:t>з) історія родини, походження;</w:t>
      </w:r>
    </w:p>
    <w:p w14:paraId="1A87A5B9" w14:textId="77777777" w:rsidR="007007BB" w:rsidRPr="0043761D" w:rsidRDefault="007007BB" w:rsidP="000C57B7">
      <w:pPr>
        <w:tabs>
          <w:tab w:val="left" w:pos="720"/>
          <w:tab w:val="left" w:pos="1134"/>
        </w:tabs>
        <w:ind w:firstLine="709"/>
        <w:jc w:val="both"/>
        <w:rPr>
          <w:sz w:val="28"/>
          <w:szCs w:val="28"/>
        </w:rPr>
      </w:pPr>
      <w:r w:rsidRPr="0043761D">
        <w:rPr>
          <w:sz w:val="28"/>
          <w:szCs w:val="28"/>
        </w:rPr>
        <w:t>и) конфлікти в сім’ї, взаєморозуміння між поколіннями;</w:t>
      </w:r>
    </w:p>
    <w:p w14:paraId="60ED7B81" w14:textId="77777777" w:rsidR="007007BB" w:rsidRPr="0043761D" w:rsidRDefault="007007BB" w:rsidP="000C57B7">
      <w:pPr>
        <w:tabs>
          <w:tab w:val="left" w:pos="720"/>
          <w:tab w:val="left" w:pos="1134"/>
        </w:tabs>
        <w:ind w:firstLine="709"/>
        <w:jc w:val="both"/>
        <w:rPr>
          <w:sz w:val="28"/>
          <w:szCs w:val="28"/>
        </w:rPr>
      </w:pPr>
      <w:r w:rsidRPr="0043761D">
        <w:rPr>
          <w:sz w:val="28"/>
          <w:szCs w:val="28"/>
        </w:rPr>
        <w:t>і) взаємини з іншими людьми;</w:t>
      </w:r>
    </w:p>
    <w:p w14:paraId="11A7E0C7" w14:textId="77777777" w:rsidR="007007BB" w:rsidRPr="0043761D" w:rsidRDefault="007007BB" w:rsidP="000C57B7">
      <w:pPr>
        <w:tabs>
          <w:tab w:val="left" w:pos="720"/>
          <w:tab w:val="left" w:pos="1134"/>
        </w:tabs>
        <w:ind w:firstLine="709"/>
        <w:jc w:val="both"/>
        <w:rPr>
          <w:sz w:val="28"/>
          <w:szCs w:val="28"/>
        </w:rPr>
      </w:pPr>
      <w:r w:rsidRPr="0043761D">
        <w:rPr>
          <w:sz w:val="28"/>
          <w:szCs w:val="28"/>
        </w:rPr>
        <w:t>ї) контакти з іншими людьми (зустріч, листування).</w:t>
      </w:r>
    </w:p>
    <w:p w14:paraId="7066EEC2" w14:textId="77777777" w:rsidR="00B7420A" w:rsidRPr="0043761D" w:rsidRDefault="00B7420A" w:rsidP="000C57B7">
      <w:pPr>
        <w:tabs>
          <w:tab w:val="left" w:pos="720"/>
          <w:tab w:val="left" w:pos="1134"/>
        </w:tabs>
        <w:ind w:firstLine="709"/>
        <w:jc w:val="both"/>
        <w:rPr>
          <w:sz w:val="28"/>
          <w:szCs w:val="28"/>
        </w:rPr>
      </w:pPr>
    </w:p>
    <w:p w14:paraId="37E278B8" w14:textId="77777777" w:rsidR="007007BB" w:rsidRPr="0043761D" w:rsidRDefault="007007BB" w:rsidP="000C57B7">
      <w:pPr>
        <w:numPr>
          <w:ilvl w:val="0"/>
          <w:numId w:val="45"/>
        </w:numPr>
        <w:tabs>
          <w:tab w:val="left" w:pos="720"/>
          <w:tab w:val="left" w:pos="1069"/>
          <w:tab w:val="left" w:pos="1134"/>
        </w:tabs>
        <w:ind w:left="0" w:firstLine="709"/>
        <w:jc w:val="both"/>
        <w:rPr>
          <w:sz w:val="28"/>
          <w:szCs w:val="28"/>
        </w:rPr>
      </w:pPr>
      <w:r w:rsidRPr="0043761D">
        <w:rPr>
          <w:b/>
          <w:bCs/>
          <w:sz w:val="28"/>
          <w:szCs w:val="28"/>
        </w:rPr>
        <w:t>Дім, помешкання</w:t>
      </w:r>
    </w:p>
    <w:p w14:paraId="063E0895"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тип і величина помешкання;</w:t>
      </w:r>
    </w:p>
    <w:p w14:paraId="14DBF886"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розташування дому;</w:t>
      </w:r>
    </w:p>
    <w:p w14:paraId="55D9EF97"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типи кімнат у будинку;</w:t>
      </w:r>
    </w:p>
    <w:p w14:paraId="24C95590"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меблі і предмети інтер’єру;</w:t>
      </w:r>
    </w:p>
    <w:p w14:paraId="5AE449C1"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бронування кімнати в готелі;</w:t>
      </w:r>
    </w:p>
    <w:p w14:paraId="02EE6628"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винаймання квартири або будинку;</w:t>
      </w:r>
    </w:p>
    <w:p w14:paraId="0ED1B55F"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оплата за помешкання (оренда, комунальні платежі);</w:t>
      </w:r>
    </w:p>
    <w:p w14:paraId="1E27B0C4" w14:textId="77777777" w:rsidR="007007BB" w:rsidRPr="0043761D" w:rsidRDefault="007007BB" w:rsidP="000C57B7">
      <w:pPr>
        <w:tabs>
          <w:tab w:val="left" w:pos="720"/>
          <w:tab w:val="left" w:pos="1134"/>
        </w:tabs>
        <w:ind w:firstLine="709"/>
        <w:jc w:val="both"/>
        <w:rPr>
          <w:sz w:val="28"/>
          <w:szCs w:val="28"/>
        </w:rPr>
      </w:pPr>
      <w:r w:rsidRPr="0043761D">
        <w:rPr>
          <w:sz w:val="28"/>
          <w:szCs w:val="28"/>
        </w:rPr>
        <w:t>є) ремонт, планування, перепланування, реставрація житла;</w:t>
      </w:r>
    </w:p>
    <w:p w14:paraId="73B522F8" w14:textId="77777777" w:rsidR="007007BB" w:rsidRPr="0043761D" w:rsidRDefault="007007BB" w:rsidP="000C57B7">
      <w:pPr>
        <w:tabs>
          <w:tab w:val="left" w:pos="720"/>
          <w:tab w:val="left" w:pos="1134"/>
        </w:tabs>
        <w:ind w:firstLine="709"/>
        <w:jc w:val="both"/>
        <w:rPr>
          <w:sz w:val="28"/>
          <w:szCs w:val="28"/>
        </w:rPr>
      </w:pPr>
      <w:r w:rsidRPr="0043761D">
        <w:rPr>
          <w:sz w:val="28"/>
          <w:szCs w:val="28"/>
        </w:rPr>
        <w:t>ж) ринок нерухомості і купівля житла.</w:t>
      </w:r>
    </w:p>
    <w:p w14:paraId="070B8726" w14:textId="77777777" w:rsidR="00B7420A" w:rsidRPr="0043761D" w:rsidRDefault="00B7420A" w:rsidP="000C57B7">
      <w:pPr>
        <w:tabs>
          <w:tab w:val="left" w:pos="720"/>
          <w:tab w:val="left" w:pos="1134"/>
        </w:tabs>
        <w:ind w:firstLine="709"/>
        <w:jc w:val="both"/>
        <w:rPr>
          <w:sz w:val="28"/>
          <w:szCs w:val="28"/>
        </w:rPr>
      </w:pPr>
    </w:p>
    <w:p w14:paraId="604C6471"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Щоденне життя, побут</w:t>
      </w:r>
    </w:p>
    <w:p w14:paraId="6DB62042" w14:textId="2BE168B6" w:rsidR="007007BB" w:rsidRPr="0043761D" w:rsidRDefault="007007BB" w:rsidP="000C57B7">
      <w:pPr>
        <w:tabs>
          <w:tab w:val="left" w:pos="720"/>
          <w:tab w:val="left" w:pos="1134"/>
        </w:tabs>
        <w:ind w:firstLine="709"/>
        <w:jc w:val="both"/>
        <w:rPr>
          <w:sz w:val="28"/>
          <w:szCs w:val="28"/>
        </w:rPr>
      </w:pPr>
      <w:r w:rsidRPr="0043761D">
        <w:rPr>
          <w:sz w:val="28"/>
          <w:szCs w:val="28"/>
        </w:rPr>
        <w:t xml:space="preserve">а) </w:t>
      </w:r>
      <w:r w:rsidR="004769BD" w:rsidRPr="0043761D">
        <w:rPr>
          <w:sz w:val="28"/>
          <w:szCs w:val="28"/>
        </w:rPr>
        <w:t>типові щоден</w:t>
      </w:r>
      <w:r w:rsidR="004769BD">
        <w:rPr>
          <w:sz w:val="28"/>
          <w:szCs w:val="28"/>
        </w:rPr>
        <w:t xml:space="preserve">ні </w:t>
      </w:r>
      <w:r w:rsidR="004769BD" w:rsidRPr="0043761D">
        <w:rPr>
          <w:sz w:val="28"/>
          <w:szCs w:val="28"/>
        </w:rPr>
        <w:t>заняття</w:t>
      </w:r>
      <w:r w:rsidRPr="0043761D">
        <w:rPr>
          <w:sz w:val="28"/>
          <w:szCs w:val="28"/>
        </w:rPr>
        <w:t>;</w:t>
      </w:r>
    </w:p>
    <w:p w14:paraId="7F0082AD"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предмети повсякденного вжитку;</w:t>
      </w:r>
    </w:p>
    <w:p w14:paraId="51A22D0B"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окреслення часу і простору;</w:t>
      </w:r>
    </w:p>
    <w:p w14:paraId="55A6E51F"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умови і стиль життя.</w:t>
      </w:r>
    </w:p>
    <w:p w14:paraId="7EB0C633" w14:textId="77777777" w:rsidR="00B7420A" w:rsidRPr="0043761D" w:rsidRDefault="00B7420A" w:rsidP="000C57B7">
      <w:pPr>
        <w:tabs>
          <w:tab w:val="left" w:pos="720"/>
          <w:tab w:val="left" w:pos="1134"/>
        </w:tabs>
        <w:ind w:firstLine="709"/>
        <w:jc w:val="both"/>
        <w:rPr>
          <w:sz w:val="28"/>
          <w:szCs w:val="28"/>
        </w:rPr>
      </w:pPr>
    </w:p>
    <w:p w14:paraId="5EB0A0F7"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Культурне дозвілля і відпочинок</w:t>
      </w:r>
    </w:p>
    <w:p w14:paraId="391C091C"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способи проведення вільного часу;</w:t>
      </w:r>
    </w:p>
    <w:p w14:paraId="039647CC" w14:textId="77777777" w:rsidR="007007BB" w:rsidRPr="0043761D" w:rsidRDefault="000D6FC9" w:rsidP="000C57B7">
      <w:pPr>
        <w:tabs>
          <w:tab w:val="left" w:pos="720"/>
          <w:tab w:val="left" w:pos="1134"/>
        </w:tabs>
        <w:ind w:firstLine="709"/>
        <w:jc w:val="both"/>
        <w:rPr>
          <w:sz w:val="28"/>
          <w:szCs w:val="28"/>
        </w:rPr>
      </w:pPr>
      <w:r w:rsidRPr="0043761D">
        <w:rPr>
          <w:sz w:val="28"/>
          <w:szCs w:val="28"/>
        </w:rPr>
        <w:t>б) х</w:t>
      </w:r>
      <w:r w:rsidR="007007BB" w:rsidRPr="0043761D">
        <w:rPr>
          <w:sz w:val="28"/>
          <w:szCs w:val="28"/>
        </w:rPr>
        <w:t>обі і зацікавлення;</w:t>
      </w:r>
    </w:p>
    <w:p w14:paraId="374D21AB" w14:textId="612EE927" w:rsidR="007007BB" w:rsidRPr="0043761D" w:rsidRDefault="007007BB" w:rsidP="000C57B7">
      <w:pPr>
        <w:tabs>
          <w:tab w:val="left" w:pos="720"/>
          <w:tab w:val="left" w:pos="1134"/>
        </w:tabs>
        <w:ind w:firstLine="709"/>
        <w:jc w:val="both"/>
        <w:rPr>
          <w:sz w:val="28"/>
          <w:szCs w:val="28"/>
        </w:rPr>
      </w:pPr>
      <w:r w:rsidRPr="0043761D">
        <w:rPr>
          <w:sz w:val="28"/>
          <w:szCs w:val="28"/>
        </w:rPr>
        <w:t xml:space="preserve">в) преса, радіо, телебачення, </w:t>
      </w:r>
      <w:r w:rsidR="002E5B82">
        <w:rPr>
          <w:sz w:val="28"/>
          <w:szCs w:val="28"/>
        </w:rPr>
        <w:t>Інтернет</w:t>
      </w:r>
      <w:r w:rsidRPr="0043761D">
        <w:rPr>
          <w:sz w:val="28"/>
          <w:szCs w:val="28"/>
        </w:rPr>
        <w:t>;</w:t>
      </w:r>
    </w:p>
    <w:p w14:paraId="25117EAE"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музеї, картинні галереї і виставкові зали;</w:t>
      </w:r>
    </w:p>
    <w:p w14:paraId="2B359FB8"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театр, кінотеатр;</w:t>
      </w:r>
    </w:p>
    <w:p w14:paraId="433D2CC3"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філармонія, фестивалі;</w:t>
      </w:r>
    </w:p>
    <w:p w14:paraId="1CEB034B"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клуби за зацікавленнями.</w:t>
      </w:r>
    </w:p>
    <w:p w14:paraId="7EEA0E89" w14:textId="77777777" w:rsidR="00B7420A" w:rsidRPr="0043761D" w:rsidRDefault="00B7420A" w:rsidP="000C57B7">
      <w:pPr>
        <w:tabs>
          <w:tab w:val="left" w:pos="720"/>
          <w:tab w:val="left" w:pos="1134"/>
        </w:tabs>
        <w:ind w:firstLine="709"/>
        <w:jc w:val="both"/>
        <w:rPr>
          <w:sz w:val="28"/>
          <w:szCs w:val="28"/>
        </w:rPr>
      </w:pPr>
    </w:p>
    <w:p w14:paraId="743CAA1B"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Спорт</w:t>
      </w:r>
    </w:p>
    <w:p w14:paraId="5656D641"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заняття спортом, види спорту;</w:t>
      </w:r>
    </w:p>
    <w:p w14:paraId="5C664C9C"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спортивні заклади;</w:t>
      </w:r>
    </w:p>
    <w:p w14:paraId="5B95E412"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спортивний реманент і спорядження;</w:t>
      </w:r>
    </w:p>
    <w:p w14:paraId="205B79DB"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спортивні досягнення українців та іноземних спортсменів;</w:t>
      </w:r>
    </w:p>
    <w:p w14:paraId="705E8EF0"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рекорди.</w:t>
      </w:r>
    </w:p>
    <w:p w14:paraId="769E78DB" w14:textId="77777777" w:rsidR="00B7420A" w:rsidRPr="0043761D" w:rsidRDefault="00B7420A" w:rsidP="000C57B7">
      <w:pPr>
        <w:tabs>
          <w:tab w:val="left" w:pos="720"/>
          <w:tab w:val="left" w:pos="1134"/>
        </w:tabs>
        <w:ind w:firstLine="709"/>
        <w:jc w:val="both"/>
        <w:rPr>
          <w:sz w:val="28"/>
          <w:szCs w:val="28"/>
        </w:rPr>
      </w:pPr>
    </w:p>
    <w:p w14:paraId="388F6A83"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Подорожі</w:t>
      </w:r>
    </w:p>
    <w:p w14:paraId="70F5EE4A"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а) громадський транспорт; </w:t>
      </w:r>
    </w:p>
    <w:p w14:paraId="25C390C2"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засоби пересування;</w:t>
      </w:r>
    </w:p>
    <w:p w14:paraId="5A953053"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залізничний вокзал;</w:t>
      </w:r>
    </w:p>
    <w:p w14:paraId="286BD5CB"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автовокзал;</w:t>
      </w:r>
    </w:p>
    <w:p w14:paraId="4BF586F7"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аеропорт (летовище);</w:t>
      </w:r>
    </w:p>
    <w:p w14:paraId="254790BE"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поїздка в поїзді (літаку), у громадському транспорті чи таксі;</w:t>
      </w:r>
    </w:p>
    <w:p w14:paraId="458888CA"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канікули і відпочинок в Україні і за кордоном;</w:t>
      </w:r>
    </w:p>
    <w:p w14:paraId="21F476F7" w14:textId="4C5D537F" w:rsidR="007007BB" w:rsidRPr="0043761D" w:rsidRDefault="007007BB" w:rsidP="0044287F">
      <w:pPr>
        <w:tabs>
          <w:tab w:val="left" w:pos="720"/>
          <w:tab w:val="left" w:pos="1134"/>
        </w:tabs>
        <w:ind w:left="708" w:firstLine="1"/>
        <w:jc w:val="both"/>
        <w:rPr>
          <w:sz w:val="28"/>
          <w:szCs w:val="28"/>
        </w:rPr>
      </w:pPr>
      <w:r w:rsidRPr="0043761D">
        <w:rPr>
          <w:sz w:val="28"/>
          <w:szCs w:val="28"/>
        </w:rPr>
        <w:t>є) резервування і винаймання житла під час відпустки (готель, хостел, санаторій, приватні садиби);</w:t>
      </w:r>
    </w:p>
    <w:p w14:paraId="3A84A371" w14:textId="77777777" w:rsidR="007007BB" w:rsidRPr="0043761D" w:rsidRDefault="007007BB" w:rsidP="000C57B7">
      <w:pPr>
        <w:tabs>
          <w:tab w:val="left" w:pos="720"/>
          <w:tab w:val="left" w:pos="1134"/>
        </w:tabs>
        <w:ind w:firstLine="709"/>
        <w:jc w:val="both"/>
        <w:rPr>
          <w:sz w:val="28"/>
          <w:szCs w:val="28"/>
        </w:rPr>
      </w:pPr>
      <w:r w:rsidRPr="0043761D">
        <w:rPr>
          <w:sz w:val="28"/>
          <w:szCs w:val="28"/>
        </w:rPr>
        <w:t>ж) туристичні компанії;</w:t>
      </w:r>
    </w:p>
    <w:p w14:paraId="0D7F0B5B" w14:textId="60FE0855" w:rsidR="007007BB" w:rsidRPr="0043761D" w:rsidRDefault="007007BB" w:rsidP="000C57B7">
      <w:pPr>
        <w:tabs>
          <w:tab w:val="left" w:pos="720"/>
          <w:tab w:val="left" w:pos="1134"/>
        </w:tabs>
        <w:ind w:firstLine="709"/>
        <w:jc w:val="both"/>
        <w:rPr>
          <w:sz w:val="28"/>
          <w:szCs w:val="28"/>
        </w:rPr>
      </w:pPr>
      <w:r w:rsidRPr="0043761D">
        <w:rPr>
          <w:sz w:val="28"/>
          <w:szCs w:val="28"/>
        </w:rPr>
        <w:t>з) екологічний</w:t>
      </w:r>
      <w:r w:rsidR="00E53653">
        <w:rPr>
          <w:sz w:val="28"/>
          <w:szCs w:val="28"/>
        </w:rPr>
        <w:t xml:space="preserve"> (зелений)</w:t>
      </w:r>
      <w:r w:rsidRPr="0043761D">
        <w:rPr>
          <w:sz w:val="28"/>
          <w:szCs w:val="28"/>
        </w:rPr>
        <w:t xml:space="preserve"> і сільський туризм.</w:t>
      </w:r>
    </w:p>
    <w:p w14:paraId="5DE36BB6" w14:textId="77777777" w:rsidR="00B7420A" w:rsidRPr="0043761D" w:rsidRDefault="00B7420A" w:rsidP="000C57B7">
      <w:pPr>
        <w:tabs>
          <w:tab w:val="left" w:pos="720"/>
          <w:tab w:val="left" w:pos="1134"/>
        </w:tabs>
        <w:ind w:firstLine="709"/>
        <w:jc w:val="both"/>
        <w:rPr>
          <w:sz w:val="28"/>
          <w:szCs w:val="28"/>
        </w:rPr>
      </w:pPr>
    </w:p>
    <w:p w14:paraId="78A81428"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Суспільні відносини</w:t>
      </w:r>
    </w:p>
    <w:p w14:paraId="631A4A13"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соціальні інституції;</w:t>
      </w:r>
    </w:p>
    <w:p w14:paraId="0298AB60"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суспільні проблеми;</w:t>
      </w:r>
    </w:p>
    <w:p w14:paraId="35F327A4"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державний устрій країни;</w:t>
      </w:r>
    </w:p>
    <w:p w14:paraId="4C448709"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війна і мир;</w:t>
      </w:r>
    </w:p>
    <w:p w14:paraId="7BFD478C"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суспільно-політичні події і рухи;</w:t>
      </w:r>
    </w:p>
    <w:p w14:paraId="3EAEB98D"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молодіжні субкультури і рухи;</w:t>
      </w:r>
    </w:p>
    <w:p w14:paraId="50111B15"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права й обов’язки;</w:t>
      </w:r>
    </w:p>
    <w:p w14:paraId="3B48CBB2" w14:textId="77777777" w:rsidR="007007BB" w:rsidRPr="0043761D" w:rsidRDefault="007007BB" w:rsidP="000C57B7">
      <w:pPr>
        <w:tabs>
          <w:tab w:val="left" w:pos="720"/>
          <w:tab w:val="left" w:pos="1134"/>
        </w:tabs>
        <w:ind w:firstLine="709"/>
        <w:jc w:val="both"/>
        <w:rPr>
          <w:sz w:val="28"/>
          <w:szCs w:val="28"/>
        </w:rPr>
      </w:pPr>
      <w:r w:rsidRPr="0043761D">
        <w:rPr>
          <w:sz w:val="28"/>
          <w:szCs w:val="28"/>
        </w:rPr>
        <w:t>є) злочинність;</w:t>
      </w:r>
    </w:p>
    <w:p w14:paraId="72BB480C" w14:textId="77777777" w:rsidR="007007BB" w:rsidRPr="0043761D" w:rsidRDefault="007007BB" w:rsidP="000C57B7">
      <w:pPr>
        <w:tabs>
          <w:tab w:val="left" w:pos="720"/>
          <w:tab w:val="left" w:pos="1134"/>
        </w:tabs>
        <w:ind w:firstLine="709"/>
        <w:jc w:val="both"/>
        <w:rPr>
          <w:sz w:val="28"/>
          <w:szCs w:val="28"/>
        </w:rPr>
      </w:pPr>
      <w:r w:rsidRPr="0043761D">
        <w:rPr>
          <w:sz w:val="28"/>
          <w:szCs w:val="28"/>
        </w:rPr>
        <w:t>ж) правоохоронні органи;</w:t>
      </w:r>
    </w:p>
    <w:p w14:paraId="15C7F324" w14:textId="77777777" w:rsidR="007007BB" w:rsidRPr="0043761D" w:rsidRDefault="007007BB" w:rsidP="000C57B7">
      <w:pPr>
        <w:tabs>
          <w:tab w:val="left" w:pos="720"/>
          <w:tab w:val="left" w:pos="1134"/>
        </w:tabs>
        <w:ind w:firstLine="709"/>
        <w:jc w:val="both"/>
        <w:rPr>
          <w:sz w:val="28"/>
          <w:szCs w:val="28"/>
        </w:rPr>
      </w:pPr>
      <w:r w:rsidRPr="0043761D">
        <w:rPr>
          <w:sz w:val="28"/>
          <w:szCs w:val="28"/>
        </w:rPr>
        <w:t>з) рівність і справедливість;</w:t>
      </w:r>
    </w:p>
    <w:p w14:paraId="32C76C71" w14:textId="77777777" w:rsidR="007007BB" w:rsidRPr="0043761D" w:rsidRDefault="007007BB" w:rsidP="000C57B7">
      <w:pPr>
        <w:tabs>
          <w:tab w:val="left" w:pos="720"/>
          <w:tab w:val="left" w:pos="1134"/>
        </w:tabs>
        <w:ind w:firstLine="709"/>
        <w:jc w:val="both"/>
        <w:rPr>
          <w:sz w:val="28"/>
          <w:szCs w:val="28"/>
        </w:rPr>
      </w:pPr>
      <w:r w:rsidRPr="0043761D">
        <w:rPr>
          <w:sz w:val="28"/>
          <w:szCs w:val="28"/>
        </w:rPr>
        <w:t>и) дискусійні проблеми (смертна кара, евтаназія, клонування, аборт).</w:t>
      </w:r>
    </w:p>
    <w:p w14:paraId="27980604" w14:textId="77777777" w:rsidR="00B7420A" w:rsidRPr="0043761D" w:rsidRDefault="00B7420A" w:rsidP="000C57B7">
      <w:pPr>
        <w:tabs>
          <w:tab w:val="left" w:pos="720"/>
          <w:tab w:val="left" w:pos="1134"/>
        </w:tabs>
        <w:ind w:firstLine="709"/>
        <w:jc w:val="both"/>
        <w:rPr>
          <w:sz w:val="28"/>
          <w:szCs w:val="28"/>
        </w:rPr>
      </w:pPr>
    </w:p>
    <w:p w14:paraId="0E2B8E90"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Економіка</w:t>
      </w:r>
    </w:p>
    <w:p w14:paraId="3808EC40"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розвиток і сучасні проблеми;</w:t>
      </w:r>
    </w:p>
    <w:p w14:paraId="495C2718"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споживчий кошик і сімейний бюджет;</w:t>
      </w:r>
    </w:p>
    <w:p w14:paraId="6F54A75F"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доходи і видатки, податки;</w:t>
      </w:r>
    </w:p>
    <w:p w14:paraId="1DA5D7AF"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проблема бідності, малозабезпечені групи населення.</w:t>
      </w:r>
    </w:p>
    <w:p w14:paraId="7E5004E6" w14:textId="77777777" w:rsidR="00B7420A" w:rsidRPr="0043761D" w:rsidRDefault="00B7420A" w:rsidP="000C57B7">
      <w:pPr>
        <w:tabs>
          <w:tab w:val="left" w:pos="720"/>
          <w:tab w:val="left" w:pos="1134"/>
        </w:tabs>
        <w:ind w:firstLine="709"/>
        <w:jc w:val="both"/>
        <w:rPr>
          <w:sz w:val="28"/>
          <w:szCs w:val="28"/>
        </w:rPr>
      </w:pPr>
    </w:p>
    <w:p w14:paraId="5ED8F1D3"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Здоров’я й особиста гігієна</w:t>
      </w:r>
    </w:p>
    <w:p w14:paraId="43C218AC"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частини тіла;</w:t>
      </w:r>
    </w:p>
    <w:p w14:paraId="08396357"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особиста гігієна;</w:t>
      </w:r>
    </w:p>
    <w:p w14:paraId="1CA4C6D1"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в) самопочуття; </w:t>
      </w:r>
    </w:p>
    <w:p w14:paraId="786BFAF7" w14:textId="50502892" w:rsidR="007007BB" w:rsidRPr="0043761D" w:rsidRDefault="007007BB" w:rsidP="000C57B7">
      <w:pPr>
        <w:tabs>
          <w:tab w:val="left" w:pos="720"/>
          <w:tab w:val="left" w:pos="1134"/>
        </w:tabs>
        <w:ind w:firstLine="709"/>
        <w:jc w:val="both"/>
        <w:rPr>
          <w:sz w:val="28"/>
          <w:szCs w:val="28"/>
        </w:rPr>
      </w:pPr>
      <w:r w:rsidRPr="0043761D">
        <w:rPr>
          <w:sz w:val="28"/>
          <w:szCs w:val="28"/>
        </w:rPr>
        <w:t xml:space="preserve">г) хвороби і </w:t>
      </w:r>
      <w:r w:rsidR="00E420EB">
        <w:rPr>
          <w:sz w:val="28"/>
          <w:szCs w:val="28"/>
        </w:rPr>
        <w:t>нездужання</w:t>
      </w:r>
      <w:r w:rsidRPr="0043761D">
        <w:rPr>
          <w:sz w:val="28"/>
          <w:szCs w:val="28"/>
        </w:rPr>
        <w:t>;</w:t>
      </w:r>
    </w:p>
    <w:p w14:paraId="6187DB07"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візит до лікаря;</w:t>
      </w:r>
    </w:p>
    <w:p w14:paraId="33EA7AC7"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аптека;</w:t>
      </w:r>
    </w:p>
    <w:p w14:paraId="4574F8F6"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діагностика (аналізи й обстеження);</w:t>
      </w:r>
    </w:p>
    <w:p w14:paraId="337FD8F3" w14:textId="77777777" w:rsidR="007007BB" w:rsidRPr="0043761D" w:rsidRDefault="007007BB" w:rsidP="000C57B7">
      <w:pPr>
        <w:tabs>
          <w:tab w:val="left" w:pos="720"/>
          <w:tab w:val="left" w:pos="1134"/>
        </w:tabs>
        <w:ind w:firstLine="709"/>
        <w:jc w:val="both"/>
        <w:rPr>
          <w:sz w:val="28"/>
          <w:szCs w:val="28"/>
        </w:rPr>
      </w:pPr>
      <w:r w:rsidRPr="0043761D">
        <w:rPr>
          <w:sz w:val="28"/>
          <w:szCs w:val="28"/>
        </w:rPr>
        <w:t>є) невідкладна допомога;</w:t>
      </w:r>
    </w:p>
    <w:p w14:paraId="4AB2A51D" w14:textId="0042C0B4" w:rsidR="007007BB" w:rsidRPr="0043761D" w:rsidRDefault="007007BB" w:rsidP="000C57B7">
      <w:pPr>
        <w:tabs>
          <w:tab w:val="left" w:pos="720"/>
          <w:tab w:val="left" w:pos="1134"/>
        </w:tabs>
        <w:ind w:firstLine="709"/>
        <w:jc w:val="both"/>
        <w:rPr>
          <w:sz w:val="28"/>
          <w:szCs w:val="28"/>
        </w:rPr>
      </w:pPr>
      <w:r w:rsidRPr="0043761D">
        <w:rPr>
          <w:sz w:val="28"/>
          <w:szCs w:val="28"/>
        </w:rPr>
        <w:t xml:space="preserve">ж) залежності (алкогольна, наркотична, тютюнова, від </w:t>
      </w:r>
      <w:r w:rsidR="002E5B82">
        <w:rPr>
          <w:sz w:val="28"/>
          <w:szCs w:val="28"/>
        </w:rPr>
        <w:t>Інтернет</w:t>
      </w:r>
      <w:r w:rsidRPr="0043761D">
        <w:rPr>
          <w:sz w:val="28"/>
          <w:szCs w:val="28"/>
        </w:rPr>
        <w:t>у);</w:t>
      </w:r>
    </w:p>
    <w:p w14:paraId="42752446" w14:textId="77777777" w:rsidR="007007BB" w:rsidRPr="0043761D" w:rsidRDefault="007007BB" w:rsidP="000C57B7">
      <w:pPr>
        <w:tabs>
          <w:tab w:val="left" w:pos="720"/>
          <w:tab w:val="left" w:pos="1134"/>
        </w:tabs>
        <w:ind w:firstLine="709"/>
        <w:jc w:val="both"/>
        <w:rPr>
          <w:sz w:val="28"/>
          <w:szCs w:val="28"/>
        </w:rPr>
      </w:pPr>
      <w:r w:rsidRPr="0043761D">
        <w:rPr>
          <w:sz w:val="28"/>
          <w:szCs w:val="28"/>
        </w:rPr>
        <w:t>з) медицина (народна і традиційна).</w:t>
      </w:r>
    </w:p>
    <w:p w14:paraId="22FD69FF" w14:textId="77777777" w:rsidR="00B7420A" w:rsidRPr="0043761D" w:rsidRDefault="00B7420A" w:rsidP="000C57B7">
      <w:pPr>
        <w:tabs>
          <w:tab w:val="left" w:pos="720"/>
          <w:tab w:val="left" w:pos="1134"/>
        </w:tabs>
        <w:ind w:firstLine="709"/>
        <w:jc w:val="both"/>
        <w:rPr>
          <w:sz w:val="28"/>
          <w:szCs w:val="28"/>
        </w:rPr>
      </w:pPr>
    </w:p>
    <w:p w14:paraId="6ED829EF"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Освіта</w:t>
      </w:r>
    </w:p>
    <w:p w14:paraId="75CDAEE8"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канцелярські товари;</w:t>
      </w:r>
    </w:p>
    <w:p w14:paraId="6EBBE880"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навчальні дисципліни;</w:t>
      </w:r>
    </w:p>
    <w:p w14:paraId="39D357D5"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навчальні заклади;</w:t>
      </w:r>
    </w:p>
    <w:p w14:paraId="7BDD5E6B"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освітні напрями і спеціальності;</w:t>
      </w:r>
    </w:p>
    <w:p w14:paraId="767C191E"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наукові ступені і посади;</w:t>
      </w:r>
    </w:p>
    <w:p w14:paraId="11DC839F" w14:textId="77777777" w:rsidR="007007BB" w:rsidRPr="0043761D" w:rsidRDefault="007007BB" w:rsidP="0044287F">
      <w:pPr>
        <w:tabs>
          <w:tab w:val="left" w:pos="720"/>
          <w:tab w:val="left" w:pos="1134"/>
        </w:tabs>
        <w:ind w:left="708" w:firstLine="1"/>
        <w:jc w:val="both"/>
        <w:rPr>
          <w:sz w:val="28"/>
          <w:szCs w:val="28"/>
        </w:rPr>
      </w:pPr>
      <w:r w:rsidRPr="0043761D">
        <w:rPr>
          <w:sz w:val="28"/>
          <w:szCs w:val="28"/>
        </w:rPr>
        <w:t>д) організація навчального процесу (лекція, семінар, консультація, курс, семестр, залік, іспит);</w:t>
      </w:r>
    </w:p>
    <w:p w14:paraId="53B217A5"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освітні реформи.</w:t>
      </w:r>
    </w:p>
    <w:p w14:paraId="7241E736" w14:textId="77777777" w:rsidR="00B7420A" w:rsidRPr="0043761D" w:rsidRDefault="00B7420A" w:rsidP="000C57B7">
      <w:pPr>
        <w:tabs>
          <w:tab w:val="left" w:pos="720"/>
          <w:tab w:val="left" w:pos="1134"/>
        </w:tabs>
        <w:ind w:firstLine="709"/>
        <w:jc w:val="both"/>
        <w:rPr>
          <w:sz w:val="28"/>
          <w:szCs w:val="28"/>
        </w:rPr>
      </w:pPr>
    </w:p>
    <w:p w14:paraId="654FED63"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Робота</w:t>
      </w:r>
    </w:p>
    <w:p w14:paraId="4652E906"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назви професій;</w:t>
      </w:r>
    </w:p>
    <w:p w14:paraId="75C260E5"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офіційне працевлаштування і робота за договором;</w:t>
      </w:r>
    </w:p>
    <w:p w14:paraId="3D0C299A" w14:textId="261DC9FC" w:rsidR="007007BB" w:rsidRPr="0043761D" w:rsidRDefault="007007BB" w:rsidP="0044287F">
      <w:pPr>
        <w:tabs>
          <w:tab w:val="left" w:pos="720"/>
          <w:tab w:val="left" w:pos="1134"/>
        </w:tabs>
        <w:ind w:left="708" w:firstLine="1"/>
        <w:jc w:val="both"/>
        <w:rPr>
          <w:sz w:val="28"/>
          <w:szCs w:val="28"/>
        </w:rPr>
      </w:pPr>
      <w:r w:rsidRPr="0043761D">
        <w:rPr>
          <w:sz w:val="28"/>
          <w:szCs w:val="28"/>
        </w:rPr>
        <w:t xml:space="preserve">в) робочий час (обідня перерва; початок і кінець робочого </w:t>
      </w:r>
      <w:r w:rsidR="00E222B2">
        <w:rPr>
          <w:sz w:val="28"/>
          <w:szCs w:val="28"/>
        </w:rPr>
        <w:t>дня</w:t>
      </w:r>
      <w:r w:rsidRPr="0043761D">
        <w:rPr>
          <w:sz w:val="28"/>
          <w:szCs w:val="28"/>
        </w:rPr>
        <w:t>) і час на відпустку;</w:t>
      </w:r>
    </w:p>
    <w:p w14:paraId="16A4CEE4" w14:textId="285CDC40" w:rsidR="007007BB" w:rsidRPr="0043761D" w:rsidRDefault="007007BB" w:rsidP="000C57B7">
      <w:pPr>
        <w:tabs>
          <w:tab w:val="left" w:pos="720"/>
          <w:tab w:val="left" w:pos="1134"/>
        </w:tabs>
        <w:ind w:firstLine="709"/>
        <w:jc w:val="both"/>
        <w:rPr>
          <w:sz w:val="28"/>
          <w:szCs w:val="28"/>
        </w:rPr>
      </w:pPr>
      <w:r w:rsidRPr="0043761D">
        <w:rPr>
          <w:sz w:val="28"/>
          <w:szCs w:val="28"/>
        </w:rPr>
        <w:t>г) оплата праці (зарплата, заробіток) і соціальний пакет;</w:t>
      </w:r>
    </w:p>
    <w:p w14:paraId="4BA1C16A"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ринок праці і кваліфікації;</w:t>
      </w:r>
    </w:p>
    <w:p w14:paraId="1785EF61"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пенсія, соціальна допомога;</w:t>
      </w:r>
    </w:p>
    <w:p w14:paraId="083D16FC"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безробіття;</w:t>
      </w:r>
    </w:p>
    <w:p w14:paraId="2AA7849C" w14:textId="77777777" w:rsidR="007007BB" w:rsidRPr="0043761D" w:rsidRDefault="007007BB" w:rsidP="000C57B7">
      <w:pPr>
        <w:tabs>
          <w:tab w:val="left" w:pos="720"/>
          <w:tab w:val="left" w:pos="1134"/>
        </w:tabs>
        <w:ind w:firstLine="709"/>
        <w:jc w:val="both"/>
        <w:rPr>
          <w:sz w:val="28"/>
          <w:szCs w:val="28"/>
        </w:rPr>
      </w:pPr>
      <w:r w:rsidRPr="0043761D">
        <w:rPr>
          <w:sz w:val="28"/>
          <w:szCs w:val="28"/>
        </w:rPr>
        <w:t>є) ділові переговори;</w:t>
      </w:r>
    </w:p>
    <w:p w14:paraId="77971DF3" w14:textId="77777777" w:rsidR="007007BB" w:rsidRPr="0043761D" w:rsidRDefault="007007BB" w:rsidP="000C57B7">
      <w:pPr>
        <w:tabs>
          <w:tab w:val="left" w:pos="720"/>
          <w:tab w:val="left" w:pos="1134"/>
        </w:tabs>
        <w:ind w:firstLine="709"/>
        <w:jc w:val="both"/>
        <w:rPr>
          <w:sz w:val="28"/>
          <w:szCs w:val="28"/>
        </w:rPr>
      </w:pPr>
      <w:r w:rsidRPr="0043761D">
        <w:rPr>
          <w:sz w:val="28"/>
          <w:szCs w:val="28"/>
        </w:rPr>
        <w:t>ж) укладання ділових угод і контрактів.</w:t>
      </w:r>
    </w:p>
    <w:p w14:paraId="7B64E5D7" w14:textId="77777777" w:rsidR="00B7420A" w:rsidRPr="0043761D" w:rsidRDefault="00B7420A" w:rsidP="000C57B7">
      <w:pPr>
        <w:tabs>
          <w:tab w:val="left" w:pos="720"/>
          <w:tab w:val="left" w:pos="1134"/>
        </w:tabs>
        <w:ind w:firstLine="709"/>
        <w:jc w:val="both"/>
        <w:rPr>
          <w:sz w:val="28"/>
          <w:szCs w:val="28"/>
        </w:rPr>
      </w:pPr>
    </w:p>
    <w:p w14:paraId="68D25EF7"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Покупки (закупи)</w:t>
      </w:r>
    </w:p>
    <w:p w14:paraId="69921F4A" w14:textId="35DFDE58" w:rsidR="007007BB" w:rsidRPr="0043761D" w:rsidRDefault="007007BB" w:rsidP="000C57B7">
      <w:pPr>
        <w:tabs>
          <w:tab w:val="left" w:pos="720"/>
          <w:tab w:val="left" w:pos="1134"/>
        </w:tabs>
        <w:ind w:firstLine="709"/>
        <w:jc w:val="both"/>
        <w:rPr>
          <w:sz w:val="28"/>
          <w:szCs w:val="28"/>
        </w:rPr>
      </w:pPr>
      <w:r w:rsidRPr="0043761D">
        <w:rPr>
          <w:sz w:val="28"/>
          <w:szCs w:val="28"/>
        </w:rPr>
        <w:t xml:space="preserve">а) магазини і </w:t>
      </w:r>
      <w:r w:rsidR="00E222B2">
        <w:rPr>
          <w:sz w:val="28"/>
          <w:szCs w:val="28"/>
        </w:rPr>
        <w:t>ринк</w:t>
      </w:r>
      <w:r w:rsidRPr="0043761D">
        <w:rPr>
          <w:sz w:val="28"/>
          <w:szCs w:val="28"/>
        </w:rPr>
        <w:t>и;</w:t>
      </w:r>
    </w:p>
    <w:p w14:paraId="25C759DD"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споживчі товари;</w:t>
      </w:r>
    </w:p>
    <w:p w14:paraId="6BCF300D"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засоби гігієни;</w:t>
      </w:r>
    </w:p>
    <w:p w14:paraId="0673487B"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промислові товари;</w:t>
      </w:r>
    </w:p>
    <w:p w14:paraId="0FB03D93"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одиниці ваги й об’єму;</w:t>
      </w:r>
    </w:p>
    <w:p w14:paraId="7736EE4A"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гроші;</w:t>
      </w:r>
    </w:p>
    <w:p w14:paraId="11608E70"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інформація і реклама;</w:t>
      </w:r>
    </w:p>
    <w:p w14:paraId="40451469" w14:textId="77777777" w:rsidR="007007BB" w:rsidRPr="0043761D" w:rsidRDefault="007007BB" w:rsidP="000C57B7">
      <w:pPr>
        <w:tabs>
          <w:tab w:val="left" w:pos="720"/>
          <w:tab w:val="left" w:pos="1134"/>
        </w:tabs>
        <w:ind w:firstLine="709"/>
        <w:jc w:val="both"/>
        <w:rPr>
          <w:sz w:val="28"/>
          <w:szCs w:val="28"/>
        </w:rPr>
      </w:pPr>
      <w:r w:rsidRPr="0043761D">
        <w:rPr>
          <w:sz w:val="28"/>
          <w:szCs w:val="28"/>
        </w:rPr>
        <w:t>є) форми оплати (готівка, кредитна картка);</w:t>
      </w:r>
    </w:p>
    <w:p w14:paraId="352CE30D" w14:textId="153D555F" w:rsidR="007007BB" w:rsidRPr="0043761D" w:rsidRDefault="007007BB" w:rsidP="000C57B7">
      <w:pPr>
        <w:tabs>
          <w:tab w:val="left" w:pos="720"/>
          <w:tab w:val="left" w:pos="1134"/>
        </w:tabs>
        <w:ind w:firstLine="709"/>
        <w:jc w:val="both"/>
        <w:rPr>
          <w:sz w:val="28"/>
          <w:szCs w:val="28"/>
        </w:rPr>
      </w:pPr>
      <w:r w:rsidRPr="0043761D">
        <w:rPr>
          <w:sz w:val="28"/>
          <w:szCs w:val="28"/>
        </w:rPr>
        <w:t xml:space="preserve">ж) покупки в </w:t>
      </w:r>
      <w:r w:rsidR="002E5B82">
        <w:rPr>
          <w:sz w:val="28"/>
          <w:szCs w:val="28"/>
        </w:rPr>
        <w:t>Інтернет</w:t>
      </w:r>
      <w:r w:rsidRPr="0043761D">
        <w:rPr>
          <w:sz w:val="28"/>
          <w:szCs w:val="28"/>
        </w:rPr>
        <w:t>і;</w:t>
      </w:r>
    </w:p>
    <w:p w14:paraId="160F3A93" w14:textId="77777777" w:rsidR="007007BB" w:rsidRPr="0043761D" w:rsidRDefault="007007BB" w:rsidP="000C57B7">
      <w:pPr>
        <w:tabs>
          <w:tab w:val="left" w:pos="720"/>
          <w:tab w:val="left" w:pos="1134"/>
        </w:tabs>
        <w:ind w:firstLine="709"/>
        <w:jc w:val="both"/>
        <w:rPr>
          <w:sz w:val="28"/>
          <w:szCs w:val="28"/>
        </w:rPr>
      </w:pPr>
      <w:r w:rsidRPr="0043761D">
        <w:rPr>
          <w:sz w:val="28"/>
          <w:szCs w:val="28"/>
        </w:rPr>
        <w:t>з) скарги.</w:t>
      </w:r>
    </w:p>
    <w:p w14:paraId="6146CC80" w14:textId="77777777" w:rsidR="00B7420A" w:rsidRPr="0043761D" w:rsidRDefault="00B7420A" w:rsidP="000C57B7">
      <w:pPr>
        <w:tabs>
          <w:tab w:val="left" w:pos="720"/>
          <w:tab w:val="left" w:pos="1134"/>
        </w:tabs>
        <w:ind w:firstLine="709"/>
        <w:jc w:val="both"/>
        <w:rPr>
          <w:sz w:val="28"/>
          <w:szCs w:val="28"/>
        </w:rPr>
      </w:pPr>
    </w:p>
    <w:p w14:paraId="7420460E"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Харчування</w:t>
      </w:r>
    </w:p>
    <w:p w14:paraId="152C7515"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закуски, страви;</w:t>
      </w:r>
    </w:p>
    <w:p w14:paraId="659472FB"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напої;</w:t>
      </w:r>
    </w:p>
    <w:p w14:paraId="0B0BE48C"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посуд і столові прибори;</w:t>
      </w:r>
    </w:p>
    <w:p w14:paraId="624B8EC5"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заклади харчування;</w:t>
      </w:r>
    </w:p>
    <w:p w14:paraId="07B11973"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рецепти і кулінарні традиції;</w:t>
      </w:r>
    </w:p>
    <w:p w14:paraId="302A0A40"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дієти і види харчування;</w:t>
      </w:r>
    </w:p>
    <w:p w14:paraId="57D7F8F0"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смакові уподобання;</w:t>
      </w:r>
    </w:p>
    <w:p w14:paraId="1375F82A" w14:textId="77777777" w:rsidR="007007BB" w:rsidRPr="0043761D" w:rsidRDefault="007007BB" w:rsidP="000C57B7">
      <w:pPr>
        <w:tabs>
          <w:tab w:val="left" w:pos="720"/>
          <w:tab w:val="left" w:pos="1134"/>
        </w:tabs>
        <w:ind w:firstLine="709"/>
        <w:jc w:val="both"/>
        <w:rPr>
          <w:sz w:val="28"/>
          <w:szCs w:val="28"/>
        </w:rPr>
      </w:pPr>
      <w:r w:rsidRPr="0043761D">
        <w:rPr>
          <w:sz w:val="28"/>
          <w:szCs w:val="28"/>
        </w:rPr>
        <w:t>є) замовлення бенкету.</w:t>
      </w:r>
    </w:p>
    <w:p w14:paraId="2FBE2918" w14:textId="77777777" w:rsidR="00B7420A" w:rsidRPr="0043761D" w:rsidRDefault="00B7420A" w:rsidP="000C57B7">
      <w:pPr>
        <w:tabs>
          <w:tab w:val="left" w:pos="720"/>
          <w:tab w:val="left" w:pos="1134"/>
        </w:tabs>
        <w:ind w:firstLine="709"/>
        <w:jc w:val="both"/>
        <w:rPr>
          <w:sz w:val="28"/>
          <w:szCs w:val="28"/>
        </w:rPr>
      </w:pPr>
    </w:p>
    <w:p w14:paraId="2D3B3C49"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Послуги</w:t>
      </w:r>
    </w:p>
    <w:p w14:paraId="548489B2"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банк, пошта;</w:t>
      </w:r>
    </w:p>
    <w:p w14:paraId="7BA34EF2"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бібліотека;</w:t>
      </w:r>
    </w:p>
    <w:p w14:paraId="43189F96"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в) спортзал, басейн; </w:t>
      </w:r>
    </w:p>
    <w:p w14:paraId="22AF1922"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перукарські послуги та косметичні процедури;</w:t>
      </w:r>
    </w:p>
    <w:p w14:paraId="3263E673"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страхова компанія;</w:t>
      </w:r>
    </w:p>
    <w:p w14:paraId="3D8C8CFD"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заправка;</w:t>
      </w:r>
    </w:p>
    <w:p w14:paraId="54099D20"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курси (водіння, шиття, кулінарії, танців, іноземних мов);</w:t>
      </w:r>
    </w:p>
    <w:p w14:paraId="0FDDBEF4" w14:textId="77777777" w:rsidR="007007BB" w:rsidRPr="0043761D" w:rsidRDefault="007007BB" w:rsidP="000C57B7">
      <w:pPr>
        <w:tabs>
          <w:tab w:val="left" w:pos="720"/>
          <w:tab w:val="left" w:pos="1134"/>
        </w:tabs>
        <w:ind w:firstLine="709"/>
        <w:jc w:val="both"/>
        <w:rPr>
          <w:sz w:val="28"/>
          <w:szCs w:val="28"/>
        </w:rPr>
      </w:pPr>
      <w:r w:rsidRPr="0043761D">
        <w:rPr>
          <w:sz w:val="28"/>
          <w:szCs w:val="28"/>
        </w:rPr>
        <w:t>є) замовлення послуг;</w:t>
      </w:r>
    </w:p>
    <w:p w14:paraId="48F34073" w14:textId="77777777" w:rsidR="007007BB" w:rsidRPr="0043761D" w:rsidRDefault="007007BB" w:rsidP="000C57B7">
      <w:pPr>
        <w:tabs>
          <w:tab w:val="left" w:pos="720"/>
          <w:tab w:val="left" w:pos="1134"/>
        </w:tabs>
        <w:ind w:firstLine="709"/>
        <w:jc w:val="both"/>
        <w:rPr>
          <w:sz w:val="28"/>
          <w:szCs w:val="28"/>
        </w:rPr>
      </w:pPr>
      <w:r w:rsidRPr="0043761D">
        <w:rPr>
          <w:sz w:val="28"/>
          <w:szCs w:val="28"/>
        </w:rPr>
        <w:t>ж) висловлення незадоволення якістю роботи, рекламація.</w:t>
      </w:r>
    </w:p>
    <w:p w14:paraId="36FC6341" w14:textId="77777777" w:rsidR="00B7420A" w:rsidRPr="0043761D" w:rsidRDefault="00B7420A" w:rsidP="000C57B7">
      <w:pPr>
        <w:tabs>
          <w:tab w:val="left" w:pos="720"/>
          <w:tab w:val="left" w:pos="1134"/>
        </w:tabs>
        <w:ind w:firstLine="709"/>
        <w:jc w:val="both"/>
        <w:rPr>
          <w:sz w:val="28"/>
          <w:szCs w:val="28"/>
        </w:rPr>
      </w:pPr>
    </w:p>
    <w:p w14:paraId="0B788889"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Місця</w:t>
      </w:r>
    </w:p>
    <w:p w14:paraId="2A1AB408"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тип місцевості і розташування на ній об’єктів;</w:t>
      </w:r>
    </w:p>
    <w:p w14:paraId="5D795C97"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інституції і громадські місця;</w:t>
      </w:r>
    </w:p>
    <w:p w14:paraId="13E1E3DA"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в) пам’ятки культури; </w:t>
      </w:r>
    </w:p>
    <w:p w14:paraId="5BEED140"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туристичні принади (замки, палаци, парки, площі);</w:t>
      </w:r>
    </w:p>
    <w:p w14:paraId="73DE60C9"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місця пам’яті і пам’ятники;</w:t>
      </w:r>
    </w:p>
    <w:p w14:paraId="3533E55F"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план розвитку міста, проблемні ситуації;</w:t>
      </w:r>
    </w:p>
    <w:p w14:paraId="22F34C26" w14:textId="77777777" w:rsidR="007007BB" w:rsidRPr="0043761D" w:rsidRDefault="007007BB" w:rsidP="000C57B7">
      <w:pPr>
        <w:tabs>
          <w:tab w:val="left" w:pos="720"/>
          <w:tab w:val="left" w:pos="1134"/>
        </w:tabs>
        <w:ind w:firstLine="709"/>
        <w:jc w:val="both"/>
        <w:rPr>
          <w:sz w:val="28"/>
          <w:szCs w:val="28"/>
        </w:rPr>
      </w:pPr>
      <w:r w:rsidRPr="0043761D">
        <w:rPr>
          <w:sz w:val="28"/>
          <w:szCs w:val="28"/>
        </w:rPr>
        <w:t>е) передмістя, приватна забудова;</w:t>
      </w:r>
    </w:p>
    <w:p w14:paraId="6ABD1117"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є) життя за містом, село, селище, дачі. </w:t>
      </w:r>
    </w:p>
    <w:p w14:paraId="72457D8A" w14:textId="77777777" w:rsidR="00B7420A" w:rsidRPr="0043761D" w:rsidRDefault="00B7420A" w:rsidP="000C57B7">
      <w:pPr>
        <w:tabs>
          <w:tab w:val="left" w:pos="720"/>
          <w:tab w:val="left" w:pos="1134"/>
        </w:tabs>
        <w:ind w:firstLine="709"/>
        <w:jc w:val="both"/>
        <w:rPr>
          <w:sz w:val="28"/>
          <w:szCs w:val="28"/>
        </w:rPr>
      </w:pPr>
    </w:p>
    <w:p w14:paraId="6EEDFD55"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Природне середовище</w:t>
      </w:r>
    </w:p>
    <w:p w14:paraId="3B1C9CCA"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погода, пори року, клімат;</w:t>
      </w:r>
    </w:p>
    <w:p w14:paraId="53B7D569" w14:textId="77777777" w:rsidR="007007BB" w:rsidRPr="0043761D" w:rsidRDefault="007007BB" w:rsidP="000C57B7">
      <w:pPr>
        <w:tabs>
          <w:tab w:val="left" w:pos="720"/>
          <w:tab w:val="left" w:pos="1134"/>
        </w:tabs>
        <w:ind w:firstLine="709"/>
        <w:jc w:val="both"/>
        <w:rPr>
          <w:sz w:val="28"/>
          <w:szCs w:val="28"/>
        </w:rPr>
      </w:pPr>
      <w:r w:rsidRPr="0043761D">
        <w:rPr>
          <w:sz w:val="28"/>
          <w:szCs w:val="28"/>
        </w:rPr>
        <w:t xml:space="preserve">б) рослини (дерева, кущі, квіти, злаки); </w:t>
      </w:r>
    </w:p>
    <w:p w14:paraId="4E8309CA"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тварини (домашні, свійські і дикі);</w:t>
      </w:r>
    </w:p>
    <w:p w14:paraId="141B72C3"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природні об’єкти і пам’ятки природи;</w:t>
      </w:r>
    </w:p>
    <w:p w14:paraId="7C0E5749"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екологія (забруднення довкілля, охорона навколишнього середовища).</w:t>
      </w:r>
    </w:p>
    <w:p w14:paraId="4D37916A" w14:textId="77777777" w:rsidR="00B7420A" w:rsidRPr="0043761D" w:rsidRDefault="00B7420A" w:rsidP="000C57B7">
      <w:pPr>
        <w:tabs>
          <w:tab w:val="left" w:pos="720"/>
          <w:tab w:val="left" w:pos="1134"/>
        </w:tabs>
        <w:ind w:firstLine="709"/>
        <w:jc w:val="both"/>
        <w:rPr>
          <w:sz w:val="28"/>
          <w:szCs w:val="28"/>
        </w:rPr>
      </w:pPr>
    </w:p>
    <w:p w14:paraId="67D2801F"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Наука і техніка</w:t>
      </w:r>
    </w:p>
    <w:p w14:paraId="118A25B1"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розвиток науки і техніки (комп’ютеризація, телекомунікація);</w:t>
      </w:r>
    </w:p>
    <w:p w14:paraId="7BD4B783"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наукові відкриття;</w:t>
      </w:r>
    </w:p>
    <w:p w14:paraId="2A910FFB"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винаходи, що змінили світ.</w:t>
      </w:r>
    </w:p>
    <w:p w14:paraId="1A1EDF89" w14:textId="77777777" w:rsidR="00B7420A" w:rsidRPr="0043761D" w:rsidRDefault="00B7420A" w:rsidP="000C57B7">
      <w:pPr>
        <w:tabs>
          <w:tab w:val="left" w:pos="720"/>
          <w:tab w:val="left" w:pos="1134"/>
        </w:tabs>
        <w:ind w:firstLine="709"/>
        <w:jc w:val="both"/>
        <w:rPr>
          <w:sz w:val="28"/>
          <w:szCs w:val="28"/>
        </w:rPr>
      </w:pPr>
    </w:p>
    <w:p w14:paraId="2D724BF5" w14:textId="77777777" w:rsidR="007007BB" w:rsidRPr="0043761D" w:rsidRDefault="007007BB" w:rsidP="000C57B7">
      <w:pPr>
        <w:numPr>
          <w:ilvl w:val="0"/>
          <w:numId w:val="45"/>
        </w:numPr>
        <w:tabs>
          <w:tab w:val="left" w:pos="720"/>
          <w:tab w:val="left" w:pos="1069"/>
          <w:tab w:val="left" w:pos="1134"/>
        </w:tabs>
        <w:ind w:left="0" w:firstLine="709"/>
        <w:jc w:val="both"/>
        <w:rPr>
          <w:b/>
          <w:bCs/>
          <w:sz w:val="28"/>
          <w:szCs w:val="28"/>
        </w:rPr>
      </w:pPr>
      <w:r w:rsidRPr="0043761D">
        <w:rPr>
          <w:b/>
          <w:bCs/>
          <w:sz w:val="28"/>
          <w:szCs w:val="28"/>
        </w:rPr>
        <w:t>ЗМІ і соціальні мережі</w:t>
      </w:r>
    </w:p>
    <w:p w14:paraId="14D8D0E5"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преса;</w:t>
      </w:r>
    </w:p>
    <w:p w14:paraId="5CD2A154"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радіо;</w:t>
      </w:r>
    </w:p>
    <w:p w14:paraId="1783FFF1"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телебачення;</w:t>
      </w:r>
    </w:p>
    <w:p w14:paraId="3DFE6DA8" w14:textId="5618CC28" w:rsidR="007007BB" w:rsidRPr="0043761D" w:rsidRDefault="007007BB" w:rsidP="000C57B7">
      <w:pPr>
        <w:tabs>
          <w:tab w:val="left" w:pos="720"/>
          <w:tab w:val="left" w:pos="1134"/>
        </w:tabs>
        <w:ind w:firstLine="709"/>
        <w:jc w:val="both"/>
        <w:rPr>
          <w:sz w:val="28"/>
          <w:szCs w:val="28"/>
        </w:rPr>
      </w:pPr>
      <w:r w:rsidRPr="0043761D">
        <w:rPr>
          <w:sz w:val="28"/>
          <w:szCs w:val="28"/>
        </w:rPr>
        <w:t xml:space="preserve">г) </w:t>
      </w:r>
      <w:r w:rsidR="002E5B82">
        <w:rPr>
          <w:sz w:val="28"/>
          <w:szCs w:val="28"/>
        </w:rPr>
        <w:t>Інтернет</w:t>
      </w:r>
      <w:r w:rsidRPr="0043761D">
        <w:rPr>
          <w:sz w:val="28"/>
          <w:szCs w:val="28"/>
        </w:rPr>
        <w:t xml:space="preserve"> і соціальні мережі.</w:t>
      </w:r>
    </w:p>
    <w:p w14:paraId="64C1AD35" w14:textId="77777777" w:rsidR="00B7420A" w:rsidRPr="0043761D" w:rsidRDefault="00B7420A" w:rsidP="000C57B7">
      <w:pPr>
        <w:tabs>
          <w:tab w:val="left" w:pos="720"/>
          <w:tab w:val="left" w:pos="1134"/>
        </w:tabs>
        <w:ind w:firstLine="709"/>
        <w:jc w:val="both"/>
        <w:rPr>
          <w:sz w:val="28"/>
          <w:szCs w:val="28"/>
        </w:rPr>
      </w:pPr>
    </w:p>
    <w:p w14:paraId="751EA8A9" w14:textId="77777777" w:rsidR="007007BB" w:rsidRPr="0043761D" w:rsidRDefault="007007BB" w:rsidP="000C57B7">
      <w:pPr>
        <w:numPr>
          <w:ilvl w:val="0"/>
          <w:numId w:val="45"/>
        </w:numPr>
        <w:tabs>
          <w:tab w:val="left" w:pos="720"/>
          <w:tab w:val="left" w:pos="1069"/>
          <w:tab w:val="left" w:pos="1134"/>
        </w:tabs>
        <w:ind w:left="0" w:firstLine="709"/>
        <w:jc w:val="both"/>
        <w:rPr>
          <w:sz w:val="28"/>
          <w:szCs w:val="28"/>
        </w:rPr>
      </w:pPr>
      <w:r w:rsidRPr="0043761D">
        <w:rPr>
          <w:b/>
          <w:bCs/>
          <w:sz w:val="28"/>
          <w:szCs w:val="28"/>
        </w:rPr>
        <w:t>Традиції, звичаї, свята</w:t>
      </w:r>
    </w:p>
    <w:p w14:paraId="34395681" w14:textId="77777777" w:rsidR="007007BB" w:rsidRPr="0043761D" w:rsidRDefault="007007BB" w:rsidP="000C57B7">
      <w:pPr>
        <w:tabs>
          <w:tab w:val="left" w:pos="720"/>
          <w:tab w:val="left" w:pos="1134"/>
        </w:tabs>
        <w:ind w:firstLine="709"/>
        <w:jc w:val="both"/>
        <w:rPr>
          <w:sz w:val="28"/>
          <w:szCs w:val="28"/>
        </w:rPr>
      </w:pPr>
      <w:r w:rsidRPr="0043761D">
        <w:rPr>
          <w:sz w:val="28"/>
          <w:szCs w:val="28"/>
        </w:rPr>
        <w:t>а) вихідні</w:t>
      </w:r>
      <w:r w:rsidR="00EE367C" w:rsidRPr="0043761D">
        <w:rPr>
          <w:sz w:val="28"/>
          <w:szCs w:val="28"/>
        </w:rPr>
        <w:t xml:space="preserve"> дні</w:t>
      </w:r>
      <w:r w:rsidRPr="0043761D">
        <w:rPr>
          <w:sz w:val="28"/>
          <w:szCs w:val="28"/>
        </w:rPr>
        <w:t xml:space="preserve">, державні </w:t>
      </w:r>
      <w:r w:rsidR="00EE367C" w:rsidRPr="0043761D">
        <w:rPr>
          <w:sz w:val="28"/>
          <w:szCs w:val="28"/>
        </w:rPr>
        <w:t xml:space="preserve">і релігійні </w:t>
      </w:r>
      <w:r w:rsidRPr="0043761D">
        <w:rPr>
          <w:sz w:val="28"/>
          <w:szCs w:val="28"/>
        </w:rPr>
        <w:t>свята;</w:t>
      </w:r>
    </w:p>
    <w:p w14:paraId="16B85720" w14:textId="77777777" w:rsidR="007007BB" w:rsidRPr="0043761D" w:rsidRDefault="007007BB" w:rsidP="000C57B7">
      <w:pPr>
        <w:tabs>
          <w:tab w:val="left" w:pos="720"/>
          <w:tab w:val="left" w:pos="1134"/>
        </w:tabs>
        <w:ind w:firstLine="709"/>
        <w:jc w:val="both"/>
        <w:rPr>
          <w:sz w:val="28"/>
          <w:szCs w:val="28"/>
        </w:rPr>
      </w:pPr>
      <w:r w:rsidRPr="0043761D">
        <w:rPr>
          <w:sz w:val="28"/>
          <w:szCs w:val="28"/>
        </w:rPr>
        <w:t>б) сімейні свята (день народження, іменини, весілля, хрестини);</w:t>
      </w:r>
    </w:p>
    <w:p w14:paraId="38F32C4F" w14:textId="77777777" w:rsidR="007007BB" w:rsidRPr="0043761D" w:rsidRDefault="007007BB" w:rsidP="000C57B7">
      <w:pPr>
        <w:tabs>
          <w:tab w:val="left" w:pos="720"/>
          <w:tab w:val="left" w:pos="1134"/>
        </w:tabs>
        <w:ind w:firstLine="709"/>
        <w:jc w:val="both"/>
        <w:rPr>
          <w:sz w:val="28"/>
          <w:szCs w:val="28"/>
        </w:rPr>
      </w:pPr>
      <w:r w:rsidRPr="0043761D">
        <w:rPr>
          <w:sz w:val="28"/>
          <w:szCs w:val="28"/>
        </w:rPr>
        <w:t>в) побажання і подарунки;</w:t>
      </w:r>
    </w:p>
    <w:p w14:paraId="63F7A9B0" w14:textId="77777777" w:rsidR="007007BB" w:rsidRPr="0043761D" w:rsidRDefault="007007BB" w:rsidP="000C57B7">
      <w:pPr>
        <w:tabs>
          <w:tab w:val="left" w:pos="720"/>
          <w:tab w:val="left" w:pos="1134"/>
        </w:tabs>
        <w:ind w:firstLine="709"/>
        <w:jc w:val="both"/>
        <w:rPr>
          <w:sz w:val="28"/>
          <w:szCs w:val="28"/>
        </w:rPr>
      </w:pPr>
      <w:r w:rsidRPr="0043761D">
        <w:rPr>
          <w:sz w:val="28"/>
          <w:szCs w:val="28"/>
        </w:rPr>
        <w:t>г) похорон, вираження співчуття;</w:t>
      </w:r>
    </w:p>
    <w:p w14:paraId="2F35C0B8" w14:textId="77777777" w:rsidR="007007BB" w:rsidRPr="0043761D" w:rsidRDefault="007007BB" w:rsidP="000C57B7">
      <w:pPr>
        <w:tabs>
          <w:tab w:val="left" w:pos="720"/>
          <w:tab w:val="left" w:pos="1134"/>
        </w:tabs>
        <w:ind w:firstLine="709"/>
        <w:jc w:val="both"/>
        <w:rPr>
          <w:sz w:val="28"/>
          <w:szCs w:val="28"/>
        </w:rPr>
      </w:pPr>
      <w:r w:rsidRPr="0043761D">
        <w:rPr>
          <w:sz w:val="28"/>
          <w:szCs w:val="28"/>
        </w:rPr>
        <w:t>ґ) українські звичаї і традиції;</w:t>
      </w:r>
    </w:p>
    <w:p w14:paraId="3C2F2F61" w14:textId="77777777" w:rsidR="007007BB" w:rsidRPr="0043761D" w:rsidRDefault="007007BB" w:rsidP="000C57B7">
      <w:pPr>
        <w:tabs>
          <w:tab w:val="left" w:pos="720"/>
          <w:tab w:val="left" w:pos="1134"/>
        </w:tabs>
        <w:ind w:firstLine="709"/>
        <w:jc w:val="both"/>
        <w:rPr>
          <w:sz w:val="28"/>
          <w:szCs w:val="28"/>
        </w:rPr>
      </w:pPr>
      <w:r w:rsidRPr="0043761D">
        <w:rPr>
          <w:sz w:val="28"/>
          <w:szCs w:val="28"/>
        </w:rPr>
        <w:t>д) релігійні звичаї і традиції.</w:t>
      </w:r>
    </w:p>
    <w:p w14:paraId="79398296" w14:textId="77777777" w:rsidR="007007BB" w:rsidRPr="0043761D" w:rsidRDefault="007007BB" w:rsidP="000C57B7">
      <w:pPr>
        <w:tabs>
          <w:tab w:val="left" w:pos="720"/>
        </w:tabs>
        <w:ind w:firstLine="709"/>
        <w:jc w:val="both"/>
        <w:rPr>
          <w:sz w:val="28"/>
          <w:szCs w:val="28"/>
        </w:rPr>
      </w:pPr>
    </w:p>
    <w:p w14:paraId="5CFA1A64" w14:textId="21E96E08" w:rsidR="007007BB" w:rsidRPr="00E836D0" w:rsidRDefault="007007BB" w:rsidP="00713CD6">
      <w:pPr>
        <w:tabs>
          <w:tab w:val="left" w:pos="720"/>
        </w:tabs>
        <w:jc w:val="both"/>
        <w:rPr>
          <w:b/>
          <w:bCs/>
          <w:i/>
          <w:sz w:val="28"/>
          <w:szCs w:val="28"/>
        </w:rPr>
      </w:pPr>
      <w:bookmarkStart w:id="3" w:name="_Hlk162338823"/>
      <w:r w:rsidRPr="00E836D0">
        <w:rPr>
          <w:b/>
          <w:bCs/>
          <w:i/>
          <w:sz w:val="28"/>
          <w:szCs w:val="28"/>
        </w:rPr>
        <w:t>Каталог В</w:t>
      </w:r>
    </w:p>
    <w:p w14:paraId="01D35BBA" w14:textId="77777777" w:rsidR="007007BB" w:rsidRPr="0043761D" w:rsidRDefault="007007BB" w:rsidP="000C57B7">
      <w:pPr>
        <w:tabs>
          <w:tab w:val="left" w:pos="720"/>
        </w:tabs>
        <w:ind w:firstLine="709"/>
        <w:jc w:val="both"/>
        <w:rPr>
          <w:b/>
          <w:sz w:val="28"/>
          <w:szCs w:val="28"/>
        </w:rPr>
      </w:pPr>
    </w:p>
    <w:p w14:paraId="2472A98A" w14:textId="77777777" w:rsidR="007007BB" w:rsidRPr="0043761D" w:rsidRDefault="007007BB" w:rsidP="000E5C65">
      <w:pPr>
        <w:pStyle w:val="a5"/>
        <w:numPr>
          <w:ilvl w:val="1"/>
          <w:numId w:val="47"/>
        </w:numPr>
        <w:shd w:val="clear" w:color="auto" w:fill="D0CECE"/>
        <w:tabs>
          <w:tab w:val="clear" w:pos="4819"/>
          <w:tab w:val="clear" w:pos="9639"/>
          <w:tab w:val="left" w:pos="720"/>
        </w:tabs>
        <w:overflowPunct w:val="0"/>
        <w:autoSpaceDE w:val="0"/>
        <w:autoSpaceDN w:val="0"/>
        <w:adjustRightInd w:val="0"/>
        <w:ind w:left="0" w:firstLine="709"/>
        <w:textAlignment w:val="baseline"/>
        <w:rPr>
          <w:b/>
          <w:caps/>
          <w:sz w:val="28"/>
          <w:szCs w:val="28"/>
        </w:rPr>
      </w:pPr>
      <w:r w:rsidRPr="0043761D">
        <w:rPr>
          <w:b/>
          <w:caps/>
          <w:sz w:val="28"/>
          <w:szCs w:val="28"/>
        </w:rPr>
        <w:t>зміст мовної компетенції В2</w:t>
      </w:r>
    </w:p>
    <w:p w14:paraId="5DDEEB19" w14:textId="77777777" w:rsidR="007007BB" w:rsidRPr="0043761D" w:rsidRDefault="007007BB" w:rsidP="000C57B7">
      <w:pPr>
        <w:tabs>
          <w:tab w:val="left" w:pos="720"/>
        </w:tabs>
        <w:ind w:firstLine="709"/>
        <w:rPr>
          <w:bCs/>
          <w:sz w:val="28"/>
          <w:szCs w:val="28"/>
        </w:rPr>
      </w:pPr>
    </w:p>
    <w:p w14:paraId="3DE28BD4" w14:textId="6690FAD0" w:rsidR="00EE367C" w:rsidRPr="0043761D" w:rsidRDefault="007007BB" w:rsidP="006D1BCE">
      <w:pPr>
        <w:pStyle w:val="ac"/>
        <w:tabs>
          <w:tab w:val="left" w:pos="648"/>
          <w:tab w:val="left" w:pos="720"/>
        </w:tabs>
        <w:spacing w:after="0"/>
        <w:ind w:firstLine="709"/>
        <w:jc w:val="both"/>
        <w:rPr>
          <w:sz w:val="28"/>
          <w:szCs w:val="28"/>
        </w:rPr>
      </w:pPr>
      <w:r w:rsidRPr="0043761D">
        <w:rPr>
          <w:sz w:val="28"/>
          <w:szCs w:val="28"/>
        </w:rPr>
        <w:t xml:space="preserve">Претендент уміє розпізнавати і використовувати граматично правильні мовні форми для вираження власних намірів у межах комунікативних потреб, зазначених у тематичному каталозі рівня </w:t>
      </w:r>
      <w:r w:rsidRPr="0043761D">
        <w:rPr>
          <w:b/>
          <w:sz w:val="28"/>
          <w:szCs w:val="28"/>
        </w:rPr>
        <w:t>В2</w:t>
      </w:r>
      <w:r w:rsidRPr="0043761D">
        <w:rPr>
          <w:sz w:val="28"/>
          <w:szCs w:val="28"/>
        </w:rPr>
        <w:t xml:space="preserve">. Може </w:t>
      </w:r>
      <w:r w:rsidR="00CC09CD" w:rsidRPr="0043761D">
        <w:rPr>
          <w:sz w:val="28"/>
          <w:szCs w:val="28"/>
        </w:rPr>
        <w:t>зрозуміло</w:t>
      </w:r>
      <w:r w:rsidRPr="0043761D">
        <w:rPr>
          <w:sz w:val="28"/>
          <w:szCs w:val="28"/>
        </w:rPr>
        <w:t xml:space="preserve"> ви</w:t>
      </w:r>
      <w:r w:rsidR="00CC09CD" w:rsidRPr="0043761D">
        <w:rPr>
          <w:sz w:val="28"/>
          <w:szCs w:val="28"/>
        </w:rPr>
        <w:t>словитися</w:t>
      </w:r>
      <w:r w:rsidRPr="0043761D">
        <w:rPr>
          <w:sz w:val="28"/>
          <w:szCs w:val="28"/>
        </w:rPr>
        <w:t>, не відчуваючи обмежен</w:t>
      </w:r>
      <w:r w:rsidR="00CC09CD" w:rsidRPr="0043761D">
        <w:rPr>
          <w:sz w:val="28"/>
          <w:szCs w:val="28"/>
        </w:rPr>
        <w:t>ь</w:t>
      </w:r>
      <w:r w:rsidR="006D1BCE" w:rsidRPr="0043761D">
        <w:rPr>
          <w:sz w:val="28"/>
          <w:szCs w:val="28"/>
        </w:rPr>
        <w:t xml:space="preserve"> у лексиці чи граматичних засобах</w:t>
      </w:r>
      <w:r w:rsidRPr="0043761D">
        <w:rPr>
          <w:sz w:val="28"/>
          <w:szCs w:val="28"/>
        </w:rPr>
        <w:t xml:space="preserve"> стосовно того, що хоче сказати. Володіє достатнім діапазоном мовленнєвих стратегій, щоб описати щось чітко, виразити власну і покликатись</w:t>
      </w:r>
      <w:r w:rsidR="000C57B7" w:rsidRPr="0043761D">
        <w:rPr>
          <w:sz w:val="28"/>
          <w:szCs w:val="28"/>
        </w:rPr>
        <w:t xml:space="preserve"> </w:t>
      </w:r>
      <w:r w:rsidRPr="0043761D">
        <w:rPr>
          <w:sz w:val="28"/>
          <w:szCs w:val="28"/>
        </w:rPr>
        <w:t xml:space="preserve">на чужу </w:t>
      </w:r>
      <w:r w:rsidR="006D1BCE" w:rsidRPr="0043761D">
        <w:rPr>
          <w:sz w:val="28"/>
          <w:szCs w:val="28"/>
        </w:rPr>
        <w:t>думку</w:t>
      </w:r>
      <w:r w:rsidRPr="0043761D">
        <w:rPr>
          <w:sz w:val="28"/>
          <w:szCs w:val="28"/>
        </w:rPr>
        <w:t xml:space="preserve">, розвинути аргументацію без помітних </w:t>
      </w:r>
      <w:r w:rsidR="006D1BCE" w:rsidRPr="0043761D">
        <w:rPr>
          <w:sz w:val="28"/>
          <w:szCs w:val="28"/>
        </w:rPr>
        <w:t>труднощів</w:t>
      </w:r>
      <w:r w:rsidRPr="0043761D">
        <w:rPr>
          <w:sz w:val="28"/>
          <w:szCs w:val="28"/>
        </w:rPr>
        <w:t xml:space="preserve"> щодо пошуку слів і</w:t>
      </w:r>
      <w:r w:rsidR="000C57B7" w:rsidRPr="0043761D">
        <w:rPr>
          <w:sz w:val="28"/>
          <w:szCs w:val="28"/>
        </w:rPr>
        <w:t xml:space="preserve"> </w:t>
      </w:r>
      <w:r w:rsidR="006D1BCE" w:rsidRPr="0043761D">
        <w:rPr>
          <w:sz w:val="28"/>
          <w:szCs w:val="28"/>
        </w:rPr>
        <w:t xml:space="preserve">з </w:t>
      </w:r>
      <w:r w:rsidRPr="0043761D">
        <w:rPr>
          <w:sz w:val="28"/>
          <w:szCs w:val="28"/>
        </w:rPr>
        <w:t>використ</w:t>
      </w:r>
      <w:r w:rsidR="006D1BCE" w:rsidRPr="0043761D">
        <w:rPr>
          <w:sz w:val="28"/>
          <w:szCs w:val="28"/>
        </w:rPr>
        <w:t xml:space="preserve">анням </w:t>
      </w:r>
      <w:r w:rsidRPr="0043761D">
        <w:rPr>
          <w:sz w:val="28"/>
          <w:szCs w:val="28"/>
        </w:rPr>
        <w:t>складн</w:t>
      </w:r>
      <w:r w:rsidR="006D1BCE" w:rsidRPr="0043761D">
        <w:rPr>
          <w:sz w:val="28"/>
          <w:szCs w:val="28"/>
        </w:rPr>
        <w:t>их</w:t>
      </w:r>
      <w:r w:rsidRPr="0043761D">
        <w:rPr>
          <w:sz w:val="28"/>
          <w:szCs w:val="28"/>
        </w:rPr>
        <w:t xml:space="preserve"> синтаксичні форм. Обсяг граматичних умінь рівня </w:t>
      </w:r>
      <w:r w:rsidRPr="0043761D">
        <w:rPr>
          <w:b/>
          <w:sz w:val="28"/>
          <w:szCs w:val="28"/>
        </w:rPr>
        <w:t>В2</w:t>
      </w:r>
      <w:r w:rsidRPr="0043761D">
        <w:rPr>
          <w:sz w:val="28"/>
          <w:szCs w:val="28"/>
        </w:rPr>
        <w:t xml:space="preserve"> охоплює усі аспекти, що перелічені на рівнях А1, А2, В1, але із розширенням лексичного матеріалу, зростанням діапазону синтаксичних структур та ситуацій комунікації (функціональних стилів). </w:t>
      </w:r>
    </w:p>
    <w:p w14:paraId="371B1B02" w14:textId="77777777" w:rsidR="00E87315" w:rsidRPr="0043761D" w:rsidRDefault="00E87315" w:rsidP="000C57B7">
      <w:pPr>
        <w:tabs>
          <w:tab w:val="left" w:pos="720"/>
          <w:tab w:val="num" w:pos="1080"/>
        </w:tabs>
        <w:ind w:firstLine="709"/>
        <w:jc w:val="both"/>
        <w:rPr>
          <w:sz w:val="28"/>
          <w:szCs w:val="28"/>
        </w:rPr>
      </w:pPr>
    </w:p>
    <w:p w14:paraId="25E7F126" w14:textId="77777777" w:rsidR="00E87315" w:rsidRPr="0043761D" w:rsidRDefault="00E87315" w:rsidP="000C57B7">
      <w:pPr>
        <w:numPr>
          <w:ilvl w:val="1"/>
          <w:numId w:val="48"/>
        </w:numPr>
        <w:tabs>
          <w:tab w:val="left" w:pos="720"/>
        </w:tabs>
        <w:ind w:left="0" w:firstLine="709"/>
        <w:jc w:val="both"/>
        <w:rPr>
          <w:b/>
          <w:sz w:val="28"/>
          <w:szCs w:val="28"/>
        </w:rPr>
      </w:pPr>
      <w:r w:rsidRPr="0043761D">
        <w:rPr>
          <w:b/>
          <w:caps/>
          <w:sz w:val="28"/>
          <w:szCs w:val="28"/>
        </w:rPr>
        <w:t>морфологія</w:t>
      </w:r>
    </w:p>
    <w:p w14:paraId="4E1AF4FA" w14:textId="71E5B39C" w:rsidR="00E87315" w:rsidRPr="0043761D" w:rsidRDefault="00E87315" w:rsidP="000C57B7">
      <w:pPr>
        <w:numPr>
          <w:ilvl w:val="2"/>
          <w:numId w:val="125"/>
        </w:numPr>
        <w:tabs>
          <w:tab w:val="left" w:pos="720"/>
        </w:tabs>
        <w:ind w:left="0" w:firstLine="709"/>
        <w:jc w:val="both"/>
        <w:rPr>
          <w:bCs/>
          <w:sz w:val="28"/>
          <w:szCs w:val="28"/>
        </w:rPr>
      </w:pPr>
      <w:r w:rsidRPr="0043761D">
        <w:rPr>
          <w:bCs/>
          <w:caps/>
          <w:sz w:val="28"/>
          <w:szCs w:val="28"/>
        </w:rPr>
        <w:t xml:space="preserve">утворення відмінкових форм </w:t>
      </w:r>
      <w:r w:rsidR="00D91487" w:rsidRPr="0043761D">
        <w:rPr>
          <w:caps/>
          <w:sz w:val="28"/>
          <w:szCs w:val="28"/>
        </w:rPr>
        <w:t>іменних частин мови</w:t>
      </w:r>
      <w:r w:rsidR="00D91487" w:rsidRPr="0043761D">
        <w:rPr>
          <w:bCs/>
          <w:caps/>
          <w:sz w:val="28"/>
          <w:szCs w:val="28"/>
        </w:rPr>
        <w:t xml:space="preserve"> </w:t>
      </w:r>
      <w:r w:rsidRPr="0043761D">
        <w:rPr>
          <w:bCs/>
          <w:caps/>
          <w:sz w:val="28"/>
          <w:szCs w:val="28"/>
        </w:rPr>
        <w:t>в однині та множині:</w:t>
      </w:r>
    </w:p>
    <w:p w14:paraId="7B35012B" w14:textId="77777777" w:rsidR="00E87315" w:rsidRPr="0043761D" w:rsidRDefault="00E87315" w:rsidP="000C57B7">
      <w:pPr>
        <w:numPr>
          <w:ilvl w:val="3"/>
          <w:numId w:val="125"/>
        </w:numPr>
        <w:tabs>
          <w:tab w:val="left" w:pos="720"/>
        </w:tabs>
        <w:ind w:left="0" w:firstLine="709"/>
        <w:jc w:val="both"/>
        <w:rPr>
          <w:sz w:val="28"/>
          <w:szCs w:val="28"/>
        </w:rPr>
      </w:pPr>
      <w:r w:rsidRPr="0043761D">
        <w:rPr>
          <w:b/>
          <w:sz w:val="28"/>
          <w:szCs w:val="28"/>
        </w:rPr>
        <w:t>Іменник</w:t>
      </w:r>
      <w:r w:rsidRPr="0043761D">
        <w:rPr>
          <w:sz w:val="28"/>
          <w:szCs w:val="28"/>
        </w:rPr>
        <w:t xml:space="preserve"> </w:t>
      </w:r>
    </w:p>
    <w:p w14:paraId="3B7AD378" w14:textId="3A84008A" w:rsidR="00E87315" w:rsidRPr="0043761D" w:rsidRDefault="00E87315" w:rsidP="006D2FC3">
      <w:pPr>
        <w:numPr>
          <w:ilvl w:val="0"/>
          <w:numId w:val="22"/>
        </w:numPr>
        <w:tabs>
          <w:tab w:val="clear" w:pos="1440"/>
          <w:tab w:val="left" w:pos="284"/>
        </w:tabs>
        <w:ind w:left="284" w:hanging="284"/>
        <w:jc w:val="both"/>
        <w:rPr>
          <w:sz w:val="28"/>
          <w:szCs w:val="28"/>
        </w:rPr>
      </w:pPr>
      <w:r w:rsidRPr="0043761D">
        <w:rPr>
          <w:sz w:val="28"/>
          <w:szCs w:val="28"/>
        </w:rPr>
        <w:t>іменник</w:t>
      </w:r>
      <w:r w:rsidR="00D91487" w:rsidRPr="0043761D">
        <w:rPr>
          <w:sz w:val="28"/>
          <w:szCs w:val="28"/>
        </w:rPr>
        <w:t>и</w:t>
      </w:r>
      <w:r w:rsidRPr="0043761D">
        <w:rPr>
          <w:sz w:val="28"/>
          <w:szCs w:val="28"/>
        </w:rPr>
        <w:t xml:space="preserve"> чоловічого роду з основою на твердий приголосний</w:t>
      </w:r>
      <w:r w:rsidRPr="0043761D">
        <w:rPr>
          <w:b/>
          <w:sz w:val="28"/>
          <w:szCs w:val="28"/>
        </w:rPr>
        <w:t>:</w:t>
      </w:r>
      <w:r w:rsidRPr="0043761D">
        <w:rPr>
          <w:sz w:val="28"/>
          <w:szCs w:val="28"/>
        </w:rPr>
        <w:t xml:space="preserve"> </w:t>
      </w:r>
      <w:r w:rsidRPr="0043761D">
        <w:rPr>
          <w:i/>
          <w:sz w:val="28"/>
          <w:szCs w:val="28"/>
        </w:rPr>
        <w:t>соняшник, каталог, колектив, Кривий Ріг, Близький Схід</w:t>
      </w:r>
      <w:r w:rsidRPr="0043761D">
        <w:rPr>
          <w:sz w:val="28"/>
          <w:szCs w:val="28"/>
        </w:rPr>
        <w:t>;</w:t>
      </w:r>
    </w:p>
    <w:p w14:paraId="720F7E61" w14:textId="5B5CA845" w:rsidR="00E87315" w:rsidRPr="0043761D" w:rsidRDefault="00D91487" w:rsidP="006D2FC3">
      <w:pPr>
        <w:numPr>
          <w:ilvl w:val="0"/>
          <w:numId w:val="22"/>
        </w:numPr>
        <w:tabs>
          <w:tab w:val="clear" w:pos="1440"/>
          <w:tab w:val="left" w:pos="284"/>
        </w:tabs>
        <w:ind w:left="284" w:hanging="284"/>
        <w:jc w:val="both"/>
        <w:rPr>
          <w:sz w:val="28"/>
          <w:szCs w:val="28"/>
        </w:rPr>
      </w:pPr>
      <w:r w:rsidRPr="0043761D">
        <w:rPr>
          <w:sz w:val="28"/>
          <w:szCs w:val="28"/>
        </w:rPr>
        <w:t xml:space="preserve">іменники чоловічого роду на </w:t>
      </w:r>
      <w:r w:rsidR="00106655" w:rsidRPr="0043761D">
        <w:rPr>
          <w:sz w:val="28"/>
          <w:szCs w:val="28"/>
        </w:rPr>
        <w:t>-</w:t>
      </w:r>
      <w:r w:rsidR="00E87315" w:rsidRPr="0043761D">
        <w:rPr>
          <w:b/>
          <w:sz w:val="28"/>
          <w:szCs w:val="28"/>
        </w:rPr>
        <w:t>ар/-яр:</w:t>
      </w:r>
      <w:r w:rsidR="00E87315" w:rsidRPr="0043761D">
        <w:rPr>
          <w:sz w:val="28"/>
          <w:szCs w:val="28"/>
        </w:rPr>
        <w:t xml:space="preserve"> </w:t>
      </w:r>
      <w:r w:rsidR="00E87315" w:rsidRPr="0043761D">
        <w:rPr>
          <w:i/>
          <w:sz w:val="28"/>
          <w:szCs w:val="28"/>
        </w:rPr>
        <w:t>календар, Кот</w:t>
      </w:r>
      <w:r w:rsidR="00E87315" w:rsidRPr="0043761D">
        <w:rPr>
          <w:i/>
          <w:sz w:val="28"/>
          <w:szCs w:val="28"/>
        </w:rPr>
        <w:noBreakHyphen/>
        <w:t>д’Івуар, парламентар, ліхтар, Катар, скляр, газетяр, Дігтяр</w:t>
      </w:r>
      <w:r w:rsidR="00F03297" w:rsidRPr="0043761D">
        <w:rPr>
          <w:i/>
          <w:sz w:val="28"/>
          <w:szCs w:val="28"/>
        </w:rPr>
        <w:t>, перпендикуляр, школяр, пісняр, каменяр</w:t>
      </w:r>
      <w:r w:rsidR="00E87315" w:rsidRPr="0043761D">
        <w:rPr>
          <w:sz w:val="28"/>
          <w:szCs w:val="28"/>
        </w:rPr>
        <w:t>;</w:t>
      </w:r>
    </w:p>
    <w:p w14:paraId="07D2F430" w14:textId="4434F340" w:rsidR="00E87315" w:rsidRPr="0043761D" w:rsidRDefault="00F03297" w:rsidP="006D2FC3">
      <w:pPr>
        <w:numPr>
          <w:ilvl w:val="0"/>
          <w:numId w:val="22"/>
        </w:numPr>
        <w:tabs>
          <w:tab w:val="clear" w:pos="1440"/>
          <w:tab w:val="left" w:pos="284"/>
        </w:tabs>
        <w:ind w:left="284" w:hanging="284"/>
        <w:jc w:val="both"/>
        <w:rPr>
          <w:sz w:val="28"/>
          <w:szCs w:val="28"/>
        </w:rPr>
      </w:pPr>
      <w:r w:rsidRPr="0043761D">
        <w:rPr>
          <w:sz w:val="28"/>
          <w:szCs w:val="28"/>
        </w:rPr>
        <w:t>іменники чоловічого роду із закінчення</w:t>
      </w:r>
      <w:r w:rsidR="00E87315" w:rsidRPr="0043761D">
        <w:rPr>
          <w:sz w:val="28"/>
          <w:szCs w:val="28"/>
        </w:rPr>
        <w:t>ми -</w:t>
      </w:r>
      <w:r w:rsidR="00E87315" w:rsidRPr="0043761D">
        <w:rPr>
          <w:b/>
          <w:sz w:val="28"/>
          <w:szCs w:val="28"/>
        </w:rPr>
        <w:t xml:space="preserve">о, -а: </w:t>
      </w:r>
      <w:r w:rsidR="00E87315" w:rsidRPr="0043761D">
        <w:rPr>
          <w:i/>
          <w:sz w:val="28"/>
          <w:szCs w:val="28"/>
        </w:rPr>
        <w:t xml:space="preserve">Дніпро, Петренко, Франко, воєвода, Микола, Полюга, Петлюра, Сковорода; </w:t>
      </w:r>
    </w:p>
    <w:p w14:paraId="42EE870A" w14:textId="3AF32751" w:rsidR="00E87315" w:rsidRPr="0043761D" w:rsidRDefault="00057F3E" w:rsidP="006D2FC3">
      <w:pPr>
        <w:numPr>
          <w:ilvl w:val="0"/>
          <w:numId w:val="22"/>
        </w:numPr>
        <w:tabs>
          <w:tab w:val="clear" w:pos="1440"/>
          <w:tab w:val="left" w:pos="284"/>
        </w:tabs>
        <w:ind w:left="284" w:hanging="284"/>
        <w:jc w:val="both"/>
        <w:rPr>
          <w:sz w:val="28"/>
          <w:szCs w:val="28"/>
        </w:rPr>
      </w:pPr>
      <w:r w:rsidRPr="0043761D">
        <w:rPr>
          <w:sz w:val="28"/>
          <w:szCs w:val="28"/>
        </w:rPr>
        <w:t>іменники чоловічого роду на -</w:t>
      </w:r>
      <w:r w:rsidRPr="0043761D">
        <w:rPr>
          <w:b/>
          <w:sz w:val="28"/>
          <w:szCs w:val="28"/>
        </w:rPr>
        <w:t>ж, -ч, -щ, -ш:</w:t>
      </w:r>
      <w:r w:rsidR="00E87315" w:rsidRPr="0043761D">
        <w:rPr>
          <w:sz w:val="28"/>
          <w:szCs w:val="28"/>
        </w:rPr>
        <w:t xml:space="preserve"> </w:t>
      </w:r>
      <w:r w:rsidR="00E87315" w:rsidRPr="0043761D">
        <w:rPr>
          <w:i/>
          <w:sz w:val="28"/>
          <w:szCs w:val="28"/>
        </w:rPr>
        <w:t>хрущ, Балаш, Гадяч, вуж</w:t>
      </w:r>
      <w:r w:rsidR="00E87315" w:rsidRPr="0043761D">
        <w:rPr>
          <w:sz w:val="28"/>
          <w:szCs w:val="28"/>
        </w:rPr>
        <w:t>;</w:t>
      </w:r>
    </w:p>
    <w:p w14:paraId="53BF6DE9" w14:textId="7078CF9F" w:rsidR="00E87315" w:rsidRPr="0043761D" w:rsidRDefault="00057F3E" w:rsidP="006D2FC3">
      <w:pPr>
        <w:numPr>
          <w:ilvl w:val="0"/>
          <w:numId w:val="22"/>
        </w:numPr>
        <w:tabs>
          <w:tab w:val="clear" w:pos="1440"/>
          <w:tab w:val="left" w:pos="284"/>
        </w:tabs>
        <w:ind w:left="284" w:hanging="284"/>
        <w:jc w:val="both"/>
        <w:rPr>
          <w:sz w:val="28"/>
          <w:szCs w:val="28"/>
        </w:rPr>
      </w:pPr>
      <w:r w:rsidRPr="0043761D">
        <w:rPr>
          <w:sz w:val="28"/>
          <w:szCs w:val="28"/>
        </w:rPr>
        <w:t xml:space="preserve">іменники чоловічого роду з основою на м’який приголосний (закінчення </w:t>
      </w:r>
      <w:r w:rsidRPr="0043761D">
        <w:rPr>
          <w:b/>
          <w:bCs/>
          <w:sz w:val="28"/>
          <w:szCs w:val="28"/>
        </w:rPr>
        <w:t>-о</w:t>
      </w:r>
      <w:r w:rsidRPr="0043761D">
        <w:rPr>
          <w:sz w:val="28"/>
          <w:szCs w:val="28"/>
        </w:rPr>
        <w:t>)</w:t>
      </w:r>
      <w:r w:rsidR="00E87315" w:rsidRPr="0043761D">
        <w:rPr>
          <w:sz w:val="28"/>
          <w:szCs w:val="28"/>
        </w:rPr>
        <w:t xml:space="preserve">: </w:t>
      </w:r>
      <w:r w:rsidR="00E87315" w:rsidRPr="0043761D">
        <w:rPr>
          <w:i/>
          <w:sz w:val="28"/>
          <w:szCs w:val="28"/>
        </w:rPr>
        <w:t>дідуньо, татуньо, Бенедьо</w:t>
      </w:r>
      <w:r w:rsidR="00E87315" w:rsidRPr="0043761D">
        <w:rPr>
          <w:sz w:val="28"/>
          <w:szCs w:val="28"/>
        </w:rPr>
        <w:t>;</w:t>
      </w:r>
    </w:p>
    <w:p w14:paraId="71E87755" w14:textId="050684D3" w:rsidR="00E87315" w:rsidRPr="0043761D" w:rsidRDefault="00057F3E" w:rsidP="006D2FC3">
      <w:pPr>
        <w:numPr>
          <w:ilvl w:val="0"/>
          <w:numId w:val="22"/>
        </w:numPr>
        <w:tabs>
          <w:tab w:val="clear" w:pos="1440"/>
          <w:tab w:val="left" w:pos="284"/>
        </w:tabs>
        <w:ind w:left="284" w:hanging="284"/>
        <w:jc w:val="both"/>
        <w:rPr>
          <w:sz w:val="28"/>
          <w:szCs w:val="28"/>
        </w:rPr>
      </w:pPr>
      <w:r w:rsidRPr="0043761D">
        <w:rPr>
          <w:sz w:val="28"/>
          <w:szCs w:val="28"/>
        </w:rPr>
        <w:t>іменники чоловічого роду на -</w:t>
      </w:r>
      <w:r w:rsidRPr="0043761D">
        <w:rPr>
          <w:b/>
          <w:sz w:val="28"/>
          <w:szCs w:val="28"/>
        </w:rPr>
        <w:t>ець, -ень</w:t>
      </w:r>
      <w:r w:rsidR="00E87315" w:rsidRPr="0043761D">
        <w:rPr>
          <w:sz w:val="28"/>
          <w:szCs w:val="28"/>
        </w:rPr>
        <w:t xml:space="preserve">: </w:t>
      </w:r>
      <w:r w:rsidR="00E87315" w:rsidRPr="0043761D">
        <w:rPr>
          <w:i/>
          <w:sz w:val="28"/>
          <w:szCs w:val="28"/>
        </w:rPr>
        <w:t>день, травень, знавець</w:t>
      </w:r>
      <w:r w:rsidR="00E87315" w:rsidRPr="0043761D">
        <w:rPr>
          <w:sz w:val="28"/>
          <w:szCs w:val="28"/>
        </w:rPr>
        <w:t>;</w:t>
      </w:r>
    </w:p>
    <w:p w14:paraId="7E36E319" w14:textId="2F643BEF" w:rsidR="00E87315" w:rsidRPr="0043761D" w:rsidRDefault="00057F3E" w:rsidP="006D2FC3">
      <w:pPr>
        <w:numPr>
          <w:ilvl w:val="0"/>
          <w:numId w:val="22"/>
        </w:numPr>
        <w:tabs>
          <w:tab w:val="clear" w:pos="1440"/>
          <w:tab w:val="left" w:pos="284"/>
        </w:tabs>
        <w:ind w:left="284" w:hanging="284"/>
        <w:jc w:val="both"/>
        <w:rPr>
          <w:sz w:val="28"/>
          <w:szCs w:val="28"/>
        </w:rPr>
      </w:pPr>
      <w:r w:rsidRPr="0043761D">
        <w:rPr>
          <w:sz w:val="28"/>
          <w:szCs w:val="28"/>
        </w:rPr>
        <w:t>іменники чоловічого роду на -</w:t>
      </w:r>
      <w:r w:rsidRPr="0043761D">
        <w:rPr>
          <w:b/>
          <w:sz w:val="28"/>
          <w:szCs w:val="28"/>
        </w:rPr>
        <w:t>ин (-анин, -янин)</w:t>
      </w:r>
      <w:r w:rsidRPr="0043761D">
        <w:rPr>
          <w:sz w:val="28"/>
          <w:szCs w:val="28"/>
        </w:rPr>
        <w:t>:</w:t>
      </w:r>
      <w:r w:rsidR="00E87315" w:rsidRPr="0043761D">
        <w:rPr>
          <w:sz w:val="28"/>
          <w:szCs w:val="28"/>
        </w:rPr>
        <w:t xml:space="preserve"> </w:t>
      </w:r>
      <w:r w:rsidR="00E87315" w:rsidRPr="0043761D">
        <w:rPr>
          <w:i/>
          <w:sz w:val="28"/>
          <w:szCs w:val="28"/>
        </w:rPr>
        <w:t xml:space="preserve">татарин, освітянин, черкащанин; </w:t>
      </w:r>
    </w:p>
    <w:p w14:paraId="1AB33397" w14:textId="3B5E70A4" w:rsidR="00E87315" w:rsidRPr="0043761D" w:rsidRDefault="00B21BD1" w:rsidP="006D2FC3">
      <w:pPr>
        <w:numPr>
          <w:ilvl w:val="0"/>
          <w:numId w:val="22"/>
        </w:numPr>
        <w:tabs>
          <w:tab w:val="clear" w:pos="1440"/>
          <w:tab w:val="left" w:pos="284"/>
        </w:tabs>
        <w:ind w:left="284" w:hanging="284"/>
        <w:jc w:val="both"/>
        <w:rPr>
          <w:sz w:val="28"/>
          <w:szCs w:val="28"/>
        </w:rPr>
      </w:pPr>
      <w:r w:rsidRPr="0043761D">
        <w:rPr>
          <w:sz w:val="28"/>
          <w:szCs w:val="28"/>
        </w:rPr>
        <w:t>іменники чоловічого роду із закінченням -</w:t>
      </w:r>
      <w:r w:rsidRPr="0043761D">
        <w:rPr>
          <w:b/>
          <w:sz w:val="28"/>
          <w:szCs w:val="28"/>
        </w:rPr>
        <w:t>ий</w:t>
      </w:r>
      <w:r w:rsidRPr="0043761D">
        <w:rPr>
          <w:sz w:val="28"/>
          <w:szCs w:val="28"/>
        </w:rPr>
        <w:t xml:space="preserve"> </w:t>
      </w:r>
      <w:r w:rsidR="00E87315" w:rsidRPr="0043761D">
        <w:rPr>
          <w:sz w:val="28"/>
          <w:szCs w:val="28"/>
        </w:rPr>
        <w:t xml:space="preserve">(прикметникове походження): </w:t>
      </w:r>
      <w:r w:rsidR="00E87315" w:rsidRPr="0043761D">
        <w:rPr>
          <w:i/>
          <w:sz w:val="28"/>
          <w:szCs w:val="28"/>
        </w:rPr>
        <w:t>Котляревський, Кропивницький</w:t>
      </w:r>
      <w:r w:rsidRPr="0043761D">
        <w:rPr>
          <w:i/>
          <w:sz w:val="28"/>
          <w:szCs w:val="28"/>
        </w:rPr>
        <w:t>, Шептицький</w:t>
      </w:r>
      <w:r w:rsidR="00E87315" w:rsidRPr="0043761D">
        <w:rPr>
          <w:i/>
          <w:sz w:val="28"/>
          <w:szCs w:val="28"/>
        </w:rPr>
        <w:t>;</w:t>
      </w:r>
      <w:r w:rsidR="00E87315" w:rsidRPr="0043761D">
        <w:rPr>
          <w:sz w:val="28"/>
          <w:szCs w:val="28"/>
        </w:rPr>
        <w:t xml:space="preserve"> </w:t>
      </w:r>
    </w:p>
    <w:p w14:paraId="67CEE4EC" w14:textId="5AD977F5" w:rsidR="00E87315" w:rsidRPr="0043761D" w:rsidRDefault="00B21BD1" w:rsidP="006D2FC3">
      <w:pPr>
        <w:numPr>
          <w:ilvl w:val="0"/>
          <w:numId w:val="22"/>
        </w:numPr>
        <w:tabs>
          <w:tab w:val="clear" w:pos="1440"/>
          <w:tab w:val="left" w:pos="284"/>
        </w:tabs>
        <w:ind w:left="284" w:hanging="284"/>
        <w:jc w:val="both"/>
        <w:rPr>
          <w:sz w:val="28"/>
          <w:szCs w:val="28"/>
        </w:rPr>
      </w:pPr>
      <w:r w:rsidRPr="0043761D">
        <w:rPr>
          <w:sz w:val="28"/>
          <w:szCs w:val="28"/>
        </w:rPr>
        <w:t xml:space="preserve">іменники жіночого роду </w:t>
      </w:r>
      <w:r w:rsidR="00E87315" w:rsidRPr="0043761D">
        <w:rPr>
          <w:sz w:val="28"/>
          <w:szCs w:val="28"/>
        </w:rPr>
        <w:t xml:space="preserve">із закінченням </w:t>
      </w:r>
      <w:r w:rsidR="00E87315" w:rsidRPr="0043761D">
        <w:rPr>
          <w:b/>
          <w:sz w:val="28"/>
          <w:szCs w:val="28"/>
        </w:rPr>
        <w:t>-а</w:t>
      </w:r>
      <w:r w:rsidRPr="0043761D">
        <w:rPr>
          <w:b/>
          <w:sz w:val="28"/>
          <w:szCs w:val="28"/>
        </w:rPr>
        <w:t xml:space="preserve"> (</w:t>
      </w:r>
      <w:r w:rsidR="00E87315" w:rsidRPr="0043761D">
        <w:rPr>
          <w:b/>
          <w:sz w:val="28"/>
          <w:szCs w:val="28"/>
        </w:rPr>
        <w:t>-я</w:t>
      </w:r>
      <w:r w:rsidRPr="0043761D">
        <w:rPr>
          <w:b/>
          <w:sz w:val="28"/>
          <w:szCs w:val="28"/>
        </w:rPr>
        <w:t>)</w:t>
      </w:r>
      <w:r w:rsidR="00E87315" w:rsidRPr="0043761D">
        <w:rPr>
          <w:sz w:val="28"/>
          <w:szCs w:val="28"/>
        </w:rPr>
        <w:t xml:space="preserve">: </w:t>
      </w:r>
      <w:r w:rsidR="00E87315" w:rsidRPr="0043761D">
        <w:rPr>
          <w:i/>
          <w:sz w:val="28"/>
          <w:szCs w:val="28"/>
        </w:rPr>
        <w:t>хата, вишня, армія, Саудівська Аравія</w:t>
      </w:r>
      <w:r w:rsidR="00E87315" w:rsidRPr="0043761D">
        <w:rPr>
          <w:sz w:val="28"/>
          <w:szCs w:val="28"/>
        </w:rPr>
        <w:t>;</w:t>
      </w:r>
    </w:p>
    <w:p w14:paraId="07310D00" w14:textId="044456D5" w:rsidR="00E87315" w:rsidRPr="0043761D" w:rsidRDefault="00B21BD1" w:rsidP="006D2FC3">
      <w:pPr>
        <w:numPr>
          <w:ilvl w:val="0"/>
          <w:numId w:val="22"/>
        </w:numPr>
        <w:tabs>
          <w:tab w:val="clear" w:pos="1440"/>
          <w:tab w:val="left" w:pos="284"/>
        </w:tabs>
        <w:ind w:left="284" w:hanging="284"/>
        <w:jc w:val="both"/>
        <w:rPr>
          <w:sz w:val="28"/>
          <w:szCs w:val="28"/>
        </w:rPr>
      </w:pPr>
      <w:r w:rsidRPr="0043761D">
        <w:rPr>
          <w:sz w:val="28"/>
          <w:szCs w:val="28"/>
        </w:rPr>
        <w:t xml:space="preserve">іменники жіночого роду </w:t>
      </w:r>
      <w:r w:rsidR="00E87315" w:rsidRPr="0043761D">
        <w:rPr>
          <w:sz w:val="28"/>
          <w:szCs w:val="28"/>
        </w:rPr>
        <w:t xml:space="preserve">із закінченням </w:t>
      </w:r>
      <w:r w:rsidR="00E87315" w:rsidRPr="0043761D">
        <w:rPr>
          <w:b/>
          <w:sz w:val="28"/>
          <w:szCs w:val="28"/>
        </w:rPr>
        <w:t xml:space="preserve">-а </w:t>
      </w:r>
      <w:r w:rsidR="00E87315" w:rsidRPr="0043761D">
        <w:rPr>
          <w:sz w:val="28"/>
          <w:szCs w:val="28"/>
        </w:rPr>
        <w:t xml:space="preserve">(прикметникове походження): </w:t>
      </w:r>
      <w:r w:rsidR="00E87315" w:rsidRPr="0043761D">
        <w:rPr>
          <w:i/>
          <w:sz w:val="28"/>
          <w:szCs w:val="28"/>
        </w:rPr>
        <w:t>набережна, наречена, учительська, Заньковецька, Лозова (місто)</w:t>
      </w:r>
      <w:r w:rsidR="00E87315" w:rsidRPr="0043761D">
        <w:rPr>
          <w:sz w:val="28"/>
          <w:szCs w:val="28"/>
        </w:rPr>
        <w:t>;</w:t>
      </w:r>
    </w:p>
    <w:p w14:paraId="7FCC759D" w14:textId="6A3DA3EF" w:rsidR="00E87315" w:rsidRPr="0043761D" w:rsidRDefault="003507D2" w:rsidP="006D2FC3">
      <w:pPr>
        <w:numPr>
          <w:ilvl w:val="0"/>
          <w:numId w:val="22"/>
        </w:numPr>
        <w:tabs>
          <w:tab w:val="clear" w:pos="1440"/>
          <w:tab w:val="left" w:pos="284"/>
        </w:tabs>
        <w:ind w:left="284" w:hanging="284"/>
        <w:jc w:val="both"/>
        <w:rPr>
          <w:i/>
          <w:sz w:val="28"/>
          <w:szCs w:val="28"/>
        </w:rPr>
      </w:pPr>
      <w:r w:rsidRPr="0043761D">
        <w:rPr>
          <w:sz w:val="28"/>
          <w:szCs w:val="28"/>
        </w:rPr>
        <w:t xml:space="preserve">іменники жіночого роду </w:t>
      </w:r>
      <w:r w:rsidR="00E87315" w:rsidRPr="0043761D">
        <w:rPr>
          <w:sz w:val="28"/>
          <w:szCs w:val="28"/>
        </w:rPr>
        <w:t xml:space="preserve">з нульовим закінченням: </w:t>
      </w:r>
      <w:r w:rsidR="00E87315" w:rsidRPr="0043761D">
        <w:rPr>
          <w:i/>
          <w:sz w:val="28"/>
          <w:szCs w:val="28"/>
        </w:rPr>
        <w:t>Прип’ять</w:t>
      </w:r>
      <w:r w:rsidR="00E87315" w:rsidRPr="0043761D">
        <w:rPr>
          <w:sz w:val="28"/>
          <w:szCs w:val="28"/>
        </w:rPr>
        <w:t xml:space="preserve">, </w:t>
      </w:r>
      <w:r w:rsidR="00E87315" w:rsidRPr="0043761D">
        <w:rPr>
          <w:i/>
          <w:sz w:val="28"/>
          <w:szCs w:val="28"/>
        </w:rPr>
        <w:t>сіль, мазь, матір;</w:t>
      </w:r>
    </w:p>
    <w:p w14:paraId="61C90636" w14:textId="5DAEF954" w:rsidR="00E87315" w:rsidRPr="0043761D" w:rsidRDefault="003507D2" w:rsidP="006D2FC3">
      <w:pPr>
        <w:numPr>
          <w:ilvl w:val="0"/>
          <w:numId w:val="22"/>
        </w:numPr>
        <w:tabs>
          <w:tab w:val="clear" w:pos="1440"/>
          <w:tab w:val="left" w:pos="284"/>
        </w:tabs>
        <w:ind w:left="284" w:hanging="284"/>
        <w:jc w:val="both"/>
        <w:rPr>
          <w:i/>
          <w:sz w:val="28"/>
          <w:szCs w:val="28"/>
        </w:rPr>
      </w:pPr>
      <w:r w:rsidRPr="0043761D">
        <w:rPr>
          <w:sz w:val="28"/>
          <w:szCs w:val="28"/>
        </w:rPr>
        <w:t xml:space="preserve">іменники </w:t>
      </w:r>
      <w:r w:rsidR="00E87315" w:rsidRPr="0043761D">
        <w:rPr>
          <w:sz w:val="28"/>
          <w:szCs w:val="28"/>
        </w:rPr>
        <w:t>середнього роду із закінченнями -</w:t>
      </w:r>
      <w:r w:rsidR="00E87315" w:rsidRPr="0043761D">
        <w:rPr>
          <w:b/>
          <w:sz w:val="28"/>
          <w:szCs w:val="28"/>
        </w:rPr>
        <w:t>о, -е</w:t>
      </w:r>
      <w:r w:rsidR="00E87315" w:rsidRPr="0043761D">
        <w:rPr>
          <w:sz w:val="28"/>
          <w:szCs w:val="28"/>
        </w:rPr>
        <w:t xml:space="preserve">: </w:t>
      </w:r>
      <w:r w:rsidR="00E87315" w:rsidRPr="0043761D">
        <w:rPr>
          <w:i/>
          <w:sz w:val="28"/>
          <w:szCs w:val="28"/>
        </w:rPr>
        <w:t>скло, паливо, прізвище</w:t>
      </w:r>
      <w:r w:rsidR="00E87315" w:rsidRPr="0043761D">
        <w:rPr>
          <w:sz w:val="28"/>
          <w:szCs w:val="28"/>
        </w:rPr>
        <w:t xml:space="preserve">; </w:t>
      </w:r>
    </w:p>
    <w:p w14:paraId="78004152" w14:textId="36E29016" w:rsidR="00E87315" w:rsidRPr="0043761D" w:rsidRDefault="003507D2" w:rsidP="006D2FC3">
      <w:pPr>
        <w:numPr>
          <w:ilvl w:val="0"/>
          <w:numId w:val="22"/>
        </w:numPr>
        <w:tabs>
          <w:tab w:val="clear" w:pos="1440"/>
          <w:tab w:val="left" w:pos="284"/>
        </w:tabs>
        <w:ind w:left="284" w:hanging="284"/>
        <w:jc w:val="both"/>
        <w:rPr>
          <w:sz w:val="28"/>
          <w:szCs w:val="28"/>
        </w:rPr>
      </w:pPr>
      <w:r w:rsidRPr="0043761D">
        <w:rPr>
          <w:sz w:val="28"/>
          <w:szCs w:val="28"/>
        </w:rPr>
        <w:t xml:space="preserve">іменники </w:t>
      </w:r>
      <w:r w:rsidR="00E87315" w:rsidRPr="0043761D">
        <w:rPr>
          <w:sz w:val="28"/>
          <w:szCs w:val="28"/>
        </w:rPr>
        <w:t>середнього роду із закінченням -</w:t>
      </w:r>
      <w:r w:rsidR="00E87315" w:rsidRPr="0043761D">
        <w:rPr>
          <w:b/>
          <w:sz w:val="28"/>
          <w:szCs w:val="28"/>
        </w:rPr>
        <w:t>а</w:t>
      </w:r>
      <w:r w:rsidRPr="0043761D">
        <w:rPr>
          <w:b/>
          <w:sz w:val="28"/>
          <w:szCs w:val="28"/>
        </w:rPr>
        <w:t xml:space="preserve"> (-</w:t>
      </w:r>
      <w:r w:rsidR="00E87315" w:rsidRPr="0043761D">
        <w:rPr>
          <w:b/>
          <w:sz w:val="28"/>
          <w:szCs w:val="28"/>
        </w:rPr>
        <w:t>я</w:t>
      </w:r>
      <w:r w:rsidRPr="0043761D">
        <w:rPr>
          <w:b/>
          <w:sz w:val="28"/>
          <w:szCs w:val="28"/>
        </w:rPr>
        <w:t>)</w:t>
      </w:r>
      <w:r w:rsidR="00E87315" w:rsidRPr="0043761D">
        <w:rPr>
          <w:b/>
          <w:sz w:val="28"/>
          <w:szCs w:val="28"/>
        </w:rPr>
        <w:t xml:space="preserve"> </w:t>
      </w:r>
      <w:r w:rsidR="00E87315" w:rsidRPr="0043761D">
        <w:rPr>
          <w:sz w:val="28"/>
          <w:szCs w:val="28"/>
        </w:rPr>
        <w:t xml:space="preserve">(із появою суфіксів </w:t>
      </w:r>
      <w:r w:rsidR="00E87315" w:rsidRPr="0043761D">
        <w:rPr>
          <w:b/>
          <w:sz w:val="28"/>
          <w:szCs w:val="28"/>
        </w:rPr>
        <w:t>-ат</w:t>
      </w:r>
      <w:r w:rsidR="00D3425B" w:rsidRPr="0043761D">
        <w:rPr>
          <w:b/>
          <w:sz w:val="28"/>
          <w:szCs w:val="28"/>
        </w:rPr>
        <w:t xml:space="preserve"> (</w:t>
      </w:r>
      <w:r w:rsidR="00E87315" w:rsidRPr="0043761D">
        <w:rPr>
          <w:b/>
          <w:sz w:val="28"/>
          <w:szCs w:val="28"/>
        </w:rPr>
        <w:t>-ят</w:t>
      </w:r>
      <w:r w:rsidR="00D3425B" w:rsidRPr="0043761D">
        <w:rPr>
          <w:b/>
          <w:sz w:val="28"/>
          <w:szCs w:val="28"/>
        </w:rPr>
        <w:t>)</w:t>
      </w:r>
      <w:r w:rsidR="00E87315" w:rsidRPr="0043761D">
        <w:rPr>
          <w:b/>
          <w:sz w:val="28"/>
          <w:szCs w:val="28"/>
        </w:rPr>
        <w:t>, -ен</w:t>
      </w:r>
      <w:r w:rsidR="00E87315" w:rsidRPr="0043761D">
        <w:rPr>
          <w:sz w:val="28"/>
          <w:szCs w:val="28"/>
        </w:rPr>
        <w:t xml:space="preserve">): </w:t>
      </w:r>
      <w:r w:rsidR="00E87315" w:rsidRPr="0043761D">
        <w:rPr>
          <w:i/>
          <w:sz w:val="28"/>
          <w:szCs w:val="28"/>
        </w:rPr>
        <w:t>курча, немовля, плем’я, ім’я;</w:t>
      </w:r>
    </w:p>
    <w:p w14:paraId="3CD6E2B9" w14:textId="1C675647" w:rsidR="00E87315" w:rsidRPr="0043761D" w:rsidRDefault="00D3425B" w:rsidP="006D2FC3">
      <w:pPr>
        <w:numPr>
          <w:ilvl w:val="0"/>
          <w:numId w:val="22"/>
        </w:numPr>
        <w:tabs>
          <w:tab w:val="clear" w:pos="1440"/>
          <w:tab w:val="left" w:pos="284"/>
        </w:tabs>
        <w:ind w:left="284" w:hanging="284"/>
        <w:jc w:val="both"/>
        <w:rPr>
          <w:sz w:val="28"/>
          <w:szCs w:val="28"/>
        </w:rPr>
      </w:pPr>
      <w:r w:rsidRPr="0043761D">
        <w:rPr>
          <w:sz w:val="28"/>
          <w:szCs w:val="28"/>
        </w:rPr>
        <w:t xml:space="preserve">іменники </w:t>
      </w:r>
      <w:r w:rsidR="00E87315" w:rsidRPr="0043761D">
        <w:rPr>
          <w:sz w:val="28"/>
          <w:szCs w:val="28"/>
        </w:rPr>
        <w:t xml:space="preserve">середнього роду із закінченням </w:t>
      </w:r>
      <w:r w:rsidR="00E87315" w:rsidRPr="0043761D">
        <w:rPr>
          <w:b/>
          <w:sz w:val="28"/>
          <w:szCs w:val="28"/>
        </w:rPr>
        <w:t>-е</w:t>
      </w:r>
      <w:r w:rsidRPr="0043761D">
        <w:rPr>
          <w:b/>
          <w:sz w:val="28"/>
          <w:szCs w:val="28"/>
        </w:rPr>
        <w:t xml:space="preserve"> (</w:t>
      </w:r>
      <w:r w:rsidR="00E87315" w:rsidRPr="0043761D">
        <w:rPr>
          <w:b/>
          <w:sz w:val="28"/>
          <w:szCs w:val="28"/>
        </w:rPr>
        <w:t>-є</w:t>
      </w:r>
      <w:r w:rsidRPr="0043761D">
        <w:rPr>
          <w:b/>
          <w:sz w:val="28"/>
          <w:szCs w:val="28"/>
        </w:rPr>
        <w:t>)</w:t>
      </w:r>
      <w:r w:rsidR="00E87315" w:rsidRPr="0043761D">
        <w:rPr>
          <w:b/>
          <w:sz w:val="28"/>
          <w:szCs w:val="28"/>
        </w:rPr>
        <w:t xml:space="preserve"> </w:t>
      </w:r>
      <w:r w:rsidR="00E87315" w:rsidRPr="0043761D">
        <w:rPr>
          <w:sz w:val="28"/>
          <w:szCs w:val="28"/>
        </w:rPr>
        <w:t xml:space="preserve">(прикметникове походження): </w:t>
      </w:r>
      <w:r w:rsidR="00E87315" w:rsidRPr="0043761D">
        <w:rPr>
          <w:i/>
          <w:sz w:val="28"/>
          <w:szCs w:val="28"/>
        </w:rPr>
        <w:t>пальне, майбутнє, минуле, Рівне</w:t>
      </w:r>
      <w:r w:rsidR="00E87315" w:rsidRPr="0043761D">
        <w:rPr>
          <w:sz w:val="28"/>
          <w:szCs w:val="28"/>
        </w:rPr>
        <w:t>;</w:t>
      </w:r>
    </w:p>
    <w:p w14:paraId="1AC49778" w14:textId="4890654D" w:rsidR="00E87315" w:rsidRPr="0043761D" w:rsidRDefault="00E87315" w:rsidP="006D2FC3">
      <w:pPr>
        <w:numPr>
          <w:ilvl w:val="0"/>
          <w:numId w:val="22"/>
        </w:numPr>
        <w:tabs>
          <w:tab w:val="clear" w:pos="1440"/>
          <w:tab w:val="left" w:pos="284"/>
        </w:tabs>
        <w:ind w:left="284" w:hanging="284"/>
        <w:jc w:val="both"/>
        <w:rPr>
          <w:sz w:val="28"/>
          <w:szCs w:val="28"/>
        </w:rPr>
      </w:pPr>
      <w:r w:rsidRPr="0043761D">
        <w:rPr>
          <w:sz w:val="28"/>
          <w:szCs w:val="28"/>
        </w:rPr>
        <w:t>множин</w:t>
      </w:r>
      <w:r w:rsidR="00D3425B" w:rsidRPr="0043761D">
        <w:rPr>
          <w:sz w:val="28"/>
          <w:szCs w:val="28"/>
        </w:rPr>
        <w:t>ні</w:t>
      </w:r>
      <w:r w:rsidRPr="0043761D">
        <w:rPr>
          <w:sz w:val="28"/>
          <w:szCs w:val="28"/>
        </w:rPr>
        <w:t xml:space="preserve"> іменник</w:t>
      </w:r>
      <w:r w:rsidR="00D3425B" w:rsidRPr="0043761D">
        <w:rPr>
          <w:sz w:val="28"/>
          <w:szCs w:val="28"/>
        </w:rPr>
        <w:t>и</w:t>
      </w:r>
      <w:r w:rsidRPr="0043761D">
        <w:rPr>
          <w:sz w:val="28"/>
          <w:szCs w:val="28"/>
        </w:rPr>
        <w:t xml:space="preserve">: </w:t>
      </w:r>
      <w:r w:rsidRPr="0043761D">
        <w:rPr>
          <w:i/>
          <w:sz w:val="28"/>
          <w:szCs w:val="28"/>
        </w:rPr>
        <w:t>ножиці, гроші, сутінки, шахи, Суми, Чернівці</w:t>
      </w:r>
      <w:r w:rsidRPr="0043761D">
        <w:rPr>
          <w:sz w:val="28"/>
          <w:szCs w:val="28"/>
        </w:rPr>
        <w:t>;</w:t>
      </w:r>
    </w:p>
    <w:p w14:paraId="02F39C48" w14:textId="28D29726" w:rsidR="00E87315" w:rsidRPr="0043761D" w:rsidRDefault="00D3425B" w:rsidP="006D2FC3">
      <w:pPr>
        <w:numPr>
          <w:ilvl w:val="0"/>
          <w:numId w:val="22"/>
        </w:numPr>
        <w:tabs>
          <w:tab w:val="clear" w:pos="1440"/>
          <w:tab w:val="left" w:pos="284"/>
        </w:tabs>
        <w:ind w:left="284" w:hanging="284"/>
        <w:jc w:val="both"/>
        <w:rPr>
          <w:sz w:val="28"/>
          <w:szCs w:val="28"/>
        </w:rPr>
      </w:pPr>
      <w:r w:rsidRPr="0043761D">
        <w:rPr>
          <w:sz w:val="28"/>
          <w:szCs w:val="28"/>
        </w:rPr>
        <w:t xml:space="preserve">іменники </w:t>
      </w:r>
      <w:r w:rsidR="00E87315" w:rsidRPr="0043761D">
        <w:rPr>
          <w:sz w:val="28"/>
          <w:szCs w:val="28"/>
        </w:rPr>
        <w:t xml:space="preserve">спільного роду: </w:t>
      </w:r>
      <w:r w:rsidR="00E87315" w:rsidRPr="0043761D">
        <w:rPr>
          <w:i/>
          <w:sz w:val="28"/>
          <w:szCs w:val="28"/>
        </w:rPr>
        <w:t>листоноша, приблуда, базікало, плакса;</w:t>
      </w:r>
    </w:p>
    <w:p w14:paraId="56BF26C9" w14:textId="77777777" w:rsidR="00E87315" w:rsidRPr="0043761D" w:rsidRDefault="00E87315" w:rsidP="006D2FC3">
      <w:pPr>
        <w:numPr>
          <w:ilvl w:val="0"/>
          <w:numId w:val="22"/>
        </w:numPr>
        <w:tabs>
          <w:tab w:val="clear" w:pos="1440"/>
          <w:tab w:val="left" w:pos="284"/>
        </w:tabs>
        <w:ind w:left="284" w:hanging="284"/>
        <w:jc w:val="both"/>
        <w:rPr>
          <w:sz w:val="28"/>
          <w:szCs w:val="28"/>
        </w:rPr>
      </w:pPr>
      <w:r w:rsidRPr="0043761D">
        <w:rPr>
          <w:sz w:val="28"/>
          <w:szCs w:val="28"/>
        </w:rPr>
        <w:t>відмінювання абревіатур та складноскорочених слів:</w:t>
      </w:r>
      <w:r w:rsidRPr="0043761D">
        <w:rPr>
          <w:i/>
          <w:sz w:val="28"/>
          <w:szCs w:val="28"/>
        </w:rPr>
        <w:t xml:space="preserve"> ЦУМ – ЦУМом, у ЦУМі; Дніпрогес – Дніпрогесу, Дніпрогесом, на Дніпрогесі;</w:t>
      </w:r>
    </w:p>
    <w:p w14:paraId="7E3FC270" w14:textId="77777777" w:rsidR="00E87315" w:rsidRPr="0043761D" w:rsidRDefault="00E87315" w:rsidP="00B42609">
      <w:pPr>
        <w:tabs>
          <w:tab w:val="left" w:pos="720"/>
        </w:tabs>
        <w:ind w:left="709"/>
        <w:jc w:val="both"/>
        <w:rPr>
          <w:sz w:val="28"/>
          <w:szCs w:val="28"/>
        </w:rPr>
      </w:pPr>
    </w:p>
    <w:p w14:paraId="6F133639" w14:textId="77777777" w:rsidR="00E87315" w:rsidRPr="0043761D" w:rsidRDefault="00E87315" w:rsidP="000C57B7">
      <w:pPr>
        <w:numPr>
          <w:ilvl w:val="3"/>
          <w:numId w:val="125"/>
        </w:numPr>
        <w:tabs>
          <w:tab w:val="left" w:pos="720"/>
        </w:tabs>
        <w:ind w:left="0" w:firstLine="709"/>
        <w:jc w:val="both"/>
        <w:rPr>
          <w:sz w:val="28"/>
          <w:szCs w:val="28"/>
        </w:rPr>
      </w:pPr>
      <w:r w:rsidRPr="0043761D">
        <w:rPr>
          <w:b/>
          <w:sz w:val="28"/>
          <w:szCs w:val="28"/>
        </w:rPr>
        <w:t>Прикметник</w:t>
      </w:r>
      <w:r w:rsidRPr="0043761D">
        <w:rPr>
          <w:sz w:val="28"/>
          <w:szCs w:val="28"/>
        </w:rPr>
        <w:t xml:space="preserve"> </w:t>
      </w:r>
    </w:p>
    <w:p w14:paraId="53FC3E2F" w14:textId="686C4CAD" w:rsidR="00E87315" w:rsidRPr="0043761D" w:rsidRDefault="003427BD" w:rsidP="003427BD">
      <w:pPr>
        <w:numPr>
          <w:ilvl w:val="0"/>
          <w:numId w:val="23"/>
        </w:numPr>
        <w:tabs>
          <w:tab w:val="clear" w:pos="1440"/>
          <w:tab w:val="left" w:pos="284"/>
        </w:tabs>
        <w:ind w:left="284" w:hanging="142"/>
        <w:jc w:val="both"/>
        <w:rPr>
          <w:i/>
          <w:sz w:val="28"/>
          <w:szCs w:val="28"/>
        </w:rPr>
      </w:pPr>
      <w:r w:rsidRPr="0043761D">
        <w:rPr>
          <w:sz w:val="28"/>
          <w:szCs w:val="28"/>
        </w:rPr>
        <w:t xml:space="preserve">прикметники чоловічого, жіночого, середнього роду із закінченнями </w:t>
      </w:r>
      <w:r w:rsidRPr="0043761D">
        <w:rPr>
          <w:b/>
          <w:sz w:val="28"/>
          <w:szCs w:val="28"/>
        </w:rPr>
        <w:t>-ий (-ій), -а (-я), -е (-є)</w:t>
      </w:r>
      <w:r w:rsidRPr="0043761D">
        <w:rPr>
          <w:sz w:val="28"/>
          <w:szCs w:val="28"/>
        </w:rPr>
        <w:t xml:space="preserve">: </w:t>
      </w:r>
      <w:r w:rsidR="00E87315" w:rsidRPr="0043761D">
        <w:rPr>
          <w:i/>
          <w:sz w:val="28"/>
          <w:szCs w:val="28"/>
        </w:rPr>
        <w:t>народний, народна, народне; багатий, багата, багате; важливий, важлива, важливе;</w:t>
      </w:r>
      <w:r w:rsidR="000C57B7" w:rsidRPr="0043761D">
        <w:rPr>
          <w:sz w:val="28"/>
          <w:szCs w:val="28"/>
        </w:rPr>
        <w:t xml:space="preserve"> </w:t>
      </w:r>
      <w:r w:rsidR="00E87315" w:rsidRPr="0043761D">
        <w:rPr>
          <w:i/>
          <w:sz w:val="28"/>
          <w:szCs w:val="28"/>
        </w:rPr>
        <w:t>осінній, осіння, осіннє, могутній, могутня, могутнє;</w:t>
      </w:r>
    </w:p>
    <w:p w14:paraId="0EEA6B71" w14:textId="0B7C29AF" w:rsidR="00E87315" w:rsidRPr="0043761D" w:rsidRDefault="00E87315" w:rsidP="006D2FC3">
      <w:pPr>
        <w:numPr>
          <w:ilvl w:val="0"/>
          <w:numId w:val="23"/>
        </w:numPr>
        <w:tabs>
          <w:tab w:val="clear" w:pos="1440"/>
          <w:tab w:val="left" w:pos="284"/>
        </w:tabs>
        <w:ind w:left="284" w:hanging="142"/>
        <w:jc w:val="both"/>
        <w:rPr>
          <w:i/>
          <w:sz w:val="28"/>
          <w:szCs w:val="28"/>
        </w:rPr>
      </w:pPr>
      <w:r w:rsidRPr="0043761D">
        <w:rPr>
          <w:sz w:val="28"/>
          <w:szCs w:val="28"/>
        </w:rPr>
        <w:t xml:space="preserve">відмінювання прикметників чоловічого роду з нульовим закінченням: </w:t>
      </w:r>
      <w:r w:rsidRPr="0043761D">
        <w:rPr>
          <w:i/>
          <w:sz w:val="28"/>
          <w:szCs w:val="28"/>
        </w:rPr>
        <w:t>сестрин, братів, Андріїв;</w:t>
      </w:r>
    </w:p>
    <w:p w14:paraId="522883C6" w14:textId="77777777" w:rsidR="00E87315" w:rsidRPr="0043761D" w:rsidRDefault="00E87315" w:rsidP="006D2FC3">
      <w:pPr>
        <w:numPr>
          <w:ilvl w:val="0"/>
          <w:numId w:val="23"/>
        </w:numPr>
        <w:tabs>
          <w:tab w:val="clear" w:pos="1440"/>
          <w:tab w:val="left" w:pos="284"/>
        </w:tabs>
        <w:ind w:left="284" w:hanging="142"/>
        <w:jc w:val="both"/>
        <w:rPr>
          <w:i/>
          <w:sz w:val="28"/>
          <w:szCs w:val="28"/>
        </w:rPr>
      </w:pPr>
      <w:r w:rsidRPr="0043761D">
        <w:rPr>
          <w:sz w:val="28"/>
          <w:szCs w:val="28"/>
        </w:rPr>
        <w:t xml:space="preserve">відмінювання складних прикметників із компонентом </w:t>
      </w:r>
      <w:r w:rsidRPr="0043761D">
        <w:rPr>
          <w:i/>
          <w:sz w:val="28"/>
          <w:szCs w:val="28"/>
        </w:rPr>
        <w:t>-</w:t>
      </w:r>
      <w:r w:rsidRPr="0043761D">
        <w:rPr>
          <w:b/>
          <w:sz w:val="28"/>
          <w:szCs w:val="28"/>
        </w:rPr>
        <w:t>лиций</w:t>
      </w:r>
      <w:r w:rsidRPr="0043761D">
        <w:rPr>
          <w:i/>
          <w:sz w:val="28"/>
          <w:szCs w:val="28"/>
        </w:rPr>
        <w:t xml:space="preserve">: білолиций, білолицього…, круглолиця, круглолицьої…; </w:t>
      </w:r>
    </w:p>
    <w:p w14:paraId="775425D5" w14:textId="301C20FD" w:rsidR="00E87315" w:rsidRPr="0043761D" w:rsidRDefault="00E87315" w:rsidP="006D2FC3">
      <w:pPr>
        <w:numPr>
          <w:ilvl w:val="0"/>
          <w:numId w:val="23"/>
        </w:numPr>
        <w:tabs>
          <w:tab w:val="clear" w:pos="1440"/>
          <w:tab w:val="left" w:pos="284"/>
        </w:tabs>
        <w:ind w:left="284" w:hanging="142"/>
        <w:jc w:val="both"/>
        <w:rPr>
          <w:i/>
          <w:sz w:val="28"/>
          <w:szCs w:val="28"/>
        </w:rPr>
      </w:pPr>
      <w:r w:rsidRPr="0043761D">
        <w:rPr>
          <w:sz w:val="28"/>
          <w:szCs w:val="28"/>
        </w:rPr>
        <w:t xml:space="preserve">відмінювання прикметників у формі множини (закінчення </w:t>
      </w:r>
      <w:r w:rsidR="00106655" w:rsidRPr="0043761D">
        <w:rPr>
          <w:sz w:val="28"/>
          <w:szCs w:val="28"/>
        </w:rPr>
        <w:t xml:space="preserve"> -</w:t>
      </w:r>
      <w:r w:rsidRPr="0043761D">
        <w:rPr>
          <w:b/>
          <w:sz w:val="28"/>
          <w:szCs w:val="28"/>
        </w:rPr>
        <w:t>і</w:t>
      </w:r>
      <w:r w:rsidRPr="0043761D">
        <w:rPr>
          <w:sz w:val="28"/>
          <w:szCs w:val="28"/>
        </w:rPr>
        <w:t xml:space="preserve">): </w:t>
      </w:r>
      <w:r w:rsidRPr="0043761D">
        <w:rPr>
          <w:i/>
          <w:sz w:val="28"/>
          <w:szCs w:val="28"/>
        </w:rPr>
        <w:t xml:space="preserve">київські, братові, міжнародні, сестрині, материнські; </w:t>
      </w:r>
    </w:p>
    <w:p w14:paraId="723C5396" w14:textId="048115A4" w:rsidR="00E87315" w:rsidRPr="0043761D" w:rsidRDefault="00E87315" w:rsidP="006D2FC3">
      <w:pPr>
        <w:numPr>
          <w:ilvl w:val="0"/>
          <w:numId w:val="23"/>
        </w:numPr>
        <w:tabs>
          <w:tab w:val="clear" w:pos="1440"/>
          <w:tab w:val="left" w:pos="284"/>
        </w:tabs>
        <w:ind w:left="284" w:hanging="142"/>
        <w:jc w:val="both"/>
        <w:rPr>
          <w:i/>
          <w:sz w:val="28"/>
          <w:szCs w:val="28"/>
        </w:rPr>
      </w:pPr>
      <w:r w:rsidRPr="0043761D">
        <w:rPr>
          <w:sz w:val="28"/>
          <w:szCs w:val="28"/>
        </w:rPr>
        <w:t xml:space="preserve">відмінювання складних прикметників із першим компонентом кількісним числівником: </w:t>
      </w:r>
      <w:r w:rsidRPr="0043761D">
        <w:rPr>
          <w:i/>
          <w:sz w:val="28"/>
          <w:szCs w:val="28"/>
        </w:rPr>
        <w:t>двоярусний, трикутний, двадцятип’ятирічний;</w:t>
      </w:r>
    </w:p>
    <w:p w14:paraId="0F5FA166" w14:textId="77777777" w:rsidR="00E87315" w:rsidRPr="0043761D" w:rsidRDefault="00E87315" w:rsidP="000C57B7">
      <w:pPr>
        <w:tabs>
          <w:tab w:val="left" w:pos="720"/>
        </w:tabs>
        <w:ind w:firstLine="709"/>
        <w:jc w:val="both"/>
        <w:rPr>
          <w:i/>
          <w:sz w:val="28"/>
          <w:szCs w:val="28"/>
        </w:rPr>
      </w:pPr>
    </w:p>
    <w:p w14:paraId="62BF7BED" w14:textId="77777777" w:rsidR="00E87315" w:rsidRPr="0043761D" w:rsidRDefault="00E87315" w:rsidP="000C57B7">
      <w:pPr>
        <w:numPr>
          <w:ilvl w:val="3"/>
          <w:numId w:val="125"/>
        </w:numPr>
        <w:tabs>
          <w:tab w:val="left" w:pos="720"/>
        </w:tabs>
        <w:ind w:left="0" w:firstLine="709"/>
        <w:jc w:val="both"/>
        <w:rPr>
          <w:sz w:val="28"/>
          <w:szCs w:val="28"/>
        </w:rPr>
      </w:pPr>
      <w:r w:rsidRPr="0043761D">
        <w:rPr>
          <w:b/>
          <w:sz w:val="28"/>
          <w:szCs w:val="28"/>
        </w:rPr>
        <w:t>Числівник</w:t>
      </w:r>
    </w:p>
    <w:p w14:paraId="670223F0" w14:textId="7E4F0B47" w:rsidR="00E87315" w:rsidRPr="0043761D" w:rsidRDefault="00E87315" w:rsidP="006D2FC3">
      <w:pPr>
        <w:numPr>
          <w:ilvl w:val="0"/>
          <w:numId w:val="24"/>
        </w:numPr>
        <w:tabs>
          <w:tab w:val="clear" w:pos="1440"/>
          <w:tab w:val="left" w:pos="284"/>
        </w:tabs>
        <w:ind w:left="284" w:hanging="284"/>
        <w:jc w:val="both"/>
        <w:rPr>
          <w:i/>
          <w:sz w:val="28"/>
          <w:szCs w:val="28"/>
        </w:rPr>
      </w:pPr>
      <w:r w:rsidRPr="0043761D">
        <w:rPr>
          <w:sz w:val="28"/>
          <w:szCs w:val="28"/>
        </w:rPr>
        <w:t xml:space="preserve">відмінювання числівників на позначення часу: </w:t>
      </w:r>
      <w:r w:rsidRPr="0043761D">
        <w:rPr>
          <w:i/>
          <w:sz w:val="28"/>
          <w:szCs w:val="28"/>
        </w:rPr>
        <w:t>о дванадцятій</w:t>
      </w:r>
      <w:r w:rsidRPr="0043761D">
        <w:rPr>
          <w:sz w:val="28"/>
          <w:szCs w:val="28"/>
        </w:rPr>
        <w:t xml:space="preserve"> годині, </w:t>
      </w:r>
      <w:r w:rsidRPr="0043761D">
        <w:rPr>
          <w:i/>
          <w:sz w:val="28"/>
          <w:szCs w:val="28"/>
        </w:rPr>
        <w:t>пів на першу</w:t>
      </w:r>
      <w:r w:rsidRPr="0043761D">
        <w:rPr>
          <w:sz w:val="28"/>
          <w:szCs w:val="28"/>
        </w:rPr>
        <w:t xml:space="preserve">, </w:t>
      </w:r>
      <w:r w:rsidRPr="0043761D">
        <w:rPr>
          <w:i/>
          <w:sz w:val="28"/>
          <w:szCs w:val="28"/>
        </w:rPr>
        <w:t>двадцять</w:t>
      </w:r>
      <w:r w:rsidRPr="0043761D">
        <w:rPr>
          <w:sz w:val="28"/>
          <w:szCs w:val="28"/>
        </w:rPr>
        <w:t xml:space="preserve"> хвилин </w:t>
      </w:r>
      <w:r w:rsidRPr="0043761D">
        <w:rPr>
          <w:i/>
          <w:sz w:val="28"/>
          <w:szCs w:val="28"/>
        </w:rPr>
        <w:t xml:space="preserve">по </w:t>
      </w:r>
      <w:r w:rsidR="00327052" w:rsidRPr="0043761D">
        <w:rPr>
          <w:i/>
          <w:sz w:val="28"/>
          <w:szCs w:val="28"/>
        </w:rPr>
        <w:t xml:space="preserve">вісімнадцятій </w:t>
      </w:r>
      <w:r w:rsidR="00327052" w:rsidRPr="0043761D">
        <w:rPr>
          <w:iCs/>
          <w:sz w:val="28"/>
          <w:szCs w:val="28"/>
        </w:rPr>
        <w:t>годині</w:t>
      </w:r>
      <w:r w:rsidRPr="0043761D">
        <w:rPr>
          <w:sz w:val="28"/>
          <w:szCs w:val="28"/>
        </w:rPr>
        <w:t>;</w:t>
      </w:r>
    </w:p>
    <w:p w14:paraId="58299D28" w14:textId="77777777" w:rsidR="00E87315" w:rsidRPr="0043761D" w:rsidRDefault="00E87315" w:rsidP="006D2FC3">
      <w:pPr>
        <w:numPr>
          <w:ilvl w:val="0"/>
          <w:numId w:val="24"/>
        </w:numPr>
        <w:tabs>
          <w:tab w:val="clear" w:pos="1440"/>
          <w:tab w:val="left" w:pos="284"/>
        </w:tabs>
        <w:ind w:left="284" w:hanging="284"/>
        <w:jc w:val="both"/>
        <w:rPr>
          <w:i/>
          <w:sz w:val="28"/>
          <w:szCs w:val="28"/>
        </w:rPr>
      </w:pPr>
      <w:r w:rsidRPr="0043761D">
        <w:rPr>
          <w:sz w:val="28"/>
          <w:szCs w:val="28"/>
        </w:rPr>
        <w:t xml:space="preserve">відмінювання числівників для позначення дати: </w:t>
      </w:r>
      <w:r w:rsidRPr="0043761D">
        <w:rPr>
          <w:i/>
          <w:sz w:val="28"/>
          <w:szCs w:val="28"/>
        </w:rPr>
        <w:t>перше</w:t>
      </w:r>
      <w:r w:rsidRPr="0043761D">
        <w:rPr>
          <w:sz w:val="28"/>
          <w:szCs w:val="28"/>
        </w:rPr>
        <w:t xml:space="preserve"> вересня, </w:t>
      </w:r>
      <w:r w:rsidRPr="0043761D">
        <w:rPr>
          <w:i/>
          <w:sz w:val="28"/>
          <w:szCs w:val="28"/>
        </w:rPr>
        <w:t>першого</w:t>
      </w:r>
      <w:r w:rsidRPr="0043761D">
        <w:rPr>
          <w:sz w:val="28"/>
          <w:szCs w:val="28"/>
        </w:rPr>
        <w:t xml:space="preserve"> вересня, </w:t>
      </w:r>
      <w:r w:rsidRPr="0043761D">
        <w:rPr>
          <w:i/>
          <w:sz w:val="28"/>
          <w:szCs w:val="28"/>
        </w:rPr>
        <w:t>після двадцять восьмого</w:t>
      </w:r>
      <w:r w:rsidRPr="0043761D">
        <w:rPr>
          <w:sz w:val="28"/>
          <w:szCs w:val="28"/>
        </w:rPr>
        <w:t xml:space="preserve"> лютого;</w:t>
      </w:r>
    </w:p>
    <w:p w14:paraId="4F7EE1BF" w14:textId="0F8A5249" w:rsidR="00E87315" w:rsidRPr="0043761D" w:rsidRDefault="00E87315" w:rsidP="006D2FC3">
      <w:pPr>
        <w:numPr>
          <w:ilvl w:val="0"/>
          <w:numId w:val="24"/>
        </w:numPr>
        <w:tabs>
          <w:tab w:val="clear" w:pos="1440"/>
          <w:tab w:val="left" w:pos="284"/>
        </w:tabs>
        <w:ind w:left="284" w:hanging="284"/>
        <w:jc w:val="both"/>
        <w:rPr>
          <w:i/>
          <w:sz w:val="28"/>
          <w:szCs w:val="28"/>
        </w:rPr>
      </w:pPr>
      <w:r w:rsidRPr="0043761D">
        <w:rPr>
          <w:sz w:val="28"/>
          <w:szCs w:val="28"/>
        </w:rPr>
        <w:t>відмінювання родових форм порядкових числівників</w:t>
      </w:r>
      <w:r w:rsidR="0024792A" w:rsidRPr="0043761D">
        <w:rPr>
          <w:sz w:val="28"/>
          <w:szCs w:val="28"/>
        </w:rPr>
        <w:t>, напр</w:t>
      </w:r>
      <w:r w:rsidRPr="0043761D">
        <w:rPr>
          <w:sz w:val="28"/>
          <w:szCs w:val="28"/>
        </w:rPr>
        <w:t xml:space="preserve">: </w:t>
      </w:r>
      <w:r w:rsidRPr="0043761D">
        <w:rPr>
          <w:i/>
          <w:sz w:val="28"/>
          <w:szCs w:val="28"/>
        </w:rPr>
        <w:t xml:space="preserve">одинадцятий, </w:t>
      </w:r>
      <w:r w:rsidR="0024792A" w:rsidRPr="0043761D">
        <w:rPr>
          <w:i/>
          <w:sz w:val="28"/>
          <w:szCs w:val="28"/>
        </w:rPr>
        <w:t xml:space="preserve">одинадцята, одинадцяте, </w:t>
      </w:r>
      <w:r w:rsidRPr="0043761D">
        <w:rPr>
          <w:i/>
          <w:sz w:val="28"/>
          <w:szCs w:val="28"/>
        </w:rPr>
        <w:t xml:space="preserve">сороковий, </w:t>
      </w:r>
      <w:r w:rsidR="0024792A" w:rsidRPr="0043761D">
        <w:rPr>
          <w:i/>
          <w:sz w:val="28"/>
          <w:szCs w:val="28"/>
        </w:rPr>
        <w:t xml:space="preserve">сорокова, сороковий, </w:t>
      </w:r>
      <w:r w:rsidRPr="0043761D">
        <w:rPr>
          <w:i/>
          <w:sz w:val="28"/>
          <w:szCs w:val="28"/>
        </w:rPr>
        <w:t xml:space="preserve">двохсотий, </w:t>
      </w:r>
      <w:r w:rsidR="0024792A" w:rsidRPr="0043761D">
        <w:rPr>
          <w:i/>
          <w:sz w:val="28"/>
          <w:szCs w:val="28"/>
        </w:rPr>
        <w:t xml:space="preserve">двохсота, двохсоте, </w:t>
      </w:r>
      <w:r w:rsidRPr="0043761D">
        <w:rPr>
          <w:i/>
          <w:sz w:val="28"/>
          <w:szCs w:val="28"/>
        </w:rPr>
        <w:t>тисячний</w:t>
      </w:r>
      <w:r w:rsidR="0024792A" w:rsidRPr="0043761D">
        <w:rPr>
          <w:i/>
          <w:sz w:val="28"/>
          <w:szCs w:val="28"/>
        </w:rPr>
        <w:t>, тисячна, тисячне</w:t>
      </w:r>
      <w:r w:rsidRPr="0043761D">
        <w:rPr>
          <w:i/>
          <w:sz w:val="28"/>
          <w:szCs w:val="28"/>
        </w:rPr>
        <w:t>;</w:t>
      </w:r>
    </w:p>
    <w:p w14:paraId="51A72A89" w14:textId="77777777" w:rsidR="00E87315" w:rsidRPr="0043761D" w:rsidRDefault="00E87315" w:rsidP="006D2FC3">
      <w:pPr>
        <w:numPr>
          <w:ilvl w:val="0"/>
          <w:numId w:val="24"/>
        </w:numPr>
        <w:tabs>
          <w:tab w:val="clear" w:pos="1440"/>
          <w:tab w:val="left" w:pos="284"/>
        </w:tabs>
        <w:ind w:left="284" w:hanging="284"/>
        <w:jc w:val="both"/>
        <w:rPr>
          <w:sz w:val="28"/>
          <w:szCs w:val="28"/>
        </w:rPr>
      </w:pPr>
      <w:r w:rsidRPr="0043761D">
        <w:rPr>
          <w:sz w:val="28"/>
          <w:szCs w:val="28"/>
        </w:rPr>
        <w:t xml:space="preserve">відмінювання складених порядкових числівників: </w:t>
      </w:r>
      <w:r w:rsidRPr="0043761D">
        <w:rPr>
          <w:i/>
          <w:sz w:val="28"/>
          <w:szCs w:val="28"/>
        </w:rPr>
        <w:t>триста вісімдесят перший, сто третій, для сто шістдесят третьої</w:t>
      </w:r>
      <w:r w:rsidRPr="0043761D">
        <w:rPr>
          <w:sz w:val="28"/>
          <w:szCs w:val="28"/>
        </w:rPr>
        <w:t>;</w:t>
      </w:r>
    </w:p>
    <w:p w14:paraId="1517B4EC" w14:textId="0BE4C417" w:rsidR="00E87315" w:rsidRPr="0043761D" w:rsidRDefault="00E87315" w:rsidP="006D2FC3">
      <w:pPr>
        <w:numPr>
          <w:ilvl w:val="0"/>
          <w:numId w:val="24"/>
        </w:numPr>
        <w:tabs>
          <w:tab w:val="clear" w:pos="1440"/>
          <w:tab w:val="left" w:pos="284"/>
        </w:tabs>
        <w:ind w:left="284" w:hanging="284"/>
        <w:jc w:val="both"/>
        <w:rPr>
          <w:i/>
          <w:sz w:val="28"/>
          <w:szCs w:val="28"/>
        </w:rPr>
      </w:pPr>
      <w:r w:rsidRPr="0043761D">
        <w:rPr>
          <w:sz w:val="28"/>
          <w:szCs w:val="28"/>
        </w:rPr>
        <w:t xml:space="preserve">відмінювання кількісних числівників </w:t>
      </w:r>
      <w:r w:rsidRPr="0043761D">
        <w:rPr>
          <w:b/>
          <w:sz w:val="28"/>
          <w:szCs w:val="28"/>
        </w:rPr>
        <w:t>один (одна, одне, одні), два (дві), три, чотири, від 5 до 20, 30, 50, 60,70, 80,</w:t>
      </w:r>
      <w:r w:rsidR="000C57B7" w:rsidRPr="0043761D">
        <w:rPr>
          <w:b/>
          <w:sz w:val="28"/>
          <w:szCs w:val="28"/>
        </w:rPr>
        <w:t xml:space="preserve"> </w:t>
      </w:r>
      <w:r w:rsidRPr="0043761D">
        <w:rPr>
          <w:b/>
          <w:sz w:val="28"/>
          <w:szCs w:val="28"/>
        </w:rPr>
        <w:t>40, 90, 100</w:t>
      </w:r>
      <w:r w:rsidRPr="0043761D">
        <w:rPr>
          <w:sz w:val="28"/>
          <w:szCs w:val="28"/>
        </w:rPr>
        <w:t xml:space="preserve">: </w:t>
      </w:r>
      <w:r w:rsidRPr="0043761D">
        <w:rPr>
          <w:i/>
          <w:sz w:val="28"/>
          <w:szCs w:val="28"/>
        </w:rPr>
        <w:t>двадцяти (двадцятьох) восьми (вісьмох), без сорока одного, шістдесятьома</w:t>
      </w:r>
      <w:r w:rsidR="00546544" w:rsidRPr="0043761D">
        <w:rPr>
          <w:i/>
          <w:sz w:val="28"/>
          <w:szCs w:val="28"/>
        </w:rPr>
        <w:t xml:space="preserve"> (шістдесятьма)</w:t>
      </w:r>
      <w:r w:rsidRPr="0043761D">
        <w:rPr>
          <w:i/>
          <w:sz w:val="28"/>
          <w:szCs w:val="28"/>
        </w:rPr>
        <w:t xml:space="preserve"> двома, на</w:t>
      </w:r>
      <w:r w:rsidR="000C57B7" w:rsidRPr="0043761D">
        <w:rPr>
          <w:i/>
          <w:sz w:val="28"/>
          <w:szCs w:val="28"/>
        </w:rPr>
        <w:t xml:space="preserve"> </w:t>
      </w:r>
      <w:r w:rsidRPr="0043761D">
        <w:rPr>
          <w:i/>
          <w:sz w:val="28"/>
          <w:szCs w:val="28"/>
        </w:rPr>
        <w:t>чотирнадцятьох, вісімдесятьма чотирма, до ста семи (сімох) …;</w:t>
      </w:r>
    </w:p>
    <w:p w14:paraId="49846B78" w14:textId="77777777" w:rsidR="00E87315" w:rsidRPr="0043761D" w:rsidRDefault="00E87315" w:rsidP="000C57B7">
      <w:pPr>
        <w:tabs>
          <w:tab w:val="num" w:pos="540"/>
          <w:tab w:val="left" w:pos="720"/>
        </w:tabs>
        <w:ind w:firstLine="709"/>
        <w:jc w:val="both"/>
        <w:rPr>
          <w:i/>
          <w:sz w:val="28"/>
          <w:szCs w:val="28"/>
        </w:rPr>
      </w:pPr>
    </w:p>
    <w:p w14:paraId="781BBB19" w14:textId="77777777" w:rsidR="00E87315" w:rsidRPr="0043761D" w:rsidRDefault="00E87315" w:rsidP="000C57B7">
      <w:pPr>
        <w:numPr>
          <w:ilvl w:val="3"/>
          <w:numId w:val="125"/>
        </w:numPr>
        <w:tabs>
          <w:tab w:val="left" w:pos="720"/>
        </w:tabs>
        <w:ind w:left="0" w:firstLine="709"/>
        <w:jc w:val="both"/>
        <w:rPr>
          <w:sz w:val="28"/>
          <w:szCs w:val="28"/>
        </w:rPr>
      </w:pPr>
      <w:r w:rsidRPr="0043761D">
        <w:rPr>
          <w:b/>
          <w:sz w:val="28"/>
          <w:szCs w:val="28"/>
        </w:rPr>
        <w:t>Займенник</w:t>
      </w:r>
    </w:p>
    <w:p w14:paraId="5AE5AC7C" w14:textId="4119A956" w:rsidR="00E87315" w:rsidRPr="0043761D" w:rsidRDefault="00E87315" w:rsidP="006D2FC3">
      <w:pPr>
        <w:numPr>
          <w:ilvl w:val="0"/>
          <w:numId w:val="25"/>
        </w:numPr>
        <w:tabs>
          <w:tab w:val="clear" w:pos="1440"/>
          <w:tab w:val="left" w:pos="284"/>
          <w:tab w:val="num" w:pos="540"/>
          <w:tab w:val="left" w:pos="720"/>
        </w:tabs>
        <w:ind w:left="284" w:hanging="284"/>
        <w:jc w:val="both"/>
        <w:rPr>
          <w:bCs/>
          <w:sz w:val="28"/>
          <w:szCs w:val="28"/>
        </w:rPr>
      </w:pPr>
      <w:r w:rsidRPr="0043761D">
        <w:rPr>
          <w:bCs/>
          <w:sz w:val="28"/>
          <w:szCs w:val="28"/>
        </w:rPr>
        <w:t>особов</w:t>
      </w:r>
      <w:r w:rsidR="00957D26" w:rsidRPr="0043761D">
        <w:rPr>
          <w:bCs/>
          <w:sz w:val="28"/>
          <w:szCs w:val="28"/>
        </w:rPr>
        <w:t>і</w:t>
      </w:r>
      <w:r w:rsidRPr="0043761D">
        <w:rPr>
          <w:bCs/>
          <w:sz w:val="28"/>
          <w:szCs w:val="28"/>
        </w:rPr>
        <w:t xml:space="preserve"> займенник</w:t>
      </w:r>
      <w:r w:rsidR="00957D26" w:rsidRPr="0043761D">
        <w:rPr>
          <w:bCs/>
          <w:sz w:val="28"/>
          <w:szCs w:val="28"/>
        </w:rPr>
        <w:t>и</w:t>
      </w:r>
      <w:r w:rsidRPr="0043761D">
        <w:rPr>
          <w:bCs/>
          <w:sz w:val="28"/>
          <w:szCs w:val="28"/>
        </w:rPr>
        <w:t xml:space="preserve">: </w:t>
      </w:r>
      <w:r w:rsidRPr="0043761D">
        <w:rPr>
          <w:bCs/>
          <w:i/>
          <w:iCs/>
          <w:sz w:val="28"/>
          <w:szCs w:val="28"/>
        </w:rPr>
        <w:t>я, ти, ми, ви;</w:t>
      </w:r>
    </w:p>
    <w:p w14:paraId="6618F5A8" w14:textId="79E6CB80" w:rsidR="00957D26" w:rsidRPr="0043761D" w:rsidRDefault="00957D26" w:rsidP="00957D26">
      <w:pPr>
        <w:numPr>
          <w:ilvl w:val="0"/>
          <w:numId w:val="25"/>
        </w:numPr>
        <w:tabs>
          <w:tab w:val="clear" w:pos="1440"/>
          <w:tab w:val="left" w:pos="284"/>
          <w:tab w:val="num" w:pos="540"/>
          <w:tab w:val="left" w:pos="720"/>
        </w:tabs>
        <w:ind w:left="284" w:hanging="284"/>
        <w:jc w:val="both"/>
        <w:rPr>
          <w:bCs/>
          <w:sz w:val="28"/>
          <w:szCs w:val="28"/>
        </w:rPr>
      </w:pPr>
      <w:r w:rsidRPr="0043761D">
        <w:rPr>
          <w:bCs/>
          <w:sz w:val="28"/>
          <w:szCs w:val="28"/>
        </w:rPr>
        <w:t xml:space="preserve">особово-вказівні займенники: </w:t>
      </w:r>
      <w:r w:rsidRPr="0043761D">
        <w:rPr>
          <w:bCs/>
          <w:i/>
          <w:iCs/>
          <w:sz w:val="28"/>
          <w:szCs w:val="28"/>
        </w:rPr>
        <w:t>він, вона, воно, вони.</w:t>
      </w:r>
    </w:p>
    <w:p w14:paraId="3816FB5F" w14:textId="24F0F6DA" w:rsidR="00E87315" w:rsidRPr="0043761D" w:rsidRDefault="00E87315" w:rsidP="006D2FC3">
      <w:pPr>
        <w:numPr>
          <w:ilvl w:val="0"/>
          <w:numId w:val="25"/>
        </w:numPr>
        <w:tabs>
          <w:tab w:val="clear" w:pos="1440"/>
          <w:tab w:val="left" w:pos="284"/>
          <w:tab w:val="num" w:pos="540"/>
          <w:tab w:val="left" w:pos="720"/>
        </w:tabs>
        <w:ind w:left="284" w:hanging="284"/>
        <w:jc w:val="both"/>
        <w:rPr>
          <w:bCs/>
          <w:sz w:val="28"/>
          <w:szCs w:val="28"/>
        </w:rPr>
      </w:pPr>
      <w:r w:rsidRPr="0043761D">
        <w:rPr>
          <w:bCs/>
          <w:sz w:val="28"/>
          <w:szCs w:val="28"/>
        </w:rPr>
        <w:t>присвійн</w:t>
      </w:r>
      <w:r w:rsidR="00FC7777" w:rsidRPr="0043761D">
        <w:rPr>
          <w:bCs/>
          <w:sz w:val="28"/>
          <w:szCs w:val="28"/>
        </w:rPr>
        <w:t>і</w:t>
      </w:r>
      <w:r w:rsidRPr="0043761D">
        <w:rPr>
          <w:bCs/>
          <w:sz w:val="28"/>
          <w:szCs w:val="28"/>
        </w:rPr>
        <w:t xml:space="preserve"> займенник</w:t>
      </w:r>
      <w:r w:rsidR="00FC7777" w:rsidRPr="0043761D">
        <w:rPr>
          <w:bCs/>
          <w:sz w:val="28"/>
          <w:szCs w:val="28"/>
        </w:rPr>
        <w:t>и</w:t>
      </w:r>
      <w:r w:rsidRPr="0043761D">
        <w:rPr>
          <w:bCs/>
          <w:sz w:val="28"/>
          <w:szCs w:val="28"/>
        </w:rPr>
        <w:t xml:space="preserve"> чоловічого,</w:t>
      </w:r>
      <w:r w:rsidR="000C57B7" w:rsidRPr="0043761D">
        <w:rPr>
          <w:bCs/>
          <w:sz w:val="28"/>
          <w:szCs w:val="28"/>
        </w:rPr>
        <w:t xml:space="preserve"> </w:t>
      </w:r>
      <w:r w:rsidRPr="0043761D">
        <w:rPr>
          <w:bCs/>
          <w:sz w:val="28"/>
          <w:szCs w:val="28"/>
        </w:rPr>
        <w:t xml:space="preserve">середнього і жіночого родів </w:t>
      </w:r>
      <w:r w:rsidRPr="0043761D">
        <w:rPr>
          <w:bCs/>
          <w:i/>
          <w:iCs/>
          <w:sz w:val="28"/>
          <w:szCs w:val="28"/>
        </w:rPr>
        <w:t>мій, моє</w:t>
      </w:r>
      <w:r w:rsidR="00CC5CDF" w:rsidRPr="0043761D">
        <w:rPr>
          <w:bCs/>
          <w:i/>
          <w:iCs/>
          <w:sz w:val="28"/>
          <w:szCs w:val="28"/>
        </w:rPr>
        <w:t>,</w:t>
      </w:r>
      <w:r w:rsidRPr="0043761D">
        <w:rPr>
          <w:bCs/>
          <w:i/>
          <w:iCs/>
          <w:sz w:val="28"/>
          <w:szCs w:val="28"/>
        </w:rPr>
        <w:t xml:space="preserve"> моя; твій, твоє, твоя; наш, наше, наша; ваш, ваше, ваша; свій, своє, своя</w:t>
      </w:r>
      <w:r w:rsidR="00FC7777" w:rsidRPr="0043761D">
        <w:rPr>
          <w:bCs/>
          <w:i/>
          <w:iCs/>
          <w:sz w:val="28"/>
          <w:szCs w:val="28"/>
        </w:rPr>
        <w:t>,</w:t>
      </w:r>
      <w:r w:rsidR="00FC7777" w:rsidRPr="0043761D">
        <w:rPr>
          <w:i/>
          <w:iCs/>
          <w:sz w:val="28"/>
          <w:szCs w:val="28"/>
        </w:rPr>
        <w:t xml:space="preserve"> їхній, їхня, їхнє;</w:t>
      </w:r>
    </w:p>
    <w:p w14:paraId="68CF16A4" w14:textId="20854330" w:rsidR="00E87315" w:rsidRPr="0043761D" w:rsidRDefault="00E87315" w:rsidP="006D2FC3">
      <w:pPr>
        <w:numPr>
          <w:ilvl w:val="0"/>
          <w:numId w:val="25"/>
        </w:numPr>
        <w:tabs>
          <w:tab w:val="clear" w:pos="1440"/>
          <w:tab w:val="left" w:pos="284"/>
          <w:tab w:val="num" w:pos="540"/>
          <w:tab w:val="left" w:pos="720"/>
        </w:tabs>
        <w:ind w:left="284" w:hanging="284"/>
        <w:jc w:val="both"/>
        <w:rPr>
          <w:bCs/>
          <w:sz w:val="28"/>
          <w:szCs w:val="28"/>
        </w:rPr>
      </w:pPr>
      <w:r w:rsidRPr="0043761D">
        <w:rPr>
          <w:bCs/>
          <w:sz w:val="28"/>
          <w:szCs w:val="28"/>
        </w:rPr>
        <w:t>зворотн</w:t>
      </w:r>
      <w:r w:rsidR="00FC7777" w:rsidRPr="0043761D">
        <w:rPr>
          <w:bCs/>
          <w:sz w:val="28"/>
          <w:szCs w:val="28"/>
        </w:rPr>
        <w:t>ий</w:t>
      </w:r>
      <w:r w:rsidRPr="0043761D">
        <w:rPr>
          <w:bCs/>
          <w:sz w:val="28"/>
          <w:szCs w:val="28"/>
        </w:rPr>
        <w:t xml:space="preserve"> займенник </w:t>
      </w:r>
      <w:r w:rsidRPr="0043761D">
        <w:rPr>
          <w:bCs/>
          <w:i/>
          <w:iCs/>
          <w:sz w:val="28"/>
          <w:szCs w:val="28"/>
        </w:rPr>
        <w:t>себе</w:t>
      </w:r>
      <w:r w:rsidR="00957D26" w:rsidRPr="0043761D">
        <w:rPr>
          <w:bCs/>
          <w:i/>
          <w:iCs/>
          <w:sz w:val="28"/>
          <w:szCs w:val="28"/>
        </w:rPr>
        <w:t>;</w:t>
      </w:r>
      <w:r w:rsidRPr="0043761D">
        <w:rPr>
          <w:bCs/>
          <w:sz w:val="28"/>
          <w:szCs w:val="28"/>
        </w:rPr>
        <w:t xml:space="preserve"> </w:t>
      </w:r>
    </w:p>
    <w:p w14:paraId="6BA47C33" w14:textId="336B6774" w:rsidR="00E87315" w:rsidRPr="0043761D" w:rsidRDefault="00E87315" w:rsidP="006D2FC3">
      <w:pPr>
        <w:numPr>
          <w:ilvl w:val="0"/>
          <w:numId w:val="25"/>
        </w:numPr>
        <w:tabs>
          <w:tab w:val="clear" w:pos="1440"/>
          <w:tab w:val="left" w:pos="284"/>
          <w:tab w:val="num" w:pos="540"/>
          <w:tab w:val="left" w:pos="720"/>
        </w:tabs>
        <w:ind w:left="284" w:hanging="284"/>
        <w:jc w:val="both"/>
        <w:rPr>
          <w:bCs/>
          <w:sz w:val="28"/>
          <w:szCs w:val="28"/>
        </w:rPr>
      </w:pPr>
      <w:r w:rsidRPr="0043761D">
        <w:rPr>
          <w:bCs/>
          <w:sz w:val="28"/>
          <w:szCs w:val="28"/>
        </w:rPr>
        <w:t>вказівн</w:t>
      </w:r>
      <w:r w:rsidR="00FC7777" w:rsidRPr="0043761D">
        <w:rPr>
          <w:bCs/>
          <w:sz w:val="28"/>
          <w:szCs w:val="28"/>
        </w:rPr>
        <w:t>і</w:t>
      </w:r>
      <w:r w:rsidRPr="0043761D">
        <w:rPr>
          <w:bCs/>
          <w:sz w:val="28"/>
          <w:szCs w:val="28"/>
        </w:rPr>
        <w:t xml:space="preserve"> займенник</w:t>
      </w:r>
      <w:r w:rsidR="00FC7777" w:rsidRPr="0043761D">
        <w:rPr>
          <w:bCs/>
          <w:sz w:val="28"/>
          <w:szCs w:val="28"/>
        </w:rPr>
        <w:t>и</w:t>
      </w:r>
      <w:r w:rsidRPr="0043761D">
        <w:rPr>
          <w:bCs/>
          <w:sz w:val="28"/>
          <w:szCs w:val="28"/>
        </w:rPr>
        <w:t xml:space="preserve"> </w:t>
      </w:r>
      <w:r w:rsidRPr="0043761D">
        <w:rPr>
          <w:bCs/>
          <w:i/>
          <w:iCs/>
          <w:sz w:val="28"/>
          <w:szCs w:val="28"/>
        </w:rPr>
        <w:t>той, та, те, ті; цей, ця, це, ці</w:t>
      </w:r>
      <w:r w:rsidRPr="0043761D">
        <w:rPr>
          <w:bCs/>
          <w:sz w:val="28"/>
          <w:szCs w:val="28"/>
        </w:rPr>
        <w:t>.</w:t>
      </w:r>
    </w:p>
    <w:p w14:paraId="203D9C94" w14:textId="77777777" w:rsidR="00E87315" w:rsidRPr="0043761D" w:rsidRDefault="00E87315" w:rsidP="006D2FC3">
      <w:pPr>
        <w:numPr>
          <w:ilvl w:val="0"/>
          <w:numId w:val="25"/>
        </w:numPr>
        <w:tabs>
          <w:tab w:val="clear" w:pos="1440"/>
          <w:tab w:val="left" w:pos="284"/>
          <w:tab w:val="num" w:pos="540"/>
          <w:tab w:val="left" w:pos="720"/>
        </w:tabs>
        <w:ind w:left="284" w:hanging="284"/>
        <w:rPr>
          <w:bCs/>
          <w:i/>
          <w:iCs/>
          <w:sz w:val="28"/>
          <w:szCs w:val="28"/>
        </w:rPr>
      </w:pPr>
      <w:r w:rsidRPr="0043761D">
        <w:rPr>
          <w:bCs/>
          <w:sz w:val="28"/>
          <w:szCs w:val="28"/>
        </w:rPr>
        <w:t xml:space="preserve">відмінювання питально-відносних займенників </w:t>
      </w:r>
      <w:r w:rsidRPr="0043761D">
        <w:rPr>
          <w:bCs/>
          <w:i/>
          <w:iCs/>
          <w:sz w:val="28"/>
          <w:szCs w:val="28"/>
        </w:rPr>
        <w:t>хто, що;</w:t>
      </w:r>
    </w:p>
    <w:p w14:paraId="76AC8A8A" w14:textId="77777777" w:rsidR="00E87315" w:rsidRPr="0043761D" w:rsidRDefault="00E87315" w:rsidP="006D2FC3">
      <w:pPr>
        <w:numPr>
          <w:ilvl w:val="0"/>
          <w:numId w:val="25"/>
        </w:numPr>
        <w:tabs>
          <w:tab w:val="clear" w:pos="1440"/>
          <w:tab w:val="left" w:pos="284"/>
          <w:tab w:val="num" w:pos="540"/>
          <w:tab w:val="left" w:pos="720"/>
        </w:tabs>
        <w:ind w:left="284" w:hanging="284"/>
        <w:rPr>
          <w:bCs/>
          <w:i/>
          <w:iCs/>
          <w:sz w:val="28"/>
          <w:szCs w:val="28"/>
        </w:rPr>
      </w:pPr>
      <w:r w:rsidRPr="0043761D">
        <w:rPr>
          <w:bCs/>
          <w:sz w:val="28"/>
          <w:szCs w:val="28"/>
        </w:rPr>
        <w:t>відмінювання питально-відносних займенників</w:t>
      </w:r>
      <w:r w:rsidRPr="0043761D">
        <w:rPr>
          <w:bCs/>
          <w:i/>
          <w:iCs/>
          <w:sz w:val="28"/>
          <w:szCs w:val="28"/>
        </w:rPr>
        <w:t xml:space="preserve"> який, чий, котрий;</w:t>
      </w:r>
    </w:p>
    <w:p w14:paraId="544BD9DA" w14:textId="77777777" w:rsidR="00E87315" w:rsidRPr="0043761D" w:rsidRDefault="00E87315" w:rsidP="006D2FC3">
      <w:pPr>
        <w:numPr>
          <w:ilvl w:val="0"/>
          <w:numId w:val="25"/>
        </w:numPr>
        <w:tabs>
          <w:tab w:val="clear" w:pos="1440"/>
          <w:tab w:val="left" w:pos="284"/>
          <w:tab w:val="num" w:pos="540"/>
          <w:tab w:val="left" w:pos="720"/>
        </w:tabs>
        <w:ind w:left="284" w:hanging="284"/>
        <w:rPr>
          <w:bCs/>
          <w:i/>
          <w:iCs/>
          <w:sz w:val="28"/>
          <w:szCs w:val="28"/>
        </w:rPr>
      </w:pPr>
      <w:r w:rsidRPr="0043761D">
        <w:rPr>
          <w:bCs/>
          <w:sz w:val="28"/>
          <w:szCs w:val="28"/>
        </w:rPr>
        <w:t xml:space="preserve">відмінювання питально-відносного займенника </w:t>
      </w:r>
      <w:r w:rsidRPr="0043761D">
        <w:rPr>
          <w:bCs/>
          <w:i/>
          <w:sz w:val="28"/>
          <w:szCs w:val="28"/>
        </w:rPr>
        <w:t>скільки;</w:t>
      </w:r>
    </w:p>
    <w:p w14:paraId="7CF154A3" w14:textId="77777777" w:rsidR="00E87315" w:rsidRPr="0043761D" w:rsidRDefault="00E87315" w:rsidP="006D2FC3">
      <w:pPr>
        <w:numPr>
          <w:ilvl w:val="0"/>
          <w:numId w:val="25"/>
        </w:numPr>
        <w:tabs>
          <w:tab w:val="clear" w:pos="1440"/>
          <w:tab w:val="left" w:pos="284"/>
          <w:tab w:val="num" w:pos="540"/>
          <w:tab w:val="left" w:pos="720"/>
        </w:tabs>
        <w:ind w:left="284" w:hanging="284"/>
        <w:rPr>
          <w:bCs/>
          <w:i/>
          <w:iCs/>
          <w:sz w:val="28"/>
          <w:szCs w:val="28"/>
        </w:rPr>
      </w:pPr>
      <w:r w:rsidRPr="0043761D">
        <w:rPr>
          <w:bCs/>
          <w:sz w:val="28"/>
          <w:szCs w:val="28"/>
        </w:rPr>
        <w:t xml:space="preserve">відмінювання неозначених займенників: </w:t>
      </w:r>
      <w:r w:rsidRPr="0043761D">
        <w:rPr>
          <w:bCs/>
          <w:i/>
          <w:sz w:val="28"/>
          <w:szCs w:val="28"/>
        </w:rPr>
        <w:t>хтось, хто-небудь, щось, що-небудь;</w:t>
      </w:r>
    </w:p>
    <w:p w14:paraId="5148E641" w14:textId="77777777" w:rsidR="00E87315" w:rsidRPr="0043761D" w:rsidRDefault="00E87315" w:rsidP="006D2FC3">
      <w:pPr>
        <w:numPr>
          <w:ilvl w:val="0"/>
          <w:numId w:val="25"/>
        </w:numPr>
        <w:tabs>
          <w:tab w:val="clear" w:pos="1440"/>
          <w:tab w:val="left" w:pos="284"/>
          <w:tab w:val="num" w:pos="540"/>
          <w:tab w:val="left" w:pos="720"/>
        </w:tabs>
        <w:ind w:left="284" w:hanging="284"/>
        <w:rPr>
          <w:bCs/>
          <w:i/>
          <w:iCs/>
          <w:sz w:val="28"/>
          <w:szCs w:val="28"/>
        </w:rPr>
      </w:pPr>
      <w:r w:rsidRPr="0043761D">
        <w:rPr>
          <w:bCs/>
          <w:sz w:val="28"/>
          <w:szCs w:val="28"/>
        </w:rPr>
        <w:t>відмінювання неозначених займенників:</w:t>
      </w:r>
      <w:r w:rsidRPr="0043761D">
        <w:rPr>
          <w:bCs/>
          <w:i/>
          <w:sz w:val="28"/>
          <w:szCs w:val="28"/>
        </w:rPr>
        <w:t xml:space="preserve"> якийсь,</w:t>
      </w:r>
      <w:r w:rsidR="00B42609" w:rsidRPr="0043761D">
        <w:rPr>
          <w:bCs/>
          <w:i/>
          <w:sz w:val="28"/>
          <w:szCs w:val="28"/>
        </w:rPr>
        <w:t xml:space="preserve"> який-небудь, чийсь, чий-небудь.</w:t>
      </w:r>
    </w:p>
    <w:p w14:paraId="74B61AF6" w14:textId="77777777" w:rsidR="00E87315" w:rsidRPr="0043761D" w:rsidRDefault="00E87315" w:rsidP="000C57B7">
      <w:pPr>
        <w:tabs>
          <w:tab w:val="left" w:pos="720"/>
        </w:tabs>
        <w:ind w:firstLine="709"/>
        <w:rPr>
          <w:bCs/>
          <w:i/>
          <w:iCs/>
          <w:sz w:val="28"/>
          <w:szCs w:val="28"/>
        </w:rPr>
      </w:pPr>
    </w:p>
    <w:p w14:paraId="093536EC" w14:textId="77777777" w:rsidR="00E87315" w:rsidRPr="0043761D" w:rsidRDefault="00E87315" w:rsidP="000C57B7">
      <w:pPr>
        <w:numPr>
          <w:ilvl w:val="2"/>
          <w:numId w:val="125"/>
        </w:numPr>
        <w:tabs>
          <w:tab w:val="left" w:pos="720"/>
        </w:tabs>
        <w:ind w:left="0" w:firstLine="709"/>
        <w:jc w:val="both"/>
        <w:rPr>
          <w:bCs/>
          <w:sz w:val="28"/>
          <w:szCs w:val="28"/>
        </w:rPr>
      </w:pPr>
      <w:r w:rsidRPr="0043761D">
        <w:rPr>
          <w:bCs/>
          <w:caps/>
          <w:sz w:val="28"/>
          <w:szCs w:val="28"/>
        </w:rPr>
        <w:t>уживання відмінкових форм в однині та множині. Основні значення відмінків</w:t>
      </w:r>
      <w:r w:rsidRPr="0043761D">
        <w:rPr>
          <w:bCs/>
          <w:smallCaps/>
          <w:sz w:val="28"/>
          <w:szCs w:val="28"/>
        </w:rPr>
        <w:t>:</w:t>
      </w:r>
    </w:p>
    <w:p w14:paraId="5988B068" w14:textId="77777777" w:rsidR="00E87315" w:rsidRPr="0043761D" w:rsidRDefault="00E87315" w:rsidP="000C57B7">
      <w:pPr>
        <w:tabs>
          <w:tab w:val="left" w:pos="720"/>
        </w:tabs>
        <w:ind w:firstLine="709"/>
        <w:jc w:val="both"/>
        <w:rPr>
          <w:sz w:val="28"/>
          <w:szCs w:val="28"/>
        </w:rPr>
      </w:pPr>
    </w:p>
    <w:p w14:paraId="6BE47A38" w14:textId="77777777" w:rsidR="00E87315" w:rsidRPr="0043761D" w:rsidRDefault="00E87315" w:rsidP="006D2FC3">
      <w:pPr>
        <w:pStyle w:val="2"/>
        <w:tabs>
          <w:tab w:val="left" w:pos="284"/>
        </w:tabs>
        <w:spacing w:before="0" w:after="0"/>
        <w:ind w:left="284" w:hanging="284"/>
        <w:jc w:val="both"/>
        <w:rPr>
          <w:rFonts w:ascii="Times New Roman" w:hAnsi="Times New Roman" w:cs="Times New Roman"/>
          <w:bCs w:val="0"/>
          <w:iCs w:val="0"/>
          <w:smallCaps/>
        </w:rPr>
      </w:pPr>
      <w:r w:rsidRPr="0043761D">
        <w:rPr>
          <w:rFonts w:ascii="Times New Roman" w:hAnsi="Times New Roman" w:cs="Times New Roman"/>
          <w:iCs w:val="0"/>
          <w:smallCaps/>
        </w:rPr>
        <w:t>називний відмінок</w:t>
      </w:r>
    </w:p>
    <w:p w14:paraId="37319A86" w14:textId="77777777"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суб’єкт активної дії (</w:t>
      </w:r>
      <w:r w:rsidRPr="0043761D">
        <w:rPr>
          <w:b/>
          <w:bCs/>
          <w:i/>
          <w:sz w:val="28"/>
          <w:szCs w:val="28"/>
        </w:rPr>
        <w:t>Народ</w:t>
      </w:r>
      <w:r w:rsidRPr="0043761D">
        <w:rPr>
          <w:bCs/>
          <w:i/>
          <w:sz w:val="28"/>
          <w:szCs w:val="28"/>
        </w:rPr>
        <w:t xml:space="preserve"> вибирав президента, а не його команду</w:t>
      </w:r>
      <w:r w:rsidRPr="0043761D">
        <w:rPr>
          <w:bCs/>
          <w:sz w:val="28"/>
          <w:szCs w:val="28"/>
        </w:rPr>
        <w:t>);</w:t>
      </w:r>
    </w:p>
    <w:p w14:paraId="0501DAFA" w14:textId="3A6CAD33"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 носій характеристики особи – компонент складеного іменного присудка (</w:t>
      </w:r>
      <w:r w:rsidRPr="0043761D">
        <w:rPr>
          <w:bCs/>
          <w:i/>
          <w:sz w:val="28"/>
          <w:szCs w:val="28"/>
        </w:rPr>
        <w:t xml:space="preserve">Ваші очі – </w:t>
      </w:r>
      <w:r w:rsidRPr="0043761D">
        <w:rPr>
          <w:b/>
          <w:bCs/>
          <w:i/>
          <w:sz w:val="28"/>
          <w:szCs w:val="28"/>
        </w:rPr>
        <w:t>зорі</w:t>
      </w:r>
      <w:r w:rsidRPr="0043761D">
        <w:rPr>
          <w:bCs/>
          <w:i/>
          <w:sz w:val="28"/>
          <w:szCs w:val="28"/>
        </w:rPr>
        <w:t>.</w:t>
      </w:r>
      <w:r w:rsidR="000C57B7" w:rsidRPr="0043761D">
        <w:rPr>
          <w:bCs/>
          <w:i/>
          <w:sz w:val="28"/>
          <w:szCs w:val="28"/>
        </w:rPr>
        <w:t xml:space="preserve"> </w:t>
      </w:r>
      <w:r w:rsidRPr="0043761D">
        <w:rPr>
          <w:bCs/>
          <w:i/>
          <w:sz w:val="28"/>
          <w:szCs w:val="28"/>
        </w:rPr>
        <w:t xml:space="preserve">Тарас Шевченко – </w:t>
      </w:r>
      <w:r w:rsidRPr="0043761D">
        <w:rPr>
          <w:b/>
          <w:bCs/>
          <w:i/>
          <w:sz w:val="28"/>
          <w:szCs w:val="28"/>
        </w:rPr>
        <w:t>світове художньо-поетичне явище</w:t>
      </w:r>
      <w:r w:rsidRPr="0043761D">
        <w:rPr>
          <w:bCs/>
          <w:sz w:val="28"/>
          <w:szCs w:val="28"/>
        </w:rPr>
        <w:t>);</w:t>
      </w:r>
    </w:p>
    <w:p w14:paraId="333A698F" w14:textId="77777777"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об’єкт зацікавлення (</w:t>
      </w:r>
      <w:r w:rsidRPr="0043761D">
        <w:rPr>
          <w:bCs/>
          <w:i/>
          <w:sz w:val="28"/>
          <w:szCs w:val="28"/>
        </w:rPr>
        <w:t xml:space="preserve">Чий же це </w:t>
      </w:r>
      <w:r w:rsidRPr="0043761D">
        <w:rPr>
          <w:b/>
          <w:bCs/>
          <w:i/>
          <w:sz w:val="28"/>
          <w:szCs w:val="28"/>
        </w:rPr>
        <w:t>голос</w:t>
      </w:r>
      <w:r w:rsidRPr="0043761D">
        <w:rPr>
          <w:bCs/>
          <w:sz w:val="28"/>
          <w:szCs w:val="28"/>
        </w:rPr>
        <w:t>?);</w:t>
      </w:r>
    </w:p>
    <w:p w14:paraId="62F06A64" w14:textId="54EBBF69"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об’єкт порівняння (</w:t>
      </w:r>
      <w:r w:rsidRPr="0043761D">
        <w:rPr>
          <w:bCs/>
          <w:i/>
          <w:sz w:val="28"/>
          <w:szCs w:val="28"/>
        </w:rPr>
        <w:t xml:space="preserve">Кохання сильніше, </w:t>
      </w:r>
      <w:r w:rsidRPr="0043761D">
        <w:rPr>
          <w:b/>
          <w:bCs/>
          <w:i/>
          <w:sz w:val="28"/>
          <w:szCs w:val="28"/>
        </w:rPr>
        <w:t>ніж смерть</w:t>
      </w:r>
      <w:r w:rsidRPr="0043761D">
        <w:rPr>
          <w:bCs/>
          <w:sz w:val="28"/>
          <w:szCs w:val="28"/>
        </w:rPr>
        <w:t>);</w:t>
      </w:r>
    </w:p>
    <w:p w14:paraId="3C2E5732" w14:textId="77777777"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стан особи, колективу, природи (</w:t>
      </w:r>
      <w:r w:rsidRPr="0043761D">
        <w:rPr>
          <w:b/>
          <w:bCs/>
          <w:i/>
          <w:sz w:val="28"/>
          <w:szCs w:val="28"/>
        </w:rPr>
        <w:t>Важкі випробування</w:t>
      </w:r>
      <w:r w:rsidRPr="0043761D">
        <w:rPr>
          <w:bCs/>
          <w:i/>
          <w:sz w:val="28"/>
          <w:szCs w:val="28"/>
        </w:rPr>
        <w:t xml:space="preserve">. </w:t>
      </w:r>
      <w:r w:rsidRPr="0043761D">
        <w:rPr>
          <w:b/>
          <w:bCs/>
          <w:i/>
          <w:sz w:val="28"/>
          <w:szCs w:val="28"/>
        </w:rPr>
        <w:t>Командний дух</w:t>
      </w:r>
      <w:r w:rsidRPr="0043761D">
        <w:rPr>
          <w:bCs/>
          <w:i/>
          <w:sz w:val="28"/>
          <w:szCs w:val="28"/>
        </w:rPr>
        <w:t xml:space="preserve"> </w:t>
      </w:r>
      <w:r w:rsidRPr="0043761D">
        <w:rPr>
          <w:bCs/>
          <w:sz w:val="28"/>
          <w:szCs w:val="28"/>
        </w:rPr>
        <w:t xml:space="preserve">у всьому і завжди. </w:t>
      </w:r>
      <w:r w:rsidRPr="0043761D">
        <w:rPr>
          <w:b/>
          <w:bCs/>
          <w:i/>
          <w:sz w:val="28"/>
          <w:szCs w:val="28"/>
        </w:rPr>
        <w:t>Зима</w:t>
      </w:r>
      <w:r w:rsidRPr="0043761D">
        <w:rPr>
          <w:bCs/>
          <w:i/>
          <w:sz w:val="28"/>
          <w:szCs w:val="28"/>
        </w:rPr>
        <w:t>…</w:t>
      </w:r>
      <w:r w:rsidRPr="0043761D">
        <w:rPr>
          <w:bCs/>
          <w:sz w:val="28"/>
          <w:szCs w:val="28"/>
        </w:rPr>
        <w:t>)</w:t>
      </w:r>
    </w:p>
    <w:p w14:paraId="58D3DCF9" w14:textId="77777777" w:rsidR="00E87315" w:rsidRPr="0043761D" w:rsidRDefault="00E87315" w:rsidP="006D2FC3">
      <w:pPr>
        <w:pStyle w:val="2"/>
        <w:tabs>
          <w:tab w:val="left" w:pos="284"/>
        </w:tabs>
        <w:spacing w:before="0" w:after="0"/>
        <w:ind w:left="284" w:hanging="284"/>
        <w:jc w:val="both"/>
        <w:rPr>
          <w:rFonts w:ascii="Times New Roman" w:hAnsi="Times New Roman" w:cs="Times New Roman"/>
          <w:bCs w:val="0"/>
          <w:iCs w:val="0"/>
          <w:smallCaps/>
        </w:rPr>
      </w:pPr>
      <w:r w:rsidRPr="0043761D">
        <w:rPr>
          <w:rFonts w:ascii="Times New Roman" w:hAnsi="Times New Roman" w:cs="Times New Roman"/>
          <w:iCs w:val="0"/>
          <w:smallCaps/>
        </w:rPr>
        <w:t>родовий відмінок</w:t>
      </w:r>
    </w:p>
    <w:p w14:paraId="52D1250E" w14:textId="77777777" w:rsidR="00E87315" w:rsidRPr="0043761D" w:rsidRDefault="00E87315" w:rsidP="006D2FC3">
      <w:pPr>
        <w:tabs>
          <w:tab w:val="left" w:pos="284"/>
        </w:tabs>
        <w:ind w:left="284" w:hanging="284"/>
        <w:jc w:val="both"/>
        <w:rPr>
          <w:bCs/>
          <w:sz w:val="28"/>
          <w:szCs w:val="28"/>
        </w:rPr>
      </w:pPr>
      <w:r w:rsidRPr="0043761D">
        <w:rPr>
          <w:sz w:val="28"/>
          <w:szCs w:val="28"/>
        </w:rPr>
        <w:t>а) без прийменника:</w:t>
      </w:r>
    </w:p>
    <w:p w14:paraId="3C8779CE" w14:textId="77777777"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належність (</w:t>
      </w:r>
      <w:r w:rsidRPr="0043761D">
        <w:rPr>
          <w:bCs/>
          <w:i/>
          <w:sz w:val="28"/>
          <w:szCs w:val="28"/>
        </w:rPr>
        <w:t xml:space="preserve">Це труднощі </w:t>
      </w:r>
      <w:r w:rsidRPr="0043761D">
        <w:rPr>
          <w:b/>
          <w:i/>
          <w:sz w:val="28"/>
          <w:szCs w:val="28"/>
        </w:rPr>
        <w:t>новобранця</w:t>
      </w:r>
      <w:r w:rsidRPr="0043761D">
        <w:rPr>
          <w:bCs/>
          <w:i/>
          <w:sz w:val="28"/>
          <w:szCs w:val="28"/>
        </w:rPr>
        <w:t xml:space="preserve">. Запросимо товаришів </w:t>
      </w:r>
      <w:r w:rsidRPr="0043761D">
        <w:rPr>
          <w:b/>
          <w:i/>
          <w:sz w:val="28"/>
          <w:szCs w:val="28"/>
        </w:rPr>
        <w:t>Остапа</w:t>
      </w:r>
      <w:r w:rsidRPr="0043761D">
        <w:rPr>
          <w:bCs/>
          <w:i/>
          <w:sz w:val="28"/>
          <w:szCs w:val="28"/>
        </w:rPr>
        <w:t>.</w:t>
      </w:r>
      <w:r w:rsidRPr="0043761D">
        <w:rPr>
          <w:bCs/>
          <w:sz w:val="28"/>
          <w:szCs w:val="28"/>
        </w:rPr>
        <w:t>);</w:t>
      </w:r>
    </w:p>
    <w:p w14:paraId="3458A702" w14:textId="77777777"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ознака предмета чи особи (Будинок </w:t>
      </w:r>
      <w:r w:rsidRPr="0043761D">
        <w:rPr>
          <w:b/>
          <w:bCs/>
          <w:i/>
          <w:sz w:val="28"/>
          <w:szCs w:val="28"/>
        </w:rPr>
        <w:t>парламенту</w:t>
      </w:r>
      <w:r w:rsidRPr="0043761D">
        <w:rPr>
          <w:bCs/>
          <w:sz w:val="28"/>
          <w:szCs w:val="28"/>
        </w:rPr>
        <w:t xml:space="preserve">. Епіцентр </w:t>
      </w:r>
      <w:r w:rsidRPr="0043761D">
        <w:rPr>
          <w:b/>
          <w:i/>
          <w:sz w:val="28"/>
          <w:szCs w:val="28"/>
        </w:rPr>
        <w:t>подій</w:t>
      </w:r>
      <w:r w:rsidRPr="0043761D">
        <w:rPr>
          <w:i/>
          <w:sz w:val="28"/>
          <w:szCs w:val="28"/>
        </w:rPr>
        <w:t>.</w:t>
      </w:r>
      <w:r w:rsidRPr="0043761D">
        <w:rPr>
          <w:bCs/>
          <w:sz w:val="28"/>
          <w:szCs w:val="28"/>
        </w:rPr>
        <w:t xml:space="preserve"> Людина </w:t>
      </w:r>
      <w:r w:rsidRPr="0043761D">
        <w:rPr>
          <w:b/>
          <w:i/>
          <w:sz w:val="28"/>
          <w:szCs w:val="28"/>
        </w:rPr>
        <w:t>нашого покоління</w:t>
      </w:r>
      <w:r w:rsidRPr="0043761D">
        <w:rPr>
          <w:i/>
          <w:sz w:val="28"/>
          <w:szCs w:val="28"/>
        </w:rPr>
        <w:t>.</w:t>
      </w:r>
      <w:r w:rsidR="000C57B7" w:rsidRPr="0043761D">
        <w:rPr>
          <w:i/>
          <w:sz w:val="28"/>
          <w:szCs w:val="28"/>
        </w:rPr>
        <w:t xml:space="preserve"> </w:t>
      </w:r>
      <w:r w:rsidRPr="0043761D">
        <w:rPr>
          <w:sz w:val="28"/>
          <w:szCs w:val="28"/>
        </w:rPr>
        <w:t xml:space="preserve">Країна </w:t>
      </w:r>
      <w:r w:rsidRPr="0043761D">
        <w:rPr>
          <w:b/>
          <w:i/>
          <w:sz w:val="28"/>
          <w:szCs w:val="28"/>
        </w:rPr>
        <w:t>великих можливостей</w:t>
      </w:r>
      <w:r w:rsidRPr="0043761D">
        <w:rPr>
          <w:bCs/>
          <w:sz w:val="28"/>
          <w:szCs w:val="28"/>
        </w:rPr>
        <w:t>);</w:t>
      </w:r>
    </w:p>
    <w:p w14:paraId="480BC308" w14:textId="77777777"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суб’єкт дії, названої віддієслівним іменником (</w:t>
      </w:r>
      <w:r w:rsidRPr="0043761D">
        <w:rPr>
          <w:bCs/>
          <w:i/>
          <w:sz w:val="28"/>
          <w:szCs w:val="28"/>
        </w:rPr>
        <w:t xml:space="preserve">Декламація </w:t>
      </w:r>
      <w:r w:rsidRPr="0043761D">
        <w:rPr>
          <w:b/>
          <w:i/>
          <w:sz w:val="28"/>
          <w:szCs w:val="28"/>
        </w:rPr>
        <w:t>акторів</w:t>
      </w:r>
      <w:r w:rsidRPr="0043761D">
        <w:rPr>
          <w:bCs/>
          <w:i/>
          <w:sz w:val="28"/>
          <w:szCs w:val="28"/>
        </w:rPr>
        <w:t xml:space="preserve">. Огляд </w:t>
      </w:r>
      <w:r w:rsidRPr="0043761D">
        <w:rPr>
          <w:b/>
          <w:i/>
          <w:sz w:val="28"/>
          <w:szCs w:val="28"/>
        </w:rPr>
        <w:t>лікаря</w:t>
      </w:r>
      <w:r w:rsidRPr="0043761D">
        <w:rPr>
          <w:bCs/>
          <w:sz w:val="28"/>
          <w:szCs w:val="28"/>
        </w:rPr>
        <w:t>);</w:t>
      </w:r>
    </w:p>
    <w:p w14:paraId="0645D271" w14:textId="77777777"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носій ознаки (у поєднанні з прикметником) (Хлопець </w:t>
      </w:r>
      <w:r w:rsidRPr="0043761D">
        <w:rPr>
          <w:b/>
          <w:i/>
          <w:sz w:val="28"/>
          <w:szCs w:val="28"/>
        </w:rPr>
        <w:t>міцної статури</w:t>
      </w:r>
      <w:r w:rsidRPr="0043761D">
        <w:rPr>
          <w:bCs/>
          <w:sz w:val="28"/>
          <w:szCs w:val="28"/>
        </w:rPr>
        <w:t>);</w:t>
      </w:r>
    </w:p>
    <w:p w14:paraId="3FA6E5EF" w14:textId="37B20738"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i/>
          <w:sz w:val="28"/>
          <w:szCs w:val="28"/>
        </w:rPr>
      </w:pPr>
      <w:r w:rsidRPr="0043761D">
        <w:rPr>
          <w:bCs/>
          <w:sz w:val="28"/>
          <w:szCs w:val="28"/>
        </w:rPr>
        <w:t>кількісно-іменні відношення (</w:t>
      </w:r>
      <w:r w:rsidRPr="0043761D">
        <w:rPr>
          <w:bCs/>
          <w:i/>
          <w:sz w:val="28"/>
          <w:szCs w:val="28"/>
        </w:rPr>
        <w:t xml:space="preserve">Колектив </w:t>
      </w:r>
      <w:r w:rsidRPr="0043761D">
        <w:rPr>
          <w:b/>
          <w:bCs/>
          <w:i/>
          <w:sz w:val="28"/>
          <w:szCs w:val="28"/>
        </w:rPr>
        <w:t>однодумців</w:t>
      </w:r>
      <w:r w:rsidRPr="0043761D">
        <w:rPr>
          <w:bCs/>
          <w:i/>
          <w:sz w:val="28"/>
          <w:szCs w:val="28"/>
        </w:rPr>
        <w:t xml:space="preserve">. Вони поволі наблизилися до гурту </w:t>
      </w:r>
      <w:r w:rsidRPr="0043761D">
        <w:rPr>
          <w:b/>
          <w:i/>
          <w:sz w:val="28"/>
          <w:szCs w:val="28"/>
        </w:rPr>
        <w:t>людей.</w:t>
      </w:r>
      <w:r w:rsidRPr="0043761D">
        <w:rPr>
          <w:i/>
          <w:sz w:val="28"/>
          <w:szCs w:val="28"/>
        </w:rPr>
        <w:t xml:space="preserve"> У конференції брали участь 54 фахівці </w:t>
      </w:r>
      <w:r w:rsidRPr="0043761D">
        <w:rPr>
          <w:b/>
          <w:i/>
          <w:sz w:val="28"/>
          <w:szCs w:val="28"/>
        </w:rPr>
        <w:t xml:space="preserve">з </w:t>
      </w:r>
      <w:r w:rsidR="003D5197" w:rsidRPr="0043761D">
        <w:rPr>
          <w:b/>
          <w:i/>
          <w:sz w:val="28"/>
          <w:szCs w:val="28"/>
        </w:rPr>
        <w:t xml:space="preserve">п’ятнадцяти </w:t>
      </w:r>
      <w:r w:rsidRPr="0043761D">
        <w:rPr>
          <w:b/>
          <w:i/>
          <w:sz w:val="28"/>
          <w:szCs w:val="28"/>
        </w:rPr>
        <w:t>країн</w:t>
      </w:r>
      <w:r w:rsidRPr="0043761D">
        <w:rPr>
          <w:i/>
          <w:sz w:val="28"/>
          <w:szCs w:val="28"/>
        </w:rPr>
        <w:t xml:space="preserve"> світу</w:t>
      </w:r>
      <w:r w:rsidRPr="0043761D">
        <w:rPr>
          <w:bCs/>
          <w:i/>
          <w:sz w:val="28"/>
          <w:szCs w:val="28"/>
        </w:rPr>
        <w:t>);</w:t>
      </w:r>
    </w:p>
    <w:p w14:paraId="00CFD41A" w14:textId="4FD00961"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час і дата дії, події, явища (</w:t>
      </w:r>
      <w:r w:rsidRPr="0043761D">
        <w:rPr>
          <w:b/>
          <w:bCs/>
          <w:i/>
          <w:sz w:val="28"/>
          <w:szCs w:val="28"/>
        </w:rPr>
        <w:t xml:space="preserve">Наступної </w:t>
      </w:r>
      <w:r w:rsidRPr="0043761D">
        <w:rPr>
          <w:b/>
          <w:i/>
          <w:sz w:val="28"/>
          <w:szCs w:val="28"/>
        </w:rPr>
        <w:t>середи</w:t>
      </w:r>
      <w:r w:rsidRPr="0043761D">
        <w:rPr>
          <w:bCs/>
          <w:i/>
          <w:sz w:val="28"/>
          <w:szCs w:val="28"/>
        </w:rPr>
        <w:t xml:space="preserve"> буде контрольна робота. Я народився </w:t>
      </w:r>
      <w:r w:rsidRPr="0043761D">
        <w:rPr>
          <w:b/>
          <w:i/>
          <w:sz w:val="28"/>
          <w:szCs w:val="28"/>
        </w:rPr>
        <w:t>десятого березня</w:t>
      </w:r>
      <w:r w:rsidRPr="0043761D">
        <w:rPr>
          <w:i/>
          <w:sz w:val="28"/>
          <w:szCs w:val="28"/>
        </w:rPr>
        <w:t>.</w:t>
      </w:r>
      <w:r w:rsidRPr="0043761D">
        <w:rPr>
          <w:bCs/>
          <w:i/>
          <w:sz w:val="28"/>
          <w:szCs w:val="28"/>
        </w:rPr>
        <w:t xml:space="preserve"> </w:t>
      </w:r>
      <w:r w:rsidR="00553DE6" w:rsidRPr="0043761D">
        <w:rPr>
          <w:bCs/>
          <w:i/>
          <w:sz w:val="28"/>
          <w:szCs w:val="28"/>
        </w:rPr>
        <w:t xml:space="preserve">Конференція розпочалася </w:t>
      </w:r>
      <w:r w:rsidRPr="0043761D">
        <w:rPr>
          <w:b/>
          <w:i/>
          <w:sz w:val="28"/>
          <w:szCs w:val="28"/>
        </w:rPr>
        <w:t>вісімнадцятого жовтня</w:t>
      </w:r>
      <w:r w:rsidRPr="0043761D">
        <w:rPr>
          <w:b/>
          <w:bCs/>
          <w:i/>
          <w:sz w:val="28"/>
          <w:szCs w:val="28"/>
        </w:rPr>
        <w:t xml:space="preserve"> дві тисячі третього </w:t>
      </w:r>
      <w:r w:rsidRPr="0043761D">
        <w:rPr>
          <w:b/>
          <w:i/>
          <w:sz w:val="28"/>
          <w:szCs w:val="28"/>
        </w:rPr>
        <w:t>року</w:t>
      </w:r>
      <w:r w:rsidRPr="0043761D">
        <w:rPr>
          <w:bCs/>
          <w:sz w:val="28"/>
          <w:szCs w:val="28"/>
        </w:rPr>
        <w:t>);</w:t>
      </w:r>
    </w:p>
    <w:p w14:paraId="4008877E" w14:textId="413FFE63"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 xml:space="preserve">прямий об’єкт дії </w:t>
      </w:r>
      <w:r w:rsidR="00553DE6" w:rsidRPr="0043761D">
        <w:rPr>
          <w:bCs/>
          <w:sz w:val="28"/>
          <w:szCs w:val="28"/>
        </w:rPr>
        <w:t>під час</w:t>
      </w:r>
      <w:r w:rsidRPr="0043761D">
        <w:rPr>
          <w:bCs/>
          <w:sz w:val="28"/>
          <w:szCs w:val="28"/>
        </w:rPr>
        <w:t xml:space="preserve"> запереченн</w:t>
      </w:r>
      <w:r w:rsidR="00553DE6" w:rsidRPr="0043761D">
        <w:rPr>
          <w:bCs/>
          <w:sz w:val="28"/>
          <w:szCs w:val="28"/>
        </w:rPr>
        <w:t>я</w:t>
      </w:r>
      <w:r w:rsidRPr="0043761D">
        <w:rPr>
          <w:bCs/>
          <w:sz w:val="28"/>
          <w:szCs w:val="28"/>
        </w:rPr>
        <w:t xml:space="preserve"> (безприйменникові конструкції): </w:t>
      </w:r>
      <w:r w:rsidRPr="0043761D">
        <w:rPr>
          <w:bCs/>
          <w:i/>
          <w:sz w:val="28"/>
          <w:szCs w:val="28"/>
        </w:rPr>
        <w:t xml:space="preserve">Не висловили </w:t>
      </w:r>
      <w:r w:rsidRPr="0043761D">
        <w:rPr>
          <w:b/>
          <w:bCs/>
          <w:i/>
          <w:sz w:val="28"/>
          <w:szCs w:val="28"/>
        </w:rPr>
        <w:t>претензій</w:t>
      </w:r>
      <w:r w:rsidRPr="0043761D">
        <w:rPr>
          <w:bCs/>
          <w:i/>
          <w:sz w:val="28"/>
          <w:szCs w:val="28"/>
        </w:rPr>
        <w:t>. Не</w:t>
      </w:r>
      <w:r w:rsidR="000C57B7" w:rsidRPr="0043761D">
        <w:rPr>
          <w:bCs/>
          <w:i/>
          <w:sz w:val="28"/>
          <w:szCs w:val="28"/>
        </w:rPr>
        <w:t xml:space="preserve"> </w:t>
      </w:r>
      <w:r w:rsidR="001211FE" w:rsidRPr="0043761D">
        <w:rPr>
          <w:bCs/>
          <w:i/>
          <w:sz w:val="28"/>
          <w:szCs w:val="28"/>
        </w:rPr>
        <w:t>запросил</w:t>
      </w:r>
      <w:r w:rsidRPr="0043761D">
        <w:rPr>
          <w:bCs/>
          <w:i/>
          <w:sz w:val="28"/>
          <w:szCs w:val="28"/>
        </w:rPr>
        <w:t xml:space="preserve">и </w:t>
      </w:r>
      <w:r w:rsidRPr="0043761D">
        <w:rPr>
          <w:b/>
          <w:i/>
          <w:sz w:val="28"/>
          <w:szCs w:val="28"/>
        </w:rPr>
        <w:t>інспектора</w:t>
      </w:r>
      <w:r w:rsidRPr="0043761D">
        <w:rPr>
          <w:bCs/>
          <w:sz w:val="28"/>
          <w:szCs w:val="28"/>
        </w:rPr>
        <w:t>);</w:t>
      </w:r>
    </w:p>
    <w:p w14:paraId="2242C066" w14:textId="77777777" w:rsidR="00E87315" w:rsidRPr="0043761D" w:rsidRDefault="00E87315" w:rsidP="006D2FC3">
      <w:pPr>
        <w:tabs>
          <w:tab w:val="left" w:pos="284"/>
        </w:tabs>
        <w:ind w:left="284" w:hanging="284"/>
        <w:rPr>
          <w:bCs/>
          <w:sz w:val="28"/>
          <w:szCs w:val="28"/>
        </w:rPr>
      </w:pPr>
      <w:r w:rsidRPr="0043761D">
        <w:rPr>
          <w:sz w:val="28"/>
          <w:szCs w:val="28"/>
        </w:rPr>
        <w:t>б) з прийменниками:</w:t>
      </w:r>
    </w:p>
    <w:p w14:paraId="75DBBCE7" w14:textId="535547DD"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з, із, зі, від</w:t>
      </w:r>
      <w:r w:rsidRPr="0043761D">
        <w:rPr>
          <w:bCs/>
          <w:smallCaps/>
          <w:sz w:val="28"/>
          <w:szCs w:val="28"/>
        </w:rPr>
        <w:t>:</w:t>
      </w:r>
      <w:r w:rsidRPr="0043761D">
        <w:rPr>
          <w:bCs/>
          <w:sz w:val="28"/>
          <w:szCs w:val="28"/>
        </w:rPr>
        <w:t xml:space="preserve"> </w:t>
      </w:r>
      <w:r w:rsidR="00553DE6" w:rsidRPr="0043761D">
        <w:rPr>
          <w:bCs/>
          <w:sz w:val="28"/>
          <w:szCs w:val="28"/>
        </w:rPr>
        <w:t>вихідний пункт</w:t>
      </w:r>
      <w:r w:rsidRPr="0043761D">
        <w:rPr>
          <w:bCs/>
          <w:sz w:val="28"/>
          <w:szCs w:val="28"/>
        </w:rPr>
        <w:t xml:space="preserve"> руху </w:t>
      </w:r>
      <w:r w:rsidRPr="0043761D">
        <w:rPr>
          <w:bCs/>
          <w:sz w:val="28"/>
          <w:szCs w:val="28"/>
        </w:rPr>
        <w:sym w:font="Times New Roman" w:char="2013"/>
      </w:r>
      <w:r w:rsidRPr="0043761D">
        <w:rPr>
          <w:bCs/>
          <w:sz w:val="28"/>
          <w:szCs w:val="28"/>
        </w:rPr>
        <w:t xml:space="preserve"> звідки? </w:t>
      </w:r>
      <w:r w:rsidRPr="0043761D">
        <w:rPr>
          <w:bCs/>
          <w:sz w:val="28"/>
          <w:szCs w:val="28"/>
        </w:rPr>
        <w:sym w:font="Times New Roman" w:char="2013"/>
      </w:r>
      <w:r w:rsidRPr="0043761D">
        <w:rPr>
          <w:bCs/>
          <w:sz w:val="28"/>
          <w:szCs w:val="28"/>
        </w:rPr>
        <w:t xml:space="preserve"> (</w:t>
      </w:r>
      <w:r w:rsidRPr="0043761D">
        <w:rPr>
          <w:bCs/>
          <w:i/>
          <w:sz w:val="28"/>
          <w:szCs w:val="28"/>
        </w:rPr>
        <w:t xml:space="preserve">Вітер повівав </w:t>
      </w:r>
      <w:r w:rsidRPr="0043761D">
        <w:rPr>
          <w:b/>
          <w:bCs/>
          <w:i/>
          <w:sz w:val="28"/>
          <w:szCs w:val="28"/>
        </w:rPr>
        <w:t>з поля</w:t>
      </w:r>
      <w:r w:rsidRPr="0043761D">
        <w:rPr>
          <w:bCs/>
          <w:i/>
          <w:sz w:val="28"/>
          <w:szCs w:val="28"/>
        </w:rPr>
        <w:t xml:space="preserve">. Поїзд відправився </w:t>
      </w:r>
      <w:r w:rsidRPr="0043761D">
        <w:rPr>
          <w:b/>
          <w:i/>
          <w:sz w:val="28"/>
          <w:szCs w:val="28"/>
        </w:rPr>
        <w:t>зі станції</w:t>
      </w:r>
      <w:r w:rsidRPr="0043761D">
        <w:rPr>
          <w:bCs/>
          <w:i/>
          <w:sz w:val="28"/>
          <w:szCs w:val="28"/>
        </w:rPr>
        <w:t xml:space="preserve">. Я прийшов </w:t>
      </w:r>
      <w:r w:rsidRPr="0043761D">
        <w:rPr>
          <w:b/>
          <w:i/>
          <w:sz w:val="28"/>
          <w:szCs w:val="28"/>
        </w:rPr>
        <w:t>від лікаря</w:t>
      </w:r>
      <w:r w:rsidRPr="0043761D">
        <w:rPr>
          <w:bCs/>
          <w:sz w:val="28"/>
          <w:szCs w:val="28"/>
        </w:rPr>
        <w:t>);</w:t>
      </w:r>
      <w:r w:rsidRPr="0043761D">
        <w:rPr>
          <w:smallCaps/>
          <w:sz w:val="28"/>
          <w:szCs w:val="28"/>
        </w:rPr>
        <w:t xml:space="preserve"> </w:t>
      </w:r>
    </w:p>
    <w:p w14:paraId="09EADE6F" w14:textId="77777777"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з, із, зі</w:t>
      </w:r>
      <w:r w:rsidRPr="0043761D">
        <w:rPr>
          <w:sz w:val="28"/>
          <w:szCs w:val="28"/>
        </w:rPr>
        <w:t xml:space="preserve">: </w:t>
      </w:r>
      <w:r w:rsidRPr="0043761D">
        <w:rPr>
          <w:bCs/>
          <w:sz w:val="28"/>
          <w:szCs w:val="28"/>
        </w:rPr>
        <w:t>відношення до певної галузі науки, мистецтва. техніки (</w:t>
      </w:r>
      <w:r w:rsidRPr="0043761D">
        <w:rPr>
          <w:bCs/>
          <w:i/>
          <w:sz w:val="28"/>
          <w:szCs w:val="28"/>
        </w:rPr>
        <w:t xml:space="preserve">Міжнародний конгрес </w:t>
      </w:r>
      <w:r w:rsidRPr="0043761D">
        <w:rPr>
          <w:b/>
          <w:bCs/>
          <w:i/>
          <w:sz w:val="28"/>
          <w:szCs w:val="28"/>
        </w:rPr>
        <w:t xml:space="preserve">із проблем </w:t>
      </w:r>
      <w:r w:rsidRPr="0043761D">
        <w:rPr>
          <w:b/>
          <w:i/>
          <w:sz w:val="28"/>
          <w:szCs w:val="28"/>
        </w:rPr>
        <w:t>екології</w:t>
      </w:r>
      <w:r w:rsidRPr="0043761D">
        <w:rPr>
          <w:bCs/>
          <w:i/>
          <w:sz w:val="28"/>
          <w:szCs w:val="28"/>
        </w:rPr>
        <w:t xml:space="preserve">. Завдання </w:t>
      </w:r>
      <w:r w:rsidRPr="0043761D">
        <w:rPr>
          <w:b/>
          <w:i/>
          <w:sz w:val="28"/>
          <w:szCs w:val="28"/>
        </w:rPr>
        <w:t>з математики</w:t>
      </w:r>
      <w:r w:rsidRPr="0043761D">
        <w:rPr>
          <w:bCs/>
          <w:sz w:val="28"/>
          <w:szCs w:val="28"/>
        </w:rPr>
        <w:t>);</w:t>
      </w:r>
    </w:p>
    <w:p w14:paraId="12640D30" w14:textId="77777777"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з, із, зі</w:t>
      </w:r>
      <w:r w:rsidRPr="0043761D">
        <w:rPr>
          <w:sz w:val="28"/>
          <w:szCs w:val="28"/>
        </w:rPr>
        <w:t xml:space="preserve">: </w:t>
      </w:r>
      <w:r w:rsidRPr="0043761D">
        <w:rPr>
          <w:bCs/>
          <w:sz w:val="28"/>
          <w:szCs w:val="28"/>
        </w:rPr>
        <w:t>відношення до матеріалу, з якого виготовлено предмет (</w:t>
      </w:r>
      <w:r w:rsidRPr="0043761D">
        <w:rPr>
          <w:bCs/>
          <w:i/>
          <w:sz w:val="28"/>
          <w:szCs w:val="28"/>
        </w:rPr>
        <w:t xml:space="preserve">Одягнути сорочку </w:t>
      </w:r>
      <w:r w:rsidRPr="0043761D">
        <w:rPr>
          <w:b/>
          <w:bCs/>
          <w:i/>
          <w:sz w:val="28"/>
          <w:szCs w:val="28"/>
        </w:rPr>
        <w:t>зі шовку</w:t>
      </w:r>
      <w:r w:rsidRPr="0043761D">
        <w:rPr>
          <w:bCs/>
          <w:i/>
          <w:sz w:val="28"/>
          <w:szCs w:val="28"/>
        </w:rPr>
        <w:t>. Продаємо народні іграшки з дерева</w:t>
      </w:r>
      <w:r w:rsidRPr="0043761D">
        <w:rPr>
          <w:bCs/>
          <w:sz w:val="28"/>
          <w:szCs w:val="28"/>
        </w:rPr>
        <w:t>);</w:t>
      </w:r>
    </w:p>
    <w:p w14:paraId="235A9B25" w14:textId="1D1EFA33"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до</w:t>
      </w:r>
      <w:r w:rsidRPr="0043761D">
        <w:rPr>
          <w:bCs/>
          <w:sz w:val="28"/>
          <w:szCs w:val="28"/>
        </w:rPr>
        <w:t xml:space="preserve">: кінцевий пункт </w:t>
      </w:r>
      <w:r w:rsidR="00553DE6" w:rsidRPr="0043761D">
        <w:rPr>
          <w:bCs/>
          <w:sz w:val="28"/>
          <w:szCs w:val="28"/>
        </w:rPr>
        <w:t>руху</w:t>
      </w:r>
      <w:r w:rsidRPr="0043761D">
        <w:rPr>
          <w:bCs/>
          <w:sz w:val="28"/>
          <w:szCs w:val="28"/>
        </w:rPr>
        <w:t xml:space="preserve"> (</w:t>
      </w:r>
      <w:r w:rsidRPr="0043761D">
        <w:rPr>
          <w:bCs/>
          <w:i/>
          <w:sz w:val="28"/>
          <w:szCs w:val="28"/>
        </w:rPr>
        <w:t xml:space="preserve">Добралися </w:t>
      </w:r>
      <w:r w:rsidRPr="0043761D">
        <w:rPr>
          <w:b/>
          <w:bCs/>
          <w:i/>
          <w:sz w:val="28"/>
          <w:szCs w:val="28"/>
        </w:rPr>
        <w:t>до села</w:t>
      </w:r>
      <w:r w:rsidRPr="0043761D">
        <w:rPr>
          <w:bCs/>
          <w:i/>
          <w:sz w:val="28"/>
          <w:szCs w:val="28"/>
        </w:rPr>
        <w:t xml:space="preserve"> аж надвечір. Піти </w:t>
      </w:r>
      <w:r w:rsidRPr="0043761D">
        <w:rPr>
          <w:b/>
          <w:i/>
          <w:sz w:val="28"/>
          <w:szCs w:val="28"/>
        </w:rPr>
        <w:t>до лікаря</w:t>
      </w:r>
      <w:r w:rsidRPr="0043761D">
        <w:rPr>
          <w:bCs/>
          <w:sz w:val="28"/>
          <w:szCs w:val="28"/>
        </w:rPr>
        <w:t>);</w:t>
      </w:r>
    </w:p>
    <w:p w14:paraId="65FE9076" w14:textId="3CE0266F"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до, для</w:t>
      </w:r>
      <w:r w:rsidRPr="0043761D">
        <w:rPr>
          <w:bCs/>
          <w:sz w:val="28"/>
          <w:szCs w:val="28"/>
        </w:rPr>
        <w:t>: призначення предмета, мета дії (</w:t>
      </w:r>
      <w:r w:rsidRPr="0043761D">
        <w:rPr>
          <w:bCs/>
          <w:i/>
          <w:sz w:val="28"/>
          <w:szCs w:val="28"/>
        </w:rPr>
        <w:t xml:space="preserve">Додаток </w:t>
      </w:r>
      <w:r w:rsidRPr="0043761D">
        <w:rPr>
          <w:b/>
          <w:i/>
          <w:sz w:val="28"/>
          <w:szCs w:val="28"/>
        </w:rPr>
        <w:t>до заяви</w:t>
      </w:r>
      <w:r w:rsidRPr="0043761D">
        <w:rPr>
          <w:bCs/>
          <w:i/>
          <w:sz w:val="28"/>
          <w:szCs w:val="28"/>
        </w:rPr>
        <w:t xml:space="preserve">. Шукаємо партнерів </w:t>
      </w:r>
      <w:r w:rsidRPr="0043761D">
        <w:rPr>
          <w:b/>
          <w:i/>
          <w:sz w:val="28"/>
          <w:szCs w:val="28"/>
        </w:rPr>
        <w:t>для участі</w:t>
      </w:r>
      <w:r w:rsidRPr="0043761D">
        <w:rPr>
          <w:i/>
          <w:sz w:val="28"/>
          <w:szCs w:val="28"/>
        </w:rPr>
        <w:t xml:space="preserve"> в новому про</w:t>
      </w:r>
      <w:r w:rsidR="00553DE6" w:rsidRPr="0043761D">
        <w:rPr>
          <w:i/>
          <w:sz w:val="28"/>
          <w:szCs w:val="28"/>
        </w:rPr>
        <w:t>є</w:t>
      </w:r>
      <w:r w:rsidRPr="0043761D">
        <w:rPr>
          <w:i/>
          <w:sz w:val="28"/>
          <w:szCs w:val="28"/>
        </w:rPr>
        <w:t>кті</w:t>
      </w:r>
      <w:r w:rsidRPr="0043761D">
        <w:rPr>
          <w:bCs/>
          <w:sz w:val="28"/>
          <w:szCs w:val="28"/>
        </w:rPr>
        <w:t>);</w:t>
      </w:r>
    </w:p>
    <w:p w14:paraId="71F8FDA5" w14:textId="77777777"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біля, серед, недалеко від, справа (направо) від, зліва (наліво) від, навпроти, посеред</w:t>
      </w:r>
      <w:r w:rsidRPr="0043761D">
        <w:rPr>
          <w:bCs/>
          <w:sz w:val="28"/>
          <w:szCs w:val="28"/>
        </w:rPr>
        <w:t>: місце, близькість до чого-небудь (</w:t>
      </w:r>
      <w:r w:rsidRPr="0043761D">
        <w:rPr>
          <w:b/>
          <w:i/>
          <w:sz w:val="28"/>
          <w:szCs w:val="28"/>
        </w:rPr>
        <w:t>Посеред міста</w:t>
      </w:r>
      <w:r w:rsidRPr="0043761D">
        <w:rPr>
          <w:i/>
          <w:sz w:val="28"/>
          <w:szCs w:val="28"/>
        </w:rPr>
        <w:t xml:space="preserve"> є гарне озеро</w:t>
      </w:r>
      <w:r w:rsidRPr="0043761D">
        <w:rPr>
          <w:bCs/>
          <w:i/>
          <w:sz w:val="28"/>
          <w:szCs w:val="28"/>
        </w:rPr>
        <w:t>.</w:t>
      </w:r>
      <w:r w:rsidR="000C57B7" w:rsidRPr="0043761D">
        <w:rPr>
          <w:bCs/>
          <w:i/>
          <w:sz w:val="28"/>
          <w:szCs w:val="28"/>
        </w:rPr>
        <w:t xml:space="preserve"> </w:t>
      </w:r>
      <w:r w:rsidRPr="0043761D">
        <w:rPr>
          <w:b/>
          <w:bCs/>
          <w:i/>
          <w:sz w:val="28"/>
          <w:szCs w:val="28"/>
        </w:rPr>
        <w:t xml:space="preserve">Серед товаришів </w:t>
      </w:r>
      <w:r w:rsidRPr="0043761D">
        <w:rPr>
          <w:bCs/>
          <w:i/>
          <w:sz w:val="28"/>
          <w:szCs w:val="28"/>
        </w:rPr>
        <w:t>легше працювати</w:t>
      </w:r>
      <w:r w:rsidRPr="0043761D">
        <w:rPr>
          <w:bCs/>
          <w:sz w:val="28"/>
          <w:szCs w:val="28"/>
        </w:rPr>
        <w:t>);</w:t>
      </w:r>
    </w:p>
    <w:p w14:paraId="782789AA" w14:textId="3CDAE521"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від</w:t>
      </w:r>
      <w:r w:rsidRPr="0043761D">
        <w:rPr>
          <w:bCs/>
          <w:sz w:val="28"/>
          <w:szCs w:val="28"/>
        </w:rPr>
        <w:t>: напрям руху від особи чи предмета (</w:t>
      </w:r>
      <w:r w:rsidRPr="0043761D">
        <w:rPr>
          <w:bCs/>
          <w:i/>
          <w:sz w:val="28"/>
          <w:szCs w:val="28"/>
        </w:rPr>
        <w:t xml:space="preserve">Відійти </w:t>
      </w:r>
      <w:r w:rsidRPr="0043761D">
        <w:rPr>
          <w:b/>
          <w:i/>
          <w:sz w:val="28"/>
          <w:szCs w:val="28"/>
        </w:rPr>
        <w:t xml:space="preserve">від </w:t>
      </w:r>
      <w:r w:rsidR="008035AB" w:rsidRPr="0043761D">
        <w:rPr>
          <w:b/>
          <w:i/>
          <w:sz w:val="28"/>
          <w:szCs w:val="28"/>
        </w:rPr>
        <w:t>пасажира</w:t>
      </w:r>
      <w:r w:rsidRPr="0043761D">
        <w:rPr>
          <w:bCs/>
          <w:i/>
          <w:sz w:val="28"/>
          <w:szCs w:val="28"/>
        </w:rPr>
        <w:t>. Від</w:t>
      </w:r>
      <w:r w:rsidRPr="0043761D">
        <w:rPr>
          <w:bCs/>
          <w:i/>
          <w:sz w:val="28"/>
          <w:szCs w:val="28"/>
        </w:rPr>
        <w:sym w:font="Times New Roman" w:char="2019"/>
      </w:r>
      <w:r w:rsidRPr="0043761D">
        <w:rPr>
          <w:bCs/>
          <w:i/>
          <w:sz w:val="28"/>
          <w:szCs w:val="28"/>
        </w:rPr>
        <w:t xml:space="preserve">їхати </w:t>
      </w:r>
      <w:r w:rsidRPr="0043761D">
        <w:rPr>
          <w:b/>
          <w:i/>
          <w:sz w:val="28"/>
          <w:szCs w:val="28"/>
        </w:rPr>
        <w:t>від населеного пункту</w:t>
      </w:r>
      <w:r w:rsidRPr="0043761D">
        <w:rPr>
          <w:bCs/>
          <w:sz w:val="28"/>
          <w:szCs w:val="28"/>
        </w:rPr>
        <w:t>);</w:t>
      </w:r>
    </w:p>
    <w:p w14:paraId="1FD94029" w14:textId="500DC135"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від, з</w:t>
      </w:r>
      <w:r w:rsidRPr="0043761D">
        <w:rPr>
          <w:bCs/>
          <w:sz w:val="28"/>
          <w:szCs w:val="28"/>
        </w:rPr>
        <w:t>: причин</w:t>
      </w:r>
      <w:r w:rsidR="008035AB" w:rsidRPr="0043761D">
        <w:rPr>
          <w:bCs/>
          <w:sz w:val="28"/>
          <w:szCs w:val="28"/>
        </w:rPr>
        <w:t>а</w:t>
      </w:r>
      <w:r w:rsidRPr="0043761D">
        <w:rPr>
          <w:bCs/>
          <w:sz w:val="28"/>
          <w:szCs w:val="28"/>
        </w:rPr>
        <w:t xml:space="preserve"> (</w:t>
      </w:r>
      <w:r w:rsidRPr="0043761D">
        <w:rPr>
          <w:b/>
          <w:bCs/>
          <w:i/>
          <w:sz w:val="28"/>
          <w:szCs w:val="28"/>
        </w:rPr>
        <w:t>З горя</w:t>
      </w:r>
      <w:r w:rsidRPr="0043761D">
        <w:rPr>
          <w:bCs/>
          <w:i/>
          <w:sz w:val="28"/>
          <w:szCs w:val="28"/>
        </w:rPr>
        <w:t xml:space="preserve"> посивіла стара мати.</w:t>
      </w:r>
      <w:r w:rsidR="000C57B7" w:rsidRPr="0043761D">
        <w:rPr>
          <w:bCs/>
          <w:i/>
          <w:sz w:val="28"/>
          <w:szCs w:val="28"/>
        </w:rPr>
        <w:t xml:space="preserve"> </w:t>
      </w:r>
      <w:r w:rsidRPr="0043761D">
        <w:rPr>
          <w:b/>
          <w:i/>
          <w:sz w:val="28"/>
          <w:szCs w:val="28"/>
        </w:rPr>
        <w:t>З радощів</w:t>
      </w:r>
      <w:r w:rsidR="000C57B7" w:rsidRPr="0043761D">
        <w:rPr>
          <w:i/>
          <w:sz w:val="28"/>
          <w:szCs w:val="28"/>
        </w:rPr>
        <w:t xml:space="preserve"> </w:t>
      </w:r>
      <w:r w:rsidRPr="0043761D">
        <w:rPr>
          <w:i/>
          <w:sz w:val="28"/>
          <w:szCs w:val="28"/>
        </w:rPr>
        <w:t>я забув про біль</w:t>
      </w:r>
      <w:r w:rsidRPr="0043761D">
        <w:rPr>
          <w:bCs/>
          <w:sz w:val="28"/>
          <w:szCs w:val="28"/>
        </w:rPr>
        <w:t>);</w:t>
      </w:r>
    </w:p>
    <w:p w14:paraId="6C7F330B" w14:textId="36FB9C94"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без</w:t>
      </w:r>
      <w:r w:rsidRPr="0043761D">
        <w:rPr>
          <w:bCs/>
          <w:sz w:val="28"/>
          <w:szCs w:val="28"/>
        </w:rPr>
        <w:t xml:space="preserve">: </w:t>
      </w:r>
      <w:r w:rsidR="008035AB" w:rsidRPr="0043761D">
        <w:rPr>
          <w:color w:val="333333"/>
          <w:sz w:val="28"/>
          <w:szCs w:val="28"/>
          <w:shd w:val="clear" w:color="auto" w:fill="FFFFFF"/>
        </w:rPr>
        <w:t>вказівка на відсутність чого-небудь</w:t>
      </w:r>
      <w:r w:rsidRPr="0043761D">
        <w:rPr>
          <w:bCs/>
          <w:sz w:val="28"/>
          <w:szCs w:val="28"/>
        </w:rPr>
        <w:t xml:space="preserve">, обмеження </w:t>
      </w:r>
      <w:r w:rsidR="008035AB" w:rsidRPr="0043761D">
        <w:rPr>
          <w:bCs/>
          <w:sz w:val="28"/>
          <w:szCs w:val="28"/>
        </w:rPr>
        <w:t>в</w:t>
      </w:r>
      <w:r w:rsidRPr="0043761D">
        <w:rPr>
          <w:bCs/>
          <w:sz w:val="28"/>
          <w:szCs w:val="28"/>
        </w:rPr>
        <w:t xml:space="preserve"> чому-небудь (</w:t>
      </w:r>
      <w:r w:rsidRPr="0043761D">
        <w:rPr>
          <w:b/>
          <w:i/>
          <w:sz w:val="28"/>
          <w:szCs w:val="28"/>
        </w:rPr>
        <w:t>Без вітру</w:t>
      </w:r>
      <w:r w:rsidR="000C57B7" w:rsidRPr="0043761D">
        <w:rPr>
          <w:i/>
          <w:sz w:val="28"/>
          <w:szCs w:val="28"/>
        </w:rPr>
        <w:t xml:space="preserve"> </w:t>
      </w:r>
      <w:r w:rsidRPr="0043761D">
        <w:rPr>
          <w:i/>
          <w:sz w:val="28"/>
          <w:szCs w:val="28"/>
        </w:rPr>
        <w:t>мороз не страшний</w:t>
      </w:r>
      <w:r w:rsidR="008035AB" w:rsidRPr="0043761D">
        <w:rPr>
          <w:i/>
          <w:sz w:val="28"/>
          <w:szCs w:val="28"/>
        </w:rPr>
        <w:t xml:space="preserve">. Через схильність до алергії вживаю продукти </w:t>
      </w:r>
      <w:r w:rsidR="008035AB" w:rsidRPr="0043761D">
        <w:rPr>
          <w:b/>
          <w:bCs/>
          <w:i/>
          <w:sz w:val="28"/>
          <w:szCs w:val="28"/>
        </w:rPr>
        <w:t>без глютену</w:t>
      </w:r>
      <w:r w:rsidRPr="0043761D">
        <w:rPr>
          <w:bCs/>
          <w:sz w:val="28"/>
          <w:szCs w:val="28"/>
        </w:rPr>
        <w:t>).</w:t>
      </w:r>
    </w:p>
    <w:p w14:paraId="66D61824" w14:textId="77777777" w:rsidR="006D2FC3" w:rsidRPr="0043761D" w:rsidRDefault="006D2FC3" w:rsidP="006D2FC3">
      <w:pPr>
        <w:pStyle w:val="2"/>
        <w:tabs>
          <w:tab w:val="left" w:pos="284"/>
        </w:tabs>
        <w:spacing w:before="0" w:after="0"/>
        <w:ind w:left="284" w:hanging="284"/>
        <w:rPr>
          <w:rFonts w:ascii="Times New Roman" w:hAnsi="Times New Roman" w:cs="Times New Roman"/>
          <w:iCs w:val="0"/>
          <w:smallCaps/>
        </w:rPr>
      </w:pPr>
    </w:p>
    <w:p w14:paraId="3E6913B1" w14:textId="77777777" w:rsidR="00E87315" w:rsidRPr="0043761D" w:rsidRDefault="00E87315" w:rsidP="006D2FC3">
      <w:pPr>
        <w:pStyle w:val="2"/>
        <w:tabs>
          <w:tab w:val="left" w:pos="284"/>
        </w:tabs>
        <w:spacing w:before="0" w:after="0"/>
        <w:ind w:left="284" w:hanging="284"/>
        <w:rPr>
          <w:rFonts w:ascii="Times New Roman" w:hAnsi="Times New Roman" w:cs="Times New Roman"/>
          <w:bCs w:val="0"/>
          <w:iCs w:val="0"/>
          <w:smallCaps/>
        </w:rPr>
      </w:pPr>
      <w:r w:rsidRPr="0043761D">
        <w:rPr>
          <w:rFonts w:ascii="Times New Roman" w:hAnsi="Times New Roman" w:cs="Times New Roman"/>
          <w:iCs w:val="0"/>
          <w:smallCaps/>
        </w:rPr>
        <w:t>давальний відмінок</w:t>
      </w:r>
    </w:p>
    <w:p w14:paraId="60253561" w14:textId="06CDD690"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особ</w:t>
      </w:r>
      <w:r w:rsidR="00F54A94" w:rsidRPr="0043761D">
        <w:rPr>
          <w:bCs/>
          <w:sz w:val="28"/>
          <w:szCs w:val="28"/>
        </w:rPr>
        <w:t>а</w:t>
      </w:r>
      <w:r w:rsidRPr="0043761D">
        <w:rPr>
          <w:bCs/>
          <w:sz w:val="28"/>
          <w:szCs w:val="28"/>
        </w:rPr>
        <w:t xml:space="preserve"> або предмет</w:t>
      </w:r>
      <w:r w:rsidR="00C70E91" w:rsidRPr="0043761D">
        <w:rPr>
          <w:bCs/>
          <w:sz w:val="28"/>
          <w:szCs w:val="28"/>
        </w:rPr>
        <w:t>,</w:t>
      </w:r>
      <w:r w:rsidRPr="0043761D">
        <w:rPr>
          <w:bCs/>
          <w:sz w:val="28"/>
          <w:szCs w:val="28"/>
        </w:rPr>
        <w:t xml:space="preserve"> для яких (на користь чи на шкоду) відбувається дія (</w:t>
      </w:r>
      <w:r w:rsidRPr="0043761D">
        <w:rPr>
          <w:bCs/>
          <w:i/>
          <w:sz w:val="28"/>
          <w:szCs w:val="28"/>
        </w:rPr>
        <w:t xml:space="preserve">Передав </w:t>
      </w:r>
      <w:r w:rsidRPr="0043761D">
        <w:rPr>
          <w:b/>
          <w:i/>
          <w:sz w:val="28"/>
          <w:szCs w:val="28"/>
        </w:rPr>
        <w:t xml:space="preserve">президентові </w:t>
      </w:r>
      <w:r w:rsidRPr="0043761D">
        <w:rPr>
          <w:bCs/>
          <w:i/>
          <w:sz w:val="28"/>
          <w:szCs w:val="28"/>
        </w:rPr>
        <w:t xml:space="preserve">запрошення. Не завдайте шкоди </w:t>
      </w:r>
      <w:r w:rsidRPr="0043761D">
        <w:rPr>
          <w:b/>
          <w:i/>
          <w:sz w:val="28"/>
          <w:szCs w:val="28"/>
        </w:rPr>
        <w:t>дітям</w:t>
      </w:r>
      <w:r w:rsidRPr="0043761D">
        <w:rPr>
          <w:i/>
          <w:sz w:val="28"/>
          <w:szCs w:val="28"/>
        </w:rPr>
        <w:t xml:space="preserve">. </w:t>
      </w:r>
      <w:r w:rsidRPr="0043761D">
        <w:rPr>
          <w:b/>
          <w:i/>
          <w:sz w:val="28"/>
          <w:szCs w:val="28"/>
        </w:rPr>
        <w:t xml:space="preserve">Гостям </w:t>
      </w:r>
      <w:r w:rsidRPr="0043761D">
        <w:rPr>
          <w:i/>
          <w:sz w:val="28"/>
          <w:szCs w:val="28"/>
        </w:rPr>
        <w:t>було занадто тісно і гаряче</w:t>
      </w:r>
      <w:r w:rsidRPr="0043761D">
        <w:rPr>
          <w:bCs/>
          <w:sz w:val="28"/>
          <w:szCs w:val="28"/>
        </w:rPr>
        <w:t>);</w:t>
      </w:r>
    </w:p>
    <w:p w14:paraId="0E7DC067" w14:textId="5407719F" w:rsidR="00E87315" w:rsidRPr="0043761D" w:rsidRDefault="00724C61"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 xml:space="preserve">суб’єкт певного стану </w:t>
      </w:r>
      <w:r w:rsidR="00E87315" w:rsidRPr="0043761D">
        <w:rPr>
          <w:bCs/>
          <w:sz w:val="28"/>
          <w:szCs w:val="28"/>
        </w:rPr>
        <w:t>(</w:t>
      </w:r>
      <w:r w:rsidR="00E87315" w:rsidRPr="0043761D">
        <w:rPr>
          <w:b/>
          <w:i/>
          <w:sz w:val="28"/>
          <w:szCs w:val="28"/>
        </w:rPr>
        <w:t xml:space="preserve">Мирославі </w:t>
      </w:r>
      <w:r w:rsidR="00E87315" w:rsidRPr="0043761D">
        <w:rPr>
          <w:i/>
          <w:sz w:val="28"/>
          <w:szCs w:val="28"/>
        </w:rPr>
        <w:t xml:space="preserve">поки що щастило. На волі весело </w:t>
      </w:r>
      <w:r w:rsidR="00E87315" w:rsidRPr="0043761D">
        <w:rPr>
          <w:b/>
          <w:i/>
          <w:sz w:val="28"/>
          <w:szCs w:val="28"/>
        </w:rPr>
        <w:t>пташкам</w:t>
      </w:r>
      <w:r w:rsidR="00E87315" w:rsidRPr="0043761D">
        <w:rPr>
          <w:i/>
          <w:sz w:val="28"/>
          <w:szCs w:val="28"/>
        </w:rPr>
        <w:t xml:space="preserve"> літати</w:t>
      </w:r>
      <w:r w:rsidR="00E87315" w:rsidRPr="0043761D">
        <w:rPr>
          <w:bCs/>
          <w:sz w:val="28"/>
          <w:szCs w:val="28"/>
        </w:rPr>
        <w:t>);</w:t>
      </w:r>
    </w:p>
    <w:p w14:paraId="094AF40E" w14:textId="1F5111E1" w:rsidR="00E87315" w:rsidRPr="0043761D" w:rsidRDefault="00F54A94"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 xml:space="preserve">суб’єкт кількісної вікової ознаки </w:t>
      </w:r>
      <w:r w:rsidR="00E87315" w:rsidRPr="0043761D">
        <w:rPr>
          <w:bCs/>
          <w:sz w:val="28"/>
          <w:szCs w:val="28"/>
        </w:rPr>
        <w:t>(</w:t>
      </w:r>
      <w:r w:rsidR="00E87315" w:rsidRPr="0043761D">
        <w:rPr>
          <w:b/>
          <w:i/>
          <w:sz w:val="28"/>
          <w:szCs w:val="28"/>
        </w:rPr>
        <w:t>Синові</w:t>
      </w:r>
      <w:r w:rsidR="00E87315" w:rsidRPr="0043761D">
        <w:rPr>
          <w:i/>
          <w:sz w:val="28"/>
          <w:szCs w:val="28"/>
        </w:rPr>
        <w:t xml:space="preserve"> шість </w:t>
      </w:r>
      <w:r w:rsidR="00E87315" w:rsidRPr="0043761D">
        <w:rPr>
          <w:bCs/>
          <w:i/>
          <w:sz w:val="28"/>
          <w:szCs w:val="28"/>
        </w:rPr>
        <w:t>років</w:t>
      </w:r>
      <w:r w:rsidR="00E87315" w:rsidRPr="0043761D">
        <w:rPr>
          <w:bCs/>
          <w:sz w:val="28"/>
          <w:szCs w:val="28"/>
        </w:rPr>
        <w:t>).</w:t>
      </w:r>
    </w:p>
    <w:p w14:paraId="1B817F40" w14:textId="77777777" w:rsidR="006D2FC3" w:rsidRPr="0043761D" w:rsidRDefault="006D2FC3" w:rsidP="006D2FC3">
      <w:pPr>
        <w:pStyle w:val="2"/>
        <w:tabs>
          <w:tab w:val="left" w:pos="284"/>
        </w:tabs>
        <w:spacing w:before="0" w:after="0"/>
        <w:ind w:left="284" w:hanging="284"/>
        <w:rPr>
          <w:rFonts w:ascii="Times New Roman" w:hAnsi="Times New Roman" w:cs="Times New Roman"/>
          <w:iCs w:val="0"/>
          <w:smallCaps/>
        </w:rPr>
      </w:pPr>
    </w:p>
    <w:p w14:paraId="51FB7CA3" w14:textId="77777777" w:rsidR="00E87315" w:rsidRPr="0043761D" w:rsidRDefault="00E87315" w:rsidP="006D2FC3">
      <w:pPr>
        <w:pStyle w:val="2"/>
        <w:tabs>
          <w:tab w:val="left" w:pos="284"/>
        </w:tabs>
        <w:spacing w:before="0" w:after="0"/>
        <w:ind w:left="284" w:hanging="284"/>
        <w:rPr>
          <w:rFonts w:ascii="Times New Roman" w:hAnsi="Times New Roman" w:cs="Times New Roman"/>
          <w:bCs w:val="0"/>
          <w:iCs w:val="0"/>
          <w:smallCaps/>
        </w:rPr>
      </w:pPr>
      <w:r w:rsidRPr="0043761D">
        <w:rPr>
          <w:rFonts w:ascii="Times New Roman" w:hAnsi="Times New Roman" w:cs="Times New Roman"/>
          <w:iCs w:val="0"/>
          <w:smallCaps/>
        </w:rPr>
        <w:t>знахідний відмінок</w:t>
      </w:r>
    </w:p>
    <w:p w14:paraId="37E95082" w14:textId="77777777" w:rsidR="00E87315" w:rsidRPr="0043761D" w:rsidRDefault="00E87315" w:rsidP="006D2FC3">
      <w:pPr>
        <w:numPr>
          <w:ilvl w:val="0"/>
          <w:numId w:val="159"/>
        </w:numPr>
        <w:tabs>
          <w:tab w:val="left" w:pos="284"/>
        </w:tabs>
        <w:ind w:left="284" w:hanging="284"/>
        <w:rPr>
          <w:sz w:val="28"/>
          <w:szCs w:val="28"/>
        </w:rPr>
      </w:pPr>
      <w:r w:rsidRPr="0043761D">
        <w:rPr>
          <w:sz w:val="28"/>
          <w:szCs w:val="28"/>
        </w:rPr>
        <w:t>а) без прийменника:</w:t>
      </w:r>
    </w:p>
    <w:p w14:paraId="0CC25629" w14:textId="77777777"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безпосередній прямий об’єкт дії (</w:t>
      </w:r>
      <w:r w:rsidRPr="0043761D">
        <w:rPr>
          <w:bCs/>
          <w:i/>
          <w:sz w:val="28"/>
          <w:szCs w:val="28"/>
        </w:rPr>
        <w:t xml:space="preserve">Оркестр налаштовував </w:t>
      </w:r>
      <w:r w:rsidRPr="0043761D">
        <w:rPr>
          <w:b/>
          <w:bCs/>
          <w:i/>
          <w:sz w:val="28"/>
          <w:szCs w:val="28"/>
        </w:rPr>
        <w:t>інструменти</w:t>
      </w:r>
      <w:r w:rsidRPr="0043761D">
        <w:rPr>
          <w:bCs/>
          <w:i/>
          <w:sz w:val="28"/>
          <w:szCs w:val="28"/>
        </w:rPr>
        <w:t xml:space="preserve">. Вітер носить </w:t>
      </w:r>
      <w:r w:rsidRPr="0043761D">
        <w:rPr>
          <w:b/>
          <w:bCs/>
          <w:i/>
          <w:sz w:val="28"/>
          <w:szCs w:val="28"/>
        </w:rPr>
        <w:t xml:space="preserve">листя </w:t>
      </w:r>
      <w:r w:rsidRPr="0043761D">
        <w:rPr>
          <w:bCs/>
          <w:i/>
          <w:sz w:val="28"/>
          <w:szCs w:val="28"/>
        </w:rPr>
        <w:t>по безлюдних вулицях</w:t>
      </w:r>
      <w:r w:rsidRPr="0043761D">
        <w:rPr>
          <w:bCs/>
          <w:sz w:val="28"/>
          <w:szCs w:val="28"/>
        </w:rPr>
        <w:t>);</w:t>
      </w:r>
    </w:p>
    <w:p w14:paraId="16700896" w14:textId="0CF2ED7E"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тривалість</w:t>
      </w:r>
      <w:r w:rsidR="00F54A94" w:rsidRPr="0043761D">
        <w:rPr>
          <w:bCs/>
          <w:sz w:val="28"/>
          <w:szCs w:val="28"/>
        </w:rPr>
        <w:t xml:space="preserve"> дії</w:t>
      </w:r>
      <w:r w:rsidRPr="0043761D">
        <w:rPr>
          <w:bCs/>
          <w:sz w:val="28"/>
          <w:szCs w:val="28"/>
        </w:rPr>
        <w:t xml:space="preserve"> (</w:t>
      </w:r>
      <w:r w:rsidRPr="0043761D">
        <w:rPr>
          <w:bCs/>
          <w:i/>
          <w:sz w:val="28"/>
          <w:szCs w:val="28"/>
        </w:rPr>
        <w:t xml:space="preserve">Ми </w:t>
      </w:r>
      <w:r w:rsidRPr="0043761D">
        <w:rPr>
          <w:b/>
          <w:bCs/>
          <w:i/>
          <w:sz w:val="28"/>
          <w:szCs w:val="28"/>
        </w:rPr>
        <w:t>весь вечір</w:t>
      </w:r>
      <w:r w:rsidRPr="0043761D">
        <w:rPr>
          <w:bCs/>
          <w:i/>
          <w:sz w:val="28"/>
          <w:szCs w:val="28"/>
        </w:rPr>
        <w:t xml:space="preserve"> чекали на замовлену їжу</w:t>
      </w:r>
      <w:r w:rsidRPr="0043761D">
        <w:rPr>
          <w:bCs/>
          <w:sz w:val="28"/>
          <w:szCs w:val="28"/>
        </w:rPr>
        <w:t>);</w:t>
      </w:r>
    </w:p>
    <w:p w14:paraId="630623FA" w14:textId="69B9FCE7" w:rsidR="00E87315" w:rsidRPr="0043761D" w:rsidRDefault="00746CCA"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шлях руху</w:t>
      </w:r>
      <w:r w:rsidR="00E87315" w:rsidRPr="0043761D">
        <w:rPr>
          <w:bCs/>
          <w:sz w:val="28"/>
          <w:szCs w:val="28"/>
        </w:rPr>
        <w:t xml:space="preserve"> (</w:t>
      </w:r>
      <w:r w:rsidR="00E87315" w:rsidRPr="0043761D">
        <w:rPr>
          <w:bCs/>
          <w:i/>
          <w:sz w:val="28"/>
          <w:szCs w:val="28"/>
        </w:rPr>
        <w:t xml:space="preserve">Туристи перейшли </w:t>
      </w:r>
      <w:r w:rsidR="00E87315" w:rsidRPr="0043761D">
        <w:rPr>
          <w:b/>
          <w:bCs/>
          <w:i/>
          <w:sz w:val="28"/>
          <w:szCs w:val="28"/>
        </w:rPr>
        <w:t>маленьку річку</w:t>
      </w:r>
      <w:r w:rsidR="00E87315" w:rsidRPr="0043761D">
        <w:rPr>
          <w:bCs/>
          <w:i/>
          <w:sz w:val="28"/>
          <w:szCs w:val="28"/>
        </w:rPr>
        <w:t xml:space="preserve"> вбрід</w:t>
      </w:r>
      <w:r w:rsidR="00E87315" w:rsidRPr="0043761D">
        <w:rPr>
          <w:bCs/>
          <w:sz w:val="28"/>
          <w:szCs w:val="28"/>
        </w:rPr>
        <w:t xml:space="preserve">); </w:t>
      </w:r>
    </w:p>
    <w:p w14:paraId="7D9F2494" w14:textId="77777777" w:rsidR="00E87315" w:rsidRPr="0043761D" w:rsidRDefault="00E87315" w:rsidP="006D2FC3">
      <w:pPr>
        <w:tabs>
          <w:tab w:val="left" w:pos="284"/>
        </w:tabs>
        <w:ind w:left="284" w:hanging="284"/>
        <w:rPr>
          <w:sz w:val="28"/>
          <w:szCs w:val="28"/>
        </w:rPr>
      </w:pPr>
      <w:r w:rsidRPr="0043761D">
        <w:rPr>
          <w:sz w:val="28"/>
          <w:szCs w:val="28"/>
        </w:rPr>
        <w:t>б) з прийменниками:</w:t>
      </w:r>
    </w:p>
    <w:p w14:paraId="5D4B3E25" w14:textId="2FE78730"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в, у, на, за</w:t>
      </w:r>
      <w:r w:rsidRPr="0043761D">
        <w:rPr>
          <w:bCs/>
          <w:sz w:val="28"/>
          <w:szCs w:val="28"/>
        </w:rPr>
        <w:t xml:space="preserve">: </w:t>
      </w:r>
      <w:r w:rsidR="00F52BEF" w:rsidRPr="0043761D">
        <w:rPr>
          <w:bCs/>
          <w:sz w:val="28"/>
          <w:szCs w:val="28"/>
        </w:rPr>
        <w:t xml:space="preserve">кінцевий пункт руху </w:t>
      </w:r>
      <w:r w:rsidRPr="0043761D">
        <w:rPr>
          <w:bCs/>
          <w:sz w:val="28"/>
          <w:szCs w:val="28"/>
        </w:rPr>
        <w:t>(</w:t>
      </w:r>
      <w:r w:rsidRPr="0043761D">
        <w:rPr>
          <w:bCs/>
          <w:i/>
          <w:sz w:val="28"/>
          <w:szCs w:val="28"/>
        </w:rPr>
        <w:t>Вночі підемо</w:t>
      </w:r>
      <w:r w:rsidRPr="0043761D">
        <w:rPr>
          <w:b/>
          <w:bCs/>
          <w:i/>
          <w:sz w:val="28"/>
          <w:szCs w:val="28"/>
        </w:rPr>
        <w:t xml:space="preserve"> </w:t>
      </w:r>
      <w:r w:rsidRPr="0043761D">
        <w:rPr>
          <w:b/>
          <w:i/>
          <w:sz w:val="28"/>
          <w:szCs w:val="28"/>
        </w:rPr>
        <w:t>на гуляння</w:t>
      </w:r>
      <w:r w:rsidRPr="0043761D">
        <w:rPr>
          <w:bCs/>
          <w:sz w:val="28"/>
          <w:szCs w:val="28"/>
        </w:rPr>
        <w:t>.);</w:t>
      </w:r>
    </w:p>
    <w:p w14:paraId="2A9BFF5D" w14:textId="08C3F5E2"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в, у, за, через</w:t>
      </w:r>
      <w:r w:rsidRPr="0043761D">
        <w:rPr>
          <w:bCs/>
          <w:sz w:val="28"/>
          <w:szCs w:val="28"/>
        </w:rPr>
        <w:t xml:space="preserve">: </w:t>
      </w:r>
      <w:r w:rsidR="00F52BEF" w:rsidRPr="0043761D">
        <w:rPr>
          <w:bCs/>
          <w:sz w:val="28"/>
          <w:szCs w:val="28"/>
        </w:rPr>
        <w:t>час завершення дії</w:t>
      </w:r>
      <w:r w:rsidRPr="0043761D">
        <w:rPr>
          <w:bCs/>
          <w:sz w:val="28"/>
          <w:szCs w:val="28"/>
        </w:rPr>
        <w:t xml:space="preserve"> (</w:t>
      </w:r>
      <w:r w:rsidRPr="0043761D">
        <w:rPr>
          <w:b/>
          <w:bCs/>
          <w:i/>
          <w:sz w:val="28"/>
          <w:szCs w:val="28"/>
        </w:rPr>
        <w:t>Ч</w:t>
      </w:r>
      <w:r w:rsidRPr="0043761D">
        <w:rPr>
          <w:b/>
          <w:i/>
          <w:sz w:val="28"/>
          <w:szCs w:val="28"/>
        </w:rPr>
        <w:t>ерез рік</w:t>
      </w:r>
      <w:r w:rsidRPr="0043761D">
        <w:rPr>
          <w:i/>
          <w:sz w:val="28"/>
          <w:szCs w:val="28"/>
        </w:rPr>
        <w:t xml:space="preserve"> зустрінемося знову</w:t>
      </w:r>
      <w:r w:rsidRPr="0043761D">
        <w:rPr>
          <w:bCs/>
          <w:i/>
          <w:sz w:val="28"/>
          <w:szCs w:val="28"/>
        </w:rPr>
        <w:t xml:space="preserve">. Я чекатиму тебе </w:t>
      </w:r>
      <w:r w:rsidRPr="0043761D">
        <w:rPr>
          <w:b/>
          <w:i/>
          <w:sz w:val="28"/>
          <w:szCs w:val="28"/>
        </w:rPr>
        <w:t>у травні.</w:t>
      </w:r>
      <w:r w:rsidRPr="0043761D">
        <w:rPr>
          <w:i/>
          <w:sz w:val="28"/>
          <w:szCs w:val="28"/>
        </w:rPr>
        <w:t xml:space="preserve"> </w:t>
      </w:r>
      <w:r w:rsidRPr="0043761D">
        <w:rPr>
          <w:bCs/>
          <w:i/>
          <w:sz w:val="28"/>
          <w:szCs w:val="28"/>
        </w:rPr>
        <w:t xml:space="preserve">Пробігти дистанцію </w:t>
      </w:r>
      <w:r w:rsidRPr="0043761D">
        <w:rPr>
          <w:b/>
          <w:i/>
          <w:sz w:val="28"/>
          <w:szCs w:val="28"/>
        </w:rPr>
        <w:t>за дві хвилини</w:t>
      </w:r>
      <w:r w:rsidRPr="0043761D">
        <w:rPr>
          <w:bCs/>
          <w:i/>
          <w:sz w:val="28"/>
          <w:szCs w:val="28"/>
        </w:rPr>
        <w:t>)</w:t>
      </w:r>
      <w:r w:rsidRPr="0043761D">
        <w:rPr>
          <w:bCs/>
          <w:sz w:val="28"/>
          <w:szCs w:val="28"/>
        </w:rPr>
        <w:t>;</w:t>
      </w:r>
    </w:p>
    <w:p w14:paraId="3DA0582B" w14:textId="5C802AFF" w:rsidR="00E87315" w:rsidRPr="0043761D" w:rsidRDefault="00E87315" w:rsidP="006D2FC3">
      <w:pPr>
        <w:numPr>
          <w:ilvl w:val="0"/>
          <w:numId w:val="159"/>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на, за</w:t>
      </w:r>
      <w:r w:rsidRPr="0043761D">
        <w:rPr>
          <w:bCs/>
          <w:sz w:val="28"/>
          <w:szCs w:val="28"/>
        </w:rPr>
        <w:t>: тривал</w:t>
      </w:r>
      <w:r w:rsidR="00F52BEF" w:rsidRPr="0043761D">
        <w:rPr>
          <w:bCs/>
          <w:sz w:val="28"/>
          <w:szCs w:val="28"/>
        </w:rPr>
        <w:t>ість</w:t>
      </w:r>
      <w:r w:rsidRPr="0043761D">
        <w:rPr>
          <w:bCs/>
          <w:sz w:val="28"/>
          <w:szCs w:val="28"/>
        </w:rPr>
        <w:t xml:space="preserve"> дії (</w:t>
      </w:r>
      <w:r w:rsidRPr="0043761D">
        <w:rPr>
          <w:bCs/>
          <w:i/>
          <w:sz w:val="28"/>
          <w:szCs w:val="28"/>
        </w:rPr>
        <w:t xml:space="preserve">Я виконаю це завдання </w:t>
      </w:r>
      <w:r w:rsidRPr="0043761D">
        <w:rPr>
          <w:b/>
          <w:i/>
          <w:sz w:val="28"/>
          <w:szCs w:val="28"/>
        </w:rPr>
        <w:t>за десять хвилин</w:t>
      </w:r>
      <w:r w:rsidRPr="0043761D">
        <w:rPr>
          <w:bCs/>
          <w:sz w:val="28"/>
          <w:szCs w:val="28"/>
        </w:rPr>
        <w:t xml:space="preserve">); </w:t>
      </w:r>
    </w:p>
    <w:p w14:paraId="4B634B1A" w14:textId="598AEC27"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за, про</w:t>
      </w:r>
      <w:r w:rsidRPr="0043761D">
        <w:rPr>
          <w:bCs/>
          <w:sz w:val="28"/>
          <w:szCs w:val="28"/>
        </w:rPr>
        <w:t>: об’єктн</w:t>
      </w:r>
      <w:r w:rsidR="00DF71ED" w:rsidRPr="0043761D">
        <w:rPr>
          <w:bCs/>
          <w:sz w:val="28"/>
          <w:szCs w:val="28"/>
        </w:rPr>
        <w:t>і</w:t>
      </w:r>
      <w:r w:rsidRPr="0043761D">
        <w:rPr>
          <w:bCs/>
          <w:sz w:val="28"/>
          <w:szCs w:val="28"/>
        </w:rPr>
        <w:t xml:space="preserve"> відношен</w:t>
      </w:r>
      <w:r w:rsidR="00DF71ED" w:rsidRPr="0043761D">
        <w:rPr>
          <w:bCs/>
          <w:sz w:val="28"/>
          <w:szCs w:val="28"/>
        </w:rPr>
        <w:t>ння</w:t>
      </w:r>
      <w:r w:rsidRPr="0043761D">
        <w:rPr>
          <w:bCs/>
          <w:sz w:val="28"/>
          <w:szCs w:val="28"/>
        </w:rPr>
        <w:t xml:space="preserve"> (</w:t>
      </w:r>
      <w:r w:rsidRPr="0043761D">
        <w:rPr>
          <w:b/>
          <w:bCs/>
          <w:i/>
          <w:sz w:val="28"/>
          <w:szCs w:val="28"/>
        </w:rPr>
        <w:t>З</w:t>
      </w:r>
      <w:r w:rsidRPr="0043761D">
        <w:rPr>
          <w:b/>
          <w:i/>
          <w:sz w:val="28"/>
          <w:szCs w:val="28"/>
        </w:rPr>
        <w:t>а що</w:t>
      </w:r>
      <w:r w:rsidRPr="0043761D">
        <w:rPr>
          <w:i/>
          <w:sz w:val="28"/>
          <w:szCs w:val="28"/>
        </w:rPr>
        <w:t xml:space="preserve"> ти мене караєш? Вчитися</w:t>
      </w:r>
      <w:r w:rsidR="000C57B7" w:rsidRPr="0043761D">
        <w:rPr>
          <w:i/>
          <w:sz w:val="28"/>
          <w:szCs w:val="28"/>
        </w:rPr>
        <w:t xml:space="preserve"> </w:t>
      </w:r>
      <w:r w:rsidRPr="0043761D">
        <w:rPr>
          <w:b/>
          <w:bCs/>
          <w:i/>
          <w:sz w:val="28"/>
          <w:szCs w:val="28"/>
        </w:rPr>
        <w:t>за кошти</w:t>
      </w:r>
      <w:r w:rsidRPr="0043761D">
        <w:rPr>
          <w:bCs/>
          <w:i/>
          <w:sz w:val="28"/>
          <w:szCs w:val="28"/>
        </w:rPr>
        <w:t xml:space="preserve"> працедавця</w:t>
      </w:r>
      <w:r w:rsidRPr="0043761D">
        <w:rPr>
          <w:bCs/>
          <w:sz w:val="28"/>
          <w:szCs w:val="28"/>
        </w:rPr>
        <w:t>);</w:t>
      </w:r>
    </w:p>
    <w:p w14:paraId="3B450A59" w14:textId="71B593B4" w:rsidR="00E87315" w:rsidRPr="0043761D" w:rsidRDefault="00E87315" w:rsidP="006D2FC3">
      <w:pPr>
        <w:numPr>
          <w:ilvl w:val="0"/>
          <w:numId w:val="159"/>
        </w:numPr>
        <w:shd w:val="clear" w:color="auto" w:fill="FFFFFF"/>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xml:space="preserve">: </w:t>
      </w:r>
      <w:r w:rsidR="00DF71ED" w:rsidRPr="0043761D">
        <w:rPr>
          <w:bCs/>
          <w:sz w:val="28"/>
          <w:szCs w:val="28"/>
        </w:rPr>
        <w:t xml:space="preserve">причина дії або бездіяльності </w:t>
      </w:r>
      <w:r w:rsidRPr="0043761D">
        <w:rPr>
          <w:bCs/>
          <w:sz w:val="28"/>
          <w:szCs w:val="28"/>
        </w:rPr>
        <w:t>(</w:t>
      </w:r>
      <w:r w:rsidRPr="0043761D">
        <w:rPr>
          <w:bCs/>
          <w:i/>
          <w:sz w:val="28"/>
          <w:szCs w:val="28"/>
        </w:rPr>
        <w:t xml:space="preserve">Автобус зупинився </w:t>
      </w:r>
      <w:r w:rsidRPr="0043761D">
        <w:rPr>
          <w:b/>
          <w:bCs/>
          <w:i/>
          <w:sz w:val="28"/>
          <w:szCs w:val="28"/>
        </w:rPr>
        <w:t>на прохання</w:t>
      </w:r>
      <w:r w:rsidRPr="0043761D">
        <w:rPr>
          <w:bCs/>
          <w:i/>
          <w:sz w:val="28"/>
          <w:szCs w:val="28"/>
        </w:rPr>
        <w:t xml:space="preserve"> екскурсовода</w:t>
      </w:r>
      <w:r w:rsidRPr="0043761D">
        <w:rPr>
          <w:bCs/>
          <w:sz w:val="28"/>
          <w:szCs w:val="28"/>
        </w:rPr>
        <w:t>);</w:t>
      </w:r>
    </w:p>
    <w:p w14:paraId="62AAD35E" w14:textId="34E8C1EC" w:rsidR="00E87315" w:rsidRPr="0043761D" w:rsidRDefault="00E87315" w:rsidP="006D2FC3">
      <w:pPr>
        <w:numPr>
          <w:ilvl w:val="0"/>
          <w:numId w:val="159"/>
        </w:numPr>
        <w:shd w:val="clear" w:color="auto" w:fill="FFFFFF"/>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мет</w:t>
      </w:r>
      <w:r w:rsidR="00DF71ED" w:rsidRPr="0043761D">
        <w:rPr>
          <w:bCs/>
          <w:sz w:val="28"/>
          <w:szCs w:val="28"/>
        </w:rPr>
        <w:t>а</w:t>
      </w:r>
      <w:r w:rsidRPr="0043761D">
        <w:rPr>
          <w:bCs/>
          <w:sz w:val="28"/>
          <w:szCs w:val="28"/>
        </w:rPr>
        <w:t xml:space="preserve"> дії (</w:t>
      </w:r>
      <w:r w:rsidRPr="0043761D">
        <w:rPr>
          <w:bCs/>
          <w:i/>
          <w:sz w:val="28"/>
          <w:szCs w:val="28"/>
        </w:rPr>
        <w:t xml:space="preserve">Записатися </w:t>
      </w:r>
      <w:r w:rsidRPr="0043761D">
        <w:rPr>
          <w:b/>
          <w:i/>
          <w:sz w:val="28"/>
          <w:szCs w:val="28"/>
        </w:rPr>
        <w:t>на прийом</w:t>
      </w:r>
      <w:r w:rsidRPr="0043761D">
        <w:rPr>
          <w:bCs/>
          <w:i/>
          <w:sz w:val="28"/>
          <w:szCs w:val="28"/>
        </w:rPr>
        <w:t xml:space="preserve"> до лікаря</w:t>
      </w:r>
      <w:r w:rsidRPr="0043761D">
        <w:rPr>
          <w:bCs/>
          <w:sz w:val="28"/>
          <w:szCs w:val="28"/>
        </w:rPr>
        <w:t>);</w:t>
      </w:r>
    </w:p>
    <w:p w14:paraId="4E7BB196" w14:textId="606442E3" w:rsidR="00E87315" w:rsidRPr="0043761D" w:rsidRDefault="00E87315" w:rsidP="006D2FC3">
      <w:pPr>
        <w:numPr>
          <w:ilvl w:val="0"/>
          <w:numId w:val="159"/>
        </w:numPr>
        <w:shd w:val="clear" w:color="auto" w:fill="FFFFFF"/>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призначення предмета (</w:t>
      </w:r>
      <w:r w:rsidRPr="0043761D">
        <w:rPr>
          <w:bCs/>
          <w:i/>
          <w:sz w:val="28"/>
          <w:szCs w:val="28"/>
        </w:rPr>
        <w:t xml:space="preserve">Взяти папку </w:t>
      </w:r>
      <w:r w:rsidRPr="0043761D">
        <w:rPr>
          <w:b/>
          <w:i/>
          <w:sz w:val="28"/>
          <w:szCs w:val="28"/>
        </w:rPr>
        <w:t>на документи</w:t>
      </w:r>
      <w:r w:rsidRPr="0043761D">
        <w:rPr>
          <w:bCs/>
          <w:i/>
          <w:sz w:val="28"/>
          <w:szCs w:val="28"/>
        </w:rPr>
        <w:t xml:space="preserve">. Купити шафу </w:t>
      </w:r>
      <w:r w:rsidRPr="0043761D">
        <w:rPr>
          <w:b/>
          <w:i/>
          <w:sz w:val="28"/>
          <w:szCs w:val="28"/>
        </w:rPr>
        <w:t>на книжки</w:t>
      </w:r>
      <w:r w:rsidRPr="0043761D">
        <w:rPr>
          <w:bCs/>
          <w:sz w:val="28"/>
          <w:szCs w:val="28"/>
        </w:rPr>
        <w:t>);</w:t>
      </w:r>
    </w:p>
    <w:p w14:paraId="7A58ABAB" w14:textId="4DDD2788" w:rsidR="00E87315" w:rsidRPr="0043761D" w:rsidRDefault="00E87315" w:rsidP="006D2FC3">
      <w:pPr>
        <w:numPr>
          <w:ilvl w:val="0"/>
          <w:numId w:val="159"/>
        </w:numPr>
        <w:shd w:val="clear" w:color="auto" w:fill="FFFFFF"/>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під</w:t>
      </w:r>
      <w:r w:rsidRPr="0043761D">
        <w:rPr>
          <w:bCs/>
          <w:sz w:val="28"/>
          <w:szCs w:val="28"/>
        </w:rPr>
        <w:t xml:space="preserve">: </w:t>
      </w:r>
      <w:r w:rsidR="00241CCC" w:rsidRPr="0043761D">
        <w:rPr>
          <w:bCs/>
          <w:sz w:val="28"/>
          <w:szCs w:val="28"/>
        </w:rPr>
        <w:t xml:space="preserve">кінцевий пункт руху </w:t>
      </w:r>
      <w:r w:rsidRPr="0043761D">
        <w:rPr>
          <w:bCs/>
          <w:sz w:val="28"/>
          <w:szCs w:val="28"/>
        </w:rPr>
        <w:t>(</w:t>
      </w:r>
      <w:r w:rsidRPr="0043761D">
        <w:rPr>
          <w:bCs/>
          <w:i/>
          <w:sz w:val="28"/>
          <w:szCs w:val="28"/>
        </w:rPr>
        <w:t>Під</w:t>
      </w:r>
      <w:r w:rsidR="00DF71ED" w:rsidRPr="0043761D">
        <w:rPr>
          <w:bCs/>
          <w:i/>
          <w:sz w:val="28"/>
          <w:szCs w:val="28"/>
        </w:rPr>
        <w:t>’їхати</w:t>
      </w:r>
      <w:r w:rsidRPr="0043761D">
        <w:rPr>
          <w:bCs/>
          <w:i/>
          <w:sz w:val="28"/>
          <w:szCs w:val="28"/>
        </w:rPr>
        <w:t xml:space="preserve"> </w:t>
      </w:r>
      <w:r w:rsidRPr="0043761D">
        <w:rPr>
          <w:b/>
          <w:i/>
          <w:sz w:val="28"/>
          <w:szCs w:val="28"/>
        </w:rPr>
        <w:t>під будинок</w:t>
      </w:r>
      <w:r w:rsidRPr="0043761D">
        <w:rPr>
          <w:bCs/>
          <w:sz w:val="28"/>
          <w:szCs w:val="28"/>
        </w:rPr>
        <w:t>);</w:t>
      </w:r>
    </w:p>
    <w:p w14:paraId="36BEB9B4" w14:textId="4D48B420" w:rsidR="00E87315" w:rsidRPr="0043761D" w:rsidRDefault="00E87315" w:rsidP="006D2FC3">
      <w:pPr>
        <w:numPr>
          <w:ilvl w:val="0"/>
          <w:numId w:val="159"/>
        </w:numPr>
        <w:shd w:val="clear" w:color="auto" w:fill="FFFFFF"/>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повз</w:t>
      </w:r>
      <w:r w:rsidRPr="0043761D">
        <w:rPr>
          <w:bCs/>
          <w:sz w:val="28"/>
          <w:szCs w:val="28"/>
        </w:rPr>
        <w:t xml:space="preserve">: </w:t>
      </w:r>
      <w:r w:rsidR="00DF71ED" w:rsidRPr="0043761D">
        <w:rPr>
          <w:bCs/>
          <w:sz w:val="28"/>
          <w:szCs w:val="28"/>
        </w:rPr>
        <w:t>переміщення</w:t>
      </w:r>
      <w:r w:rsidRPr="0043761D">
        <w:rPr>
          <w:bCs/>
          <w:sz w:val="28"/>
          <w:szCs w:val="28"/>
        </w:rPr>
        <w:t xml:space="preserve"> стосовно нерухомого об’єкта (</w:t>
      </w:r>
      <w:r w:rsidRPr="0043761D">
        <w:rPr>
          <w:bCs/>
          <w:i/>
          <w:sz w:val="28"/>
          <w:szCs w:val="28"/>
        </w:rPr>
        <w:t xml:space="preserve">Іду в університет </w:t>
      </w:r>
      <w:r w:rsidRPr="0043761D">
        <w:rPr>
          <w:b/>
          <w:i/>
          <w:sz w:val="28"/>
          <w:szCs w:val="28"/>
        </w:rPr>
        <w:t>повз парк</w:t>
      </w:r>
      <w:r w:rsidRPr="0043761D">
        <w:rPr>
          <w:bCs/>
          <w:i/>
          <w:sz w:val="28"/>
          <w:szCs w:val="28"/>
        </w:rPr>
        <w:t xml:space="preserve">. Їхали </w:t>
      </w:r>
      <w:r w:rsidRPr="0043761D">
        <w:rPr>
          <w:b/>
          <w:i/>
          <w:sz w:val="28"/>
          <w:szCs w:val="28"/>
        </w:rPr>
        <w:t>повз</w:t>
      </w:r>
      <w:r w:rsidRPr="0043761D">
        <w:rPr>
          <w:b/>
          <w:bCs/>
          <w:i/>
          <w:sz w:val="28"/>
          <w:szCs w:val="28"/>
        </w:rPr>
        <w:t xml:space="preserve"> </w:t>
      </w:r>
      <w:r w:rsidRPr="0043761D">
        <w:rPr>
          <w:b/>
          <w:i/>
          <w:sz w:val="28"/>
          <w:szCs w:val="28"/>
        </w:rPr>
        <w:t>площу</w:t>
      </w:r>
      <w:r w:rsidRPr="0043761D">
        <w:rPr>
          <w:bCs/>
          <w:sz w:val="28"/>
          <w:szCs w:val="28"/>
        </w:rPr>
        <w:t>).</w:t>
      </w:r>
    </w:p>
    <w:p w14:paraId="4DE70E86" w14:textId="77777777" w:rsidR="006D2FC3" w:rsidRPr="0043761D" w:rsidRDefault="006D2FC3" w:rsidP="006D2FC3">
      <w:pPr>
        <w:pStyle w:val="1"/>
        <w:tabs>
          <w:tab w:val="left" w:pos="284"/>
        </w:tabs>
        <w:spacing w:before="0" w:after="0"/>
        <w:ind w:left="284" w:hanging="284"/>
        <w:rPr>
          <w:rFonts w:ascii="Times New Roman" w:hAnsi="Times New Roman" w:cs="Times New Roman"/>
          <w:i/>
          <w:smallCaps/>
          <w:sz w:val="28"/>
          <w:szCs w:val="28"/>
        </w:rPr>
      </w:pPr>
    </w:p>
    <w:p w14:paraId="3425063E" w14:textId="77777777" w:rsidR="00E87315" w:rsidRPr="0043761D" w:rsidRDefault="00E87315" w:rsidP="006D2FC3">
      <w:pPr>
        <w:pStyle w:val="1"/>
        <w:tabs>
          <w:tab w:val="left" w:pos="284"/>
        </w:tabs>
        <w:spacing w:before="0" w:after="0"/>
        <w:ind w:left="284" w:hanging="284"/>
        <w:rPr>
          <w:rFonts w:ascii="Times New Roman" w:hAnsi="Times New Roman" w:cs="Times New Roman"/>
          <w:i/>
          <w:smallCaps/>
          <w:sz w:val="28"/>
          <w:szCs w:val="28"/>
        </w:rPr>
      </w:pPr>
      <w:r w:rsidRPr="0043761D">
        <w:rPr>
          <w:rFonts w:ascii="Times New Roman" w:hAnsi="Times New Roman" w:cs="Times New Roman"/>
          <w:i/>
          <w:smallCaps/>
          <w:sz w:val="28"/>
          <w:szCs w:val="28"/>
        </w:rPr>
        <w:t>орудний відмінок</w:t>
      </w:r>
    </w:p>
    <w:p w14:paraId="0B6D5104" w14:textId="77777777" w:rsidR="00E87315" w:rsidRPr="0043761D" w:rsidRDefault="00E87315" w:rsidP="006D2FC3">
      <w:pPr>
        <w:tabs>
          <w:tab w:val="left" w:pos="284"/>
        </w:tabs>
        <w:ind w:left="284" w:hanging="284"/>
        <w:rPr>
          <w:sz w:val="28"/>
          <w:szCs w:val="28"/>
        </w:rPr>
      </w:pPr>
      <w:r w:rsidRPr="0043761D">
        <w:rPr>
          <w:sz w:val="28"/>
          <w:szCs w:val="28"/>
        </w:rPr>
        <w:t>а) без прийменника:</w:t>
      </w:r>
    </w:p>
    <w:p w14:paraId="7BC9CDC8" w14:textId="09222A1E"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sz w:val="28"/>
          <w:szCs w:val="28"/>
        </w:rPr>
      </w:pPr>
      <w:r w:rsidRPr="0043761D">
        <w:rPr>
          <w:bCs/>
          <w:sz w:val="28"/>
          <w:szCs w:val="28"/>
        </w:rPr>
        <w:t>реальн</w:t>
      </w:r>
      <w:r w:rsidR="005D2A36" w:rsidRPr="0043761D">
        <w:rPr>
          <w:bCs/>
          <w:sz w:val="28"/>
          <w:szCs w:val="28"/>
        </w:rPr>
        <w:t>а</w:t>
      </w:r>
      <w:r w:rsidRPr="0043761D">
        <w:rPr>
          <w:bCs/>
          <w:sz w:val="28"/>
          <w:szCs w:val="28"/>
        </w:rPr>
        <w:t xml:space="preserve"> </w:t>
      </w:r>
      <w:r w:rsidR="00D93C3A" w:rsidRPr="0043761D">
        <w:rPr>
          <w:bCs/>
          <w:sz w:val="28"/>
          <w:szCs w:val="28"/>
        </w:rPr>
        <w:t>чи</w:t>
      </w:r>
      <w:r w:rsidRPr="0043761D">
        <w:rPr>
          <w:bCs/>
          <w:sz w:val="28"/>
          <w:szCs w:val="28"/>
        </w:rPr>
        <w:t xml:space="preserve"> бажан</w:t>
      </w:r>
      <w:r w:rsidR="005D2A36" w:rsidRPr="0043761D">
        <w:rPr>
          <w:bCs/>
          <w:sz w:val="28"/>
          <w:szCs w:val="28"/>
        </w:rPr>
        <w:t>а</w:t>
      </w:r>
      <w:r w:rsidRPr="0043761D">
        <w:rPr>
          <w:bCs/>
          <w:sz w:val="28"/>
          <w:szCs w:val="28"/>
        </w:rPr>
        <w:t xml:space="preserve"> характеристики особи </w:t>
      </w:r>
      <w:r w:rsidR="00D93C3A" w:rsidRPr="0043761D">
        <w:rPr>
          <w:bCs/>
          <w:sz w:val="28"/>
          <w:szCs w:val="28"/>
        </w:rPr>
        <w:t xml:space="preserve">зі словами </w:t>
      </w:r>
      <w:r w:rsidRPr="0043761D">
        <w:rPr>
          <w:b/>
          <w:bCs/>
          <w:iCs/>
          <w:sz w:val="28"/>
          <w:szCs w:val="28"/>
        </w:rPr>
        <w:t>стати</w:t>
      </w:r>
      <w:r w:rsidRPr="0043761D">
        <w:rPr>
          <w:b/>
          <w:bCs/>
          <w:sz w:val="28"/>
          <w:szCs w:val="28"/>
        </w:rPr>
        <w:t xml:space="preserve">, </w:t>
      </w:r>
      <w:r w:rsidRPr="0043761D">
        <w:rPr>
          <w:b/>
          <w:bCs/>
          <w:iCs/>
          <w:sz w:val="28"/>
          <w:szCs w:val="28"/>
        </w:rPr>
        <w:t>бути</w:t>
      </w:r>
      <w:r w:rsidRPr="0043761D">
        <w:rPr>
          <w:bCs/>
          <w:sz w:val="28"/>
          <w:szCs w:val="28"/>
        </w:rPr>
        <w:t xml:space="preserve"> (</w:t>
      </w:r>
      <w:r w:rsidRPr="0043761D">
        <w:rPr>
          <w:bCs/>
          <w:i/>
          <w:sz w:val="28"/>
          <w:szCs w:val="28"/>
        </w:rPr>
        <w:t>Я буду</w:t>
      </w:r>
      <w:r w:rsidRPr="0043761D">
        <w:rPr>
          <w:b/>
          <w:bCs/>
          <w:i/>
          <w:sz w:val="28"/>
          <w:szCs w:val="28"/>
        </w:rPr>
        <w:t xml:space="preserve"> охоронцем</w:t>
      </w:r>
      <w:r w:rsidR="005D2A36" w:rsidRPr="0043761D">
        <w:rPr>
          <w:b/>
          <w:bCs/>
          <w:i/>
          <w:sz w:val="28"/>
          <w:szCs w:val="28"/>
        </w:rPr>
        <w:t xml:space="preserve">. </w:t>
      </w:r>
      <w:r w:rsidR="005D2A36" w:rsidRPr="0043761D">
        <w:rPr>
          <w:i/>
          <w:sz w:val="28"/>
          <w:szCs w:val="28"/>
        </w:rPr>
        <w:t xml:space="preserve">Він став </w:t>
      </w:r>
      <w:r w:rsidR="005D2A36" w:rsidRPr="0043761D">
        <w:rPr>
          <w:b/>
          <w:bCs/>
          <w:i/>
          <w:sz w:val="28"/>
          <w:szCs w:val="28"/>
        </w:rPr>
        <w:t>директором</w:t>
      </w:r>
      <w:r w:rsidR="005D2A36" w:rsidRPr="0043761D">
        <w:rPr>
          <w:i/>
          <w:sz w:val="28"/>
          <w:szCs w:val="28"/>
        </w:rPr>
        <w:t xml:space="preserve"> два роки тому</w:t>
      </w:r>
      <w:r w:rsidRPr="0043761D">
        <w:rPr>
          <w:bCs/>
          <w:sz w:val="28"/>
          <w:szCs w:val="28"/>
        </w:rPr>
        <w:t>);</w:t>
      </w:r>
    </w:p>
    <w:p w14:paraId="0B34FF36" w14:textId="3BADE6DF" w:rsidR="00704DF7" w:rsidRPr="0043761D" w:rsidRDefault="00D93C3A"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знаряддя і засіб дії </w:t>
      </w:r>
      <w:r w:rsidR="00E87315" w:rsidRPr="0043761D">
        <w:rPr>
          <w:bCs/>
          <w:sz w:val="28"/>
          <w:szCs w:val="28"/>
        </w:rPr>
        <w:t>(</w:t>
      </w:r>
      <w:r w:rsidR="00E87315" w:rsidRPr="0043761D">
        <w:rPr>
          <w:bCs/>
          <w:i/>
          <w:sz w:val="28"/>
          <w:szCs w:val="28"/>
        </w:rPr>
        <w:t xml:space="preserve">Катруся обхопила голову </w:t>
      </w:r>
      <w:r w:rsidR="00E87315" w:rsidRPr="0043761D">
        <w:rPr>
          <w:b/>
          <w:bCs/>
          <w:i/>
          <w:sz w:val="28"/>
          <w:szCs w:val="28"/>
        </w:rPr>
        <w:t>руками</w:t>
      </w:r>
      <w:r w:rsidR="00704DF7" w:rsidRPr="0043761D">
        <w:rPr>
          <w:b/>
          <w:bCs/>
          <w:i/>
          <w:sz w:val="28"/>
          <w:szCs w:val="28"/>
        </w:rPr>
        <w:t>.</w:t>
      </w:r>
      <w:r w:rsidR="00704DF7" w:rsidRPr="0043761D">
        <w:rPr>
          <w:bCs/>
          <w:i/>
          <w:sz w:val="28"/>
          <w:szCs w:val="28"/>
        </w:rPr>
        <w:t xml:space="preserve"> Про негоду сповістили </w:t>
      </w:r>
      <w:r w:rsidR="00704DF7" w:rsidRPr="0043761D">
        <w:rPr>
          <w:b/>
          <w:bCs/>
          <w:i/>
          <w:sz w:val="28"/>
          <w:szCs w:val="28"/>
        </w:rPr>
        <w:t>радіозв’язком</w:t>
      </w:r>
      <w:r w:rsidR="00E87315" w:rsidRPr="0043761D">
        <w:rPr>
          <w:bCs/>
          <w:sz w:val="28"/>
          <w:szCs w:val="28"/>
        </w:rPr>
        <w:t>)</w:t>
      </w:r>
      <w:r w:rsidR="00704DF7" w:rsidRPr="0043761D">
        <w:rPr>
          <w:bCs/>
          <w:sz w:val="28"/>
          <w:szCs w:val="28"/>
        </w:rPr>
        <w:t>;</w:t>
      </w:r>
    </w:p>
    <w:p w14:paraId="43F661E9" w14:textId="69E1B3FC" w:rsidR="00704DF7"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засіб пересування (</w:t>
      </w:r>
      <w:r w:rsidRPr="0043761D">
        <w:rPr>
          <w:bCs/>
          <w:i/>
          <w:sz w:val="28"/>
          <w:szCs w:val="28"/>
        </w:rPr>
        <w:t xml:space="preserve">Щодня ми їздимо в університет </w:t>
      </w:r>
      <w:r w:rsidRPr="0043761D">
        <w:rPr>
          <w:b/>
          <w:bCs/>
          <w:i/>
          <w:sz w:val="28"/>
          <w:szCs w:val="28"/>
        </w:rPr>
        <w:t>трамваєм</w:t>
      </w:r>
      <w:r w:rsidRPr="0043761D">
        <w:rPr>
          <w:bCs/>
          <w:i/>
          <w:sz w:val="28"/>
          <w:szCs w:val="28"/>
        </w:rPr>
        <w:t xml:space="preserve"> №8</w:t>
      </w:r>
      <w:r w:rsidRPr="0043761D">
        <w:rPr>
          <w:bCs/>
          <w:sz w:val="28"/>
          <w:szCs w:val="28"/>
        </w:rPr>
        <w:t>)</w:t>
      </w:r>
      <w:r w:rsidR="00663D29" w:rsidRPr="0043761D">
        <w:rPr>
          <w:bCs/>
          <w:sz w:val="28"/>
          <w:szCs w:val="28"/>
        </w:rPr>
        <w:t>;</w:t>
      </w:r>
      <w:r w:rsidRPr="0043761D">
        <w:rPr>
          <w:bCs/>
          <w:sz w:val="28"/>
          <w:szCs w:val="28"/>
        </w:rPr>
        <w:t xml:space="preserve"> </w:t>
      </w:r>
    </w:p>
    <w:p w14:paraId="07E86EDD" w14:textId="60031E5B" w:rsidR="00E87315" w:rsidRPr="0043761D" w:rsidRDefault="00704DF7"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об’єкт стану</w:t>
      </w:r>
      <w:r w:rsidR="00E87315" w:rsidRPr="0043761D">
        <w:rPr>
          <w:bCs/>
          <w:sz w:val="28"/>
          <w:szCs w:val="28"/>
        </w:rPr>
        <w:t xml:space="preserve"> (</w:t>
      </w:r>
      <w:r w:rsidR="00E87315" w:rsidRPr="0043761D">
        <w:rPr>
          <w:bCs/>
          <w:i/>
          <w:sz w:val="28"/>
          <w:szCs w:val="28"/>
        </w:rPr>
        <w:t xml:space="preserve">Дитина тішиться </w:t>
      </w:r>
      <w:r w:rsidR="00E87315" w:rsidRPr="0043761D">
        <w:rPr>
          <w:b/>
          <w:bCs/>
          <w:i/>
          <w:sz w:val="28"/>
          <w:szCs w:val="28"/>
        </w:rPr>
        <w:t>подарунком</w:t>
      </w:r>
      <w:r w:rsidR="00663D29" w:rsidRPr="0043761D">
        <w:rPr>
          <w:b/>
          <w:bCs/>
          <w:i/>
          <w:sz w:val="28"/>
          <w:szCs w:val="28"/>
        </w:rPr>
        <w:t>.</w:t>
      </w:r>
      <w:r w:rsidR="00663D29" w:rsidRPr="0043761D">
        <w:rPr>
          <w:bCs/>
          <w:i/>
          <w:sz w:val="28"/>
          <w:szCs w:val="28"/>
        </w:rPr>
        <w:t xml:space="preserve"> Подарований </w:t>
      </w:r>
      <w:r w:rsidR="00663D29" w:rsidRPr="0043761D">
        <w:rPr>
          <w:b/>
          <w:bCs/>
          <w:i/>
          <w:sz w:val="28"/>
          <w:szCs w:val="28"/>
        </w:rPr>
        <w:t>батьком</w:t>
      </w:r>
      <w:r w:rsidR="00663D29" w:rsidRPr="0043761D">
        <w:rPr>
          <w:bCs/>
          <w:i/>
          <w:sz w:val="28"/>
          <w:szCs w:val="28"/>
        </w:rPr>
        <w:t xml:space="preserve"> годинник син носив із гордістю</w:t>
      </w:r>
      <w:r w:rsidR="00E87315" w:rsidRPr="0043761D">
        <w:rPr>
          <w:b/>
          <w:bCs/>
          <w:sz w:val="28"/>
          <w:szCs w:val="28"/>
        </w:rPr>
        <w:t>)</w:t>
      </w:r>
      <w:r w:rsidR="00E87315" w:rsidRPr="0043761D">
        <w:rPr>
          <w:bCs/>
          <w:sz w:val="28"/>
          <w:szCs w:val="28"/>
        </w:rPr>
        <w:t>;</w:t>
      </w:r>
    </w:p>
    <w:p w14:paraId="7AF1DBD7" w14:textId="6262737A" w:rsidR="00E87315" w:rsidRPr="0043761D" w:rsidRDefault="00F879FB"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шлях руху</w:t>
      </w:r>
      <w:r w:rsidR="00E87315" w:rsidRPr="0043761D">
        <w:rPr>
          <w:bCs/>
          <w:sz w:val="28"/>
          <w:szCs w:val="28"/>
        </w:rPr>
        <w:t xml:space="preserve"> (</w:t>
      </w:r>
      <w:r w:rsidR="00E87315" w:rsidRPr="0043761D">
        <w:rPr>
          <w:bCs/>
          <w:i/>
          <w:sz w:val="28"/>
          <w:szCs w:val="28"/>
        </w:rPr>
        <w:t xml:space="preserve">Після бурі несло </w:t>
      </w:r>
      <w:r w:rsidR="00E87315" w:rsidRPr="0043761D">
        <w:rPr>
          <w:b/>
          <w:bCs/>
          <w:i/>
          <w:sz w:val="28"/>
          <w:szCs w:val="28"/>
        </w:rPr>
        <w:t>Черемошем</w:t>
      </w:r>
      <w:r w:rsidR="00E87315" w:rsidRPr="0043761D">
        <w:rPr>
          <w:bCs/>
          <w:i/>
          <w:sz w:val="28"/>
          <w:szCs w:val="28"/>
        </w:rPr>
        <w:t xml:space="preserve"> гілля і колоди</w:t>
      </w:r>
      <w:r w:rsidR="00E87315" w:rsidRPr="0043761D">
        <w:rPr>
          <w:bCs/>
          <w:sz w:val="28"/>
          <w:szCs w:val="28"/>
        </w:rPr>
        <w:t>);</w:t>
      </w:r>
    </w:p>
    <w:p w14:paraId="295936D4" w14:textId="77777777" w:rsidR="00E87315" w:rsidRPr="0043761D" w:rsidRDefault="00E87315" w:rsidP="006D2FC3">
      <w:pPr>
        <w:tabs>
          <w:tab w:val="left" w:pos="284"/>
        </w:tabs>
        <w:ind w:left="284" w:hanging="284"/>
        <w:rPr>
          <w:sz w:val="28"/>
          <w:szCs w:val="28"/>
        </w:rPr>
      </w:pPr>
      <w:r w:rsidRPr="0043761D">
        <w:rPr>
          <w:sz w:val="28"/>
          <w:szCs w:val="28"/>
        </w:rPr>
        <w:t>б) з прийменником:</w:t>
      </w:r>
    </w:p>
    <w:p w14:paraId="5E99307D" w14:textId="15364FF5"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xml:space="preserve">: </w:t>
      </w:r>
      <w:r w:rsidR="00663D29" w:rsidRPr="0043761D">
        <w:rPr>
          <w:bCs/>
          <w:sz w:val="28"/>
          <w:szCs w:val="28"/>
        </w:rPr>
        <w:t xml:space="preserve">об’єкт спільної дії </w:t>
      </w:r>
      <w:r w:rsidRPr="0043761D">
        <w:rPr>
          <w:bCs/>
          <w:sz w:val="28"/>
          <w:szCs w:val="28"/>
        </w:rPr>
        <w:t>(</w:t>
      </w:r>
      <w:r w:rsidRPr="0043761D">
        <w:rPr>
          <w:bCs/>
          <w:i/>
          <w:sz w:val="28"/>
          <w:szCs w:val="28"/>
        </w:rPr>
        <w:t xml:space="preserve">Дмитро розмовляє </w:t>
      </w:r>
      <w:r w:rsidRPr="0043761D">
        <w:rPr>
          <w:b/>
          <w:i/>
          <w:sz w:val="28"/>
          <w:szCs w:val="28"/>
        </w:rPr>
        <w:t>з Оленою</w:t>
      </w:r>
      <w:r w:rsidRPr="0043761D">
        <w:rPr>
          <w:bCs/>
          <w:i/>
          <w:sz w:val="28"/>
          <w:szCs w:val="28"/>
        </w:rPr>
        <w:t xml:space="preserve">. Викладач працює </w:t>
      </w:r>
      <w:r w:rsidRPr="0043761D">
        <w:rPr>
          <w:b/>
          <w:i/>
          <w:sz w:val="28"/>
          <w:szCs w:val="28"/>
        </w:rPr>
        <w:t>зі студентами</w:t>
      </w:r>
      <w:r w:rsidRPr="0043761D">
        <w:rPr>
          <w:bCs/>
          <w:i/>
          <w:sz w:val="28"/>
          <w:szCs w:val="28"/>
        </w:rPr>
        <w:t>);</w:t>
      </w:r>
    </w:p>
    <w:p w14:paraId="35E62492" w14:textId="4B723BDE"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xml:space="preserve">: </w:t>
      </w:r>
      <w:r w:rsidR="00663D29" w:rsidRPr="0043761D">
        <w:rPr>
          <w:bCs/>
          <w:sz w:val="28"/>
          <w:szCs w:val="28"/>
        </w:rPr>
        <w:t xml:space="preserve">ознака предмета </w:t>
      </w:r>
      <w:r w:rsidRPr="0043761D">
        <w:rPr>
          <w:bCs/>
          <w:sz w:val="28"/>
          <w:szCs w:val="28"/>
        </w:rPr>
        <w:t>(</w:t>
      </w:r>
      <w:r w:rsidRPr="0043761D">
        <w:rPr>
          <w:bCs/>
          <w:i/>
          <w:sz w:val="28"/>
          <w:szCs w:val="28"/>
        </w:rPr>
        <w:t xml:space="preserve">Олена любить </w:t>
      </w:r>
      <w:r w:rsidRPr="0043761D">
        <w:rPr>
          <w:b/>
          <w:bCs/>
          <w:i/>
          <w:sz w:val="28"/>
          <w:szCs w:val="28"/>
        </w:rPr>
        <w:t xml:space="preserve">каву </w:t>
      </w:r>
      <w:r w:rsidRPr="0043761D">
        <w:rPr>
          <w:b/>
          <w:i/>
          <w:sz w:val="28"/>
          <w:szCs w:val="28"/>
        </w:rPr>
        <w:t>з молоком</w:t>
      </w:r>
      <w:r w:rsidRPr="0043761D">
        <w:rPr>
          <w:i/>
          <w:sz w:val="28"/>
          <w:szCs w:val="28"/>
        </w:rPr>
        <w:t>.</w:t>
      </w:r>
      <w:r w:rsidRPr="0043761D">
        <w:rPr>
          <w:bCs/>
          <w:i/>
          <w:sz w:val="28"/>
          <w:szCs w:val="28"/>
        </w:rPr>
        <w:t xml:space="preserve"> Богдан пив чай</w:t>
      </w:r>
      <w:r w:rsidRPr="0043761D">
        <w:rPr>
          <w:i/>
          <w:sz w:val="28"/>
          <w:szCs w:val="28"/>
        </w:rPr>
        <w:t xml:space="preserve"> </w:t>
      </w:r>
      <w:r w:rsidRPr="0043761D">
        <w:rPr>
          <w:b/>
          <w:i/>
          <w:sz w:val="28"/>
          <w:szCs w:val="28"/>
        </w:rPr>
        <w:t>з лимоном</w:t>
      </w:r>
      <w:r w:rsidRPr="0043761D">
        <w:rPr>
          <w:bCs/>
          <w:sz w:val="28"/>
          <w:szCs w:val="28"/>
        </w:rPr>
        <w:t>);</w:t>
      </w:r>
    </w:p>
    <w:p w14:paraId="5915C3DD" w14:textId="2841FF8D"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xml:space="preserve">: </w:t>
      </w:r>
      <w:r w:rsidR="00663D29" w:rsidRPr="0043761D">
        <w:rPr>
          <w:bCs/>
          <w:sz w:val="28"/>
          <w:szCs w:val="28"/>
        </w:rPr>
        <w:t xml:space="preserve">ознака дії </w:t>
      </w:r>
      <w:r w:rsidRPr="0043761D">
        <w:rPr>
          <w:bCs/>
          <w:sz w:val="28"/>
          <w:szCs w:val="28"/>
        </w:rPr>
        <w:t>(</w:t>
      </w:r>
      <w:r w:rsidRPr="0043761D">
        <w:rPr>
          <w:bCs/>
          <w:i/>
          <w:sz w:val="28"/>
          <w:szCs w:val="28"/>
        </w:rPr>
        <w:t xml:space="preserve">Діти їдять йогурт </w:t>
      </w:r>
      <w:r w:rsidRPr="0043761D">
        <w:rPr>
          <w:b/>
          <w:i/>
          <w:sz w:val="28"/>
          <w:szCs w:val="28"/>
        </w:rPr>
        <w:t>з апетитом</w:t>
      </w:r>
      <w:r w:rsidRPr="0043761D">
        <w:rPr>
          <w:bCs/>
          <w:i/>
          <w:sz w:val="28"/>
          <w:szCs w:val="28"/>
        </w:rPr>
        <w:t>. Іноземні студенти розмовляли українськ</w:t>
      </w:r>
      <w:r w:rsidR="00EB4881" w:rsidRPr="0043761D">
        <w:rPr>
          <w:bCs/>
          <w:i/>
          <w:sz w:val="28"/>
          <w:szCs w:val="28"/>
        </w:rPr>
        <w:t>ою (мовою)</w:t>
      </w:r>
      <w:r w:rsidRPr="0043761D">
        <w:rPr>
          <w:bCs/>
          <w:i/>
          <w:sz w:val="28"/>
          <w:szCs w:val="28"/>
        </w:rPr>
        <w:t xml:space="preserve"> </w:t>
      </w:r>
      <w:r w:rsidRPr="0043761D">
        <w:rPr>
          <w:b/>
          <w:i/>
          <w:sz w:val="28"/>
          <w:szCs w:val="28"/>
        </w:rPr>
        <w:t>з акцентом</w:t>
      </w:r>
      <w:r w:rsidRPr="0043761D">
        <w:rPr>
          <w:bCs/>
          <w:sz w:val="28"/>
          <w:szCs w:val="28"/>
        </w:rPr>
        <w:t>);</w:t>
      </w:r>
    </w:p>
    <w:p w14:paraId="3307D26C" w14:textId="3C9AC42B"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над, під, перед, за, між</w:t>
      </w:r>
      <w:r w:rsidRPr="0043761D">
        <w:rPr>
          <w:bCs/>
          <w:sz w:val="28"/>
          <w:szCs w:val="28"/>
        </w:rPr>
        <w:t>: розташування об’єкта (</w:t>
      </w:r>
      <w:r w:rsidRPr="0043761D">
        <w:rPr>
          <w:bCs/>
          <w:i/>
          <w:sz w:val="28"/>
          <w:szCs w:val="28"/>
        </w:rPr>
        <w:t xml:space="preserve">Боюся виступати </w:t>
      </w:r>
      <w:r w:rsidRPr="0043761D">
        <w:rPr>
          <w:b/>
          <w:bCs/>
          <w:i/>
          <w:sz w:val="28"/>
          <w:szCs w:val="28"/>
        </w:rPr>
        <w:t>перед аудиторією</w:t>
      </w:r>
      <w:r w:rsidRPr="0043761D">
        <w:rPr>
          <w:bCs/>
          <w:sz w:val="28"/>
          <w:szCs w:val="28"/>
        </w:rPr>
        <w:t>);</w:t>
      </w:r>
    </w:p>
    <w:p w14:paraId="4E204A9B" w14:textId="77777777"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між</w:t>
      </w:r>
      <w:r w:rsidRPr="0043761D">
        <w:rPr>
          <w:bCs/>
          <w:sz w:val="28"/>
          <w:szCs w:val="28"/>
        </w:rPr>
        <w:t>: для вираження об’єктних відношень (</w:t>
      </w:r>
      <w:r w:rsidRPr="0043761D">
        <w:rPr>
          <w:bCs/>
          <w:i/>
          <w:sz w:val="28"/>
          <w:szCs w:val="28"/>
        </w:rPr>
        <w:t xml:space="preserve">Нехай ця інформація залишиться </w:t>
      </w:r>
      <w:r w:rsidRPr="0043761D">
        <w:rPr>
          <w:b/>
          <w:bCs/>
          <w:i/>
          <w:sz w:val="28"/>
          <w:szCs w:val="28"/>
        </w:rPr>
        <w:t>між нами</w:t>
      </w:r>
      <w:r w:rsidRPr="0043761D">
        <w:rPr>
          <w:bCs/>
          <w:sz w:val="28"/>
          <w:szCs w:val="28"/>
        </w:rPr>
        <w:t>);</w:t>
      </w:r>
    </w:p>
    <w:p w14:paraId="47DB0030" w14:textId="72C66CDA"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перед</w:t>
      </w:r>
      <w:r w:rsidRPr="0043761D">
        <w:rPr>
          <w:bCs/>
          <w:sz w:val="28"/>
          <w:szCs w:val="28"/>
        </w:rPr>
        <w:t xml:space="preserve">: </w:t>
      </w:r>
      <w:r w:rsidR="00FF27AA" w:rsidRPr="0043761D">
        <w:rPr>
          <w:bCs/>
          <w:sz w:val="28"/>
          <w:szCs w:val="28"/>
        </w:rPr>
        <w:t>часове передування діяльності</w:t>
      </w:r>
      <w:r w:rsidRPr="0043761D">
        <w:rPr>
          <w:bCs/>
          <w:sz w:val="28"/>
          <w:szCs w:val="28"/>
        </w:rPr>
        <w:t xml:space="preserve"> (</w:t>
      </w:r>
      <w:r w:rsidRPr="0043761D">
        <w:rPr>
          <w:b/>
          <w:i/>
          <w:sz w:val="28"/>
          <w:szCs w:val="28"/>
        </w:rPr>
        <w:t>Перед мандрівкою</w:t>
      </w:r>
      <w:r w:rsidRPr="0043761D">
        <w:rPr>
          <w:i/>
          <w:sz w:val="28"/>
          <w:szCs w:val="28"/>
        </w:rPr>
        <w:t xml:space="preserve"> добре обміркуйте маршрут</w:t>
      </w:r>
      <w:r w:rsidRPr="0043761D">
        <w:rPr>
          <w:bCs/>
          <w:sz w:val="28"/>
          <w:szCs w:val="28"/>
        </w:rPr>
        <w:t xml:space="preserve">). </w:t>
      </w:r>
    </w:p>
    <w:p w14:paraId="37A31026" w14:textId="77777777" w:rsidR="006D2FC3" w:rsidRPr="0043761D" w:rsidRDefault="006D2FC3" w:rsidP="006D2FC3">
      <w:pPr>
        <w:pStyle w:val="1"/>
        <w:tabs>
          <w:tab w:val="left" w:pos="284"/>
        </w:tabs>
        <w:spacing w:before="0" w:after="0"/>
        <w:ind w:left="284" w:hanging="284"/>
        <w:rPr>
          <w:rFonts w:ascii="Times New Roman" w:hAnsi="Times New Roman" w:cs="Times New Roman"/>
          <w:i/>
          <w:smallCaps/>
          <w:sz w:val="28"/>
          <w:szCs w:val="28"/>
        </w:rPr>
      </w:pPr>
    </w:p>
    <w:p w14:paraId="05AF4C10" w14:textId="77777777" w:rsidR="00E87315" w:rsidRPr="0043761D" w:rsidRDefault="00E87315" w:rsidP="006D2FC3">
      <w:pPr>
        <w:pStyle w:val="1"/>
        <w:tabs>
          <w:tab w:val="left" w:pos="284"/>
        </w:tabs>
        <w:spacing w:before="0" w:after="0"/>
        <w:ind w:left="284" w:hanging="284"/>
        <w:rPr>
          <w:rFonts w:ascii="Times New Roman" w:hAnsi="Times New Roman" w:cs="Times New Roman"/>
          <w:i/>
          <w:smallCaps/>
          <w:sz w:val="28"/>
          <w:szCs w:val="28"/>
        </w:rPr>
      </w:pPr>
      <w:r w:rsidRPr="0043761D">
        <w:rPr>
          <w:rFonts w:ascii="Times New Roman" w:hAnsi="Times New Roman" w:cs="Times New Roman"/>
          <w:i/>
          <w:smallCaps/>
          <w:sz w:val="28"/>
          <w:szCs w:val="28"/>
        </w:rPr>
        <w:t>місцевий відмінок</w:t>
      </w:r>
    </w:p>
    <w:p w14:paraId="3105B584" w14:textId="48BA678F"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у, в, на</w:t>
      </w:r>
      <w:r w:rsidRPr="0043761D">
        <w:rPr>
          <w:bCs/>
          <w:sz w:val="28"/>
          <w:szCs w:val="28"/>
        </w:rPr>
        <w:t>: місц</w:t>
      </w:r>
      <w:r w:rsidR="00106546" w:rsidRPr="0043761D">
        <w:rPr>
          <w:bCs/>
          <w:sz w:val="28"/>
          <w:szCs w:val="28"/>
        </w:rPr>
        <w:t>е</w:t>
      </w:r>
      <w:r w:rsidRPr="0043761D">
        <w:rPr>
          <w:bCs/>
          <w:sz w:val="28"/>
          <w:szCs w:val="28"/>
        </w:rPr>
        <w:t xml:space="preserve"> перебування</w:t>
      </w:r>
      <w:r w:rsidR="00106546" w:rsidRPr="0043761D">
        <w:rPr>
          <w:bCs/>
          <w:sz w:val="28"/>
          <w:szCs w:val="28"/>
        </w:rPr>
        <w:t xml:space="preserve"> </w:t>
      </w:r>
      <w:r w:rsidRPr="0043761D">
        <w:rPr>
          <w:bCs/>
          <w:sz w:val="28"/>
          <w:szCs w:val="28"/>
        </w:rPr>
        <w:t xml:space="preserve">особи чи </w:t>
      </w:r>
      <w:r w:rsidR="00106546" w:rsidRPr="0043761D">
        <w:rPr>
          <w:bCs/>
          <w:sz w:val="28"/>
          <w:szCs w:val="28"/>
        </w:rPr>
        <w:t xml:space="preserve">розташування </w:t>
      </w:r>
      <w:r w:rsidRPr="0043761D">
        <w:rPr>
          <w:bCs/>
          <w:sz w:val="28"/>
          <w:szCs w:val="28"/>
        </w:rPr>
        <w:t>предмета (</w:t>
      </w:r>
      <w:r w:rsidR="00FF27AA" w:rsidRPr="0043761D">
        <w:rPr>
          <w:bCs/>
          <w:i/>
          <w:iCs/>
          <w:sz w:val="28"/>
          <w:szCs w:val="28"/>
        </w:rPr>
        <w:t xml:space="preserve">Комісія засідає </w:t>
      </w:r>
      <w:r w:rsidR="00FF27AA" w:rsidRPr="0043761D">
        <w:rPr>
          <w:b/>
          <w:i/>
          <w:iCs/>
          <w:sz w:val="28"/>
          <w:szCs w:val="28"/>
        </w:rPr>
        <w:t>у конференційній залі</w:t>
      </w:r>
      <w:r w:rsidR="00FF27AA" w:rsidRPr="0043761D">
        <w:rPr>
          <w:i/>
          <w:sz w:val="28"/>
          <w:szCs w:val="28"/>
        </w:rPr>
        <w:t xml:space="preserve">. </w:t>
      </w:r>
      <w:r w:rsidRPr="0043761D">
        <w:rPr>
          <w:b/>
          <w:bCs/>
          <w:i/>
          <w:sz w:val="28"/>
          <w:szCs w:val="28"/>
        </w:rPr>
        <w:t>На білих вікнах</w:t>
      </w:r>
      <w:r w:rsidRPr="0043761D">
        <w:rPr>
          <w:bCs/>
          <w:i/>
          <w:sz w:val="28"/>
          <w:szCs w:val="28"/>
        </w:rPr>
        <w:t xml:space="preserve"> мороз </w:t>
      </w:r>
      <w:r w:rsidR="00106546" w:rsidRPr="0043761D">
        <w:rPr>
          <w:bCs/>
          <w:i/>
          <w:sz w:val="28"/>
          <w:szCs w:val="28"/>
        </w:rPr>
        <w:t xml:space="preserve">намалював чарівні </w:t>
      </w:r>
      <w:r w:rsidRPr="0043761D">
        <w:rPr>
          <w:bCs/>
          <w:i/>
          <w:sz w:val="28"/>
          <w:szCs w:val="28"/>
        </w:rPr>
        <w:t>картини</w:t>
      </w:r>
      <w:r w:rsidRPr="0043761D">
        <w:rPr>
          <w:bCs/>
          <w:sz w:val="28"/>
          <w:szCs w:val="28"/>
        </w:rPr>
        <w:t>);</w:t>
      </w:r>
    </w:p>
    <w:p w14:paraId="4311492B" w14:textId="638A26CB"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 </w:t>
      </w:r>
      <w:r w:rsidRPr="0043761D">
        <w:rPr>
          <w:b/>
          <w:smallCaps/>
          <w:sz w:val="28"/>
          <w:szCs w:val="28"/>
        </w:rPr>
        <w:t>у, в</w:t>
      </w:r>
      <w:r w:rsidRPr="0043761D">
        <w:rPr>
          <w:bCs/>
          <w:sz w:val="28"/>
          <w:szCs w:val="28"/>
        </w:rPr>
        <w:t xml:space="preserve">: </w:t>
      </w:r>
      <w:r w:rsidR="00106546" w:rsidRPr="0043761D">
        <w:rPr>
          <w:bCs/>
          <w:sz w:val="28"/>
          <w:szCs w:val="28"/>
        </w:rPr>
        <w:t xml:space="preserve">час дії, стану </w:t>
      </w:r>
      <w:r w:rsidRPr="0043761D">
        <w:rPr>
          <w:bCs/>
          <w:sz w:val="28"/>
          <w:szCs w:val="28"/>
        </w:rPr>
        <w:t>(</w:t>
      </w:r>
      <w:r w:rsidRPr="0043761D">
        <w:rPr>
          <w:b/>
          <w:bCs/>
          <w:i/>
          <w:sz w:val="28"/>
          <w:szCs w:val="28"/>
        </w:rPr>
        <w:t>У липні</w:t>
      </w:r>
      <w:r w:rsidRPr="0043761D">
        <w:rPr>
          <w:bCs/>
          <w:i/>
          <w:sz w:val="28"/>
          <w:szCs w:val="28"/>
        </w:rPr>
        <w:t xml:space="preserve"> була неймовірна спека</w:t>
      </w:r>
      <w:r w:rsidRPr="0043761D">
        <w:rPr>
          <w:bCs/>
          <w:sz w:val="28"/>
          <w:szCs w:val="28"/>
        </w:rPr>
        <w:t>);</w:t>
      </w:r>
    </w:p>
    <w:p w14:paraId="0930C3A7" w14:textId="2B2CE442"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по</w:t>
      </w:r>
      <w:r w:rsidRPr="0043761D">
        <w:rPr>
          <w:bCs/>
          <w:sz w:val="28"/>
          <w:szCs w:val="28"/>
        </w:rPr>
        <w:t xml:space="preserve">: </w:t>
      </w:r>
      <w:r w:rsidR="00106546" w:rsidRPr="0043761D">
        <w:rPr>
          <w:bCs/>
          <w:sz w:val="28"/>
          <w:szCs w:val="28"/>
        </w:rPr>
        <w:t>шлях</w:t>
      </w:r>
      <w:r w:rsidRPr="0043761D">
        <w:rPr>
          <w:bCs/>
          <w:sz w:val="28"/>
          <w:szCs w:val="28"/>
        </w:rPr>
        <w:t xml:space="preserve"> рух (</w:t>
      </w:r>
      <w:r w:rsidRPr="0043761D">
        <w:rPr>
          <w:bCs/>
          <w:i/>
          <w:sz w:val="28"/>
          <w:szCs w:val="28"/>
        </w:rPr>
        <w:t xml:space="preserve">Гамірливі студенти-першокурсники ходять </w:t>
      </w:r>
      <w:r w:rsidRPr="0043761D">
        <w:rPr>
          <w:b/>
          <w:bCs/>
          <w:i/>
          <w:sz w:val="28"/>
          <w:szCs w:val="28"/>
        </w:rPr>
        <w:t>по коридорах</w:t>
      </w:r>
      <w:r w:rsidRPr="0043761D">
        <w:rPr>
          <w:bCs/>
          <w:i/>
          <w:sz w:val="28"/>
          <w:szCs w:val="28"/>
        </w:rPr>
        <w:t xml:space="preserve"> університету</w:t>
      </w:r>
      <w:r w:rsidRPr="0043761D">
        <w:rPr>
          <w:bCs/>
          <w:sz w:val="28"/>
          <w:szCs w:val="28"/>
        </w:rPr>
        <w:t>);</w:t>
      </w:r>
    </w:p>
    <w:p w14:paraId="2ECE86A8" w14:textId="3D4D1159"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по</w:t>
      </w:r>
      <w:r w:rsidRPr="0043761D">
        <w:rPr>
          <w:bCs/>
          <w:sz w:val="28"/>
          <w:szCs w:val="28"/>
        </w:rPr>
        <w:t xml:space="preserve">: </w:t>
      </w:r>
      <w:r w:rsidR="00AF0266" w:rsidRPr="0043761D">
        <w:rPr>
          <w:bCs/>
          <w:sz w:val="28"/>
          <w:szCs w:val="28"/>
        </w:rPr>
        <w:t xml:space="preserve">характеристика об’єкта </w:t>
      </w:r>
      <w:r w:rsidRPr="0043761D">
        <w:rPr>
          <w:bCs/>
          <w:sz w:val="28"/>
          <w:szCs w:val="28"/>
        </w:rPr>
        <w:t>(</w:t>
      </w:r>
      <w:r w:rsidRPr="0043761D">
        <w:rPr>
          <w:bCs/>
          <w:i/>
          <w:sz w:val="28"/>
          <w:szCs w:val="28"/>
        </w:rPr>
        <w:t xml:space="preserve">Зустріч з колегами </w:t>
      </w:r>
      <w:r w:rsidRPr="0043761D">
        <w:rPr>
          <w:b/>
          <w:bCs/>
          <w:i/>
          <w:sz w:val="28"/>
          <w:szCs w:val="28"/>
        </w:rPr>
        <w:t>по роботі</w:t>
      </w:r>
      <w:r w:rsidRPr="0043761D">
        <w:rPr>
          <w:bCs/>
          <w:i/>
          <w:sz w:val="28"/>
          <w:szCs w:val="28"/>
        </w:rPr>
        <w:t xml:space="preserve"> відбудеться завтра</w:t>
      </w:r>
      <w:r w:rsidRPr="0043761D">
        <w:rPr>
          <w:bCs/>
          <w:sz w:val="28"/>
          <w:szCs w:val="28"/>
        </w:rPr>
        <w:t>);</w:t>
      </w:r>
    </w:p>
    <w:p w14:paraId="44109C38" w14:textId="107A6074" w:rsidR="003B14BF" w:rsidRPr="0043761D" w:rsidRDefault="003B14BF"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bCs/>
          <w:smallCaps/>
          <w:sz w:val="28"/>
          <w:szCs w:val="28"/>
        </w:rPr>
        <w:t>у, в</w:t>
      </w:r>
      <w:r w:rsidRPr="0043761D">
        <w:rPr>
          <w:bCs/>
          <w:sz w:val="28"/>
          <w:szCs w:val="28"/>
        </w:rPr>
        <w:t xml:space="preserve">: </w:t>
      </w:r>
      <w:r w:rsidR="00AF0266" w:rsidRPr="0043761D">
        <w:rPr>
          <w:bCs/>
          <w:sz w:val="28"/>
          <w:szCs w:val="28"/>
        </w:rPr>
        <w:t xml:space="preserve">ознака особи чи предмета </w:t>
      </w:r>
      <w:r w:rsidRPr="0043761D">
        <w:rPr>
          <w:bCs/>
          <w:sz w:val="28"/>
          <w:szCs w:val="28"/>
        </w:rPr>
        <w:t>(</w:t>
      </w:r>
      <w:r w:rsidRPr="0043761D">
        <w:rPr>
          <w:bCs/>
          <w:i/>
          <w:sz w:val="28"/>
          <w:szCs w:val="28"/>
        </w:rPr>
        <w:t>Усі звернули увагу</w:t>
      </w:r>
      <w:r w:rsidRPr="0043761D">
        <w:rPr>
          <w:bCs/>
          <w:sz w:val="28"/>
          <w:szCs w:val="28"/>
        </w:rPr>
        <w:t xml:space="preserve"> </w:t>
      </w:r>
      <w:r w:rsidR="00AF0266" w:rsidRPr="0043761D">
        <w:rPr>
          <w:bCs/>
          <w:i/>
          <w:sz w:val="28"/>
          <w:szCs w:val="28"/>
        </w:rPr>
        <w:t>актора</w:t>
      </w:r>
      <w:r w:rsidRPr="0043761D">
        <w:rPr>
          <w:bCs/>
          <w:i/>
          <w:sz w:val="28"/>
          <w:szCs w:val="28"/>
        </w:rPr>
        <w:t xml:space="preserve"> </w:t>
      </w:r>
      <w:r w:rsidRPr="0043761D">
        <w:rPr>
          <w:b/>
          <w:bCs/>
          <w:i/>
          <w:sz w:val="28"/>
          <w:szCs w:val="28"/>
        </w:rPr>
        <w:t xml:space="preserve">в </w:t>
      </w:r>
      <w:r w:rsidR="00AF0266" w:rsidRPr="0043761D">
        <w:rPr>
          <w:b/>
          <w:bCs/>
          <w:i/>
          <w:sz w:val="28"/>
          <w:szCs w:val="28"/>
        </w:rPr>
        <w:t>сріблястому плащі</w:t>
      </w:r>
      <w:r w:rsidRPr="0043761D">
        <w:rPr>
          <w:bCs/>
          <w:i/>
          <w:sz w:val="28"/>
          <w:szCs w:val="28"/>
        </w:rPr>
        <w:t xml:space="preserve">. Ми купили </w:t>
      </w:r>
      <w:r w:rsidR="00AF0266" w:rsidRPr="0043761D">
        <w:rPr>
          <w:bCs/>
          <w:i/>
          <w:sz w:val="28"/>
          <w:szCs w:val="28"/>
        </w:rPr>
        <w:t>торт</w:t>
      </w:r>
      <w:r w:rsidRPr="0043761D">
        <w:rPr>
          <w:bCs/>
          <w:i/>
          <w:sz w:val="28"/>
          <w:szCs w:val="28"/>
        </w:rPr>
        <w:t xml:space="preserve"> </w:t>
      </w:r>
      <w:r w:rsidRPr="0043761D">
        <w:rPr>
          <w:b/>
          <w:bCs/>
          <w:i/>
          <w:sz w:val="28"/>
          <w:szCs w:val="28"/>
        </w:rPr>
        <w:t xml:space="preserve">в гарній </w:t>
      </w:r>
      <w:r w:rsidR="00AF0266" w:rsidRPr="0043761D">
        <w:rPr>
          <w:b/>
          <w:bCs/>
          <w:i/>
          <w:sz w:val="28"/>
          <w:szCs w:val="28"/>
        </w:rPr>
        <w:t>коробці</w:t>
      </w:r>
      <w:r w:rsidRPr="0043761D">
        <w:rPr>
          <w:bCs/>
          <w:sz w:val="28"/>
          <w:szCs w:val="28"/>
        </w:rPr>
        <w:t>);</w:t>
      </w:r>
    </w:p>
    <w:p w14:paraId="4C45EB3B" w14:textId="13B124E1" w:rsidR="00E87315" w:rsidRPr="0043761D" w:rsidRDefault="00E87315" w:rsidP="006D2FC3">
      <w:pPr>
        <w:numPr>
          <w:ilvl w:val="0"/>
          <w:numId w:val="159"/>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о, об</w:t>
      </w:r>
      <w:r w:rsidRPr="0043761D">
        <w:rPr>
          <w:bCs/>
          <w:sz w:val="28"/>
          <w:szCs w:val="28"/>
        </w:rPr>
        <w:t>: час</w:t>
      </w:r>
      <w:r w:rsidR="0047330B" w:rsidRPr="0043761D">
        <w:rPr>
          <w:bCs/>
          <w:sz w:val="28"/>
          <w:szCs w:val="28"/>
        </w:rPr>
        <w:t xml:space="preserve"> дії</w:t>
      </w:r>
      <w:r w:rsidRPr="0043761D">
        <w:rPr>
          <w:bCs/>
          <w:sz w:val="28"/>
          <w:szCs w:val="28"/>
        </w:rPr>
        <w:t xml:space="preserve"> (</w:t>
      </w:r>
      <w:r w:rsidRPr="0043761D">
        <w:rPr>
          <w:bCs/>
          <w:i/>
          <w:sz w:val="28"/>
          <w:szCs w:val="28"/>
        </w:rPr>
        <w:t xml:space="preserve">Зустрінемося завтра </w:t>
      </w:r>
      <w:r w:rsidRPr="0043761D">
        <w:rPr>
          <w:b/>
          <w:bCs/>
          <w:i/>
          <w:sz w:val="28"/>
          <w:szCs w:val="28"/>
        </w:rPr>
        <w:t>об одинадцятій</w:t>
      </w:r>
      <w:r w:rsidRPr="0043761D">
        <w:rPr>
          <w:b/>
          <w:i/>
          <w:sz w:val="28"/>
          <w:szCs w:val="28"/>
        </w:rPr>
        <w:t xml:space="preserve"> годині</w:t>
      </w:r>
      <w:r w:rsidRPr="0043761D">
        <w:rPr>
          <w:bCs/>
          <w:i/>
          <w:sz w:val="28"/>
          <w:szCs w:val="28"/>
        </w:rPr>
        <w:t>).</w:t>
      </w:r>
    </w:p>
    <w:p w14:paraId="315E1CF0" w14:textId="77777777" w:rsidR="006D2FC3" w:rsidRPr="0043761D" w:rsidRDefault="006D2FC3" w:rsidP="006D2FC3">
      <w:pPr>
        <w:pStyle w:val="2"/>
        <w:tabs>
          <w:tab w:val="left" w:pos="284"/>
        </w:tabs>
        <w:spacing w:before="0" w:after="0"/>
        <w:ind w:left="284" w:hanging="284"/>
        <w:rPr>
          <w:rFonts w:ascii="Times New Roman" w:hAnsi="Times New Roman" w:cs="Times New Roman"/>
          <w:iCs w:val="0"/>
          <w:smallCaps/>
        </w:rPr>
      </w:pPr>
    </w:p>
    <w:p w14:paraId="0288E940" w14:textId="77777777" w:rsidR="00E87315" w:rsidRPr="0043761D" w:rsidRDefault="00E87315" w:rsidP="006D2FC3">
      <w:pPr>
        <w:pStyle w:val="2"/>
        <w:tabs>
          <w:tab w:val="left" w:pos="284"/>
        </w:tabs>
        <w:spacing w:before="0" w:after="0"/>
        <w:ind w:left="284" w:hanging="284"/>
        <w:rPr>
          <w:rFonts w:ascii="Times New Roman" w:hAnsi="Times New Roman" w:cs="Times New Roman"/>
          <w:iCs w:val="0"/>
          <w:smallCaps/>
        </w:rPr>
      </w:pPr>
      <w:r w:rsidRPr="0043761D">
        <w:rPr>
          <w:rFonts w:ascii="Times New Roman" w:hAnsi="Times New Roman" w:cs="Times New Roman"/>
          <w:iCs w:val="0"/>
          <w:smallCaps/>
        </w:rPr>
        <w:t>кличний відмінок</w:t>
      </w:r>
    </w:p>
    <w:p w14:paraId="5968E95B" w14:textId="3A2AC0EA" w:rsidR="00E87315" w:rsidRPr="0043761D" w:rsidRDefault="00FE2B7E" w:rsidP="006D2FC3">
      <w:pPr>
        <w:numPr>
          <w:ilvl w:val="0"/>
          <w:numId w:val="159"/>
        </w:numPr>
        <w:tabs>
          <w:tab w:val="left" w:pos="284"/>
        </w:tabs>
        <w:overflowPunct w:val="0"/>
        <w:autoSpaceDE w:val="0"/>
        <w:autoSpaceDN w:val="0"/>
        <w:adjustRightInd w:val="0"/>
        <w:ind w:left="284" w:hanging="284"/>
        <w:textAlignment w:val="baseline"/>
        <w:rPr>
          <w:bCs/>
          <w:sz w:val="28"/>
          <w:szCs w:val="28"/>
        </w:rPr>
      </w:pPr>
      <w:bookmarkStart w:id="4" w:name="_Hlk162335810"/>
      <w:r w:rsidRPr="0043761D">
        <w:rPr>
          <w:bCs/>
          <w:sz w:val="28"/>
          <w:szCs w:val="28"/>
        </w:rPr>
        <w:t>на позначення адресата мовлення</w:t>
      </w:r>
      <w:bookmarkEnd w:id="4"/>
      <w:r w:rsidRPr="0043761D">
        <w:rPr>
          <w:bCs/>
          <w:sz w:val="28"/>
          <w:szCs w:val="28"/>
        </w:rPr>
        <w:t xml:space="preserve"> </w:t>
      </w:r>
      <w:r w:rsidR="00E87315" w:rsidRPr="0043761D">
        <w:rPr>
          <w:bCs/>
          <w:sz w:val="28"/>
          <w:szCs w:val="28"/>
        </w:rPr>
        <w:t>(</w:t>
      </w:r>
      <w:r w:rsidR="00E87315" w:rsidRPr="0043761D">
        <w:rPr>
          <w:bCs/>
          <w:i/>
          <w:sz w:val="28"/>
          <w:szCs w:val="28"/>
        </w:rPr>
        <w:t>Сестричко</w:t>
      </w:r>
      <w:r w:rsidR="004F376D" w:rsidRPr="0043761D">
        <w:rPr>
          <w:bCs/>
          <w:i/>
          <w:sz w:val="28"/>
          <w:szCs w:val="28"/>
        </w:rPr>
        <w:t>, принеси води, будь ласка</w:t>
      </w:r>
      <w:r w:rsidR="00823E9D" w:rsidRPr="0043761D">
        <w:rPr>
          <w:bCs/>
          <w:i/>
          <w:sz w:val="28"/>
          <w:szCs w:val="28"/>
        </w:rPr>
        <w:t>.</w:t>
      </w:r>
      <w:r w:rsidR="00E87315" w:rsidRPr="0043761D">
        <w:rPr>
          <w:bCs/>
          <w:i/>
          <w:sz w:val="28"/>
          <w:szCs w:val="28"/>
        </w:rPr>
        <w:t xml:space="preserve"> Оленко</w:t>
      </w:r>
      <w:r w:rsidR="004F376D" w:rsidRPr="0043761D">
        <w:rPr>
          <w:bCs/>
          <w:i/>
          <w:sz w:val="28"/>
          <w:szCs w:val="28"/>
        </w:rPr>
        <w:t>, ти неперевершена</w:t>
      </w:r>
      <w:r w:rsidR="00E87315" w:rsidRPr="0043761D">
        <w:rPr>
          <w:bCs/>
          <w:i/>
          <w:sz w:val="28"/>
          <w:szCs w:val="28"/>
        </w:rPr>
        <w:t>! Шановна громадо</w:t>
      </w:r>
      <w:r w:rsidR="00823E9D" w:rsidRPr="0043761D">
        <w:rPr>
          <w:bCs/>
          <w:i/>
          <w:sz w:val="28"/>
          <w:szCs w:val="28"/>
        </w:rPr>
        <w:t>, пора визначатися щодо долі нашого проєкту.</w:t>
      </w:r>
      <w:r w:rsidR="00E87315" w:rsidRPr="0043761D">
        <w:rPr>
          <w:bCs/>
          <w:i/>
          <w:sz w:val="28"/>
          <w:szCs w:val="28"/>
        </w:rPr>
        <w:t xml:space="preserve"> Вовчику-Братику</w:t>
      </w:r>
      <w:r w:rsidR="00823E9D" w:rsidRPr="0043761D">
        <w:rPr>
          <w:bCs/>
          <w:i/>
          <w:sz w:val="28"/>
          <w:szCs w:val="28"/>
        </w:rPr>
        <w:t>, будь слухняним</w:t>
      </w:r>
      <w:r w:rsidR="00E87315" w:rsidRPr="0043761D">
        <w:rPr>
          <w:bCs/>
          <w:i/>
          <w:sz w:val="28"/>
          <w:szCs w:val="28"/>
        </w:rPr>
        <w:t>!</w:t>
      </w:r>
      <w:r w:rsidR="00E87315" w:rsidRPr="0043761D">
        <w:rPr>
          <w:bCs/>
          <w:sz w:val="28"/>
          <w:szCs w:val="28"/>
        </w:rPr>
        <w:t>);</w:t>
      </w:r>
    </w:p>
    <w:p w14:paraId="28CD2F3D" w14:textId="77777777" w:rsidR="00E87315" w:rsidRPr="0043761D" w:rsidRDefault="00E87315" w:rsidP="006D2FC3">
      <w:pPr>
        <w:tabs>
          <w:tab w:val="left" w:pos="284"/>
        </w:tabs>
        <w:ind w:left="284" w:hanging="284"/>
        <w:rPr>
          <w:sz w:val="28"/>
          <w:szCs w:val="28"/>
        </w:rPr>
      </w:pPr>
    </w:p>
    <w:p w14:paraId="629A0635" w14:textId="77777777" w:rsidR="00E87315" w:rsidRPr="0043761D" w:rsidRDefault="00E87315" w:rsidP="000C57B7">
      <w:pPr>
        <w:numPr>
          <w:ilvl w:val="2"/>
          <w:numId w:val="125"/>
        </w:numPr>
        <w:tabs>
          <w:tab w:val="left" w:pos="720"/>
        </w:tabs>
        <w:ind w:left="0" w:firstLine="709"/>
        <w:rPr>
          <w:b/>
          <w:bCs/>
          <w:caps/>
          <w:sz w:val="28"/>
          <w:szCs w:val="28"/>
        </w:rPr>
      </w:pPr>
      <w:r w:rsidRPr="0043761D">
        <w:rPr>
          <w:bCs/>
          <w:caps/>
          <w:sz w:val="28"/>
          <w:szCs w:val="28"/>
        </w:rPr>
        <w:t>особові форми дієслова (Дієвідмінювання</w:t>
      </w:r>
      <w:r w:rsidRPr="0043761D">
        <w:rPr>
          <w:b/>
          <w:bCs/>
          <w:caps/>
          <w:sz w:val="28"/>
          <w:szCs w:val="28"/>
        </w:rPr>
        <w:t xml:space="preserve">) </w:t>
      </w:r>
    </w:p>
    <w:p w14:paraId="49ED114B" w14:textId="77777777" w:rsidR="00E87315" w:rsidRPr="0043761D" w:rsidRDefault="00E87315" w:rsidP="006D2FC3">
      <w:pPr>
        <w:tabs>
          <w:tab w:val="left" w:pos="284"/>
        </w:tabs>
        <w:ind w:left="284" w:hanging="284"/>
        <w:rPr>
          <w:b/>
          <w:i/>
          <w:iCs/>
          <w:caps/>
          <w:szCs w:val="28"/>
        </w:rPr>
      </w:pPr>
      <w:r w:rsidRPr="0043761D">
        <w:rPr>
          <w:b/>
          <w:i/>
          <w:iCs/>
          <w:caps/>
          <w:szCs w:val="28"/>
        </w:rPr>
        <w:t>Дійсний спосіб</w:t>
      </w:r>
    </w:p>
    <w:p w14:paraId="26BD559F" w14:textId="67909BAF" w:rsidR="00E87315" w:rsidRPr="0043761D" w:rsidRDefault="006D2FC3" w:rsidP="00AB14D4">
      <w:pPr>
        <w:tabs>
          <w:tab w:val="left" w:pos="284"/>
        </w:tabs>
        <w:ind w:left="284" w:hanging="284"/>
        <w:jc w:val="both"/>
        <w:rPr>
          <w:i/>
          <w:iCs/>
          <w:sz w:val="28"/>
          <w:szCs w:val="28"/>
        </w:rPr>
      </w:pPr>
      <w:r w:rsidRPr="0043761D">
        <w:rPr>
          <w:sz w:val="28"/>
          <w:szCs w:val="28"/>
        </w:rPr>
        <w:t>-</w:t>
      </w:r>
      <w:r w:rsidRPr="0043761D">
        <w:rPr>
          <w:sz w:val="28"/>
          <w:szCs w:val="28"/>
        </w:rPr>
        <w:tab/>
        <w:t>д</w:t>
      </w:r>
      <w:r w:rsidR="00E87315" w:rsidRPr="0043761D">
        <w:rPr>
          <w:sz w:val="28"/>
          <w:szCs w:val="28"/>
        </w:rPr>
        <w:t>ієвідмінювання дієслів недоконаного виду в теперішньому часі</w:t>
      </w:r>
      <w:r w:rsidR="00E12E45" w:rsidRPr="0043761D">
        <w:rPr>
          <w:sz w:val="28"/>
          <w:szCs w:val="28"/>
        </w:rPr>
        <w:t xml:space="preserve">, напр.: </w:t>
      </w:r>
      <w:r w:rsidR="00E12E45" w:rsidRPr="0043761D">
        <w:rPr>
          <w:i/>
          <w:iCs/>
          <w:sz w:val="28"/>
          <w:szCs w:val="28"/>
        </w:rPr>
        <w:t>вимірювати</w:t>
      </w:r>
      <w:r w:rsidR="00E87315" w:rsidRPr="0043761D">
        <w:rPr>
          <w:sz w:val="28"/>
          <w:szCs w:val="28"/>
        </w:rPr>
        <w:t xml:space="preserve"> (</w:t>
      </w:r>
      <w:r w:rsidR="00E87315" w:rsidRPr="0043761D">
        <w:rPr>
          <w:i/>
          <w:sz w:val="28"/>
          <w:szCs w:val="28"/>
        </w:rPr>
        <w:t>вимірюю,</w:t>
      </w:r>
      <w:r w:rsidR="00E12E45" w:rsidRPr="0043761D">
        <w:rPr>
          <w:i/>
          <w:sz w:val="28"/>
          <w:szCs w:val="28"/>
        </w:rPr>
        <w:t xml:space="preserve"> вимірюєш…, вимірюють), міряти (міряю, </w:t>
      </w:r>
      <w:r w:rsidR="00E87315" w:rsidRPr="0043761D">
        <w:rPr>
          <w:i/>
          <w:sz w:val="28"/>
          <w:szCs w:val="28"/>
        </w:rPr>
        <w:t>міряєш,</w:t>
      </w:r>
      <w:r w:rsidR="00E12E45" w:rsidRPr="0043761D">
        <w:rPr>
          <w:i/>
          <w:sz w:val="28"/>
          <w:szCs w:val="28"/>
        </w:rPr>
        <w:t xml:space="preserve"> …, міряємо) передавати (пере</w:t>
      </w:r>
      <w:r w:rsidR="00E87315" w:rsidRPr="0043761D">
        <w:rPr>
          <w:i/>
          <w:sz w:val="28"/>
          <w:szCs w:val="28"/>
        </w:rPr>
        <w:t>дає,</w:t>
      </w:r>
      <w:r w:rsidR="00E12E45" w:rsidRPr="0043761D">
        <w:rPr>
          <w:i/>
          <w:sz w:val="28"/>
          <w:szCs w:val="28"/>
        </w:rPr>
        <w:t xml:space="preserve"> передаєш, передає…) зоставатися (зостаюся, зостаєшся, </w:t>
      </w:r>
      <w:r w:rsidR="00A920DA" w:rsidRPr="0043761D">
        <w:rPr>
          <w:i/>
          <w:sz w:val="28"/>
          <w:szCs w:val="28"/>
        </w:rPr>
        <w:t>зостається,</w:t>
      </w:r>
      <w:r w:rsidR="00E87315" w:rsidRPr="0043761D">
        <w:rPr>
          <w:i/>
          <w:sz w:val="28"/>
          <w:szCs w:val="28"/>
        </w:rPr>
        <w:t xml:space="preserve"> зостаємося</w:t>
      </w:r>
      <w:r w:rsidR="00A920DA" w:rsidRPr="0043761D">
        <w:rPr>
          <w:i/>
          <w:sz w:val="28"/>
          <w:szCs w:val="28"/>
        </w:rPr>
        <w:t>,</w:t>
      </w:r>
      <w:r w:rsidR="00E87315" w:rsidRPr="0043761D">
        <w:rPr>
          <w:i/>
          <w:sz w:val="28"/>
          <w:szCs w:val="28"/>
        </w:rPr>
        <w:t xml:space="preserve"> …,</w:t>
      </w:r>
      <w:r w:rsidR="00A920DA" w:rsidRPr="0043761D">
        <w:rPr>
          <w:i/>
          <w:sz w:val="28"/>
          <w:szCs w:val="28"/>
        </w:rPr>
        <w:t xml:space="preserve"> зостаються), везти</w:t>
      </w:r>
      <w:r w:rsidR="00E87315" w:rsidRPr="0043761D">
        <w:rPr>
          <w:i/>
          <w:sz w:val="28"/>
          <w:szCs w:val="28"/>
        </w:rPr>
        <w:t xml:space="preserve"> везу, везеш, везе, веземо, везете, везуть</w:t>
      </w:r>
      <w:r w:rsidR="00E87315" w:rsidRPr="0043761D">
        <w:rPr>
          <w:sz w:val="28"/>
          <w:szCs w:val="28"/>
        </w:rPr>
        <w:t>)</w:t>
      </w:r>
      <w:r w:rsidR="00A920DA" w:rsidRPr="0043761D">
        <w:rPr>
          <w:sz w:val="28"/>
          <w:szCs w:val="28"/>
        </w:rPr>
        <w:t xml:space="preserve">, </w:t>
      </w:r>
      <w:r w:rsidR="00A920DA" w:rsidRPr="0043761D">
        <w:rPr>
          <w:i/>
          <w:iCs/>
          <w:sz w:val="28"/>
          <w:szCs w:val="28"/>
        </w:rPr>
        <w:t>возити (вожу, возиш, возить, возимо, возите …)</w:t>
      </w:r>
      <w:r w:rsidR="00E87315" w:rsidRPr="0043761D">
        <w:rPr>
          <w:i/>
          <w:iCs/>
          <w:sz w:val="28"/>
          <w:szCs w:val="28"/>
        </w:rPr>
        <w:t>;</w:t>
      </w:r>
    </w:p>
    <w:p w14:paraId="488A7367" w14:textId="7ADFC772" w:rsidR="00E87315" w:rsidRPr="0043761D" w:rsidRDefault="00E87315" w:rsidP="00AB14D4">
      <w:pPr>
        <w:tabs>
          <w:tab w:val="left" w:pos="284"/>
        </w:tabs>
        <w:ind w:left="284" w:hanging="284"/>
        <w:jc w:val="both"/>
        <w:rPr>
          <w:sz w:val="28"/>
          <w:szCs w:val="28"/>
        </w:rPr>
      </w:pPr>
      <w:r w:rsidRPr="0043761D">
        <w:rPr>
          <w:sz w:val="28"/>
          <w:szCs w:val="28"/>
        </w:rPr>
        <w:t>-</w:t>
      </w:r>
      <w:r w:rsidR="006D2FC3" w:rsidRPr="0043761D">
        <w:rPr>
          <w:sz w:val="28"/>
          <w:szCs w:val="28"/>
        </w:rPr>
        <w:tab/>
        <w:t>д</w:t>
      </w:r>
      <w:r w:rsidRPr="0043761D">
        <w:rPr>
          <w:sz w:val="28"/>
          <w:szCs w:val="28"/>
        </w:rPr>
        <w:t>ієвідмінювання дієслів недоконаного виду в майбутньому часі</w:t>
      </w:r>
      <w:r w:rsidR="006A73F9" w:rsidRPr="0043761D">
        <w:rPr>
          <w:sz w:val="28"/>
          <w:szCs w:val="28"/>
        </w:rPr>
        <w:t xml:space="preserve">, напр.: </w:t>
      </w:r>
      <w:r w:rsidR="0002266E" w:rsidRPr="0043761D">
        <w:rPr>
          <w:sz w:val="28"/>
          <w:szCs w:val="28"/>
        </w:rPr>
        <w:t>висловлювати</w:t>
      </w:r>
      <w:r w:rsidRPr="0043761D">
        <w:rPr>
          <w:sz w:val="28"/>
          <w:szCs w:val="28"/>
        </w:rPr>
        <w:t xml:space="preserve"> (</w:t>
      </w:r>
      <w:r w:rsidRPr="0043761D">
        <w:rPr>
          <w:i/>
          <w:sz w:val="28"/>
          <w:szCs w:val="28"/>
        </w:rPr>
        <w:t xml:space="preserve">буду висловлювати </w:t>
      </w:r>
      <w:r w:rsidR="0002266E" w:rsidRPr="0043761D">
        <w:rPr>
          <w:i/>
          <w:sz w:val="28"/>
          <w:szCs w:val="28"/>
        </w:rPr>
        <w:t>/</w:t>
      </w:r>
      <w:r w:rsidRPr="0043761D">
        <w:rPr>
          <w:i/>
          <w:sz w:val="28"/>
          <w:szCs w:val="28"/>
        </w:rPr>
        <w:t xml:space="preserve"> висловлюватиму, </w:t>
      </w:r>
      <w:r w:rsidR="0002266E" w:rsidRPr="0043761D">
        <w:rPr>
          <w:i/>
          <w:sz w:val="28"/>
          <w:szCs w:val="28"/>
        </w:rPr>
        <w:t xml:space="preserve">будеш висловлювати / </w:t>
      </w:r>
      <w:r w:rsidRPr="0043761D">
        <w:rPr>
          <w:i/>
          <w:sz w:val="28"/>
          <w:szCs w:val="28"/>
        </w:rPr>
        <w:t xml:space="preserve">висловлюватимеш, </w:t>
      </w:r>
      <w:r w:rsidR="0002266E" w:rsidRPr="0043761D">
        <w:rPr>
          <w:i/>
          <w:sz w:val="28"/>
          <w:szCs w:val="28"/>
        </w:rPr>
        <w:t xml:space="preserve">буде висловлювати / </w:t>
      </w:r>
      <w:r w:rsidRPr="0043761D">
        <w:rPr>
          <w:i/>
          <w:sz w:val="28"/>
          <w:szCs w:val="28"/>
        </w:rPr>
        <w:t>висловлюватиме, …</w:t>
      </w:r>
      <w:r w:rsidR="0002266E" w:rsidRPr="0043761D">
        <w:rPr>
          <w:i/>
          <w:sz w:val="28"/>
          <w:szCs w:val="28"/>
        </w:rPr>
        <w:t xml:space="preserve"> будуть висловлювати /</w:t>
      </w:r>
      <w:r w:rsidRPr="0043761D">
        <w:rPr>
          <w:i/>
          <w:sz w:val="28"/>
          <w:szCs w:val="28"/>
        </w:rPr>
        <w:t xml:space="preserve"> висловлюватимуть</w:t>
      </w:r>
      <w:r w:rsidRPr="0043761D">
        <w:rPr>
          <w:sz w:val="28"/>
          <w:szCs w:val="28"/>
        </w:rPr>
        <w:t>);</w:t>
      </w:r>
    </w:p>
    <w:p w14:paraId="027A0A91" w14:textId="0E132422" w:rsidR="00E87315" w:rsidRPr="0043761D" w:rsidRDefault="006D2FC3" w:rsidP="00AB14D4">
      <w:pPr>
        <w:tabs>
          <w:tab w:val="left" w:pos="284"/>
        </w:tabs>
        <w:ind w:left="284" w:hanging="284"/>
        <w:jc w:val="both"/>
        <w:rPr>
          <w:sz w:val="28"/>
          <w:szCs w:val="28"/>
        </w:rPr>
      </w:pPr>
      <w:r w:rsidRPr="0043761D">
        <w:rPr>
          <w:sz w:val="28"/>
          <w:szCs w:val="28"/>
        </w:rPr>
        <w:t>-</w:t>
      </w:r>
      <w:r w:rsidRPr="0043761D">
        <w:rPr>
          <w:sz w:val="28"/>
          <w:szCs w:val="28"/>
        </w:rPr>
        <w:tab/>
        <w:t>д</w:t>
      </w:r>
      <w:r w:rsidR="00E87315" w:rsidRPr="0043761D">
        <w:rPr>
          <w:sz w:val="28"/>
          <w:szCs w:val="28"/>
        </w:rPr>
        <w:t xml:space="preserve">ієвідмінювання дієслів </w:t>
      </w:r>
      <w:r w:rsidR="00E87315" w:rsidRPr="0043761D">
        <w:rPr>
          <w:b/>
          <w:sz w:val="28"/>
          <w:szCs w:val="28"/>
        </w:rPr>
        <w:t>дати (роздати, передати), їсти (з’їсти)</w:t>
      </w:r>
      <w:r w:rsidR="00E87315" w:rsidRPr="0043761D">
        <w:rPr>
          <w:sz w:val="28"/>
          <w:szCs w:val="28"/>
        </w:rPr>
        <w:t xml:space="preserve"> у майбутньому і теперішньому часі (</w:t>
      </w:r>
      <w:r w:rsidR="00E87315" w:rsidRPr="0043761D">
        <w:rPr>
          <w:i/>
          <w:sz w:val="28"/>
          <w:szCs w:val="28"/>
        </w:rPr>
        <w:t>даси, дамо, … дадуть</w:t>
      </w:r>
      <w:r w:rsidR="0002266E" w:rsidRPr="0043761D">
        <w:rPr>
          <w:i/>
          <w:sz w:val="28"/>
          <w:szCs w:val="28"/>
        </w:rPr>
        <w:t xml:space="preserve"> (роздаси, передаси)</w:t>
      </w:r>
      <w:r w:rsidR="00E87315" w:rsidRPr="0043761D">
        <w:rPr>
          <w:i/>
          <w:sz w:val="28"/>
          <w:szCs w:val="28"/>
        </w:rPr>
        <w:t>; їм, їси, їсть, їмо, їсте, їдять</w:t>
      </w:r>
      <w:r w:rsidR="004F376D" w:rsidRPr="0043761D">
        <w:rPr>
          <w:i/>
          <w:sz w:val="28"/>
          <w:szCs w:val="28"/>
        </w:rPr>
        <w:t>; з’їм, з’їси, …, з’їдять</w:t>
      </w:r>
      <w:r w:rsidR="00E87315" w:rsidRPr="0043761D">
        <w:rPr>
          <w:sz w:val="28"/>
          <w:szCs w:val="28"/>
        </w:rPr>
        <w:t>);</w:t>
      </w:r>
    </w:p>
    <w:p w14:paraId="1EF40F7B" w14:textId="77777777" w:rsidR="00E87315" w:rsidRPr="0043761D" w:rsidRDefault="006D2FC3" w:rsidP="00AB14D4">
      <w:pPr>
        <w:tabs>
          <w:tab w:val="left" w:pos="284"/>
        </w:tabs>
        <w:ind w:left="284" w:hanging="284"/>
        <w:jc w:val="both"/>
        <w:rPr>
          <w:sz w:val="28"/>
          <w:szCs w:val="28"/>
        </w:rPr>
      </w:pPr>
      <w:r w:rsidRPr="0043761D">
        <w:rPr>
          <w:sz w:val="28"/>
          <w:szCs w:val="28"/>
        </w:rPr>
        <w:t>-</w:t>
      </w:r>
      <w:r w:rsidRPr="0043761D">
        <w:rPr>
          <w:sz w:val="28"/>
          <w:szCs w:val="28"/>
        </w:rPr>
        <w:tab/>
        <w:t>з</w:t>
      </w:r>
      <w:r w:rsidR="00E87315" w:rsidRPr="0043761D">
        <w:rPr>
          <w:sz w:val="28"/>
          <w:szCs w:val="28"/>
        </w:rPr>
        <w:t>мінювання дієслів недоконаного і доконаного виду в минулому часі за родами і числами (</w:t>
      </w:r>
      <w:r w:rsidR="00E87315" w:rsidRPr="0043761D">
        <w:rPr>
          <w:i/>
          <w:sz w:val="28"/>
          <w:szCs w:val="28"/>
        </w:rPr>
        <w:t>кликав, кликала, кликало, кликали, … облетів, облетіла, облетіло, облетіли</w:t>
      </w:r>
      <w:r w:rsidR="00E87315" w:rsidRPr="0043761D">
        <w:rPr>
          <w:sz w:val="28"/>
          <w:szCs w:val="28"/>
        </w:rPr>
        <w:t>);</w:t>
      </w:r>
    </w:p>
    <w:p w14:paraId="14029B02" w14:textId="77777777" w:rsidR="00E87315" w:rsidRPr="0043761D" w:rsidRDefault="006D2FC3" w:rsidP="00AB14D4">
      <w:pPr>
        <w:tabs>
          <w:tab w:val="left" w:pos="284"/>
        </w:tabs>
        <w:ind w:left="284" w:hanging="284"/>
        <w:jc w:val="both"/>
        <w:rPr>
          <w:sz w:val="28"/>
          <w:szCs w:val="28"/>
        </w:rPr>
      </w:pPr>
      <w:r w:rsidRPr="0043761D">
        <w:rPr>
          <w:sz w:val="28"/>
          <w:szCs w:val="28"/>
        </w:rPr>
        <w:t>-</w:t>
      </w:r>
      <w:r w:rsidRPr="0043761D">
        <w:rPr>
          <w:sz w:val="28"/>
          <w:szCs w:val="28"/>
        </w:rPr>
        <w:tab/>
        <w:t>д</w:t>
      </w:r>
      <w:r w:rsidR="00E87315" w:rsidRPr="0043761D">
        <w:rPr>
          <w:sz w:val="28"/>
          <w:szCs w:val="28"/>
        </w:rPr>
        <w:t>ієвідмінювання дієслів доконаного виду в майбутньому часі (</w:t>
      </w:r>
      <w:r w:rsidR="00E87315" w:rsidRPr="0043761D">
        <w:rPr>
          <w:i/>
          <w:sz w:val="28"/>
          <w:szCs w:val="28"/>
        </w:rPr>
        <w:t xml:space="preserve">звикну, звикнеш…, присвячу, присвятиш, … присвятять, прожену, проженеш, прожене, проженемо… </w:t>
      </w:r>
      <w:r w:rsidR="00E87315" w:rsidRPr="0043761D">
        <w:rPr>
          <w:sz w:val="28"/>
          <w:szCs w:val="28"/>
        </w:rPr>
        <w:t>)</w:t>
      </w:r>
    </w:p>
    <w:p w14:paraId="4301647B" w14:textId="77777777" w:rsidR="00E87315" w:rsidRPr="0043761D" w:rsidRDefault="00E87315" w:rsidP="00AB14D4">
      <w:pPr>
        <w:tabs>
          <w:tab w:val="left" w:pos="284"/>
        </w:tabs>
        <w:ind w:left="284" w:hanging="284"/>
        <w:jc w:val="both"/>
        <w:rPr>
          <w:b/>
          <w:i/>
          <w:iCs/>
          <w:szCs w:val="28"/>
        </w:rPr>
      </w:pPr>
      <w:r w:rsidRPr="0043761D">
        <w:rPr>
          <w:b/>
          <w:i/>
          <w:iCs/>
          <w:szCs w:val="28"/>
        </w:rPr>
        <w:t>НАКАЗОВИЙ СПОСІБ</w:t>
      </w:r>
    </w:p>
    <w:p w14:paraId="2778AAD6" w14:textId="0A947991" w:rsidR="00E87315" w:rsidRPr="0043761D" w:rsidRDefault="006D2FC3" w:rsidP="00AB14D4">
      <w:pPr>
        <w:tabs>
          <w:tab w:val="left" w:pos="284"/>
        </w:tabs>
        <w:ind w:left="284" w:hanging="284"/>
        <w:jc w:val="both"/>
        <w:rPr>
          <w:sz w:val="28"/>
          <w:szCs w:val="28"/>
        </w:rPr>
      </w:pPr>
      <w:r w:rsidRPr="0043761D">
        <w:rPr>
          <w:sz w:val="28"/>
          <w:szCs w:val="28"/>
        </w:rPr>
        <w:t>-</w:t>
      </w:r>
      <w:r w:rsidRPr="0043761D">
        <w:rPr>
          <w:sz w:val="28"/>
          <w:szCs w:val="28"/>
        </w:rPr>
        <w:tab/>
        <w:t>у</w:t>
      </w:r>
      <w:r w:rsidR="00E87315" w:rsidRPr="0043761D">
        <w:rPr>
          <w:sz w:val="28"/>
          <w:szCs w:val="28"/>
        </w:rPr>
        <w:t xml:space="preserve">творення </w:t>
      </w:r>
      <w:r w:rsidR="001D34A7" w:rsidRPr="0043761D">
        <w:rPr>
          <w:sz w:val="28"/>
          <w:szCs w:val="28"/>
        </w:rPr>
        <w:t xml:space="preserve">різних </w:t>
      </w:r>
      <w:r w:rsidR="00E87315" w:rsidRPr="0043761D">
        <w:rPr>
          <w:sz w:val="28"/>
          <w:szCs w:val="28"/>
        </w:rPr>
        <w:t>форм наказового способу</w:t>
      </w:r>
      <w:r w:rsidR="00CC7605" w:rsidRPr="0043761D">
        <w:rPr>
          <w:sz w:val="28"/>
          <w:szCs w:val="28"/>
        </w:rPr>
        <w:t xml:space="preserve">, напр.: </w:t>
      </w:r>
      <w:r w:rsidR="001D34A7" w:rsidRPr="0043761D">
        <w:rPr>
          <w:i/>
          <w:iCs/>
          <w:sz w:val="28"/>
          <w:szCs w:val="28"/>
        </w:rPr>
        <w:t>приходити</w:t>
      </w:r>
      <w:r w:rsidR="00E87315" w:rsidRPr="0043761D">
        <w:rPr>
          <w:sz w:val="28"/>
          <w:szCs w:val="28"/>
        </w:rPr>
        <w:t xml:space="preserve"> (</w:t>
      </w:r>
      <w:r w:rsidR="00E87315" w:rsidRPr="0043761D">
        <w:rPr>
          <w:i/>
          <w:sz w:val="28"/>
          <w:szCs w:val="28"/>
        </w:rPr>
        <w:t>приходь, приходьте</w:t>
      </w:r>
      <w:r w:rsidR="001D34A7" w:rsidRPr="0043761D">
        <w:rPr>
          <w:i/>
          <w:sz w:val="28"/>
          <w:szCs w:val="28"/>
        </w:rPr>
        <w:t>) літати (</w:t>
      </w:r>
      <w:r w:rsidR="00E87315" w:rsidRPr="0043761D">
        <w:rPr>
          <w:i/>
          <w:sz w:val="28"/>
          <w:szCs w:val="28"/>
        </w:rPr>
        <w:t>літай, літайте, літаймо</w:t>
      </w:r>
      <w:r w:rsidR="001D34A7" w:rsidRPr="0043761D">
        <w:rPr>
          <w:i/>
          <w:sz w:val="28"/>
          <w:szCs w:val="28"/>
        </w:rPr>
        <w:t>,</w:t>
      </w:r>
      <w:r w:rsidR="00E87315" w:rsidRPr="0043761D">
        <w:rPr>
          <w:i/>
          <w:sz w:val="28"/>
          <w:szCs w:val="28"/>
        </w:rPr>
        <w:t xml:space="preserve"> хай/нехай літає(-ють)</w:t>
      </w:r>
      <w:r w:rsidR="00E87315" w:rsidRPr="0043761D">
        <w:rPr>
          <w:sz w:val="28"/>
          <w:szCs w:val="28"/>
        </w:rPr>
        <w:t>;</w:t>
      </w:r>
    </w:p>
    <w:p w14:paraId="5B3E99A6" w14:textId="77777777" w:rsidR="00E87315" w:rsidRPr="0043761D" w:rsidRDefault="00E87315" w:rsidP="00AB14D4">
      <w:pPr>
        <w:tabs>
          <w:tab w:val="left" w:pos="284"/>
          <w:tab w:val="num" w:pos="2868"/>
        </w:tabs>
        <w:ind w:left="284" w:hanging="284"/>
        <w:jc w:val="both"/>
        <w:rPr>
          <w:i/>
          <w:iCs/>
          <w:sz w:val="28"/>
          <w:szCs w:val="28"/>
        </w:rPr>
      </w:pPr>
      <w:r w:rsidRPr="0043761D">
        <w:rPr>
          <w:b/>
          <w:i/>
          <w:iCs/>
          <w:szCs w:val="28"/>
        </w:rPr>
        <w:t>УМОВНИЙ</w:t>
      </w:r>
      <w:r w:rsidRPr="0043761D">
        <w:rPr>
          <w:i/>
          <w:iCs/>
          <w:szCs w:val="28"/>
        </w:rPr>
        <w:t xml:space="preserve"> </w:t>
      </w:r>
      <w:r w:rsidRPr="0043761D">
        <w:rPr>
          <w:b/>
          <w:i/>
          <w:iCs/>
          <w:szCs w:val="28"/>
        </w:rPr>
        <w:t>СПОСІБ</w:t>
      </w:r>
    </w:p>
    <w:p w14:paraId="0B996134" w14:textId="77777777" w:rsidR="00E87315" w:rsidRPr="0043761D" w:rsidRDefault="006D2FC3" w:rsidP="00AB14D4">
      <w:pPr>
        <w:tabs>
          <w:tab w:val="left" w:pos="284"/>
        </w:tabs>
        <w:ind w:left="284" w:hanging="284"/>
        <w:jc w:val="both"/>
        <w:rPr>
          <w:sz w:val="28"/>
          <w:szCs w:val="28"/>
        </w:rPr>
      </w:pPr>
      <w:r w:rsidRPr="0043761D">
        <w:rPr>
          <w:sz w:val="28"/>
          <w:szCs w:val="28"/>
        </w:rPr>
        <w:t>-</w:t>
      </w:r>
      <w:r w:rsidRPr="0043761D">
        <w:rPr>
          <w:sz w:val="28"/>
          <w:szCs w:val="28"/>
        </w:rPr>
        <w:tab/>
        <w:t>у</w:t>
      </w:r>
      <w:r w:rsidR="00E87315" w:rsidRPr="0043761D">
        <w:rPr>
          <w:sz w:val="28"/>
          <w:szCs w:val="28"/>
        </w:rPr>
        <w:t>творення форм умовного способу (</w:t>
      </w:r>
      <w:r w:rsidR="00E87315" w:rsidRPr="0043761D">
        <w:rPr>
          <w:i/>
          <w:sz w:val="28"/>
          <w:szCs w:val="28"/>
        </w:rPr>
        <w:t>знав би, придумала б, відслужили б, якби закричав, ла, ло, ли</w:t>
      </w:r>
      <w:r w:rsidR="00E87315" w:rsidRPr="0043761D">
        <w:rPr>
          <w:sz w:val="28"/>
          <w:szCs w:val="28"/>
        </w:rPr>
        <w:t>);</w:t>
      </w:r>
    </w:p>
    <w:p w14:paraId="1632D0F3" w14:textId="77777777" w:rsidR="00E87315" w:rsidRPr="0043761D" w:rsidRDefault="00E87315" w:rsidP="00AB14D4">
      <w:pPr>
        <w:tabs>
          <w:tab w:val="left" w:pos="720"/>
        </w:tabs>
        <w:ind w:firstLine="709"/>
        <w:jc w:val="both"/>
        <w:rPr>
          <w:sz w:val="28"/>
          <w:szCs w:val="28"/>
        </w:rPr>
      </w:pPr>
    </w:p>
    <w:p w14:paraId="3686B193" w14:textId="77777777" w:rsidR="00E87315" w:rsidRPr="0043761D" w:rsidRDefault="00E87315" w:rsidP="000C57B7">
      <w:pPr>
        <w:numPr>
          <w:ilvl w:val="2"/>
          <w:numId w:val="125"/>
        </w:numPr>
        <w:tabs>
          <w:tab w:val="left" w:pos="720"/>
        </w:tabs>
        <w:ind w:left="0" w:firstLine="709"/>
        <w:rPr>
          <w:bCs/>
          <w:caps/>
          <w:sz w:val="28"/>
          <w:szCs w:val="28"/>
        </w:rPr>
      </w:pPr>
      <w:r w:rsidRPr="0043761D">
        <w:rPr>
          <w:b/>
          <w:caps/>
          <w:sz w:val="28"/>
          <w:szCs w:val="28"/>
        </w:rPr>
        <w:t>словотвір</w:t>
      </w:r>
    </w:p>
    <w:p w14:paraId="68573030" w14:textId="77777777" w:rsidR="00E87315" w:rsidRPr="0043761D" w:rsidRDefault="00E87315" w:rsidP="00AB14D4">
      <w:pPr>
        <w:numPr>
          <w:ilvl w:val="0"/>
          <w:numId w:val="230"/>
        </w:numPr>
        <w:tabs>
          <w:tab w:val="left" w:pos="284"/>
        </w:tabs>
        <w:ind w:left="284" w:hanging="284"/>
        <w:jc w:val="both"/>
        <w:rPr>
          <w:sz w:val="28"/>
          <w:szCs w:val="28"/>
        </w:rPr>
      </w:pPr>
      <w:r w:rsidRPr="0043761D">
        <w:rPr>
          <w:sz w:val="28"/>
          <w:szCs w:val="28"/>
        </w:rPr>
        <w:t>Ступені порівняння якісних прикметників:</w:t>
      </w:r>
    </w:p>
    <w:p w14:paraId="73E08ED4" w14:textId="77777777" w:rsidR="00E87315" w:rsidRPr="0043761D" w:rsidRDefault="00E87315" w:rsidP="00AB14D4">
      <w:pPr>
        <w:tabs>
          <w:tab w:val="left" w:pos="284"/>
        </w:tabs>
        <w:ind w:left="284" w:hanging="284"/>
        <w:jc w:val="both"/>
        <w:rPr>
          <w:sz w:val="28"/>
          <w:szCs w:val="28"/>
        </w:rPr>
      </w:pPr>
      <w:r w:rsidRPr="0043761D">
        <w:rPr>
          <w:sz w:val="28"/>
          <w:szCs w:val="28"/>
        </w:rPr>
        <w:t xml:space="preserve">а) проста форма вищого ступеня: </w:t>
      </w:r>
      <w:r w:rsidRPr="0043761D">
        <w:rPr>
          <w:i/>
          <w:sz w:val="28"/>
          <w:szCs w:val="28"/>
        </w:rPr>
        <w:t>молодий – молодший</w:t>
      </w:r>
      <w:r w:rsidRPr="0043761D">
        <w:rPr>
          <w:sz w:val="28"/>
          <w:szCs w:val="28"/>
        </w:rPr>
        <w:t xml:space="preserve">, </w:t>
      </w:r>
      <w:r w:rsidRPr="0043761D">
        <w:rPr>
          <w:i/>
          <w:sz w:val="28"/>
          <w:szCs w:val="28"/>
        </w:rPr>
        <w:t>солодкий – солодший, сильний – сильніший;</w:t>
      </w:r>
    </w:p>
    <w:p w14:paraId="08D462B7" w14:textId="77777777" w:rsidR="00E87315" w:rsidRPr="0043761D" w:rsidRDefault="00E87315" w:rsidP="00AB14D4">
      <w:pPr>
        <w:tabs>
          <w:tab w:val="left" w:pos="284"/>
        </w:tabs>
        <w:ind w:left="284" w:hanging="284"/>
        <w:jc w:val="both"/>
        <w:rPr>
          <w:sz w:val="28"/>
          <w:szCs w:val="28"/>
        </w:rPr>
      </w:pPr>
      <w:r w:rsidRPr="0043761D">
        <w:rPr>
          <w:sz w:val="28"/>
          <w:szCs w:val="28"/>
        </w:rPr>
        <w:t xml:space="preserve">б) проста форма найвищого ступеня: </w:t>
      </w:r>
      <w:r w:rsidRPr="0043761D">
        <w:rPr>
          <w:i/>
          <w:sz w:val="28"/>
          <w:szCs w:val="28"/>
        </w:rPr>
        <w:t>наймолодший</w:t>
      </w:r>
      <w:r w:rsidRPr="0043761D">
        <w:rPr>
          <w:sz w:val="28"/>
          <w:szCs w:val="28"/>
        </w:rPr>
        <w:t xml:space="preserve">, </w:t>
      </w:r>
      <w:r w:rsidRPr="0043761D">
        <w:rPr>
          <w:i/>
          <w:sz w:val="28"/>
          <w:szCs w:val="28"/>
        </w:rPr>
        <w:t>найсолодший</w:t>
      </w:r>
      <w:r w:rsidRPr="0043761D">
        <w:rPr>
          <w:sz w:val="28"/>
          <w:szCs w:val="28"/>
        </w:rPr>
        <w:t xml:space="preserve">, </w:t>
      </w:r>
      <w:r w:rsidRPr="0043761D">
        <w:rPr>
          <w:i/>
          <w:sz w:val="28"/>
          <w:szCs w:val="28"/>
        </w:rPr>
        <w:t>найсильніший</w:t>
      </w:r>
      <w:r w:rsidRPr="0043761D">
        <w:rPr>
          <w:sz w:val="28"/>
          <w:szCs w:val="28"/>
        </w:rPr>
        <w:t>;</w:t>
      </w:r>
    </w:p>
    <w:p w14:paraId="56DBB828" w14:textId="77777777" w:rsidR="00E87315" w:rsidRPr="0043761D" w:rsidRDefault="00E87315" w:rsidP="00AB14D4">
      <w:pPr>
        <w:tabs>
          <w:tab w:val="left" w:pos="284"/>
        </w:tabs>
        <w:ind w:left="284" w:hanging="284"/>
        <w:jc w:val="both"/>
        <w:rPr>
          <w:i/>
          <w:sz w:val="28"/>
          <w:szCs w:val="28"/>
        </w:rPr>
      </w:pPr>
      <w:r w:rsidRPr="0043761D">
        <w:rPr>
          <w:sz w:val="28"/>
          <w:szCs w:val="28"/>
        </w:rPr>
        <w:t xml:space="preserve">в) складена форма вищого ступеня: </w:t>
      </w:r>
      <w:r w:rsidRPr="0043761D">
        <w:rPr>
          <w:i/>
          <w:sz w:val="28"/>
          <w:szCs w:val="28"/>
        </w:rPr>
        <w:t>більш/менш солодкий, більш/менш сильний;</w:t>
      </w:r>
    </w:p>
    <w:p w14:paraId="4634C0C8" w14:textId="77777777" w:rsidR="00E87315" w:rsidRPr="0043761D" w:rsidRDefault="00E87315" w:rsidP="00AB14D4">
      <w:pPr>
        <w:tabs>
          <w:tab w:val="left" w:pos="284"/>
        </w:tabs>
        <w:ind w:left="284" w:hanging="284"/>
        <w:jc w:val="both"/>
        <w:rPr>
          <w:i/>
          <w:sz w:val="28"/>
          <w:szCs w:val="28"/>
        </w:rPr>
      </w:pPr>
      <w:r w:rsidRPr="0043761D">
        <w:rPr>
          <w:sz w:val="28"/>
          <w:szCs w:val="28"/>
        </w:rPr>
        <w:t xml:space="preserve">г) складена форма найвищого ступеня порівняння: </w:t>
      </w:r>
      <w:r w:rsidRPr="0043761D">
        <w:rPr>
          <w:i/>
          <w:sz w:val="28"/>
          <w:szCs w:val="28"/>
        </w:rPr>
        <w:t>найбільш/найменш солодкий;</w:t>
      </w:r>
    </w:p>
    <w:p w14:paraId="70D481DC" w14:textId="77777777" w:rsidR="00E87315" w:rsidRPr="0043761D" w:rsidRDefault="00E87315" w:rsidP="00AB14D4">
      <w:pPr>
        <w:tabs>
          <w:tab w:val="left" w:pos="284"/>
        </w:tabs>
        <w:ind w:left="284" w:hanging="284"/>
        <w:jc w:val="both"/>
        <w:rPr>
          <w:sz w:val="28"/>
          <w:szCs w:val="28"/>
        </w:rPr>
      </w:pPr>
      <w:r w:rsidRPr="0043761D">
        <w:rPr>
          <w:sz w:val="28"/>
          <w:szCs w:val="28"/>
        </w:rPr>
        <w:t xml:space="preserve">ґ) суплетивні форми: </w:t>
      </w:r>
      <w:r w:rsidRPr="0043761D">
        <w:rPr>
          <w:i/>
          <w:sz w:val="28"/>
          <w:szCs w:val="28"/>
        </w:rPr>
        <w:t>великий – більший, малий – менший</w:t>
      </w:r>
      <w:r w:rsidRPr="0043761D">
        <w:rPr>
          <w:sz w:val="28"/>
          <w:szCs w:val="28"/>
        </w:rPr>
        <w:t>.</w:t>
      </w:r>
    </w:p>
    <w:p w14:paraId="2386C085" w14:textId="77777777" w:rsidR="00F608C1" w:rsidRPr="0043761D" w:rsidRDefault="00F608C1" w:rsidP="00F608C1">
      <w:pPr>
        <w:tabs>
          <w:tab w:val="left" w:pos="284"/>
        </w:tabs>
        <w:ind w:left="284" w:hanging="284"/>
        <w:jc w:val="both"/>
        <w:rPr>
          <w:sz w:val="28"/>
          <w:szCs w:val="28"/>
        </w:rPr>
      </w:pPr>
    </w:p>
    <w:p w14:paraId="039481DE" w14:textId="77777777" w:rsidR="00E87315" w:rsidRPr="0043761D" w:rsidRDefault="00E87315" w:rsidP="00AB14D4">
      <w:pPr>
        <w:numPr>
          <w:ilvl w:val="0"/>
          <w:numId w:val="229"/>
        </w:numPr>
        <w:tabs>
          <w:tab w:val="left" w:pos="284"/>
        </w:tabs>
        <w:ind w:left="284" w:hanging="284"/>
        <w:jc w:val="both"/>
        <w:rPr>
          <w:sz w:val="28"/>
          <w:szCs w:val="28"/>
        </w:rPr>
      </w:pPr>
      <w:r w:rsidRPr="0043761D">
        <w:rPr>
          <w:sz w:val="28"/>
          <w:szCs w:val="28"/>
        </w:rPr>
        <w:t xml:space="preserve">Ступені порівняння якісних прислівників: </w:t>
      </w:r>
    </w:p>
    <w:p w14:paraId="7346C310" w14:textId="77777777" w:rsidR="00E87315" w:rsidRPr="0043761D" w:rsidRDefault="00E87315" w:rsidP="00AB14D4">
      <w:pPr>
        <w:tabs>
          <w:tab w:val="left" w:pos="284"/>
        </w:tabs>
        <w:ind w:left="284" w:hanging="284"/>
        <w:jc w:val="both"/>
        <w:rPr>
          <w:sz w:val="28"/>
          <w:szCs w:val="28"/>
        </w:rPr>
      </w:pPr>
      <w:r w:rsidRPr="0043761D">
        <w:rPr>
          <w:sz w:val="28"/>
          <w:szCs w:val="28"/>
        </w:rPr>
        <w:t xml:space="preserve">а) проста форма вищого ступеня: </w:t>
      </w:r>
      <w:r w:rsidRPr="0043761D">
        <w:rPr>
          <w:i/>
          <w:sz w:val="28"/>
          <w:szCs w:val="28"/>
        </w:rPr>
        <w:t>солодко – солодше</w:t>
      </w:r>
      <w:r w:rsidRPr="0043761D">
        <w:rPr>
          <w:sz w:val="28"/>
          <w:szCs w:val="28"/>
        </w:rPr>
        <w:t xml:space="preserve">, </w:t>
      </w:r>
      <w:r w:rsidRPr="0043761D">
        <w:rPr>
          <w:i/>
          <w:sz w:val="28"/>
          <w:szCs w:val="28"/>
        </w:rPr>
        <w:t>сильно – сильніше, доступно – доступніше;</w:t>
      </w:r>
    </w:p>
    <w:p w14:paraId="7CB63D76" w14:textId="77777777" w:rsidR="00E87315" w:rsidRPr="0043761D" w:rsidRDefault="00E87315" w:rsidP="00AB14D4">
      <w:pPr>
        <w:tabs>
          <w:tab w:val="left" w:pos="284"/>
        </w:tabs>
        <w:ind w:left="284" w:hanging="284"/>
        <w:jc w:val="both"/>
        <w:rPr>
          <w:sz w:val="28"/>
          <w:szCs w:val="28"/>
        </w:rPr>
      </w:pPr>
      <w:r w:rsidRPr="0043761D">
        <w:rPr>
          <w:sz w:val="28"/>
          <w:szCs w:val="28"/>
        </w:rPr>
        <w:t xml:space="preserve">б) проста форма найвищого ступеня: </w:t>
      </w:r>
      <w:r w:rsidRPr="0043761D">
        <w:rPr>
          <w:i/>
          <w:sz w:val="28"/>
          <w:szCs w:val="28"/>
        </w:rPr>
        <w:t>найсильніше</w:t>
      </w:r>
      <w:r w:rsidRPr="0043761D">
        <w:rPr>
          <w:sz w:val="28"/>
          <w:szCs w:val="28"/>
        </w:rPr>
        <w:t xml:space="preserve">, </w:t>
      </w:r>
      <w:r w:rsidRPr="0043761D">
        <w:rPr>
          <w:i/>
          <w:sz w:val="28"/>
          <w:szCs w:val="28"/>
        </w:rPr>
        <w:t>найдоступніше</w:t>
      </w:r>
      <w:r w:rsidRPr="0043761D">
        <w:rPr>
          <w:sz w:val="28"/>
          <w:szCs w:val="28"/>
        </w:rPr>
        <w:t>;</w:t>
      </w:r>
    </w:p>
    <w:p w14:paraId="7660D36C" w14:textId="77777777" w:rsidR="00E87315" w:rsidRPr="0043761D" w:rsidRDefault="00E87315" w:rsidP="00AB14D4">
      <w:pPr>
        <w:tabs>
          <w:tab w:val="left" w:pos="284"/>
        </w:tabs>
        <w:ind w:left="284" w:hanging="284"/>
        <w:jc w:val="both"/>
        <w:rPr>
          <w:i/>
          <w:sz w:val="28"/>
          <w:szCs w:val="28"/>
        </w:rPr>
      </w:pPr>
      <w:r w:rsidRPr="0043761D">
        <w:rPr>
          <w:sz w:val="28"/>
          <w:szCs w:val="28"/>
        </w:rPr>
        <w:t xml:space="preserve">в) складена форма вищого ступеня: </w:t>
      </w:r>
      <w:r w:rsidRPr="0043761D">
        <w:rPr>
          <w:i/>
          <w:sz w:val="28"/>
          <w:szCs w:val="28"/>
        </w:rPr>
        <w:t>більш/менш корисно, більш/менш доступно;</w:t>
      </w:r>
    </w:p>
    <w:p w14:paraId="7B9BC44D" w14:textId="77777777" w:rsidR="00E87315" w:rsidRPr="0043761D" w:rsidRDefault="00E87315" w:rsidP="00AB14D4">
      <w:pPr>
        <w:tabs>
          <w:tab w:val="left" w:pos="284"/>
        </w:tabs>
        <w:ind w:left="284" w:hanging="284"/>
        <w:jc w:val="both"/>
        <w:rPr>
          <w:i/>
          <w:sz w:val="28"/>
          <w:szCs w:val="28"/>
        </w:rPr>
      </w:pPr>
      <w:r w:rsidRPr="0043761D">
        <w:rPr>
          <w:sz w:val="28"/>
          <w:szCs w:val="28"/>
        </w:rPr>
        <w:t xml:space="preserve">г) складена форма найвищого ступеня порівняння: </w:t>
      </w:r>
      <w:r w:rsidRPr="0043761D">
        <w:rPr>
          <w:i/>
          <w:sz w:val="28"/>
          <w:szCs w:val="28"/>
        </w:rPr>
        <w:t>найбільш/найменш корисно;</w:t>
      </w:r>
    </w:p>
    <w:p w14:paraId="21C6B7BC" w14:textId="77777777" w:rsidR="00E87315" w:rsidRPr="0043761D" w:rsidRDefault="00E87315" w:rsidP="00AB14D4">
      <w:pPr>
        <w:tabs>
          <w:tab w:val="left" w:pos="284"/>
        </w:tabs>
        <w:ind w:left="284" w:hanging="284"/>
        <w:jc w:val="both"/>
        <w:rPr>
          <w:sz w:val="28"/>
          <w:szCs w:val="28"/>
        </w:rPr>
      </w:pPr>
      <w:r w:rsidRPr="0043761D">
        <w:rPr>
          <w:sz w:val="28"/>
          <w:szCs w:val="28"/>
        </w:rPr>
        <w:t xml:space="preserve">ґ) суплетивні форми: </w:t>
      </w:r>
      <w:r w:rsidRPr="0043761D">
        <w:rPr>
          <w:i/>
          <w:sz w:val="28"/>
          <w:szCs w:val="28"/>
        </w:rPr>
        <w:t>багато – більше, мало – менше</w:t>
      </w:r>
      <w:r w:rsidRPr="0043761D">
        <w:rPr>
          <w:sz w:val="28"/>
          <w:szCs w:val="28"/>
        </w:rPr>
        <w:t>.</w:t>
      </w:r>
    </w:p>
    <w:p w14:paraId="5F836137" w14:textId="77777777" w:rsidR="00E87315" w:rsidRPr="0043761D" w:rsidRDefault="00E87315" w:rsidP="00AB14D4">
      <w:pPr>
        <w:tabs>
          <w:tab w:val="left" w:pos="284"/>
        </w:tabs>
        <w:ind w:left="284" w:hanging="284"/>
        <w:jc w:val="both"/>
        <w:rPr>
          <w:sz w:val="28"/>
          <w:szCs w:val="28"/>
        </w:rPr>
      </w:pPr>
    </w:p>
    <w:p w14:paraId="4E35647B" w14:textId="70778F3F" w:rsidR="00E87315" w:rsidRPr="0043761D" w:rsidRDefault="00E87315" w:rsidP="00AB14D4">
      <w:pPr>
        <w:tabs>
          <w:tab w:val="left" w:pos="284"/>
        </w:tabs>
        <w:ind w:left="284" w:hanging="284"/>
        <w:jc w:val="both"/>
        <w:rPr>
          <w:iCs/>
          <w:sz w:val="28"/>
          <w:szCs w:val="28"/>
        </w:rPr>
      </w:pPr>
      <w:r w:rsidRPr="0043761D">
        <w:rPr>
          <w:sz w:val="28"/>
          <w:szCs w:val="28"/>
        </w:rPr>
        <w:t>-</w:t>
      </w:r>
      <w:r w:rsidRPr="0043761D">
        <w:rPr>
          <w:sz w:val="28"/>
          <w:szCs w:val="28"/>
        </w:rPr>
        <w:tab/>
        <w:t xml:space="preserve">Утворення видових пар дієслів: </w:t>
      </w:r>
      <w:r w:rsidRPr="0043761D">
        <w:rPr>
          <w:i/>
          <w:sz w:val="28"/>
          <w:szCs w:val="28"/>
        </w:rPr>
        <w:t xml:space="preserve">писати – </w:t>
      </w:r>
      <w:r w:rsidR="00690D45" w:rsidRPr="0043761D">
        <w:rPr>
          <w:i/>
          <w:sz w:val="28"/>
          <w:szCs w:val="28"/>
        </w:rPr>
        <w:t>на</w:t>
      </w:r>
      <w:r w:rsidRPr="0043761D">
        <w:rPr>
          <w:i/>
          <w:sz w:val="28"/>
          <w:szCs w:val="28"/>
        </w:rPr>
        <w:t>писати,</w:t>
      </w:r>
      <w:r w:rsidR="00690D45" w:rsidRPr="0043761D">
        <w:rPr>
          <w:i/>
          <w:sz w:val="28"/>
          <w:szCs w:val="28"/>
        </w:rPr>
        <w:t xml:space="preserve"> робити – зробити, </w:t>
      </w:r>
      <w:r w:rsidRPr="0043761D">
        <w:rPr>
          <w:i/>
          <w:sz w:val="28"/>
          <w:szCs w:val="28"/>
        </w:rPr>
        <w:t>темніти – потемніти, вивчати – вивчити, говорити – сказати, захищати – захистити, сполучати - сполучити</w:t>
      </w:r>
      <w:r w:rsidRPr="0043761D">
        <w:rPr>
          <w:iCs/>
          <w:sz w:val="28"/>
          <w:szCs w:val="28"/>
        </w:rPr>
        <w:t>;</w:t>
      </w:r>
    </w:p>
    <w:p w14:paraId="715C92EE" w14:textId="77777777" w:rsidR="00E87315" w:rsidRPr="0043761D" w:rsidRDefault="00E87315" w:rsidP="00F608C1">
      <w:pPr>
        <w:tabs>
          <w:tab w:val="left" w:pos="284"/>
        </w:tabs>
        <w:ind w:left="284" w:hanging="284"/>
        <w:jc w:val="both"/>
        <w:rPr>
          <w:sz w:val="28"/>
          <w:szCs w:val="28"/>
        </w:rPr>
      </w:pPr>
      <w:r w:rsidRPr="0043761D">
        <w:rPr>
          <w:sz w:val="28"/>
          <w:szCs w:val="28"/>
        </w:rPr>
        <w:t>-</w:t>
      </w:r>
      <w:r w:rsidRPr="0043761D">
        <w:rPr>
          <w:sz w:val="28"/>
          <w:szCs w:val="28"/>
        </w:rPr>
        <w:tab/>
        <w:t xml:space="preserve">Утворення префіксальних дієслів руху: </w:t>
      </w:r>
      <w:r w:rsidRPr="0043761D">
        <w:rPr>
          <w:i/>
          <w:sz w:val="28"/>
          <w:szCs w:val="28"/>
        </w:rPr>
        <w:t>іти – піти, прийти, зайти (увійти), вийти, дійти, перейти, обійти; їхати – поїхати, приїхати, заїхати (в’їхати), виїхати, доїхати, переїхати, об’їхати.</w:t>
      </w:r>
    </w:p>
    <w:p w14:paraId="077DA2E9" w14:textId="77777777" w:rsidR="00E87315" w:rsidRPr="0043761D" w:rsidRDefault="00E87315" w:rsidP="00AB14D4">
      <w:pPr>
        <w:tabs>
          <w:tab w:val="left" w:pos="284"/>
        </w:tabs>
        <w:ind w:left="284" w:hanging="284"/>
        <w:jc w:val="both"/>
        <w:rPr>
          <w:sz w:val="28"/>
          <w:szCs w:val="28"/>
        </w:rPr>
      </w:pPr>
      <w:r w:rsidRPr="0043761D">
        <w:rPr>
          <w:sz w:val="28"/>
          <w:szCs w:val="28"/>
        </w:rPr>
        <w:t>-</w:t>
      </w:r>
      <w:r w:rsidRPr="0043761D">
        <w:rPr>
          <w:sz w:val="28"/>
          <w:szCs w:val="28"/>
        </w:rPr>
        <w:tab/>
        <w:t>Утворення назв осіб за видом діяльності</w:t>
      </w:r>
      <w:r w:rsidRPr="0043761D">
        <w:rPr>
          <w:i/>
          <w:sz w:val="28"/>
          <w:szCs w:val="28"/>
        </w:rPr>
        <w:t>: діяти – діяч, виконувати – виконавець, просити – прохач, танцювати – танцівник;</w:t>
      </w:r>
    </w:p>
    <w:p w14:paraId="79DF6E3A" w14:textId="064C0E67" w:rsidR="00E87315" w:rsidRPr="0043761D" w:rsidRDefault="00E87315" w:rsidP="00AB14D4">
      <w:pPr>
        <w:tabs>
          <w:tab w:val="left" w:pos="284"/>
        </w:tabs>
        <w:ind w:left="284" w:hanging="284"/>
        <w:jc w:val="both"/>
        <w:rPr>
          <w:sz w:val="28"/>
          <w:szCs w:val="28"/>
        </w:rPr>
      </w:pPr>
      <w:r w:rsidRPr="0043761D">
        <w:rPr>
          <w:sz w:val="28"/>
          <w:szCs w:val="28"/>
        </w:rPr>
        <w:t>-</w:t>
      </w:r>
      <w:r w:rsidRPr="0043761D">
        <w:rPr>
          <w:sz w:val="28"/>
          <w:szCs w:val="28"/>
        </w:rPr>
        <w:tab/>
        <w:t>Утворення іменників</w:t>
      </w:r>
      <w:r w:rsidR="00690D45" w:rsidRPr="0043761D">
        <w:rPr>
          <w:sz w:val="28"/>
          <w:szCs w:val="28"/>
        </w:rPr>
        <w:t xml:space="preserve"> – </w:t>
      </w:r>
      <w:r w:rsidRPr="0043761D">
        <w:rPr>
          <w:sz w:val="28"/>
          <w:szCs w:val="28"/>
        </w:rPr>
        <w:t>назв діяльності (суфікси -</w:t>
      </w:r>
      <w:r w:rsidRPr="0043761D">
        <w:rPr>
          <w:b/>
          <w:bCs/>
          <w:sz w:val="28"/>
          <w:szCs w:val="28"/>
        </w:rPr>
        <w:t>нн-, -енн-, -інн</w:t>
      </w:r>
      <w:r w:rsidR="00690D45" w:rsidRPr="0043761D">
        <w:rPr>
          <w:sz w:val="28"/>
          <w:szCs w:val="28"/>
        </w:rPr>
        <w:t>-</w:t>
      </w:r>
      <w:r w:rsidRPr="0043761D">
        <w:rPr>
          <w:sz w:val="28"/>
          <w:szCs w:val="28"/>
        </w:rPr>
        <w:t>)</w:t>
      </w:r>
      <w:r w:rsidRPr="0043761D">
        <w:rPr>
          <w:i/>
          <w:sz w:val="28"/>
          <w:szCs w:val="28"/>
        </w:rPr>
        <w:t>: креслити – креслення, навантажувати – навантаження, сполучити – сполучення; сполучати – сполучання;</w:t>
      </w:r>
    </w:p>
    <w:p w14:paraId="0B94A002" w14:textId="420E1CB1" w:rsidR="00E87315" w:rsidRPr="0043761D" w:rsidRDefault="00E87315" w:rsidP="00AB14D4">
      <w:pPr>
        <w:tabs>
          <w:tab w:val="left" w:pos="284"/>
        </w:tabs>
        <w:ind w:left="284" w:hanging="284"/>
        <w:jc w:val="both"/>
        <w:rPr>
          <w:sz w:val="28"/>
          <w:szCs w:val="28"/>
        </w:rPr>
      </w:pPr>
      <w:r w:rsidRPr="0043761D">
        <w:rPr>
          <w:sz w:val="28"/>
          <w:szCs w:val="28"/>
        </w:rPr>
        <w:t>-</w:t>
      </w:r>
      <w:r w:rsidRPr="0043761D">
        <w:rPr>
          <w:sz w:val="28"/>
          <w:szCs w:val="28"/>
        </w:rPr>
        <w:tab/>
        <w:t>Утворення іменників</w:t>
      </w:r>
      <w:r w:rsidR="00690D45" w:rsidRPr="0043761D">
        <w:rPr>
          <w:sz w:val="28"/>
          <w:szCs w:val="28"/>
        </w:rPr>
        <w:t xml:space="preserve"> </w:t>
      </w:r>
      <w:r w:rsidR="00107ED7" w:rsidRPr="0043761D">
        <w:rPr>
          <w:sz w:val="28"/>
          <w:szCs w:val="28"/>
        </w:rPr>
        <w:t xml:space="preserve">– </w:t>
      </w:r>
      <w:r w:rsidRPr="0043761D">
        <w:rPr>
          <w:sz w:val="28"/>
          <w:szCs w:val="28"/>
        </w:rPr>
        <w:t>назв діяльності (нульовий суфікс)</w:t>
      </w:r>
      <w:r w:rsidRPr="0043761D">
        <w:rPr>
          <w:i/>
          <w:sz w:val="28"/>
          <w:szCs w:val="28"/>
        </w:rPr>
        <w:t xml:space="preserve">: захищати – захист, приходити – прихід, додавати – додаток; </w:t>
      </w:r>
    </w:p>
    <w:p w14:paraId="5FCB26CB" w14:textId="77777777" w:rsidR="00E87315" w:rsidRPr="0043761D" w:rsidRDefault="00E87315" w:rsidP="00AB14D4">
      <w:pPr>
        <w:tabs>
          <w:tab w:val="left" w:pos="284"/>
        </w:tabs>
        <w:ind w:left="284" w:hanging="284"/>
        <w:jc w:val="both"/>
        <w:rPr>
          <w:sz w:val="28"/>
          <w:szCs w:val="28"/>
        </w:rPr>
      </w:pPr>
      <w:r w:rsidRPr="0043761D">
        <w:rPr>
          <w:sz w:val="28"/>
          <w:szCs w:val="28"/>
        </w:rPr>
        <w:t>-</w:t>
      </w:r>
      <w:r w:rsidRPr="0043761D">
        <w:rPr>
          <w:sz w:val="28"/>
          <w:szCs w:val="28"/>
        </w:rPr>
        <w:tab/>
        <w:t>Утворення іменників-назв місць за виконуваною дією</w:t>
      </w:r>
      <w:r w:rsidRPr="0043761D">
        <w:rPr>
          <w:i/>
          <w:sz w:val="28"/>
          <w:szCs w:val="28"/>
        </w:rPr>
        <w:t xml:space="preserve">: </w:t>
      </w:r>
      <w:r w:rsidRPr="0043761D">
        <w:rPr>
          <w:sz w:val="28"/>
          <w:szCs w:val="28"/>
        </w:rPr>
        <w:t>спати</w:t>
      </w:r>
      <w:r w:rsidRPr="0043761D">
        <w:rPr>
          <w:i/>
          <w:sz w:val="28"/>
          <w:szCs w:val="28"/>
        </w:rPr>
        <w:t xml:space="preserve"> – спальня, </w:t>
      </w:r>
      <w:r w:rsidRPr="0043761D">
        <w:rPr>
          <w:sz w:val="28"/>
          <w:szCs w:val="28"/>
        </w:rPr>
        <w:t>приймати</w:t>
      </w:r>
      <w:r w:rsidRPr="0043761D">
        <w:rPr>
          <w:i/>
          <w:sz w:val="28"/>
          <w:szCs w:val="28"/>
        </w:rPr>
        <w:t xml:space="preserve"> – приймальня, </w:t>
      </w:r>
      <w:r w:rsidRPr="0043761D">
        <w:rPr>
          <w:sz w:val="28"/>
          <w:szCs w:val="28"/>
        </w:rPr>
        <w:t>читати</w:t>
      </w:r>
      <w:r w:rsidRPr="0043761D">
        <w:rPr>
          <w:i/>
          <w:sz w:val="28"/>
          <w:szCs w:val="28"/>
        </w:rPr>
        <w:t xml:space="preserve"> – читальня, </w:t>
      </w:r>
      <w:r w:rsidRPr="0043761D">
        <w:rPr>
          <w:sz w:val="28"/>
          <w:szCs w:val="28"/>
        </w:rPr>
        <w:t>лікувати</w:t>
      </w:r>
      <w:r w:rsidRPr="0043761D">
        <w:rPr>
          <w:i/>
          <w:sz w:val="28"/>
          <w:szCs w:val="28"/>
        </w:rPr>
        <w:t xml:space="preserve"> – лікарня;</w:t>
      </w:r>
    </w:p>
    <w:p w14:paraId="0F9C312F" w14:textId="406320A9" w:rsidR="00E87315" w:rsidRPr="0043761D" w:rsidRDefault="00E87315" w:rsidP="00AB14D4">
      <w:pPr>
        <w:tabs>
          <w:tab w:val="left" w:pos="284"/>
        </w:tabs>
        <w:ind w:left="284" w:hanging="284"/>
        <w:jc w:val="both"/>
        <w:rPr>
          <w:sz w:val="28"/>
          <w:szCs w:val="28"/>
        </w:rPr>
      </w:pPr>
      <w:r w:rsidRPr="0043761D">
        <w:rPr>
          <w:sz w:val="28"/>
          <w:szCs w:val="28"/>
        </w:rPr>
        <w:t>-</w:t>
      </w:r>
      <w:r w:rsidRPr="0043761D">
        <w:rPr>
          <w:sz w:val="28"/>
          <w:szCs w:val="28"/>
        </w:rPr>
        <w:tab/>
        <w:t>Утворення прикметників від іменників</w:t>
      </w:r>
      <w:r w:rsidRPr="0043761D">
        <w:rPr>
          <w:i/>
          <w:sz w:val="28"/>
          <w:szCs w:val="28"/>
        </w:rPr>
        <w:t xml:space="preserve">: </w:t>
      </w:r>
      <w:r w:rsidRPr="0043761D">
        <w:rPr>
          <w:sz w:val="28"/>
          <w:szCs w:val="28"/>
        </w:rPr>
        <w:t>осінь</w:t>
      </w:r>
      <w:r w:rsidRPr="0043761D">
        <w:rPr>
          <w:i/>
          <w:sz w:val="28"/>
          <w:szCs w:val="28"/>
        </w:rPr>
        <w:t xml:space="preserve"> – осінній, </w:t>
      </w:r>
      <w:r w:rsidRPr="0043761D">
        <w:rPr>
          <w:sz w:val="28"/>
          <w:szCs w:val="28"/>
        </w:rPr>
        <w:t>вечір</w:t>
      </w:r>
      <w:r w:rsidRPr="0043761D">
        <w:rPr>
          <w:i/>
          <w:sz w:val="28"/>
          <w:szCs w:val="28"/>
        </w:rPr>
        <w:t xml:space="preserve"> – вечірній, </w:t>
      </w:r>
      <w:r w:rsidR="00107ED7" w:rsidRPr="0043761D">
        <w:rPr>
          <w:i/>
          <w:sz w:val="28"/>
          <w:szCs w:val="28"/>
        </w:rPr>
        <w:t>Киї</w:t>
      </w:r>
      <w:r w:rsidRPr="0043761D">
        <w:rPr>
          <w:i/>
          <w:sz w:val="28"/>
          <w:szCs w:val="28"/>
        </w:rPr>
        <w:t xml:space="preserve">в – </w:t>
      </w:r>
      <w:r w:rsidR="00107ED7" w:rsidRPr="0043761D">
        <w:rPr>
          <w:i/>
          <w:sz w:val="28"/>
          <w:szCs w:val="28"/>
        </w:rPr>
        <w:t>київ</w:t>
      </w:r>
      <w:r w:rsidRPr="0043761D">
        <w:rPr>
          <w:i/>
          <w:sz w:val="28"/>
          <w:szCs w:val="28"/>
        </w:rPr>
        <w:t xml:space="preserve">ський. </w:t>
      </w:r>
    </w:p>
    <w:p w14:paraId="7617A014" w14:textId="77777777" w:rsidR="00E87315" w:rsidRPr="0043761D" w:rsidRDefault="00E87315" w:rsidP="00AB14D4">
      <w:pPr>
        <w:tabs>
          <w:tab w:val="left" w:pos="284"/>
        </w:tabs>
        <w:ind w:left="284" w:hanging="284"/>
        <w:jc w:val="both"/>
        <w:rPr>
          <w:sz w:val="28"/>
          <w:szCs w:val="28"/>
        </w:rPr>
      </w:pPr>
      <w:r w:rsidRPr="0043761D">
        <w:rPr>
          <w:sz w:val="28"/>
          <w:szCs w:val="28"/>
        </w:rPr>
        <w:t>-</w:t>
      </w:r>
      <w:r w:rsidRPr="0043761D">
        <w:rPr>
          <w:sz w:val="28"/>
          <w:szCs w:val="28"/>
        </w:rPr>
        <w:tab/>
        <w:t>Утворення прислівників від прикметників: український</w:t>
      </w:r>
      <w:r w:rsidRPr="0043761D">
        <w:rPr>
          <w:i/>
          <w:sz w:val="28"/>
          <w:szCs w:val="28"/>
        </w:rPr>
        <w:t xml:space="preserve"> – по-українськи (по-українському), </w:t>
      </w:r>
      <w:r w:rsidRPr="0043761D">
        <w:rPr>
          <w:sz w:val="28"/>
          <w:szCs w:val="28"/>
        </w:rPr>
        <w:t xml:space="preserve">швидкий </w:t>
      </w:r>
      <w:r w:rsidRPr="0043761D">
        <w:rPr>
          <w:i/>
          <w:sz w:val="28"/>
          <w:szCs w:val="28"/>
        </w:rPr>
        <w:t>– швидко</w:t>
      </w:r>
      <w:r w:rsidRPr="0043761D">
        <w:rPr>
          <w:sz w:val="28"/>
          <w:szCs w:val="28"/>
        </w:rPr>
        <w:t>.</w:t>
      </w:r>
    </w:p>
    <w:p w14:paraId="03650E77" w14:textId="77777777" w:rsidR="00E87315" w:rsidRPr="0043761D" w:rsidRDefault="00E87315" w:rsidP="000C57B7">
      <w:pPr>
        <w:pStyle w:val="5"/>
        <w:tabs>
          <w:tab w:val="left" w:pos="720"/>
        </w:tabs>
        <w:spacing w:before="0" w:after="0"/>
        <w:ind w:firstLine="709"/>
        <w:jc w:val="both"/>
        <w:rPr>
          <w:rFonts w:ascii="Times New Roman" w:hAnsi="Times New Roman" w:cs="Times New Roman"/>
          <w:smallCaps/>
          <w:sz w:val="28"/>
          <w:szCs w:val="28"/>
        </w:rPr>
      </w:pPr>
    </w:p>
    <w:p w14:paraId="56E88D9F" w14:textId="77777777" w:rsidR="00E87315" w:rsidRPr="0043761D" w:rsidRDefault="00E81411" w:rsidP="000C57B7">
      <w:pPr>
        <w:pStyle w:val="5"/>
        <w:keepNext w:val="0"/>
        <w:keepLines w:val="0"/>
        <w:numPr>
          <w:ilvl w:val="1"/>
          <w:numId w:val="48"/>
        </w:numPr>
        <w:tabs>
          <w:tab w:val="left" w:pos="720"/>
        </w:tabs>
        <w:spacing w:before="0" w:after="0"/>
        <w:ind w:left="0" w:firstLine="709"/>
        <w:jc w:val="both"/>
        <w:rPr>
          <w:rFonts w:ascii="Times New Roman" w:hAnsi="Times New Roman" w:cs="Times New Roman"/>
          <w:sz w:val="28"/>
          <w:szCs w:val="28"/>
        </w:rPr>
      </w:pPr>
      <w:r w:rsidRPr="0043761D">
        <w:rPr>
          <w:rFonts w:ascii="Times New Roman" w:hAnsi="Times New Roman" w:cs="Times New Roman"/>
          <w:caps/>
          <w:sz w:val="28"/>
          <w:szCs w:val="28"/>
        </w:rPr>
        <w:t>СИНТАКСИС</w:t>
      </w:r>
    </w:p>
    <w:p w14:paraId="328DF4EA" w14:textId="77777777" w:rsidR="00E87315" w:rsidRPr="0043761D" w:rsidRDefault="00E87315" w:rsidP="000C57B7">
      <w:pPr>
        <w:pStyle w:val="6"/>
        <w:numPr>
          <w:ilvl w:val="2"/>
          <w:numId w:val="48"/>
        </w:numPr>
        <w:tabs>
          <w:tab w:val="left" w:pos="720"/>
        </w:tabs>
        <w:spacing w:before="0" w:after="0"/>
        <w:ind w:left="0" w:firstLine="709"/>
        <w:rPr>
          <w:i/>
          <w:caps/>
          <w:sz w:val="24"/>
          <w:szCs w:val="28"/>
        </w:rPr>
      </w:pPr>
      <w:r w:rsidRPr="0043761D">
        <w:rPr>
          <w:i/>
          <w:caps/>
          <w:sz w:val="24"/>
          <w:szCs w:val="28"/>
        </w:rPr>
        <w:t>просте речення</w:t>
      </w:r>
    </w:p>
    <w:p w14:paraId="0AF97AEB" w14:textId="77777777" w:rsidR="00E87315" w:rsidRPr="0043761D" w:rsidRDefault="00E87315" w:rsidP="00F608C1">
      <w:pPr>
        <w:tabs>
          <w:tab w:val="left" w:pos="284"/>
        </w:tabs>
        <w:ind w:left="284" w:hanging="284"/>
        <w:jc w:val="both"/>
        <w:rPr>
          <w:bCs/>
          <w:i/>
          <w:iCs/>
          <w:sz w:val="28"/>
          <w:szCs w:val="28"/>
        </w:rPr>
      </w:pPr>
      <w:r w:rsidRPr="0043761D">
        <w:rPr>
          <w:smallCaps/>
          <w:sz w:val="28"/>
          <w:szCs w:val="28"/>
        </w:rPr>
        <w:t>розповідне речення</w:t>
      </w:r>
      <w:r w:rsidRPr="0043761D">
        <w:rPr>
          <w:bCs/>
          <w:sz w:val="28"/>
          <w:szCs w:val="28"/>
        </w:rPr>
        <w:t xml:space="preserve">. </w:t>
      </w:r>
    </w:p>
    <w:p w14:paraId="1FED4EE8" w14:textId="77777777" w:rsidR="00E87315" w:rsidRPr="0043761D" w:rsidRDefault="00E87315" w:rsidP="00F608C1">
      <w:pPr>
        <w:numPr>
          <w:ilvl w:val="3"/>
          <w:numId w:val="37"/>
        </w:numPr>
        <w:tabs>
          <w:tab w:val="left" w:pos="284"/>
        </w:tabs>
        <w:ind w:left="284" w:hanging="284"/>
        <w:jc w:val="both"/>
        <w:rPr>
          <w:bCs/>
          <w:i/>
          <w:iCs/>
          <w:sz w:val="28"/>
          <w:szCs w:val="28"/>
        </w:rPr>
      </w:pPr>
      <w:r w:rsidRPr="0043761D">
        <w:rPr>
          <w:bCs/>
          <w:sz w:val="28"/>
          <w:szCs w:val="28"/>
        </w:rPr>
        <w:t xml:space="preserve">стверджувальне речення: </w:t>
      </w:r>
      <w:r w:rsidRPr="0043761D">
        <w:rPr>
          <w:bCs/>
          <w:i/>
          <w:iCs/>
          <w:sz w:val="28"/>
          <w:szCs w:val="28"/>
        </w:rPr>
        <w:t>Люблю я присмерки пахучі квітневих вечорів.</w:t>
      </w:r>
    </w:p>
    <w:p w14:paraId="6DF8E355" w14:textId="428085EB" w:rsidR="00E87315" w:rsidRPr="0043761D" w:rsidRDefault="00E87315" w:rsidP="00F608C1">
      <w:pPr>
        <w:numPr>
          <w:ilvl w:val="3"/>
          <w:numId w:val="37"/>
        </w:numPr>
        <w:tabs>
          <w:tab w:val="left" w:pos="284"/>
        </w:tabs>
        <w:ind w:left="284" w:hanging="284"/>
        <w:jc w:val="both"/>
        <w:rPr>
          <w:bCs/>
          <w:i/>
          <w:iCs/>
          <w:sz w:val="28"/>
          <w:szCs w:val="28"/>
        </w:rPr>
      </w:pPr>
      <w:r w:rsidRPr="0043761D">
        <w:rPr>
          <w:bCs/>
          <w:sz w:val="28"/>
          <w:szCs w:val="28"/>
        </w:rPr>
        <w:t xml:space="preserve">заперечне речення. </w:t>
      </w:r>
      <w:r w:rsidRPr="0043761D">
        <w:rPr>
          <w:bCs/>
          <w:i/>
          <w:iCs/>
          <w:sz w:val="28"/>
          <w:szCs w:val="28"/>
        </w:rPr>
        <w:t xml:space="preserve">Не люблю втручання </w:t>
      </w:r>
      <w:r w:rsidR="00107ED7" w:rsidRPr="0043761D">
        <w:rPr>
          <w:bCs/>
          <w:i/>
          <w:iCs/>
          <w:sz w:val="28"/>
          <w:szCs w:val="28"/>
        </w:rPr>
        <w:t>в</w:t>
      </w:r>
      <w:r w:rsidRPr="0043761D">
        <w:rPr>
          <w:bCs/>
          <w:i/>
          <w:iCs/>
          <w:sz w:val="28"/>
          <w:szCs w:val="28"/>
        </w:rPr>
        <w:t xml:space="preserve"> чуже життя. </w:t>
      </w:r>
    </w:p>
    <w:p w14:paraId="003637E8" w14:textId="77777777" w:rsidR="00E87315" w:rsidRPr="0043761D" w:rsidRDefault="00E87315" w:rsidP="00F608C1">
      <w:pPr>
        <w:tabs>
          <w:tab w:val="left" w:pos="284"/>
        </w:tabs>
        <w:ind w:left="284" w:hanging="284"/>
        <w:jc w:val="both"/>
        <w:rPr>
          <w:bCs/>
          <w:sz w:val="28"/>
          <w:szCs w:val="28"/>
        </w:rPr>
      </w:pPr>
      <w:r w:rsidRPr="0043761D">
        <w:rPr>
          <w:bCs/>
          <w:smallCaps/>
          <w:sz w:val="28"/>
          <w:szCs w:val="28"/>
        </w:rPr>
        <w:t>питальне речення</w:t>
      </w:r>
      <w:r w:rsidRPr="0043761D">
        <w:rPr>
          <w:bCs/>
          <w:sz w:val="28"/>
          <w:szCs w:val="28"/>
        </w:rPr>
        <w:t>:</w:t>
      </w:r>
    </w:p>
    <w:p w14:paraId="3B0B74DB" w14:textId="77777777" w:rsidR="00E87315" w:rsidRPr="0043761D" w:rsidRDefault="00E87315" w:rsidP="00F608C1">
      <w:pPr>
        <w:numPr>
          <w:ilvl w:val="2"/>
          <w:numId w:val="40"/>
        </w:numPr>
        <w:tabs>
          <w:tab w:val="clear" w:pos="2160"/>
          <w:tab w:val="left" w:pos="284"/>
          <w:tab w:val="num" w:pos="1440"/>
        </w:tabs>
        <w:overflowPunct w:val="0"/>
        <w:autoSpaceDE w:val="0"/>
        <w:autoSpaceDN w:val="0"/>
        <w:adjustRightInd w:val="0"/>
        <w:ind w:left="284" w:hanging="284"/>
        <w:jc w:val="both"/>
        <w:textAlignment w:val="baseline"/>
        <w:rPr>
          <w:bCs/>
          <w:iCs/>
          <w:sz w:val="28"/>
          <w:szCs w:val="28"/>
        </w:rPr>
      </w:pPr>
      <w:r w:rsidRPr="0043761D">
        <w:rPr>
          <w:bCs/>
          <w:sz w:val="28"/>
          <w:szCs w:val="28"/>
        </w:rPr>
        <w:t xml:space="preserve">просте питальне </w:t>
      </w:r>
      <w:r w:rsidRPr="0043761D">
        <w:rPr>
          <w:bCs/>
          <w:iCs/>
          <w:sz w:val="28"/>
          <w:szCs w:val="28"/>
        </w:rPr>
        <w:t xml:space="preserve">загальне: </w:t>
      </w:r>
      <w:r w:rsidRPr="0043761D">
        <w:rPr>
          <w:b/>
          <w:bCs/>
          <w:i/>
          <w:iCs/>
          <w:sz w:val="28"/>
          <w:szCs w:val="28"/>
        </w:rPr>
        <w:t>Чи</w:t>
      </w:r>
      <w:r w:rsidRPr="0043761D">
        <w:rPr>
          <w:bCs/>
          <w:i/>
          <w:iCs/>
          <w:sz w:val="28"/>
          <w:szCs w:val="28"/>
        </w:rPr>
        <w:t xml:space="preserve"> й справді ви мене не впізнаєте? </w:t>
      </w:r>
    </w:p>
    <w:p w14:paraId="418ECA87" w14:textId="77777777" w:rsidR="00E87315" w:rsidRPr="0043761D" w:rsidRDefault="00E87315" w:rsidP="00F608C1">
      <w:pPr>
        <w:numPr>
          <w:ilvl w:val="2"/>
          <w:numId w:val="40"/>
        </w:numPr>
        <w:tabs>
          <w:tab w:val="clear" w:pos="2160"/>
          <w:tab w:val="left" w:pos="284"/>
          <w:tab w:val="num" w:pos="144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питальне речення з питальним словом, спеціальні питання </w:t>
      </w:r>
      <w:r w:rsidRPr="0043761D">
        <w:rPr>
          <w:bCs/>
          <w:i/>
          <w:iCs/>
          <w:sz w:val="28"/>
          <w:szCs w:val="28"/>
        </w:rPr>
        <w:t>де?, звідки?, куди?, з ким?, про кого? який? яка? …:</w:t>
      </w:r>
      <w:r w:rsidR="000C57B7" w:rsidRPr="0043761D">
        <w:rPr>
          <w:bCs/>
          <w:sz w:val="28"/>
          <w:szCs w:val="28"/>
        </w:rPr>
        <w:t xml:space="preserve"> </w:t>
      </w:r>
      <w:r w:rsidRPr="0043761D">
        <w:rPr>
          <w:b/>
          <w:bCs/>
          <w:i/>
          <w:iCs/>
          <w:sz w:val="28"/>
          <w:szCs w:val="28"/>
        </w:rPr>
        <w:t>Де</w:t>
      </w:r>
      <w:r w:rsidRPr="0043761D">
        <w:rPr>
          <w:bCs/>
          <w:i/>
          <w:iCs/>
          <w:sz w:val="28"/>
          <w:szCs w:val="28"/>
        </w:rPr>
        <w:t xml:space="preserve"> ви познайомилися? </w:t>
      </w:r>
      <w:r w:rsidRPr="0043761D">
        <w:rPr>
          <w:b/>
          <w:bCs/>
          <w:i/>
          <w:iCs/>
          <w:sz w:val="28"/>
          <w:szCs w:val="28"/>
        </w:rPr>
        <w:t>Кому</w:t>
      </w:r>
      <w:r w:rsidRPr="0043761D">
        <w:rPr>
          <w:bCs/>
          <w:i/>
          <w:iCs/>
          <w:sz w:val="28"/>
          <w:szCs w:val="28"/>
        </w:rPr>
        <w:t xml:space="preserve"> присвячена ця книжка? </w:t>
      </w:r>
      <w:r w:rsidRPr="0043761D">
        <w:rPr>
          <w:b/>
          <w:bCs/>
          <w:i/>
          <w:iCs/>
          <w:sz w:val="28"/>
          <w:szCs w:val="28"/>
        </w:rPr>
        <w:t>Яку</w:t>
      </w:r>
      <w:r w:rsidRPr="0043761D">
        <w:rPr>
          <w:bCs/>
          <w:i/>
          <w:iCs/>
          <w:sz w:val="28"/>
          <w:szCs w:val="28"/>
        </w:rPr>
        <w:t xml:space="preserve"> погоду обіцяють синоптики на завтра?</w:t>
      </w:r>
    </w:p>
    <w:p w14:paraId="1DFC8485" w14:textId="77777777" w:rsidR="00E87315" w:rsidRPr="0043761D" w:rsidRDefault="00E87315" w:rsidP="00F608C1">
      <w:pPr>
        <w:numPr>
          <w:ilvl w:val="2"/>
          <w:numId w:val="40"/>
        </w:numPr>
        <w:tabs>
          <w:tab w:val="clear" w:pos="2160"/>
          <w:tab w:val="left" w:pos="284"/>
          <w:tab w:val="left" w:pos="1134"/>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питальне речення із відтінком запрошення: </w:t>
      </w:r>
      <w:r w:rsidRPr="0043761D">
        <w:rPr>
          <w:bCs/>
          <w:i/>
          <w:iCs/>
          <w:sz w:val="28"/>
          <w:szCs w:val="28"/>
        </w:rPr>
        <w:t>Хочете послухати цю музику? Вам не цікаво подивитися цей фільм?</w:t>
      </w:r>
    </w:p>
    <w:p w14:paraId="7B74B63C" w14:textId="77777777" w:rsidR="00E87315" w:rsidRPr="0043761D" w:rsidRDefault="00E87315" w:rsidP="00F608C1">
      <w:pPr>
        <w:tabs>
          <w:tab w:val="left" w:pos="284"/>
        </w:tabs>
        <w:ind w:left="284" w:hanging="284"/>
        <w:jc w:val="both"/>
        <w:rPr>
          <w:bCs/>
          <w:i/>
          <w:iCs/>
          <w:sz w:val="28"/>
          <w:szCs w:val="28"/>
        </w:rPr>
      </w:pPr>
      <w:r w:rsidRPr="0043761D">
        <w:rPr>
          <w:bCs/>
          <w:smallCaps/>
          <w:sz w:val="28"/>
          <w:szCs w:val="28"/>
        </w:rPr>
        <w:t>спонукальне речення</w:t>
      </w:r>
      <w:r w:rsidRPr="0043761D">
        <w:rPr>
          <w:bCs/>
          <w:sz w:val="28"/>
          <w:szCs w:val="28"/>
        </w:rPr>
        <w:t xml:space="preserve"> </w:t>
      </w:r>
    </w:p>
    <w:p w14:paraId="4780066B" w14:textId="77777777" w:rsidR="00E87315" w:rsidRPr="0043761D" w:rsidRDefault="00E87315" w:rsidP="00F608C1">
      <w:pPr>
        <w:numPr>
          <w:ilvl w:val="2"/>
          <w:numId w:val="40"/>
        </w:numPr>
        <w:tabs>
          <w:tab w:val="left" w:pos="284"/>
          <w:tab w:val="left" w:pos="1440"/>
        </w:tabs>
        <w:ind w:left="284" w:hanging="284"/>
        <w:jc w:val="both"/>
        <w:rPr>
          <w:bCs/>
          <w:i/>
          <w:iCs/>
          <w:sz w:val="28"/>
          <w:szCs w:val="28"/>
        </w:rPr>
      </w:pPr>
      <w:r w:rsidRPr="0043761D">
        <w:rPr>
          <w:bCs/>
          <w:sz w:val="28"/>
          <w:szCs w:val="28"/>
        </w:rPr>
        <w:t xml:space="preserve">для вираження розпорядження, прохання, поради, пропозиції: </w:t>
      </w:r>
      <w:r w:rsidRPr="0043761D">
        <w:rPr>
          <w:bCs/>
          <w:i/>
          <w:iCs/>
          <w:sz w:val="28"/>
          <w:szCs w:val="28"/>
        </w:rPr>
        <w:t xml:space="preserve">Дайте, будь ласка, дві склянки молока. Обміркуйте нашу пропозицію! </w:t>
      </w:r>
    </w:p>
    <w:p w14:paraId="158322FF" w14:textId="77777777" w:rsidR="00E87315" w:rsidRPr="0043761D" w:rsidRDefault="00E87315" w:rsidP="000C57B7">
      <w:pPr>
        <w:pStyle w:val="6"/>
        <w:tabs>
          <w:tab w:val="left" w:pos="720"/>
        </w:tabs>
        <w:spacing w:before="0" w:after="0"/>
        <w:ind w:firstLine="709"/>
        <w:jc w:val="both"/>
        <w:rPr>
          <w:b w:val="0"/>
          <w:bCs w:val="0"/>
          <w:sz w:val="28"/>
          <w:szCs w:val="28"/>
        </w:rPr>
      </w:pPr>
    </w:p>
    <w:p w14:paraId="62E2483B" w14:textId="77777777" w:rsidR="00E87315" w:rsidRPr="0043761D" w:rsidRDefault="00F608C1" w:rsidP="00AB14D4">
      <w:pPr>
        <w:pStyle w:val="6"/>
        <w:tabs>
          <w:tab w:val="left" w:pos="720"/>
        </w:tabs>
        <w:spacing w:before="0" w:after="0"/>
        <w:ind w:left="568"/>
        <w:jc w:val="both"/>
        <w:rPr>
          <w:i/>
          <w:caps/>
          <w:sz w:val="24"/>
          <w:szCs w:val="28"/>
        </w:rPr>
      </w:pPr>
      <w:r w:rsidRPr="0043761D">
        <w:rPr>
          <w:i/>
          <w:smallCaps/>
          <w:sz w:val="28"/>
          <w:szCs w:val="28"/>
        </w:rPr>
        <w:t>1.2.2.</w:t>
      </w:r>
      <w:r w:rsidRPr="0043761D">
        <w:rPr>
          <w:i/>
          <w:smallCaps/>
          <w:sz w:val="28"/>
          <w:szCs w:val="28"/>
        </w:rPr>
        <w:tab/>
      </w:r>
      <w:r w:rsidR="00E87315" w:rsidRPr="0043761D">
        <w:rPr>
          <w:i/>
          <w:caps/>
          <w:sz w:val="24"/>
          <w:szCs w:val="28"/>
        </w:rPr>
        <w:t>просте ускладнене речення</w:t>
      </w:r>
    </w:p>
    <w:p w14:paraId="1DF9F719" w14:textId="77777777" w:rsidR="00E87315" w:rsidRPr="0043761D" w:rsidRDefault="00E87315" w:rsidP="00AB14D4">
      <w:pPr>
        <w:tabs>
          <w:tab w:val="left" w:pos="284"/>
        </w:tabs>
        <w:ind w:left="284" w:hanging="284"/>
        <w:jc w:val="both"/>
        <w:rPr>
          <w:sz w:val="28"/>
          <w:szCs w:val="28"/>
        </w:rPr>
      </w:pPr>
      <w:r w:rsidRPr="0043761D">
        <w:rPr>
          <w:sz w:val="28"/>
          <w:szCs w:val="28"/>
        </w:rPr>
        <w:t>-</w:t>
      </w:r>
      <w:r w:rsidRPr="0043761D">
        <w:rPr>
          <w:sz w:val="28"/>
          <w:szCs w:val="28"/>
        </w:rPr>
        <w:tab/>
        <w:t xml:space="preserve">просте речення з однорідними членами: </w:t>
      </w:r>
      <w:r w:rsidRPr="0043761D">
        <w:rPr>
          <w:i/>
          <w:sz w:val="28"/>
          <w:szCs w:val="28"/>
        </w:rPr>
        <w:t xml:space="preserve">Як вона любила робити і в полі, і в городі, і в лузі, і в лісі. Нас привітали українські й іноземні студенти університету. </w:t>
      </w:r>
    </w:p>
    <w:p w14:paraId="198930A2" w14:textId="77777777" w:rsidR="00E87315" w:rsidRPr="0043761D" w:rsidRDefault="00E87315" w:rsidP="00AB14D4">
      <w:pPr>
        <w:tabs>
          <w:tab w:val="left" w:pos="284"/>
        </w:tabs>
        <w:ind w:left="284" w:hanging="284"/>
        <w:jc w:val="both"/>
        <w:rPr>
          <w:sz w:val="28"/>
          <w:szCs w:val="28"/>
        </w:rPr>
      </w:pPr>
      <w:r w:rsidRPr="0043761D">
        <w:rPr>
          <w:sz w:val="28"/>
          <w:szCs w:val="28"/>
        </w:rPr>
        <w:t>-</w:t>
      </w:r>
      <w:r w:rsidRPr="0043761D">
        <w:rPr>
          <w:sz w:val="28"/>
          <w:szCs w:val="28"/>
        </w:rPr>
        <w:tab/>
        <w:t xml:space="preserve">просте речення з однорідними членами і узагальнювальним словом: </w:t>
      </w:r>
      <w:r w:rsidRPr="0043761D">
        <w:rPr>
          <w:i/>
          <w:sz w:val="28"/>
          <w:szCs w:val="28"/>
        </w:rPr>
        <w:t>Ні розвага, ні прохання, ні погроза – ніщо не допомагало.</w:t>
      </w:r>
      <w:r w:rsidRPr="0043761D">
        <w:rPr>
          <w:sz w:val="28"/>
          <w:szCs w:val="28"/>
        </w:rPr>
        <w:t xml:space="preserve"> </w:t>
      </w:r>
    </w:p>
    <w:p w14:paraId="3F1B7352" w14:textId="77777777" w:rsidR="00E87315" w:rsidRPr="0043761D" w:rsidRDefault="00E87315" w:rsidP="00AB14D4">
      <w:pPr>
        <w:tabs>
          <w:tab w:val="left" w:pos="284"/>
        </w:tabs>
        <w:ind w:left="284" w:hanging="284"/>
        <w:jc w:val="both"/>
        <w:rPr>
          <w:sz w:val="28"/>
          <w:szCs w:val="28"/>
        </w:rPr>
      </w:pPr>
      <w:r w:rsidRPr="0043761D">
        <w:rPr>
          <w:sz w:val="28"/>
          <w:szCs w:val="28"/>
        </w:rPr>
        <w:t>-</w:t>
      </w:r>
      <w:r w:rsidRPr="0043761D">
        <w:rPr>
          <w:sz w:val="28"/>
          <w:szCs w:val="28"/>
        </w:rPr>
        <w:tab/>
        <w:t xml:space="preserve">просте речення з дієприкметниковим зворотом: </w:t>
      </w:r>
      <w:r w:rsidRPr="0043761D">
        <w:rPr>
          <w:i/>
          <w:sz w:val="28"/>
          <w:szCs w:val="28"/>
        </w:rPr>
        <w:t>Озеро, оточене густими кущами, було не широке, а довге.</w:t>
      </w:r>
    </w:p>
    <w:p w14:paraId="1B23DAAC" w14:textId="77777777" w:rsidR="00E87315" w:rsidRPr="0043761D" w:rsidRDefault="00E87315" w:rsidP="00AB14D4">
      <w:pPr>
        <w:tabs>
          <w:tab w:val="left" w:pos="284"/>
        </w:tabs>
        <w:ind w:left="284" w:hanging="284"/>
        <w:jc w:val="both"/>
        <w:rPr>
          <w:sz w:val="28"/>
          <w:szCs w:val="28"/>
        </w:rPr>
      </w:pPr>
      <w:r w:rsidRPr="0043761D">
        <w:rPr>
          <w:sz w:val="28"/>
          <w:szCs w:val="28"/>
        </w:rPr>
        <w:t>-</w:t>
      </w:r>
      <w:r w:rsidRPr="0043761D">
        <w:rPr>
          <w:sz w:val="28"/>
          <w:szCs w:val="28"/>
        </w:rPr>
        <w:tab/>
        <w:t xml:space="preserve">просте речення з дієприслівниковим зворотом: </w:t>
      </w:r>
      <w:r w:rsidRPr="0043761D">
        <w:rPr>
          <w:i/>
          <w:iCs/>
          <w:sz w:val="28"/>
          <w:szCs w:val="28"/>
        </w:rPr>
        <w:t>Приїхавши з табору, Олег якось раптово подорослішав. Ми наспівували пісеньку, чекаючи на поїзд.</w:t>
      </w:r>
    </w:p>
    <w:p w14:paraId="4988AFB5" w14:textId="77777777" w:rsidR="00E87315" w:rsidRPr="0043761D" w:rsidRDefault="00E87315" w:rsidP="00AB14D4">
      <w:pPr>
        <w:tabs>
          <w:tab w:val="left" w:pos="284"/>
        </w:tabs>
        <w:ind w:left="284" w:hanging="284"/>
        <w:jc w:val="both"/>
        <w:rPr>
          <w:i/>
          <w:sz w:val="28"/>
          <w:szCs w:val="28"/>
        </w:rPr>
      </w:pPr>
      <w:r w:rsidRPr="0043761D">
        <w:rPr>
          <w:iCs/>
          <w:sz w:val="28"/>
          <w:szCs w:val="28"/>
        </w:rPr>
        <w:t>-</w:t>
      </w:r>
      <w:r w:rsidRPr="0043761D">
        <w:rPr>
          <w:iCs/>
          <w:sz w:val="28"/>
          <w:szCs w:val="28"/>
        </w:rPr>
        <w:tab/>
        <w:t>просте речення зі вставними словами</w:t>
      </w:r>
      <w:r w:rsidRPr="0043761D">
        <w:rPr>
          <w:sz w:val="28"/>
          <w:szCs w:val="28"/>
        </w:rPr>
        <w:t>:</w:t>
      </w:r>
      <w:r w:rsidR="000C57B7" w:rsidRPr="0043761D">
        <w:rPr>
          <w:sz w:val="28"/>
          <w:szCs w:val="28"/>
        </w:rPr>
        <w:t xml:space="preserve"> </w:t>
      </w:r>
      <w:r w:rsidRPr="0043761D">
        <w:rPr>
          <w:i/>
          <w:sz w:val="28"/>
          <w:szCs w:val="28"/>
        </w:rPr>
        <w:t>Може, то птахи приносять на своїх крилах весну?</w:t>
      </w:r>
    </w:p>
    <w:p w14:paraId="1BC98793" w14:textId="77777777" w:rsidR="00E87315" w:rsidRPr="0043761D" w:rsidRDefault="00E87315" w:rsidP="00AB14D4">
      <w:pPr>
        <w:tabs>
          <w:tab w:val="left" w:pos="284"/>
        </w:tabs>
        <w:ind w:left="284" w:hanging="284"/>
        <w:jc w:val="both"/>
        <w:rPr>
          <w:i/>
          <w:sz w:val="28"/>
          <w:szCs w:val="28"/>
        </w:rPr>
      </w:pPr>
      <w:r w:rsidRPr="0043761D">
        <w:rPr>
          <w:sz w:val="28"/>
          <w:szCs w:val="28"/>
        </w:rPr>
        <w:t>-</w:t>
      </w:r>
      <w:r w:rsidRPr="0043761D">
        <w:rPr>
          <w:sz w:val="28"/>
          <w:szCs w:val="28"/>
        </w:rPr>
        <w:tab/>
        <w:t xml:space="preserve">просте речення зі звертанням: </w:t>
      </w:r>
      <w:r w:rsidRPr="0043761D">
        <w:rPr>
          <w:i/>
          <w:sz w:val="28"/>
          <w:szCs w:val="28"/>
        </w:rPr>
        <w:t>Прийми мою любов, народе рідний!</w:t>
      </w:r>
    </w:p>
    <w:p w14:paraId="1D62DD8F" w14:textId="77777777" w:rsidR="00E87315" w:rsidRPr="0043761D" w:rsidRDefault="00E87315" w:rsidP="000C57B7">
      <w:pPr>
        <w:pStyle w:val="5"/>
        <w:tabs>
          <w:tab w:val="left" w:pos="720"/>
        </w:tabs>
        <w:spacing w:before="0" w:after="0"/>
        <w:ind w:firstLine="709"/>
        <w:jc w:val="both"/>
        <w:rPr>
          <w:rFonts w:ascii="Times New Roman" w:hAnsi="Times New Roman" w:cs="Times New Roman"/>
          <w:sz w:val="28"/>
          <w:szCs w:val="28"/>
        </w:rPr>
      </w:pPr>
    </w:p>
    <w:p w14:paraId="74DA718A" w14:textId="77777777" w:rsidR="00E87315" w:rsidRPr="0043761D" w:rsidRDefault="00E87315" w:rsidP="000C57B7">
      <w:pPr>
        <w:tabs>
          <w:tab w:val="left" w:pos="720"/>
        </w:tabs>
        <w:ind w:firstLine="709"/>
        <w:jc w:val="both"/>
        <w:rPr>
          <w:b/>
          <w:bCs/>
          <w:i/>
          <w:smallCaps/>
          <w:szCs w:val="28"/>
        </w:rPr>
      </w:pPr>
      <w:r w:rsidRPr="0043761D">
        <w:rPr>
          <w:b/>
          <w:i/>
          <w:smallCaps/>
          <w:szCs w:val="28"/>
        </w:rPr>
        <w:t>1.2</w:t>
      </w:r>
      <w:r w:rsidR="006A4D4A" w:rsidRPr="0043761D">
        <w:rPr>
          <w:b/>
          <w:i/>
          <w:smallCaps/>
          <w:szCs w:val="28"/>
        </w:rPr>
        <w:t>.3. ПРОСТЕ ОДНОСКЛАДНЕ РЕЧЕННЯ</w:t>
      </w:r>
    </w:p>
    <w:p w14:paraId="7B42BCFB" w14:textId="77777777" w:rsidR="00E87315" w:rsidRPr="0043761D" w:rsidRDefault="00E87315" w:rsidP="000C57B7">
      <w:pPr>
        <w:numPr>
          <w:ilvl w:val="3"/>
          <w:numId w:val="158"/>
        </w:numPr>
        <w:tabs>
          <w:tab w:val="left" w:pos="720"/>
        </w:tabs>
        <w:ind w:left="0" w:firstLine="709"/>
        <w:jc w:val="both"/>
        <w:rPr>
          <w:bCs/>
          <w:sz w:val="28"/>
          <w:szCs w:val="28"/>
        </w:rPr>
      </w:pPr>
      <w:r w:rsidRPr="0043761D">
        <w:rPr>
          <w:bCs/>
          <w:sz w:val="28"/>
          <w:szCs w:val="28"/>
        </w:rPr>
        <w:t>Односкладні речення з головним членом – дієсловом.</w:t>
      </w:r>
    </w:p>
    <w:p w14:paraId="4A58E125" w14:textId="77777777" w:rsidR="00E87315" w:rsidRPr="0043761D" w:rsidRDefault="00F608C1" w:rsidP="00F608C1">
      <w:pPr>
        <w:numPr>
          <w:ilvl w:val="0"/>
          <w:numId w:val="232"/>
        </w:numPr>
        <w:tabs>
          <w:tab w:val="left" w:pos="284"/>
        </w:tabs>
        <w:ind w:left="284" w:hanging="284"/>
        <w:jc w:val="both"/>
        <w:rPr>
          <w:bCs/>
          <w:sz w:val="28"/>
          <w:szCs w:val="28"/>
        </w:rPr>
      </w:pPr>
      <w:r w:rsidRPr="0043761D">
        <w:rPr>
          <w:sz w:val="28"/>
          <w:szCs w:val="28"/>
        </w:rPr>
        <w:t>о</w:t>
      </w:r>
      <w:r w:rsidR="00E87315" w:rsidRPr="0043761D">
        <w:rPr>
          <w:sz w:val="28"/>
          <w:szCs w:val="28"/>
        </w:rPr>
        <w:t xml:space="preserve">значено-особові речення: </w:t>
      </w:r>
      <w:r w:rsidR="00E87315" w:rsidRPr="0043761D">
        <w:rPr>
          <w:i/>
          <w:sz w:val="28"/>
          <w:szCs w:val="28"/>
        </w:rPr>
        <w:t>Іду повз пам’ятник Богданові Хмельницькому</w:t>
      </w:r>
      <w:r w:rsidR="00E87315" w:rsidRPr="0043761D">
        <w:rPr>
          <w:sz w:val="28"/>
          <w:szCs w:val="28"/>
        </w:rPr>
        <w:t>.</w:t>
      </w:r>
    </w:p>
    <w:p w14:paraId="4EC21AF0" w14:textId="77777777" w:rsidR="00E87315" w:rsidRPr="0043761D" w:rsidRDefault="00F608C1" w:rsidP="00F608C1">
      <w:pPr>
        <w:numPr>
          <w:ilvl w:val="0"/>
          <w:numId w:val="232"/>
        </w:numPr>
        <w:tabs>
          <w:tab w:val="left" w:pos="284"/>
        </w:tabs>
        <w:ind w:left="284" w:hanging="284"/>
        <w:jc w:val="both"/>
        <w:rPr>
          <w:bCs/>
          <w:sz w:val="28"/>
          <w:szCs w:val="28"/>
        </w:rPr>
      </w:pPr>
      <w:r w:rsidRPr="0043761D">
        <w:rPr>
          <w:sz w:val="28"/>
          <w:szCs w:val="28"/>
        </w:rPr>
        <w:t>н</w:t>
      </w:r>
      <w:r w:rsidR="00E87315" w:rsidRPr="0043761D">
        <w:rPr>
          <w:sz w:val="28"/>
          <w:szCs w:val="28"/>
        </w:rPr>
        <w:t xml:space="preserve">еозначено-особові речення: </w:t>
      </w:r>
      <w:r w:rsidR="00E87315" w:rsidRPr="0043761D">
        <w:rPr>
          <w:i/>
          <w:sz w:val="28"/>
          <w:szCs w:val="28"/>
        </w:rPr>
        <w:t>По радіо повідомили про погіршення погоди</w:t>
      </w:r>
      <w:r w:rsidR="00E87315" w:rsidRPr="0043761D">
        <w:rPr>
          <w:sz w:val="28"/>
          <w:szCs w:val="28"/>
        </w:rPr>
        <w:t xml:space="preserve">. </w:t>
      </w:r>
    </w:p>
    <w:p w14:paraId="07904281" w14:textId="77777777" w:rsidR="00E87315" w:rsidRPr="0043761D" w:rsidRDefault="00F608C1" w:rsidP="00F608C1">
      <w:pPr>
        <w:numPr>
          <w:ilvl w:val="0"/>
          <w:numId w:val="232"/>
        </w:numPr>
        <w:tabs>
          <w:tab w:val="left" w:pos="284"/>
        </w:tabs>
        <w:ind w:left="284" w:hanging="284"/>
        <w:jc w:val="both"/>
        <w:rPr>
          <w:bCs/>
          <w:i/>
          <w:sz w:val="28"/>
          <w:szCs w:val="28"/>
        </w:rPr>
      </w:pPr>
      <w:r w:rsidRPr="0043761D">
        <w:rPr>
          <w:sz w:val="28"/>
          <w:szCs w:val="28"/>
        </w:rPr>
        <w:t>б</w:t>
      </w:r>
      <w:r w:rsidR="00E87315" w:rsidRPr="0043761D">
        <w:rPr>
          <w:sz w:val="28"/>
          <w:szCs w:val="28"/>
        </w:rPr>
        <w:t xml:space="preserve">езособові речення: </w:t>
      </w:r>
      <w:r w:rsidR="00E87315" w:rsidRPr="0043761D">
        <w:rPr>
          <w:i/>
          <w:sz w:val="28"/>
          <w:szCs w:val="28"/>
        </w:rPr>
        <w:t>Було приємно дивитися на веселих дітей.</w:t>
      </w:r>
      <w:r w:rsidR="00E87315" w:rsidRPr="0043761D">
        <w:rPr>
          <w:sz w:val="28"/>
          <w:szCs w:val="28"/>
        </w:rPr>
        <w:t xml:space="preserve"> </w:t>
      </w:r>
      <w:r w:rsidR="00E87315" w:rsidRPr="0043761D">
        <w:rPr>
          <w:i/>
          <w:sz w:val="28"/>
          <w:szCs w:val="28"/>
        </w:rPr>
        <w:t xml:space="preserve">Там усе правильно записано. </w:t>
      </w:r>
    </w:p>
    <w:p w14:paraId="4454161F" w14:textId="77777777" w:rsidR="00E87315" w:rsidRPr="0043761D" w:rsidRDefault="00E87315" w:rsidP="000C57B7">
      <w:pPr>
        <w:numPr>
          <w:ilvl w:val="3"/>
          <w:numId w:val="158"/>
        </w:numPr>
        <w:tabs>
          <w:tab w:val="left" w:pos="720"/>
        </w:tabs>
        <w:ind w:left="0" w:firstLine="709"/>
        <w:jc w:val="both"/>
        <w:rPr>
          <w:bCs/>
          <w:iCs/>
          <w:sz w:val="28"/>
          <w:szCs w:val="28"/>
        </w:rPr>
      </w:pPr>
      <w:r w:rsidRPr="0043761D">
        <w:rPr>
          <w:bCs/>
          <w:sz w:val="28"/>
          <w:szCs w:val="28"/>
        </w:rPr>
        <w:t>Односкладні речення з головним членом – іменником.</w:t>
      </w:r>
    </w:p>
    <w:p w14:paraId="68E17322" w14:textId="77777777" w:rsidR="00E87315" w:rsidRPr="0043761D" w:rsidRDefault="00F608C1" w:rsidP="00F608C1">
      <w:pPr>
        <w:numPr>
          <w:ilvl w:val="0"/>
          <w:numId w:val="233"/>
        </w:numPr>
        <w:tabs>
          <w:tab w:val="left" w:pos="284"/>
        </w:tabs>
        <w:ind w:left="284" w:hanging="284"/>
        <w:jc w:val="both"/>
        <w:rPr>
          <w:bCs/>
          <w:iCs/>
          <w:sz w:val="28"/>
          <w:szCs w:val="28"/>
        </w:rPr>
      </w:pPr>
      <w:r w:rsidRPr="0043761D">
        <w:rPr>
          <w:sz w:val="28"/>
          <w:szCs w:val="28"/>
        </w:rPr>
        <w:t>н</w:t>
      </w:r>
      <w:r w:rsidR="00E87315" w:rsidRPr="0043761D">
        <w:rPr>
          <w:sz w:val="28"/>
          <w:szCs w:val="28"/>
        </w:rPr>
        <w:t xml:space="preserve">омінативні речення: </w:t>
      </w:r>
      <w:r w:rsidR="00E87315" w:rsidRPr="0043761D">
        <w:rPr>
          <w:i/>
          <w:sz w:val="28"/>
          <w:szCs w:val="28"/>
        </w:rPr>
        <w:t>Вечір. Омріяна прохолода. Спокій</w:t>
      </w:r>
      <w:r w:rsidR="00E87315" w:rsidRPr="0043761D">
        <w:rPr>
          <w:sz w:val="28"/>
          <w:szCs w:val="28"/>
        </w:rPr>
        <w:t xml:space="preserve">… </w:t>
      </w:r>
    </w:p>
    <w:p w14:paraId="2C0AD152" w14:textId="77777777" w:rsidR="00E87315" w:rsidRPr="0043761D" w:rsidRDefault="00E87315" w:rsidP="000C57B7">
      <w:pPr>
        <w:tabs>
          <w:tab w:val="left" w:pos="720"/>
        </w:tabs>
        <w:ind w:firstLine="709"/>
        <w:jc w:val="both"/>
        <w:rPr>
          <w:bCs/>
          <w:i/>
          <w:iCs/>
          <w:sz w:val="28"/>
          <w:szCs w:val="28"/>
        </w:rPr>
      </w:pPr>
    </w:p>
    <w:p w14:paraId="360CF4D5" w14:textId="77777777" w:rsidR="00E87315" w:rsidRPr="0043761D" w:rsidRDefault="00E87315" w:rsidP="000C57B7">
      <w:pPr>
        <w:numPr>
          <w:ilvl w:val="2"/>
          <w:numId w:val="158"/>
        </w:numPr>
        <w:tabs>
          <w:tab w:val="left" w:pos="720"/>
        </w:tabs>
        <w:ind w:left="0" w:firstLine="709"/>
        <w:jc w:val="both"/>
        <w:rPr>
          <w:b/>
          <w:bCs/>
          <w:i/>
          <w:iCs/>
          <w:szCs w:val="28"/>
        </w:rPr>
      </w:pPr>
      <w:r w:rsidRPr="0043761D">
        <w:rPr>
          <w:b/>
          <w:bCs/>
          <w:i/>
          <w:iCs/>
          <w:szCs w:val="28"/>
        </w:rPr>
        <w:t>СКЛАДНЕ РЕЧЕННЯ</w:t>
      </w:r>
    </w:p>
    <w:p w14:paraId="2A195224" w14:textId="77777777" w:rsidR="00E87315" w:rsidRPr="0043761D" w:rsidRDefault="00E87315" w:rsidP="00AB14D4">
      <w:pPr>
        <w:numPr>
          <w:ilvl w:val="0"/>
          <w:numId w:val="234"/>
        </w:numPr>
        <w:tabs>
          <w:tab w:val="left" w:pos="284"/>
        </w:tabs>
        <w:ind w:left="284" w:hanging="284"/>
        <w:jc w:val="both"/>
        <w:rPr>
          <w:i/>
          <w:sz w:val="28"/>
          <w:szCs w:val="28"/>
        </w:rPr>
      </w:pPr>
      <w:r w:rsidRPr="0043761D">
        <w:rPr>
          <w:bCs/>
          <w:sz w:val="28"/>
          <w:szCs w:val="28"/>
        </w:rPr>
        <w:t xml:space="preserve">складнопідрядні речення зі з’ясувальною підрядною частиною (сполучники </w:t>
      </w:r>
      <w:r w:rsidRPr="0043761D">
        <w:rPr>
          <w:bCs/>
          <w:i/>
          <w:iCs/>
          <w:sz w:val="28"/>
          <w:szCs w:val="28"/>
        </w:rPr>
        <w:t>що, щоб</w:t>
      </w:r>
      <w:r w:rsidRPr="0043761D">
        <w:rPr>
          <w:bCs/>
          <w:sz w:val="28"/>
          <w:szCs w:val="28"/>
        </w:rPr>
        <w:t xml:space="preserve">, сполучні слова </w:t>
      </w:r>
      <w:r w:rsidRPr="0043761D">
        <w:rPr>
          <w:bCs/>
          <w:i/>
          <w:iCs/>
          <w:sz w:val="28"/>
          <w:szCs w:val="28"/>
        </w:rPr>
        <w:t>куди, звідки, скільки, чому, навіщо, який</w:t>
      </w:r>
      <w:r w:rsidRPr="0043761D">
        <w:rPr>
          <w:bCs/>
          <w:iCs/>
          <w:sz w:val="28"/>
          <w:szCs w:val="28"/>
        </w:rPr>
        <w:t xml:space="preserve">): </w:t>
      </w:r>
      <w:r w:rsidRPr="0043761D">
        <w:rPr>
          <w:i/>
          <w:sz w:val="28"/>
          <w:szCs w:val="28"/>
        </w:rPr>
        <w:t>Батько радив мені, щоб я надрукував цю статтю. Треба вміти слухати, про що співає птах. Я хотіла побачити, звідки сходить сонце.</w:t>
      </w:r>
    </w:p>
    <w:p w14:paraId="287102DA" w14:textId="77777777" w:rsidR="00E87315" w:rsidRPr="0043761D" w:rsidRDefault="00E87315" w:rsidP="00F608C1">
      <w:pPr>
        <w:pStyle w:val="20"/>
        <w:numPr>
          <w:ilvl w:val="0"/>
          <w:numId w:val="234"/>
        </w:numPr>
        <w:tabs>
          <w:tab w:val="left" w:pos="284"/>
        </w:tabs>
        <w:ind w:left="284" w:hanging="284"/>
        <w:rPr>
          <w:i/>
          <w:color w:val="auto"/>
          <w:lang w:eastAsia="ru-RU"/>
        </w:rPr>
      </w:pPr>
      <w:r w:rsidRPr="0043761D">
        <w:rPr>
          <w:color w:val="auto"/>
        </w:rPr>
        <w:t xml:space="preserve">складнопідрядні речення з означальною частиною зі сполучними словами </w:t>
      </w:r>
      <w:r w:rsidRPr="0043761D">
        <w:rPr>
          <w:i/>
          <w:iCs/>
          <w:color w:val="auto"/>
        </w:rPr>
        <w:t>який, котрий,</w:t>
      </w:r>
      <w:r w:rsidRPr="0043761D">
        <w:rPr>
          <w:color w:val="auto"/>
        </w:rPr>
        <w:t xml:space="preserve"> </w:t>
      </w:r>
      <w:r w:rsidRPr="0043761D">
        <w:rPr>
          <w:i/>
          <w:iCs/>
          <w:color w:val="auto"/>
        </w:rPr>
        <w:t xml:space="preserve">що </w:t>
      </w:r>
      <w:r w:rsidRPr="0043761D">
        <w:rPr>
          <w:color w:val="auto"/>
        </w:rPr>
        <w:t>у називному та непрямих відмінках:</w:t>
      </w:r>
      <w:r w:rsidR="000F2655" w:rsidRPr="0043761D">
        <w:rPr>
          <w:rFonts w:ascii="Georgia" w:hAnsi="Georgia"/>
          <w:i/>
          <w:iCs/>
          <w:color w:val="auto"/>
          <w:shd w:val="clear" w:color="auto" w:fill="FFFFFF"/>
        </w:rPr>
        <w:t xml:space="preserve"> </w:t>
      </w:r>
      <w:r w:rsidR="000F2655" w:rsidRPr="0043761D">
        <w:rPr>
          <w:i/>
          <w:color w:val="auto"/>
          <w:lang w:eastAsia="ru-RU"/>
        </w:rPr>
        <w:t>Як радію за ту я людину, що загублену радість знайшла</w:t>
      </w:r>
      <w:r w:rsidRPr="0043761D">
        <w:rPr>
          <w:i/>
          <w:color w:val="auto"/>
          <w:lang w:eastAsia="ru-RU"/>
        </w:rPr>
        <w:t xml:space="preserve">; </w:t>
      </w:r>
    </w:p>
    <w:p w14:paraId="12871B85" w14:textId="5AB7EF73" w:rsidR="00E87315" w:rsidRPr="0043761D" w:rsidRDefault="00E87315" w:rsidP="00F608C1">
      <w:pPr>
        <w:pStyle w:val="20"/>
        <w:numPr>
          <w:ilvl w:val="0"/>
          <w:numId w:val="234"/>
        </w:numPr>
        <w:tabs>
          <w:tab w:val="left" w:pos="284"/>
        </w:tabs>
        <w:ind w:left="284" w:hanging="284"/>
        <w:rPr>
          <w:color w:val="auto"/>
        </w:rPr>
      </w:pPr>
      <w:r w:rsidRPr="0043761D">
        <w:rPr>
          <w:color w:val="auto"/>
        </w:rPr>
        <w:t xml:space="preserve">складнопідрядні речення з </w:t>
      </w:r>
      <w:r w:rsidR="00312593" w:rsidRPr="0043761D">
        <w:rPr>
          <w:color w:val="auto"/>
        </w:rPr>
        <w:t xml:space="preserve">часовою </w:t>
      </w:r>
      <w:r w:rsidRPr="0043761D">
        <w:rPr>
          <w:color w:val="auto"/>
        </w:rPr>
        <w:t>підрядною частиною (сполучн</w:t>
      </w:r>
      <w:r w:rsidR="00312593" w:rsidRPr="0043761D">
        <w:rPr>
          <w:color w:val="auto"/>
        </w:rPr>
        <w:t>е слово</w:t>
      </w:r>
      <w:r w:rsidRPr="0043761D">
        <w:rPr>
          <w:color w:val="auto"/>
        </w:rPr>
        <w:t xml:space="preserve"> </w:t>
      </w:r>
      <w:r w:rsidRPr="0043761D">
        <w:rPr>
          <w:i/>
          <w:iCs/>
          <w:color w:val="auto"/>
        </w:rPr>
        <w:t>коли</w:t>
      </w:r>
      <w:r w:rsidRPr="0043761D">
        <w:rPr>
          <w:color w:val="auto"/>
        </w:rPr>
        <w:t>):</w:t>
      </w:r>
    </w:p>
    <w:p w14:paraId="64378B3D" w14:textId="77777777" w:rsidR="00E87315" w:rsidRPr="0043761D" w:rsidRDefault="00E87315" w:rsidP="00F608C1">
      <w:pPr>
        <w:numPr>
          <w:ilvl w:val="0"/>
          <w:numId w:val="235"/>
        </w:numPr>
        <w:tabs>
          <w:tab w:val="left" w:pos="284"/>
        </w:tabs>
        <w:jc w:val="both"/>
        <w:rPr>
          <w:i/>
          <w:sz w:val="28"/>
          <w:szCs w:val="28"/>
        </w:rPr>
      </w:pPr>
      <w:r w:rsidRPr="0043761D">
        <w:rPr>
          <w:bCs/>
          <w:sz w:val="28"/>
          <w:szCs w:val="28"/>
        </w:rPr>
        <w:t>вираження значення одночасності</w:t>
      </w:r>
      <w:r w:rsidR="000F2655" w:rsidRPr="0043761D">
        <w:rPr>
          <w:bCs/>
          <w:sz w:val="28"/>
          <w:szCs w:val="28"/>
        </w:rPr>
        <w:t xml:space="preserve">: </w:t>
      </w:r>
      <w:r w:rsidR="000F2655" w:rsidRPr="0043761D">
        <w:rPr>
          <w:i/>
          <w:sz w:val="28"/>
          <w:szCs w:val="28"/>
        </w:rPr>
        <w:t>Чому ж стоїш без руху ти, коли ввесь світ співає?</w:t>
      </w:r>
    </w:p>
    <w:p w14:paraId="41E59FC4" w14:textId="77777777" w:rsidR="00E87315" w:rsidRPr="0043761D" w:rsidRDefault="00E87315" w:rsidP="00F608C1">
      <w:pPr>
        <w:numPr>
          <w:ilvl w:val="0"/>
          <w:numId w:val="235"/>
        </w:numPr>
        <w:tabs>
          <w:tab w:val="left" w:pos="284"/>
        </w:tabs>
        <w:jc w:val="both"/>
        <w:rPr>
          <w:bCs/>
          <w:i/>
          <w:iCs/>
          <w:sz w:val="28"/>
          <w:szCs w:val="28"/>
        </w:rPr>
      </w:pPr>
      <w:r w:rsidRPr="0043761D">
        <w:rPr>
          <w:bCs/>
          <w:sz w:val="28"/>
          <w:szCs w:val="28"/>
        </w:rPr>
        <w:t>вираження значення різночасності</w:t>
      </w:r>
      <w:r w:rsidR="000F2655" w:rsidRPr="0043761D">
        <w:rPr>
          <w:sz w:val="28"/>
          <w:szCs w:val="28"/>
        </w:rPr>
        <w:t>: Доки сонце зійде – роса очі виїсть</w:t>
      </w:r>
      <w:r w:rsidRPr="0043761D">
        <w:rPr>
          <w:sz w:val="28"/>
          <w:szCs w:val="28"/>
        </w:rPr>
        <w:t>.</w:t>
      </w:r>
    </w:p>
    <w:p w14:paraId="212EFEAB" w14:textId="77777777" w:rsidR="00E87315" w:rsidRPr="0043761D" w:rsidRDefault="00E87315" w:rsidP="00F608C1">
      <w:pPr>
        <w:numPr>
          <w:ilvl w:val="0"/>
          <w:numId w:val="234"/>
        </w:numPr>
        <w:tabs>
          <w:tab w:val="left" w:pos="284"/>
        </w:tabs>
        <w:overflowPunct w:val="0"/>
        <w:autoSpaceDE w:val="0"/>
        <w:autoSpaceDN w:val="0"/>
        <w:adjustRightInd w:val="0"/>
        <w:ind w:left="284" w:hanging="284"/>
        <w:jc w:val="both"/>
        <w:textAlignment w:val="baseline"/>
        <w:rPr>
          <w:i/>
          <w:sz w:val="28"/>
          <w:szCs w:val="28"/>
        </w:rPr>
      </w:pPr>
      <w:r w:rsidRPr="0043761D">
        <w:rPr>
          <w:bCs/>
          <w:sz w:val="28"/>
          <w:szCs w:val="28"/>
        </w:rPr>
        <w:t>складнопідрядні речення з відношеннями причини</w:t>
      </w:r>
      <w:r w:rsidR="000F2655" w:rsidRPr="0043761D">
        <w:rPr>
          <w:sz w:val="28"/>
          <w:szCs w:val="28"/>
        </w:rPr>
        <w:t>:</w:t>
      </w:r>
      <w:r w:rsidR="00A17A00" w:rsidRPr="0043761D">
        <w:rPr>
          <w:i/>
          <w:sz w:val="28"/>
          <w:szCs w:val="28"/>
        </w:rPr>
        <w:t xml:space="preserve"> Хлопці боялись поворухнутись, щоб не злякати</w:t>
      </w:r>
      <w:r w:rsidR="000F2655" w:rsidRPr="0043761D">
        <w:rPr>
          <w:i/>
          <w:sz w:val="28"/>
          <w:szCs w:val="28"/>
        </w:rPr>
        <w:t xml:space="preserve"> пташки.</w:t>
      </w:r>
    </w:p>
    <w:p w14:paraId="22EC9F25" w14:textId="77777777" w:rsidR="00E87315" w:rsidRPr="0043761D" w:rsidRDefault="00E87315" w:rsidP="00D023BB">
      <w:pPr>
        <w:numPr>
          <w:ilvl w:val="0"/>
          <w:numId w:val="234"/>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складнопідрядні речення з відношеннями умови: </w:t>
      </w:r>
    </w:p>
    <w:p w14:paraId="6AA20AAE" w14:textId="77777777" w:rsidR="00E87315" w:rsidRPr="0043761D" w:rsidRDefault="00E87315" w:rsidP="00D023BB">
      <w:pPr>
        <w:numPr>
          <w:ilvl w:val="0"/>
          <w:numId w:val="236"/>
        </w:numPr>
        <w:tabs>
          <w:tab w:val="left" w:pos="284"/>
        </w:tabs>
        <w:ind w:left="993" w:hanging="284"/>
        <w:jc w:val="both"/>
        <w:rPr>
          <w:bCs/>
          <w:i/>
          <w:iCs/>
          <w:sz w:val="28"/>
          <w:szCs w:val="28"/>
        </w:rPr>
      </w:pPr>
      <w:r w:rsidRPr="0043761D">
        <w:rPr>
          <w:bCs/>
          <w:sz w:val="28"/>
          <w:szCs w:val="28"/>
        </w:rPr>
        <w:t xml:space="preserve">реальної умови (сполучник </w:t>
      </w:r>
      <w:r w:rsidRPr="0043761D">
        <w:rPr>
          <w:bCs/>
          <w:i/>
          <w:iCs/>
          <w:sz w:val="28"/>
          <w:szCs w:val="28"/>
        </w:rPr>
        <w:t>якщо</w:t>
      </w:r>
      <w:r w:rsidRPr="0043761D">
        <w:rPr>
          <w:bCs/>
          <w:sz w:val="28"/>
          <w:szCs w:val="28"/>
        </w:rPr>
        <w:t>)</w:t>
      </w:r>
      <w:r w:rsidR="00F404D1" w:rsidRPr="0043761D">
        <w:rPr>
          <w:bCs/>
          <w:sz w:val="28"/>
          <w:szCs w:val="28"/>
        </w:rPr>
        <w:t xml:space="preserve">: </w:t>
      </w:r>
      <w:r w:rsidR="00F404D1" w:rsidRPr="0043761D">
        <w:rPr>
          <w:bCs/>
          <w:i/>
          <w:sz w:val="28"/>
          <w:szCs w:val="28"/>
        </w:rPr>
        <w:t>Якщо буде дощ, то скасуємо поїздку в ліс</w:t>
      </w:r>
      <w:r w:rsidR="00F404D1" w:rsidRPr="0043761D">
        <w:rPr>
          <w:bCs/>
          <w:i/>
          <w:iCs/>
          <w:sz w:val="28"/>
          <w:szCs w:val="28"/>
        </w:rPr>
        <w:t>;</w:t>
      </w:r>
    </w:p>
    <w:p w14:paraId="6580B6E9" w14:textId="77777777" w:rsidR="00E87315" w:rsidRPr="0043761D" w:rsidRDefault="00F608C1" w:rsidP="00D023BB">
      <w:pPr>
        <w:numPr>
          <w:ilvl w:val="0"/>
          <w:numId w:val="236"/>
        </w:numPr>
        <w:tabs>
          <w:tab w:val="left" w:pos="284"/>
        </w:tabs>
        <w:ind w:left="993" w:hanging="284"/>
        <w:jc w:val="both"/>
        <w:rPr>
          <w:i/>
          <w:sz w:val="28"/>
          <w:szCs w:val="28"/>
        </w:rPr>
      </w:pPr>
      <w:r w:rsidRPr="0043761D">
        <w:rPr>
          <w:bCs/>
          <w:sz w:val="28"/>
          <w:szCs w:val="28"/>
        </w:rPr>
        <w:t>і</w:t>
      </w:r>
      <w:r w:rsidR="00E87315" w:rsidRPr="0043761D">
        <w:rPr>
          <w:bCs/>
          <w:sz w:val="28"/>
          <w:szCs w:val="28"/>
        </w:rPr>
        <w:t>рреальної умови (</w:t>
      </w:r>
      <w:r w:rsidR="00E87315" w:rsidRPr="0043761D">
        <w:rPr>
          <w:bCs/>
          <w:i/>
          <w:iCs/>
          <w:sz w:val="28"/>
          <w:szCs w:val="28"/>
        </w:rPr>
        <w:t>якби, коли б</w:t>
      </w:r>
      <w:r w:rsidR="00E87315" w:rsidRPr="0043761D">
        <w:rPr>
          <w:bCs/>
          <w:sz w:val="28"/>
          <w:szCs w:val="28"/>
        </w:rPr>
        <w:t>)</w:t>
      </w:r>
      <w:r w:rsidR="00F404D1" w:rsidRPr="0043761D">
        <w:rPr>
          <w:bCs/>
          <w:sz w:val="28"/>
          <w:szCs w:val="28"/>
        </w:rPr>
        <w:t xml:space="preserve">:  </w:t>
      </w:r>
      <w:r w:rsidR="00F404D1" w:rsidRPr="0043761D">
        <w:rPr>
          <w:i/>
          <w:sz w:val="28"/>
          <w:szCs w:val="28"/>
        </w:rPr>
        <w:t>Якби я турбувався лиш про себе, вже б онімів давно від самоти</w:t>
      </w:r>
      <w:r w:rsidR="00E87315" w:rsidRPr="0043761D">
        <w:rPr>
          <w:i/>
          <w:sz w:val="28"/>
          <w:szCs w:val="28"/>
        </w:rPr>
        <w:t>;</w:t>
      </w:r>
    </w:p>
    <w:p w14:paraId="638574E1" w14:textId="1B0E1FCB" w:rsidR="00D023BB" w:rsidRPr="0043761D" w:rsidRDefault="00E87315" w:rsidP="00D023BB">
      <w:pPr>
        <w:numPr>
          <w:ilvl w:val="0"/>
          <w:numId w:val="178"/>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складнопідрядні речення з відношення</w:t>
      </w:r>
      <w:r w:rsidR="00D023BB" w:rsidRPr="0043761D">
        <w:rPr>
          <w:b/>
          <w:bCs/>
          <w:smallCaps/>
          <w:sz w:val="28"/>
          <w:szCs w:val="28"/>
        </w:rPr>
        <w:t xml:space="preserve"> у, в</w:t>
      </w:r>
      <w:r w:rsidR="00D023BB" w:rsidRPr="0043761D">
        <w:rPr>
          <w:bCs/>
          <w:sz w:val="28"/>
          <w:szCs w:val="28"/>
        </w:rPr>
        <w:t>: ознака особи чи предмета (</w:t>
      </w:r>
      <w:r w:rsidR="00D023BB" w:rsidRPr="0043761D">
        <w:rPr>
          <w:bCs/>
          <w:i/>
          <w:iCs/>
          <w:sz w:val="28"/>
          <w:szCs w:val="28"/>
        </w:rPr>
        <w:t>Зайшла</w:t>
      </w:r>
      <w:r w:rsidR="00D023BB" w:rsidRPr="0043761D">
        <w:rPr>
          <w:bCs/>
          <w:sz w:val="28"/>
          <w:szCs w:val="28"/>
        </w:rPr>
        <w:t xml:space="preserve"> </w:t>
      </w:r>
      <w:r w:rsidR="00D023BB" w:rsidRPr="0043761D">
        <w:rPr>
          <w:bCs/>
          <w:i/>
          <w:sz w:val="28"/>
          <w:szCs w:val="28"/>
        </w:rPr>
        <w:t xml:space="preserve">Орися </w:t>
      </w:r>
      <w:r w:rsidR="00D023BB" w:rsidRPr="0043761D">
        <w:rPr>
          <w:b/>
          <w:i/>
          <w:sz w:val="28"/>
          <w:szCs w:val="28"/>
        </w:rPr>
        <w:t>у вишиванці</w:t>
      </w:r>
      <w:r w:rsidR="00D023BB" w:rsidRPr="0043761D">
        <w:rPr>
          <w:bCs/>
          <w:i/>
          <w:sz w:val="28"/>
          <w:szCs w:val="28"/>
        </w:rPr>
        <w:t xml:space="preserve"> з незвичним орнаментом. Ми отримали офіційного листа </w:t>
      </w:r>
      <w:r w:rsidR="00D023BB" w:rsidRPr="0043761D">
        <w:rPr>
          <w:b/>
          <w:bCs/>
          <w:i/>
          <w:sz w:val="28"/>
          <w:szCs w:val="28"/>
        </w:rPr>
        <w:t>у фірмовому конверті</w:t>
      </w:r>
      <w:r w:rsidR="00D023BB" w:rsidRPr="0043761D">
        <w:rPr>
          <w:bCs/>
          <w:sz w:val="28"/>
          <w:szCs w:val="28"/>
        </w:rPr>
        <w:t>);</w:t>
      </w:r>
    </w:p>
    <w:p w14:paraId="15F5F299" w14:textId="11E1B5F5" w:rsidR="00E87315" w:rsidRPr="0043761D" w:rsidRDefault="00E87315" w:rsidP="00D023BB">
      <w:pPr>
        <w:numPr>
          <w:ilvl w:val="0"/>
          <w:numId w:val="234"/>
        </w:numPr>
        <w:tabs>
          <w:tab w:val="left" w:pos="284"/>
        </w:tabs>
        <w:overflowPunct w:val="0"/>
        <w:autoSpaceDE w:val="0"/>
        <w:autoSpaceDN w:val="0"/>
        <w:adjustRightInd w:val="0"/>
        <w:ind w:left="284" w:hanging="284"/>
        <w:jc w:val="both"/>
        <w:textAlignment w:val="baseline"/>
        <w:rPr>
          <w:bCs/>
          <w:i/>
          <w:sz w:val="28"/>
          <w:szCs w:val="28"/>
        </w:rPr>
      </w:pPr>
      <w:r w:rsidRPr="0043761D">
        <w:rPr>
          <w:bCs/>
          <w:sz w:val="28"/>
          <w:szCs w:val="28"/>
        </w:rPr>
        <w:t xml:space="preserve">ми допусту: </w:t>
      </w:r>
      <w:r w:rsidR="00A17A00" w:rsidRPr="0043761D">
        <w:rPr>
          <w:rFonts w:ascii="Arial" w:hAnsi="Arial" w:cs="Arial"/>
          <w:sz w:val="28"/>
          <w:szCs w:val="28"/>
          <w:shd w:val="clear" w:color="auto" w:fill="FFFFFF"/>
        </w:rPr>
        <w:t> </w:t>
      </w:r>
      <w:r w:rsidR="00A17A00" w:rsidRPr="0043761D">
        <w:rPr>
          <w:i/>
          <w:sz w:val="28"/>
          <w:szCs w:val="28"/>
        </w:rPr>
        <w:t>Хоч не одного</w:t>
      </w:r>
      <w:r w:rsidR="00A17A00" w:rsidRPr="0043761D">
        <w:rPr>
          <w:bCs/>
          <w:i/>
          <w:sz w:val="28"/>
          <w:szCs w:val="28"/>
        </w:rPr>
        <w:t> там калічили ті скали, ми далі йшли…</w:t>
      </w:r>
    </w:p>
    <w:p w14:paraId="176884EB" w14:textId="77777777" w:rsidR="00E87315" w:rsidRPr="0043761D" w:rsidRDefault="00E87315" w:rsidP="00D023BB">
      <w:pPr>
        <w:tabs>
          <w:tab w:val="left" w:pos="284"/>
          <w:tab w:val="left" w:pos="720"/>
        </w:tabs>
        <w:overflowPunct w:val="0"/>
        <w:autoSpaceDE w:val="0"/>
        <w:autoSpaceDN w:val="0"/>
        <w:adjustRightInd w:val="0"/>
        <w:ind w:hanging="284"/>
        <w:jc w:val="both"/>
        <w:textAlignment w:val="baseline"/>
        <w:rPr>
          <w:bCs/>
          <w:i/>
          <w:iCs/>
          <w:sz w:val="28"/>
          <w:szCs w:val="28"/>
        </w:rPr>
      </w:pPr>
    </w:p>
    <w:p w14:paraId="1FBFDABA" w14:textId="77777777" w:rsidR="00E87315" w:rsidRPr="0043761D" w:rsidRDefault="00E87315" w:rsidP="000C57B7">
      <w:pPr>
        <w:pStyle w:val="20"/>
        <w:numPr>
          <w:ilvl w:val="2"/>
          <w:numId w:val="158"/>
        </w:numPr>
        <w:tabs>
          <w:tab w:val="left" w:pos="720"/>
        </w:tabs>
        <w:ind w:left="0" w:firstLine="709"/>
      </w:pPr>
      <w:r w:rsidRPr="0043761D">
        <w:rPr>
          <w:bCs/>
        </w:rPr>
        <w:t xml:space="preserve">Пряма і непряма мова. </w:t>
      </w:r>
    </w:p>
    <w:p w14:paraId="1E36E39F" w14:textId="295B7B10" w:rsidR="00A17A00" w:rsidRPr="0043761D" w:rsidRDefault="00E87315" w:rsidP="000C57B7">
      <w:pPr>
        <w:pStyle w:val="20"/>
        <w:tabs>
          <w:tab w:val="left" w:pos="720"/>
        </w:tabs>
        <w:rPr>
          <w:bCs/>
          <w:color w:val="auto"/>
        </w:rPr>
      </w:pPr>
      <w:r w:rsidRPr="0043761D">
        <w:rPr>
          <w:bCs/>
          <w:color w:val="auto"/>
        </w:rPr>
        <w:t xml:space="preserve">Сполучники </w:t>
      </w:r>
      <w:r w:rsidRPr="0043761D">
        <w:rPr>
          <w:bCs/>
          <w:i/>
          <w:iCs/>
          <w:color w:val="auto"/>
        </w:rPr>
        <w:t>що, щоб</w:t>
      </w:r>
      <w:r w:rsidRPr="0043761D">
        <w:rPr>
          <w:bCs/>
          <w:color w:val="auto"/>
        </w:rPr>
        <w:t xml:space="preserve">, частка </w:t>
      </w:r>
      <w:r w:rsidRPr="0043761D">
        <w:rPr>
          <w:bCs/>
          <w:i/>
          <w:iCs/>
          <w:color w:val="auto"/>
        </w:rPr>
        <w:t>чи</w:t>
      </w:r>
      <w:r w:rsidRPr="0043761D">
        <w:rPr>
          <w:bCs/>
          <w:color w:val="auto"/>
        </w:rPr>
        <w:t xml:space="preserve"> </w:t>
      </w:r>
      <w:r w:rsidR="006A2F60" w:rsidRPr="0043761D">
        <w:rPr>
          <w:bCs/>
          <w:color w:val="auto"/>
        </w:rPr>
        <w:t>у разі заміни</w:t>
      </w:r>
      <w:r w:rsidRPr="0043761D">
        <w:rPr>
          <w:bCs/>
          <w:color w:val="auto"/>
        </w:rPr>
        <w:t xml:space="preserve"> прямої мови непрямою.</w:t>
      </w:r>
    </w:p>
    <w:p w14:paraId="3AC6FA44" w14:textId="640A466B" w:rsidR="00E87315" w:rsidRPr="0043761D" w:rsidRDefault="00A17A00" w:rsidP="000C57B7">
      <w:pPr>
        <w:pStyle w:val="20"/>
        <w:tabs>
          <w:tab w:val="left" w:pos="720"/>
        </w:tabs>
        <w:rPr>
          <w:i/>
          <w:color w:val="auto"/>
        </w:rPr>
      </w:pPr>
      <w:r w:rsidRPr="0043761D">
        <w:rPr>
          <w:bCs/>
          <w:i/>
          <w:color w:val="auto"/>
        </w:rPr>
        <w:t>Студент відповів: «Я пропустив заняття через хворобу</w:t>
      </w:r>
      <w:r w:rsidR="006A2F60" w:rsidRPr="0043761D">
        <w:rPr>
          <w:bCs/>
          <w:i/>
          <w:color w:val="auto"/>
        </w:rPr>
        <w:t>»</w:t>
      </w:r>
      <w:r w:rsidRPr="0043761D">
        <w:rPr>
          <w:bCs/>
          <w:i/>
          <w:color w:val="auto"/>
        </w:rPr>
        <w:t xml:space="preserve">. – Студент відповів, </w:t>
      </w:r>
      <w:r w:rsidRPr="0043761D">
        <w:rPr>
          <w:b/>
          <w:i/>
          <w:color w:val="auto"/>
        </w:rPr>
        <w:t>що</w:t>
      </w:r>
      <w:r w:rsidRPr="0043761D">
        <w:rPr>
          <w:bCs/>
          <w:i/>
          <w:color w:val="auto"/>
        </w:rPr>
        <w:t xml:space="preserve"> пропустив заняття через хворобу. </w:t>
      </w:r>
      <w:r w:rsidR="006A2F60" w:rsidRPr="0043761D">
        <w:rPr>
          <w:bCs/>
          <w:i/>
          <w:color w:val="auto"/>
        </w:rPr>
        <w:t>Викладач запитав: «</w:t>
      </w:r>
      <w:r w:rsidR="00973B29" w:rsidRPr="0043761D">
        <w:rPr>
          <w:bCs/>
          <w:i/>
          <w:color w:val="auto"/>
        </w:rPr>
        <w:t>Усі г</w:t>
      </w:r>
      <w:r w:rsidR="006A2F60" w:rsidRPr="0043761D">
        <w:rPr>
          <w:bCs/>
          <w:i/>
          <w:color w:val="auto"/>
        </w:rPr>
        <w:t>отові до заліку</w:t>
      </w:r>
      <w:r w:rsidR="00973B29" w:rsidRPr="0043761D">
        <w:rPr>
          <w:bCs/>
          <w:i/>
          <w:color w:val="auto"/>
        </w:rPr>
        <w:t>?</w:t>
      </w:r>
      <w:r w:rsidR="006A2F60" w:rsidRPr="0043761D">
        <w:rPr>
          <w:bCs/>
          <w:i/>
          <w:color w:val="auto"/>
        </w:rPr>
        <w:t>»</w:t>
      </w:r>
      <w:r w:rsidR="00E87315" w:rsidRPr="0043761D">
        <w:rPr>
          <w:bCs/>
          <w:i/>
          <w:color w:val="auto"/>
        </w:rPr>
        <w:t xml:space="preserve"> </w:t>
      </w:r>
      <w:r w:rsidR="00973B29" w:rsidRPr="0043761D">
        <w:rPr>
          <w:bCs/>
          <w:i/>
          <w:color w:val="auto"/>
        </w:rPr>
        <w:t xml:space="preserve"> – Викладач запитав, </w:t>
      </w:r>
      <w:r w:rsidR="00973B29" w:rsidRPr="0043761D">
        <w:rPr>
          <w:b/>
          <w:i/>
          <w:color w:val="auto"/>
        </w:rPr>
        <w:t>чи</w:t>
      </w:r>
      <w:r w:rsidR="00973B29" w:rsidRPr="0043761D">
        <w:rPr>
          <w:bCs/>
          <w:i/>
          <w:color w:val="auto"/>
        </w:rPr>
        <w:t xml:space="preserve"> всі готові до заліку.</w:t>
      </w:r>
    </w:p>
    <w:p w14:paraId="7E7BE2AF" w14:textId="77777777" w:rsidR="00E87315" w:rsidRPr="0043761D" w:rsidRDefault="00E87315" w:rsidP="000C57B7">
      <w:pPr>
        <w:tabs>
          <w:tab w:val="left" w:pos="720"/>
        </w:tabs>
        <w:ind w:firstLine="709"/>
        <w:jc w:val="both"/>
        <w:rPr>
          <w:smallCaps/>
          <w:sz w:val="28"/>
          <w:szCs w:val="28"/>
        </w:rPr>
      </w:pPr>
    </w:p>
    <w:p w14:paraId="71B4478F" w14:textId="77777777" w:rsidR="00E87315" w:rsidRPr="0043761D" w:rsidRDefault="00E87315" w:rsidP="00AB14D4">
      <w:pPr>
        <w:tabs>
          <w:tab w:val="left" w:pos="720"/>
        </w:tabs>
        <w:ind w:firstLine="709"/>
        <w:jc w:val="both"/>
        <w:rPr>
          <w:b/>
          <w:sz w:val="28"/>
          <w:szCs w:val="28"/>
        </w:rPr>
      </w:pPr>
      <w:r w:rsidRPr="0043761D">
        <w:rPr>
          <w:b/>
          <w:caps/>
          <w:sz w:val="28"/>
          <w:szCs w:val="28"/>
        </w:rPr>
        <w:t>1.3. Стилістика</w:t>
      </w:r>
    </w:p>
    <w:p w14:paraId="2C2A400C" w14:textId="6E669D34" w:rsidR="00E87315" w:rsidRPr="0043761D" w:rsidRDefault="00E87315" w:rsidP="000C57B7">
      <w:pPr>
        <w:tabs>
          <w:tab w:val="left" w:pos="540"/>
          <w:tab w:val="left" w:pos="720"/>
        </w:tabs>
        <w:ind w:firstLine="709"/>
        <w:jc w:val="both"/>
        <w:rPr>
          <w:b/>
          <w:sz w:val="28"/>
          <w:szCs w:val="28"/>
        </w:rPr>
      </w:pPr>
      <w:r w:rsidRPr="0043761D">
        <w:rPr>
          <w:sz w:val="28"/>
          <w:szCs w:val="28"/>
        </w:rPr>
        <w:t xml:space="preserve">1.3.1. </w:t>
      </w:r>
      <w:r w:rsidR="00E420EB">
        <w:rPr>
          <w:sz w:val="28"/>
          <w:szCs w:val="28"/>
        </w:rPr>
        <w:t>Офіційне й неофіційне спілкування</w:t>
      </w:r>
    </w:p>
    <w:p w14:paraId="6BE7D304" w14:textId="77777777" w:rsidR="00E87315" w:rsidRPr="0043761D" w:rsidRDefault="00E87315" w:rsidP="00AB14D4">
      <w:pPr>
        <w:tabs>
          <w:tab w:val="left" w:pos="540"/>
          <w:tab w:val="left" w:pos="720"/>
        </w:tabs>
        <w:ind w:firstLine="709"/>
        <w:jc w:val="both"/>
        <w:rPr>
          <w:sz w:val="28"/>
          <w:szCs w:val="28"/>
        </w:rPr>
      </w:pPr>
      <w:r w:rsidRPr="0043761D">
        <w:rPr>
          <w:sz w:val="28"/>
          <w:szCs w:val="28"/>
        </w:rPr>
        <w:t>1.3.2. Стилістичні засоби фонетики</w:t>
      </w:r>
      <w:r w:rsidR="000C57B7" w:rsidRPr="0043761D">
        <w:rPr>
          <w:sz w:val="28"/>
          <w:szCs w:val="28"/>
        </w:rPr>
        <w:t xml:space="preserve"> </w:t>
      </w:r>
      <w:r w:rsidRPr="0043761D">
        <w:rPr>
          <w:sz w:val="28"/>
          <w:szCs w:val="28"/>
        </w:rPr>
        <w:t>(засоби милозвучності):</w:t>
      </w:r>
      <w:r w:rsidR="000C57B7" w:rsidRPr="0043761D">
        <w:rPr>
          <w:sz w:val="28"/>
          <w:szCs w:val="28"/>
        </w:rPr>
        <w:t xml:space="preserve"> </w:t>
      </w:r>
    </w:p>
    <w:p w14:paraId="3797254F" w14:textId="77777777" w:rsidR="00E87315" w:rsidRPr="0043761D" w:rsidRDefault="00E87315" w:rsidP="005C3640">
      <w:pPr>
        <w:numPr>
          <w:ilvl w:val="0"/>
          <w:numId w:val="21"/>
        </w:numPr>
        <w:tabs>
          <w:tab w:val="clear" w:pos="1440"/>
          <w:tab w:val="num"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чергування прийменників </w:t>
      </w:r>
      <w:r w:rsidRPr="0043761D">
        <w:rPr>
          <w:b/>
          <w:bCs/>
          <w:iCs/>
          <w:sz w:val="28"/>
          <w:szCs w:val="28"/>
        </w:rPr>
        <w:t>у – в</w:t>
      </w:r>
      <w:r w:rsidRPr="0043761D">
        <w:rPr>
          <w:bCs/>
          <w:i/>
          <w:iCs/>
          <w:sz w:val="28"/>
          <w:szCs w:val="28"/>
        </w:rPr>
        <w:t>:</w:t>
      </w:r>
      <w:r w:rsidRPr="0043761D">
        <w:rPr>
          <w:bCs/>
          <w:sz w:val="28"/>
          <w:szCs w:val="28"/>
        </w:rPr>
        <w:t xml:space="preserve"> була </w:t>
      </w:r>
      <w:r w:rsidRPr="0043761D">
        <w:rPr>
          <w:b/>
          <w:bCs/>
          <w:sz w:val="28"/>
          <w:szCs w:val="28"/>
        </w:rPr>
        <w:t>в</w:t>
      </w:r>
      <w:r w:rsidRPr="0043761D">
        <w:rPr>
          <w:bCs/>
          <w:sz w:val="28"/>
          <w:szCs w:val="28"/>
        </w:rPr>
        <w:t xml:space="preserve"> Одесі, жив </w:t>
      </w:r>
      <w:r w:rsidRPr="0043761D">
        <w:rPr>
          <w:b/>
          <w:bCs/>
          <w:sz w:val="28"/>
          <w:szCs w:val="28"/>
        </w:rPr>
        <w:t>у</w:t>
      </w:r>
      <w:r w:rsidRPr="0043761D">
        <w:rPr>
          <w:bCs/>
          <w:sz w:val="28"/>
          <w:szCs w:val="28"/>
        </w:rPr>
        <w:t xml:space="preserve"> Києві;</w:t>
      </w:r>
    </w:p>
    <w:p w14:paraId="3C7F0E0F" w14:textId="77777777" w:rsidR="00E87315" w:rsidRPr="0043761D" w:rsidRDefault="00E87315" w:rsidP="005C3640">
      <w:pPr>
        <w:numPr>
          <w:ilvl w:val="0"/>
          <w:numId w:val="21"/>
        </w:numPr>
        <w:tabs>
          <w:tab w:val="clear" w:pos="1440"/>
          <w:tab w:val="num"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чергування сполучників </w:t>
      </w:r>
      <w:r w:rsidRPr="0043761D">
        <w:rPr>
          <w:b/>
          <w:bCs/>
          <w:iCs/>
          <w:sz w:val="28"/>
          <w:szCs w:val="28"/>
        </w:rPr>
        <w:t>і – й</w:t>
      </w:r>
      <w:r w:rsidRPr="0043761D">
        <w:rPr>
          <w:bCs/>
          <w:sz w:val="28"/>
          <w:szCs w:val="28"/>
        </w:rPr>
        <w:t>:</w:t>
      </w:r>
      <w:r w:rsidR="000C57B7" w:rsidRPr="0043761D">
        <w:rPr>
          <w:bCs/>
          <w:sz w:val="28"/>
          <w:szCs w:val="28"/>
        </w:rPr>
        <w:t xml:space="preserve"> </w:t>
      </w:r>
      <w:r w:rsidRPr="0043761D">
        <w:rPr>
          <w:bCs/>
          <w:sz w:val="28"/>
          <w:szCs w:val="28"/>
        </w:rPr>
        <w:t xml:space="preserve">Оксана </w:t>
      </w:r>
      <w:r w:rsidRPr="0043761D">
        <w:rPr>
          <w:b/>
          <w:bCs/>
          <w:i/>
          <w:sz w:val="28"/>
          <w:szCs w:val="28"/>
        </w:rPr>
        <w:t>й</w:t>
      </w:r>
      <w:r w:rsidRPr="0043761D">
        <w:rPr>
          <w:bCs/>
          <w:sz w:val="28"/>
          <w:szCs w:val="28"/>
        </w:rPr>
        <w:t xml:space="preserve"> Олена, день </w:t>
      </w:r>
      <w:r w:rsidRPr="0043761D">
        <w:rPr>
          <w:b/>
          <w:bCs/>
          <w:i/>
          <w:iCs/>
          <w:sz w:val="28"/>
          <w:szCs w:val="28"/>
        </w:rPr>
        <w:t>і</w:t>
      </w:r>
      <w:r w:rsidR="000C57B7" w:rsidRPr="0043761D">
        <w:rPr>
          <w:b/>
          <w:bCs/>
          <w:sz w:val="28"/>
          <w:szCs w:val="28"/>
        </w:rPr>
        <w:t xml:space="preserve"> </w:t>
      </w:r>
      <w:r w:rsidRPr="0043761D">
        <w:rPr>
          <w:bCs/>
          <w:sz w:val="28"/>
          <w:szCs w:val="28"/>
        </w:rPr>
        <w:t>ніч;</w:t>
      </w:r>
    </w:p>
    <w:p w14:paraId="714B1E6D" w14:textId="77777777" w:rsidR="00E87315" w:rsidRPr="0043761D" w:rsidRDefault="00E87315" w:rsidP="005C3640">
      <w:pPr>
        <w:numPr>
          <w:ilvl w:val="0"/>
          <w:numId w:val="21"/>
        </w:numPr>
        <w:tabs>
          <w:tab w:val="clear" w:pos="1440"/>
          <w:tab w:val="num"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варіанти прийменників </w:t>
      </w:r>
      <w:r w:rsidRPr="0043761D">
        <w:rPr>
          <w:b/>
          <w:bCs/>
          <w:iCs/>
          <w:sz w:val="28"/>
          <w:szCs w:val="28"/>
        </w:rPr>
        <w:t>з, зі, із</w:t>
      </w:r>
      <w:r w:rsidRPr="0043761D">
        <w:rPr>
          <w:bCs/>
          <w:sz w:val="28"/>
          <w:szCs w:val="28"/>
        </w:rPr>
        <w:t xml:space="preserve">: </w:t>
      </w:r>
      <w:r w:rsidRPr="0043761D">
        <w:rPr>
          <w:b/>
          <w:bCs/>
          <w:i/>
          <w:iCs/>
          <w:sz w:val="28"/>
          <w:szCs w:val="28"/>
        </w:rPr>
        <w:t>з</w:t>
      </w:r>
      <w:r w:rsidRPr="0043761D">
        <w:rPr>
          <w:bCs/>
          <w:sz w:val="28"/>
          <w:szCs w:val="28"/>
        </w:rPr>
        <w:t xml:space="preserve"> автобуса, </w:t>
      </w:r>
      <w:r w:rsidRPr="0043761D">
        <w:rPr>
          <w:b/>
          <w:bCs/>
          <w:i/>
          <w:iCs/>
          <w:sz w:val="28"/>
          <w:szCs w:val="28"/>
        </w:rPr>
        <w:t>зі</w:t>
      </w:r>
      <w:r w:rsidRPr="0043761D">
        <w:rPr>
          <w:bCs/>
          <w:sz w:val="28"/>
          <w:szCs w:val="28"/>
        </w:rPr>
        <w:t xml:space="preserve"> сметаною, </w:t>
      </w:r>
      <w:r w:rsidRPr="0043761D">
        <w:rPr>
          <w:b/>
          <w:bCs/>
          <w:i/>
          <w:iCs/>
          <w:sz w:val="28"/>
          <w:szCs w:val="28"/>
        </w:rPr>
        <w:t>із</w:t>
      </w:r>
      <w:r w:rsidRPr="0043761D">
        <w:rPr>
          <w:bCs/>
          <w:sz w:val="28"/>
          <w:szCs w:val="28"/>
        </w:rPr>
        <w:t xml:space="preserve"> театру;</w:t>
      </w:r>
    </w:p>
    <w:p w14:paraId="69DB38A7" w14:textId="77777777" w:rsidR="00E87315" w:rsidRPr="0043761D" w:rsidRDefault="00E87315" w:rsidP="005C3640">
      <w:pPr>
        <w:numPr>
          <w:ilvl w:val="0"/>
          <w:numId w:val="21"/>
        </w:numPr>
        <w:tabs>
          <w:tab w:val="clear" w:pos="1440"/>
          <w:tab w:val="num" w:pos="284"/>
        </w:tabs>
        <w:overflowPunct w:val="0"/>
        <w:autoSpaceDE w:val="0"/>
        <w:autoSpaceDN w:val="0"/>
        <w:adjustRightInd w:val="0"/>
        <w:ind w:left="284" w:hanging="284"/>
        <w:jc w:val="both"/>
        <w:textAlignment w:val="baseline"/>
        <w:rPr>
          <w:bCs/>
          <w:i/>
          <w:sz w:val="28"/>
          <w:szCs w:val="28"/>
        </w:rPr>
      </w:pPr>
      <w:r w:rsidRPr="0043761D">
        <w:rPr>
          <w:bCs/>
          <w:sz w:val="28"/>
          <w:szCs w:val="28"/>
        </w:rPr>
        <w:t xml:space="preserve">чергування </w:t>
      </w:r>
      <w:r w:rsidRPr="0043761D">
        <w:rPr>
          <w:b/>
          <w:bCs/>
          <w:sz w:val="28"/>
          <w:szCs w:val="28"/>
        </w:rPr>
        <w:t>у-в</w:t>
      </w:r>
      <w:r w:rsidRPr="0043761D">
        <w:rPr>
          <w:bCs/>
          <w:sz w:val="28"/>
          <w:szCs w:val="28"/>
        </w:rPr>
        <w:t xml:space="preserve"> на початку слова: </w:t>
      </w:r>
      <w:r w:rsidRPr="0043761D">
        <w:rPr>
          <w:b/>
          <w:bCs/>
          <w:i/>
          <w:sz w:val="28"/>
          <w:szCs w:val="28"/>
        </w:rPr>
        <w:t>в</w:t>
      </w:r>
      <w:r w:rsidRPr="0043761D">
        <w:rPr>
          <w:bCs/>
          <w:i/>
          <w:sz w:val="28"/>
          <w:szCs w:val="28"/>
        </w:rPr>
        <w:t xml:space="preserve">літку – </w:t>
      </w:r>
      <w:r w:rsidRPr="0043761D">
        <w:rPr>
          <w:b/>
          <w:bCs/>
          <w:i/>
          <w:sz w:val="28"/>
          <w:szCs w:val="28"/>
        </w:rPr>
        <w:t>у</w:t>
      </w:r>
      <w:r w:rsidRPr="0043761D">
        <w:rPr>
          <w:bCs/>
          <w:i/>
          <w:sz w:val="28"/>
          <w:szCs w:val="28"/>
        </w:rPr>
        <w:t xml:space="preserve">літку; </w:t>
      </w:r>
      <w:r w:rsidRPr="0043761D">
        <w:rPr>
          <w:b/>
          <w:bCs/>
          <w:i/>
          <w:sz w:val="28"/>
          <w:szCs w:val="28"/>
        </w:rPr>
        <w:t>в</w:t>
      </w:r>
      <w:r w:rsidRPr="0043761D">
        <w:rPr>
          <w:bCs/>
          <w:i/>
          <w:sz w:val="28"/>
          <w:szCs w:val="28"/>
        </w:rPr>
        <w:t xml:space="preserve">день – </w:t>
      </w:r>
      <w:r w:rsidRPr="0043761D">
        <w:rPr>
          <w:b/>
          <w:bCs/>
          <w:i/>
          <w:sz w:val="28"/>
          <w:szCs w:val="28"/>
        </w:rPr>
        <w:t>у</w:t>
      </w:r>
      <w:r w:rsidRPr="0043761D">
        <w:rPr>
          <w:bCs/>
          <w:i/>
          <w:sz w:val="28"/>
          <w:szCs w:val="28"/>
        </w:rPr>
        <w:t>день.</w:t>
      </w:r>
    </w:p>
    <w:p w14:paraId="1A193EA7" w14:textId="77777777" w:rsidR="00E87315" w:rsidRPr="0043761D" w:rsidRDefault="00E87315" w:rsidP="00AB14D4">
      <w:pPr>
        <w:tabs>
          <w:tab w:val="left" w:pos="540"/>
          <w:tab w:val="left" w:pos="720"/>
        </w:tabs>
        <w:ind w:firstLine="709"/>
        <w:jc w:val="both"/>
        <w:rPr>
          <w:sz w:val="28"/>
          <w:szCs w:val="28"/>
        </w:rPr>
      </w:pPr>
      <w:r w:rsidRPr="0043761D">
        <w:rPr>
          <w:sz w:val="28"/>
          <w:szCs w:val="28"/>
        </w:rPr>
        <w:t xml:space="preserve">1.3.3. Стилістичні засоби лексики: </w:t>
      </w:r>
    </w:p>
    <w:p w14:paraId="55855A4B" w14:textId="77777777" w:rsidR="00E87315" w:rsidRPr="0043761D" w:rsidRDefault="00E87315" w:rsidP="00AB14D4">
      <w:pPr>
        <w:numPr>
          <w:ilvl w:val="0"/>
          <w:numId w:val="20"/>
        </w:numPr>
        <w:tabs>
          <w:tab w:val="left" w:pos="284"/>
          <w:tab w:val="left" w:pos="720"/>
          <w:tab w:val="num" w:pos="1080"/>
        </w:tabs>
        <w:ind w:left="284" w:hanging="284"/>
        <w:jc w:val="both"/>
        <w:rPr>
          <w:sz w:val="28"/>
          <w:szCs w:val="28"/>
        </w:rPr>
      </w:pPr>
      <w:r w:rsidRPr="0043761D">
        <w:rPr>
          <w:sz w:val="28"/>
          <w:szCs w:val="28"/>
        </w:rPr>
        <w:t>антоніми (</w:t>
      </w:r>
      <w:r w:rsidRPr="0043761D">
        <w:rPr>
          <w:bCs/>
          <w:i/>
          <w:iCs/>
          <w:sz w:val="28"/>
          <w:szCs w:val="28"/>
        </w:rPr>
        <w:t xml:space="preserve">тут </w:t>
      </w:r>
      <w:r w:rsidR="009B4123" w:rsidRPr="0043761D">
        <w:rPr>
          <w:sz w:val="28"/>
          <w:szCs w:val="28"/>
        </w:rPr>
        <w:t>–</w:t>
      </w:r>
      <w:r w:rsidRPr="0043761D">
        <w:rPr>
          <w:bCs/>
          <w:i/>
          <w:iCs/>
          <w:sz w:val="28"/>
          <w:szCs w:val="28"/>
        </w:rPr>
        <w:t xml:space="preserve"> там, високий </w:t>
      </w:r>
      <w:r w:rsidR="009B4123" w:rsidRPr="0043761D">
        <w:rPr>
          <w:sz w:val="28"/>
          <w:szCs w:val="28"/>
        </w:rPr>
        <w:t>–</w:t>
      </w:r>
      <w:r w:rsidRPr="0043761D">
        <w:rPr>
          <w:bCs/>
          <w:i/>
          <w:iCs/>
          <w:sz w:val="28"/>
          <w:szCs w:val="28"/>
        </w:rPr>
        <w:t xml:space="preserve"> низький, тепло </w:t>
      </w:r>
      <w:r w:rsidR="009B4123" w:rsidRPr="0043761D">
        <w:rPr>
          <w:sz w:val="28"/>
          <w:szCs w:val="28"/>
        </w:rPr>
        <w:t>–</w:t>
      </w:r>
      <w:r w:rsidRPr="0043761D">
        <w:rPr>
          <w:bCs/>
          <w:i/>
          <w:iCs/>
          <w:sz w:val="28"/>
          <w:szCs w:val="28"/>
        </w:rPr>
        <w:t xml:space="preserve"> холодно, вийти </w:t>
      </w:r>
      <w:r w:rsidR="009B4123" w:rsidRPr="0043761D">
        <w:rPr>
          <w:sz w:val="28"/>
          <w:szCs w:val="28"/>
        </w:rPr>
        <w:t>–</w:t>
      </w:r>
      <w:r w:rsidRPr="0043761D">
        <w:rPr>
          <w:bCs/>
          <w:i/>
          <w:iCs/>
          <w:sz w:val="28"/>
          <w:szCs w:val="28"/>
        </w:rPr>
        <w:t xml:space="preserve"> зайти</w:t>
      </w:r>
      <w:r w:rsidRPr="0043761D">
        <w:rPr>
          <w:sz w:val="28"/>
          <w:szCs w:val="28"/>
        </w:rPr>
        <w:t>)</w:t>
      </w:r>
    </w:p>
    <w:p w14:paraId="77E5CFFA" w14:textId="77777777" w:rsidR="00E87315" w:rsidRPr="0043761D" w:rsidRDefault="00E87315" w:rsidP="00AB14D4">
      <w:pPr>
        <w:numPr>
          <w:ilvl w:val="0"/>
          <w:numId w:val="20"/>
        </w:numPr>
        <w:tabs>
          <w:tab w:val="left" w:pos="284"/>
          <w:tab w:val="left" w:pos="720"/>
          <w:tab w:val="num" w:pos="1080"/>
        </w:tabs>
        <w:ind w:left="284" w:hanging="284"/>
        <w:jc w:val="both"/>
        <w:rPr>
          <w:sz w:val="28"/>
          <w:szCs w:val="28"/>
        </w:rPr>
      </w:pPr>
      <w:r w:rsidRPr="0043761D">
        <w:rPr>
          <w:sz w:val="28"/>
          <w:szCs w:val="28"/>
        </w:rPr>
        <w:t>синоніми (</w:t>
      </w:r>
      <w:r w:rsidRPr="0043761D">
        <w:rPr>
          <w:i/>
          <w:sz w:val="28"/>
          <w:szCs w:val="28"/>
        </w:rPr>
        <w:t>говорити, розмовляти, спілкуватися</w:t>
      </w:r>
      <w:r w:rsidRPr="0043761D">
        <w:rPr>
          <w:sz w:val="28"/>
          <w:szCs w:val="28"/>
        </w:rPr>
        <w:t>)</w:t>
      </w:r>
    </w:p>
    <w:p w14:paraId="466896C4" w14:textId="77777777" w:rsidR="00E87315" w:rsidRPr="0043761D" w:rsidRDefault="00E87315" w:rsidP="00AB14D4">
      <w:pPr>
        <w:numPr>
          <w:ilvl w:val="0"/>
          <w:numId w:val="20"/>
        </w:numPr>
        <w:tabs>
          <w:tab w:val="left" w:pos="284"/>
          <w:tab w:val="left" w:pos="720"/>
          <w:tab w:val="num" w:pos="1080"/>
        </w:tabs>
        <w:ind w:left="284" w:hanging="284"/>
        <w:jc w:val="both"/>
        <w:rPr>
          <w:sz w:val="28"/>
          <w:szCs w:val="28"/>
        </w:rPr>
      </w:pPr>
      <w:r w:rsidRPr="0043761D">
        <w:rPr>
          <w:sz w:val="28"/>
          <w:szCs w:val="28"/>
        </w:rPr>
        <w:t xml:space="preserve">омоніми (мати </w:t>
      </w:r>
      <w:r w:rsidRPr="0043761D">
        <w:rPr>
          <w:i/>
          <w:sz w:val="28"/>
          <w:szCs w:val="28"/>
        </w:rPr>
        <w:t>ім.</w:t>
      </w:r>
      <w:r w:rsidRPr="0043761D">
        <w:rPr>
          <w:sz w:val="28"/>
          <w:szCs w:val="28"/>
        </w:rPr>
        <w:t xml:space="preserve"> – мати </w:t>
      </w:r>
      <w:r w:rsidRPr="0043761D">
        <w:rPr>
          <w:i/>
          <w:sz w:val="28"/>
          <w:szCs w:val="28"/>
        </w:rPr>
        <w:t xml:space="preserve">дієсл.; </w:t>
      </w:r>
      <w:r w:rsidRPr="0043761D">
        <w:rPr>
          <w:sz w:val="28"/>
          <w:szCs w:val="28"/>
        </w:rPr>
        <w:t xml:space="preserve">замóк </w:t>
      </w:r>
      <w:r w:rsidR="009B4123" w:rsidRPr="0043761D">
        <w:rPr>
          <w:sz w:val="28"/>
          <w:szCs w:val="28"/>
        </w:rPr>
        <w:t>–</w:t>
      </w:r>
      <w:r w:rsidRPr="0043761D">
        <w:rPr>
          <w:sz w:val="28"/>
          <w:szCs w:val="28"/>
        </w:rPr>
        <w:t xml:space="preserve"> зáмок)</w:t>
      </w:r>
    </w:p>
    <w:p w14:paraId="356CBB3D" w14:textId="77777777" w:rsidR="00E87315" w:rsidRPr="0043761D" w:rsidRDefault="00E87315" w:rsidP="00AB14D4">
      <w:pPr>
        <w:numPr>
          <w:ilvl w:val="0"/>
          <w:numId w:val="20"/>
        </w:numPr>
        <w:tabs>
          <w:tab w:val="left" w:pos="284"/>
          <w:tab w:val="left" w:pos="720"/>
          <w:tab w:val="num" w:pos="1080"/>
        </w:tabs>
        <w:ind w:left="284" w:hanging="284"/>
        <w:jc w:val="both"/>
        <w:rPr>
          <w:sz w:val="28"/>
          <w:szCs w:val="28"/>
        </w:rPr>
      </w:pPr>
      <w:r w:rsidRPr="0043761D">
        <w:rPr>
          <w:sz w:val="28"/>
          <w:szCs w:val="28"/>
        </w:rPr>
        <w:t>епітети (</w:t>
      </w:r>
      <w:r w:rsidRPr="0043761D">
        <w:rPr>
          <w:i/>
          <w:sz w:val="28"/>
          <w:szCs w:val="28"/>
        </w:rPr>
        <w:t>теплий</w:t>
      </w:r>
      <w:r w:rsidRPr="0043761D">
        <w:rPr>
          <w:sz w:val="28"/>
          <w:szCs w:val="28"/>
        </w:rPr>
        <w:t xml:space="preserve"> день, </w:t>
      </w:r>
      <w:r w:rsidRPr="0043761D">
        <w:rPr>
          <w:i/>
          <w:sz w:val="28"/>
          <w:szCs w:val="28"/>
        </w:rPr>
        <w:t xml:space="preserve">смачний </w:t>
      </w:r>
      <w:r w:rsidRPr="0043761D">
        <w:rPr>
          <w:sz w:val="28"/>
          <w:szCs w:val="28"/>
        </w:rPr>
        <w:t xml:space="preserve">торт) </w:t>
      </w:r>
    </w:p>
    <w:p w14:paraId="2757EB6D" w14:textId="77777777" w:rsidR="00E87315" w:rsidRPr="0043761D" w:rsidRDefault="00E87315" w:rsidP="00AB14D4">
      <w:pPr>
        <w:numPr>
          <w:ilvl w:val="0"/>
          <w:numId w:val="20"/>
        </w:numPr>
        <w:tabs>
          <w:tab w:val="left" w:pos="284"/>
          <w:tab w:val="left" w:pos="720"/>
          <w:tab w:val="num" w:pos="1080"/>
        </w:tabs>
        <w:ind w:left="284" w:hanging="284"/>
        <w:jc w:val="both"/>
        <w:rPr>
          <w:sz w:val="28"/>
          <w:szCs w:val="28"/>
        </w:rPr>
      </w:pPr>
      <w:r w:rsidRPr="0043761D">
        <w:rPr>
          <w:sz w:val="28"/>
          <w:szCs w:val="28"/>
        </w:rPr>
        <w:t>метафора (</w:t>
      </w:r>
      <w:r w:rsidRPr="0043761D">
        <w:rPr>
          <w:i/>
          <w:sz w:val="28"/>
          <w:szCs w:val="28"/>
        </w:rPr>
        <w:t>ідуть дощі, сонце сідає</w:t>
      </w:r>
      <w:r w:rsidRPr="0043761D">
        <w:rPr>
          <w:sz w:val="28"/>
          <w:szCs w:val="28"/>
        </w:rPr>
        <w:t>)</w:t>
      </w:r>
    </w:p>
    <w:p w14:paraId="72EF8D63" w14:textId="77777777" w:rsidR="00E87315" w:rsidRPr="0043761D" w:rsidRDefault="00E87315" w:rsidP="00AB14D4">
      <w:pPr>
        <w:numPr>
          <w:ilvl w:val="0"/>
          <w:numId w:val="20"/>
        </w:numPr>
        <w:tabs>
          <w:tab w:val="left" w:pos="284"/>
          <w:tab w:val="left" w:pos="720"/>
          <w:tab w:val="num" w:pos="1080"/>
        </w:tabs>
        <w:ind w:left="284" w:hanging="284"/>
        <w:jc w:val="both"/>
        <w:rPr>
          <w:sz w:val="28"/>
          <w:szCs w:val="28"/>
        </w:rPr>
      </w:pPr>
      <w:r w:rsidRPr="0043761D">
        <w:rPr>
          <w:sz w:val="28"/>
          <w:szCs w:val="28"/>
        </w:rPr>
        <w:t xml:space="preserve">скорочення (частково): </w:t>
      </w:r>
      <w:r w:rsidRPr="0043761D">
        <w:rPr>
          <w:i/>
          <w:sz w:val="28"/>
          <w:szCs w:val="28"/>
        </w:rPr>
        <w:t xml:space="preserve">год. </w:t>
      </w:r>
      <w:r w:rsidR="009B4123" w:rsidRPr="0043761D">
        <w:rPr>
          <w:sz w:val="28"/>
          <w:szCs w:val="28"/>
        </w:rPr>
        <w:t>–</w:t>
      </w:r>
      <w:r w:rsidR="000C57B7" w:rsidRPr="0043761D">
        <w:rPr>
          <w:i/>
          <w:sz w:val="28"/>
          <w:szCs w:val="28"/>
        </w:rPr>
        <w:t xml:space="preserve"> </w:t>
      </w:r>
      <w:r w:rsidRPr="0043761D">
        <w:rPr>
          <w:i/>
          <w:sz w:val="28"/>
          <w:szCs w:val="28"/>
        </w:rPr>
        <w:t>година, р. – рік, ст. – століття</w:t>
      </w:r>
    </w:p>
    <w:p w14:paraId="6B0FF22B" w14:textId="77777777" w:rsidR="00E87315" w:rsidRPr="0043761D" w:rsidRDefault="00E87315" w:rsidP="00AB14D4">
      <w:pPr>
        <w:numPr>
          <w:ilvl w:val="0"/>
          <w:numId w:val="20"/>
        </w:numPr>
        <w:tabs>
          <w:tab w:val="left" w:pos="284"/>
          <w:tab w:val="left" w:pos="720"/>
          <w:tab w:val="num" w:pos="1080"/>
        </w:tabs>
        <w:ind w:left="284" w:hanging="284"/>
        <w:jc w:val="both"/>
        <w:rPr>
          <w:sz w:val="28"/>
          <w:szCs w:val="28"/>
        </w:rPr>
      </w:pPr>
      <w:r w:rsidRPr="0043761D">
        <w:rPr>
          <w:sz w:val="28"/>
          <w:szCs w:val="28"/>
        </w:rPr>
        <w:t xml:space="preserve">зменшувально-пестливі форми (вулиця – </w:t>
      </w:r>
      <w:r w:rsidRPr="0043761D">
        <w:rPr>
          <w:i/>
          <w:sz w:val="28"/>
          <w:szCs w:val="28"/>
        </w:rPr>
        <w:t>вуличка</w:t>
      </w:r>
      <w:r w:rsidRPr="0043761D">
        <w:rPr>
          <w:sz w:val="28"/>
          <w:szCs w:val="28"/>
        </w:rPr>
        <w:t xml:space="preserve">; ріка – </w:t>
      </w:r>
      <w:r w:rsidRPr="0043761D">
        <w:rPr>
          <w:i/>
          <w:sz w:val="28"/>
          <w:szCs w:val="28"/>
        </w:rPr>
        <w:t>річка</w:t>
      </w:r>
      <w:r w:rsidRPr="0043761D">
        <w:rPr>
          <w:sz w:val="28"/>
          <w:szCs w:val="28"/>
        </w:rPr>
        <w:t xml:space="preserve">; мама </w:t>
      </w:r>
      <w:r w:rsidR="009B4123" w:rsidRPr="0043761D">
        <w:rPr>
          <w:sz w:val="28"/>
          <w:szCs w:val="28"/>
        </w:rPr>
        <w:t>–</w:t>
      </w:r>
      <w:r w:rsidRPr="0043761D">
        <w:rPr>
          <w:sz w:val="28"/>
          <w:szCs w:val="28"/>
        </w:rPr>
        <w:t xml:space="preserve"> </w:t>
      </w:r>
      <w:r w:rsidRPr="0043761D">
        <w:rPr>
          <w:i/>
          <w:sz w:val="28"/>
          <w:szCs w:val="28"/>
        </w:rPr>
        <w:t>матуся</w:t>
      </w:r>
      <w:r w:rsidRPr="0043761D">
        <w:rPr>
          <w:sz w:val="28"/>
          <w:szCs w:val="28"/>
        </w:rPr>
        <w:t>)</w:t>
      </w:r>
    </w:p>
    <w:p w14:paraId="5DCA4857" w14:textId="77777777" w:rsidR="00E87315" w:rsidRPr="0043761D" w:rsidRDefault="00E87315" w:rsidP="00AB14D4">
      <w:pPr>
        <w:numPr>
          <w:ilvl w:val="0"/>
          <w:numId w:val="20"/>
        </w:numPr>
        <w:tabs>
          <w:tab w:val="left" w:pos="284"/>
          <w:tab w:val="left" w:pos="720"/>
          <w:tab w:val="num" w:pos="1080"/>
        </w:tabs>
        <w:ind w:left="284" w:hanging="284"/>
        <w:jc w:val="both"/>
        <w:rPr>
          <w:sz w:val="28"/>
          <w:szCs w:val="28"/>
        </w:rPr>
      </w:pPr>
      <w:r w:rsidRPr="0043761D">
        <w:rPr>
          <w:sz w:val="28"/>
          <w:szCs w:val="28"/>
        </w:rPr>
        <w:t>складні слова (</w:t>
      </w:r>
      <w:r w:rsidRPr="0043761D">
        <w:rPr>
          <w:i/>
          <w:sz w:val="28"/>
          <w:szCs w:val="28"/>
        </w:rPr>
        <w:t>науково-пізнавальний; українсько-англійський)</w:t>
      </w:r>
    </w:p>
    <w:p w14:paraId="34462106" w14:textId="77777777" w:rsidR="00E87315" w:rsidRPr="0043761D" w:rsidRDefault="00E87315" w:rsidP="00AB14D4">
      <w:pPr>
        <w:numPr>
          <w:ilvl w:val="0"/>
          <w:numId w:val="20"/>
        </w:numPr>
        <w:tabs>
          <w:tab w:val="left" w:pos="284"/>
          <w:tab w:val="left" w:pos="720"/>
          <w:tab w:val="num" w:pos="1080"/>
        </w:tabs>
        <w:ind w:left="284" w:hanging="284"/>
        <w:jc w:val="both"/>
        <w:rPr>
          <w:sz w:val="28"/>
          <w:szCs w:val="28"/>
        </w:rPr>
      </w:pPr>
      <w:r w:rsidRPr="0043761D">
        <w:rPr>
          <w:sz w:val="28"/>
          <w:szCs w:val="28"/>
        </w:rPr>
        <w:t>звуконаслідування (</w:t>
      </w:r>
      <w:r w:rsidRPr="0043761D">
        <w:rPr>
          <w:i/>
          <w:sz w:val="28"/>
          <w:szCs w:val="28"/>
        </w:rPr>
        <w:t>нявкати, гавкати</w:t>
      </w:r>
      <w:r w:rsidRPr="0043761D">
        <w:rPr>
          <w:sz w:val="28"/>
          <w:szCs w:val="28"/>
        </w:rPr>
        <w:t>).</w:t>
      </w:r>
    </w:p>
    <w:p w14:paraId="016DC0D8" w14:textId="77777777" w:rsidR="00E87315" w:rsidRPr="0043761D" w:rsidRDefault="00E87315" w:rsidP="00AB14D4">
      <w:pPr>
        <w:tabs>
          <w:tab w:val="left" w:pos="540"/>
          <w:tab w:val="left" w:pos="720"/>
        </w:tabs>
        <w:ind w:firstLine="709"/>
        <w:jc w:val="both"/>
        <w:rPr>
          <w:sz w:val="28"/>
          <w:szCs w:val="28"/>
        </w:rPr>
      </w:pPr>
      <w:r w:rsidRPr="0043761D">
        <w:rPr>
          <w:sz w:val="28"/>
          <w:szCs w:val="28"/>
        </w:rPr>
        <w:t>1.3.4. Стилістичні засоби синтаксису:</w:t>
      </w:r>
    </w:p>
    <w:p w14:paraId="6A8BD3E4" w14:textId="77777777" w:rsidR="00E87315" w:rsidRPr="0043761D" w:rsidRDefault="00E87315" w:rsidP="005C3640">
      <w:pPr>
        <w:numPr>
          <w:ilvl w:val="0"/>
          <w:numId w:val="21"/>
        </w:numPr>
        <w:tabs>
          <w:tab w:val="left" w:pos="284"/>
          <w:tab w:val="left" w:pos="720"/>
        </w:tabs>
        <w:overflowPunct w:val="0"/>
        <w:autoSpaceDE w:val="0"/>
        <w:autoSpaceDN w:val="0"/>
        <w:adjustRightInd w:val="0"/>
        <w:ind w:left="284" w:hanging="284"/>
        <w:jc w:val="both"/>
        <w:textAlignment w:val="baseline"/>
        <w:rPr>
          <w:bCs/>
          <w:sz w:val="28"/>
          <w:szCs w:val="28"/>
        </w:rPr>
      </w:pPr>
      <w:r w:rsidRPr="0043761D">
        <w:rPr>
          <w:bCs/>
          <w:sz w:val="28"/>
          <w:szCs w:val="28"/>
        </w:rPr>
        <w:t xml:space="preserve">звертання: </w:t>
      </w:r>
      <w:r w:rsidRPr="0043761D">
        <w:rPr>
          <w:b/>
          <w:bCs/>
          <w:i/>
          <w:sz w:val="28"/>
          <w:szCs w:val="28"/>
        </w:rPr>
        <w:t>Вікторе</w:t>
      </w:r>
      <w:r w:rsidRPr="0043761D">
        <w:rPr>
          <w:bCs/>
          <w:i/>
          <w:sz w:val="28"/>
          <w:szCs w:val="28"/>
        </w:rPr>
        <w:t>, прочитайте цю книжку</w:t>
      </w:r>
      <w:r w:rsidRPr="0043761D">
        <w:rPr>
          <w:bCs/>
          <w:sz w:val="28"/>
          <w:szCs w:val="28"/>
        </w:rPr>
        <w:t>!</w:t>
      </w:r>
    </w:p>
    <w:p w14:paraId="114CBF3A" w14:textId="77777777" w:rsidR="00E87315" w:rsidRPr="0043761D" w:rsidRDefault="00E87315" w:rsidP="005C3640">
      <w:pPr>
        <w:numPr>
          <w:ilvl w:val="0"/>
          <w:numId w:val="21"/>
        </w:numPr>
        <w:tabs>
          <w:tab w:val="left" w:pos="284"/>
          <w:tab w:val="left" w:pos="720"/>
        </w:tabs>
        <w:overflowPunct w:val="0"/>
        <w:autoSpaceDE w:val="0"/>
        <w:autoSpaceDN w:val="0"/>
        <w:adjustRightInd w:val="0"/>
        <w:ind w:left="284" w:hanging="284"/>
        <w:jc w:val="both"/>
        <w:textAlignment w:val="baseline"/>
        <w:rPr>
          <w:bCs/>
          <w:i/>
          <w:sz w:val="28"/>
          <w:szCs w:val="28"/>
        </w:rPr>
      </w:pPr>
      <w:r w:rsidRPr="0043761D">
        <w:rPr>
          <w:sz w:val="28"/>
          <w:szCs w:val="28"/>
        </w:rPr>
        <w:t xml:space="preserve">еліпс: </w:t>
      </w:r>
      <w:r w:rsidRPr="0043761D">
        <w:rPr>
          <w:i/>
          <w:sz w:val="28"/>
          <w:szCs w:val="28"/>
        </w:rPr>
        <w:t>Смачного! – Дякую, і тобі!; Максим пішов у бібліотеку, Оксана – теж</w:t>
      </w:r>
      <w:r w:rsidRPr="0043761D">
        <w:rPr>
          <w:sz w:val="28"/>
          <w:szCs w:val="28"/>
        </w:rPr>
        <w:t>.</w:t>
      </w:r>
    </w:p>
    <w:p w14:paraId="4850DA81" w14:textId="77777777" w:rsidR="00E87315" w:rsidRPr="0043761D" w:rsidRDefault="00E87315" w:rsidP="005C3640">
      <w:pPr>
        <w:numPr>
          <w:ilvl w:val="0"/>
          <w:numId w:val="21"/>
        </w:numPr>
        <w:tabs>
          <w:tab w:val="left" w:pos="284"/>
          <w:tab w:val="left" w:pos="720"/>
        </w:tabs>
        <w:overflowPunct w:val="0"/>
        <w:autoSpaceDE w:val="0"/>
        <w:autoSpaceDN w:val="0"/>
        <w:adjustRightInd w:val="0"/>
        <w:ind w:left="284" w:hanging="284"/>
        <w:jc w:val="both"/>
        <w:textAlignment w:val="baseline"/>
        <w:rPr>
          <w:bCs/>
          <w:sz w:val="28"/>
          <w:szCs w:val="28"/>
        </w:rPr>
      </w:pPr>
      <w:r w:rsidRPr="0043761D">
        <w:rPr>
          <w:sz w:val="28"/>
          <w:szCs w:val="28"/>
        </w:rPr>
        <w:t xml:space="preserve">повтор: </w:t>
      </w:r>
      <w:r w:rsidRPr="0043761D">
        <w:rPr>
          <w:i/>
          <w:sz w:val="28"/>
          <w:szCs w:val="28"/>
        </w:rPr>
        <w:t xml:space="preserve">У Карпатах я ще не був! – </w:t>
      </w:r>
      <w:r w:rsidRPr="0043761D">
        <w:rPr>
          <w:b/>
          <w:i/>
          <w:sz w:val="28"/>
          <w:szCs w:val="28"/>
        </w:rPr>
        <w:t>Де-де</w:t>
      </w:r>
      <w:r w:rsidRPr="0043761D">
        <w:rPr>
          <w:i/>
          <w:sz w:val="28"/>
          <w:szCs w:val="28"/>
        </w:rPr>
        <w:t>?</w:t>
      </w:r>
    </w:p>
    <w:p w14:paraId="60DB56CF" w14:textId="77777777" w:rsidR="00E87315" w:rsidRPr="0043761D" w:rsidRDefault="00E87315" w:rsidP="00AB14D4">
      <w:pPr>
        <w:numPr>
          <w:ilvl w:val="0"/>
          <w:numId w:val="21"/>
        </w:numPr>
        <w:tabs>
          <w:tab w:val="clear" w:pos="1440"/>
          <w:tab w:val="left" w:pos="284"/>
          <w:tab w:val="left" w:pos="720"/>
        </w:tabs>
        <w:ind w:left="284" w:hanging="284"/>
        <w:jc w:val="both"/>
        <w:rPr>
          <w:sz w:val="28"/>
          <w:szCs w:val="28"/>
        </w:rPr>
      </w:pPr>
      <w:r w:rsidRPr="0043761D">
        <w:rPr>
          <w:sz w:val="28"/>
          <w:szCs w:val="28"/>
        </w:rPr>
        <w:t>порівняння (</w:t>
      </w:r>
      <w:r w:rsidRPr="0043761D">
        <w:rPr>
          <w:i/>
          <w:sz w:val="28"/>
          <w:szCs w:val="28"/>
        </w:rPr>
        <w:t xml:space="preserve">краще, </w:t>
      </w:r>
      <w:r w:rsidRPr="0043761D">
        <w:rPr>
          <w:b/>
          <w:i/>
          <w:sz w:val="28"/>
          <w:szCs w:val="28"/>
        </w:rPr>
        <w:t>ніж я</w:t>
      </w:r>
      <w:r w:rsidRPr="0043761D">
        <w:rPr>
          <w:i/>
          <w:sz w:val="28"/>
          <w:szCs w:val="28"/>
        </w:rPr>
        <w:t xml:space="preserve">; краще </w:t>
      </w:r>
      <w:r w:rsidRPr="0043761D">
        <w:rPr>
          <w:b/>
          <w:i/>
          <w:sz w:val="28"/>
          <w:szCs w:val="28"/>
        </w:rPr>
        <w:t>за мене</w:t>
      </w:r>
      <w:r w:rsidRPr="0043761D">
        <w:rPr>
          <w:i/>
          <w:sz w:val="28"/>
          <w:szCs w:val="28"/>
        </w:rPr>
        <w:t xml:space="preserve">; кращий </w:t>
      </w:r>
      <w:r w:rsidRPr="0043761D">
        <w:rPr>
          <w:b/>
          <w:i/>
          <w:sz w:val="28"/>
          <w:szCs w:val="28"/>
        </w:rPr>
        <w:t>від мене</w:t>
      </w:r>
      <w:r w:rsidRPr="0043761D">
        <w:rPr>
          <w:i/>
          <w:sz w:val="28"/>
          <w:szCs w:val="28"/>
        </w:rPr>
        <w:t xml:space="preserve">; білий, </w:t>
      </w:r>
      <w:r w:rsidRPr="0043761D">
        <w:rPr>
          <w:b/>
          <w:i/>
          <w:sz w:val="28"/>
          <w:szCs w:val="28"/>
        </w:rPr>
        <w:t>як сніг</w:t>
      </w:r>
      <w:r w:rsidRPr="0043761D">
        <w:rPr>
          <w:i/>
          <w:sz w:val="28"/>
          <w:szCs w:val="28"/>
        </w:rPr>
        <w:t xml:space="preserve">; гарна, </w:t>
      </w:r>
      <w:r w:rsidRPr="0043761D">
        <w:rPr>
          <w:b/>
          <w:i/>
          <w:sz w:val="28"/>
          <w:szCs w:val="28"/>
        </w:rPr>
        <w:t>мов намальована</w:t>
      </w:r>
      <w:r w:rsidRPr="0043761D">
        <w:rPr>
          <w:sz w:val="28"/>
          <w:szCs w:val="28"/>
        </w:rPr>
        <w:t>)</w:t>
      </w:r>
    </w:p>
    <w:p w14:paraId="599E3C22" w14:textId="77777777" w:rsidR="00E87315" w:rsidRPr="0043761D" w:rsidRDefault="00E87315" w:rsidP="00AB14D4">
      <w:pPr>
        <w:numPr>
          <w:ilvl w:val="0"/>
          <w:numId w:val="21"/>
        </w:numPr>
        <w:tabs>
          <w:tab w:val="clear" w:pos="1440"/>
          <w:tab w:val="left" w:pos="284"/>
          <w:tab w:val="left" w:pos="720"/>
        </w:tabs>
        <w:ind w:left="284" w:hanging="284"/>
        <w:jc w:val="both"/>
        <w:rPr>
          <w:sz w:val="28"/>
          <w:szCs w:val="28"/>
        </w:rPr>
      </w:pPr>
      <w:r w:rsidRPr="0043761D">
        <w:rPr>
          <w:sz w:val="28"/>
          <w:szCs w:val="28"/>
        </w:rPr>
        <w:t>уточнення (</w:t>
      </w:r>
      <w:r w:rsidRPr="0043761D">
        <w:rPr>
          <w:b/>
          <w:i/>
          <w:sz w:val="28"/>
          <w:szCs w:val="28"/>
        </w:rPr>
        <w:t>там, де</w:t>
      </w:r>
      <w:r w:rsidRPr="0043761D">
        <w:rPr>
          <w:i/>
          <w:sz w:val="28"/>
          <w:szCs w:val="28"/>
        </w:rPr>
        <w:t xml:space="preserve"> стояв перший замок, Володимир, </w:t>
      </w:r>
      <w:r w:rsidRPr="0043761D">
        <w:rPr>
          <w:b/>
          <w:i/>
          <w:sz w:val="28"/>
          <w:szCs w:val="28"/>
        </w:rPr>
        <w:t>князь Київський</w:t>
      </w:r>
      <w:r w:rsidRPr="0043761D">
        <w:rPr>
          <w:i/>
          <w:sz w:val="28"/>
          <w:szCs w:val="28"/>
        </w:rPr>
        <w:t xml:space="preserve">, </w:t>
      </w:r>
      <w:r w:rsidRPr="0043761D">
        <w:rPr>
          <w:sz w:val="28"/>
          <w:szCs w:val="28"/>
        </w:rPr>
        <w:t>…)</w:t>
      </w:r>
    </w:p>
    <w:p w14:paraId="2675C4A3" w14:textId="77777777" w:rsidR="00E87315" w:rsidRPr="0043761D" w:rsidRDefault="00E87315" w:rsidP="00AB14D4">
      <w:pPr>
        <w:numPr>
          <w:ilvl w:val="0"/>
          <w:numId w:val="21"/>
        </w:numPr>
        <w:tabs>
          <w:tab w:val="clear" w:pos="1440"/>
          <w:tab w:val="left" w:pos="284"/>
          <w:tab w:val="left" w:pos="720"/>
        </w:tabs>
        <w:ind w:left="284" w:hanging="284"/>
        <w:jc w:val="both"/>
        <w:rPr>
          <w:sz w:val="28"/>
          <w:szCs w:val="28"/>
        </w:rPr>
      </w:pPr>
      <w:r w:rsidRPr="0043761D">
        <w:rPr>
          <w:sz w:val="28"/>
          <w:szCs w:val="28"/>
        </w:rPr>
        <w:t xml:space="preserve">елементи структурування тексту (вставні слова): </w:t>
      </w:r>
      <w:r w:rsidRPr="0043761D">
        <w:rPr>
          <w:i/>
          <w:sz w:val="28"/>
          <w:szCs w:val="28"/>
        </w:rPr>
        <w:t>по-перше, по-друге, по-третє, отже…</w:t>
      </w:r>
    </w:p>
    <w:bookmarkEnd w:id="3"/>
    <w:p w14:paraId="0F05645B" w14:textId="77777777" w:rsidR="00E87315" w:rsidRPr="0043761D" w:rsidRDefault="00E87315" w:rsidP="005C3640">
      <w:pPr>
        <w:tabs>
          <w:tab w:val="left" w:pos="284"/>
          <w:tab w:val="left" w:pos="720"/>
        </w:tabs>
        <w:ind w:left="284" w:hanging="284"/>
        <w:jc w:val="both"/>
        <w:rPr>
          <w:b/>
          <w:sz w:val="28"/>
          <w:szCs w:val="28"/>
        </w:rPr>
      </w:pPr>
    </w:p>
    <w:p w14:paraId="16A2A570" w14:textId="77777777" w:rsidR="00975353" w:rsidRPr="0043761D" w:rsidRDefault="007007BB" w:rsidP="000C57B7">
      <w:pPr>
        <w:tabs>
          <w:tab w:val="left" w:pos="720"/>
        </w:tabs>
        <w:ind w:firstLine="709"/>
        <w:jc w:val="both"/>
        <w:rPr>
          <w:sz w:val="28"/>
          <w:szCs w:val="28"/>
        </w:rPr>
      </w:pPr>
      <w:r w:rsidRPr="0043761D">
        <w:rPr>
          <w:sz w:val="28"/>
          <w:szCs w:val="28"/>
        </w:rPr>
        <w:br w:type="page"/>
      </w:r>
    </w:p>
    <w:p w14:paraId="4C47F850" w14:textId="660FF30D" w:rsidR="00F80CBF" w:rsidRPr="0043761D" w:rsidRDefault="005E0818" w:rsidP="00E81695">
      <w:pPr>
        <w:shd w:val="clear" w:color="auto" w:fill="D9D9D9" w:themeFill="background1" w:themeFillShade="D9"/>
        <w:tabs>
          <w:tab w:val="left" w:pos="720"/>
        </w:tabs>
        <w:ind w:firstLine="709"/>
        <w:jc w:val="both"/>
        <w:rPr>
          <w:sz w:val="28"/>
          <w:szCs w:val="28"/>
        </w:rPr>
      </w:pPr>
      <w:r w:rsidRPr="0043761D">
        <w:rPr>
          <w:b/>
          <w:bCs/>
          <w:sz w:val="28"/>
          <w:szCs w:val="28"/>
        </w:rPr>
        <w:t>Рівень</w:t>
      </w:r>
      <w:r w:rsidRPr="0043761D">
        <w:rPr>
          <w:sz w:val="28"/>
          <w:szCs w:val="28"/>
        </w:rPr>
        <w:t xml:space="preserve"> </w:t>
      </w:r>
      <w:r w:rsidRPr="0043761D">
        <w:rPr>
          <w:b/>
          <w:bCs/>
          <w:sz w:val="28"/>
          <w:szCs w:val="28"/>
          <w:shd w:val="clear" w:color="auto" w:fill="D9D9D9" w:themeFill="background1" w:themeFillShade="D9"/>
        </w:rPr>
        <w:t>С1 (</w:t>
      </w:r>
      <w:r w:rsidR="00E81695" w:rsidRPr="0043761D">
        <w:rPr>
          <w:b/>
          <w:color w:val="333333"/>
          <w:sz w:val="28"/>
          <w:szCs w:val="28"/>
          <w:shd w:val="clear" w:color="auto" w:fill="D9D9D9" w:themeFill="background1" w:themeFillShade="D9"/>
        </w:rPr>
        <w:t xml:space="preserve">ВІЛЬНЕ ВОЛОДІННЯ </w:t>
      </w:r>
      <w:r w:rsidR="003B7374" w:rsidRPr="0043761D">
        <w:rPr>
          <w:b/>
          <w:color w:val="333333"/>
          <w:sz w:val="28"/>
          <w:szCs w:val="28"/>
          <w:shd w:val="clear" w:color="auto" w:fill="D9D9D9" w:themeFill="background1" w:themeFillShade="D9"/>
        </w:rPr>
        <w:t>ПЕРШОГО СТУПЕНЯ</w:t>
      </w:r>
      <w:r w:rsidR="00F80CBF" w:rsidRPr="0043761D">
        <w:rPr>
          <w:b/>
          <w:bCs/>
          <w:sz w:val="28"/>
          <w:szCs w:val="28"/>
          <w:shd w:val="clear" w:color="auto" w:fill="D9D9D9" w:themeFill="background1" w:themeFillShade="D9"/>
        </w:rPr>
        <w:t>)</w:t>
      </w:r>
      <w:r w:rsidR="00F80CBF" w:rsidRPr="0043761D">
        <w:rPr>
          <w:b/>
          <w:bCs/>
          <w:sz w:val="28"/>
          <w:szCs w:val="28"/>
        </w:rPr>
        <w:t xml:space="preserve"> </w:t>
      </w:r>
    </w:p>
    <w:p w14:paraId="7211F106" w14:textId="77777777" w:rsidR="00713CD6" w:rsidRDefault="00713CD6" w:rsidP="00713CD6">
      <w:pPr>
        <w:pStyle w:val="11"/>
        <w:tabs>
          <w:tab w:val="left" w:pos="1134"/>
        </w:tabs>
        <w:spacing w:before="0" w:beforeAutospacing="0" w:after="0" w:afterAutospacing="0"/>
        <w:ind w:firstLine="567"/>
        <w:jc w:val="both"/>
        <w:rPr>
          <w:sz w:val="28"/>
          <w:szCs w:val="28"/>
          <w:lang w:val="uk-UA"/>
        </w:rPr>
      </w:pPr>
    </w:p>
    <w:p w14:paraId="2CAE07F8" w14:textId="73E72CA1" w:rsidR="00713CD6" w:rsidRDefault="00713CD6" w:rsidP="00713CD6">
      <w:pPr>
        <w:pStyle w:val="11"/>
        <w:tabs>
          <w:tab w:val="left" w:pos="1134"/>
        </w:tabs>
        <w:spacing w:before="0" w:beforeAutospacing="0" w:after="0" w:afterAutospacing="0"/>
        <w:ind w:firstLine="567"/>
        <w:jc w:val="both"/>
        <w:rPr>
          <w:sz w:val="28"/>
          <w:szCs w:val="28"/>
          <w:lang w:val="uk-UA"/>
        </w:rPr>
      </w:pPr>
      <w:r w:rsidRPr="00664A5B">
        <w:rPr>
          <w:sz w:val="28"/>
          <w:szCs w:val="28"/>
          <w:lang w:val="uk-UA"/>
        </w:rPr>
        <w:t xml:space="preserve">Засвідчує поглиблене ознайомлення із структурою української мови і детальне розуміння її системних зв’язків та можливість </w:t>
      </w:r>
      <w:r w:rsidRPr="00664A5B">
        <w:rPr>
          <w:i/>
          <w:sz w:val="28"/>
          <w:szCs w:val="28"/>
          <w:lang w:val="uk-UA"/>
        </w:rPr>
        <w:t>тематично</w:t>
      </w:r>
      <w:r w:rsidRPr="00664A5B">
        <w:rPr>
          <w:sz w:val="28"/>
          <w:szCs w:val="28"/>
          <w:lang w:val="uk-UA"/>
        </w:rPr>
        <w:t xml:space="preserve"> </w:t>
      </w:r>
      <w:r w:rsidRPr="00664A5B">
        <w:rPr>
          <w:i/>
          <w:sz w:val="28"/>
          <w:szCs w:val="28"/>
          <w:lang w:val="uk-UA"/>
        </w:rPr>
        <w:t xml:space="preserve">широкого, спонтанного </w:t>
      </w:r>
      <w:r w:rsidRPr="00664A5B">
        <w:rPr>
          <w:sz w:val="28"/>
          <w:szCs w:val="28"/>
          <w:lang w:val="uk-UA"/>
        </w:rPr>
        <w:t>спілкування в різних сферах та ситуаціях з невимушеним використанням значного діапазону виражальних засобів (зокрема галузевої</w:t>
      </w:r>
      <w:r w:rsidRPr="0043761D">
        <w:rPr>
          <w:sz w:val="28"/>
          <w:szCs w:val="28"/>
          <w:lang w:val="uk-UA"/>
        </w:rPr>
        <w:t xml:space="preserve"> термінології, професіоналізм</w:t>
      </w:r>
      <w:r>
        <w:rPr>
          <w:sz w:val="28"/>
          <w:szCs w:val="28"/>
          <w:lang w:val="uk-UA"/>
        </w:rPr>
        <w:t>ів</w:t>
      </w:r>
      <w:r w:rsidRPr="0043761D">
        <w:rPr>
          <w:sz w:val="28"/>
          <w:szCs w:val="28"/>
          <w:lang w:val="uk-UA"/>
        </w:rPr>
        <w:t>, найуживаніших ідіом).</w:t>
      </w:r>
    </w:p>
    <w:p w14:paraId="06A82024" w14:textId="77777777" w:rsidR="00713CD6" w:rsidRPr="0043761D" w:rsidRDefault="00713CD6" w:rsidP="00713CD6">
      <w:pPr>
        <w:pStyle w:val="11"/>
        <w:tabs>
          <w:tab w:val="left" w:pos="1134"/>
        </w:tabs>
        <w:spacing w:before="0" w:beforeAutospacing="0" w:after="0" w:afterAutospacing="0"/>
        <w:ind w:firstLine="567"/>
        <w:jc w:val="both"/>
        <w:rPr>
          <w:sz w:val="28"/>
          <w:szCs w:val="28"/>
          <w:lang w:val="uk-UA"/>
        </w:rPr>
      </w:pPr>
    </w:p>
    <w:p w14:paraId="12816562" w14:textId="77777777" w:rsidR="00F80CBF" w:rsidRPr="0043761D" w:rsidRDefault="00F80CBF" w:rsidP="006A4D4A">
      <w:pPr>
        <w:shd w:val="clear" w:color="auto" w:fill="DDD9C3"/>
        <w:tabs>
          <w:tab w:val="left" w:pos="720"/>
        </w:tabs>
        <w:ind w:firstLine="709"/>
        <w:rPr>
          <w:sz w:val="28"/>
          <w:szCs w:val="28"/>
        </w:rPr>
      </w:pPr>
      <w:r w:rsidRPr="0043761D">
        <w:rPr>
          <w:b/>
          <w:bCs/>
          <w:sz w:val="28"/>
          <w:szCs w:val="28"/>
        </w:rPr>
        <w:t xml:space="preserve">1. СЛУХАННЯ </w:t>
      </w:r>
    </w:p>
    <w:p w14:paraId="091B144E" w14:textId="77777777" w:rsidR="00F80CBF" w:rsidRPr="0043761D" w:rsidRDefault="00F80CBF" w:rsidP="000C57B7">
      <w:pPr>
        <w:tabs>
          <w:tab w:val="left" w:pos="720"/>
        </w:tabs>
        <w:ind w:firstLine="709"/>
        <w:rPr>
          <w:sz w:val="28"/>
          <w:szCs w:val="28"/>
        </w:rPr>
      </w:pPr>
    </w:p>
    <w:p w14:paraId="6EE6B48C" w14:textId="77777777" w:rsidR="00F80CBF" w:rsidRPr="0043761D" w:rsidRDefault="00F80CBF" w:rsidP="000C57B7">
      <w:pPr>
        <w:tabs>
          <w:tab w:val="left" w:pos="720"/>
        </w:tabs>
        <w:ind w:firstLine="709"/>
        <w:rPr>
          <w:sz w:val="28"/>
          <w:szCs w:val="28"/>
        </w:rPr>
      </w:pPr>
      <w:r w:rsidRPr="0043761D">
        <w:rPr>
          <w:b/>
          <w:bCs/>
          <w:sz w:val="28"/>
          <w:szCs w:val="28"/>
        </w:rPr>
        <w:t>1.1. Загальний перелік умінь</w:t>
      </w:r>
    </w:p>
    <w:p w14:paraId="23A95240" w14:textId="77777777" w:rsidR="00F80CBF" w:rsidRPr="0043761D" w:rsidRDefault="00F80CBF" w:rsidP="009A2277">
      <w:pPr>
        <w:tabs>
          <w:tab w:val="left" w:pos="284"/>
        </w:tabs>
        <w:ind w:left="284" w:hanging="284"/>
        <w:jc w:val="both"/>
        <w:rPr>
          <w:sz w:val="28"/>
          <w:szCs w:val="28"/>
        </w:rPr>
      </w:pPr>
      <w:r w:rsidRPr="0043761D">
        <w:rPr>
          <w:i/>
          <w:iCs/>
          <w:sz w:val="28"/>
          <w:szCs w:val="28"/>
        </w:rPr>
        <w:t>Претендент</w:t>
      </w:r>
      <w:r w:rsidRPr="0043761D">
        <w:rPr>
          <w:sz w:val="28"/>
          <w:szCs w:val="28"/>
        </w:rPr>
        <w:t xml:space="preserve"> </w:t>
      </w:r>
      <w:r w:rsidRPr="0043761D">
        <w:rPr>
          <w:i/>
          <w:iCs/>
          <w:sz w:val="28"/>
          <w:szCs w:val="28"/>
        </w:rPr>
        <w:t>розуміє</w:t>
      </w:r>
    </w:p>
    <w:p w14:paraId="31C5309A" w14:textId="77777777" w:rsidR="00F80CBF" w:rsidRPr="0043761D" w:rsidRDefault="00F80CBF" w:rsidP="009A2277">
      <w:pPr>
        <w:numPr>
          <w:ilvl w:val="0"/>
          <w:numId w:val="3"/>
        </w:numPr>
        <w:tabs>
          <w:tab w:val="left" w:pos="284"/>
          <w:tab w:val="left" w:pos="360"/>
        </w:tabs>
        <w:ind w:left="284" w:hanging="284"/>
        <w:jc w:val="both"/>
        <w:rPr>
          <w:sz w:val="28"/>
          <w:szCs w:val="28"/>
        </w:rPr>
      </w:pPr>
      <w:r w:rsidRPr="0043761D">
        <w:rPr>
          <w:sz w:val="28"/>
          <w:szCs w:val="28"/>
        </w:rPr>
        <w:t>довготривале мовлення, навіть якщо воно не досить чітко структуроване або його зв’язність виражена не прямо;</w:t>
      </w:r>
    </w:p>
    <w:p w14:paraId="74E64521" w14:textId="77777777" w:rsidR="00F80CBF" w:rsidRPr="0043761D" w:rsidRDefault="00F80CBF" w:rsidP="009A2277">
      <w:pPr>
        <w:numPr>
          <w:ilvl w:val="0"/>
          <w:numId w:val="3"/>
        </w:numPr>
        <w:tabs>
          <w:tab w:val="left" w:pos="284"/>
          <w:tab w:val="left" w:pos="360"/>
        </w:tabs>
        <w:ind w:left="284" w:hanging="284"/>
        <w:jc w:val="both"/>
        <w:rPr>
          <w:sz w:val="28"/>
          <w:szCs w:val="28"/>
        </w:rPr>
      </w:pPr>
      <w:r w:rsidRPr="0043761D">
        <w:rPr>
          <w:sz w:val="28"/>
          <w:szCs w:val="28"/>
        </w:rPr>
        <w:t>головні і другорядні думки в повідомленнях складної структури зі сфери його особистих, навчальних та фахових зацікавлень;</w:t>
      </w:r>
    </w:p>
    <w:p w14:paraId="40F7043D" w14:textId="77777777" w:rsidR="00F80CBF" w:rsidRPr="0043761D" w:rsidRDefault="00F80CBF" w:rsidP="009A2277">
      <w:pPr>
        <w:numPr>
          <w:ilvl w:val="0"/>
          <w:numId w:val="3"/>
        </w:numPr>
        <w:tabs>
          <w:tab w:val="left" w:pos="284"/>
          <w:tab w:val="left" w:pos="360"/>
        </w:tabs>
        <w:ind w:left="284" w:hanging="284"/>
        <w:jc w:val="both"/>
        <w:rPr>
          <w:sz w:val="28"/>
          <w:szCs w:val="28"/>
        </w:rPr>
      </w:pPr>
      <w:r w:rsidRPr="0043761D">
        <w:rPr>
          <w:sz w:val="28"/>
          <w:szCs w:val="28"/>
        </w:rPr>
        <w:t>досить складне пояснення нового матеріалу під час навчальної лекції, якщо нова тема продовжує і доповнює попередню;</w:t>
      </w:r>
    </w:p>
    <w:p w14:paraId="5F6A7EBC" w14:textId="77777777" w:rsidR="00F80CBF" w:rsidRPr="0043761D" w:rsidRDefault="00F80CBF" w:rsidP="009A2277">
      <w:pPr>
        <w:numPr>
          <w:ilvl w:val="0"/>
          <w:numId w:val="3"/>
        </w:numPr>
        <w:tabs>
          <w:tab w:val="left" w:pos="284"/>
          <w:tab w:val="left" w:pos="360"/>
        </w:tabs>
        <w:ind w:left="284" w:hanging="284"/>
        <w:jc w:val="both"/>
        <w:rPr>
          <w:sz w:val="28"/>
          <w:szCs w:val="28"/>
        </w:rPr>
      </w:pPr>
      <w:r w:rsidRPr="0043761D">
        <w:rPr>
          <w:sz w:val="28"/>
          <w:szCs w:val="28"/>
        </w:rPr>
        <w:t xml:space="preserve">зміст дискусії та позицію учасників щодо невідомої для нього теми; </w:t>
      </w:r>
    </w:p>
    <w:p w14:paraId="138CE5B1" w14:textId="77777777" w:rsidR="00F80CBF" w:rsidRPr="0043761D" w:rsidRDefault="00F80CBF" w:rsidP="009A2277">
      <w:pPr>
        <w:numPr>
          <w:ilvl w:val="0"/>
          <w:numId w:val="3"/>
        </w:numPr>
        <w:tabs>
          <w:tab w:val="left" w:pos="284"/>
          <w:tab w:val="left" w:pos="360"/>
        </w:tabs>
        <w:ind w:left="284" w:hanging="284"/>
        <w:jc w:val="both"/>
        <w:rPr>
          <w:sz w:val="28"/>
          <w:szCs w:val="28"/>
        </w:rPr>
      </w:pPr>
      <w:r w:rsidRPr="0043761D">
        <w:rPr>
          <w:sz w:val="28"/>
          <w:szCs w:val="28"/>
        </w:rPr>
        <w:t xml:space="preserve">деталі оголошень, виголошених у громадських місцях; </w:t>
      </w:r>
    </w:p>
    <w:p w14:paraId="1F54604A" w14:textId="77777777" w:rsidR="00F80CBF" w:rsidRPr="0043761D" w:rsidRDefault="00F80CBF" w:rsidP="009A2277">
      <w:pPr>
        <w:numPr>
          <w:ilvl w:val="0"/>
          <w:numId w:val="3"/>
        </w:numPr>
        <w:tabs>
          <w:tab w:val="left" w:pos="284"/>
          <w:tab w:val="left" w:pos="360"/>
        </w:tabs>
        <w:ind w:left="284" w:hanging="284"/>
        <w:jc w:val="both"/>
        <w:rPr>
          <w:sz w:val="28"/>
          <w:szCs w:val="28"/>
        </w:rPr>
      </w:pPr>
      <w:r w:rsidRPr="0043761D">
        <w:rPr>
          <w:sz w:val="28"/>
          <w:szCs w:val="28"/>
        </w:rPr>
        <w:t xml:space="preserve">більшість радіо- і телепрограм, новин, документальних і художніх фільмів загальної тематики; </w:t>
      </w:r>
    </w:p>
    <w:p w14:paraId="02FEB813" w14:textId="77777777" w:rsidR="00F80CBF" w:rsidRPr="0043761D" w:rsidRDefault="00F80CBF" w:rsidP="009A2277">
      <w:pPr>
        <w:numPr>
          <w:ilvl w:val="0"/>
          <w:numId w:val="3"/>
        </w:numPr>
        <w:tabs>
          <w:tab w:val="left" w:pos="284"/>
          <w:tab w:val="left" w:pos="360"/>
        </w:tabs>
        <w:ind w:left="284" w:hanging="284"/>
        <w:jc w:val="both"/>
        <w:rPr>
          <w:sz w:val="28"/>
          <w:szCs w:val="28"/>
        </w:rPr>
      </w:pPr>
      <w:r w:rsidRPr="0043761D">
        <w:rPr>
          <w:sz w:val="28"/>
          <w:szCs w:val="28"/>
        </w:rPr>
        <w:t>значення слова і фрази залежно від тональності мовлення;</w:t>
      </w:r>
    </w:p>
    <w:p w14:paraId="00E8656E" w14:textId="77777777" w:rsidR="00F80CBF" w:rsidRPr="0043761D" w:rsidRDefault="00F80CBF" w:rsidP="009A2277">
      <w:pPr>
        <w:numPr>
          <w:ilvl w:val="0"/>
          <w:numId w:val="3"/>
        </w:numPr>
        <w:tabs>
          <w:tab w:val="left" w:pos="284"/>
          <w:tab w:val="left" w:pos="360"/>
        </w:tabs>
        <w:ind w:left="284" w:hanging="284"/>
        <w:jc w:val="both"/>
        <w:rPr>
          <w:sz w:val="28"/>
          <w:szCs w:val="28"/>
        </w:rPr>
      </w:pPr>
      <w:r w:rsidRPr="0043761D">
        <w:rPr>
          <w:sz w:val="28"/>
          <w:szCs w:val="28"/>
        </w:rPr>
        <w:t xml:space="preserve">зміст і мету практично всіх жанрів усного мовлення (див.: </w:t>
      </w:r>
      <w:r w:rsidRPr="0043761D">
        <w:rPr>
          <w:i/>
          <w:iCs/>
          <w:sz w:val="28"/>
          <w:szCs w:val="28"/>
        </w:rPr>
        <w:t>Каталог А</w:t>
      </w:r>
      <w:r w:rsidRPr="0043761D">
        <w:rPr>
          <w:sz w:val="28"/>
          <w:szCs w:val="28"/>
        </w:rPr>
        <w:t xml:space="preserve"> і </w:t>
      </w:r>
      <w:r w:rsidRPr="0043761D">
        <w:rPr>
          <w:i/>
          <w:iCs/>
          <w:sz w:val="28"/>
          <w:szCs w:val="28"/>
        </w:rPr>
        <w:t>Каталог Б</w:t>
      </w:r>
      <w:r w:rsidRPr="0043761D">
        <w:rPr>
          <w:sz w:val="28"/>
          <w:szCs w:val="28"/>
        </w:rPr>
        <w:t>);</w:t>
      </w:r>
    </w:p>
    <w:p w14:paraId="6E87ED19" w14:textId="77777777" w:rsidR="00F80CBF" w:rsidRPr="0043761D" w:rsidRDefault="00F80CBF" w:rsidP="009A2277">
      <w:pPr>
        <w:numPr>
          <w:ilvl w:val="0"/>
          <w:numId w:val="3"/>
        </w:numPr>
        <w:tabs>
          <w:tab w:val="left" w:pos="284"/>
          <w:tab w:val="left" w:pos="360"/>
        </w:tabs>
        <w:ind w:left="284" w:hanging="284"/>
        <w:jc w:val="both"/>
        <w:rPr>
          <w:sz w:val="28"/>
          <w:szCs w:val="28"/>
        </w:rPr>
      </w:pPr>
      <w:r w:rsidRPr="0043761D">
        <w:rPr>
          <w:sz w:val="28"/>
          <w:szCs w:val="28"/>
        </w:rPr>
        <w:t xml:space="preserve">стилістично марковані тексти, які містять розмовні вислови та ідіоми; </w:t>
      </w:r>
    </w:p>
    <w:p w14:paraId="6F9FDB7F" w14:textId="77777777" w:rsidR="00F80CBF" w:rsidRPr="0043761D" w:rsidRDefault="00F80CBF" w:rsidP="009A2277">
      <w:pPr>
        <w:numPr>
          <w:ilvl w:val="0"/>
          <w:numId w:val="3"/>
        </w:numPr>
        <w:tabs>
          <w:tab w:val="left" w:pos="284"/>
          <w:tab w:val="left" w:pos="360"/>
        </w:tabs>
        <w:ind w:left="284" w:hanging="284"/>
        <w:jc w:val="both"/>
        <w:rPr>
          <w:sz w:val="28"/>
          <w:szCs w:val="28"/>
        </w:rPr>
      </w:pPr>
      <w:r w:rsidRPr="0043761D">
        <w:rPr>
          <w:sz w:val="28"/>
          <w:szCs w:val="28"/>
        </w:rPr>
        <w:t>швидке мовлення в природних умовах повсякденного життя в недосконалих акустичних обставинах (шум, фоновий шум, наприклад: у кафе або на вулиці).</w:t>
      </w:r>
    </w:p>
    <w:p w14:paraId="62B49B3C" w14:textId="77777777" w:rsidR="00F80CBF" w:rsidRPr="0043761D" w:rsidRDefault="00F80CBF" w:rsidP="000C57B7">
      <w:pPr>
        <w:tabs>
          <w:tab w:val="left" w:pos="720"/>
        </w:tabs>
        <w:ind w:firstLine="709"/>
        <w:jc w:val="both"/>
        <w:rPr>
          <w:sz w:val="28"/>
          <w:szCs w:val="28"/>
        </w:rPr>
      </w:pPr>
    </w:p>
    <w:p w14:paraId="45B42FA1" w14:textId="77777777" w:rsidR="00F80CBF" w:rsidRPr="0043761D" w:rsidRDefault="00F80CBF" w:rsidP="000C57B7">
      <w:pPr>
        <w:tabs>
          <w:tab w:val="left" w:pos="720"/>
        </w:tabs>
        <w:ind w:firstLine="709"/>
        <w:jc w:val="both"/>
        <w:rPr>
          <w:sz w:val="28"/>
          <w:szCs w:val="28"/>
        </w:rPr>
      </w:pPr>
      <w:r w:rsidRPr="0043761D">
        <w:rPr>
          <w:b/>
          <w:bCs/>
          <w:sz w:val="28"/>
          <w:szCs w:val="28"/>
        </w:rPr>
        <w:t>1.2. Типи текстів</w:t>
      </w:r>
    </w:p>
    <w:p w14:paraId="2C93FD5E" w14:textId="77777777" w:rsidR="00F80CBF" w:rsidRPr="0043761D" w:rsidRDefault="00F80CBF" w:rsidP="009A2277">
      <w:pPr>
        <w:tabs>
          <w:tab w:val="left" w:pos="284"/>
        </w:tabs>
        <w:ind w:left="284" w:hanging="284"/>
        <w:jc w:val="both"/>
        <w:rPr>
          <w:sz w:val="28"/>
          <w:szCs w:val="28"/>
        </w:rPr>
      </w:pPr>
      <w:r w:rsidRPr="0043761D">
        <w:rPr>
          <w:b/>
          <w:bCs/>
          <w:sz w:val="28"/>
          <w:szCs w:val="28"/>
        </w:rPr>
        <w:t>A. Монологічне мовлення</w:t>
      </w:r>
    </w:p>
    <w:p w14:paraId="446BDCBC" w14:textId="77777777" w:rsidR="00F80CBF" w:rsidRPr="0043761D" w:rsidRDefault="00F80CBF" w:rsidP="009A2277">
      <w:pPr>
        <w:tabs>
          <w:tab w:val="left" w:pos="284"/>
        </w:tabs>
        <w:ind w:left="284" w:hanging="284"/>
        <w:jc w:val="both"/>
        <w:rPr>
          <w:sz w:val="28"/>
          <w:szCs w:val="28"/>
        </w:rPr>
      </w:pPr>
      <w:r w:rsidRPr="0043761D">
        <w:rPr>
          <w:sz w:val="28"/>
          <w:szCs w:val="28"/>
        </w:rPr>
        <w:t xml:space="preserve">1) докладний </w:t>
      </w:r>
      <w:r w:rsidRPr="0043761D">
        <w:rPr>
          <w:i/>
          <w:iCs/>
          <w:sz w:val="28"/>
          <w:szCs w:val="28"/>
        </w:rPr>
        <w:t>художній текст</w:t>
      </w:r>
      <w:r w:rsidRPr="0043761D">
        <w:rPr>
          <w:sz w:val="28"/>
          <w:szCs w:val="28"/>
        </w:rPr>
        <w:t>:</w:t>
      </w:r>
    </w:p>
    <w:p w14:paraId="78FFED1D" w14:textId="77777777" w:rsidR="00F80CBF" w:rsidRPr="0043761D" w:rsidRDefault="00F80CBF" w:rsidP="009A2277">
      <w:pPr>
        <w:numPr>
          <w:ilvl w:val="0"/>
          <w:numId w:val="238"/>
        </w:numPr>
        <w:tabs>
          <w:tab w:val="left" w:pos="284"/>
        </w:tabs>
        <w:ind w:left="284" w:hanging="284"/>
        <w:jc w:val="both"/>
        <w:rPr>
          <w:sz w:val="28"/>
          <w:szCs w:val="28"/>
          <w:shd w:val="solid" w:color="FFFFFF" w:fill="FFFFFF"/>
        </w:rPr>
      </w:pPr>
      <w:r w:rsidRPr="0043761D">
        <w:rPr>
          <w:i/>
          <w:iCs/>
          <w:sz w:val="28"/>
          <w:szCs w:val="28"/>
        </w:rPr>
        <w:t xml:space="preserve">розповідь, опис, </w:t>
      </w:r>
      <w:r w:rsidRPr="0043761D">
        <w:rPr>
          <w:i/>
          <w:iCs/>
          <w:sz w:val="28"/>
          <w:szCs w:val="28"/>
          <w:shd w:val="solid" w:color="FFFFFF" w:fill="FFFFFF"/>
        </w:rPr>
        <w:t>пісні, поезії, романи, оповідання, комедії, драми, казки, повісті, п’єси</w:t>
      </w:r>
      <w:r w:rsidRPr="0043761D">
        <w:rPr>
          <w:sz w:val="28"/>
          <w:szCs w:val="28"/>
          <w:shd w:val="solid" w:color="FFFFFF" w:fill="FFFFFF"/>
        </w:rPr>
        <w:t>;</w:t>
      </w:r>
    </w:p>
    <w:p w14:paraId="0D38630E" w14:textId="77777777" w:rsidR="00F80CBF" w:rsidRPr="0043761D" w:rsidRDefault="00F80CBF" w:rsidP="009A2277">
      <w:pPr>
        <w:tabs>
          <w:tab w:val="left" w:pos="284"/>
        </w:tabs>
        <w:ind w:left="284" w:hanging="284"/>
        <w:jc w:val="both"/>
        <w:rPr>
          <w:sz w:val="28"/>
          <w:szCs w:val="28"/>
        </w:rPr>
      </w:pPr>
      <w:r w:rsidRPr="0043761D">
        <w:rPr>
          <w:sz w:val="28"/>
          <w:szCs w:val="28"/>
        </w:rPr>
        <w:t xml:space="preserve">2) довгі </w:t>
      </w:r>
      <w:r w:rsidRPr="0043761D">
        <w:rPr>
          <w:i/>
          <w:iCs/>
          <w:sz w:val="28"/>
          <w:szCs w:val="28"/>
        </w:rPr>
        <w:t>публіцистичні тексти</w:t>
      </w:r>
      <w:r w:rsidRPr="0043761D">
        <w:rPr>
          <w:sz w:val="28"/>
          <w:szCs w:val="28"/>
        </w:rPr>
        <w:t>:</w:t>
      </w:r>
    </w:p>
    <w:p w14:paraId="473CCAC1" w14:textId="77777777" w:rsidR="00F80CBF" w:rsidRPr="0043761D" w:rsidRDefault="00F80CBF" w:rsidP="009A2277">
      <w:pPr>
        <w:numPr>
          <w:ilvl w:val="0"/>
          <w:numId w:val="237"/>
        </w:numPr>
        <w:tabs>
          <w:tab w:val="left" w:pos="284"/>
        </w:tabs>
        <w:ind w:left="284" w:hanging="284"/>
        <w:jc w:val="both"/>
        <w:rPr>
          <w:color w:val="222222"/>
          <w:sz w:val="28"/>
          <w:szCs w:val="28"/>
        </w:rPr>
      </w:pPr>
      <w:r w:rsidRPr="0043761D">
        <w:rPr>
          <w:sz w:val="28"/>
          <w:szCs w:val="28"/>
          <w:shd w:val="solid" w:color="FFFFFF" w:fill="FFFFFF"/>
        </w:rPr>
        <w:t>довгі і складні</w:t>
      </w:r>
      <w:r w:rsidRPr="0043761D">
        <w:rPr>
          <w:sz w:val="28"/>
          <w:szCs w:val="28"/>
        </w:rPr>
        <w:t xml:space="preserve"> </w:t>
      </w:r>
      <w:r w:rsidRPr="0043761D">
        <w:rPr>
          <w:i/>
          <w:iCs/>
          <w:color w:val="222222"/>
          <w:sz w:val="28"/>
          <w:szCs w:val="28"/>
        </w:rPr>
        <w:t>інструкції</w:t>
      </w:r>
      <w:r w:rsidRPr="0043761D">
        <w:rPr>
          <w:i/>
          <w:iCs/>
          <w:sz w:val="28"/>
          <w:szCs w:val="28"/>
          <w:shd w:val="solid" w:color="FFFFFF" w:fill="FFFFFF"/>
        </w:rPr>
        <w:t>, вказівки, правила</w:t>
      </w:r>
      <w:r w:rsidRPr="0043761D">
        <w:rPr>
          <w:sz w:val="28"/>
          <w:szCs w:val="28"/>
          <w:shd w:val="solid" w:color="FFFFFF" w:fill="FFFFFF"/>
        </w:rPr>
        <w:t>;</w:t>
      </w:r>
    </w:p>
    <w:p w14:paraId="023B3093" w14:textId="77777777" w:rsidR="00F80CBF" w:rsidRPr="0043761D" w:rsidRDefault="00F80CBF" w:rsidP="009A2277">
      <w:pPr>
        <w:numPr>
          <w:ilvl w:val="0"/>
          <w:numId w:val="237"/>
        </w:numPr>
        <w:tabs>
          <w:tab w:val="left" w:pos="284"/>
        </w:tabs>
        <w:ind w:left="284" w:hanging="284"/>
        <w:jc w:val="both"/>
        <w:rPr>
          <w:color w:val="222222"/>
          <w:sz w:val="28"/>
          <w:szCs w:val="28"/>
        </w:rPr>
      </w:pPr>
      <w:r w:rsidRPr="0043761D">
        <w:rPr>
          <w:sz w:val="28"/>
          <w:szCs w:val="28"/>
          <w:shd w:val="solid" w:color="FFFFFF" w:fill="FFFFFF"/>
        </w:rPr>
        <w:t xml:space="preserve">докладні </w:t>
      </w:r>
      <w:r w:rsidRPr="0043761D">
        <w:rPr>
          <w:i/>
          <w:iCs/>
          <w:sz w:val="28"/>
          <w:szCs w:val="28"/>
          <w:shd w:val="solid" w:color="FFFFFF" w:fill="FFFFFF"/>
        </w:rPr>
        <w:t>оголошення</w:t>
      </w:r>
      <w:r w:rsidRPr="0043761D">
        <w:rPr>
          <w:sz w:val="28"/>
          <w:szCs w:val="28"/>
          <w:shd w:val="solid" w:color="FFFFFF" w:fill="FFFFFF"/>
        </w:rPr>
        <w:t xml:space="preserve"> у громадських місцях (станція, аеропорт, метро, магазин...) з фоновим шумом</w:t>
      </w:r>
      <w:r w:rsidRPr="0043761D">
        <w:rPr>
          <w:color w:val="222222"/>
          <w:sz w:val="28"/>
          <w:szCs w:val="28"/>
        </w:rPr>
        <w:t>;</w:t>
      </w:r>
      <w:r w:rsidRPr="0043761D">
        <w:rPr>
          <w:i/>
          <w:iCs/>
          <w:color w:val="222222"/>
          <w:sz w:val="28"/>
          <w:szCs w:val="28"/>
        </w:rPr>
        <w:t xml:space="preserve"> </w:t>
      </w:r>
    </w:p>
    <w:p w14:paraId="33C31E71" w14:textId="77777777" w:rsidR="00F80CBF" w:rsidRPr="0043761D" w:rsidRDefault="00F80CBF" w:rsidP="009A2277">
      <w:pPr>
        <w:numPr>
          <w:ilvl w:val="0"/>
          <w:numId w:val="237"/>
        </w:numPr>
        <w:tabs>
          <w:tab w:val="left" w:pos="284"/>
        </w:tabs>
        <w:ind w:left="284" w:hanging="284"/>
        <w:jc w:val="both"/>
        <w:rPr>
          <w:color w:val="222222"/>
          <w:sz w:val="28"/>
          <w:szCs w:val="28"/>
        </w:rPr>
      </w:pPr>
      <w:r w:rsidRPr="0043761D">
        <w:rPr>
          <w:color w:val="222222"/>
          <w:sz w:val="28"/>
          <w:szCs w:val="28"/>
        </w:rPr>
        <w:t>докладна</w:t>
      </w:r>
      <w:r w:rsidRPr="0043761D">
        <w:rPr>
          <w:i/>
          <w:iCs/>
          <w:color w:val="222222"/>
          <w:sz w:val="28"/>
          <w:szCs w:val="28"/>
        </w:rPr>
        <w:t xml:space="preserve"> рекламна інформація</w:t>
      </w:r>
      <w:r w:rsidRPr="0043761D">
        <w:rPr>
          <w:color w:val="222222"/>
          <w:sz w:val="28"/>
          <w:szCs w:val="28"/>
        </w:rPr>
        <w:t>;</w:t>
      </w:r>
    </w:p>
    <w:p w14:paraId="5F73A0E1" w14:textId="77777777" w:rsidR="00F80CBF" w:rsidRPr="0043761D" w:rsidRDefault="00F80CBF" w:rsidP="009A2277">
      <w:pPr>
        <w:numPr>
          <w:ilvl w:val="0"/>
          <w:numId w:val="237"/>
        </w:numPr>
        <w:tabs>
          <w:tab w:val="left" w:pos="284"/>
        </w:tabs>
        <w:ind w:left="284" w:hanging="284"/>
        <w:jc w:val="both"/>
        <w:rPr>
          <w:sz w:val="28"/>
          <w:szCs w:val="28"/>
          <w:shd w:val="solid" w:color="FFFFFF" w:fill="FFFFFF"/>
        </w:rPr>
      </w:pPr>
      <w:r w:rsidRPr="0043761D">
        <w:rPr>
          <w:sz w:val="28"/>
          <w:szCs w:val="28"/>
          <w:shd w:val="solid" w:color="FFFFFF" w:fill="FFFFFF"/>
        </w:rPr>
        <w:t xml:space="preserve">значні за обсягом виступи на </w:t>
      </w:r>
      <w:r w:rsidRPr="0043761D">
        <w:rPr>
          <w:i/>
          <w:iCs/>
          <w:sz w:val="28"/>
          <w:szCs w:val="28"/>
          <w:shd w:val="solid" w:color="FFFFFF" w:fill="FFFFFF"/>
        </w:rPr>
        <w:t>презентаціях, конференціях</w:t>
      </w:r>
      <w:r w:rsidRPr="0043761D">
        <w:rPr>
          <w:sz w:val="28"/>
          <w:szCs w:val="28"/>
          <w:shd w:val="solid" w:color="FFFFFF" w:fill="FFFFFF"/>
        </w:rPr>
        <w:t>, промови на нарадах, зборах, засіданнях;</w:t>
      </w:r>
    </w:p>
    <w:p w14:paraId="71EFC1AF" w14:textId="77777777" w:rsidR="00F80CBF" w:rsidRPr="0043761D" w:rsidRDefault="00F80CBF" w:rsidP="009A2277">
      <w:pPr>
        <w:numPr>
          <w:ilvl w:val="0"/>
          <w:numId w:val="237"/>
        </w:numPr>
        <w:tabs>
          <w:tab w:val="left" w:pos="284"/>
        </w:tabs>
        <w:ind w:left="284" w:hanging="284"/>
        <w:jc w:val="both"/>
        <w:rPr>
          <w:sz w:val="28"/>
          <w:szCs w:val="28"/>
          <w:shd w:val="solid" w:color="FFFFFF" w:fill="FFFFFF"/>
        </w:rPr>
      </w:pPr>
      <w:r w:rsidRPr="0043761D">
        <w:rPr>
          <w:i/>
          <w:iCs/>
          <w:sz w:val="28"/>
          <w:szCs w:val="28"/>
          <w:shd w:val="solid" w:color="FFFFFF" w:fill="FFFFFF"/>
        </w:rPr>
        <w:t>радіо- та телепрограми</w:t>
      </w:r>
      <w:r w:rsidRPr="0043761D">
        <w:rPr>
          <w:sz w:val="28"/>
          <w:szCs w:val="28"/>
          <w:shd w:val="solid" w:color="FFFFFF" w:fill="FFFFFF"/>
        </w:rPr>
        <w:t xml:space="preserve"> </w:t>
      </w:r>
      <w:r w:rsidRPr="0043761D">
        <w:rPr>
          <w:i/>
          <w:iCs/>
          <w:sz w:val="28"/>
          <w:szCs w:val="28"/>
          <w:shd w:val="solid" w:color="FFFFFF" w:fill="FFFFFF"/>
        </w:rPr>
        <w:t>(</w:t>
      </w:r>
      <w:r w:rsidRPr="0043761D">
        <w:rPr>
          <w:i/>
          <w:sz w:val="28"/>
          <w:szCs w:val="28"/>
          <w:shd w:val="solid" w:color="FFFFFF" w:fill="FFFFFF"/>
        </w:rPr>
        <w:t xml:space="preserve">суспільні події, економічні новини, </w:t>
      </w:r>
      <w:r w:rsidRPr="0043761D">
        <w:rPr>
          <w:i/>
          <w:iCs/>
          <w:sz w:val="28"/>
          <w:szCs w:val="28"/>
          <w:shd w:val="solid" w:color="FFFFFF" w:fill="FFFFFF"/>
        </w:rPr>
        <w:t>спортивні новини,</w:t>
      </w:r>
      <w:r w:rsidRPr="0043761D">
        <w:rPr>
          <w:i/>
          <w:sz w:val="28"/>
          <w:szCs w:val="28"/>
          <w:shd w:val="solid" w:color="FFFFFF" w:fill="FFFFFF"/>
        </w:rPr>
        <w:t xml:space="preserve"> опитування, </w:t>
      </w:r>
      <w:r w:rsidRPr="0043761D">
        <w:rPr>
          <w:i/>
          <w:iCs/>
          <w:sz w:val="28"/>
          <w:szCs w:val="28"/>
          <w:shd w:val="solid" w:color="FFFFFF" w:fill="FFFFFF"/>
        </w:rPr>
        <w:t>прогноз погоди, рекламні ролики, інтерв’ю, репортажі, серіали, телешоу та ігри, документальні фільми, комедійні шоу</w:t>
      </w:r>
      <w:r w:rsidRPr="0043761D">
        <w:rPr>
          <w:sz w:val="28"/>
          <w:szCs w:val="28"/>
          <w:shd w:val="solid" w:color="FFFFFF" w:fill="FFFFFF"/>
        </w:rPr>
        <w:t>);</w:t>
      </w:r>
      <w:r w:rsidRPr="0043761D">
        <w:rPr>
          <w:i/>
          <w:iCs/>
          <w:sz w:val="28"/>
          <w:szCs w:val="28"/>
          <w:shd w:val="solid" w:color="FFFFFF" w:fill="FFFFFF"/>
        </w:rPr>
        <w:t xml:space="preserve"> </w:t>
      </w:r>
    </w:p>
    <w:p w14:paraId="15E650A3" w14:textId="77777777" w:rsidR="00F80CBF" w:rsidRPr="0043761D" w:rsidRDefault="00F80CBF" w:rsidP="009A2277">
      <w:pPr>
        <w:tabs>
          <w:tab w:val="left" w:pos="284"/>
        </w:tabs>
        <w:ind w:left="284" w:hanging="284"/>
        <w:jc w:val="both"/>
        <w:rPr>
          <w:sz w:val="28"/>
          <w:szCs w:val="28"/>
          <w:shd w:val="solid" w:color="FFFFFF" w:fill="FFFFFF"/>
        </w:rPr>
      </w:pPr>
      <w:r w:rsidRPr="0043761D">
        <w:rPr>
          <w:sz w:val="28"/>
          <w:szCs w:val="28"/>
          <w:shd w:val="solid" w:color="FFFFFF" w:fill="FFFFFF"/>
        </w:rPr>
        <w:t xml:space="preserve">3) </w:t>
      </w:r>
      <w:r w:rsidRPr="0043761D">
        <w:rPr>
          <w:i/>
          <w:iCs/>
          <w:sz w:val="28"/>
          <w:szCs w:val="28"/>
          <w:shd w:val="solid" w:color="FFFFFF" w:fill="FFFFFF"/>
        </w:rPr>
        <w:t>тексти</w:t>
      </w:r>
      <w:r w:rsidRPr="0043761D">
        <w:rPr>
          <w:sz w:val="28"/>
          <w:szCs w:val="28"/>
          <w:shd w:val="solid" w:color="FFFFFF" w:fill="FFFFFF"/>
        </w:rPr>
        <w:t xml:space="preserve"> з поясненнями і авторськими відступами </w:t>
      </w:r>
      <w:r w:rsidRPr="0043761D">
        <w:rPr>
          <w:i/>
          <w:iCs/>
          <w:sz w:val="28"/>
          <w:szCs w:val="28"/>
          <w:shd w:val="solid" w:color="FFFFFF" w:fill="FFFFFF"/>
        </w:rPr>
        <w:t>розмовного стилю</w:t>
      </w:r>
      <w:r w:rsidRPr="0043761D">
        <w:rPr>
          <w:sz w:val="28"/>
          <w:szCs w:val="28"/>
          <w:shd w:val="solid" w:color="FFFFFF" w:fill="FFFFFF"/>
        </w:rPr>
        <w:t>:</w:t>
      </w:r>
    </w:p>
    <w:p w14:paraId="3FB02CA5" w14:textId="77777777" w:rsidR="00F80CBF" w:rsidRPr="0043761D" w:rsidRDefault="00F80CBF" w:rsidP="009A2277">
      <w:pPr>
        <w:numPr>
          <w:ilvl w:val="0"/>
          <w:numId w:val="239"/>
        </w:numPr>
        <w:tabs>
          <w:tab w:val="left" w:pos="284"/>
        </w:tabs>
        <w:ind w:left="284" w:hanging="284"/>
        <w:jc w:val="both"/>
        <w:rPr>
          <w:sz w:val="28"/>
          <w:szCs w:val="28"/>
          <w:shd w:val="solid" w:color="FFFFFF" w:fill="FFFFFF"/>
        </w:rPr>
      </w:pPr>
      <w:r w:rsidRPr="0043761D">
        <w:rPr>
          <w:sz w:val="28"/>
          <w:szCs w:val="28"/>
        </w:rPr>
        <w:t>найрізноманітніші</w:t>
      </w:r>
      <w:r w:rsidRPr="0043761D">
        <w:rPr>
          <w:sz w:val="28"/>
          <w:szCs w:val="28"/>
          <w:shd w:val="solid" w:color="FFFFFF" w:fill="FFFFFF"/>
        </w:rPr>
        <w:t xml:space="preserve"> особисті </w:t>
      </w:r>
      <w:r w:rsidRPr="0043761D">
        <w:rPr>
          <w:i/>
          <w:iCs/>
          <w:sz w:val="28"/>
          <w:szCs w:val="28"/>
          <w:shd w:val="solid" w:color="FFFFFF" w:fill="FFFFFF"/>
        </w:rPr>
        <w:t xml:space="preserve">повідомлення та повідомлення на автовідповідачі </w:t>
      </w:r>
      <w:r w:rsidRPr="0043761D">
        <w:rPr>
          <w:sz w:val="28"/>
          <w:szCs w:val="28"/>
        </w:rPr>
        <w:t>(запрошення, інформація про зустріч, новини);</w:t>
      </w:r>
    </w:p>
    <w:p w14:paraId="64AD8EF4" w14:textId="77777777" w:rsidR="00F80CBF" w:rsidRPr="0043761D" w:rsidRDefault="00F80CBF" w:rsidP="009A2277">
      <w:pPr>
        <w:numPr>
          <w:ilvl w:val="0"/>
          <w:numId w:val="239"/>
        </w:numPr>
        <w:tabs>
          <w:tab w:val="left" w:pos="284"/>
        </w:tabs>
        <w:ind w:left="284" w:hanging="284"/>
        <w:jc w:val="both"/>
        <w:rPr>
          <w:sz w:val="28"/>
          <w:szCs w:val="28"/>
          <w:shd w:val="solid" w:color="FFFFFF" w:fill="FFFFFF"/>
        </w:rPr>
      </w:pPr>
      <w:r w:rsidRPr="0043761D">
        <w:rPr>
          <w:sz w:val="28"/>
          <w:szCs w:val="28"/>
          <w:shd w:val="solid" w:color="FFFFFF" w:fill="FFFFFF"/>
        </w:rPr>
        <w:t>-</w:t>
      </w:r>
      <w:r w:rsidRPr="0043761D">
        <w:rPr>
          <w:i/>
          <w:iCs/>
          <w:sz w:val="28"/>
          <w:szCs w:val="28"/>
          <w:shd w:val="solid" w:color="FFFFFF" w:fill="FFFFFF"/>
        </w:rPr>
        <w:t>анекдот, історія, мрія, новина</w:t>
      </w:r>
      <w:r w:rsidRPr="0043761D">
        <w:rPr>
          <w:sz w:val="28"/>
          <w:szCs w:val="28"/>
          <w:shd w:val="solid" w:color="FFFFFF" w:fill="FFFFFF"/>
        </w:rPr>
        <w:t xml:space="preserve">, </w:t>
      </w:r>
      <w:r w:rsidRPr="0043761D">
        <w:rPr>
          <w:i/>
          <w:iCs/>
          <w:sz w:val="28"/>
          <w:szCs w:val="28"/>
          <w:shd w:val="solid" w:color="FFFFFF" w:fill="FFFFFF"/>
        </w:rPr>
        <w:t>жарт</w:t>
      </w:r>
      <w:r w:rsidRPr="0043761D">
        <w:rPr>
          <w:sz w:val="28"/>
          <w:szCs w:val="28"/>
          <w:shd w:val="solid" w:color="FFFFFF" w:fill="FFFFFF"/>
        </w:rPr>
        <w:t xml:space="preserve"> та ін.;</w:t>
      </w:r>
    </w:p>
    <w:p w14:paraId="71521EBF" w14:textId="77777777" w:rsidR="00F80CBF" w:rsidRPr="0043761D" w:rsidRDefault="00F80CBF" w:rsidP="009A2277">
      <w:pPr>
        <w:numPr>
          <w:ilvl w:val="0"/>
          <w:numId w:val="239"/>
        </w:numPr>
        <w:tabs>
          <w:tab w:val="left" w:pos="284"/>
        </w:tabs>
        <w:ind w:left="284" w:hanging="284"/>
        <w:jc w:val="both"/>
        <w:rPr>
          <w:sz w:val="28"/>
          <w:szCs w:val="28"/>
          <w:shd w:val="solid" w:color="FFFFFF" w:fill="FFFFFF"/>
        </w:rPr>
      </w:pPr>
      <w:r w:rsidRPr="0043761D">
        <w:rPr>
          <w:i/>
          <w:iCs/>
          <w:sz w:val="28"/>
          <w:szCs w:val="28"/>
          <w:shd w:val="solid" w:color="FFFFFF" w:fill="FFFFFF"/>
        </w:rPr>
        <w:t>скарга, погроза, зауваження, похвала, осудження</w:t>
      </w:r>
      <w:r w:rsidRPr="0043761D">
        <w:rPr>
          <w:sz w:val="28"/>
          <w:szCs w:val="28"/>
          <w:shd w:val="solid" w:color="FFFFFF" w:fill="FFFFFF"/>
        </w:rPr>
        <w:t>;</w:t>
      </w:r>
    </w:p>
    <w:p w14:paraId="76728C1B" w14:textId="77777777" w:rsidR="00F80CBF" w:rsidRPr="0043761D" w:rsidRDefault="00F80CBF" w:rsidP="009A2277">
      <w:pPr>
        <w:numPr>
          <w:ilvl w:val="0"/>
          <w:numId w:val="239"/>
        </w:numPr>
        <w:tabs>
          <w:tab w:val="left" w:pos="284"/>
        </w:tabs>
        <w:ind w:left="284" w:hanging="284"/>
        <w:jc w:val="both"/>
        <w:rPr>
          <w:sz w:val="28"/>
          <w:szCs w:val="28"/>
          <w:shd w:val="solid" w:color="FFFFFF" w:fill="FFFFFF"/>
        </w:rPr>
      </w:pPr>
      <w:r w:rsidRPr="0043761D">
        <w:rPr>
          <w:i/>
          <w:iCs/>
          <w:sz w:val="28"/>
          <w:szCs w:val="28"/>
          <w:shd w:val="solid" w:color="FFFFFF" w:fill="FFFFFF"/>
        </w:rPr>
        <w:t xml:space="preserve">тости, офіційні та неофіційні привітання; </w:t>
      </w:r>
    </w:p>
    <w:p w14:paraId="2375D86E" w14:textId="6ED7D4B0" w:rsidR="00F80CBF" w:rsidRPr="0043761D" w:rsidRDefault="00F80CBF" w:rsidP="009A2277">
      <w:pPr>
        <w:tabs>
          <w:tab w:val="left" w:pos="284"/>
        </w:tabs>
        <w:ind w:left="284" w:hanging="284"/>
        <w:jc w:val="both"/>
        <w:rPr>
          <w:sz w:val="28"/>
          <w:szCs w:val="28"/>
        </w:rPr>
      </w:pPr>
      <w:r w:rsidRPr="0043761D">
        <w:rPr>
          <w:sz w:val="28"/>
          <w:szCs w:val="28"/>
        </w:rPr>
        <w:t>4) тексти офіційного стилю:</w:t>
      </w:r>
    </w:p>
    <w:p w14:paraId="7AFCA7BC" w14:textId="77777777" w:rsidR="00F80CBF" w:rsidRPr="0043761D" w:rsidRDefault="00F80CBF" w:rsidP="009A2277">
      <w:pPr>
        <w:numPr>
          <w:ilvl w:val="0"/>
          <w:numId w:val="239"/>
        </w:numPr>
        <w:tabs>
          <w:tab w:val="left" w:pos="284"/>
        </w:tabs>
        <w:ind w:left="284" w:hanging="284"/>
        <w:jc w:val="both"/>
        <w:rPr>
          <w:sz w:val="28"/>
          <w:szCs w:val="28"/>
        </w:rPr>
      </w:pPr>
      <w:r w:rsidRPr="0043761D">
        <w:rPr>
          <w:i/>
          <w:sz w:val="28"/>
          <w:szCs w:val="28"/>
        </w:rPr>
        <w:t xml:space="preserve">ділова </w:t>
      </w:r>
      <w:r w:rsidRPr="0043761D">
        <w:rPr>
          <w:i/>
          <w:iCs/>
          <w:sz w:val="28"/>
          <w:szCs w:val="28"/>
          <w:shd w:val="solid" w:color="FFFFFF" w:fill="FFFFFF"/>
        </w:rPr>
        <w:t>кореспонденція, фрагменти договорів, частини контрактів, доручень, уривки указів, постанов, законів тощо.</w:t>
      </w:r>
    </w:p>
    <w:p w14:paraId="49BBC4D7" w14:textId="77777777" w:rsidR="00F80CBF" w:rsidRPr="0043761D" w:rsidRDefault="00F80CBF" w:rsidP="009A2277">
      <w:pPr>
        <w:tabs>
          <w:tab w:val="left" w:pos="284"/>
        </w:tabs>
        <w:ind w:left="284" w:hanging="284"/>
        <w:jc w:val="both"/>
        <w:rPr>
          <w:sz w:val="28"/>
          <w:szCs w:val="28"/>
        </w:rPr>
      </w:pPr>
    </w:p>
    <w:p w14:paraId="437B5B86" w14:textId="77777777" w:rsidR="00F80CBF" w:rsidRPr="0043761D" w:rsidRDefault="00F80CBF" w:rsidP="009A2277">
      <w:pPr>
        <w:tabs>
          <w:tab w:val="left" w:pos="284"/>
        </w:tabs>
        <w:ind w:left="284" w:hanging="284"/>
        <w:jc w:val="both"/>
        <w:rPr>
          <w:sz w:val="28"/>
          <w:szCs w:val="28"/>
        </w:rPr>
      </w:pPr>
      <w:r w:rsidRPr="0043761D">
        <w:rPr>
          <w:b/>
          <w:bCs/>
          <w:sz w:val="28"/>
          <w:szCs w:val="28"/>
        </w:rPr>
        <w:t>Б. Діалогічне мовлення</w:t>
      </w:r>
    </w:p>
    <w:p w14:paraId="6E730156" w14:textId="77777777" w:rsidR="00F80CBF" w:rsidRPr="0043761D" w:rsidRDefault="00F80CBF" w:rsidP="009A2277">
      <w:pPr>
        <w:tabs>
          <w:tab w:val="left" w:pos="284"/>
        </w:tabs>
        <w:ind w:left="284" w:hanging="284"/>
        <w:jc w:val="both"/>
        <w:rPr>
          <w:sz w:val="28"/>
          <w:szCs w:val="28"/>
        </w:rPr>
      </w:pPr>
      <w:r w:rsidRPr="0043761D">
        <w:rPr>
          <w:sz w:val="28"/>
          <w:szCs w:val="28"/>
        </w:rPr>
        <w:t xml:space="preserve">1) довгий </w:t>
      </w:r>
      <w:r w:rsidRPr="0043761D">
        <w:rPr>
          <w:i/>
          <w:iCs/>
          <w:sz w:val="28"/>
          <w:szCs w:val="28"/>
        </w:rPr>
        <w:t>текст</w:t>
      </w:r>
      <w:r w:rsidRPr="0043761D">
        <w:rPr>
          <w:sz w:val="28"/>
          <w:szCs w:val="28"/>
        </w:rPr>
        <w:t xml:space="preserve"> у формі монологу з елементами діалогу;</w:t>
      </w:r>
    </w:p>
    <w:p w14:paraId="4D074264" w14:textId="77777777" w:rsidR="00F80CBF" w:rsidRPr="0043761D" w:rsidRDefault="00F80CBF" w:rsidP="009A2277">
      <w:pPr>
        <w:tabs>
          <w:tab w:val="left" w:pos="284"/>
        </w:tabs>
        <w:ind w:left="284" w:hanging="284"/>
        <w:jc w:val="both"/>
        <w:rPr>
          <w:sz w:val="28"/>
          <w:szCs w:val="28"/>
        </w:rPr>
      </w:pPr>
      <w:r w:rsidRPr="0043761D">
        <w:rPr>
          <w:sz w:val="28"/>
          <w:szCs w:val="28"/>
        </w:rPr>
        <w:t xml:space="preserve">2) </w:t>
      </w:r>
      <w:r w:rsidRPr="0043761D">
        <w:rPr>
          <w:i/>
          <w:iCs/>
          <w:sz w:val="28"/>
          <w:szCs w:val="28"/>
        </w:rPr>
        <w:t>розмови</w:t>
      </w:r>
      <w:r w:rsidRPr="0043761D">
        <w:rPr>
          <w:sz w:val="28"/>
          <w:szCs w:val="28"/>
        </w:rPr>
        <w:t xml:space="preserve"> будь-якого типу 2-х і більше осіб – довгі, складні, офіційні та неофіційні, жваві, які супроводжуються жестами;</w:t>
      </w:r>
    </w:p>
    <w:p w14:paraId="2A8AE3CD" w14:textId="77777777" w:rsidR="00F80CBF" w:rsidRPr="0043761D" w:rsidRDefault="00F80CBF" w:rsidP="009A2277">
      <w:pPr>
        <w:tabs>
          <w:tab w:val="left" w:pos="284"/>
        </w:tabs>
        <w:ind w:left="284" w:hanging="284"/>
        <w:jc w:val="both"/>
        <w:rPr>
          <w:sz w:val="28"/>
          <w:szCs w:val="28"/>
        </w:rPr>
      </w:pPr>
      <w:r w:rsidRPr="0043761D">
        <w:rPr>
          <w:sz w:val="28"/>
          <w:szCs w:val="28"/>
        </w:rPr>
        <w:t xml:space="preserve">3) </w:t>
      </w:r>
      <w:r w:rsidRPr="0043761D">
        <w:rPr>
          <w:i/>
          <w:iCs/>
          <w:sz w:val="28"/>
          <w:szCs w:val="28"/>
        </w:rPr>
        <w:t xml:space="preserve">діалоги і полілоги </w:t>
      </w:r>
      <w:r w:rsidRPr="0043761D">
        <w:rPr>
          <w:sz w:val="28"/>
          <w:szCs w:val="28"/>
        </w:rPr>
        <w:t>повсякденного життя (наприклад: радіо- і телеінтерв’ю, фрагменти телевізійних шоу);</w:t>
      </w:r>
    </w:p>
    <w:p w14:paraId="2D51F169" w14:textId="77777777" w:rsidR="00781A4F" w:rsidRPr="0043761D" w:rsidRDefault="00F80CBF" w:rsidP="009A2277">
      <w:pPr>
        <w:tabs>
          <w:tab w:val="left" w:pos="284"/>
        </w:tabs>
        <w:ind w:left="284" w:hanging="284"/>
        <w:jc w:val="both"/>
        <w:rPr>
          <w:sz w:val="28"/>
          <w:szCs w:val="28"/>
          <w:shd w:val="solid" w:color="FFFFFF" w:fill="FFFFFF"/>
        </w:rPr>
      </w:pPr>
      <w:r w:rsidRPr="0043761D">
        <w:rPr>
          <w:sz w:val="28"/>
          <w:szCs w:val="28"/>
        </w:rPr>
        <w:t xml:space="preserve">4) </w:t>
      </w:r>
      <w:r w:rsidR="00781A4F" w:rsidRPr="0043761D">
        <w:rPr>
          <w:sz w:val="28"/>
          <w:szCs w:val="28"/>
          <w:shd w:val="solid" w:color="FFFFFF" w:fill="FFFFFF"/>
        </w:rPr>
        <w:t xml:space="preserve">театральні </w:t>
      </w:r>
      <w:r w:rsidR="00781A4F" w:rsidRPr="0043761D">
        <w:rPr>
          <w:i/>
          <w:iCs/>
          <w:sz w:val="28"/>
          <w:szCs w:val="28"/>
          <w:shd w:val="solid" w:color="FFFFFF" w:fill="FFFFFF"/>
        </w:rPr>
        <w:t>вистави</w:t>
      </w:r>
      <w:r w:rsidR="00781A4F" w:rsidRPr="0043761D">
        <w:rPr>
          <w:sz w:val="28"/>
          <w:szCs w:val="28"/>
          <w:shd w:val="solid" w:color="FFFFFF" w:fill="FFFFFF"/>
        </w:rPr>
        <w:t>;</w:t>
      </w:r>
    </w:p>
    <w:p w14:paraId="3BA71CFD" w14:textId="77777777" w:rsidR="00F80CBF" w:rsidRPr="0043761D" w:rsidRDefault="00781A4F" w:rsidP="009A2277">
      <w:pPr>
        <w:tabs>
          <w:tab w:val="left" w:pos="284"/>
        </w:tabs>
        <w:ind w:left="284" w:hanging="284"/>
        <w:jc w:val="both"/>
        <w:rPr>
          <w:sz w:val="28"/>
          <w:szCs w:val="28"/>
        </w:rPr>
      </w:pPr>
      <w:r w:rsidRPr="0043761D">
        <w:rPr>
          <w:iCs/>
          <w:sz w:val="28"/>
          <w:szCs w:val="28"/>
        </w:rPr>
        <w:t>5)</w:t>
      </w:r>
      <w:r w:rsidRPr="0043761D">
        <w:rPr>
          <w:i/>
          <w:iCs/>
          <w:sz w:val="28"/>
          <w:szCs w:val="28"/>
        </w:rPr>
        <w:t xml:space="preserve"> </w:t>
      </w:r>
      <w:r w:rsidR="00F80CBF" w:rsidRPr="0043761D">
        <w:rPr>
          <w:i/>
          <w:iCs/>
          <w:sz w:val="28"/>
          <w:szCs w:val="28"/>
        </w:rPr>
        <w:t xml:space="preserve">обговорення </w:t>
      </w:r>
      <w:r w:rsidR="00F80CBF" w:rsidRPr="0043761D">
        <w:rPr>
          <w:sz w:val="28"/>
          <w:szCs w:val="28"/>
        </w:rPr>
        <w:t>актуальн</w:t>
      </w:r>
      <w:r w:rsidRPr="0043761D">
        <w:rPr>
          <w:sz w:val="28"/>
          <w:szCs w:val="28"/>
        </w:rPr>
        <w:t>их</w:t>
      </w:r>
      <w:r w:rsidR="00F80CBF" w:rsidRPr="0043761D">
        <w:rPr>
          <w:sz w:val="28"/>
          <w:szCs w:val="28"/>
        </w:rPr>
        <w:t xml:space="preserve"> тем;</w:t>
      </w:r>
    </w:p>
    <w:p w14:paraId="150FF991" w14:textId="77777777" w:rsidR="00781A4F" w:rsidRPr="0043761D" w:rsidRDefault="00781A4F" w:rsidP="009A2277">
      <w:pPr>
        <w:tabs>
          <w:tab w:val="left" w:pos="284"/>
        </w:tabs>
        <w:ind w:left="284" w:hanging="284"/>
        <w:jc w:val="both"/>
        <w:rPr>
          <w:i/>
          <w:iCs/>
          <w:sz w:val="28"/>
          <w:szCs w:val="28"/>
        </w:rPr>
      </w:pPr>
      <w:r w:rsidRPr="0043761D">
        <w:rPr>
          <w:sz w:val="28"/>
          <w:szCs w:val="28"/>
        </w:rPr>
        <w:t>6</w:t>
      </w:r>
      <w:r w:rsidR="00F80CBF" w:rsidRPr="0043761D">
        <w:rPr>
          <w:sz w:val="28"/>
          <w:szCs w:val="28"/>
        </w:rPr>
        <w:t xml:space="preserve">) </w:t>
      </w:r>
      <w:r w:rsidR="00F80CBF" w:rsidRPr="0043761D">
        <w:rPr>
          <w:i/>
          <w:iCs/>
          <w:sz w:val="28"/>
          <w:szCs w:val="28"/>
        </w:rPr>
        <w:t>дискусії та суперечки</w:t>
      </w:r>
      <w:r w:rsidRPr="0043761D">
        <w:rPr>
          <w:i/>
          <w:iCs/>
          <w:sz w:val="28"/>
          <w:szCs w:val="28"/>
        </w:rPr>
        <w:t>;</w:t>
      </w:r>
    </w:p>
    <w:p w14:paraId="20E5F97B" w14:textId="77777777" w:rsidR="00F80CBF" w:rsidRPr="0043761D" w:rsidRDefault="00781A4F" w:rsidP="009A2277">
      <w:pPr>
        <w:tabs>
          <w:tab w:val="left" w:pos="284"/>
        </w:tabs>
        <w:ind w:left="284" w:hanging="284"/>
        <w:jc w:val="both"/>
        <w:rPr>
          <w:sz w:val="28"/>
          <w:szCs w:val="28"/>
        </w:rPr>
      </w:pPr>
      <w:r w:rsidRPr="0043761D">
        <w:rPr>
          <w:sz w:val="28"/>
          <w:szCs w:val="28"/>
        </w:rPr>
        <w:t xml:space="preserve">7) </w:t>
      </w:r>
      <w:r w:rsidRPr="0043761D">
        <w:rPr>
          <w:i/>
          <w:sz w:val="28"/>
          <w:szCs w:val="28"/>
        </w:rPr>
        <w:t>переговори</w:t>
      </w:r>
      <w:r w:rsidR="00F80CBF" w:rsidRPr="0043761D">
        <w:rPr>
          <w:sz w:val="28"/>
          <w:szCs w:val="28"/>
        </w:rPr>
        <w:t>.</w:t>
      </w:r>
    </w:p>
    <w:p w14:paraId="31A0BA4D" w14:textId="77777777" w:rsidR="00F80CBF" w:rsidRPr="0043761D" w:rsidRDefault="00F80CBF" w:rsidP="000C57B7">
      <w:pPr>
        <w:tabs>
          <w:tab w:val="left" w:pos="720"/>
        </w:tabs>
        <w:ind w:firstLine="709"/>
        <w:rPr>
          <w:sz w:val="28"/>
          <w:szCs w:val="28"/>
        </w:rPr>
      </w:pPr>
    </w:p>
    <w:p w14:paraId="7E17F4E9" w14:textId="77777777" w:rsidR="00F80CBF" w:rsidRPr="0043761D" w:rsidRDefault="00F80CBF" w:rsidP="000C57B7">
      <w:pPr>
        <w:tabs>
          <w:tab w:val="left" w:pos="720"/>
        </w:tabs>
        <w:ind w:firstLine="709"/>
        <w:jc w:val="both"/>
        <w:rPr>
          <w:sz w:val="28"/>
          <w:szCs w:val="28"/>
        </w:rPr>
      </w:pPr>
      <w:r w:rsidRPr="0043761D">
        <w:rPr>
          <w:b/>
          <w:bCs/>
          <w:sz w:val="28"/>
          <w:szCs w:val="28"/>
        </w:rPr>
        <w:t>1.3. Комунікативні ролі</w:t>
      </w:r>
    </w:p>
    <w:p w14:paraId="781B7FC8" w14:textId="77777777" w:rsidR="009A2277" w:rsidRPr="0043761D" w:rsidRDefault="009A2277" w:rsidP="009A2277">
      <w:pPr>
        <w:numPr>
          <w:ilvl w:val="0"/>
          <w:numId w:val="240"/>
        </w:numPr>
        <w:ind w:left="284" w:hanging="284"/>
        <w:jc w:val="both"/>
        <w:rPr>
          <w:sz w:val="28"/>
          <w:szCs w:val="28"/>
        </w:rPr>
      </w:pPr>
      <w:r w:rsidRPr="0043761D">
        <w:rPr>
          <w:sz w:val="28"/>
          <w:szCs w:val="28"/>
        </w:rPr>
        <w:t>знайомий / знайома;</w:t>
      </w:r>
    </w:p>
    <w:p w14:paraId="520226A6" w14:textId="77777777" w:rsidR="00F80CBF" w:rsidRPr="0043761D" w:rsidRDefault="00F80CBF" w:rsidP="009A2277">
      <w:pPr>
        <w:numPr>
          <w:ilvl w:val="0"/>
          <w:numId w:val="240"/>
        </w:numPr>
        <w:ind w:left="284" w:hanging="284"/>
        <w:jc w:val="both"/>
        <w:rPr>
          <w:sz w:val="28"/>
          <w:szCs w:val="28"/>
        </w:rPr>
      </w:pPr>
      <w:r w:rsidRPr="0043761D">
        <w:rPr>
          <w:sz w:val="28"/>
          <w:szCs w:val="28"/>
        </w:rPr>
        <w:t xml:space="preserve">незнайомець / незнайомка; </w:t>
      </w:r>
    </w:p>
    <w:p w14:paraId="3791860C" w14:textId="77777777" w:rsidR="00F80CBF" w:rsidRPr="0043761D" w:rsidRDefault="00F80CBF" w:rsidP="009A2277">
      <w:pPr>
        <w:numPr>
          <w:ilvl w:val="0"/>
          <w:numId w:val="240"/>
        </w:numPr>
        <w:ind w:left="284" w:hanging="284"/>
        <w:jc w:val="both"/>
        <w:rPr>
          <w:sz w:val="28"/>
          <w:szCs w:val="28"/>
        </w:rPr>
      </w:pPr>
      <w:r w:rsidRPr="0043761D">
        <w:rPr>
          <w:sz w:val="28"/>
          <w:szCs w:val="28"/>
        </w:rPr>
        <w:t>колега, друг / подруга;</w:t>
      </w:r>
    </w:p>
    <w:p w14:paraId="64D048BC" w14:textId="77777777" w:rsidR="00F80CBF" w:rsidRPr="0043761D" w:rsidRDefault="00F80CBF" w:rsidP="009A2277">
      <w:pPr>
        <w:numPr>
          <w:ilvl w:val="0"/>
          <w:numId w:val="240"/>
        </w:numPr>
        <w:ind w:left="284" w:hanging="284"/>
        <w:jc w:val="both"/>
        <w:rPr>
          <w:sz w:val="28"/>
          <w:szCs w:val="28"/>
        </w:rPr>
      </w:pPr>
      <w:r w:rsidRPr="0043761D">
        <w:rPr>
          <w:sz w:val="28"/>
          <w:szCs w:val="28"/>
        </w:rPr>
        <w:t>член сім’ї, родич / родичка;</w:t>
      </w:r>
    </w:p>
    <w:p w14:paraId="25832DFD" w14:textId="77777777" w:rsidR="00F80CBF" w:rsidRPr="0043761D" w:rsidRDefault="00F80CBF" w:rsidP="009A2277">
      <w:pPr>
        <w:numPr>
          <w:ilvl w:val="0"/>
          <w:numId w:val="240"/>
        </w:numPr>
        <w:ind w:left="284" w:hanging="284"/>
        <w:jc w:val="both"/>
        <w:rPr>
          <w:sz w:val="28"/>
          <w:szCs w:val="28"/>
        </w:rPr>
      </w:pPr>
      <w:r w:rsidRPr="0043761D">
        <w:rPr>
          <w:sz w:val="28"/>
          <w:szCs w:val="28"/>
        </w:rPr>
        <w:t>турист / туристка;</w:t>
      </w:r>
    </w:p>
    <w:p w14:paraId="348806A5" w14:textId="77777777" w:rsidR="00F80CBF" w:rsidRPr="0043761D" w:rsidRDefault="00F80CBF" w:rsidP="009A2277">
      <w:pPr>
        <w:numPr>
          <w:ilvl w:val="0"/>
          <w:numId w:val="240"/>
        </w:numPr>
        <w:ind w:left="284" w:hanging="284"/>
        <w:jc w:val="both"/>
        <w:rPr>
          <w:sz w:val="28"/>
          <w:szCs w:val="28"/>
        </w:rPr>
      </w:pPr>
      <w:r w:rsidRPr="0043761D">
        <w:rPr>
          <w:sz w:val="28"/>
          <w:szCs w:val="28"/>
        </w:rPr>
        <w:t>студент / студентка;</w:t>
      </w:r>
    </w:p>
    <w:p w14:paraId="6173C992" w14:textId="77777777" w:rsidR="00F80CBF" w:rsidRPr="0043761D" w:rsidRDefault="00F80CBF" w:rsidP="009A2277">
      <w:pPr>
        <w:numPr>
          <w:ilvl w:val="0"/>
          <w:numId w:val="240"/>
        </w:numPr>
        <w:ind w:left="284" w:hanging="284"/>
        <w:jc w:val="both"/>
        <w:rPr>
          <w:sz w:val="28"/>
          <w:szCs w:val="28"/>
        </w:rPr>
      </w:pPr>
      <w:r w:rsidRPr="0043761D">
        <w:rPr>
          <w:sz w:val="28"/>
          <w:szCs w:val="28"/>
        </w:rPr>
        <w:t>клієнт / клієнтка;</w:t>
      </w:r>
    </w:p>
    <w:p w14:paraId="3208D9E1" w14:textId="77777777" w:rsidR="00F80CBF" w:rsidRPr="0043761D" w:rsidRDefault="00F80CBF" w:rsidP="009A2277">
      <w:pPr>
        <w:numPr>
          <w:ilvl w:val="0"/>
          <w:numId w:val="240"/>
        </w:numPr>
        <w:ind w:left="284" w:hanging="284"/>
        <w:jc w:val="both"/>
        <w:rPr>
          <w:sz w:val="28"/>
          <w:szCs w:val="28"/>
        </w:rPr>
      </w:pPr>
      <w:r w:rsidRPr="0043761D">
        <w:rPr>
          <w:sz w:val="28"/>
          <w:szCs w:val="28"/>
        </w:rPr>
        <w:t>гість / гостя;</w:t>
      </w:r>
    </w:p>
    <w:p w14:paraId="189B5F89" w14:textId="77777777" w:rsidR="00F80CBF" w:rsidRPr="0043761D" w:rsidRDefault="00F80CBF" w:rsidP="009A2277">
      <w:pPr>
        <w:numPr>
          <w:ilvl w:val="0"/>
          <w:numId w:val="240"/>
        </w:numPr>
        <w:ind w:left="284" w:hanging="284"/>
        <w:jc w:val="both"/>
        <w:rPr>
          <w:sz w:val="28"/>
          <w:szCs w:val="28"/>
        </w:rPr>
      </w:pPr>
      <w:r w:rsidRPr="0043761D">
        <w:rPr>
          <w:sz w:val="28"/>
          <w:szCs w:val="28"/>
        </w:rPr>
        <w:t>пасажир / пасажирка;</w:t>
      </w:r>
    </w:p>
    <w:p w14:paraId="1BACD999" w14:textId="77777777" w:rsidR="00F80CBF" w:rsidRPr="0043761D" w:rsidRDefault="00F80CBF" w:rsidP="009A2277">
      <w:pPr>
        <w:numPr>
          <w:ilvl w:val="0"/>
          <w:numId w:val="240"/>
        </w:numPr>
        <w:ind w:left="284" w:hanging="284"/>
        <w:jc w:val="both"/>
        <w:rPr>
          <w:sz w:val="28"/>
          <w:szCs w:val="28"/>
        </w:rPr>
      </w:pPr>
      <w:r w:rsidRPr="0043761D">
        <w:rPr>
          <w:sz w:val="28"/>
          <w:szCs w:val="28"/>
        </w:rPr>
        <w:t>пацієнт / пацієнтка;</w:t>
      </w:r>
    </w:p>
    <w:p w14:paraId="5124795B" w14:textId="77777777" w:rsidR="00F80CBF" w:rsidRPr="0043761D" w:rsidRDefault="00F80CBF" w:rsidP="009A2277">
      <w:pPr>
        <w:numPr>
          <w:ilvl w:val="0"/>
          <w:numId w:val="240"/>
        </w:numPr>
        <w:ind w:left="284" w:hanging="284"/>
        <w:jc w:val="both"/>
        <w:rPr>
          <w:sz w:val="28"/>
          <w:szCs w:val="28"/>
        </w:rPr>
      </w:pPr>
      <w:r w:rsidRPr="0043761D">
        <w:rPr>
          <w:sz w:val="28"/>
          <w:szCs w:val="28"/>
        </w:rPr>
        <w:t>лікар / лікарка;</w:t>
      </w:r>
    </w:p>
    <w:p w14:paraId="7F50696D" w14:textId="77777777" w:rsidR="00F80CBF" w:rsidRPr="0043761D" w:rsidRDefault="00F80CBF" w:rsidP="009A2277">
      <w:pPr>
        <w:numPr>
          <w:ilvl w:val="0"/>
          <w:numId w:val="240"/>
        </w:numPr>
        <w:ind w:left="284" w:hanging="284"/>
        <w:jc w:val="both"/>
        <w:rPr>
          <w:sz w:val="28"/>
          <w:szCs w:val="28"/>
        </w:rPr>
      </w:pPr>
      <w:r w:rsidRPr="0043761D">
        <w:rPr>
          <w:sz w:val="28"/>
          <w:szCs w:val="28"/>
        </w:rPr>
        <w:t>співрозмовник / співрозмовниця;</w:t>
      </w:r>
    </w:p>
    <w:p w14:paraId="4AE984D7" w14:textId="77777777" w:rsidR="00F80CBF" w:rsidRPr="0043761D" w:rsidRDefault="00F80CBF" w:rsidP="009A2277">
      <w:pPr>
        <w:numPr>
          <w:ilvl w:val="0"/>
          <w:numId w:val="240"/>
        </w:numPr>
        <w:ind w:left="284" w:hanging="284"/>
        <w:jc w:val="both"/>
        <w:rPr>
          <w:sz w:val="28"/>
          <w:szCs w:val="28"/>
        </w:rPr>
      </w:pPr>
      <w:r w:rsidRPr="0043761D">
        <w:rPr>
          <w:sz w:val="28"/>
          <w:szCs w:val="28"/>
        </w:rPr>
        <w:t>учасник / учасниця телефонної розмови;</w:t>
      </w:r>
    </w:p>
    <w:p w14:paraId="7B9A0AE3" w14:textId="77777777" w:rsidR="00F80CBF" w:rsidRPr="0043761D" w:rsidRDefault="00F80CBF" w:rsidP="009A2277">
      <w:pPr>
        <w:numPr>
          <w:ilvl w:val="0"/>
          <w:numId w:val="240"/>
        </w:numPr>
        <w:ind w:left="284" w:hanging="284"/>
        <w:jc w:val="both"/>
        <w:rPr>
          <w:sz w:val="28"/>
          <w:szCs w:val="28"/>
        </w:rPr>
      </w:pPr>
      <w:r w:rsidRPr="0043761D">
        <w:rPr>
          <w:sz w:val="28"/>
          <w:szCs w:val="28"/>
        </w:rPr>
        <w:t>замовник / замовниця;</w:t>
      </w:r>
    </w:p>
    <w:p w14:paraId="5FA09E0C" w14:textId="77777777" w:rsidR="00F80CBF" w:rsidRPr="0043761D" w:rsidRDefault="00F80CBF" w:rsidP="009A2277">
      <w:pPr>
        <w:numPr>
          <w:ilvl w:val="0"/>
          <w:numId w:val="240"/>
        </w:numPr>
        <w:ind w:left="284" w:hanging="284"/>
        <w:jc w:val="both"/>
        <w:rPr>
          <w:sz w:val="28"/>
          <w:szCs w:val="28"/>
        </w:rPr>
      </w:pPr>
      <w:r w:rsidRPr="0043761D">
        <w:rPr>
          <w:sz w:val="28"/>
          <w:szCs w:val="28"/>
        </w:rPr>
        <w:t>споживач / споживачка;</w:t>
      </w:r>
    </w:p>
    <w:p w14:paraId="2FDC2EAB" w14:textId="77777777" w:rsidR="00F80CBF" w:rsidRPr="0043761D" w:rsidRDefault="00F80CBF" w:rsidP="009A2277">
      <w:pPr>
        <w:numPr>
          <w:ilvl w:val="0"/>
          <w:numId w:val="240"/>
        </w:numPr>
        <w:ind w:left="284" w:hanging="284"/>
        <w:jc w:val="both"/>
        <w:rPr>
          <w:sz w:val="28"/>
          <w:szCs w:val="28"/>
        </w:rPr>
      </w:pPr>
      <w:r w:rsidRPr="0043761D">
        <w:rPr>
          <w:sz w:val="28"/>
          <w:szCs w:val="28"/>
        </w:rPr>
        <w:t>читач / читачка;</w:t>
      </w:r>
    </w:p>
    <w:p w14:paraId="2CF716B6" w14:textId="77777777" w:rsidR="00F80CBF" w:rsidRPr="0043761D" w:rsidRDefault="00F80CBF" w:rsidP="009A2277">
      <w:pPr>
        <w:numPr>
          <w:ilvl w:val="0"/>
          <w:numId w:val="240"/>
        </w:numPr>
        <w:ind w:left="284" w:hanging="284"/>
        <w:jc w:val="both"/>
        <w:rPr>
          <w:sz w:val="28"/>
          <w:szCs w:val="28"/>
        </w:rPr>
      </w:pPr>
      <w:r w:rsidRPr="0043761D">
        <w:rPr>
          <w:sz w:val="28"/>
          <w:szCs w:val="28"/>
        </w:rPr>
        <w:t>глядач / глядачка;</w:t>
      </w:r>
    </w:p>
    <w:p w14:paraId="1E2F0DA0" w14:textId="77777777" w:rsidR="00F80CBF" w:rsidRPr="0043761D" w:rsidRDefault="00F80CBF" w:rsidP="009A2277">
      <w:pPr>
        <w:numPr>
          <w:ilvl w:val="0"/>
          <w:numId w:val="240"/>
        </w:numPr>
        <w:ind w:left="284" w:hanging="284"/>
        <w:jc w:val="both"/>
        <w:rPr>
          <w:sz w:val="28"/>
          <w:szCs w:val="28"/>
        </w:rPr>
      </w:pPr>
      <w:r w:rsidRPr="0043761D">
        <w:rPr>
          <w:sz w:val="28"/>
          <w:szCs w:val="28"/>
        </w:rPr>
        <w:t>слухач / слухачка;</w:t>
      </w:r>
    </w:p>
    <w:p w14:paraId="0E2A6DDF" w14:textId="77777777" w:rsidR="00F80CBF" w:rsidRPr="0043761D" w:rsidRDefault="00F80CBF" w:rsidP="009A2277">
      <w:pPr>
        <w:numPr>
          <w:ilvl w:val="0"/>
          <w:numId w:val="240"/>
        </w:numPr>
        <w:ind w:left="284" w:hanging="284"/>
        <w:rPr>
          <w:sz w:val="28"/>
          <w:szCs w:val="28"/>
        </w:rPr>
      </w:pPr>
      <w:r w:rsidRPr="0043761D">
        <w:rPr>
          <w:sz w:val="28"/>
          <w:szCs w:val="28"/>
        </w:rPr>
        <w:t>продавець / продавчиня;</w:t>
      </w:r>
    </w:p>
    <w:p w14:paraId="0CC5C713" w14:textId="77777777" w:rsidR="00F80CBF" w:rsidRPr="0043761D" w:rsidRDefault="00F80CBF" w:rsidP="009A2277">
      <w:pPr>
        <w:numPr>
          <w:ilvl w:val="0"/>
          <w:numId w:val="240"/>
        </w:numPr>
        <w:ind w:left="284" w:hanging="284"/>
        <w:rPr>
          <w:sz w:val="28"/>
          <w:szCs w:val="28"/>
        </w:rPr>
      </w:pPr>
      <w:r w:rsidRPr="0043761D">
        <w:rPr>
          <w:sz w:val="28"/>
          <w:szCs w:val="28"/>
        </w:rPr>
        <w:t>покупець / покупчиня;</w:t>
      </w:r>
    </w:p>
    <w:p w14:paraId="1A72ED2F" w14:textId="77777777" w:rsidR="00F80CBF" w:rsidRPr="0043761D" w:rsidRDefault="00F80CBF" w:rsidP="009A2277">
      <w:pPr>
        <w:numPr>
          <w:ilvl w:val="0"/>
          <w:numId w:val="240"/>
        </w:numPr>
        <w:ind w:left="284" w:hanging="284"/>
        <w:rPr>
          <w:sz w:val="28"/>
          <w:szCs w:val="28"/>
        </w:rPr>
      </w:pPr>
      <w:r w:rsidRPr="0043761D">
        <w:rPr>
          <w:sz w:val="28"/>
          <w:szCs w:val="28"/>
        </w:rPr>
        <w:t xml:space="preserve">свідок, учасник / учасниця події; </w:t>
      </w:r>
    </w:p>
    <w:p w14:paraId="4601F047" w14:textId="77777777" w:rsidR="00F80CBF" w:rsidRPr="0043761D" w:rsidRDefault="00F80CBF" w:rsidP="009A2277">
      <w:pPr>
        <w:numPr>
          <w:ilvl w:val="0"/>
          <w:numId w:val="240"/>
        </w:numPr>
        <w:ind w:left="284" w:hanging="284"/>
        <w:rPr>
          <w:sz w:val="28"/>
          <w:szCs w:val="28"/>
        </w:rPr>
      </w:pPr>
      <w:r w:rsidRPr="0043761D">
        <w:rPr>
          <w:sz w:val="28"/>
          <w:szCs w:val="28"/>
        </w:rPr>
        <w:t>спортсмен / спортсменка;</w:t>
      </w:r>
    </w:p>
    <w:p w14:paraId="536BA337" w14:textId="77777777" w:rsidR="00F80CBF" w:rsidRPr="0043761D" w:rsidRDefault="00F80CBF" w:rsidP="009A2277">
      <w:pPr>
        <w:numPr>
          <w:ilvl w:val="0"/>
          <w:numId w:val="240"/>
        </w:numPr>
        <w:ind w:left="284" w:hanging="284"/>
        <w:rPr>
          <w:sz w:val="28"/>
          <w:szCs w:val="28"/>
        </w:rPr>
      </w:pPr>
      <w:r w:rsidRPr="0043761D">
        <w:rPr>
          <w:sz w:val="28"/>
          <w:szCs w:val="28"/>
        </w:rPr>
        <w:t>спортивний уболівальник / уболівальниця;</w:t>
      </w:r>
    </w:p>
    <w:p w14:paraId="6361637F" w14:textId="77777777" w:rsidR="00F80CBF" w:rsidRPr="0043761D" w:rsidRDefault="00F80CBF" w:rsidP="009A2277">
      <w:pPr>
        <w:numPr>
          <w:ilvl w:val="0"/>
          <w:numId w:val="240"/>
        </w:numPr>
        <w:ind w:left="284" w:hanging="284"/>
        <w:rPr>
          <w:sz w:val="28"/>
          <w:szCs w:val="28"/>
        </w:rPr>
      </w:pPr>
      <w:r w:rsidRPr="0043761D">
        <w:rPr>
          <w:sz w:val="28"/>
          <w:szCs w:val="28"/>
        </w:rPr>
        <w:t>учасник</w:t>
      </w:r>
      <w:r w:rsidR="000C57B7" w:rsidRPr="0043761D">
        <w:rPr>
          <w:sz w:val="28"/>
          <w:szCs w:val="28"/>
        </w:rPr>
        <w:t xml:space="preserve"> </w:t>
      </w:r>
      <w:r w:rsidRPr="0043761D">
        <w:rPr>
          <w:sz w:val="28"/>
          <w:szCs w:val="28"/>
        </w:rPr>
        <w:t>/ учасниця бесіди, дискусії, інтерв’ю;</w:t>
      </w:r>
    </w:p>
    <w:p w14:paraId="2A32FC45" w14:textId="77777777" w:rsidR="00F80CBF" w:rsidRPr="0043761D" w:rsidRDefault="00F80CBF" w:rsidP="009A2277">
      <w:pPr>
        <w:numPr>
          <w:ilvl w:val="0"/>
          <w:numId w:val="240"/>
        </w:numPr>
        <w:ind w:left="284" w:hanging="284"/>
        <w:rPr>
          <w:sz w:val="28"/>
          <w:szCs w:val="28"/>
        </w:rPr>
      </w:pPr>
      <w:r w:rsidRPr="0043761D">
        <w:rPr>
          <w:sz w:val="28"/>
          <w:szCs w:val="28"/>
        </w:rPr>
        <w:t>учасник</w:t>
      </w:r>
      <w:r w:rsidR="000C57B7" w:rsidRPr="0043761D">
        <w:rPr>
          <w:sz w:val="28"/>
          <w:szCs w:val="28"/>
        </w:rPr>
        <w:t xml:space="preserve"> </w:t>
      </w:r>
      <w:r w:rsidRPr="0043761D">
        <w:rPr>
          <w:sz w:val="28"/>
          <w:szCs w:val="28"/>
        </w:rPr>
        <w:t>/ учасниця переговорів;</w:t>
      </w:r>
    </w:p>
    <w:p w14:paraId="0104A395" w14:textId="77777777" w:rsidR="00F80CBF" w:rsidRPr="0043761D" w:rsidRDefault="00F80CBF" w:rsidP="009A2277">
      <w:pPr>
        <w:numPr>
          <w:ilvl w:val="0"/>
          <w:numId w:val="240"/>
        </w:numPr>
        <w:ind w:left="284" w:hanging="284"/>
        <w:rPr>
          <w:sz w:val="28"/>
          <w:szCs w:val="28"/>
        </w:rPr>
      </w:pPr>
      <w:r w:rsidRPr="0043761D">
        <w:rPr>
          <w:sz w:val="28"/>
          <w:szCs w:val="28"/>
        </w:rPr>
        <w:t xml:space="preserve">учитель / учителька; </w:t>
      </w:r>
    </w:p>
    <w:p w14:paraId="2A044DAB" w14:textId="77777777" w:rsidR="00F80CBF" w:rsidRPr="0043761D" w:rsidRDefault="00F80CBF" w:rsidP="009A2277">
      <w:pPr>
        <w:numPr>
          <w:ilvl w:val="0"/>
          <w:numId w:val="240"/>
        </w:numPr>
        <w:ind w:left="284" w:hanging="284"/>
        <w:rPr>
          <w:sz w:val="28"/>
          <w:szCs w:val="28"/>
        </w:rPr>
      </w:pPr>
      <w:r w:rsidRPr="0043761D">
        <w:rPr>
          <w:sz w:val="28"/>
          <w:szCs w:val="28"/>
        </w:rPr>
        <w:t>учень / учениця;</w:t>
      </w:r>
    </w:p>
    <w:p w14:paraId="022457FE" w14:textId="77777777" w:rsidR="00F80CBF" w:rsidRPr="0043761D" w:rsidRDefault="00F80CBF" w:rsidP="009A2277">
      <w:pPr>
        <w:numPr>
          <w:ilvl w:val="0"/>
          <w:numId w:val="240"/>
        </w:numPr>
        <w:ind w:left="284" w:hanging="284"/>
        <w:jc w:val="both"/>
        <w:rPr>
          <w:sz w:val="28"/>
          <w:szCs w:val="28"/>
        </w:rPr>
      </w:pPr>
      <w:r w:rsidRPr="0043761D">
        <w:rPr>
          <w:sz w:val="28"/>
          <w:szCs w:val="28"/>
        </w:rPr>
        <w:t xml:space="preserve">роботодавець / роботодавиця; </w:t>
      </w:r>
    </w:p>
    <w:p w14:paraId="47505319" w14:textId="77777777" w:rsidR="00F80CBF" w:rsidRPr="0043761D" w:rsidRDefault="00F80CBF" w:rsidP="009A2277">
      <w:pPr>
        <w:numPr>
          <w:ilvl w:val="0"/>
          <w:numId w:val="240"/>
        </w:numPr>
        <w:ind w:left="284" w:hanging="284"/>
        <w:jc w:val="both"/>
        <w:rPr>
          <w:sz w:val="28"/>
          <w:szCs w:val="28"/>
        </w:rPr>
      </w:pPr>
      <w:r w:rsidRPr="0043761D">
        <w:rPr>
          <w:sz w:val="28"/>
          <w:szCs w:val="28"/>
        </w:rPr>
        <w:t xml:space="preserve">працівник / працівниця; </w:t>
      </w:r>
    </w:p>
    <w:p w14:paraId="6F90C188" w14:textId="77777777" w:rsidR="00F80CBF" w:rsidRPr="0043761D" w:rsidRDefault="00F80CBF" w:rsidP="009A2277">
      <w:pPr>
        <w:numPr>
          <w:ilvl w:val="0"/>
          <w:numId w:val="240"/>
        </w:numPr>
        <w:ind w:left="284" w:hanging="284"/>
        <w:jc w:val="both"/>
        <w:rPr>
          <w:sz w:val="28"/>
          <w:szCs w:val="28"/>
        </w:rPr>
      </w:pPr>
      <w:r w:rsidRPr="0043761D">
        <w:rPr>
          <w:sz w:val="28"/>
          <w:szCs w:val="28"/>
        </w:rPr>
        <w:t>керівник / керівниця;</w:t>
      </w:r>
    </w:p>
    <w:p w14:paraId="1F5D7698" w14:textId="77777777" w:rsidR="00F80CBF" w:rsidRPr="0043761D" w:rsidRDefault="00F80CBF" w:rsidP="009A2277">
      <w:pPr>
        <w:numPr>
          <w:ilvl w:val="0"/>
          <w:numId w:val="240"/>
        </w:numPr>
        <w:ind w:left="284" w:hanging="284"/>
        <w:jc w:val="both"/>
        <w:rPr>
          <w:sz w:val="28"/>
          <w:szCs w:val="28"/>
        </w:rPr>
      </w:pPr>
      <w:r w:rsidRPr="0043761D">
        <w:rPr>
          <w:sz w:val="28"/>
          <w:szCs w:val="28"/>
        </w:rPr>
        <w:t>підлеглий / підлегла;</w:t>
      </w:r>
    </w:p>
    <w:p w14:paraId="5F9B662E" w14:textId="77777777" w:rsidR="00F80CBF" w:rsidRPr="0043761D" w:rsidRDefault="00F80CBF" w:rsidP="009A2277">
      <w:pPr>
        <w:numPr>
          <w:ilvl w:val="0"/>
          <w:numId w:val="240"/>
        </w:numPr>
        <w:ind w:left="284" w:hanging="284"/>
        <w:jc w:val="both"/>
        <w:rPr>
          <w:sz w:val="28"/>
          <w:szCs w:val="28"/>
        </w:rPr>
      </w:pPr>
      <w:r w:rsidRPr="0043761D">
        <w:rPr>
          <w:sz w:val="28"/>
          <w:szCs w:val="28"/>
        </w:rPr>
        <w:t>наречений / наречена;</w:t>
      </w:r>
    </w:p>
    <w:p w14:paraId="67ABDF0E" w14:textId="77777777" w:rsidR="00F80CBF" w:rsidRPr="0043761D" w:rsidRDefault="00F80CBF" w:rsidP="009A2277">
      <w:pPr>
        <w:numPr>
          <w:ilvl w:val="0"/>
          <w:numId w:val="240"/>
        </w:numPr>
        <w:ind w:left="284" w:hanging="284"/>
        <w:rPr>
          <w:sz w:val="28"/>
          <w:szCs w:val="28"/>
        </w:rPr>
      </w:pPr>
      <w:r w:rsidRPr="0043761D">
        <w:rPr>
          <w:sz w:val="28"/>
          <w:szCs w:val="28"/>
        </w:rPr>
        <w:t>власник / власниця;</w:t>
      </w:r>
    </w:p>
    <w:p w14:paraId="47990EF3" w14:textId="77777777" w:rsidR="00F80CBF" w:rsidRPr="0043761D" w:rsidRDefault="00F80CBF" w:rsidP="009A2277">
      <w:pPr>
        <w:numPr>
          <w:ilvl w:val="0"/>
          <w:numId w:val="240"/>
        </w:numPr>
        <w:ind w:left="284" w:hanging="284"/>
        <w:rPr>
          <w:sz w:val="28"/>
          <w:szCs w:val="28"/>
        </w:rPr>
      </w:pPr>
      <w:r w:rsidRPr="0043761D">
        <w:rPr>
          <w:sz w:val="28"/>
          <w:szCs w:val="28"/>
        </w:rPr>
        <w:t>господар / господиня;</w:t>
      </w:r>
    </w:p>
    <w:p w14:paraId="55DF6B93" w14:textId="77777777" w:rsidR="00F80CBF" w:rsidRPr="0043761D" w:rsidRDefault="00F80CBF" w:rsidP="009A2277">
      <w:pPr>
        <w:numPr>
          <w:ilvl w:val="0"/>
          <w:numId w:val="240"/>
        </w:numPr>
        <w:ind w:left="284" w:hanging="284"/>
        <w:jc w:val="both"/>
        <w:rPr>
          <w:sz w:val="28"/>
          <w:szCs w:val="28"/>
        </w:rPr>
      </w:pPr>
      <w:r w:rsidRPr="0043761D">
        <w:rPr>
          <w:sz w:val="28"/>
          <w:szCs w:val="28"/>
        </w:rPr>
        <w:t>водій, власник / власниця транспортного засобу;</w:t>
      </w:r>
    </w:p>
    <w:p w14:paraId="772EC46F" w14:textId="77777777" w:rsidR="00F80CBF" w:rsidRPr="0043761D" w:rsidRDefault="00F80CBF" w:rsidP="009A2277">
      <w:pPr>
        <w:numPr>
          <w:ilvl w:val="0"/>
          <w:numId w:val="240"/>
        </w:numPr>
        <w:ind w:left="284" w:hanging="284"/>
        <w:rPr>
          <w:sz w:val="28"/>
          <w:szCs w:val="28"/>
        </w:rPr>
      </w:pPr>
      <w:r w:rsidRPr="0043761D">
        <w:rPr>
          <w:sz w:val="28"/>
          <w:szCs w:val="28"/>
        </w:rPr>
        <w:t>учасник / учасниця дорожньо-транспортної пригоди;</w:t>
      </w:r>
    </w:p>
    <w:p w14:paraId="5832D4F4" w14:textId="77777777" w:rsidR="00F80CBF" w:rsidRPr="0043761D" w:rsidRDefault="00F80CBF" w:rsidP="009A2277">
      <w:pPr>
        <w:numPr>
          <w:ilvl w:val="0"/>
          <w:numId w:val="240"/>
        </w:numPr>
        <w:ind w:left="284" w:hanging="284"/>
        <w:jc w:val="both"/>
        <w:rPr>
          <w:sz w:val="28"/>
          <w:szCs w:val="28"/>
        </w:rPr>
      </w:pPr>
      <w:r w:rsidRPr="0043761D">
        <w:rPr>
          <w:sz w:val="28"/>
          <w:szCs w:val="28"/>
        </w:rPr>
        <w:t>потерпілий / потерпіла.</w:t>
      </w:r>
    </w:p>
    <w:p w14:paraId="11784162" w14:textId="77777777" w:rsidR="00BB39B5" w:rsidRDefault="00BB39B5" w:rsidP="000C57B7">
      <w:pPr>
        <w:tabs>
          <w:tab w:val="left" w:pos="720"/>
        </w:tabs>
        <w:ind w:firstLine="709"/>
        <w:jc w:val="both"/>
        <w:rPr>
          <w:sz w:val="28"/>
          <w:szCs w:val="28"/>
        </w:rPr>
      </w:pPr>
    </w:p>
    <w:p w14:paraId="4418B7E8" w14:textId="77777777" w:rsidR="00F80CBF" w:rsidRPr="0043761D" w:rsidRDefault="00F80CBF" w:rsidP="006A4D4A">
      <w:pPr>
        <w:shd w:val="clear" w:color="auto" w:fill="DDD9C3"/>
        <w:tabs>
          <w:tab w:val="left" w:pos="720"/>
        </w:tabs>
        <w:ind w:firstLine="709"/>
        <w:jc w:val="both"/>
        <w:rPr>
          <w:b/>
          <w:bCs/>
          <w:sz w:val="28"/>
          <w:szCs w:val="28"/>
        </w:rPr>
      </w:pPr>
      <w:r w:rsidRPr="0043761D">
        <w:rPr>
          <w:b/>
          <w:bCs/>
          <w:sz w:val="28"/>
          <w:szCs w:val="28"/>
        </w:rPr>
        <w:t xml:space="preserve">2.ЧИТАННЯ </w:t>
      </w:r>
    </w:p>
    <w:p w14:paraId="035423C4" w14:textId="77777777" w:rsidR="002E53CF" w:rsidRPr="0043761D" w:rsidRDefault="002E53CF" w:rsidP="000C57B7">
      <w:pPr>
        <w:tabs>
          <w:tab w:val="left" w:pos="720"/>
        </w:tabs>
        <w:ind w:firstLine="709"/>
        <w:jc w:val="both"/>
        <w:rPr>
          <w:b/>
          <w:bCs/>
          <w:sz w:val="28"/>
          <w:szCs w:val="28"/>
        </w:rPr>
      </w:pPr>
    </w:p>
    <w:p w14:paraId="4DECB992" w14:textId="77777777" w:rsidR="00F80CBF" w:rsidRPr="0043761D" w:rsidRDefault="00F80CBF" w:rsidP="000C57B7">
      <w:pPr>
        <w:tabs>
          <w:tab w:val="left" w:pos="720"/>
        </w:tabs>
        <w:ind w:firstLine="709"/>
        <w:jc w:val="both"/>
        <w:rPr>
          <w:sz w:val="28"/>
          <w:szCs w:val="28"/>
        </w:rPr>
      </w:pPr>
      <w:r w:rsidRPr="0043761D">
        <w:rPr>
          <w:b/>
          <w:bCs/>
          <w:sz w:val="28"/>
          <w:szCs w:val="28"/>
        </w:rPr>
        <w:t>2.1. Загальний перелік умінь</w:t>
      </w:r>
    </w:p>
    <w:p w14:paraId="0D97E5B2" w14:textId="77777777" w:rsidR="00F80CBF" w:rsidRPr="0043761D" w:rsidRDefault="00F80CBF" w:rsidP="000C57B7">
      <w:pPr>
        <w:tabs>
          <w:tab w:val="left" w:pos="720"/>
        </w:tabs>
        <w:ind w:firstLine="709"/>
        <w:jc w:val="both"/>
        <w:rPr>
          <w:sz w:val="28"/>
          <w:szCs w:val="28"/>
        </w:rPr>
      </w:pPr>
    </w:p>
    <w:p w14:paraId="17538501" w14:textId="77777777" w:rsidR="00F80CBF" w:rsidRPr="0043761D" w:rsidRDefault="00F80CBF" w:rsidP="007706B3">
      <w:pPr>
        <w:tabs>
          <w:tab w:val="left" w:pos="284"/>
        </w:tabs>
        <w:ind w:left="284" w:hanging="284"/>
        <w:jc w:val="both"/>
        <w:rPr>
          <w:sz w:val="28"/>
          <w:szCs w:val="28"/>
        </w:rPr>
      </w:pPr>
      <w:r w:rsidRPr="0043761D">
        <w:rPr>
          <w:sz w:val="28"/>
          <w:szCs w:val="28"/>
        </w:rPr>
        <w:t xml:space="preserve">Претендент має </w:t>
      </w:r>
      <w:r w:rsidRPr="0043761D">
        <w:rPr>
          <w:i/>
          <w:iCs/>
          <w:sz w:val="28"/>
          <w:szCs w:val="28"/>
        </w:rPr>
        <w:t xml:space="preserve">розуміти </w:t>
      </w:r>
    </w:p>
    <w:p w14:paraId="7A2238B3" w14:textId="77777777" w:rsidR="00F80CBF" w:rsidRPr="0043761D" w:rsidRDefault="00F80CBF" w:rsidP="007706B3">
      <w:pPr>
        <w:numPr>
          <w:ilvl w:val="0"/>
          <w:numId w:val="5"/>
        </w:numPr>
        <w:tabs>
          <w:tab w:val="clear" w:pos="360"/>
          <w:tab w:val="left" w:pos="284"/>
        </w:tabs>
        <w:ind w:left="284" w:hanging="284"/>
        <w:jc w:val="both"/>
        <w:rPr>
          <w:sz w:val="28"/>
          <w:szCs w:val="28"/>
        </w:rPr>
      </w:pPr>
      <w:r w:rsidRPr="0043761D">
        <w:rPr>
          <w:sz w:val="28"/>
          <w:szCs w:val="28"/>
        </w:rPr>
        <w:t xml:space="preserve">загальний зміст і деталі великих за обсягом і складних за структурою неадаптованих текстів різних стилів і жанрів (див.: </w:t>
      </w:r>
      <w:r w:rsidRPr="0043761D">
        <w:rPr>
          <w:i/>
          <w:iCs/>
          <w:sz w:val="28"/>
          <w:szCs w:val="28"/>
        </w:rPr>
        <w:t>Каталог А</w:t>
      </w:r>
      <w:r w:rsidRPr="0043761D">
        <w:rPr>
          <w:sz w:val="28"/>
          <w:szCs w:val="28"/>
        </w:rPr>
        <w:t xml:space="preserve">, </w:t>
      </w:r>
      <w:r w:rsidRPr="0043761D">
        <w:rPr>
          <w:i/>
          <w:iCs/>
          <w:sz w:val="28"/>
          <w:szCs w:val="28"/>
        </w:rPr>
        <w:t>Каталог Б</w:t>
      </w:r>
      <w:r w:rsidRPr="0043761D">
        <w:rPr>
          <w:sz w:val="28"/>
          <w:szCs w:val="28"/>
        </w:rPr>
        <w:t>);</w:t>
      </w:r>
    </w:p>
    <w:p w14:paraId="0DE613DB" w14:textId="77777777" w:rsidR="00F80CBF" w:rsidRPr="0043761D" w:rsidRDefault="00F80CBF" w:rsidP="007706B3">
      <w:pPr>
        <w:numPr>
          <w:ilvl w:val="0"/>
          <w:numId w:val="5"/>
        </w:numPr>
        <w:tabs>
          <w:tab w:val="clear" w:pos="360"/>
          <w:tab w:val="left" w:pos="284"/>
        </w:tabs>
        <w:ind w:left="284" w:hanging="284"/>
        <w:jc w:val="both"/>
        <w:rPr>
          <w:sz w:val="28"/>
          <w:szCs w:val="28"/>
        </w:rPr>
      </w:pPr>
      <w:r w:rsidRPr="0043761D">
        <w:rPr>
          <w:sz w:val="28"/>
          <w:szCs w:val="28"/>
        </w:rPr>
        <w:t>висловлену непрямо інформацію (натяки, іронію, жарти);</w:t>
      </w:r>
    </w:p>
    <w:p w14:paraId="4E947088" w14:textId="77777777" w:rsidR="00F80CBF" w:rsidRPr="0043761D" w:rsidRDefault="00F80CBF" w:rsidP="007706B3">
      <w:pPr>
        <w:numPr>
          <w:ilvl w:val="0"/>
          <w:numId w:val="5"/>
        </w:numPr>
        <w:tabs>
          <w:tab w:val="clear" w:pos="360"/>
          <w:tab w:val="left" w:pos="284"/>
        </w:tabs>
        <w:ind w:left="284" w:hanging="284"/>
        <w:jc w:val="both"/>
        <w:rPr>
          <w:sz w:val="28"/>
          <w:szCs w:val="28"/>
        </w:rPr>
      </w:pPr>
      <w:r w:rsidRPr="0043761D">
        <w:rPr>
          <w:sz w:val="28"/>
          <w:szCs w:val="28"/>
        </w:rPr>
        <w:t xml:space="preserve">науково-популярні тексти з </w:t>
      </w:r>
      <w:r w:rsidR="00EB74E3" w:rsidRPr="0043761D">
        <w:rPr>
          <w:sz w:val="28"/>
          <w:szCs w:val="28"/>
        </w:rPr>
        <w:t xml:space="preserve">різних </w:t>
      </w:r>
      <w:r w:rsidRPr="0043761D">
        <w:rPr>
          <w:sz w:val="28"/>
          <w:szCs w:val="28"/>
        </w:rPr>
        <w:t>сфер;</w:t>
      </w:r>
    </w:p>
    <w:p w14:paraId="2FADDF2F" w14:textId="77777777" w:rsidR="00F80CBF" w:rsidRPr="0043761D" w:rsidRDefault="00F80CBF" w:rsidP="007706B3">
      <w:pPr>
        <w:numPr>
          <w:ilvl w:val="0"/>
          <w:numId w:val="5"/>
        </w:numPr>
        <w:tabs>
          <w:tab w:val="clear" w:pos="360"/>
          <w:tab w:val="left" w:pos="284"/>
        </w:tabs>
        <w:ind w:left="284" w:hanging="284"/>
        <w:jc w:val="both"/>
        <w:rPr>
          <w:sz w:val="28"/>
          <w:szCs w:val="28"/>
        </w:rPr>
      </w:pPr>
      <w:r w:rsidRPr="0043761D">
        <w:rPr>
          <w:sz w:val="28"/>
          <w:szCs w:val="28"/>
        </w:rPr>
        <w:t>значення і функції найбільш уживаних ідіоматичних і канцелярських зворотів;</w:t>
      </w:r>
    </w:p>
    <w:p w14:paraId="3C57D661" w14:textId="77777777" w:rsidR="00F80CBF" w:rsidRPr="0043761D" w:rsidRDefault="00F80CBF" w:rsidP="007706B3">
      <w:pPr>
        <w:numPr>
          <w:ilvl w:val="0"/>
          <w:numId w:val="5"/>
        </w:numPr>
        <w:tabs>
          <w:tab w:val="clear" w:pos="360"/>
          <w:tab w:val="left" w:pos="284"/>
        </w:tabs>
        <w:ind w:left="284" w:hanging="284"/>
        <w:jc w:val="both"/>
        <w:rPr>
          <w:sz w:val="28"/>
          <w:szCs w:val="28"/>
        </w:rPr>
      </w:pPr>
      <w:r w:rsidRPr="0043761D">
        <w:rPr>
          <w:sz w:val="28"/>
          <w:szCs w:val="28"/>
        </w:rPr>
        <w:t xml:space="preserve">ставлення автора до описуваних подій, виражене прямо чи приховано. </w:t>
      </w:r>
    </w:p>
    <w:p w14:paraId="10C82BF2" w14:textId="77777777" w:rsidR="00F80CBF" w:rsidRPr="0043761D" w:rsidRDefault="00F80CBF" w:rsidP="007706B3">
      <w:pPr>
        <w:tabs>
          <w:tab w:val="left" w:pos="284"/>
        </w:tabs>
        <w:ind w:left="284" w:hanging="284"/>
        <w:jc w:val="both"/>
        <w:rPr>
          <w:sz w:val="28"/>
          <w:szCs w:val="28"/>
        </w:rPr>
      </w:pPr>
    </w:p>
    <w:p w14:paraId="6A4A9B2F" w14:textId="77777777" w:rsidR="00F80CBF" w:rsidRPr="0043761D" w:rsidRDefault="00F80CBF" w:rsidP="007706B3">
      <w:pPr>
        <w:tabs>
          <w:tab w:val="left" w:pos="426"/>
        </w:tabs>
        <w:jc w:val="both"/>
        <w:rPr>
          <w:sz w:val="28"/>
          <w:szCs w:val="28"/>
        </w:rPr>
      </w:pPr>
      <w:r w:rsidRPr="0043761D">
        <w:rPr>
          <w:sz w:val="28"/>
          <w:szCs w:val="28"/>
        </w:rPr>
        <w:t xml:space="preserve">Претендент може </w:t>
      </w:r>
      <w:r w:rsidRPr="0043761D">
        <w:rPr>
          <w:i/>
          <w:iCs/>
          <w:sz w:val="28"/>
          <w:szCs w:val="28"/>
        </w:rPr>
        <w:t xml:space="preserve">переглянути </w:t>
      </w:r>
      <w:r w:rsidRPr="0043761D">
        <w:rPr>
          <w:sz w:val="28"/>
          <w:szCs w:val="28"/>
        </w:rPr>
        <w:t>великий текст із метою з’ясувати, чи наявна в ньому потрібна інформація, потрібні деталі.</w:t>
      </w:r>
    </w:p>
    <w:p w14:paraId="4B3043B9" w14:textId="77777777" w:rsidR="00F80CBF" w:rsidRPr="0043761D" w:rsidRDefault="00F80CBF" w:rsidP="007706B3">
      <w:pPr>
        <w:tabs>
          <w:tab w:val="left" w:pos="426"/>
        </w:tabs>
        <w:jc w:val="both"/>
        <w:rPr>
          <w:sz w:val="28"/>
          <w:szCs w:val="28"/>
        </w:rPr>
      </w:pPr>
      <w:r w:rsidRPr="0043761D">
        <w:rPr>
          <w:sz w:val="28"/>
          <w:szCs w:val="28"/>
        </w:rPr>
        <w:t>Претендент може</w:t>
      </w:r>
      <w:r w:rsidRPr="0043761D">
        <w:rPr>
          <w:i/>
          <w:iCs/>
          <w:sz w:val="28"/>
          <w:szCs w:val="28"/>
        </w:rPr>
        <w:t xml:space="preserve"> знайти</w:t>
      </w:r>
      <w:r w:rsidR="00EB74E3" w:rsidRPr="0043761D">
        <w:rPr>
          <w:sz w:val="28"/>
          <w:szCs w:val="28"/>
        </w:rPr>
        <w:t xml:space="preserve"> у</w:t>
      </w:r>
      <w:r w:rsidRPr="0043761D">
        <w:rPr>
          <w:sz w:val="28"/>
          <w:szCs w:val="28"/>
        </w:rPr>
        <w:t xml:space="preserve"> текст</w:t>
      </w:r>
      <w:r w:rsidR="00EB74E3" w:rsidRPr="0043761D">
        <w:rPr>
          <w:sz w:val="28"/>
          <w:szCs w:val="28"/>
        </w:rPr>
        <w:t>і</w:t>
      </w:r>
      <w:r w:rsidRPr="0043761D">
        <w:rPr>
          <w:sz w:val="28"/>
          <w:szCs w:val="28"/>
        </w:rPr>
        <w:t xml:space="preserve"> більшість інформації стосовно однієї чи кількох деталей.</w:t>
      </w:r>
    </w:p>
    <w:p w14:paraId="15A2EE65" w14:textId="77777777" w:rsidR="00F80CBF" w:rsidRPr="0043761D" w:rsidRDefault="00F80CBF" w:rsidP="007706B3">
      <w:pPr>
        <w:tabs>
          <w:tab w:val="left" w:pos="426"/>
        </w:tabs>
        <w:jc w:val="both"/>
        <w:rPr>
          <w:sz w:val="28"/>
          <w:szCs w:val="28"/>
        </w:rPr>
      </w:pPr>
      <w:r w:rsidRPr="0043761D">
        <w:rPr>
          <w:sz w:val="28"/>
          <w:szCs w:val="28"/>
        </w:rPr>
        <w:t>Претендент має швидко</w:t>
      </w:r>
      <w:r w:rsidRPr="0043761D">
        <w:rPr>
          <w:i/>
          <w:iCs/>
          <w:sz w:val="28"/>
          <w:szCs w:val="28"/>
        </w:rPr>
        <w:t xml:space="preserve"> ідентифікувати</w:t>
      </w:r>
      <w:r w:rsidRPr="0043761D">
        <w:rPr>
          <w:sz w:val="28"/>
          <w:szCs w:val="28"/>
        </w:rPr>
        <w:t xml:space="preserve"> загальний зміст тексту, повідомлення за заголовком чи підзаголовком (якщо вони інформативні й однозначні).</w:t>
      </w:r>
    </w:p>
    <w:p w14:paraId="26A05888" w14:textId="77777777" w:rsidR="00F80CBF" w:rsidRPr="0043761D" w:rsidRDefault="00F80CBF" w:rsidP="007706B3">
      <w:pPr>
        <w:tabs>
          <w:tab w:val="left" w:pos="426"/>
        </w:tabs>
        <w:jc w:val="both"/>
        <w:rPr>
          <w:sz w:val="28"/>
          <w:szCs w:val="28"/>
        </w:rPr>
      </w:pPr>
      <w:r w:rsidRPr="0043761D">
        <w:rPr>
          <w:sz w:val="28"/>
          <w:szCs w:val="28"/>
        </w:rPr>
        <w:t>Претендент може</w:t>
      </w:r>
      <w:r w:rsidRPr="0043761D">
        <w:rPr>
          <w:i/>
          <w:iCs/>
          <w:sz w:val="28"/>
          <w:szCs w:val="28"/>
        </w:rPr>
        <w:t xml:space="preserve"> виділити</w:t>
      </w:r>
      <w:r w:rsidRPr="0043761D">
        <w:rPr>
          <w:sz w:val="28"/>
          <w:szCs w:val="28"/>
        </w:rPr>
        <w:t xml:space="preserve"> в тексті засоби міжфразового зв’язку і зрозуміти їхню функцію.</w:t>
      </w:r>
    </w:p>
    <w:p w14:paraId="707129F4" w14:textId="77777777" w:rsidR="00F80CBF" w:rsidRPr="0043761D" w:rsidRDefault="00F80CBF" w:rsidP="000C57B7">
      <w:pPr>
        <w:tabs>
          <w:tab w:val="left" w:pos="720"/>
        </w:tabs>
        <w:ind w:firstLine="709"/>
        <w:jc w:val="both"/>
        <w:rPr>
          <w:sz w:val="28"/>
          <w:szCs w:val="28"/>
        </w:rPr>
      </w:pPr>
    </w:p>
    <w:p w14:paraId="40635998" w14:textId="77777777" w:rsidR="00F80CBF" w:rsidRPr="0043761D" w:rsidRDefault="00F80CBF" w:rsidP="000C57B7">
      <w:pPr>
        <w:tabs>
          <w:tab w:val="left" w:pos="720"/>
        </w:tabs>
        <w:ind w:firstLine="709"/>
        <w:jc w:val="both"/>
        <w:rPr>
          <w:sz w:val="28"/>
          <w:szCs w:val="28"/>
        </w:rPr>
      </w:pPr>
      <w:r w:rsidRPr="0043761D">
        <w:rPr>
          <w:b/>
          <w:bCs/>
          <w:sz w:val="28"/>
          <w:szCs w:val="28"/>
        </w:rPr>
        <w:t>2.2. Типи текстів</w:t>
      </w:r>
    </w:p>
    <w:p w14:paraId="3E71020C"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вивіски в громадських місцях;</w:t>
      </w:r>
    </w:p>
    <w:p w14:paraId="10685A6F"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 xml:space="preserve">написи й оголошення в межах певної теми (див.: </w:t>
      </w:r>
      <w:r w:rsidRPr="0043761D">
        <w:rPr>
          <w:i/>
          <w:iCs/>
          <w:sz w:val="28"/>
          <w:szCs w:val="28"/>
        </w:rPr>
        <w:t>Каталог Б</w:t>
      </w:r>
      <w:r w:rsidRPr="0043761D">
        <w:rPr>
          <w:sz w:val="28"/>
          <w:szCs w:val="28"/>
        </w:rPr>
        <w:t>);</w:t>
      </w:r>
    </w:p>
    <w:p w14:paraId="0E620029"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опис властивостей продуктів харчування, медикаментів, косметичних засобів;</w:t>
      </w:r>
    </w:p>
    <w:p w14:paraId="60ACE256"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інструкції щодо обслуговування клієнтів, книга скарг і пропозицій;</w:t>
      </w:r>
    </w:p>
    <w:p w14:paraId="6373D4FB" w14:textId="0AC3840F"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оригінальні тексти й оголошення, пов’язані з приватною, публічною, професійною та освітньою сферами життя;</w:t>
      </w:r>
    </w:p>
    <w:p w14:paraId="6DBE95EB"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газетні і журнальні статті з описом подій, полемікою;</w:t>
      </w:r>
    </w:p>
    <w:p w14:paraId="438A586C"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рекламні тексти;</w:t>
      </w:r>
    </w:p>
    <w:p w14:paraId="2D6F1169"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меню і рецепти;</w:t>
      </w:r>
    </w:p>
    <w:p w14:paraId="18FBAB62"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розклад руху транспорту;</w:t>
      </w:r>
    </w:p>
    <w:p w14:paraId="09EA97F6"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інструкції до побутових приладів;</w:t>
      </w:r>
    </w:p>
    <w:p w14:paraId="07D4652E"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формуляр з особистими даними (</w:t>
      </w:r>
      <w:r w:rsidR="00EB74E3" w:rsidRPr="0043761D">
        <w:rPr>
          <w:sz w:val="28"/>
          <w:szCs w:val="28"/>
        </w:rPr>
        <w:t xml:space="preserve">наприклад, </w:t>
      </w:r>
      <w:r w:rsidRPr="0043761D">
        <w:rPr>
          <w:sz w:val="28"/>
          <w:szCs w:val="28"/>
        </w:rPr>
        <w:t>анкета для вироблення посвідки на проживання в Україні);</w:t>
      </w:r>
    </w:p>
    <w:p w14:paraId="7A3A3AA6"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довідка;</w:t>
      </w:r>
    </w:p>
    <w:p w14:paraId="26E8E133"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листівки, приватні листи;</w:t>
      </w:r>
    </w:p>
    <w:p w14:paraId="4F1434C6"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електронні листи, факси, смс</w:t>
      </w:r>
      <w:r w:rsidR="00EB74E3" w:rsidRPr="0043761D">
        <w:rPr>
          <w:sz w:val="28"/>
          <w:szCs w:val="28"/>
        </w:rPr>
        <w:t>-повідомлення</w:t>
      </w:r>
    </w:p>
    <w:p w14:paraId="55396233"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брошури, проспекти, плакати;</w:t>
      </w:r>
    </w:p>
    <w:p w14:paraId="1579294E"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уривки оригінальних прозових художніх текстів (новел, оповідань, повістей, романів), доступних для сприйняття на рівні С1;</w:t>
      </w:r>
    </w:p>
    <w:p w14:paraId="64324297"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зразки ділових паперів: скарга, розписка, резюме;</w:t>
      </w:r>
    </w:p>
    <w:p w14:paraId="77318FF7"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щоденники, мемуари;</w:t>
      </w:r>
    </w:p>
    <w:p w14:paraId="436CF343"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повідомлення;</w:t>
      </w:r>
    </w:p>
    <w:p w14:paraId="45BD26FC"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репортажі, нариси, есе;</w:t>
      </w:r>
    </w:p>
    <w:p w14:paraId="048D5CA1" w14:textId="77777777" w:rsidR="00F80CBF" w:rsidRPr="0043761D" w:rsidRDefault="00F80CBF" w:rsidP="007706B3">
      <w:pPr>
        <w:numPr>
          <w:ilvl w:val="0"/>
          <w:numId w:val="159"/>
        </w:numPr>
        <w:tabs>
          <w:tab w:val="clear" w:pos="1080"/>
          <w:tab w:val="left" w:pos="284"/>
          <w:tab w:val="num" w:pos="900"/>
        </w:tabs>
        <w:ind w:left="284" w:hanging="284"/>
        <w:jc w:val="both"/>
        <w:rPr>
          <w:sz w:val="28"/>
          <w:szCs w:val="28"/>
        </w:rPr>
      </w:pPr>
      <w:r w:rsidRPr="0043761D">
        <w:rPr>
          <w:sz w:val="28"/>
          <w:szCs w:val="28"/>
        </w:rPr>
        <w:t>підручники.</w:t>
      </w:r>
    </w:p>
    <w:p w14:paraId="3E27401D" w14:textId="77777777" w:rsidR="00F80CBF" w:rsidRPr="0043761D" w:rsidRDefault="00F80CBF" w:rsidP="000C57B7">
      <w:pPr>
        <w:tabs>
          <w:tab w:val="left" w:pos="720"/>
        </w:tabs>
        <w:ind w:firstLine="709"/>
        <w:jc w:val="both"/>
        <w:rPr>
          <w:sz w:val="28"/>
          <w:szCs w:val="28"/>
        </w:rPr>
      </w:pPr>
    </w:p>
    <w:p w14:paraId="02D37826" w14:textId="77777777" w:rsidR="00F80CBF" w:rsidRPr="0043761D" w:rsidRDefault="00F80CBF" w:rsidP="000C57B7">
      <w:pPr>
        <w:tabs>
          <w:tab w:val="left" w:pos="720"/>
        </w:tabs>
        <w:ind w:firstLine="709"/>
        <w:jc w:val="both"/>
        <w:rPr>
          <w:sz w:val="28"/>
          <w:szCs w:val="28"/>
        </w:rPr>
      </w:pPr>
      <w:r w:rsidRPr="0043761D">
        <w:rPr>
          <w:b/>
          <w:bCs/>
          <w:sz w:val="28"/>
          <w:szCs w:val="28"/>
        </w:rPr>
        <w:t xml:space="preserve">2.3. </w:t>
      </w:r>
      <w:r w:rsidR="00EB74E3" w:rsidRPr="0043761D">
        <w:rPr>
          <w:b/>
          <w:bCs/>
          <w:sz w:val="28"/>
          <w:szCs w:val="28"/>
        </w:rPr>
        <w:t>К</w:t>
      </w:r>
      <w:r w:rsidRPr="0043761D">
        <w:rPr>
          <w:b/>
          <w:bCs/>
          <w:sz w:val="28"/>
          <w:szCs w:val="28"/>
        </w:rPr>
        <w:t>омуніка</w:t>
      </w:r>
      <w:r w:rsidR="00EB74E3" w:rsidRPr="0043761D">
        <w:rPr>
          <w:b/>
          <w:bCs/>
          <w:sz w:val="28"/>
          <w:szCs w:val="28"/>
        </w:rPr>
        <w:t>тивні ролі</w:t>
      </w:r>
    </w:p>
    <w:p w14:paraId="05B4F498" w14:textId="77777777" w:rsidR="005A06D5" w:rsidRPr="0043761D" w:rsidRDefault="005A06D5" w:rsidP="005A06D5">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знайомий / знайома;</w:t>
      </w:r>
    </w:p>
    <w:p w14:paraId="0A1813D6" w14:textId="77777777" w:rsidR="00EB74E3" w:rsidRPr="0043761D" w:rsidRDefault="00EB74E3" w:rsidP="007706B3">
      <w:pPr>
        <w:numPr>
          <w:ilvl w:val="0"/>
          <w:numId w:val="241"/>
        </w:numPr>
        <w:tabs>
          <w:tab w:val="clear" w:pos="360"/>
          <w:tab w:val="left" w:pos="-5040"/>
          <w:tab w:val="left" w:pos="284"/>
          <w:tab w:val="left" w:pos="1080"/>
        </w:tabs>
        <w:ind w:left="284" w:hanging="284"/>
        <w:jc w:val="both"/>
        <w:rPr>
          <w:sz w:val="28"/>
          <w:szCs w:val="28"/>
        </w:rPr>
      </w:pPr>
      <w:r w:rsidRPr="0043761D">
        <w:rPr>
          <w:sz w:val="28"/>
          <w:szCs w:val="28"/>
        </w:rPr>
        <w:t>незнайомець / незнайомка;</w:t>
      </w:r>
    </w:p>
    <w:p w14:paraId="58BDAE15"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колега, друг / подруга;</w:t>
      </w:r>
    </w:p>
    <w:p w14:paraId="7FCC32CC"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член сім’ї, родич / родичка;</w:t>
      </w:r>
    </w:p>
    <w:p w14:paraId="57C5A6E2"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турист / туристка;</w:t>
      </w:r>
    </w:p>
    <w:p w14:paraId="549FFFCC"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пасажир / пасажирка;</w:t>
      </w:r>
    </w:p>
    <w:p w14:paraId="19250AD4"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студент / студентка;</w:t>
      </w:r>
    </w:p>
    <w:p w14:paraId="3D1D3910"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клієнт / клієнтка;</w:t>
      </w:r>
    </w:p>
    <w:p w14:paraId="2522F0AF"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пацієнт / пацієнтка;</w:t>
      </w:r>
    </w:p>
    <w:p w14:paraId="48782332"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лікар / лікарка;</w:t>
      </w:r>
    </w:p>
    <w:p w14:paraId="43EB02CA"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гість / гостя;</w:t>
      </w:r>
    </w:p>
    <w:p w14:paraId="29D6E01E"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працівник / працівниця;</w:t>
      </w:r>
    </w:p>
    <w:p w14:paraId="3360A57B"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працедавець / працедавиця;</w:t>
      </w:r>
    </w:p>
    <w:p w14:paraId="1DB93D92"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покупець / покупчиня;</w:t>
      </w:r>
    </w:p>
    <w:p w14:paraId="667BD45E"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продавець / продавчиня;</w:t>
      </w:r>
    </w:p>
    <w:p w14:paraId="378EFB2E"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орендар / орендарка;</w:t>
      </w:r>
    </w:p>
    <w:p w14:paraId="0346F62C"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господар / господиня (власник / власниця);</w:t>
      </w:r>
    </w:p>
    <w:p w14:paraId="545E9D05"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глядач / глядачка;</w:t>
      </w:r>
    </w:p>
    <w:p w14:paraId="4CBABB02"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читач / читачка;</w:t>
      </w:r>
    </w:p>
    <w:p w14:paraId="32A525AD"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слухач / слухачка;</w:t>
      </w:r>
    </w:p>
    <w:p w14:paraId="04A3318C"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заявник / заявниця;</w:t>
      </w:r>
    </w:p>
    <w:p w14:paraId="03B07738"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 xml:space="preserve">свідок, учасник / учасниця події; </w:t>
      </w:r>
    </w:p>
    <w:p w14:paraId="23DA4B07"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уболівальник / уболівальниця;</w:t>
      </w:r>
    </w:p>
    <w:p w14:paraId="087D216A"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потерпілий / потерпіла (жертва злочину);</w:t>
      </w:r>
    </w:p>
    <w:p w14:paraId="43779921"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водій, власник / власниця транспортного засобу;</w:t>
      </w:r>
    </w:p>
    <w:p w14:paraId="5E3A549D"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 xml:space="preserve">підлеглий / підлегла; </w:t>
      </w:r>
    </w:p>
    <w:p w14:paraId="7ECCEBC4" w14:textId="77777777" w:rsidR="00F80CBF" w:rsidRPr="0043761D" w:rsidRDefault="00F80CBF" w:rsidP="007706B3">
      <w:pPr>
        <w:numPr>
          <w:ilvl w:val="0"/>
          <w:numId w:val="241"/>
        </w:numPr>
        <w:tabs>
          <w:tab w:val="clear" w:pos="360"/>
          <w:tab w:val="left" w:pos="284"/>
          <w:tab w:val="left" w:pos="720"/>
          <w:tab w:val="left" w:pos="1080"/>
        </w:tabs>
        <w:ind w:left="284" w:hanging="284"/>
        <w:jc w:val="both"/>
        <w:rPr>
          <w:sz w:val="28"/>
          <w:szCs w:val="28"/>
        </w:rPr>
      </w:pPr>
      <w:r w:rsidRPr="0043761D">
        <w:rPr>
          <w:sz w:val="28"/>
          <w:szCs w:val="28"/>
        </w:rPr>
        <w:t>керівник / керівниця.</w:t>
      </w:r>
    </w:p>
    <w:p w14:paraId="0717EE7F" w14:textId="77777777" w:rsidR="00BB39B5" w:rsidRDefault="00BB39B5" w:rsidP="000C57B7">
      <w:pPr>
        <w:tabs>
          <w:tab w:val="left" w:pos="720"/>
        </w:tabs>
        <w:ind w:firstLine="709"/>
        <w:jc w:val="both"/>
        <w:rPr>
          <w:sz w:val="28"/>
          <w:szCs w:val="28"/>
        </w:rPr>
      </w:pPr>
    </w:p>
    <w:p w14:paraId="6E1BAED6" w14:textId="77777777" w:rsidR="00F80CBF" w:rsidRPr="0043761D" w:rsidRDefault="00F80CBF" w:rsidP="006A4D4A">
      <w:pPr>
        <w:shd w:val="clear" w:color="auto" w:fill="DDD9C3"/>
        <w:tabs>
          <w:tab w:val="left" w:pos="720"/>
        </w:tabs>
        <w:ind w:firstLine="709"/>
        <w:jc w:val="both"/>
        <w:rPr>
          <w:sz w:val="28"/>
          <w:szCs w:val="28"/>
        </w:rPr>
      </w:pPr>
      <w:r w:rsidRPr="0043761D">
        <w:rPr>
          <w:b/>
          <w:bCs/>
          <w:sz w:val="28"/>
          <w:szCs w:val="28"/>
        </w:rPr>
        <w:t>3. ПИСЬМО</w:t>
      </w:r>
    </w:p>
    <w:p w14:paraId="370F465F" w14:textId="77777777" w:rsidR="00065AFF" w:rsidRPr="0043761D" w:rsidRDefault="00065AFF" w:rsidP="000C57B7">
      <w:pPr>
        <w:tabs>
          <w:tab w:val="left" w:pos="720"/>
        </w:tabs>
        <w:ind w:firstLine="709"/>
        <w:jc w:val="both"/>
        <w:rPr>
          <w:b/>
          <w:bCs/>
          <w:sz w:val="28"/>
          <w:szCs w:val="28"/>
        </w:rPr>
      </w:pPr>
    </w:p>
    <w:p w14:paraId="600B8373" w14:textId="77777777" w:rsidR="00F80CBF" w:rsidRPr="0043761D" w:rsidRDefault="00F80CBF" w:rsidP="000C57B7">
      <w:pPr>
        <w:tabs>
          <w:tab w:val="left" w:pos="720"/>
        </w:tabs>
        <w:ind w:firstLine="709"/>
        <w:jc w:val="both"/>
        <w:rPr>
          <w:sz w:val="28"/>
          <w:szCs w:val="28"/>
        </w:rPr>
      </w:pPr>
      <w:r w:rsidRPr="0043761D">
        <w:rPr>
          <w:b/>
          <w:bCs/>
          <w:sz w:val="28"/>
          <w:szCs w:val="28"/>
        </w:rPr>
        <w:t>3.1. Загальний перелік умінь</w:t>
      </w:r>
    </w:p>
    <w:p w14:paraId="34BEC3EC" w14:textId="77777777" w:rsidR="00F80CBF" w:rsidRPr="0043761D" w:rsidRDefault="00F80CBF" w:rsidP="00065AFF">
      <w:pPr>
        <w:tabs>
          <w:tab w:val="left" w:pos="284"/>
        </w:tabs>
        <w:ind w:left="284" w:hanging="284"/>
        <w:jc w:val="both"/>
        <w:rPr>
          <w:sz w:val="28"/>
          <w:szCs w:val="28"/>
        </w:rPr>
      </w:pPr>
    </w:p>
    <w:p w14:paraId="156EF2DA" w14:textId="77777777" w:rsidR="00F80CBF" w:rsidRPr="0043761D" w:rsidRDefault="00F80CBF" w:rsidP="00065AFF">
      <w:pPr>
        <w:tabs>
          <w:tab w:val="left" w:pos="284"/>
        </w:tabs>
        <w:ind w:left="284" w:hanging="284"/>
        <w:jc w:val="both"/>
        <w:rPr>
          <w:sz w:val="28"/>
          <w:szCs w:val="28"/>
        </w:rPr>
      </w:pPr>
      <w:r w:rsidRPr="0043761D">
        <w:rPr>
          <w:bCs/>
          <w:sz w:val="28"/>
          <w:szCs w:val="28"/>
        </w:rPr>
        <w:t>Претендент</w:t>
      </w:r>
      <w:r w:rsidRPr="0043761D">
        <w:rPr>
          <w:sz w:val="28"/>
          <w:szCs w:val="28"/>
        </w:rPr>
        <w:t xml:space="preserve"> </w:t>
      </w:r>
      <w:r w:rsidRPr="0043761D">
        <w:rPr>
          <w:i/>
          <w:sz w:val="28"/>
          <w:szCs w:val="28"/>
        </w:rPr>
        <w:t>уміє</w:t>
      </w:r>
      <w:r w:rsidRPr="0043761D">
        <w:rPr>
          <w:sz w:val="28"/>
          <w:szCs w:val="28"/>
        </w:rPr>
        <w:t>:</w:t>
      </w:r>
    </w:p>
    <w:p w14:paraId="5C675EEC" w14:textId="77777777" w:rsidR="00F80CBF" w:rsidRPr="0043761D" w:rsidRDefault="00F80CBF" w:rsidP="00065AFF">
      <w:pPr>
        <w:numPr>
          <w:ilvl w:val="0"/>
          <w:numId w:val="59"/>
        </w:numPr>
        <w:tabs>
          <w:tab w:val="left" w:pos="284"/>
          <w:tab w:val="left" w:pos="360"/>
        </w:tabs>
        <w:ind w:left="284" w:hanging="284"/>
        <w:jc w:val="both"/>
        <w:rPr>
          <w:sz w:val="28"/>
          <w:szCs w:val="28"/>
        </w:rPr>
      </w:pPr>
      <w:r w:rsidRPr="0043761D">
        <w:rPr>
          <w:sz w:val="28"/>
          <w:szCs w:val="28"/>
        </w:rPr>
        <w:t>висловлюватись на письмі у формі чіткого, добре структурованого тексту, використовуючи складні синтаксичні конструкції;</w:t>
      </w:r>
    </w:p>
    <w:p w14:paraId="04B179C0" w14:textId="77777777" w:rsidR="00F80CBF" w:rsidRPr="0043761D" w:rsidRDefault="00F80CBF" w:rsidP="00065AFF">
      <w:pPr>
        <w:numPr>
          <w:ilvl w:val="0"/>
          <w:numId w:val="59"/>
        </w:numPr>
        <w:tabs>
          <w:tab w:val="left" w:pos="284"/>
          <w:tab w:val="left" w:pos="360"/>
        </w:tabs>
        <w:ind w:left="284" w:hanging="284"/>
        <w:jc w:val="both"/>
        <w:rPr>
          <w:sz w:val="28"/>
          <w:szCs w:val="28"/>
        </w:rPr>
      </w:pPr>
      <w:r w:rsidRPr="0043761D">
        <w:rPr>
          <w:sz w:val="28"/>
          <w:szCs w:val="28"/>
        </w:rPr>
        <w:t xml:space="preserve">обирати стиль писемного повідомлення відповідно до особистісних характеристик відомого чи уявного читача; </w:t>
      </w:r>
    </w:p>
    <w:p w14:paraId="27987173" w14:textId="77777777" w:rsidR="00F80CBF" w:rsidRPr="0043761D" w:rsidRDefault="00F80CBF" w:rsidP="00065AFF">
      <w:pPr>
        <w:numPr>
          <w:ilvl w:val="0"/>
          <w:numId w:val="59"/>
        </w:numPr>
        <w:tabs>
          <w:tab w:val="left" w:pos="284"/>
          <w:tab w:val="left" w:pos="360"/>
        </w:tabs>
        <w:ind w:left="284" w:hanging="284"/>
        <w:jc w:val="both"/>
        <w:rPr>
          <w:sz w:val="28"/>
          <w:szCs w:val="28"/>
        </w:rPr>
      </w:pPr>
      <w:r w:rsidRPr="0043761D">
        <w:rPr>
          <w:sz w:val="28"/>
          <w:szCs w:val="28"/>
        </w:rPr>
        <w:t>писати детальні тексти (обсягом не менше 200 слів) на теми з кола загальних та особистих зацікавлень, засвідчуючи контрольоване й усвідомлене вживання граматичних структур та засобів міжфразового зв’язку;</w:t>
      </w:r>
    </w:p>
    <w:p w14:paraId="1E45132F" w14:textId="77777777" w:rsidR="00F80CBF" w:rsidRPr="0043761D" w:rsidRDefault="00F80CBF" w:rsidP="00065AFF">
      <w:pPr>
        <w:numPr>
          <w:ilvl w:val="0"/>
          <w:numId w:val="59"/>
        </w:numPr>
        <w:tabs>
          <w:tab w:val="left" w:pos="284"/>
          <w:tab w:val="left" w:pos="360"/>
        </w:tabs>
        <w:ind w:left="284" w:hanging="284"/>
        <w:jc w:val="both"/>
        <w:rPr>
          <w:sz w:val="28"/>
          <w:szCs w:val="28"/>
        </w:rPr>
      </w:pPr>
      <w:r w:rsidRPr="0043761D">
        <w:rPr>
          <w:sz w:val="28"/>
          <w:szCs w:val="28"/>
        </w:rPr>
        <w:t>обирати мовні виражальні засоби відповідно до мети та стилю тексту;</w:t>
      </w:r>
    </w:p>
    <w:p w14:paraId="5AFDB3B6" w14:textId="48AF9162" w:rsidR="00F80CBF" w:rsidRPr="0043761D" w:rsidRDefault="00F80CBF" w:rsidP="00065AFF">
      <w:pPr>
        <w:numPr>
          <w:ilvl w:val="0"/>
          <w:numId w:val="59"/>
        </w:numPr>
        <w:tabs>
          <w:tab w:val="left" w:pos="284"/>
          <w:tab w:val="left" w:pos="360"/>
        </w:tabs>
        <w:ind w:left="284" w:hanging="284"/>
        <w:jc w:val="both"/>
        <w:rPr>
          <w:sz w:val="28"/>
          <w:szCs w:val="28"/>
        </w:rPr>
      </w:pPr>
      <w:r w:rsidRPr="0043761D">
        <w:rPr>
          <w:sz w:val="28"/>
          <w:szCs w:val="28"/>
        </w:rPr>
        <w:t xml:space="preserve">написати загальний огляд змісту книги, фільму, вистави чи певної події, учасником або очевидцем </w:t>
      </w:r>
      <w:r w:rsidR="004746F7">
        <w:rPr>
          <w:sz w:val="28"/>
          <w:szCs w:val="28"/>
        </w:rPr>
        <w:t xml:space="preserve">якої </w:t>
      </w:r>
      <w:r w:rsidRPr="0043761D">
        <w:rPr>
          <w:sz w:val="28"/>
          <w:szCs w:val="28"/>
        </w:rPr>
        <w:t>був, зокрема використовуючи лексичні та графічні засоби передавання прямої (невласне прямої, непрямої) мови на письмі;</w:t>
      </w:r>
    </w:p>
    <w:p w14:paraId="51E42B73" w14:textId="77777777" w:rsidR="00F80CBF" w:rsidRPr="0043761D" w:rsidRDefault="00F80CBF" w:rsidP="00065AFF">
      <w:pPr>
        <w:numPr>
          <w:ilvl w:val="0"/>
          <w:numId w:val="59"/>
        </w:numPr>
        <w:tabs>
          <w:tab w:val="left" w:pos="284"/>
          <w:tab w:val="left" w:pos="360"/>
        </w:tabs>
        <w:ind w:left="284" w:hanging="284"/>
        <w:jc w:val="both"/>
        <w:rPr>
          <w:sz w:val="28"/>
          <w:szCs w:val="28"/>
        </w:rPr>
      </w:pPr>
      <w:r w:rsidRPr="0043761D">
        <w:rPr>
          <w:sz w:val="28"/>
          <w:szCs w:val="28"/>
        </w:rPr>
        <w:t>написати доповідь, твір-роздум, аналітичну довідку з елементами опису та роздуму на тему з кола зацікавлень, відповідно до складеного плану, вибірково користуючись словником;</w:t>
      </w:r>
    </w:p>
    <w:p w14:paraId="3963CEEB" w14:textId="77777777" w:rsidR="00F80CBF" w:rsidRPr="0043761D" w:rsidRDefault="00F80CBF" w:rsidP="00065AFF">
      <w:pPr>
        <w:numPr>
          <w:ilvl w:val="0"/>
          <w:numId w:val="59"/>
        </w:numPr>
        <w:tabs>
          <w:tab w:val="left" w:pos="284"/>
          <w:tab w:val="left" w:pos="360"/>
        </w:tabs>
        <w:ind w:left="284" w:hanging="284"/>
        <w:jc w:val="both"/>
        <w:rPr>
          <w:sz w:val="28"/>
          <w:szCs w:val="28"/>
        </w:rPr>
      </w:pPr>
      <w:r w:rsidRPr="0043761D">
        <w:rPr>
          <w:sz w:val="28"/>
          <w:szCs w:val="28"/>
        </w:rPr>
        <w:t>конспектувати прочитану інформаці</w:t>
      </w:r>
      <w:r w:rsidR="00EB74E3" w:rsidRPr="0043761D">
        <w:rPr>
          <w:sz w:val="28"/>
          <w:szCs w:val="28"/>
        </w:rPr>
        <w:t>ю</w:t>
      </w:r>
      <w:r w:rsidRPr="0043761D">
        <w:rPr>
          <w:sz w:val="28"/>
          <w:szCs w:val="28"/>
        </w:rPr>
        <w:t xml:space="preserve"> у вигляді структурованого тексту, з виділенням пунктів і підпунктів, формуванням переліків, з виділенням головного й другорядного;</w:t>
      </w:r>
    </w:p>
    <w:p w14:paraId="4505D5AD" w14:textId="6383C49E" w:rsidR="00F80CBF" w:rsidRPr="0043761D" w:rsidRDefault="00F80CBF" w:rsidP="00065AFF">
      <w:pPr>
        <w:numPr>
          <w:ilvl w:val="0"/>
          <w:numId w:val="59"/>
        </w:numPr>
        <w:tabs>
          <w:tab w:val="left" w:pos="284"/>
          <w:tab w:val="left" w:pos="360"/>
        </w:tabs>
        <w:ind w:left="284" w:hanging="284"/>
        <w:jc w:val="both"/>
        <w:rPr>
          <w:sz w:val="28"/>
          <w:szCs w:val="28"/>
        </w:rPr>
      </w:pPr>
      <w:r w:rsidRPr="0043761D">
        <w:rPr>
          <w:sz w:val="28"/>
          <w:szCs w:val="28"/>
        </w:rPr>
        <w:t>писати приватні чи офіційні листи на складні теми, виділяючи найважливіш</w:t>
      </w:r>
      <w:r w:rsidR="00183D83">
        <w:rPr>
          <w:sz w:val="28"/>
          <w:szCs w:val="28"/>
        </w:rPr>
        <w:t>е</w:t>
      </w:r>
      <w:r w:rsidRPr="0043761D">
        <w:rPr>
          <w:sz w:val="28"/>
          <w:szCs w:val="28"/>
        </w:rPr>
        <w:t>;</w:t>
      </w:r>
    </w:p>
    <w:p w14:paraId="0BE3328E" w14:textId="77777777" w:rsidR="00F80CBF" w:rsidRPr="0043761D" w:rsidRDefault="00F80CBF" w:rsidP="00065AFF">
      <w:pPr>
        <w:numPr>
          <w:ilvl w:val="0"/>
          <w:numId w:val="59"/>
        </w:numPr>
        <w:tabs>
          <w:tab w:val="left" w:pos="284"/>
          <w:tab w:val="left" w:pos="360"/>
        </w:tabs>
        <w:ind w:left="284" w:hanging="284"/>
        <w:jc w:val="both"/>
        <w:rPr>
          <w:sz w:val="28"/>
          <w:szCs w:val="28"/>
        </w:rPr>
      </w:pPr>
      <w:r w:rsidRPr="0043761D">
        <w:rPr>
          <w:sz w:val="28"/>
          <w:szCs w:val="28"/>
        </w:rPr>
        <w:t>узагальнювати інформацію, використовуючи лексичні (узагальнювальні слова) та графічні (розділові знаки) засоби оформлення однорідних членів речення на письмі;</w:t>
      </w:r>
    </w:p>
    <w:p w14:paraId="261729DC" w14:textId="77777777" w:rsidR="00F80CBF" w:rsidRPr="0043761D" w:rsidRDefault="00F80CBF" w:rsidP="00065AFF">
      <w:pPr>
        <w:numPr>
          <w:ilvl w:val="0"/>
          <w:numId w:val="59"/>
        </w:numPr>
        <w:tabs>
          <w:tab w:val="left" w:pos="284"/>
          <w:tab w:val="left" w:pos="360"/>
        </w:tabs>
        <w:ind w:left="284" w:hanging="284"/>
        <w:jc w:val="both"/>
        <w:rPr>
          <w:sz w:val="28"/>
          <w:szCs w:val="28"/>
        </w:rPr>
      </w:pPr>
      <w:r w:rsidRPr="0043761D">
        <w:rPr>
          <w:sz w:val="28"/>
          <w:szCs w:val="28"/>
        </w:rPr>
        <w:t xml:space="preserve">писати доповіді й статті, представляючи проблему (предмет розгляду) за допомогою ефективної логічної структури, що дозволяє адресатові виділити й запам’ятати найважливіші пункти; </w:t>
      </w:r>
    </w:p>
    <w:p w14:paraId="61ADA035" w14:textId="77777777" w:rsidR="00F80CBF" w:rsidRPr="0043761D" w:rsidRDefault="00F80CBF" w:rsidP="00065AFF">
      <w:pPr>
        <w:numPr>
          <w:ilvl w:val="0"/>
          <w:numId w:val="59"/>
        </w:numPr>
        <w:tabs>
          <w:tab w:val="left" w:pos="284"/>
          <w:tab w:val="left" w:pos="360"/>
        </w:tabs>
        <w:ind w:left="284" w:hanging="284"/>
        <w:jc w:val="both"/>
        <w:rPr>
          <w:sz w:val="28"/>
          <w:szCs w:val="28"/>
        </w:rPr>
      </w:pPr>
      <w:r w:rsidRPr="0043761D">
        <w:rPr>
          <w:sz w:val="28"/>
          <w:szCs w:val="28"/>
        </w:rPr>
        <w:t>писати огляди та анотації до текстів із професійної чи загальнокультурної сфери;</w:t>
      </w:r>
    </w:p>
    <w:p w14:paraId="5CE7EF70" w14:textId="77777777" w:rsidR="00F80CBF" w:rsidRPr="0043761D" w:rsidRDefault="00F80CBF" w:rsidP="00065AFF">
      <w:pPr>
        <w:numPr>
          <w:ilvl w:val="0"/>
          <w:numId w:val="59"/>
        </w:numPr>
        <w:tabs>
          <w:tab w:val="left" w:pos="284"/>
        </w:tabs>
        <w:ind w:left="284" w:hanging="284"/>
        <w:jc w:val="both"/>
        <w:rPr>
          <w:sz w:val="28"/>
          <w:szCs w:val="28"/>
        </w:rPr>
      </w:pPr>
      <w:r w:rsidRPr="0043761D">
        <w:rPr>
          <w:sz w:val="28"/>
          <w:szCs w:val="28"/>
        </w:rPr>
        <w:t xml:space="preserve">уживати на письмі засоби іномовлення та перефразування. </w:t>
      </w:r>
    </w:p>
    <w:p w14:paraId="48D981E4" w14:textId="77777777" w:rsidR="00F80CBF" w:rsidRPr="0043761D" w:rsidRDefault="00F80CBF" w:rsidP="000C57B7">
      <w:pPr>
        <w:widowControl w:val="0"/>
        <w:tabs>
          <w:tab w:val="left" w:pos="609"/>
          <w:tab w:val="left" w:pos="720"/>
        </w:tabs>
        <w:ind w:firstLine="709"/>
        <w:jc w:val="both"/>
        <w:rPr>
          <w:sz w:val="28"/>
          <w:szCs w:val="28"/>
        </w:rPr>
      </w:pPr>
    </w:p>
    <w:p w14:paraId="5B58D860" w14:textId="77777777" w:rsidR="00F80CBF" w:rsidRPr="0043761D" w:rsidRDefault="00F80CBF" w:rsidP="000C57B7">
      <w:pPr>
        <w:tabs>
          <w:tab w:val="left" w:pos="720"/>
        </w:tabs>
        <w:ind w:firstLine="709"/>
        <w:jc w:val="both"/>
        <w:rPr>
          <w:sz w:val="28"/>
          <w:szCs w:val="28"/>
        </w:rPr>
      </w:pPr>
      <w:r w:rsidRPr="0043761D">
        <w:rPr>
          <w:b/>
          <w:bCs/>
          <w:sz w:val="28"/>
          <w:szCs w:val="28"/>
        </w:rPr>
        <w:t>3.2. Типи текстів</w:t>
      </w:r>
    </w:p>
    <w:p w14:paraId="7A71BED3" w14:textId="77777777" w:rsidR="00F80CBF" w:rsidRPr="0043761D" w:rsidRDefault="00F80CBF" w:rsidP="00065AFF">
      <w:pPr>
        <w:numPr>
          <w:ilvl w:val="0"/>
          <w:numId w:val="167"/>
        </w:numPr>
        <w:tabs>
          <w:tab w:val="clear" w:pos="1440"/>
          <w:tab w:val="left" w:pos="284"/>
        </w:tabs>
        <w:ind w:left="284" w:hanging="284"/>
        <w:jc w:val="both"/>
        <w:rPr>
          <w:sz w:val="28"/>
          <w:szCs w:val="28"/>
        </w:rPr>
      </w:pPr>
      <w:r w:rsidRPr="0043761D">
        <w:rPr>
          <w:sz w:val="28"/>
          <w:szCs w:val="28"/>
        </w:rPr>
        <w:t>твір-опис на відому тему (наприклад, стосовно власних зацікавлень, історії своєї сім’ї чи національних традицій);</w:t>
      </w:r>
    </w:p>
    <w:p w14:paraId="78B2B0B1" w14:textId="77777777" w:rsidR="00F80CBF" w:rsidRPr="0043761D" w:rsidRDefault="00F80CBF" w:rsidP="00065AFF">
      <w:pPr>
        <w:numPr>
          <w:ilvl w:val="0"/>
          <w:numId w:val="167"/>
        </w:numPr>
        <w:tabs>
          <w:tab w:val="clear" w:pos="1440"/>
          <w:tab w:val="left" w:pos="284"/>
        </w:tabs>
        <w:ind w:left="284" w:hanging="284"/>
        <w:jc w:val="both"/>
        <w:rPr>
          <w:sz w:val="28"/>
          <w:szCs w:val="28"/>
        </w:rPr>
      </w:pPr>
      <w:r w:rsidRPr="0043761D">
        <w:rPr>
          <w:sz w:val="28"/>
          <w:szCs w:val="28"/>
        </w:rPr>
        <w:t>твір-роздум щодо проблемної теми з обґрунтуванням власної позиції;</w:t>
      </w:r>
    </w:p>
    <w:p w14:paraId="7A3162DE" w14:textId="77777777" w:rsidR="00F80CBF" w:rsidRPr="0043761D" w:rsidRDefault="00F80CBF" w:rsidP="00065AFF">
      <w:pPr>
        <w:numPr>
          <w:ilvl w:val="0"/>
          <w:numId w:val="167"/>
        </w:numPr>
        <w:tabs>
          <w:tab w:val="clear" w:pos="1440"/>
          <w:tab w:val="left" w:pos="284"/>
        </w:tabs>
        <w:ind w:left="284" w:hanging="284"/>
        <w:jc w:val="both"/>
        <w:rPr>
          <w:sz w:val="28"/>
          <w:szCs w:val="28"/>
        </w:rPr>
      </w:pPr>
      <w:r w:rsidRPr="0043761D">
        <w:rPr>
          <w:sz w:val="28"/>
          <w:szCs w:val="28"/>
        </w:rPr>
        <w:t>твір-опис про прочитану книжку чи статтю або переглянутий фільм із переказом сюжету або позиції автора і власним коментарем;</w:t>
      </w:r>
    </w:p>
    <w:p w14:paraId="53AAE67E" w14:textId="77777777" w:rsidR="00F80CBF" w:rsidRPr="0043761D" w:rsidRDefault="00F80CBF" w:rsidP="00065AFF">
      <w:pPr>
        <w:numPr>
          <w:ilvl w:val="0"/>
          <w:numId w:val="167"/>
        </w:numPr>
        <w:tabs>
          <w:tab w:val="clear" w:pos="1440"/>
          <w:tab w:val="left" w:pos="284"/>
        </w:tabs>
        <w:ind w:left="284" w:hanging="284"/>
        <w:jc w:val="both"/>
        <w:rPr>
          <w:sz w:val="28"/>
          <w:szCs w:val="28"/>
        </w:rPr>
      </w:pPr>
      <w:r w:rsidRPr="0043761D">
        <w:rPr>
          <w:sz w:val="28"/>
          <w:szCs w:val="28"/>
        </w:rPr>
        <w:t>опис події, учасником чи очевидцем якої він був / вона була, супроводжувану характеристикою осіб чи подій та висловленням власних вражень;</w:t>
      </w:r>
    </w:p>
    <w:p w14:paraId="5E5955C0" w14:textId="77777777" w:rsidR="00F80CBF" w:rsidRPr="0043761D" w:rsidRDefault="00F80CBF" w:rsidP="00065AFF">
      <w:pPr>
        <w:numPr>
          <w:ilvl w:val="0"/>
          <w:numId w:val="167"/>
        </w:numPr>
        <w:tabs>
          <w:tab w:val="clear" w:pos="1440"/>
          <w:tab w:val="left" w:pos="284"/>
        </w:tabs>
        <w:ind w:left="284" w:hanging="284"/>
        <w:jc w:val="both"/>
        <w:rPr>
          <w:sz w:val="28"/>
          <w:szCs w:val="28"/>
        </w:rPr>
      </w:pPr>
      <w:r w:rsidRPr="0043761D">
        <w:rPr>
          <w:sz w:val="28"/>
          <w:szCs w:val="28"/>
        </w:rPr>
        <w:t>докладний опис людей, місць, предметів, подій і дій;</w:t>
      </w:r>
    </w:p>
    <w:p w14:paraId="243B88C2" w14:textId="77777777" w:rsidR="00F80CBF" w:rsidRPr="0043761D" w:rsidRDefault="00F80CBF" w:rsidP="00065AFF">
      <w:pPr>
        <w:numPr>
          <w:ilvl w:val="0"/>
          <w:numId w:val="167"/>
        </w:numPr>
        <w:tabs>
          <w:tab w:val="clear" w:pos="1440"/>
          <w:tab w:val="left" w:pos="284"/>
        </w:tabs>
        <w:ind w:left="284" w:hanging="284"/>
        <w:jc w:val="both"/>
        <w:rPr>
          <w:sz w:val="28"/>
          <w:szCs w:val="28"/>
        </w:rPr>
      </w:pPr>
      <w:r w:rsidRPr="0043761D">
        <w:rPr>
          <w:sz w:val="28"/>
          <w:szCs w:val="28"/>
        </w:rPr>
        <w:t xml:space="preserve">реферат, доповідь, повідомлення на теми зі сфери професійних чи особистих зацікавлень; </w:t>
      </w:r>
    </w:p>
    <w:p w14:paraId="1AFA446F" w14:textId="77777777" w:rsidR="00F80CBF" w:rsidRPr="0043761D" w:rsidRDefault="00F80CBF" w:rsidP="00065AFF">
      <w:pPr>
        <w:numPr>
          <w:ilvl w:val="0"/>
          <w:numId w:val="167"/>
        </w:numPr>
        <w:tabs>
          <w:tab w:val="clear" w:pos="1440"/>
          <w:tab w:val="left" w:pos="284"/>
        </w:tabs>
        <w:ind w:left="284" w:hanging="284"/>
        <w:jc w:val="both"/>
        <w:rPr>
          <w:sz w:val="28"/>
          <w:szCs w:val="28"/>
        </w:rPr>
      </w:pPr>
      <w:r w:rsidRPr="0043761D">
        <w:rPr>
          <w:sz w:val="28"/>
          <w:szCs w:val="28"/>
        </w:rPr>
        <w:t>приватні та ділові листи.</w:t>
      </w:r>
    </w:p>
    <w:p w14:paraId="0E201485" w14:textId="77777777" w:rsidR="002E53CF" w:rsidRPr="0043761D" w:rsidRDefault="002E53CF" w:rsidP="000C57B7">
      <w:pPr>
        <w:tabs>
          <w:tab w:val="left" w:pos="720"/>
        </w:tabs>
        <w:ind w:firstLine="709"/>
        <w:jc w:val="both"/>
        <w:rPr>
          <w:b/>
          <w:bCs/>
          <w:sz w:val="28"/>
          <w:szCs w:val="28"/>
        </w:rPr>
      </w:pPr>
    </w:p>
    <w:p w14:paraId="7FBFDCA6" w14:textId="77777777" w:rsidR="00F80CBF" w:rsidRPr="0043761D" w:rsidRDefault="00F80CBF" w:rsidP="000C57B7">
      <w:pPr>
        <w:tabs>
          <w:tab w:val="left" w:pos="720"/>
        </w:tabs>
        <w:ind w:firstLine="709"/>
        <w:jc w:val="both"/>
        <w:rPr>
          <w:b/>
          <w:bCs/>
          <w:sz w:val="28"/>
          <w:szCs w:val="28"/>
        </w:rPr>
      </w:pPr>
      <w:r w:rsidRPr="0043761D">
        <w:rPr>
          <w:b/>
          <w:bCs/>
          <w:sz w:val="28"/>
          <w:szCs w:val="28"/>
        </w:rPr>
        <w:t>3.3. Комунікативні ролі</w:t>
      </w:r>
    </w:p>
    <w:p w14:paraId="7E80BE31" w14:textId="77777777" w:rsidR="00065AFF" w:rsidRPr="0043761D" w:rsidRDefault="00065AFF" w:rsidP="00065AFF">
      <w:pPr>
        <w:numPr>
          <w:ilvl w:val="0"/>
          <w:numId w:val="242"/>
        </w:numPr>
        <w:tabs>
          <w:tab w:val="left" w:pos="284"/>
        </w:tabs>
        <w:ind w:left="284" w:hanging="284"/>
        <w:jc w:val="both"/>
        <w:rPr>
          <w:sz w:val="28"/>
          <w:szCs w:val="28"/>
        </w:rPr>
      </w:pPr>
      <w:r w:rsidRPr="0043761D">
        <w:rPr>
          <w:sz w:val="28"/>
          <w:szCs w:val="28"/>
        </w:rPr>
        <w:t>знайомий / знайома;</w:t>
      </w:r>
    </w:p>
    <w:p w14:paraId="2C0D619A" w14:textId="77777777" w:rsidR="00F80CBF" w:rsidRPr="0043761D" w:rsidRDefault="00F80CBF" w:rsidP="00065AFF">
      <w:pPr>
        <w:numPr>
          <w:ilvl w:val="0"/>
          <w:numId w:val="242"/>
        </w:numPr>
        <w:tabs>
          <w:tab w:val="left" w:pos="284"/>
        </w:tabs>
        <w:ind w:left="284" w:hanging="284"/>
        <w:jc w:val="both"/>
        <w:rPr>
          <w:sz w:val="28"/>
          <w:szCs w:val="28"/>
        </w:rPr>
      </w:pPr>
      <w:r w:rsidRPr="0043761D">
        <w:rPr>
          <w:sz w:val="28"/>
          <w:szCs w:val="28"/>
        </w:rPr>
        <w:t>незнайомець</w:t>
      </w:r>
      <w:r w:rsidR="00065AFF" w:rsidRPr="0043761D">
        <w:rPr>
          <w:sz w:val="28"/>
          <w:szCs w:val="28"/>
        </w:rPr>
        <w:t xml:space="preserve"> / незнайомка;</w:t>
      </w:r>
      <w:r w:rsidRPr="0043761D">
        <w:rPr>
          <w:sz w:val="28"/>
          <w:szCs w:val="28"/>
        </w:rPr>
        <w:t xml:space="preserve"> </w:t>
      </w:r>
    </w:p>
    <w:p w14:paraId="186617E8" w14:textId="77777777" w:rsidR="00F80CBF" w:rsidRPr="0043761D" w:rsidRDefault="00F80CBF" w:rsidP="00065AFF">
      <w:pPr>
        <w:numPr>
          <w:ilvl w:val="0"/>
          <w:numId w:val="242"/>
        </w:numPr>
        <w:tabs>
          <w:tab w:val="left" w:pos="284"/>
        </w:tabs>
        <w:ind w:left="284" w:hanging="284"/>
        <w:jc w:val="both"/>
        <w:rPr>
          <w:sz w:val="28"/>
          <w:szCs w:val="28"/>
        </w:rPr>
      </w:pPr>
      <w:r w:rsidRPr="0043761D">
        <w:rPr>
          <w:sz w:val="28"/>
          <w:szCs w:val="28"/>
        </w:rPr>
        <w:t>колега, друг / подруга;</w:t>
      </w:r>
    </w:p>
    <w:p w14:paraId="1FAFD349" w14:textId="77777777" w:rsidR="00F80CBF" w:rsidRPr="0043761D" w:rsidRDefault="00F80CBF" w:rsidP="00065AFF">
      <w:pPr>
        <w:numPr>
          <w:ilvl w:val="0"/>
          <w:numId w:val="242"/>
        </w:numPr>
        <w:tabs>
          <w:tab w:val="left" w:pos="284"/>
        </w:tabs>
        <w:ind w:left="284" w:hanging="284"/>
        <w:jc w:val="both"/>
        <w:rPr>
          <w:sz w:val="28"/>
          <w:szCs w:val="28"/>
        </w:rPr>
      </w:pPr>
      <w:r w:rsidRPr="0043761D">
        <w:rPr>
          <w:sz w:val="28"/>
          <w:szCs w:val="28"/>
        </w:rPr>
        <w:t>член сім’ї, родич / родичка;</w:t>
      </w:r>
    </w:p>
    <w:p w14:paraId="37494D3E" w14:textId="77777777" w:rsidR="00F80CBF" w:rsidRPr="0043761D" w:rsidRDefault="00F80CBF" w:rsidP="00065AFF">
      <w:pPr>
        <w:numPr>
          <w:ilvl w:val="0"/>
          <w:numId w:val="242"/>
        </w:numPr>
        <w:tabs>
          <w:tab w:val="left" w:pos="284"/>
        </w:tabs>
        <w:ind w:left="284" w:hanging="284"/>
        <w:jc w:val="both"/>
        <w:rPr>
          <w:sz w:val="28"/>
          <w:szCs w:val="28"/>
        </w:rPr>
      </w:pPr>
      <w:r w:rsidRPr="0043761D">
        <w:rPr>
          <w:sz w:val="28"/>
          <w:szCs w:val="28"/>
        </w:rPr>
        <w:t>гість / гостя;</w:t>
      </w:r>
    </w:p>
    <w:p w14:paraId="1225266F" w14:textId="77777777" w:rsidR="00F80CBF" w:rsidRPr="0043761D" w:rsidRDefault="00F80CBF" w:rsidP="00065AFF">
      <w:pPr>
        <w:numPr>
          <w:ilvl w:val="0"/>
          <w:numId w:val="242"/>
        </w:numPr>
        <w:tabs>
          <w:tab w:val="left" w:pos="284"/>
        </w:tabs>
        <w:ind w:left="284" w:hanging="284"/>
        <w:jc w:val="both"/>
        <w:rPr>
          <w:sz w:val="28"/>
          <w:szCs w:val="28"/>
        </w:rPr>
      </w:pPr>
      <w:r w:rsidRPr="0043761D">
        <w:rPr>
          <w:sz w:val="28"/>
          <w:szCs w:val="28"/>
        </w:rPr>
        <w:t>турист / туристка;</w:t>
      </w:r>
    </w:p>
    <w:p w14:paraId="545150AA" w14:textId="77777777" w:rsidR="00F80CBF" w:rsidRPr="0043761D" w:rsidRDefault="00F80CBF" w:rsidP="00065AFF">
      <w:pPr>
        <w:numPr>
          <w:ilvl w:val="0"/>
          <w:numId w:val="242"/>
        </w:numPr>
        <w:tabs>
          <w:tab w:val="left" w:pos="284"/>
        </w:tabs>
        <w:ind w:left="284" w:hanging="284"/>
        <w:jc w:val="both"/>
        <w:rPr>
          <w:sz w:val="28"/>
          <w:szCs w:val="28"/>
        </w:rPr>
      </w:pPr>
      <w:r w:rsidRPr="0043761D">
        <w:rPr>
          <w:sz w:val="28"/>
          <w:szCs w:val="28"/>
        </w:rPr>
        <w:t>студент / студентка;</w:t>
      </w:r>
    </w:p>
    <w:p w14:paraId="4E905EF3" w14:textId="77777777" w:rsidR="00F80CBF" w:rsidRPr="0043761D" w:rsidRDefault="00F80CBF" w:rsidP="00065AFF">
      <w:pPr>
        <w:numPr>
          <w:ilvl w:val="0"/>
          <w:numId w:val="242"/>
        </w:numPr>
        <w:tabs>
          <w:tab w:val="left" w:pos="284"/>
        </w:tabs>
        <w:ind w:left="284" w:hanging="284"/>
        <w:jc w:val="both"/>
        <w:rPr>
          <w:sz w:val="28"/>
          <w:szCs w:val="28"/>
        </w:rPr>
      </w:pPr>
      <w:r w:rsidRPr="0043761D">
        <w:rPr>
          <w:sz w:val="28"/>
          <w:szCs w:val="28"/>
        </w:rPr>
        <w:t>викладач / викладачка;</w:t>
      </w:r>
    </w:p>
    <w:p w14:paraId="13977E46" w14:textId="77777777" w:rsidR="00F80CBF" w:rsidRPr="0043761D" w:rsidRDefault="00F80CBF" w:rsidP="00065AFF">
      <w:pPr>
        <w:numPr>
          <w:ilvl w:val="0"/>
          <w:numId w:val="242"/>
        </w:numPr>
        <w:tabs>
          <w:tab w:val="left" w:pos="284"/>
        </w:tabs>
        <w:ind w:left="284" w:hanging="284"/>
        <w:jc w:val="both"/>
        <w:rPr>
          <w:sz w:val="28"/>
          <w:szCs w:val="28"/>
        </w:rPr>
      </w:pPr>
      <w:r w:rsidRPr="0043761D">
        <w:rPr>
          <w:sz w:val="28"/>
          <w:szCs w:val="28"/>
        </w:rPr>
        <w:t>продавець / продавчиня;</w:t>
      </w:r>
    </w:p>
    <w:p w14:paraId="35D40FC8" w14:textId="77777777" w:rsidR="00F80CBF" w:rsidRPr="0043761D" w:rsidRDefault="00F80CBF" w:rsidP="00065AFF">
      <w:pPr>
        <w:numPr>
          <w:ilvl w:val="0"/>
          <w:numId w:val="242"/>
        </w:numPr>
        <w:tabs>
          <w:tab w:val="left" w:pos="284"/>
        </w:tabs>
        <w:ind w:left="284" w:hanging="284"/>
        <w:jc w:val="both"/>
        <w:rPr>
          <w:sz w:val="28"/>
          <w:szCs w:val="28"/>
        </w:rPr>
      </w:pPr>
      <w:r w:rsidRPr="0043761D">
        <w:rPr>
          <w:sz w:val="28"/>
          <w:szCs w:val="28"/>
        </w:rPr>
        <w:t>покупець / покупчиня;</w:t>
      </w:r>
    </w:p>
    <w:p w14:paraId="236E4905" w14:textId="77777777" w:rsidR="00F80CBF" w:rsidRPr="0043761D" w:rsidRDefault="00F80CBF" w:rsidP="00065AFF">
      <w:pPr>
        <w:numPr>
          <w:ilvl w:val="0"/>
          <w:numId w:val="242"/>
        </w:numPr>
        <w:tabs>
          <w:tab w:val="left" w:pos="284"/>
        </w:tabs>
        <w:ind w:left="284" w:hanging="284"/>
        <w:jc w:val="both"/>
        <w:rPr>
          <w:sz w:val="28"/>
          <w:szCs w:val="28"/>
        </w:rPr>
      </w:pPr>
      <w:r w:rsidRPr="0043761D">
        <w:rPr>
          <w:sz w:val="28"/>
          <w:szCs w:val="28"/>
        </w:rPr>
        <w:t>клієнт / клієнтка, споживач / споживачка;</w:t>
      </w:r>
    </w:p>
    <w:p w14:paraId="58F404BB" w14:textId="77777777" w:rsidR="00F80CBF" w:rsidRPr="0043761D" w:rsidRDefault="00F80CBF" w:rsidP="00065AFF">
      <w:pPr>
        <w:numPr>
          <w:ilvl w:val="0"/>
          <w:numId w:val="242"/>
        </w:numPr>
        <w:tabs>
          <w:tab w:val="left" w:pos="284"/>
        </w:tabs>
        <w:ind w:left="284" w:hanging="284"/>
        <w:jc w:val="both"/>
        <w:rPr>
          <w:sz w:val="28"/>
          <w:szCs w:val="28"/>
        </w:rPr>
      </w:pPr>
      <w:r w:rsidRPr="0043761D">
        <w:rPr>
          <w:sz w:val="28"/>
          <w:szCs w:val="28"/>
        </w:rPr>
        <w:t>заявник / заявниця;</w:t>
      </w:r>
    </w:p>
    <w:p w14:paraId="24665174"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пацієнт / пацієнтка;</w:t>
      </w:r>
    </w:p>
    <w:p w14:paraId="044F889D"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лікар / лікарка;</w:t>
      </w:r>
    </w:p>
    <w:p w14:paraId="7A38AEB9"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працівник / працівниця;</w:t>
      </w:r>
    </w:p>
    <w:p w14:paraId="6B93D82E"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роботодавець / роботодавиця;</w:t>
      </w:r>
    </w:p>
    <w:p w14:paraId="21D948FC"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орендар / орендарка житла;</w:t>
      </w:r>
    </w:p>
    <w:p w14:paraId="27D1B128"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орендодавець / орендодавиця;</w:t>
      </w:r>
    </w:p>
    <w:p w14:paraId="32861B8E"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водій;</w:t>
      </w:r>
    </w:p>
    <w:p w14:paraId="5DDBF020"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пасажир / пасажирка;</w:t>
      </w:r>
    </w:p>
    <w:p w14:paraId="5997D7C9"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глядач / глядачка;</w:t>
      </w:r>
    </w:p>
    <w:p w14:paraId="313E23E5"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читач / читачка;</w:t>
      </w:r>
    </w:p>
    <w:p w14:paraId="37F3D4EB"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слухач / слухачка;</w:t>
      </w:r>
    </w:p>
    <w:p w14:paraId="203C1536"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спортсмен / спортсменка;</w:t>
      </w:r>
    </w:p>
    <w:p w14:paraId="3C068A4A"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уболівальник / уболівальниця;</w:t>
      </w:r>
    </w:p>
    <w:p w14:paraId="61F41245"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свідок,</w:t>
      </w:r>
      <w:r w:rsidRPr="0043761D" w:rsidDel="00897F27">
        <w:rPr>
          <w:sz w:val="28"/>
          <w:szCs w:val="28"/>
        </w:rPr>
        <w:t xml:space="preserve"> </w:t>
      </w:r>
      <w:r w:rsidRPr="0043761D">
        <w:rPr>
          <w:sz w:val="28"/>
          <w:szCs w:val="28"/>
        </w:rPr>
        <w:t>учасник / учасниця подій;</w:t>
      </w:r>
    </w:p>
    <w:p w14:paraId="6B6DD5A7"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учасник / учасниця телефонної розмови.</w:t>
      </w:r>
    </w:p>
    <w:p w14:paraId="6FAA59C8" w14:textId="77777777" w:rsidR="00F80CBF" w:rsidRPr="0043761D" w:rsidRDefault="00F80CBF" w:rsidP="00065AFF">
      <w:pPr>
        <w:numPr>
          <w:ilvl w:val="0"/>
          <w:numId w:val="242"/>
        </w:numPr>
        <w:tabs>
          <w:tab w:val="left" w:pos="284"/>
          <w:tab w:val="left" w:pos="993"/>
        </w:tabs>
        <w:ind w:left="284" w:hanging="284"/>
        <w:jc w:val="both"/>
        <w:rPr>
          <w:sz w:val="28"/>
          <w:szCs w:val="28"/>
        </w:rPr>
      </w:pPr>
      <w:r w:rsidRPr="0043761D">
        <w:rPr>
          <w:sz w:val="28"/>
          <w:szCs w:val="28"/>
        </w:rPr>
        <w:t xml:space="preserve">учасник / учасниця дискусії, бесіди, репортажу, інтерв’ю. </w:t>
      </w:r>
    </w:p>
    <w:p w14:paraId="75434012" w14:textId="77777777" w:rsidR="00F80CBF" w:rsidRPr="0043761D" w:rsidRDefault="00F80CBF" w:rsidP="000C57B7">
      <w:pPr>
        <w:tabs>
          <w:tab w:val="left" w:pos="720"/>
        </w:tabs>
        <w:ind w:firstLine="709"/>
        <w:jc w:val="both"/>
        <w:rPr>
          <w:sz w:val="28"/>
          <w:szCs w:val="28"/>
        </w:rPr>
      </w:pPr>
    </w:p>
    <w:p w14:paraId="38B2DEAC" w14:textId="77777777" w:rsidR="00F80CBF" w:rsidRPr="0043761D" w:rsidRDefault="00F80CBF" w:rsidP="006A4D4A">
      <w:pPr>
        <w:shd w:val="clear" w:color="auto" w:fill="DDD9C3"/>
        <w:tabs>
          <w:tab w:val="left" w:pos="720"/>
        </w:tabs>
        <w:ind w:firstLine="709"/>
        <w:jc w:val="both"/>
        <w:rPr>
          <w:sz w:val="28"/>
          <w:szCs w:val="28"/>
        </w:rPr>
      </w:pPr>
      <w:r w:rsidRPr="0043761D">
        <w:rPr>
          <w:b/>
          <w:bCs/>
          <w:sz w:val="28"/>
          <w:szCs w:val="28"/>
        </w:rPr>
        <w:t>4. ГОВОРІННЯ</w:t>
      </w:r>
    </w:p>
    <w:p w14:paraId="41154559" w14:textId="77777777" w:rsidR="000F7790" w:rsidRPr="0043761D" w:rsidRDefault="000F7790" w:rsidP="000C57B7">
      <w:pPr>
        <w:tabs>
          <w:tab w:val="left" w:pos="0"/>
          <w:tab w:val="left" w:pos="720"/>
        </w:tabs>
        <w:ind w:firstLine="709"/>
        <w:rPr>
          <w:b/>
          <w:bCs/>
          <w:sz w:val="28"/>
          <w:szCs w:val="28"/>
        </w:rPr>
      </w:pPr>
    </w:p>
    <w:p w14:paraId="68125181" w14:textId="77777777" w:rsidR="00F80CBF" w:rsidRPr="0043761D" w:rsidRDefault="00F80CBF" w:rsidP="000C57B7">
      <w:pPr>
        <w:tabs>
          <w:tab w:val="left" w:pos="0"/>
          <w:tab w:val="left" w:pos="720"/>
        </w:tabs>
        <w:ind w:firstLine="709"/>
        <w:rPr>
          <w:sz w:val="28"/>
          <w:szCs w:val="28"/>
        </w:rPr>
      </w:pPr>
      <w:r w:rsidRPr="0043761D">
        <w:rPr>
          <w:b/>
          <w:bCs/>
          <w:sz w:val="28"/>
          <w:szCs w:val="28"/>
        </w:rPr>
        <w:t>4.1. Загальний перелік умінь</w:t>
      </w:r>
    </w:p>
    <w:p w14:paraId="21CDAA77" w14:textId="77777777" w:rsidR="00F80CBF" w:rsidRPr="0043761D" w:rsidRDefault="00F80CBF" w:rsidP="000C57B7">
      <w:pPr>
        <w:tabs>
          <w:tab w:val="left" w:pos="720"/>
        </w:tabs>
        <w:ind w:firstLine="709"/>
        <w:rPr>
          <w:sz w:val="28"/>
          <w:szCs w:val="28"/>
        </w:rPr>
      </w:pPr>
    </w:p>
    <w:p w14:paraId="6A116095" w14:textId="77777777" w:rsidR="00F80CBF" w:rsidRPr="0043761D" w:rsidRDefault="00F80CBF" w:rsidP="000F7790">
      <w:pPr>
        <w:tabs>
          <w:tab w:val="left" w:pos="284"/>
        </w:tabs>
        <w:ind w:left="284" w:hanging="284"/>
        <w:jc w:val="both"/>
        <w:rPr>
          <w:sz w:val="28"/>
          <w:szCs w:val="28"/>
        </w:rPr>
      </w:pPr>
      <w:r w:rsidRPr="0043761D">
        <w:rPr>
          <w:b/>
          <w:bCs/>
          <w:sz w:val="28"/>
          <w:szCs w:val="28"/>
        </w:rPr>
        <w:t>А. Монологічне мовлення</w:t>
      </w:r>
    </w:p>
    <w:p w14:paraId="37B32DAA" w14:textId="77777777" w:rsidR="00F80CBF" w:rsidRPr="0043761D" w:rsidRDefault="00F80CBF" w:rsidP="000F7790">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p>
    <w:p w14:paraId="6FEB9E0F" w14:textId="77777777" w:rsidR="00F80CBF" w:rsidRPr="0043761D" w:rsidRDefault="00F80CBF" w:rsidP="000F7790">
      <w:pPr>
        <w:numPr>
          <w:ilvl w:val="0"/>
          <w:numId w:val="143"/>
        </w:numPr>
        <w:tabs>
          <w:tab w:val="left" w:pos="284"/>
          <w:tab w:val="left" w:pos="927"/>
        </w:tabs>
        <w:ind w:left="284" w:hanging="284"/>
        <w:jc w:val="both"/>
        <w:rPr>
          <w:sz w:val="28"/>
          <w:szCs w:val="28"/>
        </w:rPr>
      </w:pPr>
      <w:r w:rsidRPr="0043761D">
        <w:rPr>
          <w:sz w:val="28"/>
          <w:szCs w:val="28"/>
        </w:rPr>
        <w:t>висловлюватись на загальні чи абстрактні теми, а також на теми, що пов’язані з його / її професією і зацікавленнями (</w:t>
      </w:r>
      <w:r w:rsidRPr="0043761D">
        <w:rPr>
          <w:i/>
          <w:sz w:val="28"/>
          <w:szCs w:val="28"/>
        </w:rPr>
        <w:t>Каталог Б</w:t>
      </w:r>
      <w:r w:rsidRPr="0043761D">
        <w:rPr>
          <w:sz w:val="28"/>
          <w:szCs w:val="28"/>
        </w:rPr>
        <w:t>), вибудовуючи інтонаційно-тематично завершені фрагменти тексту (співвідносні з абзацами);</w:t>
      </w:r>
    </w:p>
    <w:p w14:paraId="3D1B9458" w14:textId="77777777" w:rsidR="00F80CBF" w:rsidRPr="0043761D" w:rsidRDefault="00F80CBF" w:rsidP="000F7790">
      <w:pPr>
        <w:numPr>
          <w:ilvl w:val="0"/>
          <w:numId w:val="143"/>
        </w:numPr>
        <w:tabs>
          <w:tab w:val="left" w:pos="284"/>
          <w:tab w:val="left" w:pos="927"/>
        </w:tabs>
        <w:ind w:left="284" w:hanging="284"/>
        <w:jc w:val="both"/>
        <w:rPr>
          <w:sz w:val="28"/>
          <w:szCs w:val="28"/>
        </w:rPr>
      </w:pPr>
      <w:r w:rsidRPr="0043761D">
        <w:rPr>
          <w:sz w:val="28"/>
          <w:szCs w:val="28"/>
        </w:rPr>
        <w:t>чітко і докладно описувати складні реалії і явища, завершуючи мовлення логічним висновком;</w:t>
      </w:r>
    </w:p>
    <w:p w14:paraId="6616C736" w14:textId="77777777" w:rsidR="00F80CBF" w:rsidRPr="0043761D" w:rsidRDefault="00F80CBF" w:rsidP="000F7790">
      <w:pPr>
        <w:numPr>
          <w:ilvl w:val="0"/>
          <w:numId w:val="143"/>
        </w:numPr>
        <w:tabs>
          <w:tab w:val="left" w:pos="284"/>
          <w:tab w:val="left" w:pos="927"/>
        </w:tabs>
        <w:ind w:left="284" w:hanging="284"/>
        <w:jc w:val="both"/>
        <w:rPr>
          <w:sz w:val="28"/>
          <w:szCs w:val="28"/>
        </w:rPr>
      </w:pPr>
      <w:r w:rsidRPr="0043761D">
        <w:rPr>
          <w:sz w:val="28"/>
          <w:szCs w:val="28"/>
        </w:rPr>
        <w:t>прокоментувати переглянутий фільм, прочитану книжку чи статтю, висловлюючи власні враження і ставлення;</w:t>
      </w:r>
    </w:p>
    <w:p w14:paraId="12E55B41" w14:textId="4CC0D6C0" w:rsidR="00F80CBF" w:rsidRPr="0043761D" w:rsidRDefault="00F80CBF" w:rsidP="000F7790">
      <w:pPr>
        <w:numPr>
          <w:ilvl w:val="0"/>
          <w:numId w:val="143"/>
        </w:numPr>
        <w:tabs>
          <w:tab w:val="left" w:pos="284"/>
          <w:tab w:val="left" w:pos="927"/>
        </w:tabs>
        <w:ind w:left="284" w:hanging="284"/>
        <w:jc w:val="both"/>
        <w:rPr>
          <w:sz w:val="28"/>
          <w:szCs w:val="28"/>
        </w:rPr>
      </w:pPr>
      <w:r w:rsidRPr="0043761D">
        <w:rPr>
          <w:sz w:val="28"/>
          <w:szCs w:val="28"/>
        </w:rPr>
        <w:t xml:space="preserve">доречно цитувати чужі думки, </w:t>
      </w:r>
      <w:r w:rsidR="005B47BE">
        <w:rPr>
          <w:sz w:val="28"/>
          <w:szCs w:val="28"/>
        </w:rPr>
        <w:t>присто</w:t>
      </w:r>
      <w:r w:rsidRPr="0043761D">
        <w:rPr>
          <w:sz w:val="28"/>
          <w:szCs w:val="28"/>
        </w:rPr>
        <w:t>совуючи їх до власного висловлювання;</w:t>
      </w:r>
    </w:p>
    <w:p w14:paraId="03EA9107" w14:textId="77777777" w:rsidR="00F80CBF" w:rsidRPr="0043761D" w:rsidRDefault="00F80CBF" w:rsidP="000F7790">
      <w:pPr>
        <w:numPr>
          <w:ilvl w:val="0"/>
          <w:numId w:val="143"/>
        </w:numPr>
        <w:tabs>
          <w:tab w:val="left" w:pos="284"/>
          <w:tab w:val="left" w:pos="927"/>
        </w:tabs>
        <w:ind w:left="284" w:hanging="284"/>
        <w:jc w:val="both"/>
        <w:rPr>
          <w:sz w:val="28"/>
          <w:szCs w:val="28"/>
        </w:rPr>
      </w:pPr>
      <w:r w:rsidRPr="0043761D">
        <w:rPr>
          <w:sz w:val="28"/>
          <w:szCs w:val="28"/>
        </w:rPr>
        <w:t>аргументовано висловлювати власні погляди стосовно актуальних соціальних чи політичних питань;</w:t>
      </w:r>
    </w:p>
    <w:p w14:paraId="58CA66CC" w14:textId="5EBF2F70" w:rsidR="00F80CBF" w:rsidRPr="0043761D" w:rsidRDefault="00F80CBF" w:rsidP="000F7790">
      <w:pPr>
        <w:numPr>
          <w:ilvl w:val="0"/>
          <w:numId w:val="143"/>
        </w:numPr>
        <w:tabs>
          <w:tab w:val="left" w:pos="284"/>
          <w:tab w:val="left" w:pos="927"/>
        </w:tabs>
        <w:ind w:left="284" w:hanging="284"/>
        <w:jc w:val="both"/>
        <w:rPr>
          <w:sz w:val="28"/>
          <w:szCs w:val="28"/>
        </w:rPr>
      </w:pPr>
      <w:r w:rsidRPr="0043761D">
        <w:rPr>
          <w:sz w:val="28"/>
          <w:szCs w:val="28"/>
        </w:rPr>
        <w:t>невимушено виступати перед аудиторією із заздалегідь підготовленою промовою;</w:t>
      </w:r>
    </w:p>
    <w:p w14:paraId="67D69538" w14:textId="77777777" w:rsidR="00F80CBF" w:rsidRPr="0043761D" w:rsidRDefault="00F80CBF" w:rsidP="000F7790">
      <w:pPr>
        <w:numPr>
          <w:ilvl w:val="0"/>
          <w:numId w:val="143"/>
        </w:numPr>
        <w:tabs>
          <w:tab w:val="left" w:pos="284"/>
          <w:tab w:val="left" w:pos="927"/>
        </w:tabs>
        <w:ind w:left="284" w:hanging="284"/>
        <w:jc w:val="both"/>
        <w:rPr>
          <w:sz w:val="28"/>
          <w:szCs w:val="28"/>
        </w:rPr>
      </w:pPr>
      <w:r w:rsidRPr="0043761D">
        <w:rPr>
          <w:sz w:val="28"/>
          <w:szCs w:val="28"/>
        </w:rPr>
        <w:t>формулювати гіпотези для пошуку рішень імовірних проблем;</w:t>
      </w:r>
    </w:p>
    <w:p w14:paraId="2E2781E0" w14:textId="77777777" w:rsidR="00F80CBF" w:rsidRPr="0043761D" w:rsidRDefault="00F80CBF" w:rsidP="000F7790">
      <w:pPr>
        <w:numPr>
          <w:ilvl w:val="0"/>
          <w:numId w:val="143"/>
        </w:numPr>
        <w:tabs>
          <w:tab w:val="left" w:pos="284"/>
          <w:tab w:val="left" w:pos="927"/>
        </w:tabs>
        <w:ind w:left="284" w:hanging="284"/>
        <w:jc w:val="both"/>
        <w:rPr>
          <w:sz w:val="28"/>
          <w:szCs w:val="28"/>
        </w:rPr>
      </w:pPr>
      <w:r w:rsidRPr="0043761D">
        <w:rPr>
          <w:sz w:val="28"/>
          <w:szCs w:val="28"/>
        </w:rPr>
        <w:t xml:space="preserve">застосовувати стратегії коригування і полегшення вислову (заміну невідомих слів описом, оминання складних місць) непомітно для співрозмовників. </w:t>
      </w:r>
    </w:p>
    <w:p w14:paraId="3CAE43DE" w14:textId="77777777" w:rsidR="00F80CBF" w:rsidRPr="0043761D" w:rsidRDefault="00F80CBF" w:rsidP="000F7790">
      <w:pPr>
        <w:tabs>
          <w:tab w:val="left" w:pos="284"/>
        </w:tabs>
        <w:ind w:left="284" w:hanging="284"/>
        <w:jc w:val="both"/>
        <w:rPr>
          <w:sz w:val="28"/>
          <w:szCs w:val="28"/>
        </w:rPr>
      </w:pPr>
    </w:p>
    <w:p w14:paraId="046E7F28" w14:textId="77777777" w:rsidR="00F80CBF" w:rsidRPr="0043761D" w:rsidRDefault="00F80CBF" w:rsidP="000F7790">
      <w:pPr>
        <w:tabs>
          <w:tab w:val="left" w:pos="284"/>
        </w:tabs>
        <w:ind w:left="284" w:hanging="284"/>
        <w:jc w:val="both"/>
        <w:rPr>
          <w:sz w:val="28"/>
          <w:szCs w:val="28"/>
        </w:rPr>
      </w:pPr>
      <w:r w:rsidRPr="0043761D">
        <w:rPr>
          <w:b/>
          <w:bCs/>
          <w:sz w:val="28"/>
          <w:szCs w:val="28"/>
        </w:rPr>
        <w:t>Б. Діалогічне мовлення</w:t>
      </w:r>
    </w:p>
    <w:p w14:paraId="1E10DD67" w14:textId="77777777" w:rsidR="00F80CBF" w:rsidRPr="0043761D" w:rsidRDefault="00F80CBF" w:rsidP="000F7790">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p>
    <w:p w14:paraId="080A70EB" w14:textId="77777777" w:rsidR="00F80CBF" w:rsidRPr="0043761D" w:rsidRDefault="00F80CBF" w:rsidP="000F7790">
      <w:pPr>
        <w:numPr>
          <w:ilvl w:val="0"/>
          <w:numId w:val="144"/>
        </w:numPr>
        <w:tabs>
          <w:tab w:val="left" w:pos="284"/>
          <w:tab w:val="left" w:pos="927"/>
        </w:tabs>
        <w:ind w:left="284" w:hanging="284"/>
        <w:jc w:val="both"/>
        <w:rPr>
          <w:sz w:val="28"/>
          <w:szCs w:val="28"/>
        </w:rPr>
      </w:pPr>
      <w:r w:rsidRPr="0043761D">
        <w:rPr>
          <w:sz w:val="28"/>
          <w:szCs w:val="28"/>
        </w:rPr>
        <w:t>висловлюватись вільно і спонтанно, майже без зусиль на загальні чи абстрактні теми (навіть якщо вони йому / їй не достатньо відомі);</w:t>
      </w:r>
    </w:p>
    <w:p w14:paraId="139A9934" w14:textId="2F830020" w:rsidR="00F80CBF" w:rsidRPr="0043761D" w:rsidRDefault="00F80CBF" w:rsidP="000F7790">
      <w:pPr>
        <w:numPr>
          <w:ilvl w:val="0"/>
          <w:numId w:val="144"/>
        </w:numPr>
        <w:tabs>
          <w:tab w:val="left" w:pos="284"/>
          <w:tab w:val="left" w:pos="927"/>
        </w:tabs>
        <w:ind w:left="284" w:hanging="284"/>
        <w:jc w:val="both"/>
        <w:rPr>
          <w:sz w:val="28"/>
          <w:szCs w:val="28"/>
        </w:rPr>
      </w:pPr>
      <w:r w:rsidRPr="0043761D">
        <w:rPr>
          <w:sz w:val="28"/>
          <w:szCs w:val="28"/>
        </w:rPr>
        <w:t xml:space="preserve">гнучко й ефективно користуватися мовою в соціумі, </w:t>
      </w:r>
      <w:r w:rsidR="005A379E">
        <w:rPr>
          <w:sz w:val="28"/>
          <w:szCs w:val="28"/>
        </w:rPr>
        <w:t>зокрема</w:t>
      </w:r>
      <w:r w:rsidRPr="0043761D">
        <w:rPr>
          <w:sz w:val="28"/>
          <w:szCs w:val="28"/>
        </w:rPr>
        <w:t xml:space="preserve"> образно та для вираження емоцій</w:t>
      </w:r>
      <w:r w:rsidR="005A379E">
        <w:rPr>
          <w:sz w:val="28"/>
          <w:szCs w:val="28"/>
        </w:rPr>
        <w:t>, гумору тощо</w:t>
      </w:r>
      <w:r w:rsidRPr="0043761D">
        <w:rPr>
          <w:sz w:val="28"/>
          <w:szCs w:val="28"/>
        </w:rPr>
        <w:t>;</w:t>
      </w:r>
    </w:p>
    <w:p w14:paraId="2CF40B5A" w14:textId="77777777" w:rsidR="00F80CBF" w:rsidRPr="0043761D" w:rsidRDefault="00F80CBF" w:rsidP="000F7790">
      <w:pPr>
        <w:numPr>
          <w:ilvl w:val="0"/>
          <w:numId w:val="144"/>
        </w:numPr>
        <w:tabs>
          <w:tab w:val="left" w:pos="284"/>
          <w:tab w:val="left" w:pos="927"/>
        </w:tabs>
        <w:ind w:left="284" w:hanging="284"/>
        <w:jc w:val="both"/>
        <w:rPr>
          <w:sz w:val="28"/>
          <w:szCs w:val="28"/>
        </w:rPr>
      </w:pPr>
      <w:r w:rsidRPr="0043761D">
        <w:rPr>
          <w:sz w:val="28"/>
          <w:szCs w:val="28"/>
        </w:rPr>
        <w:t>дискутувати навіть на абстрактні чи невідомі теми, переконливо аргументуючи свою позицію, відповідаючи на запитання та коментарі, швидко, спонтанно й адекватно реагуючи на складну аргументацію;</w:t>
      </w:r>
    </w:p>
    <w:p w14:paraId="29643CA9" w14:textId="77777777" w:rsidR="00F80CBF" w:rsidRPr="0043761D" w:rsidRDefault="00F80CBF" w:rsidP="000F7790">
      <w:pPr>
        <w:numPr>
          <w:ilvl w:val="0"/>
          <w:numId w:val="144"/>
        </w:numPr>
        <w:tabs>
          <w:tab w:val="left" w:pos="284"/>
          <w:tab w:val="left" w:pos="927"/>
        </w:tabs>
        <w:ind w:left="284" w:hanging="284"/>
        <w:jc w:val="both"/>
        <w:rPr>
          <w:sz w:val="28"/>
          <w:szCs w:val="28"/>
        </w:rPr>
      </w:pPr>
      <w:r w:rsidRPr="0043761D">
        <w:rPr>
          <w:sz w:val="28"/>
          <w:szCs w:val="28"/>
        </w:rPr>
        <w:t>вільно брати участь в інтерв’ю стосовно професійної діяльності чи загальних питань (як інтерв’юер або респондент).</w:t>
      </w:r>
    </w:p>
    <w:p w14:paraId="0577E562" w14:textId="77777777" w:rsidR="00F80CBF" w:rsidRPr="0043761D" w:rsidRDefault="00F80CBF" w:rsidP="000C57B7">
      <w:pPr>
        <w:tabs>
          <w:tab w:val="left" w:pos="720"/>
        </w:tabs>
        <w:ind w:firstLine="709"/>
        <w:jc w:val="both"/>
        <w:rPr>
          <w:sz w:val="28"/>
          <w:szCs w:val="28"/>
        </w:rPr>
      </w:pPr>
      <w:r w:rsidRPr="0043761D">
        <w:rPr>
          <w:sz w:val="28"/>
          <w:szCs w:val="28"/>
        </w:rPr>
        <w:t xml:space="preserve"> </w:t>
      </w:r>
    </w:p>
    <w:p w14:paraId="63A786BD" w14:textId="77777777" w:rsidR="00F80CBF" w:rsidRPr="0043761D" w:rsidRDefault="00F80CBF" w:rsidP="000C57B7">
      <w:pPr>
        <w:tabs>
          <w:tab w:val="left" w:pos="720"/>
        </w:tabs>
        <w:ind w:firstLine="709"/>
        <w:rPr>
          <w:sz w:val="28"/>
          <w:szCs w:val="28"/>
        </w:rPr>
      </w:pPr>
      <w:r w:rsidRPr="0043761D">
        <w:rPr>
          <w:b/>
          <w:bCs/>
          <w:sz w:val="28"/>
          <w:szCs w:val="28"/>
        </w:rPr>
        <w:t>4.2. Типи текстів</w:t>
      </w:r>
    </w:p>
    <w:p w14:paraId="2CE8EBF5" w14:textId="77777777" w:rsidR="00F80CBF" w:rsidRPr="0043761D" w:rsidRDefault="00F80CBF" w:rsidP="000F7790">
      <w:pPr>
        <w:tabs>
          <w:tab w:val="left" w:pos="284"/>
        </w:tabs>
        <w:ind w:left="284" w:hanging="284"/>
        <w:jc w:val="both"/>
        <w:rPr>
          <w:sz w:val="28"/>
          <w:szCs w:val="28"/>
        </w:rPr>
      </w:pPr>
      <w:r w:rsidRPr="0043761D">
        <w:rPr>
          <w:b/>
          <w:bCs/>
          <w:sz w:val="28"/>
          <w:szCs w:val="28"/>
        </w:rPr>
        <w:t>А. Монологічне мовлення</w:t>
      </w:r>
    </w:p>
    <w:p w14:paraId="7EB0F409" w14:textId="77777777" w:rsidR="00F80CBF" w:rsidRPr="0043761D" w:rsidRDefault="00F80CBF" w:rsidP="000F7790">
      <w:pPr>
        <w:numPr>
          <w:ilvl w:val="0"/>
          <w:numId w:val="168"/>
        </w:numPr>
        <w:tabs>
          <w:tab w:val="clear" w:pos="1440"/>
          <w:tab w:val="left" w:pos="284"/>
        </w:tabs>
        <w:ind w:left="284" w:hanging="284"/>
        <w:jc w:val="both"/>
        <w:rPr>
          <w:sz w:val="28"/>
          <w:szCs w:val="28"/>
        </w:rPr>
      </w:pPr>
      <w:r w:rsidRPr="0043761D">
        <w:rPr>
          <w:sz w:val="28"/>
          <w:szCs w:val="28"/>
        </w:rPr>
        <w:t>розповідь на задану тему (наприклад, інтерпретація сентенції, цитати, фрагменту тексту чи зображень), а також розповідь про власні зацікавлення, історію своєї сім’ї чи національні традиції (</w:t>
      </w:r>
      <w:r w:rsidRPr="0043761D">
        <w:rPr>
          <w:i/>
          <w:iCs/>
          <w:sz w:val="28"/>
          <w:szCs w:val="28"/>
        </w:rPr>
        <w:t>Каталог Б</w:t>
      </w:r>
      <w:r w:rsidRPr="0043761D">
        <w:rPr>
          <w:sz w:val="28"/>
          <w:szCs w:val="28"/>
        </w:rPr>
        <w:t>);</w:t>
      </w:r>
    </w:p>
    <w:p w14:paraId="658EFBE5" w14:textId="77777777" w:rsidR="00F80CBF" w:rsidRPr="0043761D" w:rsidRDefault="00F80CBF" w:rsidP="000F7790">
      <w:pPr>
        <w:numPr>
          <w:ilvl w:val="0"/>
          <w:numId w:val="168"/>
        </w:numPr>
        <w:tabs>
          <w:tab w:val="clear" w:pos="1440"/>
          <w:tab w:val="left" w:pos="284"/>
        </w:tabs>
        <w:ind w:left="284" w:hanging="284"/>
        <w:jc w:val="both"/>
        <w:rPr>
          <w:sz w:val="28"/>
          <w:szCs w:val="28"/>
        </w:rPr>
      </w:pPr>
      <w:r w:rsidRPr="0043761D">
        <w:rPr>
          <w:sz w:val="28"/>
          <w:szCs w:val="28"/>
        </w:rPr>
        <w:t>аргументований виступ щодо проблемної теми з обґрунтуванням власної позиції («за» чи «проти» куріння, вегетаріанства тощо);</w:t>
      </w:r>
    </w:p>
    <w:p w14:paraId="39627F7F" w14:textId="77777777" w:rsidR="00F80CBF" w:rsidRPr="0043761D" w:rsidRDefault="00F80CBF" w:rsidP="000F7790">
      <w:pPr>
        <w:numPr>
          <w:ilvl w:val="0"/>
          <w:numId w:val="168"/>
        </w:numPr>
        <w:tabs>
          <w:tab w:val="clear" w:pos="1440"/>
          <w:tab w:val="left" w:pos="284"/>
        </w:tabs>
        <w:ind w:left="284" w:hanging="284"/>
        <w:jc w:val="both"/>
        <w:rPr>
          <w:sz w:val="28"/>
          <w:szCs w:val="28"/>
        </w:rPr>
      </w:pPr>
      <w:r w:rsidRPr="0043761D">
        <w:rPr>
          <w:sz w:val="28"/>
          <w:szCs w:val="28"/>
        </w:rPr>
        <w:t>повідомлення про прочитану книжку, статтю або переглянутий фільм із переказом сюжету чи позиції автора і власним критичним коментарем;</w:t>
      </w:r>
    </w:p>
    <w:p w14:paraId="12C1F5EB" w14:textId="77777777" w:rsidR="00F80CBF" w:rsidRPr="0043761D" w:rsidRDefault="00F80CBF" w:rsidP="000F7790">
      <w:pPr>
        <w:numPr>
          <w:ilvl w:val="0"/>
          <w:numId w:val="168"/>
        </w:numPr>
        <w:tabs>
          <w:tab w:val="clear" w:pos="1440"/>
          <w:tab w:val="left" w:pos="284"/>
        </w:tabs>
        <w:ind w:left="284" w:hanging="284"/>
        <w:jc w:val="both"/>
        <w:rPr>
          <w:sz w:val="28"/>
          <w:szCs w:val="28"/>
        </w:rPr>
      </w:pPr>
      <w:r w:rsidRPr="0043761D">
        <w:rPr>
          <w:sz w:val="28"/>
          <w:szCs w:val="28"/>
        </w:rPr>
        <w:t>докладний опис людей, місць, предметів, подій і дій;</w:t>
      </w:r>
    </w:p>
    <w:p w14:paraId="3603F67D" w14:textId="77777777" w:rsidR="00F80CBF" w:rsidRPr="0043761D" w:rsidRDefault="00F80CBF" w:rsidP="000F7790">
      <w:pPr>
        <w:numPr>
          <w:ilvl w:val="0"/>
          <w:numId w:val="168"/>
        </w:numPr>
        <w:tabs>
          <w:tab w:val="clear" w:pos="1440"/>
          <w:tab w:val="left" w:pos="284"/>
        </w:tabs>
        <w:ind w:left="284" w:hanging="284"/>
        <w:jc w:val="both"/>
        <w:rPr>
          <w:sz w:val="28"/>
          <w:szCs w:val="28"/>
        </w:rPr>
      </w:pPr>
      <w:r w:rsidRPr="0043761D">
        <w:rPr>
          <w:sz w:val="28"/>
          <w:szCs w:val="28"/>
        </w:rPr>
        <w:t>тости і привітання в приватній чи офіційній ситуації;</w:t>
      </w:r>
    </w:p>
    <w:p w14:paraId="5113E324" w14:textId="77777777" w:rsidR="00F80CBF" w:rsidRPr="0043761D" w:rsidRDefault="00F80CBF" w:rsidP="000F7790">
      <w:pPr>
        <w:numPr>
          <w:ilvl w:val="0"/>
          <w:numId w:val="168"/>
        </w:numPr>
        <w:tabs>
          <w:tab w:val="clear" w:pos="1440"/>
          <w:tab w:val="left" w:pos="284"/>
        </w:tabs>
        <w:ind w:left="284" w:hanging="284"/>
        <w:jc w:val="both"/>
        <w:rPr>
          <w:sz w:val="28"/>
          <w:szCs w:val="28"/>
        </w:rPr>
      </w:pPr>
      <w:r w:rsidRPr="0043761D">
        <w:rPr>
          <w:sz w:val="28"/>
          <w:szCs w:val="28"/>
        </w:rPr>
        <w:t>анекдоти.</w:t>
      </w:r>
    </w:p>
    <w:p w14:paraId="02FDABBB" w14:textId="77777777" w:rsidR="00F80CBF" w:rsidRPr="0043761D" w:rsidRDefault="00F80CBF" w:rsidP="000F7790">
      <w:pPr>
        <w:tabs>
          <w:tab w:val="left" w:pos="284"/>
        </w:tabs>
        <w:ind w:left="284" w:hanging="284"/>
        <w:jc w:val="both"/>
        <w:rPr>
          <w:sz w:val="28"/>
          <w:szCs w:val="28"/>
        </w:rPr>
      </w:pPr>
    </w:p>
    <w:p w14:paraId="58B1DBA1" w14:textId="77777777" w:rsidR="00F80CBF" w:rsidRPr="0043761D" w:rsidRDefault="00F80CBF" w:rsidP="000F7790">
      <w:pPr>
        <w:tabs>
          <w:tab w:val="left" w:pos="284"/>
        </w:tabs>
        <w:ind w:left="284" w:hanging="284"/>
        <w:jc w:val="both"/>
        <w:rPr>
          <w:sz w:val="28"/>
          <w:szCs w:val="28"/>
        </w:rPr>
      </w:pPr>
      <w:r w:rsidRPr="0043761D">
        <w:rPr>
          <w:b/>
          <w:bCs/>
          <w:sz w:val="28"/>
          <w:szCs w:val="28"/>
        </w:rPr>
        <w:t>Б. Діалогічне мовлення</w:t>
      </w:r>
    </w:p>
    <w:p w14:paraId="3A43A042" w14:textId="77777777" w:rsidR="00F80CBF" w:rsidRPr="0043761D" w:rsidRDefault="00121377" w:rsidP="000F7790">
      <w:pPr>
        <w:numPr>
          <w:ilvl w:val="0"/>
          <w:numId w:val="169"/>
        </w:numPr>
        <w:tabs>
          <w:tab w:val="clear" w:pos="1440"/>
          <w:tab w:val="left" w:pos="284"/>
        </w:tabs>
        <w:ind w:left="284" w:hanging="284"/>
        <w:jc w:val="both"/>
        <w:rPr>
          <w:sz w:val="28"/>
          <w:szCs w:val="28"/>
        </w:rPr>
      </w:pPr>
      <w:r w:rsidRPr="0043761D">
        <w:rPr>
          <w:sz w:val="28"/>
          <w:szCs w:val="28"/>
        </w:rPr>
        <w:t>діалог (12–</w:t>
      </w:r>
      <w:r w:rsidR="00F80CBF" w:rsidRPr="0043761D">
        <w:rPr>
          <w:sz w:val="28"/>
          <w:szCs w:val="28"/>
        </w:rPr>
        <w:t xml:space="preserve">15 реплік) у звичних та несподіваних ситуаціях із мінімального переліку тем (див.: </w:t>
      </w:r>
      <w:r w:rsidR="00F80CBF" w:rsidRPr="0043761D">
        <w:rPr>
          <w:i/>
          <w:sz w:val="28"/>
          <w:szCs w:val="28"/>
        </w:rPr>
        <w:t>Каталог А, Каталог Б</w:t>
      </w:r>
      <w:r w:rsidR="00F80CBF" w:rsidRPr="0043761D">
        <w:rPr>
          <w:sz w:val="28"/>
          <w:szCs w:val="28"/>
        </w:rPr>
        <w:t>);</w:t>
      </w:r>
    </w:p>
    <w:p w14:paraId="4F67DC9E" w14:textId="77777777" w:rsidR="00F80CBF" w:rsidRPr="0043761D" w:rsidRDefault="00F80CBF" w:rsidP="000F7790">
      <w:pPr>
        <w:numPr>
          <w:ilvl w:val="0"/>
          <w:numId w:val="169"/>
        </w:numPr>
        <w:tabs>
          <w:tab w:val="clear" w:pos="1440"/>
          <w:tab w:val="left" w:pos="284"/>
        </w:tabs>
        <w:ind w:left="284" w:hanging="284"/>
        <w:jc w:val="both"/>
        <w:rPr>
          <w:sz w:val="28"/>
          <w:szCs w:val="28"/>
        </w:rPr>
      </w:pPr>
      <w:r w:rsidRPr="0043761D">
        <w:rPr>
          <w:sz w:val="28"/>
          <w:szCs w:val="28"/>
        </w:rPr>
        <w:t>телефонна розмова;</w:t>
      </w:r>
    </w:p>
    <w:p w14:paraId="5E876EAA" w14:textId="77777777" w:rsidR="00F80CBF" w:rsidRPr="0043761D" w:rsidRDefault="00F80CBF" w:rsidP="000F7790">
      <w:pPr>
        <w:numPr>
          <w:ilvl w:val="0"/>
          <w:numId w:val="169"/>
        </w:numPr>
        <w:tabs>
          <w:tab w:val="clear" w:pos="1440"/>
          <w:tab w:val="left" w:pos="284"/>
        </w:tabs>
        <w:ind w:left="284" w:hanging="284"/>
        <w:jc w:val="both"/>
        <w:rPr>
          <w:sz w:val="28"/>
          <w:szCs w:val="28"/>
        </w:rPr>
      </w:pPr>
      <w:r w:rsidRPr="0043761D">
        <w:rPr>
          <w:sz w:val="28"/>
          <w:szCs w:val="28"/>
        </w:rPr>
        <w:t>дискусія (формальна і неформальна);</w:t>
      </w:r>
    </w:p>
    <w:p w14:paraId="0CAD64B9" w14:textId="77777777" w:rsidR="00F80CBF" w:rsidRPr="0043761D" w:rsidRDefault="00F80CBF" w:rsidP="000F7790">
      <w:pPr>
        <w:numPr>
          <w:ilvl w:val="0"/>
          <w:numId w:val="169"/>
        </w:numPr>
        <w:tabs>
          <w:tab w:val="clear" w:pos="1440"/>
          <w:tab w:val="left" w:pos="284"/>
        </w:tabs>
        <w:ind w:left="284" w:hanging="284"/>
        <w:jc w:val="both"/>
        <w:rPr>
          <w:sz w:val="28"/>
          <w:szCs w:val="28"/>
        </w:rPr>
      </w:pPr>
      <w:r w:rsidRPr="0043761D">
        <w:rPr>
          <w:sz w:val="28"/>
          <w:szCs w:val="28"/>
        </w:rPr>
        <w:t>переговори;</w:t>
      </w:r>
    </w:p>
    <w:p w14:paraId="72FDD56F" w14:textId="77777777" w:rsidR="00F80CBF" w:rsidRPr="0043761D" w:rsidRDefault="00F80CBF" w:rsidP="000F7790">
      <w:pPr>
        <w:numPr>
          <w:ilvl w:val="0"/>
          <w:numId w:val="169"/>
        </w:numPr>
        <w:tabs>
          <w:tab w:val="clear" w:pos="1440"/>
          <w:tab w:val="left" w:pos="284"/>
        </w:tabs>
        <w:ind w:left="284" w:hanging="284"/>
        <w:jc w:val="both"/>
        <w:rPr>
          <w:sz w:val="28"/>
          <w:szCs w:val="28"/>
        </w:rPr>
      </w:pPr>
      <w:r w:rsidRPr="0043761D">
        <w:rPr>
          <w:sz w:val="28"/>
          <w:szCs w:val="28"/>
        </w:rPr>
        <w:t>опитування.</w:t>
      </w:r>
    </w:p>
    <w:p w14:paraId="0EF2076D" w14:textId="77777777" w:rsidR="00F80CBF" w:rsidRPr="0043761D" w:rsidRDefault="00F80CBF" w:rsidP="000C57B7">
      <w:pPr>
        <w:tabs>
          <w:tab w:val="left" w:pos="720"/>
        </w:tabs>
        <w:ind w:firstLine="709"/>
        <w:jc w:val="both"/>
        <w:rPr>
          <w:sz w:val="28"/>
          <w:szCs w:val="28"/>
        </w:rPr>
      </w:pPr>
    </w:p>
    <w:p w14:paraId="76139D10" w14:textId="77777777" w:rsidR="00F80CBF" w:rsidRPr="0043761D" w:rsidRDefault="00F80CBF" w:rsidP="000C57B7">
      <w:pPr>
        <w:tabs>
          <w:tab w:val="left" w:pos="720"/>
        </w:tabs>
        <w:ind w:firstLine="709"/>
        <w:jc w:val="both"/>
        <w:rPr>
          <w:sz w:val="28"/>
          <w:szCs w:val="28"/>
        </w:rPr>
      </w:pPr>
      <w:r w:rsidRPr="0043761D">
        <w:rPr>
          <w:b/>
          <w:bCs/>
          <w:sz w:val="28"/>
          <w:szCs w:val="28"/>
        </w:rPr>
        <w:t>4.3. Комунікативні ролі</w:t>
      </w:r>
    </w:p>
    <w:p w14:paraId="697D5F0E" w14:textId="77777777" w:rsidR="00121377" w:rsidRPr="0043761D" w:rsidRDefault="00121377"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знайомий / знайома;</w:t>
      </w:r>
    </w:p>
    <w:p w14:paraId="09B479D3"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незнайомець / незнайомка;</w:t>
      </w:r>
    </w:p>
    <w:p w14:paraId="6BB2500B"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колега, друг / подруга;</w:t>
      </w:r>
    </w:p>
    <w:p w14:paraId="32B59F46"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член сім’ї, родич / родичка;</w:t>
      </w:r>
    </w:p>
    <w:p w14:paraId="7CABFBD8"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гість / гостя;</w:t>
      </w:r>
    </w:p>
    <w:p w14:paraId="6CE98F3E"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турист / туристка;</w:t>
      </w:r>
    </w:p>
    <w:p w14:paraId="61E774B3"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студент / студентка;</w:t>
      </w:r>
    </w:p>
    <w:p w14:paraId="0774D418"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викладач / викладачка;</w:t>
      </w:r>
    </w:p>
    <w:p w14:paraId="27F940C3"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продавець / продавчиня;</w:t>
      </w:r>
    </w:p>
    <w:p w14:paraId="20363A7B"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 xml:space="preserve">покупець / покупчиня; </w:t>
      </w:r>
    </w:p>
    <w:p w14:paraId="5B6E38A7"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клієнт / клієнтка, споживач / споживачка;</w:t>
      </w:r>
    </w:p>
    <w:p w14:paraId="2E8052CF"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заявник / заявниця;</w:t>
      </w:r>
    </w:p>
    <w:p w14:paraId="0BF59782"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пацієнт / пацієнтка;</w:t>
      </w:r>
    </w:p>
    <w:p w14:paraId="67C21491"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лікар / лікарка;</w:t>
      </w:r>
    </w:p>
    <w:p w14:paraId="1B9BDD50"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працівник / працівниця;</w:t>
      </w:r>
    </w:p>
    <w:p w14:paraId="45860959"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роботодавець / роботодавиця;</w:t>
      </w:r>
    </w:p>
    <w:p w14:paraId="42217984"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орендар / орендарка житла;</w:t>
      </w:r>
    </w:p>
    <w:p w14:paraId="193FA328"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орендодавець / орендодавиця;</w:t>
      </w:r>
    </w:p>
    <w:p w14:paraId="39630614"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водій, пасажир / пасажирка;</w:t>
      </w:r>
    </w:p>
    <w:p w14:paraId="26ED1139"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глядач / глядачка;</w:t>
      </w:r>
    </w:p>
    <w:p w14:paraId="6FBA7705"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читач / читачка;</w:t>
      </w:r>
    </w:p>
    <w:p w14:paraId="5F74E750"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слухач / слухачка;</w:t>
      </w:r>
    </w:p>
    <w:p w14:paraId="22DAC281"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спортсмен / спортсменка;</w:t>
      </w:r>
    </w:p>
    <w:p w14:paraId="3D648B8E"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уболівальник / уболівальниця;</w:t>
      </w:r>
    </w:p>
    <w:p w14:paraId="554AA55F"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свідок, учасник / учасниця події;</w:t>
      </w:r>
    </w:p>
    <w:p w14:paraId="2BB6FEBC" w14:textId="77777777" w:rsidR="00F80CBF" w:rsidRPr="0043761D" w:rsidRDefault="00F80CBF" w:rsidP="00121377">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учасник / учасниця дорожньо-транспортної пригоди (ДТП);</w:t>
      </w:r>
    </w:p>
    <w:p w14:paraId="2657483E" w14:textId="679CC128" w:rsidR="00F80CBF" w:rsidRPr="0043761D" w:rsidRDefault="009C6978" w:rsidP="00121377">
      <w:pPr>
        <w:numPr>
          <w:ilvl w:val="0"/>
          <w:numId w:val="243"/>
        </w:numPr>
        <w:tabs>
          <w:tab w:val="clear" w:pos="709"/>
          <w:tab w:val="num" w:pos="284"/>
          <w:tab w:val="left" w:pos="927"/>
          <w:tab w:val="left" w:pos="1134"/>
          <w:tab w:val="left" w:pos="1287"/>
        </w:tabs>
        <w:ind w:left="284" w:hanging="284"/>
        <w:jc w:val="both"/>
        <w:rPr>
          <w:sz w:val="28"/>
          <w:szCs w:val="28"/>
        </w:rPr>
      </w:pPr>
      <w:r>
        <w:rPr>
          <w:sz w:val="28"/>
          <w:szCs w:val="28"/>
        </w:rPr>
        <w:t>співрозмовник</w:t>
      </w:r>
      <w:r w:rsidR="00F80CBF" w:rsidRPr="0043761D">
        <w:rPr>
          <w:sz w:val="28"/>
          <w:szCs w:val="28"/>
        </w:rPr>
        <w:t xml:space="preserve"> / </w:t>
      </w:r>
      <w:r>
        <w:rPr>
          <w:sz w:val="28"/>
          <w:szCs w:val="28"/>
        </w:rPr>
        <w:t>співрозмовниця;</w:t>
      </w:r>
    </w:p>
    <w:p w14:paraId="7A64A909" w14:textId="16241011" w:rsidR="00F80CBF" w:rsidRPr="009C6978" w:rsidRDefault="00F80CBF" w:rsidP="009C6978">
      <w:pPr>
        <w:numPr>
          <w:ilvl w:val="0"/>
          <w:numId w:val="243"/>
        </w:numPr>
        <w:tabs>
          <w:tab w:val="clear" w:pos="709"/>
          <w:tab w:val="num" w:pos="284"/>
          <w:tab w:val="left" w:pos="927"/>
          <w:tab w:val="left" w:pos="1134"/>
          <w:tab w:val="left" w:pos="1287"/>
        </w:tabs>
        <w:ind w:left="284" w:hanging="284"/>
        <w:jc w:val="both"/>
        <w:rPr>
          <w:sz w:val="28"/>
          <w:szCs w:val="28"/>
        </w:rPr>
      </w:pPr>
      <w:r w:rsidRPr="0043761D">
        <w:rPr>
          <w:sz w:val="28"/>
          <w:szCs w:val="28"/>
        </w:rPr>
        <w:t xml:space="preserve">учасник / учасниця переговорів, дискусії, репортажу, інтерв’ю. </w:t>
      </w:r>
    </w:p>
    <w:p w14:paraId="24AFE967" w14:textId="77777777" w:rsidR="00BB39B5" w:rsidRDefault="00BB39B5" w:rsidP="000C57B7">
      <w:pPr>
        <w:tabs>
          <w:tab w:val="left" w:pos="720"/>
        </w:tabs>
        <w:ind w:firstLine="709"/>
        <w:rPr>
          <w:b/>
          <w:bCs/>
          <w:sz w:val="28"/>
          <w:szCs w:val="28"/>
        </w:rPr>
      </w:pPr>
    </w:p>
    <w:p w14:paraId="02B5C5D2" w14:textId="0B99CD84" w:rsidR="00F80CBF" w:rsidRPr="00DD1388" w:rsidRDefault="00F80CBF" w:rsidP="00BB39B5">
      <w:pPr>
        <w:tabs>
          <w:tab w:val="left" w:pos="720"/>
        </w:tabs>
        <w:rPr>
          <w:b/>
          <w:i/>
          <w:sz w:val="28"/>
          <w:szCs w:val="28"/>
        </w:rPr>
      </w:pPr>
      <w:r w:rsidRPr="00DD1388">
        <w:rPr>
          <w:b/>
          <w:i/>
          <w:sz w:val="28"/>
          <w:szCs w:val="28"/>
        </w:rPr>
        <w:t xml:space="preserve">Каталог А </w:t>
      </w:r>
    </w:p>
    <w:p w14:paraId="1272AD08" w14:textId="77777777" w:rsidR="00F80CBF" w:rsidRPr="0043761D" w:rsidRDefault="00F80CBF" w:rsidP="000C57B7">
      <w:pPr>
        <w:tabs>
          <w:tab w:val="left" w:pos="720"/>
        </w:tabs>
        <w:ind w:firstLine="709"/>
        <w:jc w:val="center"/>
        <w:rPr>
          <w:b/>
          <w:bCs/>
          <w:sz w:val="28"/>
          <w:szCs w:val="28"/>
        </w:rPr>
      </w:pPr>
      <w:r w:rsidRPr="0043761D">
        <w:rPr>
          <w:b/>
          <w:bCs/>
          <w:sz w:val="28"/>
          <w:szCs w:val="28"/>
        </w:rPr>
        <w:t>Перелік комунікативних намірів</w:t>
      </w:r>
    </w:p>
    <w:p w14:paraId="5464D809" w14:textId="77777777" w:rsidR="00F80CBF" w:rsidRPr="0043761D" w:rsidRDefault="00F80CBF" w:rsidP="000C57B7">
      <w:pPr>
        <w:tabs>
          <w:tab w:val="left" w:pos="720"/>
        </w:tabs>
        <w:ind w:firstLine="709"/>
        <w:jc w:val="center"/>
        <w:rPr>
          <w:sz w:val="28"/>
          <w:szCs w:val="28"/>
        </w:rPr>
      </w:pPr>
    </w:p>
    <w:p w14:paraId="3BC0B0BB"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привернути чиюсь увагу, встановити контакт;</w:t>
      </w:r>
    </w:p>
    <w:p w14:paraId="6A48B924" w14:textId="335006C3" w:rsidR="00F80CBF" w:rsidRPr="0043761D" w:rsidRDefault="005B47BE" w:rsidP="00382398">
      <w:pPr>
        <w:numPr>
          <w:ilvl w:val="0"/>
          <w:numId w:val="244"/>
        </w:numPr>
        <w:tabs>
          <w:tab w:val="left" w:pos="284"/>
          <w:tab w:val="left" w:pos="720"/>
        </w:tabs>
        <w:ind w:left="284"/>
        <w:jc w:val="both"/>
        <w:rPr>
          <w:sz w:val="28"/>
          <w:szCs w:val="28"/>
        </w:rPr>
      </w:pPr>
      <w:r>
        <w:rPr>
          <w:sz w:val="28"/>
          <w:szCs w:val="28"/>
        </w:rPr>
        <w:t>відрекомендува</w:t>
      </w:r>
      <w:r w:rsidRPr="0043761D">
        <w:rPr>
          <w:sz w:val="28"/>
          <w:szCs w:val="28"/>
        </w:rPr>
        <w:t>ти</w:t>
      </w:r>
      <w:r w:rsidR="00F80CBF" w:rsidRPr="0043761D">
        <w:rPr>
          <w:sz w:val="28"/>
          <w:szCs w:val="28"/>
        </w:rPr>
        <w:t xml:space="preserve"> себе або інших;</w:t>
      </w:r>
    </w:p>
    <w:p w14:paraId="02F397A9"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привітатися;</w:t>
      </w:r>
    </w:p>
    <w:p w14:paraId="560DF25A"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попрощатися;</w:t>
      </w:r>
    </w:p>
    <w:p w14:paraId="70175D3B"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подякувати; </w:t>
      </w:r>
    </w:p>
    <w:p w14:paraId="4B609EEA"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вибачитися;</w:t>
      </w:r>
    </w:p>
    <w:p w14:paraId="54BD41DC"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привітати; </w:t>
      </w:r>
    </w:p>
    <w:p w14:paraId="7B94805E"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побажати; </w:t>
      </w:r>
    </w:p>
    <w:p w14:paraId="0B0D8220"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зробити комплімент; </w:t>
      </w:r>
    </w:p>
    <w:p w14:paraId="2045AF5D"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ставити питання і відповідати на них;</w:t>
      </w:r>
    </w:p>
    <w:p w14:paraId="2C653CEE" w14:textId="77777777" w:rsidR="00F80CBF" w:rsidRPr="0043761D" w:rsidRDefault="00382398" w:rsidP="00382398">
      <w:pPr>
        <w:numPr>
          <w:ilvl w:val="0"/>
          <w:numId w:val="244"/>
        </w:numPr>
        <w:tabs>
          <w:tab w:val="left" w:pos="284"/>
          <w:tab w:val="left" w:pos="720"/>
        </w:tabs>
        <w:ind w:left="284"/>
        <w:jc w:val="both"/>
        <w:rPr>
          <w:sz w:val="28"/>
          <w:szCs w:val="28"/>
        </w:rPr>
      </w:pPr>
      <w:r w:rsidRPr="0043761D">
        <w:rPr>
          <w:sz w:val="28"/>
          <w:szCs w:val="28"/>
        </w:rPr>
        <w:t>просити надати інформацію</w:t>
      </w:r>
      <w:r w:rsidR="00F80CBF" w:rsidRPr="0043761D">
        <w:rPr>
          <w:sz w:val="28"/>
          <w:szCs w:val="28"/>
        </w:rPr>
        <w:t xml:space="preserve">; </w:t>
      </w:r>
    </w:p>
    <w:p w14:paraId="42DF4E80"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підтвердити інформацію / заперечити її;</w:t>
      </w:r>
    </w:p>
    <w:p w14:paraId="0BD36EC0"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висловити свої уподобання;</w:t>
      </w:r>
    </w:p>
    <w:p w14:paraId="494C84F4"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прохання </w:t>
      </w:r>
      <w:r w:rsidRPr="0043761D">
        <w:rPr>
          <w:b/>
          <w:bCs/>
          <w:sz w:val="28"/>
          <w:szCs w:val="28"/>
        </w:rPr>
        <w:t xml:space="preserve">/ </w:t>
      </w:r>
      <w:r w:rsidRPr="0043761D">
        <w:rPr>
          <w:sz w:val="28"/>
          <w:szCs w:val="28"/>
        </w:rPr>
        <w:t xml:space="preserve">спонукання робити щось; </w:t>
      </w:r>
    </w:p>
    <w:p w14:paraId="1795703E"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заборона робити щось / заклик не робити чогось;</w:t>
      </w:r>
    </w:p>
    <w:p w14:paraId="5AFFA7B4"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виражати впевненість / невпевненість; </w:t>
      </w:r>
    </w:p>
    <w:p w14:paraId="1CD1928A"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висловлювати можливість / неможливість;</w:t>
      </w:r>
    </w:p>
    <w:p w14:paraId="2EEF6C0F"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виражати припущення / гіпотезу;</w:t>
      </w:r>
    </w:p>
    <w:p w14:paraId="32115092" w14:textId="2517EE41"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виражати потребу; </w:t>
      </w:r>
    </w:p>
    <w:p w14:paraId="5D4CB1B3"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обґрунтовувати твердження, аргументувати свою думку;</w:t>
      </w:r>
    </w:p>
    <w:p w14:paraId="624A16DD"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визначати мету, призначення; </w:t>
      </w:r>
    </w:p>
    <w:p w14:paraId="4F5BF945"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запрошувати; </w:t>
      </w:r>
    </w:p>
    <w:p w14:paraId="1676B5DE"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розпочинати, підтримувати, переривати, закінчувати розмову, вступати в неї, контролювати перебіг розмови, перепитувати інформацію; </w:t>
      </w:r>
    </w:p>
    <w:p w14:paraId="632BCB68"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виражати свої думки і переконання; </w:t>
      </w:r>
    </w:p>
    <w:p w14:paraId="222732BE"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порадити чи відмовити робити щось; </w:t>
      </w:r>
    </w:p>
    <w:p w14:paraId="54D27452"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ідентифікувати предмети / осіб / процеси / події;</w:t>
      </w:r>
    </w:p>
    <w:p w14:paraId="28C54AB4"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давати визначення у професійній сфері; </w:t>
      </w:r>
    </w:p>
    <w:p w14:paraId="33CF97DC"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виражати надію, турботу, довіру / недовіру; </w:t>
      </w:r>
    </w:p>
    <w:p w14:paraId="3E019CCD"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висловлювати радість, печаль, смуток і співчуття; </w:t>
      </w:r>
    </w:p>
    <w:p w14:paraId="5EE9420E"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виражати задоволення і незадоволення; </w:t>
      </w:r>
    </w:p>
    <w:p w14:paraId="35980E45"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виражати здивування;</w:t>
      </w:r>
    </w:p>
    <w:p w14:paraId="25683839"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висловлювати відчуття болю, мук, терпіння;</w:t>
      </w:r>
    </w:p>
    <w:p w14:paraId="2A419D4D"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висловлювати байдужість; </w:t>
      </w:r>
    </w:p>
    <w:p w14:paraId="323C6E76"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висловлювати відчуття розчарування; </w:t>
      </w:r>
    </w:p>
    <w:p w14:paraId="53667663"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виражати почуття гніву / обурення;</w:t>
      </w:r>
    </w:p>
    <w:p w14:paraId="1CD8A5C9"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висловлювати занепокоєння, страх, тривогу;</w:t>
      </w:r>
    </w:p>
    <w:p w14:paraId="3E5CC020"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виражати належність / членство;</w:t>
      </w:r>
    </w:p>
    <w:p w14:paraId="074356A2"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виражати</w:t>
      </w:r>
      <w:r w:rsidR="000C57B7" w:rsidRPr="0043761D">
        <w:rPr>
          <w:sz w:val="28"/>
          <w:szCs w:val="28"/>
        </w:rPr>
        <w:t xml:space="preserve"> </w:t>
      </w:r>
      <w:r w:rsidRPr="0043761D">
        <w:rPr>
          <w:sz w:val="28"/>
          <w:szCs w:val="28"/>
        </w:rPr>
        <w:t>просторові значення місця і напрямку;</w:t>
      </w:r>
    </w:p>
    <w:p w14:paraId="3D5F3182"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виражати часові поняття; </w:t>
      </w:r>
    </w:p>
    <w:p w14:paraId="07FB2BF6"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виражати причинно-наслідкові значення; </w:t>
      </w:r>
    </w:p>
    <w:p w14:paraId="49D226C7"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виражати умову і наслідок; </w:t>
      </w:r>
    </w:p>
    <w:p w14:paraId="1E2672CB"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покликатися на чиюсь думку; </w:t>
      </w:r>
    </w:p>
    <w:p w14:paraId="440E88B3"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порівнювати об’єкти; </w:t>
      </w:r>
    </w:p>
    <w:p w14:paraId="7C9F0248"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запитувати про згоду і відмову; </w:t>
      </w:r>
    </w:p>
    <w:p w14:paraId="7B277A64"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пропонувати, приймати і відхиляти пропозиції; </w:t>
      </w:r>
    </w:p>
    <w:p w14:paraId="348F4072"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обіцяти зробити щось; </w:t>
      </w:r>
    </w:p>
    <w:p w14:paraId="76A82177"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виражати характеристики / властивості / стан предметів, осіб, процесів;</w:t>
      </w:r>
    </w:p>
    <w:p w14:paraId="2B18BA15"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публічно звертатися до доповідача; </w:t>
      </w:r>
    </w:p>
    <w:p w14:paraId="6EA7882D"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апелювати до слів промовця; </w:t>
      </w:r>
    </w:p>
    <w:p w14:paraId="2C200A4E"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висловлювати погрози;</w:t>
      </w:r>
    </w:p>
    <w:p w14:paraId="643811CC"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втішати; </w:t>
      </w:r>
    </w:p>
    <w:p w14:paraId="560FB98B"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вибачати і відмовлятися вибачити провину;</w:t>
      </w:r>
    </w:p>
    <w:p w14:paraId="344DDBB2"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 xml:space="preserve">аргументувати; </w:t>
      </w:r>
    </w:p>
    <w:p w14:paraId="29F1F91B" w14:textId="77777777" w:rsidR="00F80CBF" w:rsidRPr="0043761D" w:rsidRDefault="00F80CBF" w:rsidP="00382398">
      <w:pPr>
        <w:numPr>
          <w:ilvl w:val="0"/>
          <w:numId w:val="244"/>
        </w:numPr>
        <w:tabs>
          <w:tab w:val="left" w:pos="284"/>
          <w:tab w:val="left" w:pos="720"/>
        </w:tabs>
        <w:ind w:left="284"/>
        <w:jc w:val="both"/>
        <w:rPr>
          <w:sz w:val="28"/>
          <w:szCs w:val="28"/>
        </w:rPr>
      </w:pPr>
      <w:r w:rsidRPr="0043761D">
        <w:rPr>
          <w:sz w:val="28"/>
          <w:szCs w:val="28"/>
        </w:rPr>
        <w:t>наголошувати на важливості події, проблеми.</w:t>
      </w:r>
    </w:p>
    <w:p w14:paraId="0BB5760F" w14:textId="77777777" w:rsidR="00BB39B5" w:rsidRDefault="00BB39B5" w:rsidP="000C57B7">
      <w:pPr>
        <w:tabs>
          <w:tab w:val="left" w:pos="720"/>
        </w:tabs>
        <w:ind w:firstLine="709"/>
        <w:rPr>
          <w:sz w:val="28"/>
          <w:szCs w:val="28"/>
        </w:rPr>
      </w:pPr>
    </w:p>
    <w:p w14:paraId="42EE588D" w14:textId="4B7EE574" w:rsidR="00F80CBF" w:rsidRPr="00BB39B5" w:rsidRDefault="00F80CBF" w:rsidP="00BB39B5">
      <w:pPr>
        <w:tabs>
          <w:tab w:val="left" w:pos="720"/>
        </w:tabs>
        <w:rPr>
          <w:b/>
          <w:i/>
          <w:sz w:val="28"/>
          <w:szCs w:val="28"/>
        </w:rPr>
      </w:pPr>
      <w:r w:rsidRPr="00BB39B5">
        <w:rPr>
          <w:b/>
          <w:i/>
          <w:sz w:val="28"/>
          <w:szCs w:val="28"/>
        </w:rPr>
        <w:t>Каталог Б</w:t>
      </w:r>
    </w:p>
    <w:p w14:paraId="4CC7E799" w14:textId="77777777" w:rsidR="00F80CBF" w:rsidRPr="0043761D" w:rsidRDefault="00F80CBF" w:rsidP="000C57B7">
      <w:pPr>
        <w:tabs>
          <w:tab w:val="left" w:pos="720"/>
        </w:tabs>
        <w:ind w:firstLine="709"/>
        <w:jc w:val="center"/>
        <w:rPr>
          <w:b/>
          <w:bCs/>
          <w:sz w:val="28"/>
          <w:szCs w:val="28"/>
        </w:rPr>
      </w:pPr>
      <w:r w:rsidRPr="0043761D">
        <w:rPr>
          <w:b/>
          <w:bCs/>
          <w:sz w:val="28"/>
          <w:szCs w:val="28"/>
        </w:rPr>
        <w:t>Тематичний каталог</w:t>
      </w:r>
    </w:p>
    <w:p w14:paraId="2C0CB246" w14:textId="77777777" w:rsidR="00F80CBF" w:rsidRPr="0043761D" w:rsidRDefault="00F80CBF" w:rsidP="000C57B7">
      <w:pPr>
        <w:tabs>
          <w:tab w:val="left" w:pos="720"/>
        </w:tabs>
        <w:ind w:firstLine="709"/>
        <w:jc w:val="center"/>
        <w:rPr>
          <w:sz w:val="28"/>
          <w:szCs w:val="28"/>
        </w:rPr>
      </w:pPr>
    </w:p>
    <w:p w14:paraId="7E1FEB29" w14:textId="77777777" w:rsidR="00F80CBF" w:rsidRPr="0043761D" w:rsidRDefault="00F80CBF" w:rsidP="00382398">
      <w:pPr>
        <w:tabs>
          <w:tab w:val="left" w:pos="720"/>
          <w:tab w:val="left" w:pos="1069"/>
          <w:tab w:val="left" w:pos="1134"/>
        </w:tabs>
        <w:ind w:firstLine="426"/>
        <w:jc w:val="both"/>
        <w:rPr>
          <w:sz w:val="28"/>
          <w:szCs w:val="28"/>
        </w:rPr>
      </w:pPr>
      <w:r w:rsidRPr="0043761D">
        <w:rPr>
          <w:b/>
          <w:bCs/>
          <w:sz w:val="28"/>
          <w:szCs w:val="28"/>
        </w:rPr>
        <w:t>1. Людина</w:t>
      </w:r>
    </w:p>
    <w:p w14:paraId="298D8BE4" w14:textId="77777777" w:rsidR="00F80CBF" w:rsidRPr="0043761D" w:rsidRDefault="00F80CBF" w:rsidP="00382398">
      <w:pPr>
        <w:tabs>
          <w:tab w:val="left" w:pos="567"/>
          <w:tab w:val="left" w:pos="720"/>
        </w:tabs>
        <w:ind w:firstLine="426"/>
        <w:jc w:val="both"/>
        <w:rPr>
          <w:sz w:val="28"/>
          <w:szCs w:val="28"/>
        </w:rPr>
      </w:pPr>
      <w:r w:rsidRPr="0043761D">
        <w:rPr>
          <w:sz w:val="28"/>
          <w:szCs w:val="28"/>
        </w:rPr>
        <w:t>а) ім’я і прізвище, адреса, стать, сімейний стан, вік, дата і місце народження;</w:t>
      </w:r>
    </w:p>
    <w:p w14:paraId="363C7761" w14:textId="77777777" w:rsidR="00F80CBF" w:rsidRPr="0043761D" w:rsidRDefault="00F80CBF" w:rsidP="00382398">
      <w:pPr>
        <w:tabs>
          <w:tab w:val="left" w:pos="567"/>
          <w:tab w:val="left" w:pos="720"/>
        </w:tabs>
        <w:ind w:firstLine="426"/>
        <w:jc w:val="both"/>
        <w:rPr>
          <w:sz w:val="28"/>
          <w:szCs w:val="28"/>
        </w:rPr>
      </w:pPr>
      <w:r w:rsidRPr="0043761D">
        <w:rPr>
          <w:sz w:val="28"/>
          <w:szCs w:val="28"/>
        </w:rPr>
        <w:t>б) національність, країна і знання мов;</w:t>
      </w:r>
    </w:p>
    <w:p w14:paraId="48BC9E01" w14:textId="77777777" w:rsidR="00F80CBF" w:rsidRPr="0043761D" w:rsidRDefault="00F80CBF" w:rsidP="00382398">
      <w:pPr>
        <w:tabs>
          <w:tab w:val="left" w:pos="567"/>
          <w:tab w:val="left" w:pos="720"/>
        </w:tabs>
        <w:ind w:firstLine="426"/>
        <w:jc w:val="both"/>
        <w:rPr>
          <w:sz w:val="28"/>
          <w:szCs w:val="28"/>
        </w:rPr>
      </w:pPr>
      <w:r w:rsidRPr="0043761D">
        <w:rPr>
          <w:sz w:val="28"/>
          <w:szCs w:val="28"/>
        </w:rPr>
        <w:t>в) освіта;</w:t>
      </w:r>
    </w:p>
    <w:p w14:paraId="07065712"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професія і вид занять;</w:t>
      </w:r>
    </w:p>
    <w:p w14:paraId="194704B0"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кар’єра і професійне зростання.</w:t>
      </w:r>
    </w:p>
    <w:p w14:paraId="548BA1C9"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вигляд, одяг, мода;</w:t>
      </w:r>
    </w:p>
    <w:p w14:paraId="0BCA91A9" w14:textId="77777777" w:rsidR="00F80CBF" w:rsidRPr="0043761D" w:rsidRDefault="00F80CBF" w:rsidP="00382398">
      <w:pPr>
        <w:tabs>
          <w:tab w:val="left" w:pos="567"/>
          <w:tab w:val="left" w:pos="720"/>
        </w:tabs>
        <w:ind w:firstLine="426"/>
        <w:jc w:val="both"/>
        <w:rPr>
          <w:sz w:val="28"/>
          <w:szCs w:val="28"/>
        </w:rPr>
      </w:pPr>
      <w:r w:rsidRPr="0043761D">
        <w:rPr>
          <w:sz w:val="28"/>
          <w:szCs w:val="28"/>
        </w:rPr>
        <w:t>е) риси характеру, звички і прагнення;</w:t>
      </w:r>
    </w:p>
    <w:p w14:paraId="7542BA9C" w14:textId="233916F9" w:rsidR="00F80CBF" w:rsidRPr="0043761D" w:rsidRDefault="00F80CBF" w:rsidP="00382398">
      <w:pPr>
        <w:tabs>
          <w:tab w:val="left" w:pos="567"/>
          <w:tab w:val="left" w:pos="720"/>
        </w:tabs>
        <w:ind w:firstLine="426"/>
        <w:jc w:val="both"/>
        <w:rPr>
          <w:sz w:val="28"/>
          <w:szCs w:val="28"/>
        </w:rPr>
      </w:pPr>
      <w:r w:rsidRPr="0043761D">
        <w:rPr>
          <w:sz w:val="28"/>
          <w:szCs w:val="28"/>
        </w:rPr>
        <w:t xml:space="preserve">є) </w:t>
      </w:r>
      <w:r w:rsidR="007E07A3" w:rsidRPr="0043761D">
        <w:rPr>
          <w:sz w:val="28"/>
          <w:szCs w:val="28"/>
        </w:rPr>
        <w:t>сім’я, члени сім’ї, роди</w:t>
      </w:r>
      <w:r w:rsidR="007E07A3">
        <w:rPr>
          <w:sz w:val="28"/>
          <w:szCs w:val="28"/>
        </w:rPr>
        <w:t xml:space="preserve">чі </w:t>
      </w:r>
      <w:r w:rsidRPr="0043761D">
        <w:rPr>
          <w:sz w:val="28"/>
          <w:szCs w:val="28"/>
        </w:rPr>
        <w:t>(рідні і споріднені);</w:t>
      </w:r>
    </w:p>
    <w:p w14:paraId="1BFDF80C" w14:textId="77777777" w:rsidR="00F80CBF" w:rsidRPr="0043761D" w:rsidRDefault="00F80CBF" w:rsidP="00382398">
      <w:pPr>
        <w:tabs>
          <w:tab w:val="left" w:pos="567"/>
          <w:tab w:val="left" w:pos="720"/>
        </w:tabs>
        <w:ind w:firstLine="426"/>
        <w:jc w:val="both"/>
        <w:rPr>
          <w:sz w:val="28"/>
          <w:szCs w:val="28"/>
        </w:rPr>
      </w:pPr>
      <w:r w:rsidRPr="0043761D">
        <w:rPr>
          <w:sz w:val="28"/>
          <w:szCs w:val="28"/>
        </w:rPr>
        <w:t>ж) родинні стосунки;</w:t>
      </w:r>
    </w:p>
    <w:p w14:paraId="7921A41F" w14:textId="77777777" w:rsidR="00F80CBF" w:rsidRPr="0043761D" w:rsidRDefault="00F80CBF" w:rsidP="00382398">
      <w:pPr>
        <w:tabs>
          <w:tab w:val="left" w:pos="567"/>
          <w:tab w:val="left" w:pos="720"/>
        </w:tabs>
        <w:ind w:firstLine="426"/>
        <w:jc w:val="both"/>
        <w:rPr>
          <w:sz w:val="28"/>
          <w:szCs w:val="28"/>
        </w:rPr>
      </w:pPr>
      <w:r w:rsidRPr="0043761D">
        <w:rPr>
          <w:sz w:val="28"/>
          <w:szCs w:val="28"/>
        </w:rPr>
        <w:t>з) історія родини, походження;</w:t>
      </w:r>
    </w:p>
    <w:p w14:paraId="1AA22935" w14:textId="77777777" w:rsidR="00F80CBF" w:rsidRPr="0043761D" w:rsidRDefault="00F80CBF" w:rsidP="00382398">
      <w:pPr>
        <w:tabs>
          <w:tab w:val="left" w:pos="567"/>
          <w:tab w:val="left" w:pos="720"/>
        </w:tabs>
        <w:ind w:firstLine="426"/>
        <w:jc w:val="both"/>
        <w:rPr>
          <w:sz w:val="28"/>
          <w:szCs w:val="28"/>
        </w:rPr>
      </w:pPr>
      <w:r w:rsidRPr="0043761D">
        <w:rPr>
          <w:sz w:val="28"/>
          <w:szCs w:val="28"/>
        </w:rPr>
        <w:t>и) конфлікти в сім’ї, взаєморозуміння між поколіннями;</w:t>
      </w:r>
    </w:p>
    <w:p w14:paraId="5A13981D" w14:textId="77777777" w:rsidR="00F80CBF" w:rsidRPr="0043761D" w:rsidRDefault="00F80CBF" w:rsidP="00382398">
      <w:pPr>
        <w:tabs>
          <w:tab w:val="left" w:pos="567"/>
          <w:tab w:val="left" w:pos="720"/>
        </w:tabs>
        <w:ind w:firstLine="426"/>
        <w:jc w:val="both"/>
        <w:rPr>
          <w:sz w:val="28"/>
          <w:szCs w:val="28"/>
        </w:rPr>
      </w:pPr>
      <w:r w:rsidRPr="0043761D">
        <w:rPr>
          <w:sz w:val="28"/>
          <w:szCs w:val="28"/>
        </w:rPr>
        <w:t>і) стосунки жінки і чоловіка;</w:t>
      </w:r>
    </w:p>
    <w:p w14:paraId="3CBF83C7" w14:textId="77777777" w:rsidR="00F80CBF" w:rsidRPr="0043761D" w:rsidRDefault="00F80CBF" w:rsidP="00382398">
      <w:pPr>
        <w:tabs>
          <w:tab w:val="left" w:pos="567"/>
          <w:tab w:val="left" w:pos="720"/>
        </w:tabs>
        <w:ind w:firstLine="426"/>
        <w:jc w:val="both"/>
        <w:rPr>
          <w:sz w:val="28"/>
          <w:szCs w:val="28"/>
        </w:rPr>
      </w:pPr>
      <w:r w:rsidRPr="0043761D">
        <w:rPr>
          <w:sz w:val="28"/>
          <w:szCs w:val="28"/>
        </w:rPr>
        <w:t>ї) контакти з іншими людьми (зустріч, листування).</w:t>
      </w:r>
    </w:p>
    <w:p w14:paraId="1A2F2AB5" w14:textId="77777777" w:rsidR="00382398" w:rsidRPr="0043761D" w:rsidRDefault="00382398" w:rsidP="00382398">
      <w:pPr>
        <w:tabs>
          <w:tab w:val="left" w:pos="567"/>
          <w:tab w:val="left" w:pos="720"/>
        </w:tabs>
        <w:ind w:firstLine="426"/>
        <w:jc w:val="both"/>
        <w:rPr>
          <w:sz w:val="28"/>
          <w:szCs w:val="28"/>
        </w:rPr>
      </w:pPr>
    </w:p>
    <w:p w14:paraId="1E862B30" w14:textId="77777777" w:rsidR="00F80CBF" w:rsidRPr="0043761D" w:rsidRDefault="00F80CBF" w:rsidP="00382398">
      <w:pPr>
        <w:numPr>
          <w:ilvl w:val="1"/>
          <w:numId w:val="47"/>
        </w:numPr>
        <w:tabs>
          <w:tab w:val="left" w:pos="720"/>
          <w:tab w:val="left" w:pos="1069"/>
          <w:tab w:val="left" w:pos="1134"/>
        </w:tabs>
        <w:ind w:left="0" w:firstLine="426"/>
        <w:jc w:val="both"/>
        <w:rPr>
          <w:sz w:val="28"/>
          <w:szCs w:val="28"/>
        </w:rPr>
      </w:pPr>
      <w:r w:rsidRPr="0043761D">
        <w:rPr>
          <w:b/>
          <w:bCs/>
          <w:sz w:val="28"/>
          <w:szCs w:val="28"/>
        </w:rPr>
        <w:t>Дім, помешкання</w:t>
      </w:r>
    </w:p>
    <w:p w14:paraId="1C338437" w14:textId="77777777" w:rsidR="00F80CBF" w:rsidRPr="0043761D" w:rsidRDefault="00F80CBF" w:rsidP="00382398">
      <w:pPr>
        <w:tabs>
          <w:tab w:val="left" w:pos="567"/>
          <w:tab w:val="left" w:pos="720"/>
        </w:tabs>
        <w:ind w:firstLine="426"/>
        <w:jc w:val="both"/>
        <w:rPr>
          <w:sz w:val="28"/>
          <w:szCs w:val="28"/>
        </w:rPr>
      </w:pPr>
      <w:r w:rsidRPr="0043761D">
        <w:rPr>
          <w:sz w:val="28"/>
          <w:szCs w:val="28"/>
        </w:rPr>
        <w:t>а) тип і величина помешкання;</w:t>
      </w:r>
    </w:p>
    <w:p w14:paraId="7F63F929" w14:textId="77777777" w:rsidR="00F80CBF" w:rsidRPr="0043761D" w:rsidRDefault="00F80CBF" w:rsidP="00382398">
      <w:pPr>
        <w:tabs>
          <w:tab w:val="left" w:pos="567"/>
          <w:tab w:val="left" w:pos="720"/>
        </w:tabs>
        <w:ind w:firstLine="426"/>
        <w:jc w:val="both"/>
        <w:rPr>
          <w:sz w:val="28"/>
          <w:szCs w:val="28"/>
        </w:rPr>
      </w:pPr>
      <w:r w:rsidRPr="0043761D">
        <w:rPr>
          <w:sz w:val="28"/>
          <w:szCs w:val="28"/>
        </w:rPr>
        <w:t>б) розташування дому;</w:t>
      </w:r>
    </w:p>
    <w:p w14:paraId="395A892A" w14:textId="77777777" w:rsidR="00F80CBF" w:rsidRPr="0043761D" w:rsidRDefault="00F80CBF" w:rsidP="00382398">
      <w:pPr>
        <w:tabs>
          <w:tab w:val="left" w:pos="567"/>
          <w:tab w:val="left" w:pos="720"/>
        </w:tabs>
        <w:ind w:firstLine="426"/>
        <w:jc w:val="both"/>
        <w:rPr>
          <w:sz w:val="28"/>
          <w:szCs w:val="28"/>
        </w:rPr>
      </w:pPr>
      <w:r w:rsidRPr="0043761D">
        <w:rPr>
          <w:sz w:val="28"/>
          <w:szCs w:val="28"/>
        </w:rPr>
        <w:t>в) типи кімнат у будинку;</w:t>
      </w:r>
    </w:p>
    <w:p w14:paraId="614CE00E"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меблі і предмети інтер’єру;</w:t>
      </w:r>
    </w:p>
    <w:p w14:paraId="5D3C6415"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бронювання кімнати в готелі;</w:t>
      </w:r>
    </w:p>
    <w:p w14:paraId="70D86227"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винаймання квартири або будинку;</w:t>
      </w:r>
    </w:p>
    <w:p w14:paraId="383A5AEB" w14:textId="77777777" w:rsidR="00F80CBF" w:rsidRPr="0043761D" w:rsidRDefault="00F80CBF" w:rsidP="00382398">
      <w:pPr>
        <w:tabs>
          <w:tab w:val="left" w:pos="567"/>
          <w:tab w:val="left" w:pos="720"/>
        </w:tabs>
        <w:ind w:firstLine="426"/>
        <w:jc w:val="both"/>
        <w:rPr>
          <w:sz w:val="28"/>
          <w:szCs w:val="28"/>
        </w:rPr>
      </w:pPr>
      <w:r w:rsidRPr="0043761D">
        <w:rPr>
          <w:sz w:val="28"/>
          <w:szCs w:val="28"/>
        </w:rPr>
        <w:t>е) оплата за помешкання (оренда, комунальні платежі);</w:t>
      </w:r>
    </w:p>
    <w:p w14:paraId="31BEC0D0" w14:textId="77777777" w:rsidR="00F80CBF" w:rsidRPr="0043761D" w:rsidRDefault="00F80CBF" w:rsidP="00382398">
      <w:pPr>
        <w:tabs>
          <w:tab w:val="left" w:pos="567"/>
          <w:tab w:val="left" w:pos="720"/>
        </w:tabs>
        <w:ind w:firstLine="426"/>
        <w:jc w:val="both"/>
        <w:rPr>
          <w:sz w:val="28"/>
          <w:szCs w:val="28"/>
        </w:rPr>
      </w:pPr>
      <w:r w:rsidRPr="0043761D">
        <w:rPr>
          <w:sz w:val="28"/>
          <w:szCs w:val="28"/>
        </w:rPr>
        <w:t>є) ремонт, планування, перепланування, реставрація житла;</w:t>
      </w:r>
    </w:p>
    <w:p w14:paraId="7DF7C46D" w14:textId="77777777" w:rsidR="00F80CBF" w:rsidRPr="0043761D" w:rsidRDefault="00F80CBF" w:rsidP="00382398">
      <w:pPr>
        <w:tabs>
          <w:tab w:val="left" w:pos="567"/>
          <w:tab w:val="left" w:pos="720"/>
        </w:tabs>
        <w:ind w:firstLine="426"/>
        <w:jc w:val="both"/>
        <w:rPr>
          <w:sz w:val="28"/>
          <w:szCs w:val="28"/>
        </w:rPr>
      </w:pPr>
      <w:r w:rsidRPr="0043761D">
        <w:rPr>
          <w:sz w:val="28"/>
          <w:szCs w:val="28"/>
        </w:rPr>
        <w:t>ж) ринок нерухомості і купівля житла.</w:t>
      </w:r>
    </w:p>
    <w:p w14:paraId="253773C6" w14:textId="77777777" w:rsidR="00382398" w:rsidRPr="0043761D" w:rsidRDefault="00382398" w:rsidP="00382398">
      <w:pPr>
        <w:tabs>
          <w:tab w:val="left" w:pos="567"/>
          <w:tab w:val="left" w:pos="720"/>
        </w:tabs>
        <w:ind w:firstLine="426"/>
        <w:jc w:val="both"/>
        <w:rPr>
          <w:sz w:val="28"/>
          <w:szCs w:val="28"/>
        </w:rPr>
      </w:pPr>
    </w:p>
    <w:p w14:paraId="5B61353D"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Щоденне життя, побут</w:t>
      </w:r>
    </w:p>
    <w:p w14:paraId="3B445BD9" w14:textId="77777777" w:rsidR="00F80CBF" w:rsidRPr="0043761D" w:rsidRDefault="00F80CBF" w:rsidP="00382398">
      <w:pPr>
        <w:tabs>
          <w:tab w:val="left" w:pos="567"/>
          <w:tab w:val="left" w:pos="720"/>
        </w:tabs>
        <w:ind w:firstLine="426"/>
        <w:jc w:val="both"/>
        <w:rPr>
          <w:sz w:val="28"/>
          <w:szCs w:val="28"/>
        </w:rPr>
      </w:pPr>
      <w:r w:rsidRPr="0043761D">
        <w:rPr>
          <w:sz w:val="28"/>
          <w:szCs w:val="28"/>
        </w:rPr>
        <w:t>а) типові щоденні заняття;</w:t>
      </w:r>
    </w:p>
    <w:p w14:paraId="488462E2" w14:textId="77777777" w:rsidR="00F80CBF" w:rsidRPr="0043761D" w:rsidRDefault="00F80CBF" w:rsidP="00382398">
      <w:pPr>
        <w:tabs>
          <w:tab w:val="left" w:pos="567"/>
          <w:tab w:val="left" w:pos="720"/>
        </w:tabs>
        <w:ind w:firstLine="426"/>
        <w:jc w:val="both"/>
        <w:rPr>
          <w:sz w:val="28"/>
          <w:szCs w:val="28"/>
        </w:rPr>
      </w:pPr>
      <w:r w:rsidRPr="0043761D">
        <w:rPr>
          <w:sz w:val="28"/>
          <w:szCs w:val="28"/>
        </w:rPr>
        <w:t>б) предмети повсякденного вжитку;</w:t>
      </w:r>
    </w:p>
    <w:p w14:paraId="19D243C8" w14:textId="77777777" w:rsidR="00F80CBF" w:rsidRPr="0043761D" w:rsidRDefault="00F80CBF" w:rsidP="00382398">
      <w:pPr>
        <w:tabs>
          <w:tab w:val="left" w:pos="567"/>
          <w:tab w:val="left" w:pos="720"/>
        </w:tabs>
        <w:ind w:firstLine="426"/>
        <w:jc w:val="both"/>
        <w:rPr>
          <w:sz w:val="28"/>
          <w:szCs w:val="28"/>
        </w:rPr>
      </w:pPr>
      <w:r w:rsidRPr="0043761D">
        <w:rPr>
          <w:sz w:val="28"/>
          <w:szCs w:val="28"/>
        </w:rPr>
        <w:t>в) окреслення часу і простору;</w:t>
      </w:r>
    </w:p>
    <w:p w14:paraId="327F14AB" w14:textId="77777777" w:rsidR="00F80CBF" w:rsidRPr="0043761D" w:rsidRDefault="00F80CBF" w:rsidP="00382398">
      <w:pPr>
        <w:tabs>
          <w:tab w:val="left" w:pos="567"/>
          <w:tab w:val="left" w:pos="720"/>
        </w:tabs>
        <w:ind w:firstLine="426"/>
        <w:jc w:val="both"/>
        <w:rPr>
          <w:sz w:val="28"/>
          <w:szCs w:val="28"/>
        </w:rPr>
      </w:pPr>
      <w:r w:rsidRPr="0043761D">
        <w:rPr>
          <w:sz w:val="28"/>
          <w:szCs w:val="28"/>
        </w:rPr>
        <w:t>г) умови і стиль життя;</w:t>
      </w:r>
    </w:p>
    <w:p w14:paraId="5048A2C3" w14:textId="77777777" w:rsidR="00F80CBF" w:rsidRPr="0043761D" w:rsidRDefault="00F80CBF" w:rsidP="00382398">
      <w:pPr>
        <w:tabs>
          <w:tab w:val="left" w:pos="567"/>
          <w:tab w:val="left" w:pos="720"/>
        </w:tabs>
        <w:ind w:firstLine="426"/>
        <w:jc w:val="both"/>
        <w:rPr>
          <w:sz w:val="28"/>
          <w:szCs w:val="28"/>
        </w:rPr>
      </w:pPr>
      <w:r w:rsidRPr="0043761D">
        <w:rPr>
          <w:sz w:val="28"/>
          <w:szCs w:val="28"/>
        </w:rPr>
        <w:t>ґ) стратегії планування часу.</w:t>
      </w:r>
    </w:p>
    <w:p w14:paraId="0D98E6FD" w14:textId="77777777" w:rsidR="00382398" w:rsidRPr="0043761D" w:rsidRDefault="00382398" w:rsidP="00382398">
      <w:pPr>
        <w:tabs>
          <w:tab w:val="left" w:pos="567"/>
          <w:tab w:val="left" w:pos="720"/>
        </w:tabs>
        <w:ind w:firstLine="426"/>
        <w:jc w:val="both"/>
        <w:rPr>
          <w:sz w:val="28"/>
          <w:szCs w:val="28"/>
        </w:rPr>
      </w:pPr>
    </w:p>
    <w:p w14:paraId="3DE22AB6"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Культурне дозвілля і відпочинок</w:t>
      </w:r>
    </w:p>
    <w:p w14:paraId="288D67CD" w14:textId="77777777" w:rsidR="00F80CBF" w:rsidRPr="0043761D" w:rsidRDefault="00F80CBF" w:rsidP="00382398">
      <w:pPr>
        <w:tabs>
          <w:tab w:val="left" w:pos="567"/>
          <w:tab w:val="left" w:pos="720"/>
        </w:tabs>
        <w:ind w:firstLine="426"/>
        <w:jc w:val="both"/>
        <w:rPr>
          <w:sz w:val="28"/>
          <w:szCs w:val="28"/>
        </w:rPr>
      </w:pPr>
      <w:r w:rsidRPr="0043761D">
        <w:rPr>
          <w:sz w:val="28"/>
          <w:szCs w:val="28"/>
        </w:rPr>
        <w:t>а) способи проведення вільного часу (активний і пасивний відпочинок);</w:t>
      </w:r>
    </w:p>
    <w:p w14:paraId="53D3FB96" w14:textId="77777777" w:rsidR="00F80CBF" w:rsidRPr="0043761D" w:rsidRDefault="00F80CBF" w:rsidP="00382398">
      <w:pPr>
        <w:tabs>
          <w:tab w:val="left" w:pos="567"/>
          <w:tab w:val="left" w:pos="720"/>
        </w:tabs>
        <w:ind w:firstLine="426"/>
        <w:jc w:val="both"/>
        <w:rPr>
          <w:sz w:val="28"/>
          <w:szCs w:val="28"/>
        </w:rPr>
      </w:pPr>
      <w:r w:rsidRPr="0043761D">
        <w:rPr>
          <w:sz w:val="28"/>
          <w:szCs w:val="28"/>
        </w:rPr>
        <w:t>б) хобі і зацікавлення;</w:t>
      </w:r>
    </w:p>
    <w:p w14:paraId="06679AB6" w14:textId="5870F9AF" w:rsidR="00F80CBF" w:rsidRPr="0043761D" w:rsidRDefault="00F80CBF" w:rsidP="00382398">
      <w:pPr>
        <w:tabs>
          <w:tab w:val="left" w:pos="567"/>
          <w:tab w:val="left" w:pos="720"/>
        </w:tabs>
        <w:ind w:firstLine="426"/>
        <w:jc w:val="both"/>
        <w:rPr>
          <w:sz w:val="28"/>
          <w:szCs w:val="28"/>
        </w:rPr>
      </w:pPr>
      <w:r w:rsidRPr="0043761D">
        <w:rPr>
          <w:sz w:val="28"/>
          <w:szCs w:val="28"/>
        </w:rPr>
        <w:t xml:space="preserve">в) преса, радіо, телебачення, </w:t>
      </w:r>
      <w:r w:rsidR="002E5B82">
        <w:rPr>
          <w:sz w:val="28"/>
          <w:szCs w:val="28"/>
        </w:rPr>
        <w:t>Інтернет</w:t>
      </w:r>
      <w:r w:rsidRPr="0043761D">
        <w:rPr>
          <w:sz w:val="28"/>
          <w:szCs w:val="28"/>
        </w:rPr>
        <w:t>;</w:t>
      </w:r>
    </w:p>
    <w:p w14:paraId="4FA6FD33"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музеї, картинні галереї і виставкові зали;</w:t>
      </w:r>
    </w:p>
    <w:p w14:paraId="544C7980" w14:textId="77777777" w:rsidR="00F80CBF" w:rsidRPr="0043761D" w:rsidRDefault="00F80CBF" w:rsidP="00382398">
      <w:pPr>
        <w:tabs>
          <w:tab w:val="left" w:pos="567"/>
          <w:tab w:val="left" w:pos="720"/>
        </w:tabs>
        <w:ind w:firstLine="426"/>
        <w:jc w:val="both"/>
        <w:rPr>
          <w:sz w:val="28"/>
          <w:szCs w:val="28"/>
        </w:rPr>
      </w:pPr>
      <w:r w:rsidRPr="0043761D">
        <w:rPr>
          <w:sz w:val="28"/>
          <w:szCs w:val="28"/>
        </w:rPr>
        <w:t>ґ) театр, кінотеатр, філармонія;</w:t>
      </w:r>
    </w:p>
    <w:p w14:paraId="14DDF387" w14:textId="77777777" w:rsidR="00F80CBF" w:rsidRPr="0043761D" w:rsidRDefault="00F80CBF" w:rsidP="00382398">
      <w:pPr>
        <w:tabs>
          <w:tab w:val="left" w:pos="567"/>
          <w:tab w:val="left" w:pos="720"/>
        </w:tabs>
        <w:ind w:firstLine="426"/>
        <w:jc w:val="both"/>
        <w:rPr>
          <w:sz w:val="28"/>
          <w:szCs w:val="28"/>
        </w:rPr>
      </w:pPr>
      <w:r w:rsidRPr="0043761D">
        <w:rPr>
          <w:sz w:val="28"/>
          <w:szCs w:val="28"/>
        </w:rPr>
        <w:t>д) фестивалі;</w:t>
      </w:r>
    </w:p>
    <w:p w14:paraId="21D43539" w14:textId="77777777" w:rsidR="00F80CBF" w:rsidRPr="0043761D" w:rsidRDefault="00F80CBF" w:rsidP="00382398">
      <w:pPr>
        <w:tabs>
          <w:tab w:val="left" w:pos="567"/>
          <w:tab w:val="left" w:pos="720"/>
        </w:tabs>
        <w:ind w:firstLine="426"/>
        <w:jc w:val="both"/>
        <w:rPr>
          <w:sz w:val="28"/>
          <w:szCs w:val="28"/>
        </w:rPr>
      </w:pPr>
      <w:r w:rsidRPr="0043761D">
        <w:rPr>
          <w:sz w:val="28"/>
          <w:szCs w:val="28"/>
        </w:rPr>
        <w:t>е) клуби за зацікавленнями.</w:t>
      </w:r>
    </w:p>
    <w:p w14:paraId="650A8181" w14:textId="77777777" w:rsidR="00382398" w:rsidRPr="0043761D" w:rsidRDefault="00382398" w:rsidP="00382398">
      <w:pPr>
        <w:tabs>
          <w:tab w:val="left" w:pos="567"/>
          <w:tab w:val="left" w:pos="720"/>
        </w:tabs>
        <w:ind w:firstLine="426"/>
        <w:jc w:val="both"/>
        <w:rPr>
          <w:sz w:val="28"/>
          <w:szCs w:val="28"/>
        </w:rPr>
      </w:pPr>
    </w:p>
    <w:p w14:paraId="5F171BBC"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Спорт</w:t>
      </w:r>
    </w:p>
    <w:p w14:paraId="148FEE64" w14:textId="77777777" w:rsidR="00F80CBF" w:rsidRPr="0043761D" w:rsidRDefault="00F80CBF" w:rsidP="00382398">
      <w:pPr>
        <w:tabs>
          <w:tab w:val="left" w:pos="567"/>
          <w:tab w:val="left" w:pos="720"/>
        </w:tabs>
        <w:ind w:firstLine="426"/>
        <w:jc w:val="both"/>
        <w:rPr>
          <w:sz w:val="28"/>
          <w:szCs w:val="28"/>
        </w:rPr>
      </w:pPr>
      <w:r w:rsidRPr="0043761D">
        <w:rPr>
          <w:sz w:val="28"/>
          <w:szCs w:val="28"/>
        </w:rPr>
        <w:t>а) заняття спортом, види спорту;</w:t>
      </w:r>
    </w:p>
    <w:p w14:paraId="70B925CD" w14:textId="77777777" w:rsidR="00F80CBF" w:rsidRPr="0043761D" w:rsidRDefault="00F80CBF" w:rsidP="00382398">
      <w:pPr>
        <w:tabs>
          <w:tab w:val="left" w:pos="567"/>
          <w:tab w:val="left" w:pos="720"/>
        </w:tabs>
        <w:ind w:firstLine="426"/>
        <w:jc w:val="both"/>
        <w:rPr>
          <w:sz w:val="28"/>
          <w:szCs w:val="28"/>
        </w:rPr>
      </w:pPr>
      <w:r w:rsidRPr="0043761D">
        <w:rPr>
          <w:sz w:val="28"/>
          <w:szCs w:val="28"/>
        </w:rPr>
        <w:t>б) спортивні заклади;</w:t>
      </w:r>
    </w:p>
    <w:p w14:paraId="09EC2183" w14:textId="77777777" w:rsidR="00F80CBF" w:rsidRPr="0043761D" w:rsidRDefault="00F80CBF" w:rsidP="00382398">
      <w:pPr>
        <w:tabs>
          <w:tab w:val="left" w:pos="567"/>
          <w:tab w:val="left" w:pos="720"/>
        </w:tabs>
        <w:ind w:firstLine="426"/>
        <w:jc w:val="both"/>
        <w:rPr>
          <w:sz w:val="28"/>
          <w:szCs w:val="28"/>
        </w:rPr>
      </w:pPr>
      <w:r w:rsidRPr="0043761D">
        <w:rPr>
          <w:sz w:val="28"/>
          <w:szCs w:val="28"/>
        </w:rPr>
        <w:t>в) спортивний реманент і спорядження;</w:t>
      </w:r>
    </w:p>
    <w:p w14:paraId="42CE51C4" w14:textId="77777777" w:rsidR="00F80CBF" w:rsidRPr="0043761D" w:rsidRDefault="00F80CBF" w:rsidP="00382398">
      <w:pPr>
        <w:tabs>
          <w:tab w:val="left" w:pos="567"/>
          <w:tab w:val="left" w:pos="720"/>
        </w:tabs>
        <w:ind w:firstLine="426"/>
        <w:jc w:val="both"/>
        <w:rPr>
          <w:sz w:val="28"/>
          <w:szCs w:val="28"/>
        </w:rPr>
      </w:pPr>
      <w:r w:rsidRPr="0043761D">
        <w:rPr>
          <w:sz w:val="28"/>
          <w:szCs w:val="28"/>
        </w:rPr>
        <w:t>г) спортивні досягнення українців та іноземних спортсменів;</w:t>
      </w:r>
    </w:p>
    <w:p w14:paraId="0023A85F" w14:textId="77777777" w:rsidR="00F80CBF" w:rsidRPr="0043761D" w:rsidRDefault="00F80CBF" w:rsidP="00382398">
      <w:pPr>
        <w:tabs>
          <w:tab w:val="left" w:pos="567"/>
          <w:tab w:val="left" w:pos="720"/>
        </w:tabs>
        <w:ind w:firstLine="426"/>
        <w:jc w:val="both"/>
        <w:rPr>
          <w:sz w:val="28"/>
          <w:szCs w:val="28"/>
        </w:rPr>
      </w:pPr>
      <w:r w:rsidRPr="0043761D">
        <w:rPr>
          <w:sz w:val="28"/>
          <w:szCs w:val="28"/>
        </w:rPr>
        <w:t>ґ) рекорди;</w:t>
      </w:r>
    </w:p>
    <w:p w14:paraId="72FEE1A8" w14:textId="77777777" w:rsidR="00F80CBF" w:rsidRPr="0043761D" w:rsidRDefault="00F80CBF" w:rsidP="00382398">
      <w:pPr>
        <w:tabs>
          <w:tab w:val="left" w:pos="567"/>
          <w:tab w:val="left" w:pos="720"/>
        </w:tabs>
        <w:ind w:firstLine="426"/>
        <w:jc w:val="both"/>
        <w:rPr>
          <w:sz w:val="28"/>
          <w:szCs w:val="28"/>
        </w:rPr>
      </w:pPr>
      <w:r w:rsidRPr="0043761D">
        <w:rPr>
          <w:sz w:val="28"/>
          <w:szCs w:val="28"/>
        </w:rPr>
        <w:t>д) спортивні дисципліни;</w:t>
      </w:r>
    </w:p>
    <w:p w14:paraId="3723DD20" w14:textId="77777777" w:rsidR="00F80CBF" w:rsidRPr="0043761D" w:rsidRDefault="00F80CBF" w:rsidP="00382398">
      <w:pPr>
        <w:tabs>
          <w:tab w:val="left" w:pos="567"/>
          <w:tab w:val="left" w:pos="720"/>
        </w:tabs>
        <w:ind w:firstLine="426"/>
        <w:jc w:val="both"/>
        <w:rPr>
          <w:sz w:val="28"/>
          <w:szCs w:val="28"/>
        </w:rPr>
      </w:pPr>
      <w:r w:rsidRPr="0043761D">
        <w:rPr>
          <w:sz w:val="28"/>
          <w:szCs w:val="28"/>
        </w:rPr>
        <w:t>е) види екстремального спорту;</w:t>
      </w:r>
    </w:p>
    <w:p w14:paraId="75E6D67C" w14:textId="77777777" w:rsidR="00F80CBF" w:rsidRPr="0043761D" w:rsidRDefault="00F80CBF" w:rsidP="00382398">
      <w:pPr>
        <w:tabs>
          <w:tab w:val="left" w:pos="567"/>
          <w:tab w:val="left" w:pos="720"/>
        </w:tabs>
        <w:ind w:firstLine="426"/>
        <w:jc w:val="both"/>
        <w:rPr>
          <w:sz w:val="28"/>
          <w:szCs w:val="28"/>
        </w:rPr>
      </w:pPr>
      <w:r w:rsidRPr="0043761D">
        <w:rPr>
          <w:sz w:val="28"/>
          <w:szCs w:val="28"/>
        </w:rPr>
        <w:t>є) йога, аеробіка, плавання;</w:t>
      </w:r>
    </w:p>
    <w:p w14:paraId="33BF464A" w14:textId="77777777" w:rsidR="00F80CBF" w:rsidRPr="0043761D" w:rsidRDefault="00F80CBF" w:rsidP="00382398">
      <w:pPr>
        <w:tabs>
          <w:tab w:val="left" w:pos="567"/>
          <w:tab w:val="left" w:pos="720"/>
        </w:tabs>
        <w:ind w:firstLine="426"/>
        <w:jc w:val="both"/>
        <w:rPr>
          <w:sz w:val="28"/>
          <w:szCs w:val="28"/>
        </w:rPr>
      </w:pPr>
      <w:r w:rsidRPr="0043761D">
        <w:rPr>
          <w:sz w:val="28"/>
          <w:szCs w:val="28"/>
        </w:rPr>
        <w:t>ж) можливості людського організму і допінг;</w:t>
      </w:r>
    </w:p>
    <w:p w14:paraId="4BF84672" w14:textId="77777777" w:rsidR="00F80CBF" w:rsidRPr="0043761D" w:rsidRDefault="00F80CBF" w:rsidP="00382398">
      <w:pPr>
        <w:tabs>
          <w:tab w:val="left" w:pos="567"/>
          <w:tab w:val="left" w:pos="720"/>
        </w:tabs>
        <w:ind w:firstLine="426"/>
        <w:jc w:val="both"/>
        <w:rPr>
          <w:sz w:val="28"/>
          <w:szCs w:val="28"/>
        </w:rPr>
      </w:pPr>
      <w:r w:rsidRPr="0043761D">
        <w:rPr>
          <w:sz w:val="28"/>
          <w:szCs w:val="28"/>
        </w:rPr>
        <w:t>з) Олімпійські та Паралімпійські ігри.</w:t>
      </w:r>
    </w:p>
    <w:p w14:paraId="0EB35AC9" w14:textId="77777777" w:rsidR="00382398" w:rsidRPr="0043761D" w:rsidRDefault="00382398" w:rsidP="00382398">
      <w:pPr>
        <w:tabs>
          <w:tab w:val="left" w:pos="567"/>
          <w:tab w:val="left" w:pos="720"/>
        </w:tabs>
        <w:ind w:firstLine="426"/>
        <w:jc w:val="both"/>
        <w:rPr>
          <w:sz w:val="28"/>
          <w:szCs w:val="28"/>
        </w:rPr>
      </w:pPr>
    </w:p>
    <w:p w14:paraId="11AE7C8E"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Подорожі</w:t>
      </w:r>
    </w:p>
    <w:p w14:paraId="6DED1B84" w14:textId="77777777" w:rsidR="00F80CBF" w:rsidRPr="0043761D" w:rsidRDefault="00F80CBF" w:rsidP="00382398">
      <w:pPr>
        <w:tabs>
          <w:tab w:val="left" w:pos="567"/>
          <w:tab w:val="left" w:pos="720"/>
        </w:tabs>
        <w:ind w:firstLine="426"/>
        <w:jc w:val="both"/>
        <w:rPr>
          <w:sz w:val="28"/>
          <w:szCs w:val="28"/>
        </w:rPr>
      </w:pPr>
      <w:r w:rsidRPr="0043761D">
        <w:rPr>
          <w:sz w:val="28"/>
          <w:szCs w:val="28"/>
        </w:rPr>
        <w:t xml:space="preserve">а) громадський транспорт; </w:t>
      </w:r>
    </w:p>
    <w:p w14:paraId="3C457F2E" w14:textId="77777777" w:rsidR="00F80CBF" w:rsidRPr="0043761D" w:rsidRDefault="00F80CBF" w:rsidP="00382398">
      <w:pPr>
        <w:tabs>
          <w:tab w:val="left" w:pos="567"/>
          <w:tab w:val="left" w:pos="720"/>
        </w:tabs>
        <w:ind w:firstLine="426"/>
        <w:jc w:val="both"/>
        <w:rPr>
          <w:sz w:val="28"/>
          <w:szCs w:val="28"/>
        </w:rPr>
      </w:pPr>
      <w:r w:rsidRPr="0043761D">
        <w:rPr>
          <w:sz w:val="28"/>
          <w:szCs w:val="28"/>
        </w:rPr>
        <w:t>б) засоби пересування;</w:t>
      </w:r>
    </w:p>
    <w:p w14:paraId="512CD4A9" w14:textId="77777777" w:rsidR="00F80CBF" w:rsidRPr="0043761D" w:rsidRDefault="00F80CBF" w:rsidP="00382398">
      <w:pPr>
        <w:tabs>
          <w:tab w:val="left" w:pos="567"/>
          <w:tab w:val="left" w:pos="720"/>
        </w:tabs>
        <w:ind w:firstLine="426"/>
        <w:jc w:val="both"/>
        <w:rPr>
          <w:sz w:val="28"/>
          <w:szCs w:val="28"/>
        </w:rPr>
      </w:pPr>
      <w:r w:rsidRPr="0043761D">
        <w:rPr>
          <w:sz w:val="28"/>
          <w:szCs w:val="28"/>
        </w:rPr>
        <w:t>в) залізничний вокзал;</w:t>
      </w:r>
    </w:p>
    <w:p w14:paraId="3FE74624"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автовокзал;</w:t>
      </w:r>
    </w:p>
    <w:p w14:paraId="267A9864"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аеропорт (летовище);</w:t>
      </w:r>
    </w:p>
    <w:p w14:paraId="4834E87A"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поїздка в громадському транспорті чи таксі, поїзді чи літаку;</w:t>
      </w:r>
    </w:p>
    <w:p w14:paraId="30C77A58" w14:textId="77777777" w:rsidR="00F80CBF" w:rsidRPr="0043761D" w:rsidRDefault="00F80CBF" w:rsidP="00382398">
      <w:pPr>
        <w:tabs>
          <w:tab w:val="left" w:pos="567"/>
          <w:tab w:val="left" w:pos="720"/>
        </w:tabs>
        <w:ind w:firstLine="426"/>
        <w:jc w:val="both"/>
        <w:rPr>
          <w:sz w:val="28"/>
          <w:szCs w:val="28"/>
        </w:rPr>
      </w:pPr>
      <w:r w:rsidRPr="0043761D">
        <w:rPr>
          <w:sz w:val="28"/>
          <w:szCs w:val="28"/>
        </w:rPr>
        <w:t>е) канікули і відпочинок в Україні і за кордоном;</w:t>
      </w:r>
    </w:p>
    <w:p w14:paraId="6FAD5CA1" w14:textId="20AD86FD" w:rsidR="00F80CBF" w:rsidRPr="0043761D" w:rsidRDefault="00F80CBF" w:rsidP="00382398">
      <w:pPr>
        <w:tabs>
          <w:tab w:val="left" w:pos="567"/>
          <w:tab w:val="left" w:pos="720"/>
        </w:tabs>
        <w:ind w:left="426"/>
        <w:jc w:val="both"/>
        <w:rPr>
          <w:sz w:val="28"/>
          <w:szCs w:val="28"/>
        </w:rPr>
      </w:pPr>
      <w:r w:rsidRPr="0043761D">
        <w:rPr>
          <w:sz w:val="28"/>
          <w:szCs w:val="28"/>
        </w:rPr>
        <w:t>є) резервування і винаймання житла під час відпустки (готель, хостел, санаторій, приватні садиби);</w:t>
      </w:r>
    </w:p>
    <w:p w14:paraId="68C78472" w14:textId="77777777" w:rsidR="00F80CBF" w:rsidRPr="0043761D" w:rsidRDefault="00F80CBF" w:rsidP="00382398">
      <w:pPr>
        <w:tabs>
          <w:tab w:val="left" w:pos="567"/>
          <w:tab w:val="left" w:pos="720"/>
        </w:tabs>
        <w:ind w:firstLine="426"/>
        <w:jc w:val="both"/>
        <w:rPr>
          <w:sz w:val="28"/>
          <w:szCs w:val="28"/>
        </w:rPr>
      </w:pPr>
      <w:r w:rsidRPr="0043761D">
        <w:rPr>
          <w:sz w:val="28"/>
          <w:szCs w:val="28"/>
        </w:rPr>
        <w:t>ж) туристичні компанії;</w:t>
      </w:r>
    </w:p>
    <w:p w14:paraId="49310246" w14:textId="4D84874E" w:rsidR="00F80CBF" w:rsidRPr="0043761D" w:rsidRDefault="00F80CBF" w:rsidP="00382398">
      <w:pPr>
        <w:tabs>
          <w:tab w:val="left" w:pos="567"/>
          <w:tab w:val="left" w:pos="720"/>
        </w:tabs>
        <w:ind w:firstLine="426"/>
        <w:jc w:val="both"/>
        <w:rPr>
          <w:sz w:val="28"/>
          <w:szCs w:val="28"/>
        </w:rPr>
      </w:pPr>
      <w:r w:rsidRPr="0043761D">
        <w:rPr>
          <w:sz w:val="28"/>
          <w:szCs w:val="28"/>
        </w:rPr>
        <w:t xml:space="preserve">з) екологічний </w:t>
      </w:r>
      <w:r w:rsidR="00E53653">
        <w:rPr>
          <w:sz w:val="28"/>
          <w:szCs w:val="28"/>
        </w:rPr>
        <w:t xml:space="preserve">(зелений) </w:t>
      </w:r>
      <w:r w:rsidRPr="0043761D">
        <w:rPr>
          <w:sz w:val="28"/>
          <w:szCs w:val="28"/>
        </w:rPr>
        <w:t>і сільський туризм.</w:t>
      </w:r>
    </w:p>
    <w:p w14:paraId="783110BE" w14:textId="77777777" w:rsidR="00382398" w:rsidRPr="0043761D" w:rsidRDefault="00382398" w:rsidP="00382398">
      <w:pPr>
        <w:tabs>
          <w:tab w:val="left" w:pos="567"/>
          <w:tab w:val="left" w:pos="720"/>
        </w:tabs>
        <w:ind w:firstLine="426"/>
        <w:jc w:val="both"/>
        <w:rPr>
          <w:sz w:val="28"/>
          <w:szCs w:val="28"/>
        </w:rPr>
      </w:pPr>
    </w:p>
    <w:p w14:paraId="0D5C36A6"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Суспільні відносини</w:t>
      </w:r>
    </w:p>
    <w:p w14:paraId="25A927E4" w14:textId="77777777" w:rsidR="00F80CBF" w:rsidRPr="0043761D" w:rsidRDefault="00F80CBF" w:rsidP="00382398">
      <w:pPr>
        <w:tabs>
          <w:tab w:val="left" w:pos="567"/>
          <w:tab w:val="left" w:pos="720"/>
        </w:tabs>
        <w:ind w:firstLine="426"/>
        <w:jc w:val="both"/>
        <w:rPr>
          <w:sz w:val="28"/>
          <w:szCs w:val="28"/>
        </w:rPr>
      </w:pPr>
      <w:r w:rsidRPr="0043761D">
        <w:rPr>
          <w:sz w:val="28"/>
          <w:szCs w:val="28"/>
        </w:rPr>
        <w:t>а) соціальні інституції;</w:t>
      </w:r>
    </w:p>
    <w:p w14:paraId="656C2866" w14:textId="77777777" w:rsidR="00F80CBF" w:rsidRPr="0043761D" w:rsidRDefault="00F80CBF" w:rsidP="00382398">
      <w:pPr>
        <w:tabs>
          <w:tab w:val="left" w:pos="567"/>
          <w:tab w:val="left" w:pos="720"/>
        </w:tabs>
        <w:ind w:firstLine="426"/>
        <w:jc w:val="both"/>
        <w:rPr>
          <w:sz w:val="28"/>
          <w:szCs w:val="28"/>
        </w:rPr>
      </w:pPr>
      <w:r w:rsidRPr="0043761D">
        <w:rPr>
          <w:sz w:val="28"/>
          <w:szCs w:val="28"/>
        </w:rPr>
        <w:t>б) суспільні проблеми;</w:t>
      </w:r>
    </w:p>
    <w:p w14:paraId="0156B157" w14:textId="77777777" w:rsidR="00F80CBF" w:rsidRPr="0043761D" w:rsidRDefault="00F80CBF" w:rsidP="00382398">
      <w:pPr>
        <w:tabs>
          <w:tab w:val="left" w:pos="567"/>
          <w:tab w:val="left" w:pos="720"/>
        </w:tabs>
        <w:ind w:firstLine="426"/>
        <w:jc w:val="both"/>
        <w:rPr>
          <w:sz w:val="28"/>
          <w:szCs w:val="28"/>
        </w:rPr>
      </w:pPr>
      <w:r w:rsidRPr="0043761D">
        <w:rPr>
          <w:sz w:val="28"/>
          <w:szCs w:val="28"/>
        </w:rPr>
        <w:t>в) молодіжні субкультури і рухи;</w:t>
      </w:r>
    </w:p>
    <w:p w14:paraId="75DE19BD"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права й обов’язки;</w:t>
      </w:r>
    </w:p>
    <w:p w14:paraId="648E5E45"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меншини (мовні, національні, сексуальні);</w:t>
      </w:r>
    </w:p>
    <w:p w14:paraId="44C37720" w14:textId="77777777" w:rsidR="00F80CBF" w:rsidRPr="0043761D" w:rsidRDefault="00F80CBF" w:rsidP="00382398">
      <w:pPr>
        <w:tabs>
          <w:tab w:val="left" w:pos="567"/>
          <w:tab w:val="left" w:pos="720"/>
        </w:tabs>
        <w:ind w:firstLine="426"/>
        <w:jc w:val="both"/>
        <w:rPr>
          <w:sz w:val="28"/>
          <w:szCs w:val="28"/>
        </w:rPr>
      </w:pPr>
      <w:r w:rsidRPr="0043761D">
        <w:rPr>
          <w:sz w:val="28"/>
          <w:szCs w:val="28"/>
        </w:rPr>
        <w:t>д) рівність і справедливість (у т. ч. ґендерна рівність);</w:t>
      </w:r>
    </w:p>
    <w:p w14:paraId="19BDDC58" w14:textId="77777777" w:rsidR="00F80CBF" w:rsidRPr="0043761D" w:rsidRDefault="00F80CBF" w:rsidP="00382398">
      <w:pPr>
        <w:tabs>
          <w:tab w:val="left" w:pos="567"/>
          <w:tab w:val="left" w:pos="720"/>
        </w:tabs>
        <w:ind w:firstLine="426"/>
        <w:jc w:val="both"/>
        <w:rPr>
          <w:sz w:val="28"/>
          <w:szCs w:val="28"/>
        </w:rPr>
      </w:pPr>
      <w:r w:rsidRPr="0043761D">
        <w:rPr>
          <w:sz w:val="28"/>
          <w:szCs w:val="28"/>
        </w:rPr>
        <w:t>е) злочинність;</w:t>
      </w:r>
    </w:p>
    <w:p w14:paraId="23BAEE04" w14:textId="77777777" w:rsidR="00F80CBF" w:rsidRPr="0043761D" w:rsidRDefault="00F80CBF" w:rsidP="00382398">
      <w:pPr>
        <w:tabs>
          <w:tab w:val="left" w:pos="567"/>
          <w:tab w:val="left" w:pos="720"/>
        </w:tabs>
        <w:ind w:firstLine="426"/>
        <w:jc w:val="both"/>
        <w:rPr>
          <w:sz w:val="28"/>
          <w:szCs w:val="28"/>
        </w:rPr>
      </w:pPr>
      <w:r w:rsidRPr="0043761D">
        <w:rPr>
          <w:sz w:val="28"/>
          <w:szCs w:val="28"/>
        </w:rPr>
        <w:t>є) правоохоронні органи;</w:t>
      </w:r>
    </w:p>
    <w:p w14:paraId="5549E552" w14:textId="77777777" w:rsidR="00F80CBF" w:rsidRPr="0043761D" w:rsidRDefault="00F80CBF" w:rsidP="00382398">
      <w:pPr>
        <w:tabs>
          <w:tab w:val="left" w:pos="567"/>
          <w:tab w:val="left" w:pos="720"/>
        </w:tabs>
        <w:ind w:left="426"/>
        <w:jc w:val="both"/>
        <w:rPr>
          <w:sz w:val="28"/>
          <w:szCs w:val="28"/>
        </w:rPr>
      </w:pPr>
      <w:r w:rsidRPr="0043761D">
        <w:rPr>
          <w:sz w:val="28"/>
          <w:szCs w:val="28"/>
        </w:rPr>
        <w:t>ж) дискусійні проблеми (смертна кара, евтаназія, клонування, аборт, одностатеві шлюби).</w:t>
      </w:r>
    </w:p>
    <w:p w14:paraId="0EEF5AC7" w14:textId="77777777" w:rsidR="00382398" w:rsidRPr="0043761D" w:rsidRDefault="00382398" w:rsidP="00382398">
      <w:pPr>
        <w:tabs>
          <w:tab w:val="left" w:pos="567"/>
          <w:tab w:val="left" w:pos="720"/>
        </w:tabs>
        <w:ind w:left="426"/>
        <w:jc w:val="both"/>
        <w:rPr>
          <w:sz w:val="28"/>
          <w:szCs w:val="28"/>
        </w:rPr>
      </w:pPr>
    </w:p>
    <w:p w14:paraId="0F7A2B8F"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Внутрішня політика</w:t>
      </w:r>
    </w:p>
    <w:p w14:paraId="5CE5C751" w14:textId="77777777" w:rsidR="00F80CBF" w:rsidRPr="0043761D" w:rsidRDefault="00F80CBF" w:rsidP="00382398">
      <w:pPr>
        <w:tabs>
          <w:tab w:val="left" w:pos="567"/>
          <w:tab w:val="left" w:pos="720"/>
        </w:tabs>
        <w:ind w:firstLine="426"/>
        <w:jc w:val="both"/>
        <w:rPr>
          <w:sz w:val="28"/>
          <w:szCs w:val="28"/>
        </w:rPr>
      </w:pPr>
      <w:r w:rsidRPr="0043761D">
        <w:rPr>
          <w:sz w:val="28"/>
          <w:szCs w:val="28"/>
        </w:rPr>
        <w:t>а) державний устрій країни;</w:t>
      </w:r>
    </w:p>
    <w:p w14:paraId="761C5B5E" w14:textId="77777777" w:rsidR="00F80CBF" w:rsidRPr="0043761D" w:rsidRDefault="00F80CBF" w:rsidP="00382398">
      <w:pPr>
        <w:tabs>
          <w:tab w:val="left" w:pos="567"/>
          <w:tab w:val="left" w:pos="720"/>
        </w:tabs>
        <w:ind w:firstLine="426"/>
        <w:jc w:val="both"/>
        <w:rPr>
          <w:sz w:val="28"/>
          <w:szCs w:val="28"/>
        </w:rPr>
      </w:pPr>
      <w:r w:rsidRPr="0043761D">
        <w:rPr>
          <w:sz w:val="28"/>
          <w:szCs w:val="28"/>
        </w:rPr>
        <w:t>б) Конституція і виборча система;</w:t>
      </w:r>
    </w:p>
    <w:p w14:paraId="38EA2966" w14:textId="77777777" w:rsidR="00F80CBF" w:rsidRPr="0043761D" w:rsidRDefault="00F80CBF" w:rsidP="00382398">
      <w:pPr>
        <w:tabs>
          <w:tab w:val="left" w:pos="567"/>
          <w:tab w:val="left" w:pos="720"/>
        </w:tabs>
        <w:ind w:firstLine="426"/>
        <w:jc w:val="both"/>
        <w:rPr>
          <w:sz w:val="28"/>
          <w:szCs w:val="28"/>
        </w:rPr>
      </w:pPr>
      <w:r w:rsidRPr="0043761D">
        <w:rPr>
          <w:sz w:val="28"/>
          <w:szCs w:val="28"/>
        </w:rPr>
        <w:t>в) суспільно-політичні події і рухи;</w:t>
      </w:r>
    </w:p>
    <w:p w14:paraId="0A42F876"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війна і мир;</w:t>
      </w:r>
    </w:p>
    <w:p w14:paraId="46428881"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демографічні процеси;</w:t>
      </w:r>
    </w:p>
    <w:p w14:paraId="017B9B34"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децентралізація та інші види реформ (пенсійна, земельна).</w:t>
      </w:r>
    </w:p>
    <w:p w14:paraId="7DFDC14D" w14:textId="77777777" w:rsidR="00382398" w:rsidRPr="0043761D" w:rsidRDefault="00382398" w:rsidP="00382398">
      <w:pPr>
        <w:tabs>
          <w:tab w:val="left" w:pos="567"/>
          <w:tab w:val="left" w:pos="720"/>
        </w:tabs>
        <w:ind w:firstLine="426"/>
        <w:jc w:val="both"/>
        <w:rPr>
          <w:sz w:val="28"/>
          <w:szCs w:val="28"/>
        </w:rPr>
      </w:pPr>
    </w:p>
    <w:p w14:paraId="0AED95A6"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Зовнішньополітичні відносини</w:t>
      </w:r>
    </w:p>
    <w:p w14:paraId="5792A4E5" w14:textId="77777777" w:rsidR="00F80CBF" w:rsidRPr="0043761D" w:rsidRDefault="00F80CBF" w:rsidP="00382398">
      <w:pPr>
        <w:tabs>
          <w:tab w:val="left" w:pos="567"/>
          <w:tab w:val="left" w:pos="720"/>
        </w:tabs>
        <w:ind w:firstLine="426"/>
        <w:jc w:val="both"/>
        <w:rPr>
          <w:sz w:val="28"/>
          <w:szCs w:val="28"/>
        </w:rPr>
      </w:pPr>
      <w:r w:rsidRPr="0043761D">
        <w:rPr>
          <w:sz w:val="28"/>
          <w:szCs w:val="28"/>
        </w:rPr>
        <w:t>а) іноземці серед українців – стереотипи і проблеми;</w:t>
      </w:r>
    </w:p>
    <w:p w14:paraId="2FCCC9BF" w14:textId="77777777" w:rsidR="00F80CBF" w:rsidRPr="0043761D" w:rsidRDefault="00F80CBF" w:rsidP="00382398">
      <w:pPr>
        <w:tabs>
          <w:tab w:val="left" w:pos="567"/>
          <w:tab w:val="left" w:pos="720"/>
        </w:tabs>
        <w:ind w:firstLine="426"/>
        <w:jc w:val="both"/>
        <w:rPr>
          <w:sz w:val="28"/>
          <w:szCs w:val="28"/>
        </w:rPr>
      </w:pPr>
      <w:r w:rsidRPr="0043761D">
        <w:rPr>
          <w:sz w:val="28"/>
          <w:szCs w:val="28"/>
        </w:rPr>
        <w:t>б) українці за кордоном – стереотипи і проблеми;</w:t>
      </w:r>
    </w:p>
    <w:p w14:paraId="5E647515" w14:textId="77777777" w:rsidR="00F80CBF" w:rsidRPr="0043761D" w:rsidRDefault="00F80CBF" w:rsidP="00382398">
      <w:pPr>
        <w:tabs>
          <w:tab w:val="left" w:pos="567"/>
          <w:tab w:val="left" w:pos="720"/>
        </w:tabs>
        <w:ind w:left="426"/>
        <w:jc w:val="both"/>
        <w:rPr>
          <w:sz w:val="28"/>
          <w:szCs w:val="28"/>
        </w:rPr>
      </w:pPr>
      <w:r w:rsidRPr="0043761D">
        <w:rPr>
          <w:sz w:val="28"/>
          <w:szCs w:val="28"/>
        </w:rPr>
        <w:t>в) напрями зовнішньої політики України (Україна і ЄС, Україна і США, Україна і Росія);</w:t>
      </w:r>
    </w:p>
    <w:p w14:paraId="4EEC9885"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дипломатичні відносини України.</w:t>
      </w:r>
    </w:p>
    <w:p w14:paraId="65A403C0" w14:textId="77777777" w:rsidR="00382398" w:rsidRPr="0043761D" w:rsidRDefault="00382398" w:rsidP="00382398">
      <w:pPr>
        <w:tabs>
          <w:tab w:val="left" w:pos="567"/>
          <w:tab w:val="left" w:pos="720"/>
        </w:tabs>
        <w:ind w:firstLine="426"/>
        <w:jc w:val="both"/>
        <w:rPr>
          <w:sz w:val="28"/>
          <w:szCs w:val="28"/>
        </w:rPr>
      </w:pPr>
    </w:p>
    <w:p w14:paraId="6030C9FE"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Економіка</w:t>
      </w:r>
    </w:p>
    <w:p w14:paraId="4AC20F08" w14:textId="77777777" w:rsidR="00F80CBF" w:rsidRPr="0043761D" w:rsidRDefault="00F80CBF" w:rsidP="00382398">
      <w:pPr>
        <w:tabs>
          <w:tab w:val="left" w:pos="567"/>
          <w:tab w:val="left" w:pos="720"/>
        </w:tabs>
        <w:ind w:firstLine="426"/>
        <w:jc w:val="both"/>
        <w:rPr>
          <w:sz w:val="28"/>
          <w:szCs w:val="28"/>
        </w:rPr>
      </w:pPr>
      <w:r w:rsidRPr="0043761D">
        <w:rPr>
          <w:sz w:val="28"/>
          <w:szCs w:val="28"/>
        </w:rPr>
        <w:t>а) розвиток і сучасні проблеми;</w:t>
      </w:r>
    </w:p>
    <w:p w14:paraId="11C7861E" w14:textId="77777777" w:rsidR="00F80CBF" w:rsidRPr="0043761D" w:rsidRDefault="00F80CBF" w:rsidP="00382398">
      <w:pPr>
        <w:tabs>
          <w:tab w:val="left" w:pos="567"/>
          <w:tab w:val="left" w:pos="720"/>
        </w:tabs>
        <w:ind w:firstLine="426"/>
        <w:jc w:val="both"/>
        <w:rPr>
          <w:sz w:val="28"/>
          <w:szCs w:val="28"/>
        </w:rPr>
      </w:pPr>
      <w:r w:rsidRPr="0043761D">
        <w:rPr>
          <w:sz w:val="28"/>
          <w:szCs w:val="28"/>
        </w:rPr>
        <w:t>б) споживчий кошик і сімейний бюджет;</w:t>
      </w:r>
    </w:p>
    <w:p w14:paraId="2E70E911" w14:textId="77777777" w:rsidR="00F80CBF" w:rsidRPr="0043761D" w:rsidRDefault="00F80CBF" w:rsidP="00382398">
      <w:pPr>
        <w:tabs>
          <w:tab w:val="left" w:pos="567"/>
          <w:tab w:val="left" w:pos="720"/>
        </w:tabs>
        <w:ind w:firstLine="426"/>
        <w:jc w:val="both"/>
        <w:rPr>
          <w:sz w:val="28"/>
          <w:szCs w:val="28"/>
        </w:rPr>
      </w:pPr>
      <w:r w:rsidRPr="0043761D">
        <w:rPr>
          <w:sz w:val="28"/>
          <w:szCs w:val="28"/>
        </w:rPr>
        <w:t>в) доходи і видатки, податки;</w:t>
      </w:r>
    </w:p>
    <w:p w14:paraId="3CAA058C"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проблема бідності, малозабезпечені верстви населення.</w:t>
      </w:r>
    </w:p>
    <w:p w14:paraId="61A39390" w14:textId="77777777" w:rsidR="00382398" w:rsidRPr="0043761D" w:rsidRDefault="00382398" w:rsidP="00382398">
      <w:pPr>
        <w:tabs>
          <w:tab w:val="left" w:pos="567"/>
          <w:tab w:val="left" w:pos="720"/>
        </w:tabs>
        <w:ind w:firstLine="426"/>
        <w:jc w:val="both"/>
        <w:rPr>
          <w:sz w:val="28"/>
          <w:szCs w:val="28"/>
        </w:rPr>
      </w:pPr>
    </w:p>
    <w:p w14:paraId="5B60F4FF"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Здоров’я й особиста гігієна</w:t>
      </w:r>
    </w:p>
    <w:p w14:paraId="31A3B3E1" w14:textId="77777777" w:rsidR="00F80CBF" w:rsidRPr="0043761D" w:rsidRDefault="00F80CBF" w:rsidP="00382398">
      <w:pPr>
        <w:tabs>
          <w:tab w:val="left" w:pos="567"/>
          <w:tab w:val="left" w:pos="720"/>
        </w:tabs>
        <w:ind w:firstLine="426"/>
        <w:jc w:val="both"/>
        <w:rPr>
          <w:sz w:val="28"/>
          <w:szCs w:val="28"/>
        </w:rPr>
      </w:pPr>
      <w:r w:rsidRPr="0043761D">
        <w:rPr>
          <w:sz w:val="28"/>
          <w:szCs w:val="28"/>
        </w:rPr>
        <w:t>а) частини тіла;</w:t>
      </w:r>
    </w:p>
    <w:p w14:paraId="70387F06" w14:textId="77777777" w:rsidR="00F80CBF" w:rsidRPr="0043761D" w:rsidRDefault="00F80CBF" w:rsidP="00382398">
      <w:pPr>
        <w:tabs>
          <w:tab w:val="left" w:pos="567"/>
          <w:tab w:val="left" w:pos="720"/>
        </w:tabs>
        <w:ind w:firstLine="426"/>
        <w:jc w:val="both"/>
        <w:rPr>
          <w:sz w:val="28"/>
          <w:szCs w:val="28"/>
        </w:rPr>
      </w:pPr>
      <w:r w:rsidRPr="0043761D">
        <w:rPr>
          <w:sz w:val="28"/>
          <w:szCs w:val="28"/>
        </w:rPr>
        <w:t>б) особиста гігієна;</w:t>
      </w:r>
    </w:p>
    <w:p w14:paraId="426E038A" w14:textId="77777777" w:rsidR="00F80CBF" w:rsidRPr="0043761D" w:rsidRDefault="00F80CBF" w:rsidP="00382398">
      <w:pPr>
        <w:tabs>
          <w:tab w:val="left" w:pos="567"/>
          <w:tab w:val="left" w:pos="720"/>
        </w:tabs>
        <w:ind w:firstLine="426"/>
        <w:jc w:val="both"/>
        <w:rPr>
          <w:sz w:val="28"/>
          <w:szCs w:val="28"/>
        </w:rPr>
      </w:pPr>
      <w:r w:rsidRPr="0043761D">
        <w:rPr>
          <w:sz w:val="28"/>
          <w:szCs w:val="28"/>
        </w:rPr>
        <w:t xml:space="preserve">в) самопочуття; </w:t>
      </w:r>
    </w:p>
    <w:p w14:paraId="118A9070" w14:textId="34946FC1" w:rsidR="00F80CBF" w:rsidRPr="0043761D" w:rsidRDefault="00F80CBF" w:rsidP="00382398">
      <w:pPr>
        <w:tabs>
          <w:tab w:val="left" w:pos="567"/>
          <w:tab w:val="left" w:pos="720"/>
        </w:tabs>
        <w:ind w:firstLine="426"/>
        <w:jc w:val="both"/>
        <w:rPr>
          <w:sz w:val="28"/>
          <w:szCs w:val="28"/>
        </w:rPr>
      </w:pPr>
      <w:r w:rsidRPr="0043761D">
        <w:rPr>
          <w:sz w:val="28"/>
          <w:szCs w:val="28"/>
        </w:rPr>
        <w:t xml:space="preserve">г) хвороби і </w:t>
      </w:r>
      <w:r w:rsidR="00E420EB">
        <w:rPr>
          <w:sz w:val="28"/>
          <w:szCs w:val="28"/>
        </w:rPr>
        <w:t>нездужання</w:t>
      </w:r>
      <w:r w:rsidRPr="0043761D">
        <w:rPr>
          <w:sz w:val="28"/>
          <w:szCs w:val="28"/>
        </w:rPr>
        <w:t>;</w:t>
      </w:r>
    </w:p>
    <w:p w14:paraId="0BD3E139"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візит до лікаря;</w:t>
      </w:r>
    </w:p>
    <w:p w14:paraId="5A73F496"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аптека;</w:t>
      </w:r>
    </w:p>
    <w:p w14:paraId="2D7B1721" w14:textId="77777777" w:rsidR="00F80CBF" w:rsidRPr="0043761D" w:rsidRDefault="00F80CBF" w:rsidP="00382398">
      <w:pPr>
        <w:tabs>
          <w:tab w:val="left" w:pos="567"/>
          <w:tab w:val="left" w:pos="720"/>
        </w:tabs>
        <w:ind w:firstLine="426"/>
        <w:jc w:val="both"/>
        <w:rPr>
          <w:sz w:val="28"/>
          <w:szCs w:val="28"/>
        </w:rPr>
      </w:pPr>
      <w:r w:rsidRPr="0043761D">
        <w:rPr>
          <w:sz w:val="28"/>
          <w:szCs w:val="28"/>
        </w:rPr>
        <w:t>е) діагностика (аналізи й обстеження);</w:t>
      </w:r>
    </w:p>
    <w:p w14:paraId="66331165" w14:textId="77777777" w:rsidR="00F80CBF" w:rsidRPr="0043761D" w:rsidRDefault="00F80CBF" w:rsidP="00382398">
      <w:pPr>
        <w:tabs>
          <w:tab w:val="left" w:pos="567"/>
          <w:tab w:val="left" w:pos="720"/>
        </w:tabs>
        <w:ind w:firstLine="426"/>
        <w:jc w:val="both"/>
        <w:rPr>
          <w:sz w:val="28"/>
          <w:szCs w:val="28"/>
        </w:rPr>
      </w:pPr>
      <w:r w:rsidRPr="0043761D">
        <w:rPr>
          <w:sz w:val="28"/>
          <w:szCs w:val="28"/>
        </w:rPr>
        <w:t>є) невідкладна допомога;</w:t>
      </w:r>
    </w:p>
    <w:p w14:paraId="502F49AD" w14:textId="65EB0DB1" w:rsidR="00F80CBF" w:rsidRPr="0043761D" w:rsidRDefault="00F80CBF" w:rsidP="00382398">
      <w:pPr>
        <w:tabs>
          <w:tab w:val="left" w:pos="567"/>
          <w:tab w:val="left" w:pos="720"/>
        </w:tabs>
        <w:ind w:firstLine="426"/>
        <w:jc w:val="both"/>
        <w:rPr>
          <w:sz w:val="28"/>
          <w:szCs w:val="28"/>
        </w:rPr>
      </w:pPr>
      <w:r w:rsidRPr="0043761D">
        <w:rPr>
          <w:sz w:val="28"/>
          <w:szCs w:val="28"/>
        </w:rPr>
        <w:t xml:space="preserve">ж) залежності (алкогольна, наркотична, тютюнова, від </w:t>
      </w:r>
      <w:r w:rsidR="002E5B82">
        <w:rPr>
          <w:sz w:val="28"/>
          <w:szCs w:val="28"/>
        </w:rPr>
        <w:t>Інтернет</w:t>
      </w:r>
      <w:r w:rsidRPr="0043761D">
        <w:rPr>
          <w:sz w:val="28"/>
          <w:szCs w:val="28"/>
        </w:rPr>
        <w:t>у);</w:t>
      </w:r>
    </w:p>
    <w:p w14:paraId="412A4099" w14:textId="77777777" w:rsidR="00F80CBF" w:rsidRPr="0043761D" w:rsidRDefault="00F80CBF" w:rsidP="00382398">
      <w:pPr>
        <w:tabs>
          <w:tab w:val="left" w:pos="567"/>
          <w:tab w:val="left" w:pos="720"/>
        </w:tabs>
        <w:ind w:firstLine="426"/>
        <w:jc w:val="both"/>
        <w:rPr>
          <w:sz w:val="28"/>
          <w:szCs w:val="28"/>
        </w:rPr>
      </w:pPr>
      <w:r w:rsidRPr="0043761D">
        <w:rPr>
          <w:sz w:val="28"/>
          <w:szCs w:val="28"/>
        </w:rPr>
        <w:t>з) медицина (народна і традиційна);</w:t>
      </w:r>
    </w:p>
    <w:p w14:paraId="0CFD03C1" w14:textId="77777777" w:rsidR="00F80CBF" w:rsidRPr="0043761D" w:rsidRDefault="00F80CBF" w:rsidP="00382398">
      <w:pPr>
        <w:tabs>
          <w:tab w:val="left" w:pos="567"/>
          <w:tab w:val="left" w:pos="720"/>
        </w:tabs>
        <w:ind w:firstLine="426"/>
        <w:jc w:val="both"/>
        <w:rPr>
          <w:sz w:val="28"/>
          <w:szCs w:val="28"/>
        </w:rPr>
      </w:pPr>
      <w:r w:rsidRPr="0043761D">
        <w:rPr>
          <w:sz w:val="28"/>
          <w:szCs w:val="28"/>
        </w:rPr>
        <w:t>и) система охорони здоров’я і медичне страхування.</w:t>
      </w:r>
    </w:p>
    <w:p w14:paraId="6185B23E" w14:textId="77777777" w:rsidR="00382398" w:rsidRPr="0043761D" w:rsidRDefault="00382398" w:rsidP="00382398">
      <w:pPr>
        <w:tabs>
          <w:tab w:val="left" w:pos="567"/>
          <w:tab w:val="left" w:pos="720"/>
        </w:tabs>
        <w:ind w:firstLine="426"/>
        <w:jc w:val="both"/>
        <w:rPr>
          <w:sz w:val="28"/>
          <w:szCs w:val="28"/>
        </w:rPr>
      </w:pPr>
    </w:p>
    <w:p w14:paraId="6113D807"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 xml:space="preserve"> Освіта</w:t>
      </w:r>
    </w:p>
    <w:p w14:paraId="515366C6" w14:textId="77777777" w:rsidR="00F80CBF" w:rsidRPr="0043761D" w:rsidRDefault="00F80CBF" w:rsidP="00382398">
      <w:pPr>
        <w:tabs>
          <w:tab w:val="left" w:pos="567"/>
          <w:tab w:val="left" w:pos="720"/>
        </w:tabs>
        <w:ind w:firstLine="426"/>
        <w:jc w:val="both"/>
        <w:rPr>
          <w:sz w:val="28"/>
          <w:szCs w:val="28"/>
        </w:rPr>
      </w:pPr>
      <w:r w:rsidRPr="0043761D">
        <w:rPr>
          <w:sz w:val="28"/>
          <w:szCs w:val="28"/>
        </w:rPr>
        <w:t>а) канцелярські товари;</w:t>
      </w:r>
    </w:p>
    <w:p w14:paraId="079A98CB" w14:textId="77777777" w:rsidR="00F80CBF" w:rsidRPr="0043761D" w:rsidRDefault="00F80CBF" w:rsidP="00382398">
      <w:pPr>
        <w:tabs>
          <w:tab w:val="left" w:pos="567"/>
          <w:tab w:val="left" w:pos="720"/>
        </w:tabs>
        <w:ind w:firstLine="426"/>
        <w:jc w:val="both"/>
        <w:rPr>
          <w:sz w:val="28"/>
          <w:szCs w:val="28"/>
        </w:rPr>
      </w:pPr>
      <w:r w:rsidRPr="0043761D">
        <w:rPr>
          <w:sz w:val="28"/>
          <w:szCs w:val="28"/>
        </w:rPr>
        <w:t>б) навчальні дисципліни;</w:t>
      </w:r>
    </w:p>
    <w:p w14:paraId="50E45593" w14:textId="77777777" w:rsidR="00F80CBF" w:rsidRPr="0043761D" w:rsidRDefault="00F80CBF" w:rsidP="00382398">
      <w:pPr>
        <w:tabs>
          <w:tab w:val="left" w:pos="567"/>
          <w:tab w:val="left" w:pos="720"/>
        </w:tabs>
        <w:ind w:firstLine="426"/>
        <w:jc w:val="both"/>
        <w:rPr>
          <w:sz w:val="28"/>
          <w:szCs w:val="28"/>
        </w:rPr>
      </w:pPr>
      <w:r w:rsidRPr="0043761D">
        <w:rPr>
          <w:sz w:val="28"/>
          <w:szCs w:val="28"/>
        </w:rPr>
        <w:t>в) навчальні заклади;</w:t>
      </w:r>
    </w:p>
    <w:p w14:paraId="62B3BA39"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освітні напрями і спеціальності;</w:t>
      </w:r>
    </w:p>
    <w:p w14:paraId="23FC0409"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наукові ступені і посади;</w:t>
      </w:r>
    </w:p>
    <w:p w14:paraId="16339341"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екзамени і заліки;</w:t>
      </w:r>
    </w:p>
    <w:p w14:paraId="53A4F11D" w14:textId="77777777" w:rsidR="00F80CBF" w:rsidRPr="0043761D" w:rsidRDefault="00F80CBF" w:rsidP="00382398">
      <w:pPr>
        <w:tabs>
          <w:tab w:val="left" w:pos="567"/>
          <w:tab w:val="left" w:pos="720"/>
        </w:tabs>
        <w:ind w:firstLine="426"/>
        <w:jc w:val="both"/>
        <w:rPr>
          <w:sz w:val="28"/>
          <w:szCs w:val="28"/>
        </w:rPr>
      </w:pPr>
      <w:r w:rsidRPr="0043761D">
        <w:rPr>
          <w:sz w:val="28"/>
          <w:szCs w:val="28"/>
        </w:rPr>
        <w:t>е) освітні реформи.</w:t>
      </w:r>
    </w:p>
    <w:p w14:paraId="79C2D0D4" w14:textId="77777777" w:rsidR="00382398" w:rsidRPr="0043761D" w:rsidRDefault="00382398" w:rsidP="00382398">
      <w:pPr>
        <w:tabs>
          <w:tab w:val="left" w:pos="567"/>
          <w:tab w:val="left" w:pos="720"/>
        </w:tabs>
        <w:ind w:firstLine="426"/>
        <w:jc w:val="both"/>
        <w:rPr>
          <w:sz w:val="28"/>
          <w:szCs w:val="28"/>
        </w:rPr>
      </w:pPr>
    </w:p>
    <w:p w14:paraId="41D2596A"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Робота</w:t>
      </w:r>
    </w:p>
    <w:p w14:paraId="3DBD0FD9" w14:textId="77777777" w:rsidR="00F80CBF" w:rsidRPr="0043761D" w:rsidRDefault="00F80CBF" w:rsidP="00382398">
      <w:pPr>
        <w:tabs>
          <w:tab w:val="left" w:pos="567"/>
          <w:tab w:val="left" w:pos="720"/>
        </w:tabs>
        <w:ind w:firstLine="426"/>
        <w:jc w:val="both"/>
        <w:rPr>
          <w:sz w:val="28"/>
          <w:szCs w:val="28"/>
        </w:rPr>
      </w:pPr>
      <w:r w:rsidRPr="0043761D">
        <w:rPr>
          <w:sz w:val="28"/>
          <w:szCs w:val="28"/>
        </w:rPr>
        <w:t>а) назви професій;</w:t>
      </w:r>
    </w:p>
    <w:p w14:paraId="1915D798" w14:textId="77777777" w:rsidR="00F80CBF" w:rsidRPr="0043761D" w:rsidRDefault="00F80CBF" w:rsidP="00382398">
      <w:pPr>
        <w:tabs>
          <w:tab w:val="left" w:pos="567"/>
          <w:tab w:val="left" w:pos="720"/>
        </w:tabs>
        <w:ind w:firstLine="426"/>
        <w:jc w:val="both"/>
        <w:rPr>
          <w:sz w:val="28"/>
          <w:szCs w:val="28"/>
        </w:rPr>
      </w:pPr>
      <w:r w:rsidRPr="0043761D">
        <w:rPr>
          <w:sz w:val="28"/>
          <w:szCs w:val="28"/>
        </w:rPr>
        <w:t>б) офіційне працевлаштування і робота за контрактом;</w:t>
      </w:r>
    </w:p>
    <w:p w14:paraId="75FC9AF0" w14:textId="77777777" w:rsidR="00F80CBF" w:rsidRPr="0043761D" w:rsidRDefault="00F80CBF" w:rsidP="00382398">
      <w:pPr>
        <w:tabs>
          <w:tab w:val="left" w:pos="567"/>
          <w:tab w:val="left" w:pos="720"/>
        </w:tabs>
        <w:ind w:firstLine="426"/>
        <w:jc w:val="both"/>
        <w:rPr>
          <w:sz w:val="28"/>
          <w:szCs w:val="28"/>
        </w:rPr>
      </w:pPr>
      <w:r w:rsidRPr="0043761D">
        <w:rPr>
          <w:sz w:val="28"/>
          <w:szCs w:val="28"/>
        </w:rPr>
        <w:t>в) робочий час і час на відпустку;</w:t>
      </w:r>
    </w:p>
    <w:p w14:paraId="76D0D648"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оплата праці;</w:t>
      </w:r>
    </w:p>
    <w:p w14:paraId="44B973FA" w14:textId="77777777" w:rsidR="00F80CBF" w:rsidRPr="0043761D" w:rsidRDefault="00F80CBF" w:rsidP="00382398">
      <w:pPr>
        <w:tabs>
          <w:tab w:val="left" w:pos="567"/>
          <w:tab w:val="left" w:pos="720"/>
        </w:tabs>
        <w:ind w:firstLine="426"/>
        <w:jc w:val="both"/>
        <w:rPr>
          <w:sz w:val="28"/>
          <w:szCs w:val="28"/>
        </w:rPr>
      </w:pPr>
      <w:r w:rsidRPr="0043761D">
        <w:rPr>
          <w:sz w:val="28"/>
          <w:szCs w:val="28"/>
        </w:rPr>
        <w:t>ґ) ринок праці;</w:t>
      </w:r>
    </w:p>
    <w:p w14:paraId="19A32659"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кваліфікації;</w:t>
      </w:r>
    </w:p>
    <w:p w14:paraId="2302E6B8" w14:textId="77777777" w:rsidR="00F80CBF" w:rsidRPr="0043761D" w:rsidRDefault="00F80CBF" w:rsidP="00382398">
      <w:pPr>
        <w:tabs>
          <w:tab w:val="left" w:pos="567"/>
          <w:tab w:val="left" w:pos="720"/>
        </w:tabs>
        <w:ind w:firstLine="426"/>
        <w:jc w:val="both"/>
        <w:rPr>
          <w:sz w:val="28"/>
          <w:szCs w:val="28"/>
        </w:rPr>
      </w:pPr>
      <w:r w:rsidRPr="0043761D">
        <w:rPr>
          <w:sz w:val="28"/>
          <w:szCs w:val="28"/>
        </w:rPr>
        <w:t>е) пенсія, соціальна допомога;</w:t>
      </w:r>
    </w:p>
    <w:p w14:paraId="4159F823" w14:textId="77777777" w:rsidR="00F80CBF" w:rsidRPr="0043761D" w:rsidRDefault="00F80CBF" w:rsidP="00382398">
      <w:pPr>
        <w:tabs>
          <w:tab w:val="left" w:pos="567"/>
          <w:tab w:val="left" w:pos="720"/>
        </w:tabs>
        <w:ind w:firstLine="426"/>
        <w:jc w:val="both"/>
        <w:rPr>
          <w:sz w:val="28"/>
          <w:szCs w:val="28"/>
        </w:rPr>
      </w:pPr>
      <w:r w:rsidRPr="0043761D">
        <w:rPr>
          <w:sz w:val="28"/>
          <w:szCs w:val="28"/>
        </w:rPr>
        <w:t>є) безробіття;</w:t>
      </w:r>
    </w:p>
    <w:p w14:paraId="339121A5" w14:textId="77777777" w:rsidR="00F80CBF" w:rsidRPr="0043761D" w:rsidRDefault="00F80CBF" w:rsidP="00382398">
      <w:pPr>
        <w:tabs>
          <w:tab w:val="left" w:pos="567"/>
          <w:tab w:val="left" w:pos="720"/>
        </w:tabs>
        <w:ind w:firstLine="426"/>
        <w:jc w:val="both"/>
        <w:rPr>
          <w:sz w:val="28"/>
          <w:szCs w:val="28"/>
        </w:rPr>
      </w:pPr>
      <w:r w:rsidRPr="0043761D">
        <w:rPr>
          <w:sz w:val="28"/>
          <w:szCs w:val="28"/>
        </w:rPr>
        <w:t>ж) організація місця праці;</w:t>
      </w:r>
    </w:p>
    <w:p w14:paraId="61C482FE" w14:textId="77777777" w:rsidR="00F80CBF" w:rsidRPr="0043761D" w:rsidRDefault="00F80CBF" w:rsidP="00382398">
      <w:pPr>
        <w:tabs>
          <w:tab w:val="left" w:pos="567"/>
          <w:tab w:val="left" w:pos="720"/>
        </w:tabs>
        <w:ind w:firstLine="426"/>
        <w:jc w:val="both"/>
        <w:rPr>
          <w:sz w:val="28"/>
          <w:szCs w:val="28"/>
        </w:rPr>
      </w:pPr>
      <w:r w:rsidRPr="0043761D">
        <w:rPr>
          <w:sz w:val="28"/>
          <w:szCs w:val="28"/>
        </w:rPr>
        <w:t>з) ділові переговори;</w:t>
      </w:r>
    </w:p>
    <w:p w14:paraId="4AE23220" w14:textId="77777777" w:rsidR="00F80CBF" w:rsidRPr="0043761D" w:rsidRDefault="00F80CBF" w:rsidP="00382398">
      <w:pPr>
        <w:tabs>
          <w:tab w:val="left" w:pos="567"/>
          <w:tab w:val="left" w:pos="720"/>
        </w:tabs>
        <w:ind w:firstLine="426"/>
        <w:jc w:val="both"/>
        <w:rPr>
          <w:sz w:val="28"/>
          <w:szCs w:val="28"/>
        </w:rPr>
      </w:pPr>
      <w:r w:rsidRPr="0043761D">
        <w:rPr>
          <w:sz w:val="28"/>
          <w:szCs w:val="28"/>
        </w:rPr>
        <w:t>и) укладання ділових угод і контрактів.</w:t>
      </w:r>
    </w:p>
    <w:p w14:paraId="62A9C605" w14:textId="77777777" w:rsidR="00382398" w:rsidRPr="0043761D" w:rsidRDefault="00382398" w:rsidP="00382398">
      <w:pPr>
        <w:tabs>
          <w:tab w:val="left" w:pos="567"/>
          <w:tab w:val="left" w:pos="720"/>
        </w:tabs>
        <w:ind w:firstLine="426"/>
        <w:jc w:val="both"/>
        <w:rPr>
          <w:sz w:val="28"/>
          <w:szCs w:val="28"/>
        </w:rPr>
      </w:pPr>
    </w:p>
    <w:p w14:paraId="261EAA33"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Покупки</w:t>
      </w:r>
    </w:p>
    <w:p w14:paraId="01742E17" w14:textId="078B3F66" w:rsidR="00F80CBF" w:rsidRPr="0043761D" w:rsidRDefault="00F80CBF" w:rsidP="00382398">
      <w:pPr>
        <w:tabs>
          <w:tab w:val="left" w:pos="567"/>
          <w:tab w:val="left" w:pos="720"/>
        </w:tabs>
        <w:ind w:firstLine="426"/>
        <w:jc w:val="both"/>
        <w:rPr>
          <w:sz w:val="28"/>
          <w:szCs w:val="28"/>
        </w:rPr>
      </w:pPr>
      <w:r w:rsidRPr="0043761D">
        <w:rPr>
          <w:sz w:val="28"/>
          <w:szCs w:val="28"/>
        </w:rPr>
        <w:t xml:space="preserve">а) магазини і </w:t>
      </w:r>
      <w:r w:rsidR="00E222B2">
        <w:rPr>
          <w:sz w:val="28"/>
          <w:szCs w:val="28"/>
        </w:rPr>
        <w:t>ринк</w:t>
      </w:r>
      <w:r w:rsidRPr="0043761D">
        <w:rPr>
          <w:sz w:val="28"/>
          <w:szCs w:val="28"/>
        </w:rPr>
        <w:t>и;</w:t>
      </w:r>
    </w:p>
    <w:p w14:paraId="6118C760" w14:textId="77777777" w:rsidR="00F80CBF" w:rsidRPr="0043761D" w:rsidRDefault="00F80CBF" w:rsidP="00382398">
      <w:pPr>
        <w:tabs>
          <w:tab w:val="left" w:pos="567"/>
          <w:tab w:val="left" w:pos="720"/>
        </w:tabs>
        <w:ind w:firstLine="426"/>
        <w:jc w:val="both"/>
        <w:rPr>
          <w:sz w:val="28"/>
          <w:szCs w:val="28"/>
        </w:rPr>
      </w:pPr>
      <w:r w:rsidRPr="0043761D">
        <w:rPr>
          <w:sz w:val="28"/>
          <w:szCs w:val="28"/>
        </w:rPr>
        <w:t>б) споживчі товари;</w:t>
      </w:r>
    </w:p>
    <w:p w14:paraId="0EA58F5C" w14:textId="77777777" w:rsidR="00F80CBF" w:rsidRPr="0043761D" w:rsidRDefault="00F80CBF" w:rsidP="00382398">
      <w:pPr>
        <w:tabs>
          <w:tab w:val="left" w:pos="567"/>
          <w:tab w:val="left" w:pos="720"/>
        </w:tabs>
        <w:ind w:firstLine="426"/>
        <w:jc w:val="both"/>
        <w:rPr>
          <w:sz w:val="28"/>
          <w:szCs w:val="28"/>
        </w:rPr>
      </w:pPr>
      <w:r w:rsidRPr="0043761D">
        <w:rPr>
          <w:sz w:val="28"/>
          <w:szCs w:val="28"/>
        </w:rPr>
        <w:t>в) засоби гігієни;</w:t>
      </w:r>
    </w:p>
    <w:p w14:paraId="0079876E"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промислові товари;</w:t>
      </w:r>
    </w:p>
    <w:p w14:paraId="514D339E"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одиниці ваги й об’єму;</w:t>
      </w:r>
    </w:p>
    <w:p w14:paraId="19C21822"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гроші;</w:t>
      </w:r>
    </w:p>
    <w:p w14:paraId="4624863A" w14:textId="77777777" w:rsidR="00F80CBF" w:rsidRPr="0043761D" w:rsidRDefault="00F80CBF" w:rsidP="00382398">
      <w:pPr>
        <w:tabs>
          <w:tab w:val="left" w:pos="567"/>
          <w:tab w:val="left" w:pos="720"/>
        </w:tabs>
        <w:ind w:firstLine="426"/>
        <w:jc w:val="both"/>
        <w:rPr>
          <w:sz w:val="28"/>
          <w:szCs w:val="28"/>
        </w:rPr>
      </w:pPr>
      <w:r w:rsidRPr="0043761D">
        <w:rPr>
          <w:sz w:val="28"/>
          <w:szCs w:val="28"/>
        </w:rPr>
        <w:t>е) інформація і реклама;</w:t>
      </w:r>
    </w:p>
    <w:p w14:paraId="023E298E" w14:textId="77777777" w:rsidR="00F80CBF" w:rsidRPr="0043761D" w:rsidRDefault="00F80CBF" w:rsidP="00382398">
      <w:pPr>
        <w:tabs>
          <w:tab w:val="left" w:pos="567"/>
          <w:tab w:val="left" w:pos="720"/>
        </w:tabs>
        <w:ind w:firstLine="426"/>
        <w:jc w:val="both"/>
        <w:rPr>
          <w:sz w:val="28"/>
          <w:szCs w:val="28"/>
        </w:rPr>
      </w:pPr>
      <w:r w:rsidRPr="0043761D">
        <w:rPr>
          <w:sz w:val="28"/>
          <w:szCs w:val="28"/>
        </w:rPr>
        <w:t>є) форми оплати (готівка, кредитна картка);</w:t>
      </w:r>
    </w:p>
    <w:p w14:paraId="25CCCED5" w14:textId="1746D7D9" w:rsidR="00F80CBF" w:rsidRPr="0043761D" w:rsidRDefault="00F80CBF" w:rsidP="00382398">
      <w:pPr>
        <w:tabs>
          <w:tab w:val="left" w:pos="567"/>
          <w:tab w:val="left" w:pos="720"/>
        </w:tabs>
        <w:ind w:firstLine="426"/>
        <w:jc w:val="both"/>
        <w:rPr>
          <w:sz w:val="28"/>
          <w:szCs w:val="28"/>
        </w:rPr>
      </w:pPr>
      <w:r w:rsidRPr="0043761D">
        <w:rPr>
          <w:sz w:val="28"/>
          <w:szCs w:val="28"/>
        </w:rPr>
        <w:t xml:space="preserve">ж) покупки в </w:t>
      </w:r>
      <w:r w:rsidR="002E5B82">
        <w:rPr>
          <w:sz w:val="28"/>
          <w:szCs w:val="28"/>
        </w:rPr>
        <w:t>Інтернет</w:t>
      </w:r>
      <w:r w:rsidRPr="0043761D">
        <w:rPr>
          <w:sz w:val="28"/>
          <w:szCs w:val="28"/>
        </w:rPr>
        <w:t>і;</w:t>
      </w:r>
    </w:p>
    <w:p w14:paraId="3D27753B" w14:textId="77777777" w:rsidR="00F80CBF" w:rsidRPr="0043761D" w:rsidRDefault="00F80CBF" w:rsidP="00382398">
      <w:pPr>
        <w:tabs>
          <w:tab w:val="left" w:pos="567"/>
          <w:tab w:val="left" w:pos="720"/>
        </w:tabs>
        <w:ind w:firstLine="426"/>
        <w:jc w:val="both"/>
        <w:rPr>
          <w:sz w:val="28"/>
          <w:szCs w:val="28"/>
        </w:rPr>
      </w:pPr>
      <w:r w:rsidRPr="0043761D">
        <w:rPr>
          <w:sz w:val="28"/>
          <w:szCs w:val="28"/>
        </w:rPr>
        <w:t>з) скарги.</w:t>
      </w:r>
    </w:p>
    <w:p w14:paraId="2DC93D97" w14:textId="77777777" w:rsidR="00F80CBF" w:rsidRPr="0043761D" w:rsidRDefault="00F80CBF" w:rsidP="00382398">
      <w:pPr>
        <w:tabs>
          <w:tab w:val="left" w:pos="567"/>
          <w:tab w:val="left" w:pos="720"/>
        </w:tabs>
        <w:ind w:firstLine="426"/>
        <w:jc w:val="both"/>
        <w:rPr>
          <w:sz w:val="28"/>
          <w:szCs w:val="28"/>
        </w:rPr>
      </w:pPr>
    </w:p>
    <w:p w14:paraId="1C4C8593"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Харчування</w:t>
      </w:r>
    </w:p>
    <w:p w14:paraId="3EAD2953" w14:textId="77777777" w:rsidR="00F80CBF" w:rsidRPr="0043761D" w:rsidRDefault="00F80CBF" w:rsidP="00382398">
      <w:pPr>
        <w:tabs>
          <w:tab w:val="left" w:pos="567"/>
          <w:tab w:val="left" w:pos="720"/>
        </w:tabs>
        <w:ind w:firstLine="426"/>
        <w:jc w:val="both"/>
        <w:rPr>
          <w:sz w:val="28"/>
          <w:szCs w:val="28"/>
        </w:rPr>
      </w:pPr>
      <w:r w:rsidRPr="0043761D">
        <w:rPr>
          <w:sz w:val="28"/>
          <w:szCs w:val="28"/>
        </w:rPr>
        <w:t>а) закуски, страви;</w:t>
      </w:r>
    </w:p>
    <w:p w14:paraId="14173597" w14:textId="77777777" w:rsidR="00F80CBF" w:rsidRPr="0043761D" w:rsidRDefault="00F80CBF" w:rsidP="00382398">
      <w:pPr>
        <w:tabs>
          <w:tab w:val="left" w:pos="567"/>
          <w:tab w:val="left" w:pos="720"/>
        </w:tabs>
        <w:ind w:firstLine="426"/>
        <w:jc w:val="both"/>
        <w:rPr>
          <w:sz w:val="28"/>
          <w:szCs w:val="28"/>
        </w:rPr>
      </w:pPr>
      <w:r w:rsidRPr="0043761D">
        <w:rPr>
          <w:sz w:val="28"/>
          <w:szCs w:val="28"/>
        </w:rPr>
        <w:t>б) напої;</w:t>
      </w:r>
    </w:p>
    <w:p w14:paraId="596F8C90" w14:textId="77777777" w:rsidR="00F80CBF" w:rsidRPr="0043761D" w:rsidRDefault="00F80CBF" w:rsidP="00382398">
      <w:pPr>
        <w:tabs>
          <w:tab w:val="left" w:pos="567"/>
          <w:tab w:val="left" w:pos="720"/>
        </w:tabs>
        <w:ind w:firstLine="426"/>
        <w:jc w:val="both"/>
        <w:rPr>
          <w:sz w:val="28"/>
          <w:szCs w:val="28"/>
        </w:rPr>
      </w:pPr>
      <w:r w:rsidRPr="0043761D">
        <w:rPr>
          <w:sz w:val="28"/>
          <w:szCs w:val="28"/>
        </w:rPr>
        <w:t>в) посуд і столові прибори;</w:t>
      </w:r>
    </w:p>
    <w:p w14:paraId="27705EAF"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заклади харчування;</w:t>
      </w:r>
    </w:p>
    <w:p w14:paraId="1CED2868" w14:textId="77777777" w:rsidR="00F80CBF" w:rsidRPr="0043761D" w:rsidRDefault="00F80CBF" w:rsidP="00382398">
      <w:pPr>
        <w:tabs>
          <w:tab w:val="left" w:pos="567"/>
          <w:tab w:val="left" w:pos="720"/>
        </w:tabs>
        <w:ind w:firstLine="426"/>
        <w:jc w:val="both"/>
        <w:rPr>
          <w:sz w:val="28"/>
          <w:szCs w:val="28"/>
        </w:rPr>
      </w:pPr>
      <w:r w:rsidRPr="0043761D">
        <w:rPr>
          <w:sz w:val="28"/>
          <w:szCs w:val="28"/>
        </w:rPr>
        <w:t>ґ) рецепти і кулінарні традиції;</w:t>
      </w:r>
    </w:p>
    <w:p w14:paraId="5133E689"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дієти і види харчування;</w:t>
      </w:r>
    </w:p>
    <w:p w14:paraId="4F1FFDEB" w14:textId="77777777" w:rsidR="00F80CBF" w:rsidRPr="0043761D" w:rsidRDefault="00F80CBF" w:rsidP="00382398">
      <w:pPr>
        <w:tabs>
          <w:tab w:val="left" w:pos="567"/>
          <w:tab w:val="left" w:pos="720"/>
        </w:tabs>
        <w:ind w:firstLine="426"/>
        <w:jc w:val="both"/>
        <w:rPr>
          <w:sz w:val="28"/>
          <w:szCs w:val="28"/>
        </w:rPr>
      </w:pPr>
      <w:r w:rsidRPr="0043761D">
        <w:rPr>
          <w:sz w:val="28"/>
          <w:szCs w:val="28"/>
        </w:rPr>
        <w:t>е) смакові вподобання;</w:t>
      </w:r>
    </w:p>
    <w:p w14:paraId="195D0CA5" w14:textId="77777777" w:rsidR="00F80CBF" w:rsidRPr="0043761D" w:rsidRDefault="00F80CBF" w:rsidP="00382398">
      <w:pPr>
        <w:tabs>
          <w:tab w:val="left" w:pos="567"/>
          <w:tab w:val="left" w:pos="720"/>
        </w:tabs>
        <w:ind w:firstLine="426"/>
        <w:jc w:val="both"/>
        <w:rPr>
          <w:sz w:val="28"/>
          <w:szCs w:val="28"/>
        </w:rPr>
      </w:pPr>
      <w:r w:rsidRPr="0043761D">
        <w:rPr>
          <w:sz w:val="28"/>
          <w:szCs w:val="28"/>
        </w:rPr>
        <w:t>є) замовлення бенкету;</w:t>
      </w:r>
    </w:p>
    <w:p w14:paraId="21BADB7A" w14:textId="77777777" w:rsidR="00F80CBF" w:rsidRPr="0043761D" w:rsidRDefault="00F80CBF" w:rsidP="00382398">
      <w:pPr>
        <w:tabs>
          <w:tab w:val="left" w:pos="567"/>
          <w:tab w:val="left" w:pos="720"/>
        </w:tabs>
        <w:ind w:firstLine="426"/>
        <w:jc w:val="both"/>
        <w:rPr>
          <w:sz w:val="28"/>
          <w:szCs w:val="28"/>
        </w:rPr>
      </w:pPr>
      <w:r w:rsidRPr="0043761D">
        <w:rPr>
          <w:sz w:val="28"/>
          <w:szCs w:val="28"/>
        </w:rPr>
        <w:t>ж) генномодифіковані продукти (ГМО).</w:t>
      </w:r>
    </w:p>
    <w:p w14:paraId="1882A061" w14:textId="77777777" w:rsidR="00382398" w:rsidRPr="0043761D" w:rsidRDefault="00382398" w:rsidP="00382398">
      <w:pPr>
        <w:tabs>
          <w:tab w:val="left" w:pos="567"/>
          <w:tab w:val="left" w:pos="720"/>
        </w:tabs>
        <w:ind w:firstLine="426"/>
        <w:jc w:val="both"/>
        <w:rPr>
          <w:sz w:val="28"/>
          <w:szCs w:val="28"/>
        </w:rPr>
      </w:pPr>
    </w:p>
    <w:p w14:paraId="664F6089"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Послуги</w:t>
      </w:r>
    </w:p>
    <w:p w14:paraId="0E37438F" w14:textId="77777777" w:rsidR="00F80CBF" w:rsidRPr="0043761D" w:rsidRDefault="00F80CBF" w:rsidP="00382398">
      <w:pPr>
        <w:tabs>
          <w:tab w:val="left" w:pos="567"/>
          <w:tab w:val="left" w:pos="720"/>
        </w:tabs>
        <w:ind w:firstLine="426"/>
        <w:jc w:val="both"/>
        <w:rPr>
          <w:sz w:val="28"/>
          <w:szCs w:val="28"/>
        </w:rPr>
      </w:pPr>
      <w:r w:rsidRPr="0043761D">
        <w:rPr>
          <w:sz w:val="28"/>
          <w:szCs w:val="28"/>
        </w:rPr>
        <w:t>а) банк, пошта;</w:t>
      </w:r>
    </w:p>
    <w:p w14:paraId="79278BFA" w14:textId="77777777" w:rsidR="00F80CBF" w:rsidRPr="0043761D" w:rsidRDefault="00F80CBF" w:rsidP="00382398">
      <w:pPr>
        <w:tabs>
          <w:tab w:val="left" w:pos="567"/>
          <w:tab w:val="left" w:pos="720"/>
        </w:tabs>
        <w:ind w:firstLine="426"/>
        <w:jc w:val="both"/>
        <w:rPr>
          <w:sz w:val="28"/>
          <w:szCs w:val="28"/>
        </w:rPr>
      </w:pPr>
      <w:r w:rsidRPr="0043761D">
        <w:rPr>
          <w:sz w:val="28"/>
          <w:szCs w:val="28"/>
        </w:rPr>
        <w:t>б) бібліотека;</w:t>
      </w:r>
    </w:p>
    <w:p w14:paraId="7D31FD83" w14:textId="77777777" w:rsidR="00F80CBF" w:rsidRPr="0043761D" w:rsidRDefault="00F80CBF" w:rsidP="00382398">
      <w:pPr>
        <w:tabs>
          <w:tab w:val="left" w:pos="567"/>
          <w:tab w:val="left" w:pos="720"/>
        </w:tabs>
        <w:ind w:firstLine="426"/>
        <w:jc w:val="both"/>
        <w:rPr>
          <w:sz w:val="28"/>
          <w:szCs w:val="28"/>
        </w:rPr>
      </w:pPr>
      <w:r w:rsidRPr="0043761D">
        <w:rPr>
          <w:sz w:val="28"/>
          <w:szCs w:val="28"/>
        </w:rPr>
        <w:t xml:space="preserve">в) спортзал, басейн, сауна; </w:t>
      </w:r>
    </w:p>
    <w:p w14:paraId="01D788FF"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перукарські послуги та косметичні процедури;</w:t>
      </w:r>
    </w:p>
    <w:p w14:paraId="44AF6299" w14:textId="77777777" w:rsidR="00F80CBF" w:rsidRPr="0043761D" w:rsidRDefault="00F80CBF" w:rsidP="00382398">
      <w:pPr>
        <w:tabs>
          <w:tab w:val="left" w:pos="567"/>
          <w:tab w:val="left" w:pos="720"/>
        </w:tabs>
        <w:ind w:firstLine="426"/>
        <w:jc w:val="both"/>
        <w:rPr>
          <w:sz w:val="28"/>
          <w:szCs w:val="28"/>
        </w:rPr>
      </w:pPr>
      <w:r w:rsidRPr="0043761D">
        <w:rPr>
          <w:sz w:val="28"/>
          <w:szCs w:val="28"/>
        </w:rPr>
        <w:t>ґ) страхова компанія;</w:t>
      </w:r>
    </w:p>
    <w:p w14:paraId="176657C3"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заправка;</w:t>
      </w:r>
    </w:p>
    <w:p w14:paraId="4C418598" w14:textId="77777777" w:rsidR="00F80CBF" w:rsidRPr="0043761D" w:rsidRDefault="00F80CBF" w:rsidP="00382398">
      <w:pPr>
        <w:tabs>
          <w:tab w:val="left" w:pos="567"/>
          <w:tab w:val="left" w:pos="720"/>
        </w:tabs>
        <w:ind w:firstLine="426"/>
        <w:jc w:val="both"/>
        <w:rPr>
          <w:sz w:val="28"/>
          <w:szCs w:val="28"/>
        </w:rPr>
      </w:pPr>
      <w:r w:rsidRPr="0043761D">
        <w:rPr>
          <w:sz w:val="28"/>
          <w:szCs w:val="28"/>
        </w:rPr>
        <w:t>е) курси (водіння, шиття, кулінарії, танців, іноземних мов);</w:t>
      </w:r>
    </w:p>
    <w:p w14:paraId="08AEE313" w14:textId="77777777" w:rsidR="00F80CBF" w:rsidRPr="0043761D" w:rsidRDefault="00F80CBF" w:rsidP="00382398">
      <w:pPr>
        <w:tabs>
          <w:tab w:val="left" w:pos="567"/>
          <w:tab w:val="left" w:pos="720"/>
        </w:tabs>
        <w:ind w:firstLine="426"/>
        <w:jc w:val="both"/>
        <w:rPr>
          <w:sz w:val="28"/>
          <w:szCs w:val="28"/>
        </w:rPr>
      </w:pPr>
      <w:r w:rsidRPr="0043761D">
        <w:rPr>
          <w:sz w:val="28"/>
          <w:szCs w:val="28"/>
        </w:rPr>
        <w:t>є) замовлення послуг;</w:t>
      </w:r>
    </w:p>
    <w:p w14:paraId="384A14FD" w14:textId="77777777" w:rsidR="00F80CBF" w:rsidRPr="0043761D" w:rsidRDefault="00F80CBF" w:rsidP="00382398">
      <w:pPr>
        <w:tabs>
          <w:tab w:val="left" w:pos="567"/>
          <w:tab w:val="left" w:pos="720"/>
        </w:tabs>
        <w:ind w:firstLine="426"/>
        <w:jc w:val="both"/>
        <w:rPr>
          <w:sz w:val="28"/>
          <w:szCs w:val="28"/>
        </w:rPr>
      </w:pPr>
      <w:r w:rsidRPr="0043761D">
        <w:rPr>
          <w:sz w:val="28"/>
          <w:szCs w:val="28"/>
        </w:rPr>
        <w:t>ж) висловлення незадоволення якістю роботи, рекламація.</w:t>
      </w:r>
    </w:p>
    <w:p w14:paraId="0D13F386" w14:textId="77777777" w:rsidR="00382398" w:rsidRPr="0043761D" w:rsidRDefault="00382398" w:rsidP="00382398">
      <w:pPr>
        <w:tabs>
          <w:tab w:val="left" w:pos="567"/>
          <w:tab w:val="left" w:pos="720"/>
        </w:tabs>
        <w:ind w:firstLine="426"/>
        <w:jc w:val="both"/>
        <w:rPr>
          <w:sz w:val="28"/>
          <w:szCs w:val="28"/>
        </w:rPr>
      </w:pPr>
    </w:p>
    <w:p w14:paraId="51720557"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Місця</w:t>
      </w:r>
    </w:p>
    <w:p w14:paraId="1E43B426" w14:textId="77777777" w:rsidR="00F80CBF" w:rsidRPr="0043761D" w:rsidRDefault="00F80CBF" w:rsidP="00382398">
      <w:pPr>
        <w:tabs>
          <w:tab w:val="left" w:pos="567"/>
          <w:tab w:val="left" w:pos="720"/>
        </w:tabs>
        <w:ind w:firstLine="426"/>
        <w:jc w:val="both"/>
        <w:rPr>
          <w:sz w:val="28"/>
          <w:szCs w:val="28"/>
        </w:rPr>
      </w:pPr>
      <w:r w:rsidRPr="0043761D">
        <w:rPr>
          <w:sz w:val="28"/>
          <w:szCs w:val="28"/>
        </w:rPr>
        <w:t>а) тип місцевості і розташування на ній об’єктів;</w:t>
      </w:r>
    </w:p>
    <w:p w14:paraId="2662CB9B" w14:textId="77777777" w:rsidR="00F80CBF" w:rsidRPr="0043761D" w:rsidRDefault="00F80CBF" w:rsidP="00382398">
      <w:pPr>
        <w:tabs>
          <w:tab w:val="left" w:pos="567"/>
          <w:tab w:val="left" w:pos="720"/>
        </w:tabs>
        <w:ind w:firstLine="426"/>
        <w:jc w:val="both"/>
        <w:rPr>
          <w:sz w:val="28"/>
          <w:szCs w:val="28"/>
        </w:rPr>
      </w:pPr>
      <w:r w:rsidRPr="0043761D">
        <w:rPr>
          <w:sz w:val="28"/>
          <w:szCs w:val="28"/>
        </w:rPr>
        <w:t>б) інституції і громадські місця;</w:t>
      </w:r>
    </w:p>
    <w:p w14:paraId="3729BCD2" w14:textId="77777777" w:rsidR="00F80CBF" w:rsidRPr="0043761D" w:rsidRDefault="00F80CBF" w:rsidP="00382398">
      <w:pPr>
        <w:tabs>
          <w:tab w:val="left" w:pos="567"/>
          <w:tab w:val="left" w:pos="720"/>
        </w:tabs>
        <w:ind w:firstLine="426"/>
        <w:jc w:val="both"/>
        <w:rPr>
          <w:sz w:val="28"/>
          <w:szCs w:val="28"/>
        </w:rPr>
      </w:pPr>
      <w:r w:rsidRPr="0043761D">
        <w:rPr>
          <w:sz w:val="28"/>
          <w:szCs w:val="28"/>
        </w:rPr>
        <w:t xml:space="preserve">в) пам’ятки культури; </w:t>
      </w:r>
    </w:p>
    <w:p w14:paraId="573D9104" w14:textId="77777777" w:rsidR="00F80CBF" w:rsidRPr="0043761D" w:rsidRDefault="00F80CBF" w:rsidP="00382398">
      <w:pPr>
        <w:tabs>
          <w:tab w:val="left" w:pos="567"/>
          <w:tab w:val="left" w:pos="720"/>
        </w:tabs>
        <w:ind w:firstLine="426"/>
        <w:jc w:val="both"/>
        <w:rPr>
          <w:sz w:val="28"/>
          <w:szCs w:val="28"/>
        </w:rPr>
      </w:pPr>
      <w:r w:rsidRPr="0043761D">
        <w:rPr>
          <w:sz w:val="28"/>
          <w:szCs w:val="28"/>
        </w:rPr>
        <w:t>г) туристичні принади (замки, палаци, парки, площі);</w:t>
      </w:r>
    </w:p>
    <w:p w14:paraId="6FF1204A"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місця пам’яті і пам’ятники;</w:t>
      </w:r>
    </w:p>
    <w:p w14:paraId="1070AEEC"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план розвитку міста, проблемні ситуації;</w:t>
      </w:r>
    </w:p>
    <w:p w14:paraId="4DF346E9" w14:textId="77777777" w:rsidR="00F80CBF" w:rsidRPr="0043761D" w:rsidRDefault="00F80CBF" w:rsidP="00382398">
      <w:pPr>
        <w:tabs>
          <w:tab w:val="left" w:pos="567"/>
          <w:tab w:val="left" w:pos="720"/>
        </w:tabs>
        <w:ind w:firstLine="426"/>
        <w:jc w:val="both"/>
        <w:rPr>
          <w:sz w:val="28"/>
          <w:szCs w:val="28"/>
        </w:rPr>
      </w:pPr>
      <w:r w:rsidRPr="0043761D">
        <w:rPr>
          <w:sz w:val="28"/>
          <w:szCs w:val="28"/>
        </w:rPr>
        <w:t>е) передмістя, приватна забудова;</w:t>
      </w:r>
    </w:p>
    <w:p w14:paraId="08F434CF" w14:textId="77777777" w:rsidR="00F80CBF" w:rsidRPr="0043761D" w:rsidRDefault="00F80CBF" w:rsidP="00382398">
      <w:pPr>
        <w:tabs>
          <w:tab w:val="left" w:pos="567"/>
          <w:tab w:val="left" w:pos="720"/>
        </w:tabs>
        <w:ind w:firstLine="426"/>
        <w:jc w:val="both"/>
        <w:rPr>
          <w:sz w:val="28"/>
          <w:szCs w:val="28"/>
        </w:rPr>
      </w:pPr>
      <w:r w:rsidRPr="0043761D">
        <w:rPr>
          <w:sz w:val="28"/>
          <w:szCs w:val="28"/>
        </w:rPr>
        <w:t xml:space="preserve">є) життя за містом, село, селище, дачі. </w:t>
      </w:r>
    </w:p>
    <w:p w14:paraId="1B9AACB6" w14:textId="77777777" w:rsidR="00382398" w:rsidRPr="0043761D" w:rsidRDefault="00382398" w:rsidP="00382398">
      <w:pPr>
        <w:tabs>
          <w:tab w:val="left" w:pos="567"/>
          <w:tab w:val="left" w:pos="720"/>
        </w:tabs>
        <w:ind w:firstLine="426"/>
        <w:jc w:val="both"/>
        <w:rPr>
          <w:sz w:val="28"/>
          <w:szCs w:val="28"/>
        </w:rPr>
      </w:pPr>
    </w:p>
    <w:p w14:paraId="17E08ED9" w14:textId="77777777" w:rsidR="00F80CBF" w:rsidRPr="0043761D" w:rsidRDefault="00F80CBF" w:rsidP="00382398">
      <w:pPr>
        <w:numPr>
          <w:ilvl w:val="1"/>
          <w:numId w:val="47"/>
        </w:numPr>
        <w:tabs>
          <w:tab w:val="left" w:pos="720"/>
          <w:tab w:val="left" w:pos="1069"/>
          <w:tab w:val="left" w:pos="1134"/>
        </w:tabs>
        <w:ind w:left="0" w:firstLine="426"/>
        <w:jc w:val="both"/>
        <w:rPr>
          <w:sz w:val="28"/>
          <w:szCs w:val="28"/>
        </w:rPr>
      </w:pPr>
      <w:r w:rsidRPr="0043761D">
        <w:rPr>
          <w:b/>
          <w:bCs/>
          <w:sz w:val="28"/>
          <w:szCs w:val="28"/>
        </w:rPr>
        <w:t>Природне середовище</w:t>
      </w:r>
    </w:p>
    <w:p w14:paraId="1CD4CE4F" w14:textId="77777777" w:rsidR="00F80CBF" w:rsidRPr="0043761D" w:rsidRDefault="00F80CBF" w:rsidP="00382398">
      <w:pPr>
        <w:tabs>
          <w:tab w:val="left" w:pos="567"/>
          <w:tab w:val="left" w:pos="720"/>
        </w:tabs>
        <w:ind w:firstLine="426"/>
        <w:jc w:val="both"/>
        <w:rPr>
          <w:sz w:val="28"/>
          <w:szCs w:val="28"/>
        </w:rPr>
      </w:pPr>
      <w:r w:rsidRPr="0043761D">
        <w:rPr>
          <w:sz w:val="28"/>
          <w:szCs w:val="28"/>
        </w:rPr>
        <w:t xml:space="preserve">а) рослини; </w:t>
      </w:r>
    </w:p>
    <w:p w14:paraId="2AFB7E5F" w14:textId="77777777" w:rsidR="00F80CBF" w:rsidRPr="0043761D" w:rsidRDefault="00F80CBF" w:rsidP="00382398">
      <w:pPr>
        <w:tabs>
          <w:tab w:val="left" w:pos="567"/>
          <w:tab w:val="left" w:pos="720"/>
        </w:tabs>
        <w:ind w:firstLine="426"/>
        <w:jc w:val="both"/>
        <w:rPr>
          <w:sz w:val="28"/>
          <w:szCs w:val="28"/>
        </w:rPr>
      </w:pPr>
      <w:r w:rsidRPr="0043761D">
        <w:rPr>
          <w:sz w:val="28"/>
          <w:szCs w:val="28"/>
        </w:rPr>
        <w:t>б) тварини (домашні, свійські і дикі);</w:t>
      </w:r>
    </w:p>
    <w:p w14:paraId="0D2BDBE8" w14:textId="77777777" w:rsidR="00F80CBF" w:rsidRPr="0043761D" w:rsidRDefault="00F80CBF" w:rsidP="00382398">
      <w:pPr>
        <w:tabs>
          <w:tab w:val="left" w:pos="567"/>
          <w:tab w:val="left" w:pos="720"/>
        </w:tabs>
        <w:ind w:firstLine="426"/>
        <w:jc w:val="both"/>
        <w:rPr>
          <w:sz w:val="28"/>
          <w:szCs w:val="28"/>
        </w:rPr>
      </w:pPr>
      <w:r w:rsidRPr="0043761D">
        <w:rPr>
          <w:sz w:val="28"/>
          <w:szCs w:val="28"/>
        </w:rPr>
        <w:t>в) природні об’єкти і пам’ятки природи;</w:t>
      </w:r>
    </w:p>
    <w:p w14:paraId="669FFB24"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екологія (забруднення довкілля, охорона навколишнього середовища);</w:t>
      </w:r>
    </w:p>
    <w:p w14:paraId="22728632"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зміна клімату через глобальне потепління і парниковий ефект;</w:t>
      </w:r>
    </w:p>
    <w:p w14:paraId="1E92F825"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альтернативна енергетика.</w:t>
      </w:r>
    </w:p>
    <w:p w14:paraId="07465DF7" w14:textId="77777777" w:rsidR="00382398" w:rsidRPr="0043761D" w:rsidRDefault="00382398" w:rsidP="00382398">
      <w:pPr>
        <w:tabs>
          <w:tab w:val="left" w:pos="567"/>
          <w:tab w:val="left" w:pos="720"/>
        </w:tabs>
        <w:ind w:firstLine="426"/>
        <w:jc w:val="both"/>
        <w:rPr>
          <w:sz w:val="28"/>
          <w:szCs w:val="28"/>
        </w:rPr>
      </w:pPr>
    </w:p>
    <w:p w14:paraId="318F7AE3"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Наука і техніка</w:t>
      </w:r>
    </w:p>
    <w:p w14:paraId="686A2C1B" w14:textId="77777777" w:rsidR="00F80CBF" w:rsidRPr="0043761D" w:rsidRDefault="00F80CBF" w:rsidP="00382398">
      <w:pPr>
        <w:tabs>
          <w:tab w:val="left" w:pos="567"/>
          <w:tab w:val="left" w:pos="720"/>
        </w:tabs>
        <w:ind w:firstLine="426"/>
        <w:jc w:val="both"/>
        <w:rPr>
          <w:sz w:val="28"/>
          <w:szCs w:val="28"/>
        </w:rPr>
      </w:pPr>
      <w:r w:rsidRPr="0043761D">
        <w:rPr>
          <w:sz w:val="28"/>
          <w:szCs w:val="28"/>
        </w:rPr>
        <w:t>а) розвиток науки і техніки (комп’ютеризація, телекомунікація);</w:t>
      </w:r>
    </w:p>
    <w:p w14:paraId="4C2AF940" w14:textId="77777777" w:rsidR="00F80CBF" w:rsidRPr="0043761D" w:rsidRDefault="00F80CBF" w:rsidP="00382398">
      <w:pPr>
        <w:tabs>
          <w:tab w:val="left" w:pos="567"/>
          <w:tab w:val="left" w:pos="720"/>
        </w:tabs>
        <w:ind w:firstLine="426"/>
        <w:jc w:val="both"/>
        <w:rPr>
          <w:sz w:val="28"/>
          <w:szCs w:val="28"/>
        </w:rPr>
      </w:pPr>
      <w:r w:rsidRPr="0043761D">
        <w:rPr>
          <w:sz w:val="28"/>
          <w:szCs w:val="28"/>
        </w:rPr>
        <w:t>б) наукові відкриття;</w:t>
      </w:r>
    </w:p>
    <w:p w14:paraId="27A8E63E" w14:textId="77777777" w:rsidR="00F80CBF" w:rsidRPr="0043761D" w:rsidRDefault="00F80CBF" w:rsidP="00382398">
      <w:pPr>
        <w:tabs>
          <w:tab w:val="left" w:pos="567"/>
          <w:tab w:val="left" w:pos="720"/>
        </w:tabs>
        <w:ind w:firstLine="426"/>
        <w:jc w:val="both"/>
        <w:rPr>
          <w:sz w:val="28"/>
          <w:szCs w:val="28"/>
        </w:rPr>
      </w:pPr>
      <w:r w:rsidRPr="0043761D">
        <w:rPr>
          <w:sz w:val="28"/>
          <w:szCs w:val="28"/>
        </w:rPr>
        <w:t>в) винаходи, що змінили світ;</w:t>
      </w:r>
    </w:p>
    <w:p w14:paraId="159591C6"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наукові дисципліни;</w:t>
      </w:r>
    </w:p>
    <w:p w14:paraId="260603B7"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наукові дослідження;</w:t>
      </w:r>
    </w:p>
    <w:p w14:paraId="4FC95274"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освоєння космосу.</w:t>
      </w:r>
    </w:p>
    <w:p w14:paraId="796D1736" w14:textId="77777777" w:rsidR="00382398" w:rsidRPr="0043761D" w:rsidRDefault="00382398" w:rsidP="00382398">
      <w:pPr>
        <w:tabs>
          <w:tab w:val="left" w:pos="567"/>
          <w:tab w:val="left" w:pos="720"/>
        </w:tabs>
        <w:ind w:firstLine="426"/>
        <w:jc w:val="both"/>
        <w:rPr>
          <w:sz w:val="28"/>
          <w:szCs w:val="28"/>
        </w:rPr>
      </w:pPr>
    </w:p>
    <w:p w14:paraId="6920621C"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ЗМІ і соціальні мережі</w:t>
      </w:r>
    </w:p>
    <w:p w14:paraId="1A60B0CE" w14:textId="77777777" w:rsidR="00F80CBF" w:rsidRPr="0043761D" w:rsidRDefault="00F80CBF" w:rsidP="00382398">
      <w:pPr>
        <w:tabs>
          <w:tab w:val="left" w:pos="567"/>
          <w:tab w:val="left" w:pos="720"/>
        </w:tabs>
        <w:ind w:firstLine="426"/>
        <w:jc w:val="both"/>
        <w:rPr>
          <w:sz w:val="28"/>
          <w:szCs w:val="28"/>
        </w:rPr>
      </w:pPr>
      <w:r w:rsidRPr="0043761D">
        <w:rPr>
          <w:sz w:val="28"/>
          <w:szCs w:val="28"/>
        </w:rPr>
        <w:t>а) преса;</w:t>
      </w:r>
    </w:p>
    <w:p w14:paraId="0A6B8024" w14:textId="77777777" w:rsidR="00F80CBF" w:rsidRPr="0043761D" w:rsidRDefault="00F80CBF" w:rsidP="00382398">
      <w:pPr>
        <w:tabs>
          <w:tab w:val="left" w:pos="567"/>
          <w:tab w:val="left" w:pos="720"/>
        </w:tabs>
        <w:ind w:firstLine="426"/>
        <w:jc w:val="both"/>
        <w:rPr>
          <w:sz w:val="28"/>
          <w:szCs w:val="28"/>
        </w:rPr>
      </w:pPr>
      <w:r w:rsidRPr="0043761D">
        <w:rPr>
          <w:sz w:val="28"/>
          <w:szCs w:val="28"/>
        </w:rPr>
        <w:t>б) радіо;</w:t>
      </w:r>
    </w:p>
    <w:p w14:paraId="591FAC7C" w14:textId="77777777" w:rsidR="00F80CBF" w:rsidRPr="0043761D" w:rsidRDefault="00F80CBF" w:rsidP="00382398">
      <w:pPr>
        <w:tabs>
          <w:tab w:val="left" w:pos="567"/>
          <w:tab w:val="left" w:pos="720"/>
        </w:tabs>
        <w:ind w:firstLine="426"/>
        <w:jc w:val="both"/>
        <w:rPr>
          <w:sz w:val="28"/>
          <w:szCs w:val="28"/>
        </w:rPr>
      </w:pPr>
      <w:r w:rsidRPr="0043761D">
        <w:rPr>
          <w:sz w:val="28"/>
          <w:szCs w:val="28"/>
        </w:rPr>
        <w:t>в) телебачення;</w:t>
      </w:r>
    </w:p>
    <w:p w14:paraId="2F28EEDC" w14:textId="2E01A5EF" w:rsidR="00F80CBF" w:rsidRPr="0043761D" w:rsidRDefault="00F80CBF" w:rsidP="00382398">
      <w:pPr>
        <w:tabs>
          <w:tab w:val="left" w:pos="567"/>
          <w:tab w:val="left" w:pos="720"/>
        </w:tabs>
        <w:ind w:firstLine="426"/>
        <w:jc w:val="both"/>
        <w:rPr>
          <w:sz w:val="28"/>
          <w:szCs w:val="28"/>
        </w:rPr>
      </w:pPr>
      <w:r w:rsidRPr="0043761D">
        <w:rPr>
          <w:sz w:val="28"/>
          <w:szCs w:val="28"/>
        </w:rPr>
        <w:t xml:space="preserve">г) </w:t>
      </w:r>
      <w:r w:rsidR="002E5B82">
        <w:rPr>
          <w:sz w:val="28"/>
          <w:szCs w:val="28"/>
        </w:rPr>
        <w:t>Інтернет</w:t>
      </w:r>
      <w:r w:rsidRPr="0043761D">
        <w:rPr>
          <w:sz w:val="28"/>
          <w:szCs w:val="28"/>
        </w:rPr>
        <w:t xml:space="preserve"> і соціальні мережі;</w:t>
      </w:r>
    </w:p>
    <w:p w14:paraId="50603148"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незалежність ЗМІ і свобода слова;</w:t>
      </w:r>
    </w:p>
    <w:p w14:paraId="154F7C50" w14:textId="77777777" w:rsidR="00F80CBF" w:rsidRPr="0043761D" w:rsidRDefault="00F80CBF" w:rsidP="00382398">
      <w:pPr>
        <w:tabs>
          <w:tab w:val="left" w:pos="567"/>
          <w:tab w:val="left" w:pos="720"/>
        </w:tabs>
        <w:ind w:firstLine="426"/>
        <w:jc w:val="both"/>
        <w:rPr>
          <w:sz w:val="28"/>
          <w:szCs w:val="28"/>
        </w:rPr>
      </w:pPr>
      <w:r w:rsidRPr="0043761D">
        <w:rPr>
          <w:sz w:val="28"/>
          <w:szCs w:val="28"/>
        </w:rPr>
        <w:t>д) пропаганда, фейкові новини.</w:t>
      </w:r>
    </w:p>
    <w:p w14:paraId="2560C4C8" w14:textId="77777777" w:rsidR="00382398" w:rsidRPr="0043761D" w:rsidRDefault="00382398" w:rsidP="00382398">
      <w:pPr>
        <w:tabs>
          <w:tab w:val="left" w:pos="567"/>
          <w:tab w:val="left" w:pos="720"/>
        </w:tabs>
        <w:ind w:firstLine="426"/>
        <w:jc w:val="both"/>
        <w:rPr>
          <w:sz w:val="28"/>
          <w:szCs w:val="28"/>
        </w:rPr>
      </w:pPr>
    </w:p>
    <w:p w14:paraId="0C69FD95" w14:textId="77777777" w:rsidR="00F80CBF" w:rsidRPr="0043761D" w:rsidRDefault="00F80CBF" w:rsidP="00382398">
      <w:pPr>
        <w:numPr>
          <w:ilvl w:val="1"/>
          <w:numId w:val="47"/>
        </w:numPr>
        <w:tabs>
          <w:tab w:val="left" w:pos="720"/>
          <w:tab w:val="left" w:pos="1069"/>
          <w:tab w:val="left" w:pos="1134"/>
        </w:tabs>
        <w:ind w:left="0" w:firstLine="426"/>
        <w:jc w:val="both"/>
        <w:rPr>
          <w:b/>
          <w:bCs/>
          <w:sz w:val="28"/>
          <w:szCs w:val="28"/>
        </w:rPr>
      </w:pPr>
      <w:r w:rsidRPr="0043761D">
        <w:rPr>
          <w:b/>
          <w:bCs/>
          <w:sz w:val="28"/>
          <w:szCs w:val="28"/>
        </w:rPr>
        <w:t>Традиції, звичаї, свята</w:t>
      </w:r>
    </w:p>
    <w:p w14:paraId="5931F732" w14:textId="77777777" w:rsidR="00F80CBF" w:rsidRPr="0043761D" w:rsidRDefault="00F80CBF" w:rsidP="00382398">
      <w:pPr>
        <w:tabs>
          <w:tab w:val="left" w:pos="567"/>
          <w:tab w:val="left" w:pos="720"/>
        </w:tabs>
        <w:ind w:firstLine="426"/>
        <w:jc w:val="both"/>
        <w:rPr>
          <w:sz w:val="28"/>
          <w:szCs w:val="28"/>
        </w:rPr>
      </w:pPr>
      <w:r w:rsidRPr="0043761D">
        <w:rPr>
          <w:sz w:val="28"/>
          <w:szCs w:val="28"/>
        </w:rPr>
        <w:t>а) вихідні дні, релігійні і державні свята;</w:t>
      </w:r>
    </w:p>
    <w:p w14:paraId="6CE53099" w14:textId="77777777" w:rsidR="00F80CBF" w:rsidRPr="0043761D" w:rsidRDefault="00F80CBF" w:rsidP="00382398">
      <w:pPr>
        <w:tabs>
          <w:tab w:val="left" w:pos="567"/>
          <w:tab w:val="left" w:pos="720"/>
        </w:tabs>
        <w:ind w:firstLine="426"/>
        <w:jc w:val="both"/>
        <w:rPr>
          <w:sz w:val="28"/>
          <w:szCs w:val="28"/>
        </w:rPr>
      </w:pPr>
      <w:r w:rsidRPr="0043761D">
        <w:rPr>
          <w:sz w:val="28"/>
          <w:szCs w:val="28"/>
        </w:rPr>
        <w:t>б) сімейні свята (день народження, іменини, весілля, хрестини);</w:t>
      </w:r>
    </w:p>
    <w:p w14:paraId="2F864BF4" w14:textId="77777777" w:rsidR="00F80CBF" w:rsidRPr="0043761D" w:rsidRDefault="00F80CBF" w:rsidP="00382398">
      <w:pPr>
        <w:tabs>
          <w:tab w:val="left" w:pos="567"/>
          <w:tab w:val="left" w:pos="720"/>
        </w:tabs>
        <w:ind w:firstLine="426"/>
        <w:jc w:val="both"/>
        <w:rPr>
          <w:sz w:val="28"/>
          <w:szCs w:val="28"/>
        </w:rPr>
      </w:pPr>
      <w:r w:rsidRPr="0043761D">
        <w:rPr>
          <w:sz w:val="28"/>
          <w:szCs w:val="28"/>
        </w:rPr>
        <w:t>в) побажання і подарунки;</w:t>
      </w:r>
    </w:p>
    <w:p w14:paraId="4E1C988C" w14:textId="77777777" w:rsidR="00F80CBF" w:rsidRPr="0043761D" w:rsidRDefault="00F80CBF" w:rsidP="00382398">
      <w:pPr>
        <w:tabs>
          <w:tab w:val="left" w:pos="567"/>
          <w:tab w:val="left" w:pos="720"/>
        </w:tabs>
        <w:ind w:firstLine="426"/>
        <w:jc w:val="both"/>
        <w:rPr>
          <w:sz w:val="28"/>
          <w:szCs w:val="28"/>
        </w:rPr>
      </w:pPr>
      <w:r w:rsidRPr="0043761D">
        <w:rPr>
          <w:sz w:val="28"/>
          <w:szCs w:val="28"/>
        </w:rPr>
        <w:t>г) похорон, вираження співчуття;</w:t>
      </w:r>
    </w:p>
    <w:p w14:paraId="3A150295" w14:textId="77777777" w:rsidR="00F80CBF" w:rsidRPr="0043761D" w:rsidRDefault="00F80CBF" w:rsidP="00382398">
      <w:pPr>
        <w:tabs>
          <w:tab w:val="left" w:pos="567"/>
          <w:tab w:val="left" w:pos="720"/>
        </w:tabs>
        <w:ind w:firstLine="426"/>
        <w:jc w:val="both"/>
        <w:rPr>
          <w:sz w:val="28"/>
          <w:szCs w:val="28"/>
        </w:rPr>
      </w:pPr>
      <w:r w:rsidRPr="0043761D">
        <w:rPr>
          <w:sz w:val="28"/>
          <w:szCs w:val="28"/>
        </w:rPr>
        <w:t>ґ) забобони;</w:t>
      </w:r>
    </w:p>
    <w:p w14:paraId="5310F228" w14:textId="77777777" w:rsidR="00F80CBF" w:rsidRPr="0043761D" w:rsidRDefault="00F80CBF" w:rsidP="00382398">
      <w:pPr>
        <w:tabs>
          <w:tab w:val="left" w:pos="567"/>
          <w:tab w:val="left" w:pos="720"/>
        </w:tabs>
        <w:ind w:firstLine="426"/>
        <w:jc w:val="both"/>
        <w:rPr>
          <w:sz w:val="28"/>
          <w:szCs w:val="28"/>
        </w:rPr>
      </w:pPr>
      <w:r w:rsidRPr="0043761D">
        <w:rPr>
          <w:sz w:val="28"/>
          <w:szCs w:val="28"/>
        </w:rPr>
        <w:t>д)українські звичаї і традиції;</w:t>
      </w:r>
    </w:p>
    <w:p w14:paraId="4C26D52D" w14:textId="77777777" w:rsidR="00F80CBF" w:rsidRPr="0043761D" w:rsidRDefault="00F80CBF" w:rsidP="00382398">
      <w:pPr>
        <w:tabs>
          <w:tab w:val="left" w:pos="567"/>
          <w:tab w:val="left" w:pos="720"/>
        </w:tabs>
        <w:ind w:firstLine="426"/>
        <w:jc w:val="both"/>
        <w:rPr>
          <w:sz w:val="28"/>
          <w:szCs w:val="28"/>
        </w:rPr>
      </w:pPr>
      <w:r w:rsidRPr="0043761D">
        <w:rPr>
          <w:sz w:val="28"/>
          <w:szCs w:val="28"/>
        </w:rPr>
        <w:t>е) релігійні звичаї і традиції.</w:t>
      </w:r>
    </w:p>
    <w:p w14:paraId="2BA888F9" w14:textId="77777777" w:rsidR="00BB39B5" w:rsidRDefault="00BB39B5" w:rsidP="000C57B7">
      <w:pPr>
        <w:tabs>
          <w:tab w:val="left" w:pos="720"/>
        </w:tabs>
        <w:ind w:firstLine="709"/>
        <w:jc w:val="both"/>
        <w:rPr>
          <w:sz w:val="28"/>
          <w:szCs w:val="28"/>
        </w:rPr>
      </w:pPr>
    </w:p>
    <w:p w14:paraId="08CD07BA" w14:textId="7B9B931E" w:rsidR="007007BB" w:rsidRPr="00BB39B5" w:rsidRDefault="007007BB" w:rsidP="00BB39B5">
      <w:pPr>
        <w:tabs>
          <w:tab w:val="left" w:pos="720"/>
        </w:tabs>
        <w:jc w:val="both"/>
        <w:rPr>
          <w:b/>
          <w:i/>
          <w:iCs/>
          <w:sz w:val="28"/>
          <w:szCs w:val="28"/>
        </w:rPr>
      </w:pPr>
      <w:r w:rsidRPr="00BB39B5">
        <w:rPr>
          <w:b/>
          <w:i/>
          <w:iCs/>
          <w:sz w:val="28"/>
          <w:szCs w:val="28"/>
        </w:rPr>
        <w:t>Каталог В</w:t>
      </w:r>
    </w:p>
    <w:p w14:paraId="3CAE1F05" w14:textId="77777777" w:rsidR="006653F7" w:rsidRPr="0043761D" w:rsidRDefault="006653F7" w:rsidP="000C57B7">
      <w:pPr>
        <w:tabs>
          <w:tab w:val="left" w:pos="720"/>
        </w:tabs>
        <w:ind w:firstLine="709"/>
        <w:jc w:val="both"/>
        <w:rPr>
          <w:sz w:val="28"/>
          <w:szCs w:val="28"/>
        </w:rPr>
      </w:pPr>
    </w:p>
    <w:p w14:paraId="7EE8E259" w14:textId="77777777" w:rsidR="006653F7" w:rsidRPr="0043761D" w:rsidRDefault="006653F7" w:rsidP="006A4D4A">
      <w:pPr>
        <w:pStyle w:val="a5"/>
        <w:numPr>
          <w:ilvl w:val="0"/>
          <w:numId w:val="51"/>
        </w:numPr>
        <w:shd w:val="clear" w:color="auto" w:fill="DDD9C3"/>
        <w:tabs>
          <w:tab w:val="clear" w:pos="4819"/>
          <w:tab w:val="clear" w:pos="9639"/>
          <w:tab w:val="left" w:pos="720"/>
        </w:tabs>
        <w:overflowPunct w:val="0"/>
        <w:autoSpaceDE w:val="0"/>
        <w:autoSpaceDN w:val="0"/>
        <w:adjustRightInd w:val="0"/>
        <w:ind w:left="0" w:firstLine="709"/>
        <w:textAlignment w:val="baseline"/>
        <w:rPr>
          <w:b/>
          <w:caps/>
          <w:sz w:val="28"/>
          <w:szCs w:val="28"/>
        </w:rPr>
      </w:pPr>
      <w:r w:rsidRPr="0043761D">
        <w:rPr>
          <w:b/>
          <w:caps/>
          <w:sz w:val="28"/>
          <w:szCs w:val="28"/>
        </w:rPr>
        <w:t>зм</w:t>
      </w:r>
      <w:r w:rsidRPr="0043761D">
        <w:rPr>
          <w:b/>
          <w:caps/>
          <w:sz w:val="28"/>
          <w:szCs w:val="28"/>
          <w:shd w:val="clear" w:color="auto" w:fill="D0CECE"/>
        </w:rPr>
        <w:t>і</w:t>
      </w:r>
      <w:r w:rsidRPr="0043761D">
        <w:rPr>
          <w:b/>
          <w:caps/>
          <w:sz w:val="28"/>
          <w:szCs w:val="28"/>
        </w:rPr>
        <w:t>ст мовної компетенції ДЛЯ рівня С1</w:t>
      </w:r>
    </w:p>
    <w:p w14:paraId="474060E0" w14:textId="77777777" w:rsidR="006653F7" w:rsidRPr="0043761D" w:rsidRDefault="006653F7" w:rsidP="000C57B7">
      <w:pPr>
        <w:tabs>
          <w:tab w:val="left" w:pos="720"/>
        </w:tabs>
        <w:ind w:firstLine="709"/>
        <w:rPr>
          <w:bCs/>
          <w:sz w:val="28"/>
          <w:szCs w:val="28"/>
        </w:rPr>
      </w:pPr>
    </w:p>
    <w:p w14:paraId="0BD144A0" w14:textId="77777777" w:rsidR="006653F7" w:rsidRPr="0043761D" w:rsidRDefault="006653F7" w:rsidP="000C57B7">
      <w:pPr>
        <w:tabs>
          <w:tab w:val="left" w:pos="720"/>
          <w:tab w:val="num" w:pos="1080"/>
        </w:tabs>
        <w:ind w:firstLine="709"/>
        <w:jc w:val="both"/>
        <w:rPr>
          <w:sz w:val="28"/>
          <w:szCs w:val="28"/>
        </w:rPr>
      </w:pPr>
      <w:r w:rsidRPr="0043761D">
        <w:rPr>
          <w:sz w:val="28"/>
          <w:szCs w:val="28"/>
        </w:rPr>
        <w:t xml:space="preserve">Претендент уміє розпізнавати і використовувати граматично правильні мовні форми для вираження власних намірів у межах комунікативних потреб, зазначених у тематичному каталозі рівня </w:t>
      </w:r>
      <w:r w:rsidRPr="0043761D">
        <w:rPr>
          <w:b/>
          <w:sz w:val="28"/>
          <w:szCs w:val="28"/>
        </w:rPr>
        <w:t>С1</w:t>
      </w:r>
      <w:r w:rsidRPr="0043761D">
        <w:rPr>
          <w:sz w:val="28"/>
          <w:szCs w:val="28"/>
        </w:rPr>
        <w:t xml:space="preserve">. Обсяг граматичних умінь рівня </w:t>
      </w:r>
      <w:r w:rsidRPr="0043761D">
        <w:rPr>
          <w:b/>
          <w:sz w:val="28"/>
          <w:szCs w:val="28"/>
        </w:rPr>
        <w:t>С1</w:t>
      </w:r>
      <w:r w:rsidRPr="0043761D">
        <w:rPr>
          <w:sz w:val="28"/>
          <w:szCs w:val="28"/>
        </w:rPr>
        <w:t xml:space="preserve"> охоплює всі аспекти, перелічені на рівнях А1, А2, В1, В2, але із розширенням лексичного та фразеологічного матеріалу, зростанням діапазону синтаксичних структур та ситуацій комунікації (функціональних стилів). Претендент здатний вибирати із запропонованого переліку форми і конструкції, які відповідають стильовим ознакам тексту. Може підібрати адекватне формулювання застосовуючи мовленнєві засоби широкого діапазону, щоб висловитися чітко, не обмежуючи того, що хоче сказати.</w:t>
      </w:r>
    </w:p>
    <w:p w14:paraId="76425A08" w14:textId="5A0A2A6C" w:rsidR="006653F7" w:rsidRPr="0043761D" w:rsidRDefault="00484CEB" w:rsidP="000C57B7">
      <w:pPr>
        <w:tabs>
          <w:tab w:val="left" w:pos="720"/>
          <w:tab w:val="num" w:pos="1080"/>
        </w:tabs>
        <w:ind w:firstLine="709"/>
        <w:jc w:val="both"/>
        <w:rPr>
          <w:sz w:val="28"/>
          <w:szCs w:val="28"/>
        </w:rPr>
      </w:pPr>
      <w:r w:rsidRPr="0043761D">
        <w:rPr>
          <w:sz w:val="28"/>
          <w:szCs w:val="28"/>
        </w:rPr>
        <w:t>П</w:t>
      </w:r>
      <w:r w:rsidR="006653F7" w:rsidRPr="0043761D">
        <w:rPr>
          <w:sz w:val="28"/>
          <w:szCs w:val="28"/>
        </w:rPr>
        <w:t xml:space="preserve">омилки </w:t>
      </w:r>
      <w:r w:rsidRPr="0043761D">
        <w:rPr>
          <w:sz w:val="28"/>
          <w:szCs w:val="28"/>
        </w:rPr>
        <w:t xml:space="preserve">в мовленні чи на письмі </w:t>
      </w:r>
      <w:r w:rsidR="006653F7" w:rsidRPr="0043761D">
        <w:rPr>
          <w:sz w:val="28"/>
          <w:szCs w:val="28"/>
        </w:rPr>
        <w:t xml:space="preserve">трапляються рідко і аж ніяк не впливають на ефективність комунікації. Продукуючи текст (усний чи письмовий), претендент виявляє ознаки індивідуального стилю. </w:t>
      </w:r>
    </w:p>
    <w:p w14:paraId="042019E9" w14:textId="77777777" w:rsidR="006653F7" w:rsidRPr="0043761D" w:rsidRDefault="006653F7" w:rsidP="000C57B7">
      <w:pPr>
        <w:tabs>
          <w:tab w:val="left" w:pos="720"/>
        </w:tabs>
        <w:ind w:firstLine="709"/>
        <w:rPr>
          <w:bCs/>
          <w:sz w:val="28"/>
          <w:szCs w:val="28"/>
        </w:rPr>
      </w:pPr>
    </w:p>
    <w:p w14:paraId="5E8EAEFF" w14:textId="77777777" w:rsidR="006653F7" w:rsidRPr="0043761D" w:rsidRDefault="006653F7" w:rsidP="000C57B7">
      <w:pPr>
        <w:numPr>
          <w:ilvl w:val="1"/>
          <w:numId w:val="51"/>
        </w:numPr>
        <w:tabs>
          <w:tab w:val="left" w:pos="720"/>
        </w:tabs>
        <w:ind w:left="0" w:firstLine="709"/>
        <w:jc w:val="both"/>
        <w:rPr>
          <w:sz w:val="28"/>
          <w:szCs w:val="28"/>
        </w:rPr>
      </w:pPr>
      <w:r w:rsidRPr="0043761D">
        <w:rPr>
          <w:b/>
          <w:smallCaps/>
          <w:sz w:val="28"/>
          <w:szCs w:val="28"/>
        </w:rPr>
        <w:t>МОРФОЛОГІЯ</w:t>
      </w:r>
    </w:p>
    <w:p w14:paraId="22DC650C" w14:textId="033953A3" w:rsidR="006653F7" w:rsidRPr="0043761D" w:rsidRDefault="006653F7" w:rsidP="000C57B7">
      <w:pPr>
        <w:numPr>
          <w:ilvl w:val="2"/>
          <w:numId w:val="125"/>
        </w:numPr>
        <w:tabs>
          <w:tab w:val="left" w:pos="720"/>
        </w:tabs>
        <w:ind w:left="0" w:firstLine="709"/>
        <w:jc w:val="both"/>
        <w:rPr>
          <w:sz w:val="28"/>
          <w:szCs w:val="28"/>
        </w:rPr>
      </w:pPr>
      <w:r w:rsidRPr="0043761D">
        <w:rPr>
          <w:caps/>
          <w:sz w:val="28"/>
          <w:szCs w:val="28"/>
        </w:rPr>
        <w:t xml:space="preserve">утворення відмінкових форм </w:t>
      </w:r>
      <w:r w:rsidR="008B0C2C" w:rsidRPr="0043761D">
        <w:rPr>
          <w:caps/>
          <w:sz w:val="28"/>
          <w:szCs w:val="28"/>
        </w:rPr>
        <w:t>іменних частин мови</w:t>
      </w:r>
      <w:r w:rsidR="008B0C2C" w:rsidRPr="0043761D">
        <w:rPr>
          <w:bCs/>
          <w:caps/>
          <w:sz w:val="28"/>
          <w:szCs w:val="28"/>
        </w:rPr>
        <w:t xml:space="preserve"> </w:t>
      </w:r>
      <w:r w:rsidRPr="0043761D">
        <w:rPr>
          <w:caps/>
          <w:sz w:val="28"/>
          <w:szCs w:val="28"/>
        </w:rPr>
        <w:t>в однині та множині</w:t>
      </w:r>
    </w:p>
    <w:p w14:paraId="7C1D5339" w14:textId="77777777" w:rsidR="006653F7" w:rsidRPr="0043761D" w:rsidRDefault="006653F7" w:rsidP="000C57B7">
      <w:pPr>
        <w:numPr>
          <w:ilvl w:val="3"/>
          <w:numId w:val="125"/>
        </w:numPr>
        <w:tabs>
          <w:tab w:val="left" w:pos="720"/>
        </w:tabs>
        <w:ind w:left="0" w:firstLine="709"/>
        <w:jc w:val="both"/>
        <w:rPr>
          <w:sz w:val="28"/>
          <w:szCs w:val="28"/>
        </w:rPr>
      </w:pPr>
      <w:r w:rsidRPr="0043761D">
        <w:rPr>
          <w:b/>
          <w:sz w:val="28"/>
          <w:szCs w:val="28"/>
        </w:rPr>
        <w:t>Іменник</w:t>
      </w:r>
      <w:r w:rsidRPr="0043761D">
        <w:rPr>
          <w:sz w:val="28"/>
          <w:szCs w:val="28"/>
        </w:rPr>
        <w:t xml:space="preserve"> </w:t>
      </w:r>
    </w:p>
    <w:p w14:paraId="0C0EB80F" w14:textId="4CAA52C0" w:rsidR="006653F7" w:rsidRPr="0043761D" w:rsidRDefault="006653F7" w:rsidP="00054C32">
      <w:pPr>
        <w:numPr>
          <w:ilvl w:val="0"/>
          <w:numId w:val="22"/>
        </w:numPr>
        <w:tabs>
          <w:tab w:val="left" w:pos="284"/>
        </w:tabs>
        <w:ind w:left="284" w:hanging="284"/>
        <w:jc w:val="both"/>
        <w:rPr>
          <w:sz w:val="28"/>
          <w:szCs w:val="28"/>
        </w:rPr>
      </w:pPr>
      <w:r w:rsidRPr="0043761D">
        <w:rPr>
          <w:sz w:val="28"/>
          <w:szCs w:val="28"/>
        </w:rPr>
        <w:t>іменник</w:t>
      </w:r>
      <w:r w:rsidR="008B0C2C" w:rsidRPr="0043761D">
        <w:rPr>
          <w:sz w:val="28"/>
          <w:szCs w:val="28"/>
        </w:rPr>
        <w:t>и</w:t>
      </w:r>
      <w:r w:rsidRPr="0043761D">
        <w:rPr>
          <w:sz w:val="28"/>
          <w:szCs w:val="28"/>
        </w:rPr>
        <w:t xml:space="preserve"> чоловічого роду з основою на твердий приголосний</w:t>
      </w:r>
      <w:r w:rsidRPr="0043761D">
        <w:rPr>
          <w:b/>
          <w:sz w:val="28"/>
          <w:szCs w:val="28"/>
        </w:rPr>
        <w:t xml:space="preserve">: </w:t>
      </w:r>
      <w:r w:rsidRPr="0043761D">
        <w:rPr>
          <w:i/>
          <w:sz w:val="28"/>
          <w:szCs w:val="28"/>
        </w:rPr>
        <w:t>магніт</w:t>
      </w:r>
      <w:r w:rsidRPr="0043761D">
        <w:rPr>
          <w:b/>
          <w:sz w:val="28"/>
          <w:szCs w:val="28"/>
        </w:rPr>
        <w:t xml:space="preserve">, </w:t>
      </w:r>
      <w:r w:rsidRPr="0043761D">
        <w:rPr>
          <w:i/>
          <w:sz w:val="28"/>
          <w:szCs w:val="28"/>
        </w:rPr>
        <w:t>злак, фактаж, Алжир (місто), Алжир (країна), буквар, якір</w:t>
      </w:r>
      <w:r w:rsidRPr="0043761D">
        <w:rPr>
          <w:sz w:val="28"/>
          <w:szCs w:val="28"/>
        </w:rPr>
        <w:t>;</w:t>
      </w:r>
    </w:p>
    <w:p w14:paraId="2BB7BECA" w14:textId="70B4B4F3" w:rsidR="006653F7" w:rsidRPr="0043761D" w:rsidRDefault="008B0C2C" w:rsidP="00054C32">
      <w:pPr>
        <w:numPr>
          <w:ilvl w:val="0"/>
          <w:numId w:val="22"/>
        </w:numPr>
        <w:tabs>
          <w:tab w:val="left" w:pos="284"/>
        </w:tabs>
        <w:ind w:left="284" w:hanging="284"/>
        <w:jc w:val="both"/>
        <w:rPr>
          <w:sz w:val="28"/>
          <w:szCs w:val="28"/>
        </w:rPr>
      </w:pPr>
      <w:r w:rsidRPr="0043761D">
        <w:rPr>
          <w:sz w:val="28"/>
          <w:szCs w:val="28"/>
        </w:rPr>
        <w:t xml:space="preserve">іменники </w:t>
      </w:r>
      <w:r w:rsidR="006653F7" w:rsidRPr="0043761D">
        <w:rPr>
          <w:sz w:val="28"/>
          <w:szCs w:val="28"/>
        </w:rPr>
        <w:t xml:space="preserve">чоловічого роду з основою на м’який приголосний: </w:t>
      </w:r>
      <w:r w:rsidR="006653F7" w:rsidRPr="0043761D">
        <w:rPr>
          <w:i/>
          <w:sz w:val="28"/>
          <w:szCs w:val="28"/>
        </w:rPr>
        <w:t>тунель, корінь, шампунь, урожай, Хмельницький, Ковель</w:t>
      </w:r>
      <w:r w:rsidR="006653F7" w:rsidRPr="0043761D">
        <w:rPr>
          <w:sz w:val="28"/>
          <w:szCs w:val="28"/>
        </w:rPr>
        <w:t>;</w:t>
      </w:r>
    </w:p>
    <w:p w14:paraId="431F0CB8" w14:textId="1258407D" w:rsidR="006653F7" w:rsidRPr="0043761D" w:rsidRDefault="008B0C2C" w:rsidP="00054C32">
      <w:pPr>
        <w:numPr>
          <w:ilvl w:val="0"/>
          <w:numId w:val="22"/>
        </w:numPr>
        <w:tabs>
          <w:tab w:val="left" w:pos="284"/>
        </w:tabs>
        <w:ind w:left="284" w:hanging="284"/>
        <w:jc w:val="both"/>
        <w:rPr>
          <w:i/>
          <w:sz w:val="28"/>
          <w:szCs w:val="28"/>
        </w:rPr>
      </w:pPr>
      <w:r w:rsidRPr="0043761D">
        <w:rPr>
          <w:sz w:val="28"/>
          <w:szCs w:val="28"/>
        </w:rPr>
        <w:t xml:space="preserve">іменники </w:t>
      </w:r>
      <w:r w:rsidR="006653F7" w:rsidRPr="0043761D">
        <w:rPr>
          <w:sz w:val="28"/>
          <w:szCs w:val="28"/>
        </w:rPr>
        <w:t>жіночого роду</w:t>
      </w:r>
      <w:r w:rsidRPr="0043761D">
        <w:rPr>
          <w:sz w:val="28"/>
          <w:szCs w:val="28"/>
        </w:rPr>
        <w:t xml:space="preserve"> з основою на твердий приголосний</w:t>
      </w:r>
      <w:r w:rsidRPr="0043761D">
        <w:rPr>
          <w:b/>
          <w:sz w:val="28"/>
          <w:szCs w:val="28"/>
        </w:rPr>
        <w:t>:</w:t>
      </w:r>
      <w:r w:rsidR="006653F7" w:rsidRPr="0043761D">
        <w:rPr>
          <w:sz w:val="28"/>
          <w:szCs w:val="28"/>
        </w:rPr>
        <w:t xml:space="preserve"> </w:t>
      </w:r>
      <w:r w:rsidR="006653F7" w:rsidRPr="0043761D">
        <w:rPr>
          <w:i/>
          <w:sz w:val="28"/>
          <w:szCs w:val="28"/>
        </w:rPr>
        <w:t xml:space="preserve">сльоза, фраза, Катерина Петрівна, </w:t>
      </w:r>
      <w:r w:rsidR="00E507AE" w:rsidRPr="0043761D">
        <w:rPr>
          <w:i/>
          <w:sz w:val="28"/>
          <w:szCs w:val="28"/>
        </w:rPr>
        <w:t xml:space="preserve">Одеса, </w:t>
      </w:r>
      <w:r w:rsidR="00702F60" w:rsidRPr="0043761D">
        <w:rPr>
          <w:i/>
          <w:sz w:val="28"/>
          <w:szCs w:val="28"/>
        </w:rPr>
        <w:t xml:space="preserve">любов, </w:t>
      </w:r>
      <w:r w:rsidR="00E507AE" w:rsidRPr="0043761D">
        <w:rPr>
          <w:i/>
          <w:sz w:val="28"/>
          <w:szCs w:val="28"/>
        </w:rPr>
        <w:t xml:space="preserve">відсіч, Січ, сажа, подорож; </w:t>
      </w:r>
    </w:p>
    <w:p w14:paraId="1520AE2C" w14:textId="12E941C3" w:rsidR="00E507AE" w:rsidRPr="0043761D" w:rsidRDefault="00E507AE" w:rsidP="00054C32">
      <w:pPr>
        <w:numPr>
          <w:ilvl w:val="0"/>
          <w:numId w:val="22"/>
        </w:numPr>
        <w:tabs>
          <w:tab w:val="left" w:pos="284"/>
        </w:tabs>
        <w:ind w:left="284" w:hanging="284"/>
        <w:jc w:val="both"/>
        <w:rPr>
          <w:sz w:val="28"/>
          <w:szCs w:val="28"/>
        </w:rPr>
      </w:pPr>
      <w:r w:rsidRPr="0043761D">
        <w:rPr>
          <w:sz w:val="28"/>
          <w:szCs w:val="28"/>
        </w:rPr>
        <w:t>іменники жіночого роду з основою на м’який приголосний</w:t>
      </w:r>
      <w:r w:rsidRPr="0043761D">
        <w:rPr>
          <w:b/>
          <w:sz w:val="28"/>
          <w:szCs w:val="28"/>
        </w:rPr>
        <w:t>:</w:t>
      </w:r>
      <w:r w:rsidRPr="0043761D">
        <w:rPr>
          <w:sz w:val="28"/>
          <w:szCs w:val="28"/>
        </w:rPr>
        <w:t xml:space="preserve"> </w:t>
      </w:r>
      <w:r w:rsidRPr="0043761D">
        <w:rPr>
          <w:i/>
          <w:sz w:val="28"/>
          <w:szCs w:val="28"/>
        </w:rPr>
        <w:t>крапля, гривня, кишеня, ніздря,</w:t>
      </w:r>
      <w:r w:rsidR="00702F60" w:rsidRPr="0043761D">
        <w:rPr>
          <w:i/>
          <w:sz w:val="28"/>
          <w:szCs w:val="28"/>
        </w:rPr>
        <w:t xml:space="preserve"> буря,</w:t>
      </w:r>
      <w:r w:rsidRPr="0043761D">
        <w:rPr>
          <w:i/>
          <w:sz w:val="28"/>
          <w:szCs w:val="28"/>
        </w:rPr>
        <w:t xml:space="preserve"> латинь, Рось</w:t>
      </w:r>
      <w:r w:rsidR="00702F60" w:rsidRPr="0043761D">
        <w:rPr>
          <w:i/>
          <w:sz w:val="28"/>
          <w:szCs w:val="28"/>
        </w:rPr>
        <w:t>, радість</w:t>
      </w:r>
      <w:r w:rsidRPr="0043761D">
        <w:rPr>
          <w:i/>
          <w:sz w:val="28"/>
          <w:szCs w:val="28"/>
        </w:rPr>
        <w:t>;</w:t>
      </w:r>
    </w:p>
    <w:p w14:paraId="1937D7AC" w14:textId="51FA392B" w:rsidR="006653F7" w:rsidRPr="0043761D" w:rsidRDefault="00702F60" w:rsidP="00054C32">
      <w:pPr>
        <w:numPr>
          <w:ilvl w:val="0"/>
          <w:numId w:val="22"/>
        </w:numPr>
        <w:tabs>
          <w:tab w:val="left" w:pos="284"/>
        </w:tabs>
        <w:ind w:left="284" w:hanging="284"/>
        <w:jc w:val="both"/>
        <w:rPr>
          <w:sz w:val="28"/>
          <w:szCs w:val="28"/>
        </w:rPr>
      </w:pPr>
      <w:r w:rsidRPr="0043761D">
        <w:rPr>
          <w:sz w:val="28"/>
          <w:szCs w:val="28"/>
        </w:rPr>
        <w:t xml:space="preserve">іменники </w:t>
      </w:r>
      <w:r w:rsidR="006653F7" w:rsidRPr="0043761D">
        <w:rPr>
          <w:sz w:val="28"/>
          <w:szCs w:val="28"/>
        </w:rPr>
        <w:t xml:space="preserve">середнього роду: </w:t>
      </w:r>
      <w:r w:rsidR="006653F7" w:rsidRPr="0043761D">
        <w:rPr>
          <w:i/>
          <w:sz w:val="28"/>
          <w:szCs w:val="28"/>
        </w:rPr>
        <w:t>сузір’я, листя, збентеження, місяченько, щастя, колесо, Поділля</w:t>
      </w:r>
      <w:r w:rsidR="006653F7" w:rsidRPr="0043761D">
        <w:rPr>
          <w:sz w:val="28"/>
          <w:szCs w:val="28"/>
        </w:rPr>
        <w:t>;</w:t>
      </w:r>
    </w:p>
    <w:p w14:paraId="0E599962" w14:textId="5617AECC" w:rsidR="006653F7" w:rsidRPr="0043761D" w:rsidRDefault="006653F7" w:rsidP="00054C32">
      <w:pPr>
        <w:numPr>
          <w:ilvl w:val="0"/>
          <w:numId w:val="22"/>
        </w:numPr>
        <w:tabs>
          <w:tab w:val="left" w:pos="284"/>
        </w:tabs>
        <w:ind w:left="284" w:hanging="284"/>
        <w:jc w:val="both"/>
        <w:rPr>
          <w:sz w:val="28"/>
          <w:szCs w:val="28"/>
        </w:rPr>
      </w:pPr>
      <w:r w:rsidRPr="0043761D">
        <w:rPr>
          <w:sz w:val="28"/>
          <w:szCs w:val="28"/>
        </w:rPr>
        <w:t>складн</w:t>
      </w:r>
      <w:r w:rsidR="00702F60" w:rsidRPr="0043761D">
        <w:rPr>
          <w:sz w:val="28"/>
          <w:szCs w:val="28"/>
        </w:rPr>
        <w:t>і</w:t>
      </w:r>
      <w:r w:rsidRPr="0043761D">
        <w:rPr>
          <w:sz w:val="28"/>
          <w:szCs w:val="28"/>
        </w:rPr>
        <w:t xml:space="preserve"> іменник</w:t>
      </w:r>
      <w:r w:rsidR="00702F60" w:rsidRPr="0043761D">
        <w:rPr>
          <w:sz w:val="28"/>
          <w:szCs w:val="28"/>
        </w:rPr>
        <w:t>и</w:t>
      </w:r>
      <w:r w:rsidRPr="0043761D">
        <w:rPr>
          <w:sz w:val="28"/>
          <w:szCs w:val="28"/>
        </w:rPr>
        <w:t xml:space="preserve">, </w:t>
      </w:r>
      <w:r w:rsidR="00702F60" w:rsidRPr="0043761D">
        <w:rPr>
          <w:sz w:val="28"/>
          <w:szCs w:val="28"/>
        </w:rPr>
        <w:t xml:space="preserve">зокрема </w:t>
      </w:r>
      <w:r w:rsidRPr="0043761D">
        <w:rPr>
          <w:sz w:val="28"/>
          <w:szCs w:val="28"/>
        </w:rPr>
        <w:t xml:space="preserve">з другою частиною прикметникового походження: </w:t>
      </w:r>
      <w:r w:rsidRPr="0043761D">
        <w:rPr>
          <w:i/>
          <w:sz w:val="28"/>
          <w:szCs w:val="28"/>
        </w:rPr>
        <w:t>лісостеп, хліб-сіль, Австро-Угорщина, Кам’янець-Подільський, Рава-Руська;</w:t>
      </w:r>
    </w:p>
    <w:p w14:paraId="1E5E0B69" w14:textId="0BDABE3D" w:rsidR="006653F7" w:rsidRPr="0043761D" w:rsidRDefault="006653F7" w:rsidP="00054C32">
      <w:pPr>
        <w:numPr>
          <w:ilvl w:val="0"/>
          <w:numId w:val="22"/>
        </w:numPr>
        <w:tabs>
          <w:tab w:val="left" w:pos="284"/>
        </w:tabs>
        <w:ind w:left="284" w:hanging="284"/>
        <w:jc w:val="both"/>
        <w:rPr>
          <w:sz w:val="28"/>
          <w:szCs w:val="28"/>
        </w:rPr>
      </w:pPr>
      <w:r w:rsidRPr="0043761D">
        <w:rPr>
          <w:sz w:val="28"/>
          <w:szCs w:val="28"/>
        </w:rPr>
        <w:t>множинн</w:t>
      </w:r>
      <w:r w:rsidR="00702F60" w:rsidRPr="0043761D">
        <w:rPr>
          <w:sz w:val="28"/>
          <w:szCs w:val="28"/>
        </w:rPr>
        <w:t>і</w:t>
      </w:r>
      <w:r w:rsidRPr="0043761D">
        <w:rPr>
          <w:sz w:val="28"/>
          <w:szCs w:val="28"/>
        </w:rPr>
        <w:t xml:space="preserve"> іменник</w:t>
      </w:r>
      <w:r w:rsidR="00702F60" w:rsidRPr="0043761D">
        <w:rPr>
          <w:sz w:val="28"/>
          <w:szCs w:val="28"/>
        </w:rPr>
        <w:t>и</w:t>
      </w:r>
      <w:r w:rsidRPr="0043761D">
        <w:rPr>
          <w:sz w:val="28"/>
          <w:szCs w:val="28"/>
        </w:rPr>
        <w:t xml:space="preserve">: </w:t>
      </w:r>
      <w:r w:rsidRPr="0043761D">
        <w:rPr>
          <w:i/>
          <w:sz w:val="28"/>
          <w:szCs w:val="28"/>
        </w:rPr>
        <w:t>пестощі, солодощі, оглядини, вершки, шашки, Прилуки</w:t>
      </w:r>
      <w:r w:rsidRPr="0043761D">
        <w:rPr>
          <w:sz w:val="28"/>
          <w:szCs w:val="28"/>
        </w:rPr>
        <w:t>;</w:t>
      </w:r>
    </w:p>
    <w:p w14:paraId="18E88793" w14:textId="67651181" w:rsidR="006653F7" w:rsidRPr="0043761D" w:rsidRDefault="00702F60" w:rsidP="00054C32">
      <w:pPr>
        <w:numPr>
          <w:ilvl w:val="0"/>
          <w:numId w:val="22"/>
        </w:numPr>
        <w:tabs>
          <w:tab w:val="left" w:pos="284"/>
        </w:tabs>
        <w:ind w:left="284" w:hanging="284"/>
        <w:jc w:val="both"/>
        <w:rPr>
          <w:sz w:val="28"/>
          <w:szCs w:val="28"/>
        </w:rPr>
      </w:pPr>
      <w:r w:rsidRPr="0043761D">
        <w:rPr>
          <w:sz w:val="28"/>
          <w:szCs w:val="28"/>
        </w:rPr>
        <w:t xml:space="preserve">іменники </w:t>
      </w:r>
      <w:r w:rsidR="006653F7" w:rsidRPr="0043761D">
        <w:rPr>
          <w:sz w:val="28"/>
          <w:szCs w:val="28"/>
        </w:rPr>
        <w:t xml:space="preserve">спільного роду: </w:t>
      </w:r>
      <w:r w:rsidR="006653F7" w:rsidRPr="0043761D">
        <w:rPr>
          <w:i/>
          <w:sz w:val="28"/>
          <w:szCs w:val="28"/>
        </w:rPr>
        <w:t>сирота, базіка, шульга, ледащо, каліка;</w:t>
      </w:r>
    </w:p>
    <w:p w14:paraId="2BA5D05F" w14:textId="77F4A249" w:rsidR="006653F7" w:rsidRPr="0043761D" w:rsidRDefault="00702F60" w:rsidP="00054C32">
      <w:pPr>
        <w:numPr>
          <w:ilvl w:val="0"/>
          <w:numId w:val="22"/>
        </w:numPr>
        <w:tabs>
          <w:tab w:val="left" w:pos="284"/>
        </w:tabs>
        <w:ind w:left="284" w:hanging="284"/>
        <w:jc w:val="both"/>
        <w:rPr>
          <w:b/>
          <w:sz w:val="28"/>
          <w:szCs w:val="28"/>
        </w:rPr>
      </w:pPr>
      <w:r w:rsidRPr="0043761D">
        <w:rPr>
          <w:sz w:val="28"/>
          <w:szCs w:val="28"/>
        </w:rPr>
        <w:t>відмінювані аб</w:t>
      </w:r>
      <w:r w:rsidR="006653F7" w:rsidRPr="0043761D">
        <w:rPr>
          <w:sz w:val="28"/>
          <w:szCs w:val="28"/>
        </w:rPr>
        <w:t>ревіатур</w:t>
      </w:r>
      <w:r w:rsidRPr="0043761D">
        <w:rPr>
          <w:sz w:val="28"/>
          <w:szCs w:val="28"/>
        </w:rPr>
        <w:t>и</w:t>
      </w:r>
      <w:r w:rsidR="006653F7" w:rsidRPr="0043761D">
        <w:rPr>
          <w:sz w:val="28"/>
          <w:szCs w:val="28"/>
        </w:rPr>
        <w:t xml:space="preserve"> та складноскорочен</w:t>
      </w:r>
      <w:r w:rsidR="005F537B" w:rsidRPr="0043761D">
        <w:rPr>
          <w:sz w:val="28"/>
          <w:szCs w:val="28"/>
        </w:rPr>
        <w:t>і</w:t>
      </w:r>
      <w:r w:rsidR="006653F7" w:rsidRPr="0043761D">
        <w:rPr>
          <w:sz w:val="28"/>
          <w:szCs w:val="28"/>
        </w:rPr>
        <w:t xml:space="preserve"> сл</w:t>
      </w:r>
      <w:r w:rsidR="005F537B" w:rsidRPr="0043761D">
        <w:rPr>
          <w:sz w:val="28"/>
          <w:szCs w:val="28"/>
        </w:rPr>
        <w:t>ова</w:t>
      </w:r>
      <w:r w:rsidR="006653F7" w:rsidRPr="0043761D">
        <w:rPr>
          <w:sz w:val="28"/>
          <w:szCs w:val="28"/>
        </w:rPr>
        <w:t xml:space="preserve">: </w:t>
      </w:r>
      <w:r w:rsidR="006653F7" w:rsidRPr="0043761D">
        <w:rPr>
          <w:i/>
          <w:sz w:val="28"/>
          <w:szCs w:val="28"/>
        </w:rPr>
        <w:t>ЛАЗ (ЛАЗу, на ЛАЗі), райспоживспілка (райспоживспілки, райспоживспілці), Мін’юст (для Мін’юсту, у Мін’юсті)</w:t>
      </w:r>
      <w:r w:rsidR="006653F7" w:rsidRPr="0043761D">
        <w:rPr>
          <w:sz w:val="28"/>
          <w:szCs w:val="28"/>
        </w:rPr>
        <w:t>;</w:t>
      </w:r>
      <w:r w:rsidR="006653F7" w:rsidRPr="0043761D">
        <w:rPr>
          <w:b/>
          <w:sz w:val="28"/>
          <w:szCs w:val="28"/>
        </w:rPr>
        <w:t xml:space="preserve"> </w:t>
      </w:r>
    </w:p>
    <w:p w14:paraId="1337884F" w14:textId="77777777" w:rsidR="006A4D4A" w:rsidRPr="0043761D" w:rsidRDefault="006A4D4A" w:rsidP="006A4D4A">
      <w:pPr>
        <w:tabs>
          <w:tab w:val="left" w:pos="284"/>
        </w:tabs>
        <w:ind w:left="284"/>
        <w:jc w:val="both"/>
        <w:rPr>
          <w:b/>
          <w:sz w:val="28"/>
          <w:szCs w:val="28"/>
        </w:rPr>
      </w:pPr>
    </w:p>
    <w:p w14:paraId="5474F03A" w14:textId="77777777" w:rsidR="006653F7" w:rsidRPr="0043761D" w:rsidRDefault="006653F7" w:rsidP="000C57B7">
      <w:pPr>
        <w:numPr>
          <w:ilvl w:val="3"/>
          <w:numId w:val="125"/>
        </w:numPr>
        <w:tabs>
          <w:tab w:val="left" w:pos="720"/>
        </w:tabs>
        <w:ind w:left="0" w:firstLine="709"/>
        <w:jc w:val="both"/>
        <w:rPr>
          <w:sz w:val="28"/>
          <w:szCs w:val="28"/>
        </w:rPr>
      </w:pPr>
      <w:r w:rsidRPr="0043761D">
        <w:rPr>
          <w:b/>
          <w:sz w:val="28"/>
          <w:szCs w:val="28"/>
        </w:rPr>
        <w:t>Прикметник</w:t>
      </w:r>
      <w:r w:rsidRPr="0043761D">
        <w:rPr>
          <w:sz w:val="28"/>
          <w:szCs w:val="28"/>
        </w:rPr>
        <w:t xml:space="preserve"> </w:t>
      </w:r>
    </w:p>
    <w:p w14:paraId="2530BD62" w14:textId="49CA090D" w:rsidR="006653F7" w:rsidRPr="0043761D" w:rsidRDefault="005F537B" w:rsidP="00054C32">
      <w:pPr>
        <w:numPr>
          <w:ilvl w:val="0"/>
          <w:numId w:val="23"/>
        </w:numPr>
        <w:tabs>
          <w:tab w:val="left" w:pos="284"/>
        </w:tabs>
        <w:ind w:left="284" w:hanging="284"/>
        <w:jc w:val="both"/>
        <w:rPr>
          <w:i/>
          <w:sz w:val="28"/>
          <w:szCs w:val="28"/>
        </w:rPr>
      </w:pPr>
      <w:r w:rsidRPr="0043761D">
        <w:rPr>
          <w:sz w:val="28"/>
          <w:szCs w:val="28"/>
        </w:rPr>
        <w:t xml:space="preserve">прикметники чоловічого, жіночого, середнього роду із закінченнями </w:t>
      </w:r>
      <w:r w:rsidRPr="0043761D">
        <w:rPr>
          <w:b/>
          <w:sz w:val="28"/>
          <w:szCs w:val="28"/>
        </w:rPr>
        <w:t>-ий (-ій), -а (-я), -е (-є)</w:t>
      </w:r>
      <w:r w:rsidRPr="0043761D">
        <w:rPr>
          <w:sz w:val="28"/>
          <w:szCs w:val="28"/>
        </w:rPr>
        <w:t>:</w:t>
      </w:r>
      <w:r w:rsidR="006653F7" w:rsidRPr="0043761D">
        <w:rPr>
          <w:sz w:val="28"/>
          <w:szCs w:val="28"/>
        </w:rPr>
        <w:t xml:space="preserve"> </w:t>
      </w:r>
      <w:r w:rsidR="006653F7" w:rsidRPr="0043761D">
        <w:rPr>
          <w:i/>
          <w:sz w:val="28"/>
          <w:szCs w:val="28"/>
        </w:rPr>
        <w:t>щасливий</w:t>
      </w:r>
      <w:r w:rsidRPr="0043761D">
        <w:rPr>
          <w:i/>
          <w:sz w:val="28"/>
          <w:szCs w:val="28"/>
        </w:rPr>
        <w:t>,</w:t>
      </w:r>
      <w:r w:rsidR="006653F7" w:rsidRPr="0043761D">
        <w:rPr>
          <w:i/>
          <w:sz w:val="28"/>
          <w:szCs w:val="28"/>
        </w:rPr>
        <w:t xml:space="preserve"> природний, незліченний, розкішний, рівноправний, </w:t>
      </w:r>
      <w:r w:rsidRPr="0043761D">
        <w:rPr>
          <w:i/>
          <w:sz w:val="28"/>
          <w:szCs w:val="28"/>
        </w:rPr>
        <w:t>дружній, тутешній, довгошиїй, могутній, орлій;</w:t>
      </w:r>
    </w:p>
    <w:p w14:paraId="3AFFF935" w14:textId="77777777" w:rsidR="006653F7" w:rsidRPr="0043761D" w:rsidRDefault="006653F7" w:rsidP="00054C32">
      <w:pPr>
        <w:numPr>
          <w:ilvl w:val="0"/>
          <w:numId w:val="23"/>
        </w:numPr>
        <w:tabs>
          <w:tab w:val="left" w:pos="284"/>
        </w:tabs>
        <w:ind w:left="284" w:hanging="284"/>
        <w:jc w:val="both"/>
        <w:rPr>
          <w:i/>
          <w:sz w:val="28"/>
          <w:szCs w:val="28"/>
        </w:rPr>
      </w:pPr>
      <w:r w:rsidRPr="0043761D">
        <w:rPr>
          <w:sz w:val="28"/>
          <w:szCs w:val="28"/>
        </w:rPr>
        <w:t xml:space="preserve">відмінювання прикметників чоловічого роду із нульовим закінченням: </w:t>
      </w:r>
      <w:r w:rsidRPr="0043761D">
        <w:rPr>
          <w:i/>
          <w:sz w:val="28"/>
          <w:szCs w:val="28"/>
        </w:rPr>
        <w:t>Миколин, тітчин, офіцерів, Галин, Ігорів, Маріїн, смутен, годен;</w:t>
      </w:r>
    </w:p>
    <w:p w14:paraId="090840D9" w14:textId="77777777" w:rsidR="006653F7" w:rsidRPr="0043761D" w:rsidRDefault="006653F7" w:rsidP="00054C32">
      <w:pPr>
        <w:numPr>
          <w:ilvl w:val="0"/>
          <w:numId w:val="23"/>
        </w:numPr>
        <w:tabs>
          <w:tab w:val="left" w:pos="284"/>
        </w:tabs>
        <w:ind w:left="284" w:hanging="284"/>
        <w:jc w:val="both"/>
        <w:rPr>
          <w:i/>
          <w:sz w:val="28"/>
          <w:szCs w:val="28"/>
        </w:rPr>
      </w:pPr>
      <w:r w:rsidRPr="0043761D">
        <w:rPr>
          <w:sz w:val="28"/>
          <w:szCs w:val="28"/>
        </w:rPr>
        <w:t>відмінювання складних прикметників</w:t>
      </w:r>
      <w:r w:rsidRPr="0043761D">
        <w:rPr>
          <w:i/>
          <w:sz w:val="28"/>
          <w:szCs w:val="28"/>
        </w:rPr>
        <w:t xml:space="preserve">: волелюбний, синьо-жовтий, гіркувато-солоний, хвилеподібний; білолиций, круглолиций; </w:t>
      </w:r>
    </w:p>
    <w:p w14:paraId="1CAC691A" w14:textId="0B7FF066" w:rsidR="006653F7" w:rsidRPr="0043761D" w:rsidRDefault="006653F7" w:rsidP="00054C32">
      <w:pPr>
        <w:numPr>
          <w:ilvl w:val="0"/>
          <w:numId w:val="23"/>
        </w:numPr>
        <w:tabs>
          <w:tab w:val="left" w:pos="284"/>
        </w:tabs>
        <w:ind w:left="284" w:hanging="284"/>
        <w:jc w:val="both"/>
        <w:rPr>
          <w:i/>
          <w:sz w:val="28"/>
          <w:szCs w:val="28"/>
        </w:rPr>
      </w:pPr>
      <w:r w:rsidRPr="0043761D">
        <w:rPr>
          <w:sz w:val="28"/>
          <w:szCs w:val="28"/>
        </w:rPr>
        <w:t xml:space="preserve">відмінювання прикметників у формі множини: </w:t>
      </w:r>
      <w:r w:rsidRPr="0043761D">
        <w:rPr>
          <w:i/>
          <w:sz w:val="28"/>
          <w:szCs w:val="28"/>
        </w:rPr>
        <w:t>лінгвістичні, відсутні, самобутні, далекії, заморські;</w:t>
      </w:r>
    </w:p>
    <w:p w14:paraId="1D48BAA0" w14:textId="77777777" w:rsidR="006A4D4A" w:rsidRPr="0043761D" w:rsidRDefault="006A4D4A" w:rsidP="006A4D4A">
      <w:pPr>
        <w:tabs>
          <w:tab w:val="left" w:pos="284"/>
        </w:tabs>
        <w:ind w:left="284"/>
        <w:jc w:val="both"/>
        <w:rPr>
          <w:i/>
          <w:sz w:val="28"/>
          <w:szCs w:val="28"/>
        </w:rPr>
      </w:pPr>
    </w:p>
    <w:p w14:paraId="0A2C5E1A" w14:textId="77777777" w:rsidR="006653F7" w:rsidRPr="0043761D" w:rsidRDefault="006653F7" w:rsidP="000C57B7">
      <w:pPr>
        <w:numPr>
          <w:ilvl w:val="3"/>
          <w:numId w:val="125"/>
        </w:numPr>
        <w:tabs>
          <w:tab w:val="left" w:pos="720"/>
        </w:tabs>
        <w:ind w:left="0" w:firstLine="709"/>
        <w:jc w:val="both"/>
        <w:rPr>
          <w:sz w:val="28"/>
          <w:szCs w:val="28"/>
        </w:rPr>
      </w:pPr>
      <w:r w:rsidRPr="0043761D">
        <w:rPr>
          <w:b/>
          <w:sz w:val="28"/>
          <w:szCs w:val="28"/>
        </w:rPr>
        <w:t>Числівник</w:t>
      </w:r>
    </w:p>
    <w:p w14:paraId="6322B3FB" w14:textId="61B211F0" w:rsidR="006653F7" w:rsidRPr="0043761D" w:rsidRDefault="006653F7" w:rsidP="00054C32">
      <w:pPr>
        <w:numPr>
          <w:ilvl w:val="0"/>
          <w:numId w:val="24"/>
        </w:numPr>
        <w:tabs>
          <w:tab w:val="left" w:pos="284"/>
        </w:tabs>
        <w:ind w:left="284" w:hanging="284"/>
        <w:jc w:val="both"/>
        <w:rPr>
          <w:i/>
          <w:sz w:val="28"/>
          <w:szCs w:val="28"/>
        </w:rPr>
      </w:pPr>
      <w:r w:rsidRPr="0043761D">
        <w:rPr>
          <w:sz w:val="28"/>
          <w:szCs w:val="28"/>
        </w:rPr>
        <w:t>відмінювання родових форм порядкових числівників</w:t>
      </w:r>
      <w:r w:rsidR="001E0866" w:rsidRPr="0043761D">
        <w:rPr>
          <w:sz w:val="28"/>
          <w:szCs w:val="28"/>
        </w:rPr>
        <w:t>, напр.:</w:t>
      </w:r>
      <w:r w:rsidRPr="0043761D">
        <w:rPr>
          <w:sz w:val="28"/>
          <w:szCs w:val="28"/>
        </w:rPr>
        <w:t xml:space="preserve"> </w:t>
      </w:r>
      <w:r w:rsidRPr="0043761D">
        <w:rPr>
          <w:i/>
          <w:sz w:val="28"/>
          <w:szCs w:val="28"/>
        </w:rPr>
        <w:t>вісімнадцятий</w:t>
      </w:r>
      <w:r w:rsidR="00FA71A3" w:rsidRPr="0043761D">
        <w:rPr>
          <w:i/>
          <w:sz w:val="28"/>
          <w:szCs w:val="28"/>
        </w:rPr>
        <w:t xml:space="preserve"> (</w:t>
      </w:r>
      <w:r w:rsidR="000C3CE8" w:rsidRPr="0043761D">
        <w:rPr>
          <w:i/>
          <w:sz w:val="28"/>
          <w:szCs w:val="28"/>
        </w:rPr>
        <w:t>вісімнад</w:t>
      </w:r>
      <w:r w:rsidR="00FA71A3" w:rsidRPr="0043761D">
        <w:rPr>
          <w:i/>
          <w:sz w:val="28"/>
          <w:szCs w:val="28"/>
        </w:rPr>
        <w:t>ц</w:t>
      </w:r>
      <w:r w:rsidR="000C3CE8" w:rsidRPr="0043761D">
        <w:rPr>
          <w:i/>
          <w:sz w:val="28"/>
          <w:szCs w:val="28"/>
        </w:rPr>
        <w:t>ятого</w:t>
      </w:r>
      <w:r w:rsidR="00FA71A3" w:rsidRPr="0043761D">
        <w:rPr>
          <w:i/>
          <w:sz w:val="28"/>
          <w:szCs w:val="28"/>
        </w:rPr>
        <w:t>, …)</w:t>
      </w:r>
      <w:r w:rsidRPr="0043761D">
        <w:rPr>
          <w:i/>
          <w:sz w:val="28"/>
          <w:szCs w:val="28"/>
        </w:rPr>
        <w:t>, шістдесят</w:t>
      </w:r>
      <w:r w:rsidR="000C3CE8" w:rsidRPr="0043761D">
        <w:rPr>
          <w:i/>
          <w:sz w:val="28"/>
          <w:szCs w:val="28"/>
        </w:rPr>
        <w:t>а</w:t>
      </w:r>
      <w:r w:rsidR="00FA71A3" w:rsidRPr="0043761D">
        <w:rPr>
          <w:i/>
          <w:sz w:val="28"/>
          <w:szCs w:val="28"/>
        </w:rPr>
        <w:t xml:space="preserve"> (…</w:t>
      </w:r>
      <w:r w:rsidRPr="0043761D">
        <w:rPr>
          <w:i/>
          <w:sz w:val="28"/>
          <w:szCs w:val="28"/>
        </w:rPr>
        <w:t>,</w:t>
      </w:r>
      <w:r w:rsidR="000C3CE8" w:rsidRPr="0043761D">
        <w:rPr>
          <w:i/>
          <w:sz w:val="28"/>
          <w:szCs w:val="28"/>
        </w:rPr>
        <w:t xml:space="preserve"> на шіст</w:t>
      </w:r>
      <w:r w:rsidR="00FA71A3" w:rsidRPr="0043761D">
        <w:rPr>
          <w:i/>
          <w:sz w:val="28"/>
          <w:szCs w:val="28"/>
        </w:rPr>
        <w:t>д</w:t>
      </w:r>
      <w:r w:rsidR="000C3CE8" w:rsidRPr="0043761D">
        <w:rPr>
          <w:i/>
          <w:sz w:val="28"/>
          <w:szCs w:val="28"/>
        </w:rPr>
        <w:t>есятій</w:t>
      </w:r>
      <w:r w:rsidR="00FA71A3" w:rsidRPr="0043761D">
        <w:rPr>
          <w:i/>
          <w:sz w:val="28"/>
          <w:szCs w:val="28"/>
        </w:rPr>
        <w:t xml:space="preserve">), </w:t>
      </w:r>
      <w:r w:rsidRPr="0043761D">
        <w:rPr>
          <w:i/>
          <w:sz w:val="28"/>
          <w:szCs w:val="28"/>
        </w:rPr>
        <w:t>трьохсот</w:t>
      </w:r>
      <w:r w:rsidR="00FA71A3" w:rsidRPr="0043761D">
        <w:rPr>
          <w:i/>
          <w:sz w:val="28"/>
          <w:szCs w:val="28"/>
        </w:rPr>
        <w:t>е (трьохсотому, …)</w:t>
      </w:r>
      <w:r w:rsidRPr="0043761D">
        <w:rPr>
          <w:i/>
          <w:sz w:val="28"/>
          <w:szCs w:val="28"/>
        </w:rPr>
        <w:t>, мільйонн</w:t>
      </w:r>
      <w:r w:rsidR="00FA71A3" w:rsidRPr="0043761D">
        <w:rPr>
          <w:i/>
          <w:sz w:val="28"/>
          <w:szCs w:val="28"/>
        </w:rPr>
        <w:t>и</w:t>
      </w:r>
      <w:r w:rsidRPr="0043761D">
        <w:rPr>
          <w:i/>
          <w:sz w:val="28"/>
          <w:szCs w:val="28"/>
        </w:rPr>
        <w:t>й</w:t>
      </w:r>
      <w:r w:rsidR="00FA71A3" w:rsidRPr="0043761D">
        <w:rPr>
          <w:i/>
          <w:sz w:val="28"/>
          <w:szCs w:val="28"/>
        </w:rPr>
        <w:t xml:space="preserve"> (мільйонним, …)</w:t>
      </w:r>
      <w:r w:rsidRPr="0043761D">
        <w:rPr>
          <w:i/>
          <w:sz w:val="28"/>
          <w:szCs w:val="28"/>
        </w:rPr>
        <w:t>;</w:t>
      </w:r>
    </w:p>
    <w:p w14:paraId="455F884A" w14:textId="2C0DD4C6" w:rsidR="006653F7" w:rsidRPr="0043761D" w:rsidRDefault="006653F7" w:rsidP="00054C32">
      <w:pPr>
        <w:numPr>
          <w:ilvl w:val="0"/>
          <w:numId w:val="24"/>
        </w:numPr>
        <w:tabs>
          <w:tab w:val="left" w:pos="284"/>
        </w:tabs>
        <w:ind w:left="284" w:hanging="284"/>
        <w:jc w:val="both"/>
        <w:rPr>
          <w:sz w:val="28"/>
          <w:szCs w:val="28"/>
        </w:rPr>
      </w:pPr>
      <w:r w:rsidRPr="0043761D">
        <w:rPr>
          <w:sz w:val="28"/>
          <w:szCs w:val="28"/>
        </w:rPr>
        <w:t>відмінювання складених порядкових числівників</w:t>
      </w:r>
      <w:r w:rsidR="001E0866" w:rsidRPr="0043761D">
        <w:rPr>
          <w:sz w:val="28"/>
          <w:szCs w:val="28"/>
        </w:rPr>
        <w:t>, напр.</w:t>
      </w:r>
      <w:r w:rsidRPr="0043761D">
        <w:rPr>
          <w:sz w:val="28"/>
          <w:szCs w:val="28"/>
        </w:rPr>
        <w:t xml:space="preserve">: </w:t>
      </w:r>
      <w:r w:rsidRPr="0043761D">
        <w:rPr>
          <w:i/>
          <w:sz w:val="28"/>
          <w:szCs w:val="28"/>
        </w:rPr>
        <w:t>сто третій</w:t>
      </w:r>
      <w:r w:rsidR="001E0866" w:rsidRPr="0043761D">
        <w:rPr>
          <w:i/>
          <w:sz w:val="28"/>
          <w:szCs w:val="28"/>
        </w:rPr>
        <w:t xml:space="preserve"> (сто третього, сто третьому, …, сто третім, у сто третьому)</w:t>
      </w:r>
      <w:r w:rsidRPr="0043761D">
        <w:rPr>
          <w:sz w:val="28"/>
          <w:szCs w:val="28"/>
        </w:rPr>
        <w:t>;</w:t>
      </w:r>
    </w:p>
    <w:p w14:paraId="7CFC4C21" w14:textId="77777777" w:rsidR="006653F7" w:rsidRPr="0043761D" w:rsidRDefault="006653F7" w:rsidP="00054C32">
      <w:pPr>
        <w:numPr>
          <w:ilvl w:val="0"/>
          <w:numId w:val="24"/>
        </w:numPr>
        <w:tabs>
          <w:tab w:val="left" w:pos="284"/>
        </w:tabs>
        <w:ind w:left="284" w:hanging="284"/>
        <w:jc w:val="both"/>
        <w:rPr>
          <w:i/>
          <w:sz w:val="28"/>
          <w:szCs w:val="28"/>
        </w:rPr>
      </w:pPr>
      <w:r w:rsidRPr="0043761D">
        <w:rPr>
          <w:sz w:val="28"/>
          <w:szCs w:val="28"/>
        </w:rPr>
        <w:t xml:space="preserve">відмінювання кількісних числівників </w:t>
      </w:r>
      <w:r w:rsidRPr="0043761D">
        <w:rPr>
          <w:b/>
          <w:sz w:val="28"/>
          <w:szCs w:val="28"/>
        </w:rPr>
        <w:t>один (одна, одне, одні), два (дві), три, чотири, від 5 до 20, 40, 90, 100</w:t>
      </w:r>
      <w:r w:rsidRPr="0043761D">
        <w:rPr>
          <w:sz w:val="28"/>
          <w:szCs w:val="28"/>
        </w:rPr>
        <w:t xml:space="preserve">: </w:t>
      </w:r>
      <w:r w:rsidRPr="0043761D">
        <w:rPr>
          <w:i/>
          <w:sz w:val="28"/>
          <w:szCs w:val="28"/>
        </w:rPr>
        <w:t>двадцяти (двадцятьох) восьми (вісьмох), без сорока одного, шістдесятьома двома, на</w:t>
      </w:r>
      <w:r w:rsidR="000C57B7" w:rsidRPr="0043761D">
        <w:rPr>
          <w:i/>
          <w:sz w:val="28"/>
          <w:szCs w:val="28"/>
        </w:rPr>
        <w:t xml:space="preserve"> </w:t>
      </w:r>
      <w:r w:rsidRPr="0043761D">
        <w:rPr>
          <w:i/>
          <w:sz w:val="28"/>
          <w:szCs w:val="28"/>
        </w:rPr>
        <w:t>чотирнадцятьох, вісімдесятьма чотирма, до ста семи (сімох) …;</w:t>
      </w:r>
    </w:p>
    <w:p w14:paraId="7601989A" w14:textId="77777777" w:rsidR="006A4D4A" w:rsidRPr="0043761D" w:rsidRDefault="006A4D4A" w:rsidP="006A4D4A">
      <w:pPr>
        <w:tabs>
          <w:tab w:val="left" w:pos="284"/>
        </w:tabs>
        <w:ind w:left="284"/>
        <w:jc w:val="both"/>
        <w:rPr>
          <w:i/>
          <w:sz w:val="28"/>
          <w:szCs w:val="28"/>
        </w:rPr>
      </w:pPr>
    </w:p>
    <w:p w14:paraId="36484DA6" w14:textId="77777777" w:rsidR="006653F7" w:rsidRPr="0043761D" w:rsidRDefault="006653F7" w:rsidP="000C57B7">
      <w:pPr>
        <w:numPr>
          <w:ilvl w:val="3"/>
          <w:numId w:val="125"/>
        </w:numPr>
        <w:tabs>
          <w:tab w:val="left" w:pos="720"/>
        </w:tabs>
        <w:ind w:left="0" w:firstLine="709"/>
        <w:jc w:val="both"/>
        <w:rPr>
          <w:sz w:val="28"/>
          <w:szCs w:val="28"/>
        </w:rPr>
      </w:pPr>
      <w:r w:rsidRPr="0043761D">
        <w:rPr>
          <w:b/>
          <w:sz w:val="28"/>
          <w:szCs w:val="28"/>
        </w:rPr>
        <w:t>Займенник</w:t>
      </w:r>
    </w:p>
    <w:p w14:paraId="0ED79CF8" w14:textId="77777777" w:rsidR="006653F7" w:rsidRPr="0043761D" w:rsidRDefault="006653F7" w:rsidP="00054C32">
      <w:pPr>
        <w:numPr>
          <w:ilvl w:val="0"/>
          <w:numId w:val="25"/>
        </w:numPr>
        <w:tabs>
          <w:tab w:val="left" w:pos="284"/>
        </w:tabs>
        <w:ind w:left="284" w:hanging="284"/>
        <w:jc w:val="both"/>
        <w:rPr>
          <w:bCs/>
          <w:sz w:val="28"/>
          <w:szCs w:val="28"/>
        </w:rPr>
      </w:pPr>
      <w:r w:rsidRPr="0043761D">
        <w:rPr>
          <w:bCs/>
          <w:sz w:val="28"/>
          <w:szCs w:val="28"/>
        </w:rPr>
        <w:t xml:space="preserve">відмінювання особових займенників: </w:t>
      </w:r>
      <w:r w:rsidRPr="0043761D">
        <w:rPr>
          <w:bCs/>
          <w:i/>
          <w:iCs/>
          <w:sz w:val="28"/>
          <w:szCs w:val="28"/>
        </w:rPr>
        <w:t>я (мене, мені, мною), ти (тебе, тобі, тобою), ми (нас, нам, нами), ви (вас, вам, вами);</w:t>
      </w:r>
    </w:p>
    <w:p w14:paraId="00AD8A66" w14:textId="77777777" w:rsidR="006653F7" w:rsidRPr="0043761D" w:rsidRDefault="006653F7" w:rsidP="00054C32">
      <w:pPr>
        <w:numPr>
          <w:ilvl w:val="0"/>
          <w:numId w:val="25"/>
        </w:numPr>
        <w:tabs>
          <w:tab w:val="left" w:pos="284"/>
        </w:tabs>
        <w:ind w:left="284" w:hanging="284"/>
        <w:jc w:val="both"/>
        <w:rPr>
          <w:bCs/>
          <w:sz w:val="28"/>
          <w:szCs w:val="28"/>
        </w:rPr>
      </w:pPr>
      <w:r w:rsidRPr="0043761D">
        <w:rPr>
          <w:bCs/>
          <w:sz w:val="28"/>
          <w:szCs w:val="28"/>
        </w:rPr>
        <w:t xml:space="preserve">відмінювання присвійних займенників чоловічого, жіночого і середнього родів </w:t>
      </w:r>
      <w:r w:rsidRPr="0043761D">
        <w:rPr>
          <w:bCs/>
          <w:i/>
          <w:iCs/>
          <w:sz w:val="28"/>
          <w:szCs w:val="28"/>
        </w:rPr>
        <w:t>мій, моя, моє, твій, твоя, твоє, наш, наша, наше, ваш, ваша, ваше, свій, своя, своє, їхній, їхня, їхнє;</w:t>
      </w:r>
    </w:p>
    <w:p w14:paraId="1CA3164A" w14:textId="77777777" w:rsidR="006653F7" w:rsidRPr="0043761D" w:rsidRDefault="006653F7" w:rsidP="00054C32">
      <w:pPr>
        <w:numPr>
          <w:ilvl w:val="0"/>
          <w:numId w:val="25"/>
        </w:numPr>
        <w:tabs>
          <w:tab w:val="left" w:pos="284"/>
        </w:tabs>
        <w:ind w:left="284" w:hanging="284"/>
        <w:jc w:val="both"/>
        <w:rPr>
          <w:bCs/>
          <w:sz w:val="28"/>
          <w:szCs w:val="28"/>
        </w:rPr>
      </w:pPr>
      <w:r w:rsidRPr="0043761D">
        <w:rPr>
          <w:bCs/>
          <w:sz w:val="28"/>
          <w:szCs w:val="28"/>
        </w:rPr>
        <w:t xml:space="preserve">відмінювання особово-вказівних займенників: </w:t>
      </w:r>
      <w:r w:rsidRPr="0043761D">
        <w:rPr>
          <w:bCs/>
          <w:i/>
          <w:iCs/>
          <w:sz w:val="28"/>
          <w:szCs w:val="28"/>
        </w:rPr>
        <w:t xml:space="preserve">він (його, у нього, йому, ним, на ньому), вона (її, біля неї, їй, нею, на ній), воно (його, у нього, йому, ним, на ньому), вони (їх, для них, ним, ними, на них). </w:t>
      </w:r>
    </w:p>
    <w:p w14:paraId="379AE74E" w14:textId="77777777" w:rsidR="006653F7" w:rsidRPr="0043761D" w:rsidRDefault="006653F7" w:rsidP="00054C32">
      <w:pPr>
        <w:numPr>
          <w:ilvl w:val="0"/>
          <w:numId w:val="25"/>
        </w:numPr>
        <w:tabs>
          <w:tab w:val="left" w:pos="284"/>
        </w:tabs>
        <w:ind w:left="284" w:hanging="284"/>
        <w:jc w:val="both"/>
        <w:rPr>
          <w:bCs/>
          <w:sz w:val="28"/>
          <w:szCs w:val="28"/>
        </w:rPr>
      </w:pPr>
      <w:r w:rsidRPr="0043761D">
        <w:rPr>
          <w:bCs/>
          <w:sz w:val="28"/>
          <w:szCs w:val="28"/>
        </w:rPr>
        <w:t xml:space="preserve">відмінювання зворотного займенника </w:t>
      </w:r>
      <w:r w:rsidRPr="0043761D">
        <w:rPr>
          <w:bCs/>
          <w:i/>
          <w:iCs/>
          <w:sz w:val="28"/>
          <w:szCs w:val="28"/>
        </w:rPr>
        <w:t>себе (собі, собою, на собі)</w:t>
      </w:r>
      <w:r w:rsidRPr="0043761D">
        <w:rPr>
          <w:bCs/>
          <w:sz w:val="28"/>
          <w:szCs w:val="28"/>
        </w:rPr>
        <w:t xml:space="preserve">. </w:t>
      </w:r>
    </w:p>
    <w:p w14:paraId="4CA8792F" w14:textId="77777777" w:rsidR="006653F7" w:rsidRPr="0043761D" w:rsidRDefault="006653F7" w:rsidP="00054C32">
      <w:pPr>
        <w:numPr>
          <w:ilvl w:val="0"/>
          <w:numId w:val="25"/>
        </w:numPr>
        <w:tabs>
          <w:tab w:val="left" w:pos="284"/>
        </w:tabs>
        <w:ind w:left="284" w:hanging="284"/>
        <w:jc w:val="both"/>
        <w:rPr>
          <w:bCs/>
          <w:i/>
          <w:sz w:val="28"/>
          <w:szCs w:val="28"/>
        </w:rPr>
      </w:pPr>
      <w:r w:rsidRPr="0043761D">
        <w:rPr>
          <w:bCs/>
          <w:sz w:val="28"/>
          <w:szCs w:val="28"/>
        </w:rPr>
        <w:t xml:space="preserve">відмінювання вказівних займенників </w:t>
      </w:r>
      <w:r w:rsidRPr="0043761D">
        <w:rPr>
          <w:bCs/>
          <w:i/>
          <w:iCs/>
          <w:sz w:val="28"/>
          <w:szCs w:val="28"/>
        </w:rPr>
        <w:t>той, та, те, ті; цей, ця, це, ці</w:t>
      </w:r>
      <w:r w:rsidRPr="0043761D">
        <w:rPr>
          <w:bCs/>
          <w:sz w:val="28"/>
          <w:szCs w:val="28"/>
        </w:rPr>
        <w:t xml:space="preserve">, </w:t>
      </w:r>
      <w:r w:rsidRPr="0043761D">
        <w:rPr>
          <w:bCs/>
          <w:i/>
          <w:sz w:val="28"/>
          <w:szCs w:val="28"/>
        </w:rPr>
        <w:t xml:space="preserve">такий, така, таке, такі, стільки, </w:t>
      </w:r>
    </w:p>
    <w:p w14:paraId="763DDA23" w14:textId="77777777" w:rsidR="006653F7" w:rsidRPr="0043761D" w:rsidRDefault="006653F7" w:rsidP="00054C32">
      <w:pPr>
        <w:numPr>
          <w:ilvl w:val="0"/>
          <w:numId w:val="25"/>
        </w:numPr>
        <w:tabs>
          <w:tab w:val="left" w:pos="284"/>
        </w:tabs>
        <w:ind w:left="284" w:hanging="284"/>
        <w:rPr>
          <w:bCs/>
          <w:i/>
          <w:iCs/>
          <w:sz w:val="28"/>
          <w:szCs w:val="28"/>
        </w:rPr>
      </w:pPr>
      <w:r w:rsidRPr="0043761D">
        <w:rPr>
          <w:bCs/>
          <w:sz w:val="28"/>
          <w:szCs w:val="28"/>
        </w:rPr>
        <w:t xml:space="preserve">відмінювання питально-відносних займенників </w:t>
      </w:r>
      <w:r w:rsidRPr="0043761D">
        <w:rPr>
          <w:bCs/>
          <w:i/>
          <w:iCs/>
          <w:sz w:val="28"/>
          <w:szCs w:val="28"/>
        </w:rPr>
        <w:t xml:space="preserve">хто (кого, кому, ким..), що (чого, чому, чим…); який, чий, котрий; </w:t>
      </w:r>
      <w:r w:rsidRPr="0043761D">
        <w:rPr>
          <w:bCs/>
          <w:i/>
          <w:sz w:val="28"/>
          <w:szCs w:val="28"/>
        </w:rPr>
        <w:t>скільки (скільком, скількома …);</w:t>
      </w:r>
    </w:p>
    <w:p w14:paraId="3DE6574B" w14:textId="77777777" w:rsidR="006653F7" w:rsidRPr="0043761D" w:rsidRDefault="006653F7" w:rsidP="00054C32">
      <w:pPr>
        <w:numPr>
          <w:ilvl w:val="0"/>
          <w:numId w:val="25"/>
        </w:numPr>
        <w:tabs>
          <w:tab w:val="left" w:pos="284"/>
        </w:tabs>
        <w:ind w:left="284" w:hanging="284"/>
        <w:rPr>
          <w:bCs/>
          <w:i/>
          <w:iCs/>
          <w:sz w:val="28"/>
          <w:szCs w:val="28"/>
        </w:rPr>
      </w:pPr>
      <w:r w:rsidRPr="0043761D">
        <w:rPr>
          <w:bCs/>
          <w:sz w:val="28"/>
          <w:szCs w:val="28"/>
        </w:rPr>
        <w:t xml:space="preserve">відмінювання неозначених займенників: </w:t>
      </w:r>
      <w:r w:rsidRPr="0043761D">
        <w:rPr>
          <w:bCs/>
          <w:i/>
          <w:sz w:val="28"/>
          <w:szCs w:val="28"/>
        </w:rPr>
        <w:t>хтось, хто-небудь, щось, що-небудь; будь-хто, будь-що, казна-хто, казна-що;</w:t>
      </w:r>
    </w:p>
    <w:p w14:paraId="48AFA559" w14:textId="77777777" w:rsidR="006653F7" w:rsidRPr="0043761D" w:rsidRDefault="006653F7" w:rsidP="00054C32">
      <w:pPr>
        <w:numPr>
          <w:ilvl w:val="0"/>
          <w:numId w:val="25"/>
        </w:numPr>
        <w:tabs>
          <w:tab w:val="left" w:pos="284"/>
        </w:tabs>
        <w:ind w:left="284" w:hanging="284"/>
        <w:rPr>
          <w:bCs/>
          <w:i/>
          <w:iCs/>
          <w:sz w:val="28"/>
          <w:szCs w:val="28"/>
        </w:rPr>
      </w:pPr>
      <w:r w:rsidRPr="0043761D">
        <w:rPr>
          <w:bCs/>
          <w:sz w:val="28"/>
          <w:szCs w:val="28"/>
        </w:rPr>
        <w:t>відмінювання неозначених займенників:</w:t>
      </w:r>
      <w:r w:rsidRPr="0043761D">
        <w:rPr>
          <w:bCs/>
          <w:i/>
          <w:sz w:val="28"/>
          <w:szCs w:val="28"/>
        </w:rPr>
        <w:t xml:space="preserve"> якийсь, який-небудь, чийсь, чий-небудь; хтозна-чий;</w:t>
      </w:r>
    </w:p>
    <w:p w14:paraId="15671DA7" w14:textId="77777777" w:rsidR="006653F7" w:rsidRPr="0043761D" w:rsidRDefault="006653F7" w:rsidP="00054C32">
      <w:pPr>
        <w:numPr>
          <w:ilvl w:val="0"/>
          <w:numId w:val="25"/>
        </w:numPr>
        <w:tabs>
          <w:tab w:val="left" w:pos="284"/>
        </w:tabs>
        <w:ind w:left="284" w:hanging="284"/>
        <w:rPr>
          <w:bCs/>
          <w:i/>
          <w:iCs/>
          <w:sz w:val="28"/>
          <w:szCs w:val="28"/>
        </w:rPr>
      </w:pPr>
      <w:r w:rsidRPr="0043761D">
        <w:rPr>
          <w:bCs/>
          <w:sz w:val="28"/>
          <w:szCs w:val="28"/>
        </w:rPr>
        <w:t>відмінювання заперечних займенників:</w:t>
      </w:r>
      <w:r w:rsidRPr="0043761D">
        <w:rPr>
          <w:bCs/>
          <w:i/>
          <w:sz w:val="28"/>
          <w:szCs w:val="28"/>
        </w:rPr>
        <w:t xml:space="preserve"> ніхто, ніщо, ніякий, ніскільки…;</w:t>
      </w:r>
    </w:p>
    <w:p w14:paraId="2FE94CBC" w14:textId="77777777" w:rsidR="006653F7" w:rsidRPr="0043761D" w:rsidRDefault="006653F7" w:rsidP="00054C32">
      <w:pPr>
        <w:numPr>
          <w:ilvl w:val="0"/>
          <w:numId w:val="25"/>
        </w:numPr>
        <w:tabs>
          <w:tab w:val="left" w:pos="284"/>
        </w:tabs>
        <w:ind w:left="284" w:hanging="284"/>
        <w:rPr>
          <w:bCs/>
          <w:i/>
          <w:iCs/>
          <w:sz w:val="28"/>
          <w:szCs w:val="28"/>
        </w:rPr>
      </w:pPr>
      <w:r w:rsidRPr="0043761D">
        <w:rPr>
          <w:bCs/>
          <w:sz w:val="28"/>
          <w:szCs w:val="28"/>
        </w:rPr>
        <w:t>відмінювання означальних займенників:</w:t>
      </w:r>
      <w:r w:rsidRPr="0043761D">
        <w:rPr>
          <w:bCs/>
          <w:i/>
          <w:sz w:val="28"/>
          <w:szCs w:val="28"/>
        </w:rPr>
        <w:t xml:space="preserve"> весь (увесь), вся, все, всі, кожний (кожен), сам (самий), інший;</w:t>
      </w:r>
    </w:p>
    <w:p w14:paraId="2431A390" w14:textId="77777777" w:rsidR="006653F7" w:rsidRPr="0043761D" w:rsidRDefault="006653F7" w:rsidP="000C57B7">
      <w:pPr>
        <w:tabs>
          <w:tab w:val="left" w:pos="720"/>
        </w:tabs>
        <w:ind w:firstLine="709"/>
        <w:jc w:val="both"/>
        <w:rPr>
          <w:bCs/>
          <w:sz w:val="28"/>
          <w:szCs w:val="28"/>
        </w:rPr>
      </w:pPr>
    </w:p>
    <w:p w14:paraId="1F5C87EF" w14:textId="77777777" w:rsidR="006653F7" w:rsidRPr="0043761D" w:rsidRDefault="006653F7" w:rsidP="000C57B7">
      <w:pPr>
        <w:numPr>
          <w:ilvl w:val="2"/>
          <w:numId w:val="125"/>
        </w:numPr>
        <w:tabs>
          <w:tab w:val="left" w:pos="720"/>
        </w:tabs>
        <w:ind w:left="0" w:firstLine="709"/>
        <w:jc w:val="both"/>
        <w:rPr>
          <w:sz w:val="28"/>
          <w:szCs w:val="28"/>
        </w:rPr>
      </w:pPr>
      <w:r w:rsidRPr="0043761D">
        <w:rPr>
          <w:caps/>
          <w:sz w:val="28"/>
          <w:szCs w:val="28"/>
        </w:rPr>
        <w:t xml:space="preserve">уживання відмінкових форм в однині та множині. </w:t>
      </w:r>
    </w:p>
    <w:p w14:paraId="3BD78D47" w14:textId="77777777" w:rsidR="006653F7" w:rsidRPr="0043761D" w:rsidRDefault="006653F7" w:rsidP="000C57B7">
      <w:pPr>
        <w:tabs>
          <w:tab w:val="left" w:pos="720"/>
        </w:tabs>
        <w:ind w:firstLine="709"/>
        <w:jc w:val="both"/>
        <w:rPr>
          <w:sz w:val="28"/>
          <w:szCs w:val="28"/>
        </w:rPr>
      </w:pPr>
      <w:r w:rsidRPr="0043761D">
        <w:rPr>
          <w:bCs/>
          <w:caps/>
          <w:sz w:val="28"/>
          <w:szCs w:val="28"/>
        </w:rPr>
        <w:t>Основні значення відмінків</w:t>
      </w:r>
      <w:r w:rsidRPr="0043761D">
        <w:rPr>
          <w:bCs/>
          <w:smallCaps/>
          <w:sz w:val="28"/>
          <w:szCs w:val="28"/>
        </w:rPr>
        <w:t>:</w:t>
      </w:r>
    </w:p>
    <w:p w14:paraId="5753B223" w14:textId="77777777" w:rsidR="006653F7" w:rsidRPr="0043761D" w:rsidRDefault="006653F7" w:rsidP="00054C32">
      <w:pPr>
        <w:pStyle w:val="2"/>
        <w:tabs>
          <w:tab w:val="left" w:pos="284"/>
        </w:tabs>
        <w:spacing w:before="0" w:after="0"/>
        <w:ind w:left="284" w:hanging="284"/>
        <w:jc w:val="both"/>
        <w:rPr>
          <w:rFonts w:ascii="Times New Roman" w:hAnsi="Times New Roman" w:cs="Times New Roman"/>
          <w:bCs w:val="0"/>
          <w:smallCaps/>
        </w:rPr>
      </w:pPr>
      <w:r w:rsidRPr="0043761D">
        <w:rPr>
          <w:rFonts w:ascii="Times New Roman" w:hAnsi="Times New Roman" w:cs="Times New Roman"/>
          <w:smallCaps/>
        </w:rPr>
        <w:t>називний відмінок</w:t>
      </w:r>
    </w:p>
    <w:p w14:paraId="40E5BE49" w14:textId="28389AFC" w:rsidR="006653F7" w:rsidRPr="0043761D" w:rsidRDefault="006653F7" w:rsidP="00054C32">
      <w:pPr>
        <w:numPr>
          <w:ilvl w:val="0"/>
          <w:numId w:val="170"/>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суб’єкт активної дії (</w:t>
      </w:r>
      <w:r w:rsidR="002C01D1" w:rsidRPr="0043761D">
        <w:rPr>
          <w:b/>
          <w:i/>
          <w:iCs/>
          <w:sz w:val="28"/>
          <w:szCs w:val="28"/>
        </w:rPr>
        <w:t>Мати</w:t>
      </w:r>
      <w:r w:rsidR="002C01D1" w:rsidRPr="0043761D">
        <w:rPr>
          <w:bCs/>
          <w:i/>
          <w:iCs/>
          <w:sz w:val="28"/>
          <w:szCs w:val="28"/>
        </w:rPr>
        <w:t xml:space="preserve"> гріє вечерю. Весняне</w:t>
      </w:r>
      <w:r w:rsidRPr="0043761D">
        <w:rPr>
          <w:bCs/>
          <w:i/>
          <w:sz w:val="28"/>
          <w:szCs w:val="28"/>
        </w:rPr>
        <w:t xml:space="preserve"> </w:t>
      </w:r>
      <w:r w:rsidRPr="0043761D">
        <w:rPr>
          <w:b/>
          <w:bCs/>
          <w:i/>
          <w:sz w:val="28"/>
          <w:szCs w:val="28"/>
        </w:rPr>
        <w:t>сонечко</w:t>
      </w:r>
      <w:r w:rsidR="002C01D1" w:rsidRPr="0043761D">
        <w:rPr>
          <w:b/>
          <w:bCs/>
          <w:i/>
          <w:sz w:val="28"/>
          <w:szCs w:val="28"/>
        </w:rPr>
        <w:t xml:space="preserve"> </w:t>
      </w:r>
      <w:r w:rsidR="002C01D1" w:rsidRPr="0043761D">
        <w:rPr>
          <w:i/>
          <w:sz w:val="28"/>
          <w:szCs w:val="28"/>
        </w:rPr>
        <w:t>дарує</w:t>
      </w:r>
      <w:r w:rsidR="002C01D1" w:rsidRPr="0043761D">
        <w:rPr>
          <w:b/>
          <w:bCs/>
          <w:i/>
          <w:sz w:val="28"/>
          <w:szCs w:val="28"/>
        </w:rPr>
        <w:t xml:space="preserve"> </w:t>
      </w:r>
      <w:r w:rsidR="002C01D1" w:rsidRPr="0043761D">
        <w:rPr>
          <w:i/>
          <w:sz w:val="28"/>
          <w:szCs w:val="28"/>
        </w:rPr>
        <w:t>лагідне тепло.</w:t>
      </w:r>
      <w:r w:rsidRPr="0043761D">
        <w:rPr>
          <w:bCs/>
          <w:i/>
          <w:sz w:val="28"/>
          <w:szCs w:val="28"/>
        </w:rPr>
        <w:t xml:space="preserve"> Усміхається </w:t>
      </w:r>
      <w:r w:rsidR="002C01D1" w:rsidRPr="0043761D">
        <w:rPr>
          <w:b/>
          <w:bCs/>
          <w:i/>
          <w:sz w:val="28"/>
          <w:szCs w:val="28"/>
        </w:rPr>
        <w:t>дитина</w:t>
      </w:r>
      <w:r w:rsidRPr="0043761D">
        <w:rPr>
          <w:bCs/>
          <w:sz w:val="28"/>
          <w:szCs w:val="28"/>
        </w:rPr>
        <w:t>…);</w:t>
      </w:r>
    </w:p>
    <w:p w14:paraId="48C1BAA1" w14:textId="77777777" w:rsidR="006653F7" w:rsidRPr="0043761D" w:rsidRDefault="006653F7" w:rsidP="00054C32">
      <w:pPr>
        <w:numPr>
          <w:ilvl w:val="0"/>
          <w:numId w:val="170"/>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вказівка на особу чи предмет, факти, події (</w:t>
      </w:r>
      <w:r w:rsidRPr="0043761D">
        <w:rPr>
          <w:bCs/>
          <w:i/>
          <w:sz w:val="28"/>
          <w:szCs w:val="28"/>
        </w:rPr>
        <w:t xml:space="preserve">Це </w:t>
      </w:r>
      <w:r w:rsidRPr="0043761D">
        <w:rPr>
          <w:b/>
          <w:bCs/>
          <w:i/>
          <w:sz w:val="28"/>
          <w:szCs w:val="28"/>
        </w:rPr>
        <w:t xml:space="preserve">син мій </w:t>
      </w:r>
      <w:r w:rsidRPr="0043761D">
        <w:rPr>
          <w:b/>
          <w:i/>
          <w:sz w:val="28"/>
          <w:szCs w:val="28"/>
        </w:rPr>
        <w:t>улюблений</w:t>
      </w:r>
      <w:r w:rsidRPr="0043761D">
        <w:rPr>
          <w:i/>
          <w:sz w:val="28"/>
          <w:szCs w:val="28"/>
        </w:rPr>
        <w:t>!</w:t>
      </w:r>
      <w:r w:rsidR="000C57B7" w:rsidRPr="0043761D">
        <w:rPr>
          <w:i/>
          <w:sz w:val="28"/>
          <w:szCs w:val="28"/>
        </w:rPr>
        <w:t xml:space="preserve"> </w:t>
      </w:r>
      <w:r w:rsidRPr="0043761D">
        <w:rPr>
          <w:i/>
          <w:sz w:val="28"/>
          <w:szCs w:val="28"/>
        </w:rPr>
        <w:t xml:space="preserve">Чи це </w:t>
      </w:r>
      <w:r w:rsidRPr="0043761D">
        <w:rPr>
          <w:b/>
          <w:i/>
          <w:sz w:val="28"/>
          <w:szCs w:val="28"/>
        </w:rPr>
        <w:t>постійне щастя</w:t>
      </w:r>
      <w:r w:rsidRPr="0043761D">
        <w:rPr>
          <w:i/>
          <w:sz w:val="28"/>
          <w:szCs w:val="28"/>
        </w:rPr>
        <w:t>?</w:t>
      </w:r>
      <w:r w:rsidRPr="0043761D">
        <w:rPr>
          <w:bCs/>
          <w:sz w:val="28"/>
          <w:szCs w:val="28"/>
        </w:rPr>
        <w:t>);</w:t>
      </w:r>
    </w:p>
    <w:p w14:paraId="4B219099" w14:textId="77777777" w:rsidR="006653F7" w:rsidRPr="0043761D" w:rsidRDefault="006653F7" w:rsidP="00054C32">
      <w:pPr>
        <w:numPr>
          <w:ilvl w:val="0"/>
          <w:numId w:val="170"/>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носій характеристики – компонент складеного іменного присудка</w:t>
      </w:r>
      <w:r w:rsidR="000C57B7" w:rsidRPr="0043761D">
        <w:rPr>
          <w:bCs/>
          <w:sz w:val="28"/>
          <w:szCs w:val="28"/>
        </w:rPr>
        <w:t xml:space="preserve"> </w:t>
      </w:r>
      <w:r w:rsidRPr="0043761D">
        <w:rPr>
          <w:bCs/>
          <w:sz w:val="28"/>
          <w:szCs w:val="28"/>
        </w:rPr>
        <w:t>(</w:t>
      </w:r>
      <w:r w:rsidRPr="0043761D">
        <w:rPr>
          <w:i/>
          <w:sz w:val="28"/>
          <w:szCs w:val="28"/>
        </w:rPr>
        <w:t xml:space="preserve">Гордая мова – </w:t>
      </w:r>
      <w:r w:rsidRPr="0043761D">
        <w:rPr>
          <w:b/>
          <w:i/>
          <w:sz w:val="28"/>
          <w:szCs w:val="28"/>
        </w:rPr>
        <w:t>вітер зимний</w:t>
      </w:r>
      <w:r w:rsidRPr="0043761D">
        <w:rPr>
          <w:i/>
          <w:sz w:val="28"/>
          <w:szCs w:val="28"/>
        </w:rPr>
        <w:t xml:space="preserve">, вічна розлука – </w:t>
      </w:r>
      <w:r w:rsidRPr="0043761D">
        <w:rPr>
          <w:b/>
          <w:i/>
          <w:sz w:val="28"/>
          <w:szCs w:val="28"/>
        </w:rPr>
        <w:t>жаль нестримний</w:t>
      </w:r>
      <w:r w:rsidRPr="0043761D">
        <w:rPr>
          <w:bCs/>
          <w:sz w:val="28"/>
          <w:szCs w:val="28"/>
        </w:rPr>
        <w:t>. );</w:t>
      </w:r>
    </w:p>
    <w:p w14:paraId="61B51CD0" w14:textId="77777777" w:rsidR="006653F7" w:rsidRPr="0043761D" w:rsidRDefault="006653F7" w:rsidP="00054C32">
      <w:pPr>
        <w:numPr>
          <w:ilvl w:val="0"/>
          <w:numId w:val="170"/>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наявність особи або предмета (</w:t>
      </w:r>
      <w:r w:rsidRPr="0043761D">
        <w:rPr>
          <w:bCs/>
          <w:i/>
          <w:sz w:val="28"/>
          <w:szCs w:val="28"/>
        </w:rPr>
        <w:t xml:space="preserve">У мене є </w:t>
      </w:r>
      <w:r w:rsidRPr="0043761D">
        <w:rPr>
          <w:b/>
          <w:i/>
          <w:sz w:val="28"/>
          <w:szCs w:val="28"/>
        </w:rPr>
        <w:t>народ</w:t>
      </w:r>
      <w:r w:rsidRPr="0043761D">
        <w:rPr>
          <w:bCs/>
          <w:i/>
          <w:sz w:val="28"/>
          <w:szCs w:val="28"/>
        </w:rPr>
        <w:t xml:space="preserve">. Усі </w:t>
      </w:r>
      <w:r w:rsidRPr="0043761D">
        <w:rPr>
          <w:b/>
          <w:bCs/>
          <w:i/>
          <w:sz w:val="28"/>
          <w:szCs w:val="28"/>
        </w:rPr>
        <w:t>поля і луг</w:t>
      </w:r>
      <w:r w:rsidR="000C57B7" w:rsidRPr="0043761D">
        <w:rPr>
          <w:bCs/>
          <w:i/>
          <w:sz w:val="28"/>
          <w:szCs w:val="28"/>
        </w:rPr>
        <w:t xml:space="preserve"> </w:t>
      </w:r>
      <w:r w:rsidRPr="0043761D">
        <w:rPr>
          <w:bCs/>
          <w:i/>
          <w:sz w:val="28"/>
          <w:szCs w:val="28"/>
        </w:rPr>
        <w:softHyphen/>
        <w:t xml:space="preserve"> у цвіту</w:t>
      </w:r>
      <w:r w:rsidRPr="0043761D">
        <w:rPr>
          <w:bCs/>
          <w:sz w:val="28"/>
          <w:szCs w:val="28"/>
        </w:rPr>
        <w:t>);</w:t>
      </w:r>
    </w:p>
    <w:p w14:paraId="7C1F5297" w14:textId="77777777" w:rsidR="006653F7" w:rsidRPr="0043761D" w:rsidRDefault="006653F7" w:rsidP="00054C32">
      <w:pPr>
        <w:numPr>
          <w:ilvl w:val="0"/>
          <w:numId w:val="170"/>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об’єкт зацікавлення (</w:t>
      </w:r>
      <w:r w:rsidRPr="0043761D">
        <w:rPr>
          <w:bCs/>
          <w:i/>
          <w:sz w:val="28"/>
          <w:szCs w:val="28"/>
        </w:rPr>
        <w:t xml:space="preserve">Нам потрібна </w:t>
      </w:r>
      <w:r w:rsidRPr="0043761D">
        <w:rPr>
          <w:b/>
          <w:i/>
          <w:sz w:val="28"/>
          <w:szCs w:val="28"/>
        </w:rPr>
        <w:t>зважена політика</w:t>
      </w:r>
      <w:r w:rsidRPr="0043761D">
        <w:rPr>
          <w:bCs/>
          <w:sz w:val="28"/>
          <w:szCs w:val="28"/>
        </w:rPr>
        <w:t>);</w:t>
      </w:r>
    </w:p>
    <w:p w14:paraId="58B074CC" w14:textId="6F373A6A" w:rsidR="006653F7" w:rsidRPr="0043761D" w:rsidRDefault="006653F7" w:rsidP="00054C32">
      <w:pPr>
        <w:numPr>
          <w:ilvl w:val="0"/>
          <w:numId w:val="170"/>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об’єкт порівняння (</w:t>
      </w:r>
      <w:r w:rsidRPr="0043761D">
        <w:rPr>
          <w:bCs/>
          <w:i/>
          <w:sz w:val="28"/>
          <w:szCs w:val="28"/>
        </w:rPr>
        <w:t xml:space="preserve">Ти глибша й таємничіша, </w:t>
      </w:r>
      <w:r w:rsidRPr="0043761D">
        <w:rPr>
          <w:b/>
          <w:bCs/>
          <w:i/>
          <w:sz w:val="28"/>
          <w:szCs w:val="28"/>
        </w:rPr>
        <w:t>ніж Світязь</w:t>
      </w:r>
      <w:r w:rsidRPr="0043761D">
        <w:rPr>
          <w:bCs/>
          <w:sz w:val="28"/>
          <w:szCs w:val="28"/>
        </w:rPr>
        <w:t>);</w:t>
      </w:r>
    </w:p>
    <w:p w14:paraId="047D9F63" w14:textId="132DC885" w:rsidR="006653F7" w:rsidRPr="0043761D" w:rsidRDefault="006653F7" w:rsidP="00054C32">
      <w:pPr>
        <w:pStyle w:val="2"/>
        <w:numPr>
          <w:ilvl w:val="0"/>
          <w:numId w:val="170"/>
        </w:numPr>
        <w:tabs>
          <w:tab w:val="clear" w:pos="1440"/>
          <w:tab w:val="left" w:pos="284"/>
        </w:tabs>
        <w:spacing w:before="0" w:after="0"/>
        <w:ind w:left="284" w:hanging="284"/>
        <w:jc w:val="both"/>
        <w:rPr>
          <w:rFonts w:ascii="Times New Roman" w:hAnsi="Times New Roman" w:cs="Times New Roman"/>
          <w:b w:val="0"/>
          <w:bCs w:val="0"/>
        </w:rPr>
      </w:pPr>
      <w:r w:rsidRPr="0043761D">
        <w:rPr>
          <w:rFonts w:ascii="Times New Roman" w:hAnsi="Times New Roman" w:cs="Times New Roman"/>
          <w:b w:val="0"/>
          <w:bCs w:val="0"/>
          <w:i w:val="0"/>
        </w:rPr>
        <w:t>стан</w:t>
      </w:r>
      <w:r w:rsidR="004A7342" w:rsidRPr="0043761D">
        <w:rPr>
          <w:rFonts w:ascii="Times New Roman" w:hAnsi="Times New Roman" w:cs="Times New Roman"/>
          <w:b w:val="0"/>
          <w:bCs w:val="0"/>
          <w:i w:val="0"/>
        </w:rPr>
        <w:t xml:space="preserve"> (</w:t>
      </w:r>
      <w:r w:rsidR="00D62774" w:rsidRPr="0043761D">
        <w:rPr>
          <w:rFonts w:ascii="Times New Roman" w:hAnsi="Times New Roman" w:cs="Times New Roman"/>
          <w:bCs w:val="0"/>
        </w:rPr>
        <w:t xml:space="preserve">Усміхнена дівчина. </w:t>
      </w:r>
      <w:r w:rsidR="004A7342" w:rsidRPr="0043761D">
        <w:rPr>
          <w:rFonts w:ascii="Times New Roman" w:hAnsi="Times New Roman" w:cs="Times New Roman"/>
          <w:bCs w:val="0"/>
        </w:rPr>
        <w:t xml:space="preserve">Згуртований колектив. </w:t>
      </w:r>
      <w:r w:rsidRPr="0043761D">
        <w:rPr>
          <w:rFonts w:ascii="Times New Roman" w:hAnsi="Times New Roman" w:cs="Times New Roman"/>
          <w:bCs w:val="0"/>
        </w:rPr>
        <w:t>Вітряний день. Дніпрові пороги ревучі</w:t>
      </w:r>
      <w:r w:rsidRPr="0043761D">
        <w:rPr>
          <w:rFonts w:ascii="Times New Roman" w:hAnsi="Times New Roman" w:cs="Times New Roman"/>
          <w:b w:val="0"/>
          <w:bCs w:val="0"/>
          <w:i w:val="0"/>
        </w:rPr>
        <w:t xml:space="preserve">… </w:t>
      </w:r>
      <w:r w:rsidRPr="0043761D">
        <w:rPr>
          <w:rFonts w:ascii="Times New Roman" w:hAnsi="Times New Roman" w:cs="Times New Roman"/>
          <w:b w:val="0"/>
          <w:bCs w:val="0"/>
        </w:rPr>
        <w:t xml:space="preserve">Сонно всміхаються </w:t>
      </w:r>
      <w:r w:rsidRPr="0043761D">
        <w:rPr>
          <w:rFonts w:ascii="Times New Roman" w:hAnsi="Times New Roman" w:cs="Times New Roman"/>
          <w:bCs w:val="0"/>
        </w:rPr>
        <w:t>стомлені рожі</w:t>
      </w:r>
      <w:r w:rsidRPr="0043761D">
        <w:rPr>
          <w:rFonts w:ascii="Times New Roman" w:hAnsi="Times New Roman" w:cs="Times New Roman"/>
          <w:b w:val="0"/>
          <w:bCs w:val="0"/>
        </w:rPr>
        <w:t>);</w:t>
      </w:r>
    </w:p>
    <w:p w14:paraId="6258544E" w14:textId="77777777" w:rsidR="00054C32" w:rsidRPr="0043761D" w:rsidRDefault="00054C32" w:rsidP="00054C32"/>
    <w:p w14:paraId="71A72F24" w14:textId="77777777" w:rsidR="006653F7" w:rsidRPr="0043761D" w:rsidRDefault="006653F7" w:rsidP="00054C32">
      <w:pPr>
        <w:pStyle w:val="2"/>
        <w:tabs>
          <w:tab w:val="left" w:pos="284"/>
        </w:tabs>
        <w:spacing w:before="0" w:after="0"/>
        <w:ind w:left="284" w:hanging="284"/>
        <w:jc w:val="both"/>
        <w:rPr>
          <w:rFonts w:ascii="Times New Roman" w:hAnsi="Times New Roman" w:cs="Times New Roman"/>
          <w:bCs w:val="0"/>
          <w:smallCaps/>
        </w:rPr>
      </w:pPr>
      <w:r w:rsidRPr="0043761D">
        <w:rPr>
          <w:rFonts w:ascii="Times New Roman" w:hAnsi="Times New Roman" w:cs="Times New Roman"/>
          <w:smallCaps/>
        </w:rPr>
        <w:t>родовий відмінок</w:t>
      </w:r>
    </w:p>
    <w:p w14:paraId="35C86D1E" w14:textId="77777777" w:rsidR="006653F7" w:rsidRPr="0043761D" w:rsidRDefault="006653F7" w:rsidP="00054C32">
      <w:pPr>
        <w:tabs>
          <w:tab w:val="left" w:pos="284"/>
        </w:tabs>
        <w:ind w:left="284" w:hanging="284"/>
        <w:jc w:val="both"/>
        <w:rPr>
          <w:bCs/>
          <w:sz w:val="28"/>
          <w:szCs w:val="28"/>
        </w:rPr>
      </w:pPr>
      <w:r w:rsidRPr="0043761D">
        <w:rPr>
          <w:sz w:val="28"/>
          <w:szCs w:val="28"/>
        </w:rPr>
        <w:t>а) без прийменника:</w:t>
      </w:r>
    </w:p>
    <w:p w14:paraId="650EE73F" w14:textId="34C8EA5F" w:rsidR="006653F7" w:rsidRPr="0043761D" w:rsidRDefault="006653F7" w:rsidP="00054C32">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належність (</w:t>
      </w:r>
      <w:r w:rsidRPr="0043761D">
        <w:rPr>
          <w:bCs/>
          <w:i/>
          <w:sz w:val="28"/>
          <w:szCs w:val="28"/>
        </w:rPr>
        <w:t xml:space="preserve">Це батьки </w:t>
      </w:r>
      <w:r w:rsidRPr="0043761D">
        <w:rPr>
          <w:b/>
          <w:i/>
          <w:sz w:val="28"/>
          <w:szCs w:val="28"/>
        </w:rPr>
        <w:t>Миколи</w:t>
      </w:r>
      <w:r w:rsidRPr="0043761D">
        <w:rPr>
          <w:bCs/>
          <w:i/>
          <w:sz w:val="28"/>
          <w:szCs w:val="28"/>
        </w:rPr>
        <w:t xml:space="preserve">. Телефонував друг </w:t>
      </w:r>
      <w:r w:rsidRPr="0043761D">
        <w:rPr>
          <w:b/>
          <w:i/>
          <w:sz w:val="28"/>
          <w:szCs w:val="28"/>
        </w:rPr>
        <w:t>Олени</w:t>
      </w:r>
      <w:r w:rsidRPr="0043761D">
        <w:rPr>
          <w:bCs/>
          <w:i/>
          <w:sz w:val="28"/>
          <w:szCs w:val="28"/>
        </w:rPr>
        <w:t xml:space="preserve">. Вступати у коледж </w:t>
      </w:r>
      <w:r w:rsidRPr="0043761D">
        <w:rPr>
          <w:b/>
          <w:i/>
          <w:sz w:val="28"/>
          <w:szCs w:val="28"/>
        </w:rPr>
        <w:t>університету</w:t>
      </w:r>
      <w:r w:rsidRPr="0043761D">
        <w:rPr>
          <w:bCs/>
          <w:sz w:val="28"/>
          <w:szCs w:val="28"/>
        </w:rPr>
        <w:t>);</w:t>
      </w:r>
    </w:p>
    <w:p w14:paraId="07CA4371" w14:textId="77777777" w:rsidR="006653F7" w:rsidRPr="0043761D" w:rsidRDefault="006653F7" w:rsidP="00054C32">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ознака предмета (</w:t>
      </w:r>
      <w:r w:rsidRPr="0043761D">
        <w:rPr>
          <w:bCs/>
          <w:i/>
          <w:sz w:val="28"/>
          <w:szCs w:val="28"/>
        </w:rPr>
        <w:t xml:space="preserve">Завтра день </w:t>
      </w:r>
      <w:r w:rsidRPr="0043761D">
        <w:rPr>
          <w:b/>
          <w:i/>
          <w:sz w:val="28"/>
          <w:szCs w:val="28"/>
        </w:rPr>
        <w:t>відпочинку</w:t>
      </w:r>
      <w:r w:rsidRPr="0043761D">
        <w:rPr>
          <w:bCs/>
          <w:i/>
          <w:sz w:val="28"/>
          <w:szCs w:val="28"/>
        </w:rPr>
        <w:t xml:space="preserve">. Де центр </w:t>
      </w:r>
      <w:r w:rsidRPr="0043761D">
        <w:rPr>
          <w:b/>
          <w:i/>
          <w:sz w:val="28"/>
          <w:szCs w:val="28"/>
        </w:rPr>
        <w:t>міста</w:t>
      </w:r>
      <w:r w:rsidRPr="0043761D">
        <w:rPr>
          <w:bCs/>
          <w:sz w:val="28"/>
          <w:szCs w:val="28"/>
        </w:rPr>
        <w:t>?);</w:t>
      </w:r>
    </w:p>
    <w:p w14:paraId="7589FA93" w14:textId="7178001A" w:rsidR="006653F7" w:rsidRPr="0043761D" w:rsidRDefault="006405A1" w:rsidP="00054C32">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носій ознаки</w:t>
      </w:r>
      <w:r w:rsidR="006653F7" w:rsidRPr="0043761D">
        <w:rPr>
          <w:bCs/>
          <w:sz w:val="28"/>
          <w:szCs w:val="28"/>
        </w:rPr>
        <w:t xml:space="preserve"> (</w:t>
      </w:r>
      <w:r w:rsidR="006653F7" w:rsidRPr="0043761D">
        <w:rPr>
          <w:bCs/>
          <w:i/>
          <w:sz w:val="28"/>
          <w:szCs w:val="28"/>
        </w:rPr>
        <w:t xml:space="preserve">Бачити виступ </w:t>
      </w:r>
      <w:r w:rsidR="006653F7" w:rsidRPr="0043761D">
        <w:rPr>
          <w:b/>
          <w:i/>
          <w:sz w:val="28"/>
          <w:szCs w:val="28"/>
        </w:rPr>
        <w:t>артистів</w:t>
      </w:r>
      <w:r w:rsidR="006653F7" w:rsidRPr="0043761D">
        <w:rPr>
          <w:bCs/>
          <w:i/>
          <w:sz w:val="28"/>
          <w:szCs w:val="28"/>
        </w:rPr>
        <w:t xml:space="preserve">. Чутно шелест </w:t>
      </w:r>
      <w:r w:rsidR="006653F7" w:rsidRPr="0043761D">
        <w:rPr>
          <w:b/>
          <w:i/>
          <w:sz w:val="28"/>
          <w:szCs w:val="28"/>
        </w:rPr>
        <w:t>листя</w:t>
      </w:r>
      <w:r w:rsidRPr="0043761D">
        <w:rPr>
          <w:b/>
          <w:i/>
          <w:sz w:val="28"/>
          <w:szCs w:val="28"/>
        </w:rPr>
        <w:t>.</w:t>
      </w:r>
      <w:r w:rsidRPr="0043761D">
        <w:rPr>
          <w:bCs/>
          <w:i/>
          <w:sz w:val="28"/>
          <w:szCs w:val="28"/>
        </w:rPr>
        <w:t xml:space="preserve"> Відчути свіжість </w:t>
      </w:r>
      <w:r w:rsidRPr="0043761D">
        <w:rPr>
          <w:b/>
          <w:i/>
          <w:sz w:val="28"/>
          <w:szCs w:val="28"/>
        </w:rPr>
        <w:t>ранку</w:t>
      </w:r>
      <w:r w:rsidRPr="0043761D">
        <w:rPr>
          <w:bCs/>
          <w:i/>
          <w:sz w:val="28"/>
          <w:szCs w:val="28"/>
        </w:rPr>
        <w:t xml:space="preserve">. Крізь сніг пробивається зелень </w:t>
      </w:r>
      <w:r w:rsidRPr="0043761D">
        <w:rPr>
          <w:b/>
          <w:i/>
          <w:sz w:val="28"/>
          <w:szCs w:val="28"/>
        </w:rPr>
        <w:t>трави</w:t>
      </w:r>
      <w:r w:rsidR="006653F7" w:rsidRPr="0043761D">
        <w:rPr>
          <w:bCs/>
          <w:sz w:val="28"/>
          <w:szCs w:val="28"/>
        </w:rPr>
        <w:t>);</w:t>
      </w:r>
    </w:p>
    <w:p w14:paraId="52F4ED57" w14:textId="77777777" w:rsidR="006653F7" w:rsidRPr="0043761D" w:rsidRDefault="006653F7" w:rsidP="00054C32">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носій ознаки (у поєднанні з прикметником) (</w:t>
      </w:r>
      <w:r w:rsidRPr="0043761D">
        <w:rPr>
          <w:bCs/>
          <w:i/>
          <w:sz w:val="28"/>
          <w:szCs w:val="28"/>
        </w:rPr>
        <w:t xml:space="preserve">Людина </w:t>
      </w:r>
      <w:r w:rsidRPr="0043761D">
        <w:rPr>
          <w:b/>
          <w:bCs/>
          <w:i/>
          <w:sz w:val="28"/>
          <w:szCs w:val="28"/>
        </w:rPr>
        <w:t>похилого віку</w:t>
      </w:r>
      <w:r w:rsidRPr="0043761D">
        <w:rPr>
          <w:i/>
          <w:sz w:val="28"/>
          <w:szCs w:val="28"/>
        </w:rPr>
        <w:t>.</w:t>
      </w:r>
      <w:r w:rsidRPr="0043761D">
        <w:rPr>
          <w:bCs/>
          <w:i/>
          <w:sz w:val="28"/>
          <w:szCs w:val="28"/>
        </w:rPr>
        <w:t xml:space="preserve"> Хлопець </w:t>
      </w:r>
      <w:r w:rsidRPr="0043761D">
        <w:rPr>
          <w:b/>
          <w:bCs/>
          <w:i/>
          <w:sz w:val="28"/>
          <w:szCs w:val="28"/>
        </w:rPr>
        <w:t xml:space="preserve">міцної </w:t>
      </w:r>
      <w:r w:rsidRPr="0043761D">
        <w:rPr>
          <w:b/>
          <w:i/>
          <w:sz w:val="28"/>
          <w:szCs w:val="28"/>
        </w:rPr>
        <w:t>статури</w:t>
      </w:r>
      <w:r w:rsidRPr="0043761D">
        <w:rPr>
          <w:i/>
          <w:sz w:val="28"/>
          <w:szCs w:val="28"/>
        </w:rPr>
        <w:t>.</w:t>
      </w:r>
      <w:r w:rsidRPr="0043761D">
        <w:rPr>
          <w:bCs/>
          <w:i/>
          <w:sz w:val="28"/>
          <w:szCs w:val="28"/>
        </w:rPr>
        <w:t xml:space="preserve"> Дівчина </w:t>
      </w:r>
      <w:r w:rsidRPr="0043761D">
        <w:rPr>
          <w:b/>
          <w:bCs/>
          <w:i/>
          <w:sz w:val="28"/>
          <w:szCs w:val="28"/>
        </w:rPr>
        <w:t>веселої вдачі</w:t>
      </w:r>
      <w:r w:rsidRPr="0043761D">
        <w:rPr>
          <w:bCs/>
          <w:sz w:val="28"/>
          <w:szCs w:val="28"/>
        </w:rPr>
        <w:t>);</w:t>
      </w:r>
    </w:p>
    <w:p w14:paraId="1941F614" w14:textId="007E228D" w:rsidR="006653F7" w:rsidRPr="0043761D" w:rsidRDefault="006653F7" w:rsidP="00054C32">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частин</w:t>
      </w:r>
      <w:r w:rsidR="006405A1" w:rsidRPr="0043761D">
        <w:rPr>
          <w:bCs/>
          <w:sz w:val="28"/>
          <w:szCs w:val="28"/>
        </w:rPr>
        <w:t>а</w:t>
      </w:r>
      <w:r w:rsidRPr="0043761D">
        <w:rPr>
          <w:bCs/>
          <w:sz w:val="28"/>
          <w:szCs w:val="28"/>
        </w:rPr>
        <w:t xml:space="preserve"> від цілого (</w:t>
      </w:r>
      <w:r w:rsidRPr="0043761D">
        <w:rPr>
          <w:bCs/>
          <w:i/>
          <w:sz w:val="28"/>
          <w:szCs w:val="28"/>
        </w:rPr>
        <w:t xml:space="preserve">Випийте склянку </w:t>
      </w:r>
      <w:r w:rsidRPr="0043761D">
        <w:rPr>
          <w:b/>
          <w:i/>
          <w:sz w:val="28"/>
          <w:szCs w:val="28"/>
        </w:rPr>
        <w:t>води</w:t>
      </w:r>
      <w:r w:rsidRPr="0043761D">
        <w:rPr>
          <w:bCs/>
          <w:i/>
          <w:sz w:val="28"/>
          <w:szCs w:val="28"/>
        </w:rPr>
        <w:t xml:space="preserve">. Купи </w:t>
      </w:r>
      <w:r w:rsidRPr="0043761D">
        <w:rPr>
          <w:b/>
          <w:i/>
          <w:sz w:val="28"/>
          <w:szCs w:val="28"/>
        </w:rPr>
        <w:t>морозива</w:t>
      </w:r>
      <w:r w:rsidRPr="0043761D">
        <w:rPr>
          <w:b/>
          <w:bCs/>
          <w:i/>
          <w:sz w:val="28"/>
          <w:szCs w:val="28"/>
        </w:rPr>
        <w:t>)</w:t>
      </w:r>
      <w:r w:rsidRPr="0043761D">
        <w:rPr>
          <w:bCs/>
          <w:sz w:val="28"/>
          <w:szCs w:val="28"/>
        </w:rPr>
        <w:t>;</w:t>
      </w:r>
    </w:p>
    <w:p w14:paraId="128A1E15" w14:textId="77777777" w:rsidR="006653F7" w:rsidRPr="0043761D" w:rsidRDefault="006653F7" w:rsidP="00054C32">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кількісно-іменні відношення (</w:t>
      </w:r>
      <w:r w:rsidRPr="0043761D">
        <w:rPr>
          <w:bCs/>
          <w:i/>
          <w:sz w:val="28"/>
          <w:szCs w:val="28"/>
        </w:rPr>
        <w:t xml:space="preserve">Працює група </w:t>
      </w:r>
      <w:r w:rsidRPr="0043761D">
        <w:rPr>
          <w:b/>
          <w:i/>
          <w:sz w:val="28"/>
          <w:szCs w:val="28"/>
        </w:rPr>
        <w:t>студентів</w:t>
      </w:r>
      <w:r w:rsidRPr="0043761D">
        <w:rPr>
          <w:bCs/>
          <w:i/>
          <w:sz w:val="28"/>
          <w:szCs w:val="28"/>
        </w:rPr>
        <w:t xml:space="preserve">. Ми побачили табун </w:t>
      </w:r>
      <w:r w:rsidRPr="0043761D">
        <w:rPr>
          <w:b/>
          <w:i/>
          <w:sz w:val="28"/>
          <w:szCs w:val="28"/>
        </w:rPr>
        <w:t>коней</w:t>
      </w:r>
      <w:r w:rsidRPr="0043761D">
        <w:rPr>
          <w:bCs/>
          <w:sz w:val="28"/>
          <w:szCs w:val="28"/>
        </w:rPr>
        <w:t>);</w:t>
      </w:r>
    </w:p>
    <w:p w14:paraId="57B0C3AD" w14:textId="4D205301" w:rsidR="006653F7" w:rsidRPr="0043761D" w:rsidRDefault="006653F7" w:rsidP="00054C32">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час і дата дії, події, явища (</w:t>
      </w:r>
      <w:r w:rsidRPr="0043761D">
        <w:rPr>
          <w:b/>
          <w:bCs/>
          <w:i/>
          <w:sz w:val="28"/>
          <w:szCs w:val="28"/>
        </w:rPr>
        <w:t>Наступно</w:t>
      </w:r>
      <w:r w:rsidR="003931DE" w:rsidRPr="0043761D">
        <w:rPr>
          <w:b/>
          <w:bCs/>
          <w:i/>
          <w:sz w:val="28"/>
          <w:szCs w:val="28"/>
        </w:rPr>
        <w:t>го тижня</w:t>
      </w:r>
      <w:r w:rsidRPr="0043761D">
        <w:rPr>
          <w:bCs/>
          <w:i/>
          <w:sz w:val="28"/>
          <w:szCs w:val="28"/>
        </w:rPr>
        <w:t xml:space="preserve"> буде контрольна робота</w:t>
      </w:r>
      <w:r w:rsidR="003931DE" w:rsidRPr="0043761D">
        <w:rPr>
          <w:bCs/>
          <w:i/>
          <w:sz w:val="28"/>
          <w:szCs w:val="28"/>
        </w:rPr>
        <w:t>, день уточнимо</w:t>
      </w:r>
      <w:r w:rsidRPr="0043761D">
        <w:rPr>
          <w:bCs/>
          <w:i/>
          <w:sz w:val="28"/>
          <w:szCs w:val="28"/>
        </w:rPr>
        <w:t xml:space="preserve">. Я народився </w:t>
      </w:r>
      <w:r w:rsidRPr="0043761D">
        <w:rPr>
          <w:b/>
          <w:i/>
          <w:sz w:val="28"/>
          <w:szCs w:val="28"/>
        </w:rPr>
        <w:t>д</w:t>
      </w:r>
      <w:r w:rsidR="003931DE" w:rsidRPr="0043761D">
        <w:rPr>
          <w:b/>
          <w:i/>
          <w:sz w:val="28"/>
          <w:szCs w:val="28"/>
        </w:rPr>
        <w:t xml:space="preserve">вадцятого </w:t>
      </w:r>
      <w:r w:rsidRPr="0043761D">
        <w:rPr>
          <w:b/>
          <w:i/>
          <w:sz w:val="28"/>
          <w:szCs w:val="28"/>
        </w:rPr>
        <w:t>березня</w:t>
      </w:r>
      <w:r w:rsidRPr="0043761D">
        <w:rPr>
          <w:bCs/>
          <w:sz w:val="28"/>
          <w:szCs w:val="28"/>
        </w:rPr>
        <w:t>);</w:t>
      </w:r>
    </w:p>
    <w:p w14:paraId="334F9898" w14:textId="1D4130DC" w:rsidR="006653F7" w:rsidRPr="0043761D" w:rsidRDefault="006653F7" w:rsidP="00054C32">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об’єкт дії </w:t>
      </w:r>
      <w:r w:rsidR="003F4E81" w:rsidRPr="0043761D">
        <w:rPr>
          <w:bCs/>
          <w:sz w:val="28"/>
          <w:szCs w:val="28"/>
        </w:rPr>
        <w:t xml:space="preserve">під час </w:t>
      </w:r>
      <w:r w:rsidRPr="0043761D">
        <w:rPr>
          <w:bCs/>
          <w:sz w:val="28"/>
          <w:szCs w:val="28"/>
        </w:rPr>
        <w:t>запереченн</w:t>
      </w:r>
      <w:r w:rsidR="003F4E81" w:rsidRPr="0043761D">
        <w:rPr>
          <w:bCs/>
          <w:sz w:val="28"/>
          <w:szCs w:val="28"/>
        </w:rPr>
        <w:t xml:space="preserve">я </w:t>
      </w:r>
      <w:r w:rsidRPr="0043761D">
        <w:rPr>
          <w:bCs/>
          <w:sz w:val="28"/>
          <w:szCs w:val="28"/>
        </w:rPr>
        <w:t>(</w:t>
      </w:r>
      <w:r w:rsidRPr="0043761D">
        <w:rPr>
          <w:bCs/>
          <w:i/>
          <w:sz w:val="28"/>
          <w:szCs w:val="28"/>
        </w:rPr>
        <w:t xml:space="preserve">Не зрозумів </w:t>
      </w:r>
      <w:r w:rsidRPr="0043761D">
        <w:rPr>
          <w:b/>
          <w:i/>
          <w:sz w:val="28"/>
          <w:szCs w:val="28"/>
        </w:rPr>
        <w:t>слова</w:t>
      </w:r>
      <w:r w:rsidRPr="0043761D">
        <w:rPr>
          <w:bCs/>
          <w:i/>
          <w:sz w:val="28"/>
          <w:szCs w:val="28"/>
        </w:rPr>
        <w:t xml:space="preserve">. Не побачив </w:t>
      </w:r>
      <w:r w:rsidRPr="0043761D">
        <w:rPr>
          <w:b/>
          <w:i/>
          <w:sz w:val="28"/>
          <w:szCs w:val="28"/>
        </w:rPr>
        <w:t>друзів</w:t>
      </w:r>
      <w:r w:rsidRPr="0043761D">
        <w:rPr>
          <w:bCs/>
          <w:sz w:val="28"/>
          <w:szCs w:val="28"/>
        </w:rPr>
        <w:t>);</w:t>
      </w:r>
    </w:p>
    <w:p w14:paraId="0F9DC368" w14:textId="51D85755" w:rsidR="006653F7" w:rsidRPr="0043761D" w:rsidRDefault="003F4E81" w:rsidP="00054C32">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кількість та міра в поєднанні з кількісними числівниками </w:t>
      </w:r>
      <w:r w:rsidR="006653F7" w:rsidRPr="0043761D">
        <w:rPr>
          <w:bCs/>
          <w:sz w:val="28"/>
          <w:szCs w:val="28"/>
        </w:rPr>
        <w:t>(</w:t>
      </w:r>
      <w:r w:rsidR="006653F7" w:rsidRPr="0043761D">
        <w:rPr>
          <w:bCs/>
          <w:i/>
          <w:sz w:val="28"/>
          <w:szCs w:val="28"/>
        </w:rPr>
        <w:t xml:space="preserve">В Україні живе близько </w:t>
      </w:r>
      <w:r w:rsidRPr="0043761D">
        <w:rPr>
          <w:bCs/>
          <w:i/>
          <w:sz w:val="28"/>
          <w:szCs w:val="28"/>
        </w:rPr>
        <w:t>сорока</w:t>
      </w:r>
      <w:r w:rsidR="006653F7" w:rsidRPr="0043761D">
        <w:rPr>
          <w:bCs/>
          <w:i/>
          <w:sz w:val="28"/>
          <w:szCs w:val="28"/>
        </w:rPr>
        <w:t xml:space="preserve"> </w:t>
      </w:r>
      <w:r w:rsidR="006653F7" w:rsidRPr="0043761D">
        <w:rPr>
          <w:b/>
          <w:bCs/>
          <w:i/>
          <w:sz w:val="28"/>
          <w:szCs w:val="28"/>
        </w:rPr>
        <w:t>мільйонів осіб</w:t>
      </w:r>
      <w:r w:rsidR="006653F7" w:rsidRPr="0043761D">
        <w:rPr>
          <w:bCs/>
          <w:i/>
          <w:sz w:val="28"/>
          <w:szCs w:val="28"/>
        </w:rPr>
        <w:t xml:space="preserve">. Потрібно їсти багато </w:t>
      </w:r>
      <w:r w:rsidR="006653F7" w:rsidRPr="0043761D">
        <w:rPr>
          <w:b/>
          <w:i/>
          <w:sz w:val="28"/>
          <w:szCs w:val="28"/>
        </w:rPr>
        <w:t>фруктів</w:t>
      </w:r>
      <w:r w:rsidR="006653F7" w:rsidRPr="0043761D">
        <w:rPr>
          <w:bCs/>
          <w:sz w:val="28"/>
          <w:szCs w:val="28"/>
        </w:rPr>
        <w:t>);</w:t>
      </w:r>
    </w:p>
    <w:p w14:paraId="325E2B7F" w14:textId="5C101DC9" w:rsidR="006653F7" w:rsidRPr="0043761D" w:rsidRDefault="006653F7" w:rsidP="00054C32">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об’єкт бажання, очікування, вимоги тощо (</w:t>
      </w:r>
      <w:r w:rsidRPr="0043761D">
        <w:rPr>
          <w:bCs/>
          <w:i/>
          <w:sz w:val="28"/>
          <w:szCs w:val="28"/>
        </w:rPr>
        <w:t xml:space="preserve">Студент попросив </w:t>
      </w:r>
      <w:r w:rsidRPr="0043761D">
        <w:rPr>
          <w:b/>
          <w:i/>
          <w:sz w:val="28"/>
          <w:szCs w:val="28"/>
        </w:rPr>
        <w:t>сл</w:t>
      </w:r>
      <w:r w:rsidR="003F4E81" w:rsidRPr="0043761D">
        <w:rPr>
          <w:b/>
          <w:i/>
          <w:sz w:val="28"/>
          <w:szCs w:val="28"/>
        </w:rPr>
        <w:t>ó</w:t>
      </w:r>
      <w:r w:rsidRPr="0043761D">
        <w:rPr>
          <w:b/>
          <w:i/>
          <w:sz w:val="28"/>
          <w:szCs w:val="28"/>
        </w:rPr>
        <w:t>ва</w:t>
      </w:r>
      <w:r w:rsidRPr="0043761D">
        <w:rPr>
          <w:b/>
          <w:bCs/>
          <w:i/>
          <w:sz w:val="28"/>
          <w:szCs w:val="28"/>
        </w:rPr>
        <w:t>.</w:t>
      </w:r>
      <w:r w:rsidRPr="0043761D">
        <w:rPr>
          <w:bCs/>
          <w:i/>
          <w:sz w:val="28"/>
          <w:szCs w:val="28"/>
        </w:rPr>
        <w:t xml:space="preserve"> Нетерпляче виглядати </w:t>
      </w:r>
      <w:r w:rsidRPr="0043761D">
        <w:rPr>
          <w:b/>
          <w:i/>
          <w:sz w:val="28"/>
          <w:szCs w:val="28"/>
        </w:rPr>
        <w:t>поїзда</w:t>
      </w:r>
      <w:r w:rsidRPr="0043761D">
        <w:rPr>
          <w:bCs/>
          <w:i/>
          <w:sz w:val="28"/>
          <w:szCs w:val="28"/>
        </w:rPr>
        <w:t xml:space="preserve">. Бажаю </w:t>
      </w:r>
      <w:r w:rsidRPr="0043761D">
        <w:rPr>
          <w:b/>
          <w:i/>
          <w:sz w:val="28"/>
          <w:szCs w:val="28"/>
        </w:rPr>
        <w:t>здоров</w:t>
      </w:r>
      <w:r w:rsidRPr="0043761D">
        <w:rPr>
          <w:b/>
          <w:i/>
          <w:sz w:val="28"/>
          <w:szCs w:val="28"/>
        </w:rPr>
        <w:sym w:font="Times New Roman" w:char="2019"/>
      </w:r>
      <w:r w:rsidRPr="0043761D">
        <w:rPr>
          <w:b/>
          <w:i/>
          <w:sz w:val="28"/>
          <w:szCs w:val="28"/>
        </w:rPr>
        <w:t>я</w:t>
      </w:r>
      <w:r w:rsidRPr="0043761D">
        <w:rPr>
          <w:bCs/>
          <w:sz w:val="28"/>
          <w:szCs w:val="28"/>
        </w:rPr>
        <w:t>).</w:t>
      </w:r>
    </w:p>
    <w:p w14:paraId="61B7823F" w14:textId="77777777" w:rsidR="006653F7" w:rsidRPr="0043761D" w:rsidRDefault="006653F7" w:rsidP="00054C32">
      <w:pPr>
        <w:tabs>
          <w:tab w:val="left" w:pos="284"/>
        </w:tabs>
        <w:ind w:left="284" w:hanging="284"/>
        <w:rPr>
          <w:bCs/>
          <w:sz w:val="28"/>
          <w:szCs w:val="28"/>
        </w:rPr>
      </w:pPr>
      <w:r w:rsidRPr="0043761D">
        <w:rPr>
          <w:sz w:val="28"/>
          <w:szCs w:val="28"/>
        </w:rPr>
        <w:t>б) з прийменниками:</w:t>
      </w:r>
    </w:p>
    <w:p w14:paraId="580CA64B" w14:textId="71C90228" w:rsidR="006653F7" w:rsidRPr="0043761D" w:rsidRDefault="006653F7" w:rsidP="00054C32">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з, із, зі, від</w:t>
      </w:r>
      <w:r w:rsidRPr="0043761D">
        <w:rPr>
          <w:bCs/>
          <w:smallCaps/>
          <w:sz w:val="28"/>
          <w:szCs w:val="28"/>
        </w:rPr>
        <w:t>:</w:t>
      </w:r>
      <w:r w:rsidRPr="0043761D">
        <w:rPr>
          <w:bCs/>
          <w:sz w:val="28"/>
          <w:szCs w:val="28"/>
        </w:rPr>
        <w:t xml:space="preserve"> </w:t>
      </w:r>
      <w:r w:rsidR="003F4E81" w:rsidRPr="0043761D">
        <w:rPr>
          <w:bCs/>
          <w:sz w:val="28"/>
          <w:szCs w:val="28"/>
        </w:rPr>
        <w:t xml:space="preserve">вихідний пункт руху </w:t>
      </w:r>
      <w:r w:rsidRPr="0043761D">
        <w:rPr>
          <w:bCs/>
          <w:sz w:val="28"/>
          <w:szCs w:val="28"/>
        </w:rPr>
        <w:sym w:font="Times New Roman" w:char="2013"/>
      </w:r>
      <w:r w:rsidRPr="0043761D">
        <w:rPr>
          <w:bCs/>
          <w:sz w:val="28"/>
          <w:szCs w:val="28"/>
        </w:rPr>
        <w:t xml:space="preserve"> звідки? </w:t>
      </w:r>
      <w:r w:rsidRPr="0043761D">
        <w:rPr>
          <w:bCs/>
          <w:sz w:val="28"/>
          <w:szCs w:val="28"/>
        </w:rPr>
        <w:sym w:font="Times New Roman" w:char="2013"/>
      </w:r>
      <w:r w:rsidRPr="0043761D">
        <w:rPr>
          <w:bCs/>
          <w:sz w:val="28"/>
          <w:szCs w:val="28"/>
        </w:rPr>
        <w:t xml:space="preserve"> (</w:t>
      </w:r>
      <w:r w:rsidRPr="0043761D">
        <w:rPr>
          <w:bCs/>
          <w:i/>
          <w:sz w:val="28"/>
          <w:szCs w:val="28"/>
        </w:rPr>
        <w:t xml:space="preserve">Прилетіти </w:t>
      </w:r>
      <w:r w:rsidRPr="0043761D">
        <w:rPr>
          <w:b/>
          <w:bCs/>
          <w:i/>
          <w:sz w:val="28"/>
          <w:szCs w:val="28"/>
        </w:rPr>
        <w:t>з Південної Америки</w:t>
      </w:r>
      <w:r w:rsidRPr="0043761D">
        <w:rPr>
          <w:bCs/>
          <w:i/>
          <w:sz w:val="28"/>
          <w:szCs w:val="28"/>
        </w:rPr>
        <w:t xml:space="preserve">. Я прийшов </w:t>
      </w:r>
      <w:r w:rsidRPr="0043761D">
        <w:rPr>
          <w:b/>
          <w:i/>
          <w:sz w:val="28"/>
          <w:szCs w:val="28"/>
        </w:rPr>
        <w:t>від сестри</w:t>
      </w:r>
      <w:r w:rsidRPr="0043761D">
        <w:rPr>
          <w:bCs/>
          <w:sz w:val="28"/>
          <w:szCs w:val="28"/>
        </w:rPr>
        <w:t>);</w:t>
      </w:r>
      <w:r w:rsidRPr="0043761D">
        <w:rPr>
          <w:smallCaps/>
          <w:sz w:val="28"/>
          <w:szCs w:val="28"/>
        </w:rPr>
        <w:t xml:space="preserve"> </w:t>
      </w:r>
    </w:p>
    <w:p w14:paraId="78546B4D" w14:textId="77777777" w:rsidR="006653F7" w:rsidRPr="0043761D" w:rsidRDefault="006653F7" w:rsidP="00054C32">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з, із, зі</w:t>
      </w:r>
      <w:r w:rsidRPr="0043761D">
        <w:rPr>
          <w:sz w:val="28"/>
          <w:szCs w:val="28"/>
        </w:rPr>
        <w:t xml:space="preserve">: </w:t>
      </w:r>
      <w:r w:rsidRPr="0043761D">
        <w:rPr>
          <w:bCs/>
          <w:sz w:val="28"/>
          <w:szCs w:val="28"/>
        </w:rPr>
        <w:t>відношення до певної галузі науки, мистецтва. техніки (</w:t>
      </w:r>
      <w:r w:rsidRPr="0043761D">
        <w:rPr>
          <w:bCs/>
          <w:i/>
          <w:sz w:val="28"/>
          <w:szCs w:val="28"/>
        </w:rPr>
        <w:t xml:space="preserve">Це підручник </w:t>
      </w:r>
      <w:r w:rsidRPr="0043761D">
        <w:rPr>
          <w:b/>
          <w:i/>
          <w:sz w:val="28"/>
          <w:szCs w:val="28"/>
        </w:rPr>
        <w:t>із фізики</w:t>
      </w:r>
      <w:r w:rsidRPr="0043761D">
        <w:rPr>
          <w:bCs/>
          <w:i/>
          <w:sz w:val="28"/>
          <w:szCs w:val="28"/>
        </w:rPr>
        <w:t xml:space="preserve">. Виконайте вправи </w:t>
      </w:r>
      <w:r w:rsidRPr="0043761D">
        <w:rPr>
          <w:b/>
          <w:i/>
          <w:sz w:val="28"/>
          <w:szCs w:val="28"/>
        </w:rPr>
        <w:t>з граматики</w:t>
      </w:r>
      <w:r w:rsidRPr="0043761D">
        <w:rPr>
          <w:bCs/>
          <w:i/>
          <w:sz w:val="28"/>
          <w:szCs w:val="28"/>
        </w:rPr>
        <w:t xml:space="preserve">. Ми відвідуємо заняття </w:t>
      </w:r>
      <w:r w:rsidRPr="0043761D">
        <w:rPr>
          <w:b/>
          <w:bCs/>
          <w:i/>
          <w:sz w:val="28"/>
          <w:szCs w:val="28"/>
        </w:rPr>
        <w:t>і</w:t>
      </w:r>
      <w:r w:rsidRPr="0043761D">
        <w:rPr>
          <w:b/>
          <w:i/>
          <w:sz w:val="28"/>
          <w:szCs w:val="28"/>
        </w:rPr>
        <w:t>з живопису</w:t>
      </w:r>
      <w:r w:rsidRPr="0043761D">
        <w:rPr>
          <w:bCs/>
          <w:sz w:val="28"/>
          <w:szCs w:val="28"/>
        </w:rPr>
        <w:t>);</w:t>
      </w:r>
    </w:p>
    <w:p w14:paraId="59A563EE" w14:textId="77777777" w:rsidR="006653F7" w:rsidRPr="0043761D" w:rsidRDefault="006653F7" w:rsidP="00054C32">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з, із, зі</w:t>
      </w:r>
      <w:r w:rsidRPr="0043761D">
        <w:rPr>
          <w:sz w:val="28"/>
          <w:szCs w:val="28"/>
        </w:rPr>
        <w:t xml:space="preserve">: </w:t>
      </w:r>
      <w:r w:rsidRPr="0043761D">
        <w:rPr>
          <w:bCs/>
          <w:sz w:val="28"/>
          <w:szCs w:val="28"/>
        </w:rPr>
        <w:t>відношення до матеріалу, з якого виготовлено предмет (</w:t>
      </w:r>
      <w:r w:rsidRPr="0043761D">
        <w:rPr>
          <w:bCs/>
          <w:i/>
          <w:sz w:val="28"/>
          <w:szCs w:val="28"/>
        </w:rPr>
        <w:t xml:space="preserve">Ми зробили іграшки </w:t>
      </w:r>
      <w:r w:rsidRPr="0043761D">
        <w:rPr>
          <w:b/>
          <w:i/>
          <w:sz w:val="28"/>
          <w:szCs w:val="28"/>
        </w:rPr>
        <w:t>з паперу</w:t>
      </w:r>
      <w:r w:rsidRPr="0043761D">
        <w:rPr>
          <w:bCs/>
          <w:i/>
          <w:sz w:val="28"/>
          <w:szCs w:val="28"/>
        </w:rPr>
        <w:t xml:space="preserve">. Цей сік </w:t>
      </w:r>
      <w:r w:rsidRPr="0043761D">
        <w:rPr>
          <w:b/>
          <w:bCs/>
          <w:i/>
          <w:sz w:val="28"/>
          <w:szCs w:val="28"/>
        </w:rPr>
        <w:t>із свіжих апельсинів</w:t>
      </w:r>
      <w:r w:rsidRPr="0043761D">
        <w:rPr>
          <w:bCs/>
          <w:i/>
          <w:sz w:val="28"/>
          <w:szCs w:val="28"/>
        </w:rPr>
        <w:t>)</w:t>
      </w:r>
      <w:r w:rsidRPr="0043761D">
        <w:rPr>
          <w:bCs/>
          <w:sz w:val="28"/>
          <w:szCs w:val="28"/>
        </w:rPr>
        <w:t>;</w:t>
      </w:r>
    </w:p>
    <w:p w14:paraId="38F77E26" w14:textId="25B29367" w:rsidR="006653F7" w:rsidRPr="0043761D" w:rsidRDefault="006653F7" w:rsidP="00054C32">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до</w:t>
      </w:r>
      <w:r w:rsidRPr="0043761D">
        <w:rPr>
          <w:bCs/>
          <w:sz w:val="28"/>
          <w:szCs w:val="28"/>
        </w:rPr>
        <w:t xml:space="preserve">: </w:t>
      </w:r>
      <w:r w:rsidR="003F4E81" w:rsidRPr="0043761D">
        <w:rPr>
          <w:bCs/>
          <w:sz w:val="28"/>
          <w:szCs w:val="28"/>
        </w:rPr>
        <w:t xml:space="preserve">кінцевий пункт руху </w:t>
      </w:r>
      <w:r w:rsidRPr="0043761D">
        <w:rPr>
          <w:bCs/>
          <w:sz w:val="28"/>
          <w:szCs w:val="28"/>
        </w:rPr>
        <w:t>(</w:t>
      </w:r>
      <w:r w:rsidRPr="0043761D">
        <w:rPr>
          <w:bCs/>
          <w:i/>
          <w:sz w:val="28"/>
          <w:szCs w:val="28"/>
        </w:rPr>
        <w:t xml:space="preserve">Як доїхати </w:t>
      </w:r>
      <w:r w:rsidRPr="0043761D">
        <w:rPr>
          <w:b/>
          <w:i/>
          <w:sz w:val="28"/>
          <w:szCs w:val="28"/>
        </w:rPr>
        <w:t>до залізничного вокзалу</w:t>
      </w:r>
      <w:r w:rsidRPr="0043761D">
        <w:rPr>
          <w:bCs/>
          <w:i/>
          <w:sz w:val="28"/>
          <w:szCs w:val="28"/>
        </w:rPr>
        <w:t xml:space="preserve">? Піти </w:t>
      </w:r>
      <w:r w:rsidRPr="0043761D">
        <w:rPr>
          <w:b/>
          <w:i/>
          <w:sz w:val="28"/>
          <w:szCs w:val="28"/>
        </w:rPr>
        <w:t>до озера</w:t>
      </w:r>
      <w:r w:rsidRPr="0043761D">
        <w:rPr>
          <w:bCs/>
          <w:sz w:val="28"/>
          <w:szCs w:val="28"/>
        </w:rPr>
        <w:t>);</w:t>
      </w:r>
    </w:p>
    <w:p w14:paraId="09AF45BC" w14:textId="77777777" w:rsidR="006653F7" w:rsidRPr="0043761D" w:rsidRDefault="006653F7" w:rsidP="00054C32">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до</w:t>
      </w:r>
      <w:r w:rsidRPr="0043761D">
        <w:rPr>
          <w:bCs/>
          <w:sz w:val="28"/>
          <w:szCs w:val="28"/>
        </w:rPr>
        <w:t>: об’єкт дії (</w:t>
      </w:r>
      <w:r w:rsidRPr="0043761D">
        <w:rPr>
          <w:bCs/>
          <w:i/>
          <w:sz w:val="28"/>
          <w:szCs w:val="28"/>
        </w:rPr>
        <w:t xml:space="preserve">Беріться </w:t>
      </w:r>
      <w:r w:rsidRPr="0043761D">
        <w:rPr>
          <w:b/>
          <w:i/>
          <w:sz w:val="28"/>
          <w:szCs w:val="28"/>
        </w:rPr>
        <w:t>до роботи</w:t>
      </w:r>
      <w:r w:rsidRPr="0043761D">
        <w:rPr>
          <w:bCs/>
          <w:sz w:val="28"/>
          <w:szCs w:val="28"/>
        </w:rPr>
        <w:t>!);</w:t>
      </w:r>
    </w:p>
    <w:p w14:paraId="2412ED2E" w14:textId="77777777" w:rsidR="006653F7" w:rsidRPr="0043761D" w:rsidRDefault="006653F7" w:rsidP="00054C32">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до, для</w:t>
      </w:r>
      <w:r w:rsidRPr="0043761D">
        <w:rPr>
          <w:bCs/>
          <w:sz w:val="28"/>
          <w:szCs w:val="28"/>
        </w:rPr>
        <w:t>: призначення предмета, мета дії (</w:t>
      </w:r>
      <w:r w:rsidRPr="0043761D">
        <w:rPr>
          <w:bCs/>
          <w:i/>
          <w:sz w:val="28"/>
          <w:szCs w:val="28"/>
        </w:rPr>
        <w:t xml:space="preserve">Додаток </w:t>
      </w:r>
      <w:r w:rsidRPr="0043761D">
        <w:rPr>
          <w:b/>
          <w:i/>
          <w:sz w:val="28"/>
          <w:szCs w:val="28"/>
        </w:rPr>
        <w:t>до енциклопедії</w:t>
      </w:r>
      <w:r w:rsidRPr="0043761D">
        <w:rPr>
          <w:bCs/>
          <w:i/>
          <w:sz w:val="28"/>
          <w:szCs w:val="28"/>
        </w:rPr>
        <w:t xml:space="preserve">. Шукаємо деталі </w:t>
      </w:r>
      <w:r w:rsidRPr="0043761D">
        <w:rPr>
          <w:b/>
          <w:i/>
          <w:sz w:val="28"/>
          <w:szCs w:val="28"/>
        </w:rPr>
        <w:t>до автомобіля</w:t>
      </w:r>
      <w:r w:rsidRPr="0043761D">
        <w:rPr>
          <w:bCs/>
          <w:i/>
          <w:sz w:val="28"/>
          <w:szCs w:val="28"/>
        </w:rPr>
        <w:t xml:space="preserve">. Підготували сюрприз </w:t>
      </w:r>
      <w:r w:rsidRPr="0043761D">
        <w:rPr>
          <w:b/>
          <w:i/>
          <w:sz w:val="28"/>
          <w:szCs w:val="28"/>
        </w:rPr>
        <w:t>для друга</w:t>
      </w:r>
      <w:r w:rsidRPr="0043761D">
        <w:rPr>
          <w:bCs/>
          <w:sz w:val="28"/>
          <w:szCs w:val="28"/>
        </w:rPr>
        <w:t>);</w:t>
      </w:r>
    </w:p>
    <w:p w14:paraId="0521B3D0" w14:textId="648E33B8" w:rsidR="006653F7" w:rsidRPr="0043761D" w:rsidRDefault="006653F7" w:rsidP="00054C32">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біля, серед, недалеко від, справа (направо) від, зліва (наліво) від, навпроти, посеред</w:t>
      </w:r>
      <w:r w:rsidRPr="0043761D">
        <w:rPr>
          <w:bCs/>
          <w:sz w:val="28"/>
          <w:szCs w:val="28"/>
        </w:rPr>
        <w:t>: місце, близькість до чого-небудь (</w:t>
      </w:r>
      <w:r w:rsidRPr="0043761D">
        <w:rPr>
          <w:b/>
          <w:i/>
          <w:sz w:val="28"/>
          <w:szCs w:val="28"/>
        </w:rPr>
        <w:t>Навпроти університету</w:t>
      </w:r>
      <w:r w:rsidRPr="0043761D">
        <w:rPr>
          <w:b/>
          <w:bCs/>
          <w:i/>
          <w:sz w:val="28"/>
          <w:szCs w:val="28"/>
        </w:rPr>
        <w:t xml:space="preserve"> </w:t>
      </w:r>
      <w:r w:rsidR="0090181E" w:rsidRPr="0043761D">
        <w:rPr>
          <w:bCs/>
          <w:i/>
          <w:sz w:val="28"/>
          <w:szCs w:val="28"/>
        </w:rPr>
        <w:t>обладнали зупинку автобуса</w:t>
      </w:r>
      <w:r w:rsidRPr="0043761D">
        <w:rPr>
          <w:bCs/>
          <w:i/>
          <w:sz w:val="28"/>
          <w:szCs w:val="28"/>
        </w:rPr>
        <w:t xml:space="preserve">. </w:t>
      </w:r>
      <w:r w:rsidRPr="0043761D">
        <w:rPr>
          <w:b/>
          <w:bCs/>
          <w:i/>
          <w:sz w:val="28"/>
          <w:szCs w:val="28"/>
        </w:rPr>
        <w:t xml:space="preserve">Зліва </w:t>
      </w:r>
      <w:r w:rsidRPr="0043761D">
        <w:rPr>
          <w:b/>
          <w:i/>
          <w:sz w:val="28"/>
          <w:szCs w:val="28"/>
        </w:rPr>
        <w:t>від готелю</w:t>
      </w:r>
      <w:r w:rsidRPr="0043761D">
        <w:rPr>
          <w:bCs/>
          <w:i/>
          <w:sz w:val="28"/>
          <w:szCs w:val="28"/>
        </w:rPr>
        <w:t xml:space="preserve"> </w:t>
      </w:r>
      <w:r w:rsidR="0090181E" w:rsidRPr="0043761D">
        <w:rPr>
          <w:bCs/>
          <w:i/>
          <w:sz w:val="28"/>
          <w:szCs w:val="28"/>
        </w:rPr>
        <w:t>будують концертний зал</w:t>
      </w:r>
      <w:r w:rsidRPr="0043761D">
        <w:rPr>
          <w:bCs/>
          <w:sz w:val="28"/>
          <w:szCs w:val="28"/>
        </w:rPr>
        <w:t>);</w:t>
      </w:r>
    </w:p>
    <w:p w14:paraId="78FBEB94" w14:textId="77777777" w:rsidR="00054C32" w:rsidRPr="0043761D" w:rsidRDefault="00054C32" w:rsidP="00054C32">
      <w:pPr>
        <w:tabs>
          <w:tab w:val="left" w:pos="284"/>
        </w:tabs>
        <w:overflowPunct w:val="0"/>
        <w:autoSpaceDE w:val="0"/>
        <w:autoSpaceDN w:val="0"/>
        <w:adjustRightInd w:val="0"/>
        <w:ind w:left="284"/>
        <w:textAlignment w:val="baseline"/>
        <w:rPr>
          <w:bCs/>
          <w:sz w:val="28"/>
          <w:szCs w:val="28"/>
        </w:rPr>
      </w:pPr>
    </w:p>
    <w:p w14:paraId="738995BB" w14:textId="77777777" w:rsidR="006653F7" w:rsidRPr="0043761D" w:rsidRDefault="006653F7" w:rsidP="00054C32">
      <w:pPr>
        <w:pStyle w:val="2"/>
        <w:tabs>
          <w:tab w:val="left" w:pos="284"/>
        </w:tabs>
        <w:spacing w:before="0" w:after="0"/>
        <w:ind w:left="284" w:hanging="284"/>
        <w:rPr>
          <w:rFonts w:ascii="Times New Roman" w:hAnsi="Times New Roman" w:cs="Times New Roman"/>
          <w:bCs w:val="0"/>
          <w:smallCaps/>
        </w:rPr>
      </w:pPr>
      <w:r w:rsidRPr="0043761D">
        <w:rPr>
          <w:rFonts w:ascii="Times New Roman" w:hAnsi="Times New Roman" w:cs="Times New Roman"/>
          <w:smallCaps/>
        </w:rPr>
        <w:t>давальний відмінок</w:t>
      </w:r>
    </w:p>
    <w:p w14:paraId="004228A4" w14:textId="17C223A6" w:rsidR="006653F7" w:rsidRPr="0043761D" w:rsidRDefault="006653F7" w:rsidP="00054C32">
      <w:pPr>
        <w:numPr>
          <w:ilvl w:val="0"/>
          <w:numId w:val="173"/>
        </w:numPr>
        <w:tabs>
          <w:tab w:val="clear" w:pos="1440"/>
          <w:tab w:val="left" w:pos="284"/>
        </w:tabs>
        <w:overflowPunct w:val="0"/>
        <w:autoSpaceDE w:val="0"/>
        <w:autoSpaceDN w:val="0"/>
        <w:adjustRightInd w:val="0"/>
        <w:ind w:left="284" w:hanging="284"/>
        <w:textAlignment w:val="baseline"/>
        <w:rPr>
          <w:bCs/>
          <w:sz w:val="28"/>
          <w:szCs w:val="28"/>
        </w:rPr>
      </w:pPr>
      <w:r w:rsidRPr="0043761D">
        <w:rPr>
          <w:bCs/>
          <w:sz w:val="28"/>
          <w:szCs w:val="28"/>
        </w:rPr>
        <w:t>особу або предмет для яких (на користь чи на шкоду) відбувається дія (</w:t>
      </w:r>
      <w:r w:rsidR="0090181E" w:rsidRPr="0043761D">
        <w:rPr>
          <w:bCs/>
          <w:i/>
          <w:sz w:val="28"/>
          <w:szCs w:val="28"/>
        </w:rPr>
        <w:t xml:space="preserve">Подарував </w:t>
      </w:r>
      <w:r w:rsidRPr="0043761D">
        <w:rPr>
          <w:b/>
          <w:i/>
          <w:sz w:val="28"/>
          <w:szCs w:val="28"/>
        </w:rPr>
        <w:t>б</w:t>
      </w:r>
      <w:r w:rsidR="0090181E" w:rsidRPr="0043761D">
        <w:rPr>
          <w:b/>
          <w:i/>
          <w:sz w:val="28"/>
          <w:szCs w:val="28"/>
        </w:rPr>
        <w:t>р</w:t>
      </w:r>
      <w:r w:rsidRPr="0043761D">
        <w:rPr>
          <w:b/>
          <w:i/>
          <w:sz w:val="28"/>
          <w:szCs w:val="28"/>
        </w:rPr>
        <w:t>ат</w:t>
      </w:r>
      <w:r w:rsidR="0090181E" w:rsidRPr="0043761D">
        <w:rPr>
          <w:b/>
          <w:i/>
          <w:sz w:val="28"/>
          <w:szCs w:val="28"/>
        </w:rPr>
        <w:t>ові</w:t>
      </w:r>
      <w:r w:rsidRPr="0043761D">
        <w:rPr>
          <w:b/>
          <w:bCs/>
          <w:i/>
          <w:sz w:val="28"/>
          <w:szCs w:val="28"/>
        </w:rPr>
        <w:t xml:space="preserve"> </w:t>
      </w:r>
      <w:r w:rsidR="00336954" w:rsidRPr="0043761D">
        <w:rPr>
          <w:bCs/>
          <w:i/>
          <w:sz w:val="28"/>
          <w:szCs w:val="28"/>
        </w:rPr>
        <w:t>велосипед</w:t>
      </w:r>
      <w:r w:rsidRPr="0043761D">
        <w:rPr>
          <w:bCs/>
          <w:i/>
          <w:sz w:val="28"/>
          <w:szCs w:val="28"/>
        </w:rPr>
        <w:t xml:space="preserve">. </w:t>
      </w:r>
      <w:r w:rsidR="00336954" w:rsidRPr="0043761D">
        <w:rPr>
          <w:bCs/>
          <w:i/>
          <w:sz w:val="28"/>
          <w:szCs w:val="28"/>
        </w:rPr>
        <w:t>Засуха</w:t>
      </w:r>
      <w:r w:rsidRPr="0043761D">
        <w:rPr>
          <w:bCs/>
          <w:i/>
          <w:sz w:val="28"/>
          <w:szCs w:val="28"/>
        </w:rPr>
        <w:t xml:space="preserve"> завдала шкоди </w:t>
      </w:r>
      <w:r w:rsidR="00336954" w:rsidRPr="0043761D">
        <w:rPr>
          <w:b/>
          <w:i/>
          <w:sz w:val="28"/>
          <w:szCs w:val="28"/>
        </w:rPr>
        <w:t>новим насадженням</w:t>
      </w:r>
      <w:r w:rsidRPr="0043761D">
        <w:rPr>
          <w:bCs/>
          <w:sz w:val="28"/>
          <w:szCs w:val="28"/>
        </w:rPr>
        <w:t>);</w:t>
      </w:r>
    </w:p>
    <w:p w14:paraId="051DB8E1" w14:textId="76447182" w:rsidR="006653F7" w:rsidRPr="0043761D" w:rsidRDefault="00307F37" w:rsidP="00054C32">
      <w:pPr>
        <w:numPr>
          <w:ilvl w:val="0"/>
          <w:numId w:val="173"/>
        </w:numPr>
        <w:tabs>
          <w:tab w:val="clear" w:pos="1440"/>
          <w:tab w:val="left" w:pos="284"/>
        </w:tabs>
        <w:overflowPunct w:val="0"/>
        <w:autoSpaceDE w:val="0"/>
        <w:autoSpaceDN w:val="0"/>
        <w:adjustRightInd w:val="0"/>
        <w:ind w:left="284" w:hanging="284"/>
        <w:textAlignment w:val="baseline"/>
        <w:rPr>
          <w:bCs/>
          <w:sz w:val="28"/>
          <w:szCs w:val="28"/>
        </w:rPr>
      </w:pPr>
      <w:r w:rsidRPr="0043761D">
        <w:rPr>
          <w:bCs/>
          <w:sz w:val="28"/>
          <w:szCs w:val="28"/>
        </w:rPr>
        <w:t xml:space="preserve">суб’єкт певного стану </w:t>
      </w:r>
      <w:r w:rsidR="006653F7" w:rsidRPr="0043761D">
        <w:rPr>
          <w:bCs/>
          <w:sz w:val="28"/>
          <w:szCs w:val="28"/>
        </w:rPr>
        <w:t>(</w:t>
      </w:r>
      <w:r w:rsidRPr="0043761D">
        <w:rPr>
          <w:b/>
          <w:i/>
          <w:sz w:val="28"/>
          <w:szCs w:val="28"/>
        </w:rPr>
        <w:t>Нам усім</w:t>
      </w:r>
      <w:r w:rsidR="006653F7" w:rsidRPr="0043761D">
        <w:rPr>
          <w:bCs/>
          <w:i/>
          <w:sz w:val="28"/>
          <w:szCs w:val="28"/>
        </w:rPr>
        <w:t xml:space="preserve"> не спиться. </w:t>
      </w:r>
      <w:r w:rsidR="006653F7" w:rsidRPr="0043761D">
        <w:rPr>
          <w:b/>
          <w:i/>
          <w:sz w:val="28"/>
          <w:szCs w:val="28"/>
        </w:rPr>
        <w:t>Вікторові</w:t>
      </w:r>
      <w:r w:rsidR="006653F7" w:rsidRPr="0043761D">
        <w:rPr>
          <w:b/>
          <w:bCs/>
          <w:i/>
          <w:sz w:val="28"/>
          <w:szCs w:val="28"/>
        </w:rPr>
        <w:t xml:space="preserve"> </w:t>
      </w:r>
      <w:r w:rsidR="006653F7" w:rsidRPr="0043761D">
        <w:rPr>
          <w:bCs/>
          <w:i/>
          <w:sz w:val="28"/>
          <w:szCs w:val="28"/>
        </w:rPr>
        <w:t xml:space="preserve">здалося, що друзі не зрозуміли його. </w:t>
      </w:r>
      <w:r w:rsidRPr="0043761D">
        <w:rPr>
          <w:b/>
          <w:i/>
          <w:sz w:val="28"/>
          <w:szCs w:val="28"/>
        </w:rPr>
        <w:t>Дітям</w:t>
      </w:r>
      <w:r w:rsidR="006653F7" w:rsidRPr="0043761D">
        <w:rPr>
          <w:bCs/>
          <w:i/>
          <w:sz w:val="28"/>
          <w:szCs w:val="28"/>
        </w:rPr>
        <w:t xml:space="preserve"> весело</w:t>
      </w:r>
      <w:r w:rsidR="006653F7" w:rsidRPr="0043761D">
        <w:rPr>
          <w:bCs/>
          <w:sz w:val="28"/>
          <w:szCs w:val="28"/>
        </w:rPr>
        <w:t>);</w:t>
      </w:r>
    </w:p>
    <w:p w14:paraId="604A440A" w14:textId="625612FE" w:rsidR="006653F7" w:rsidRPr="0043761D" w:rsidRDefault="006653F7" w:rsidP="00054C32">
      <w:pPr>
        <w:numPr>
          <w:ilvl w:val="0"/>
          <w:numId w:val="173"/>
        </w:numPr>
        <w:tabs>
          <w:tab w:val="clear" w:pos="1440"/>
          <w:tab w:val="left" w:pos="284"/>
        </w:tabs>
        <w:overflowPunct w:val="0"/>
        <w:autoSpaceDE w:val="0"/>
        <w:autoSpaceDN w:val="0"/>
        <w:adjustRightInd w:val="0"/>
        <w:ind w:left="284" w:hanging="284"/>
        <w:textAlignment w:val="baseline"/>
        <w:rPr>
          <w:bCs/>
          <w:sz w:val="28"/>
          <w:szCs w:val="28"/>
        </w:rPr>
      </w:pPr>
      <w:r w:rsidRPr="0043761D">
        <w:rPr>
          <w:bCs/>
          <w:sz w:val="28"/>
          <w:szCs w:val="28"/>
        </w:rPr>
        <w:t>адресат дії (</w:t>
      </w:r>
      <w:r w:rsidRPr="0043761D">
        <w:rPr>
          <w:bCs/>
          <w:i/>
          <w:sz w:val="28"/>
          <w:szCs w:val="28"/>
        </w:rPr>
        <w:t>Що</w:t>
      </w:r>
      <w:r w:rsidR="00F97DB6" w:rsidRPr="0043761D">
        <w:rPr>
          <w:bCs/>
          <w:i/>
          <w:sz w:val="28"/>
          <w:szCs w:val="28"/>
        </w:rPr>
        <w:t>д</w:t>
      </w:r>
      <w:r w:rsidRPr="0043761D">
        <w:rPr>
          <w:bCs/>
          <w:i/>
          <w:sz w:val="28"/>
          <w:szCs w:val="28"/>
        </w:rPr>
        <w:t xml:space="preserve">ня я </w:t>
      </w:r>
      <w:r w:rsidR="00307F37" w:rsidRPr="0043761D">
        <w:rPr>
          <w:bCs/>
          <w:i/>
          <w:sz w:val="28"/>
          <w:szCs w:val="28"/>
        </w:rPr>
        <w:t>телефоную</w:t>
      </w:r>
      <w:r w:rsidRPr="0043761D">
        <w:rPr>
          <w:bCs/>
          <w:i/>
          <w:sz w:val="28"/>
          <w:szCs w:val="28"/>
        </w:rPr>
        <w:t xml:space="preserve"> </w:t>
      </w:r>
      <w:r w:rsidRPr="0043761D">
        <w:rPr>
          <w:b/>
          <w:i/>
          <w:sz w:val="28"/>
          <w:szCs w:val="28"/>
        </w:rPr>
        <w:t>батькам</w:t>
      </w:r>
      <w:r w:rsidRPr="0043761D">
        <w:rPr>
          <w:bCs/>
          <w:sz w:val="28"/>
          <w:szCs w:val="28"/>
        </w:rPr>
        <w:t>);</w:t>
      </w:r>
    </w:p>
    <w:p w14:paraId="1C21139B" w14:textId="3A35CDB1" w:rsidR="006653F7" w:rsidRPr="0043761D" w:rsidRDefault="006653F7" w:rsidP="00054C32">
      <w:pPr>
        <w:numPr>
          <w:ilvl w:val="0"/>
          <w:numId w:val="173"/>
        </w:numPr>
        <w:tabs>
          <w:tab w:val="clear" w:pos="1440"/>
          <w:tab w:val="left" w:pos="284"/>
        </w:tabs>
        <w:overflowPunct w:val="0"/>
        <w:autoSpaceDE w:val="0"/>
        <w:autoSpaceDN w:val="0"/>
        <w:adjustRightInd w:val="0"/>
        <w:ind w:left="284" w:hanging="284"/>
        <w:textAlignment w:val="baseline"/>
        <w:rPr>
          <w:bCs/>
          <w:sz w:val="28"/>
          <w:szCs w:val="28"/>
        </w:rPr>
      </w:pPr>
      <w:r w:rsidRPr="0043761D">
        <w:rPr>
          <w:bCs/>
          <w:sz w:val="28"/>
          <w:szCs w:val="28"/>
        </w:rPr>
        <w:t>особ</w:t>
      </w:r>
      <w:r w:rsidR="00F97DB6" w:rsidRPr="0043761D">
        <w:rPr>
          <w:bCs/>
          <w:sz w:val="28"/>
          <w:szCs w:val="28"/>
        </w:rPr>
        <w:t>а</w:t>
      </w:r>
      <w:r w:rsidRPr="0043761D">
        <w:rPr>
          <w:bCs/>
          <w:sz w:val="28"/>
          <w:szCs w:val="28"/>
        </w:rPr>
        <w:t>, яка потребує чого-небудь (</w:t>
      </w:r>
      <w:r w:rsidRPr="0043761D">
        <w:rPr>
          <w:b/>
          <w:i/>
          <w:sz w:val="28"/>
          <w:szCs w:val="28"/>
        </w:rPr>
        <w:t>Тобі</w:t>
      </w:r>
      <w:r w:rsidRPr="0043761D">
        <w:rPr>
          <w:bCs/>
          <w:i/>
          <w:sz w:val="28"/>
          <w:szCs w:val="28"/>
        </w:rPr>
        <w:t xml:space="preserve"> треба звернутися до стоматолога. </w:t>
      </w:r>
      <w:r w:rsidRPr="0043761D">
        <w:rPr>
          <w:b/>
          <w:i/>
          <w:sz w:val="28"/>
          <w:szCs w:val="28"/>
        </w:rPr>
        <w:t>Олені</w:t>
      </w:r>
      <w:r w:rsidRPr="0043761D">
        <w:rPr>
          <w:bCs/>
          <w:i/>
          <w:sz w:val="28"/>
          <w:szCs w:val="28"/>
        </w:rPr>
        <w:t xml:space="preserve"> потрібна допомога</w:t>
      </w:r>
      <w:r w:rsidRPr="0043761D">
        <w:rPr>
          <w:bCs/>
          <w:sz w:val="28"/>
          <w:szCs w:val="28"/>
        </w:rPr>
        <w:t>);</w:t>
      </w:r>
    </w:p>
    <w:p w14:paraId="3BF9D815" w14:textId="140F9A64" w:rsidR="006653F7" w:rsidRPr="0043761D" w:rsidRDefault="00F97DB6" w:rsidP="00054C32">
      <w:pPr>
        <w:numPr>
          <w:ilvl w:val="0"/>
          <w:numId w:val="173"/>
        </w:numPr>
        <w:tabs>
          <w:tab w:val="clear" w:pos="1440"/>
          <w:tab w:val="left" w:pos="284"/>
        </w:tabs>
        <w:overflowPunct w:val="0"/>
        <w:autoSpaceDE w:val="0"/>
        <w:autoSpaceDN w:val="0"/>
        <w:adjustRightInd w:val="0"/>
        <w:ind w:left="284" w:hanging="284"/>
        <w:textAlignment w:val="baseline"/>
        <w:rPr>
          <w:bCs/>
          <w:sz w:val="28"/>
          <w:szCs w:val="28"/>
        </w:rPr>
      </w:pPr>
      <w:bookmarkStart w:id="5" w:name="_Hlk162334192"/>
      <w:r w:rsidRPr="0043761D">
        <w:rPr>
          <w:bCs/>
          <w:sz w:val="28"/>
          <w:szCs w:val="28"/>
        </w:rPr>
        <w:t>суб’єкт кількісної вікової ознаки</w:t>
      </w:r>
      <w:bookmarkEnd w:id="5"/>
      <w:r w:rsidRPr="0043761D">
        <w:rPr>
          <w:bCs/>
          <w:sz w:val="28"/>
          <w:szCs w:val="28"/>
        </w:rPr>
        <w:t xml:space="preserve"> </w:t>
      </w:r>
      <w:r w:rsidR="006653F7" w:rsidRPr="0043761D">
        <w:rPr>
          <w:bCs/>
          <w:sz w:val="28"/>
          <w:szCs w:val="28"/>
        </w:rPr>
        <w:t>(</w:t>
      </w:r>
      <w:r w:rsidRPr="0043761D">
        <w:rPr>
          <w:b/>
          <w:bCs/>
          <w:i/>
          <w:sz w:val="28"/>
          <w:szCs w:val="28"/>
        </w:rPr>
        <w:t xml:space="preserve">Цьому </w:t>
      </w:r>
      <w:r w:rsidRPr="0043761D">
        <w:rPr>
          <w:b/>
          <w:i/>
          <w:sz w:val="28"/>
          <w:szCs w:val="28"/>
        </w:rPr>
        <w:t>хлопчикові</w:t>
      </w:r>
      <w:r w:rsidRPr="0043761D">
        <w:rPr>
          <w:bCs/>
          <w:i/>
          <w:sz w:val="28"/>
          <w:szCs w:val="28"/>
        </w:rPr>
        <w:t xml:space="preserve"> вже п</w:t>
      </w:r>
      <w:r w:rsidRPr="0043761D">
        <w:rPr>
          <w:bCs/>
          <w:i/>
          <w:sz w:val="28"/>
          <w:szCs w:val="28"/>
        </w:rPr>
        <w:sym w:font="Times New Roman" w:char="2019"/>
      </w:r>
      <w:r w:rsidRPr="0043761D">
        <w:rPr>
          <w:bCs/>
          <w:i/>
          <w:sz w:val="28"/>
          <w:szCs w:val="28"/>
        </w:rPr>
        <w:t>ять років.</w:t>
      </w:r>
      <w:r w:rsidRPr="0043761D">
        <w:rPr>
          <w:b/>
          <w:i/>
          <w:sz w:val="28"/>
          <w:szCs w:val="28"/>
        </w:rPr>
        <w:t xml:space="preserve"> Нашій школі</w:t>
      </w:r>
      <w:r w:rsidR="006653F7" w:rsidRPr="0043761D">
        <w:rPr>
          <w:bCs/>
          <w:i/>
          <w:sz w:val="28"/>
          <w:szCs w:val="28"/>
        </w:rPr>
        <w:t xml:space="preserve"> вісімдесят років.</w:t>
      </w:r>
      <w:r w:rsidR="006653F7" w:rsidRPr="0043761D">
        <w:rPr>
          <w:bCs/>
          <w:sz w:val="28"/>
          <w:szCs w:val="28"/>
        </w:rPr>
        <w:t>).</w:t>
      </w:r>
    </w:p>
    <w:p w14:paraId="7AE36EFF" w14:textId="77777777" w:rsidR="00054C32" w:rsidRPr="0043761D" w:rsidRDefault="00054C32" w:rsidP="00054C32">
      <w:pPr>
        <w:tabs>
          <w:tab w:val="left" w:pos="284"/>
        </w:tabs>
        <w:overflowPunct w:val="0"/>
        <w:autoSpaceDE w:val="0"/>
        <w:autoSpaceDN w:val="0"/>
        <w:adjustRightInd w:val="0"/>
        <w:ind w:left="284"/>
        <w:textAlignment w:val="baseline"/>
        <w:rPr>
          <w:bCs/>
          <w:sz w:val="28"/>
          <w:szCs w:val="28"/>
        </w:rPr>
      </w:pPr>
    </w:p>
    <w:p w14:paraId="022636E2" w14:textId="77777777" w:rsidR="006653F7" w:rsidRPr="0043761D" w:rsidRDefault="006653F7" w:rsidP="00054C32">
      <w:pPr>
        <w:pStyle w:val="2"/>
        <w:tabs>
          <w:tab w:val="left" w:pos="284"/>
        </w:tabs>
        <w:spacing w:before="0" w:after="0"/>
        <w:ind w:left="284" w:hanging="284"/>
        <w:rPr>
          <w:rFonts w:ascii="Times New Roman" w:hAnsi="Times New Roman" w:cs="Times New Roman"/>
          <w:bCs w:val="0"/>
          <w:smallCaps/>
        </w:rPr>
      </w:pPr>
      <w:r w:rsidRPr="0043761D">
        <w:rPr>
          <w:rFonts w:ascii="Times New Roman" w:hAnsi="Times New Roman" w:cs="Times New Roman"/>
          <w:smallCaps/>
        </w:rPr>
        <w:t>знахідний відмінок</w:t>
      </w:r>
    </w:p>
    <w:p w14:paraId="0F143487" w14:textId="77777777" w:rsidR="006653F7" w:rsidRPr="0043761D" w:rsidRDefault="006653F7" w:rsidP="00054C32">
      <w:pPr>
        <w:tabs>
          <w:tab w:val="left" w:pos="284"/>
        </w:tabs>
        <w:ind w:left="284" w:hanging="284"/>
        <w:rPr>
          <w:sz w:val="28"/>
          <w:szCs w:val="28"/>
        </w:rPr>
      </w:pPr>
      <w:r w:rsidRPr="0043761D">
        <w:rPr>
          <w:sz w:val="28"/>
          <w:szCs w:val="28"/>
        </w:rPr>
        <w:t>а) без прийменника:</w:t>
      </w:r>
    </w:p>
    <w:p w14:paraId="152FC9E8" w14:textId="3ED7E345" w:rsidR="006653F7" w:rsidRPr="0043761D" w:rsidRDefault="006653F7" w:rsidP="00054C32">
      <w:pPr>
        <w:numPr>
          <w:ilvl w:val="0"/>
          <w:numId w:val="174"/>
        </w:numPr>
        <w:tabs>
          <w:tab w:val="clear" w:pos="1440"/>
          <w:tab w:val="left" w:pos="284"/>
        </w:tabs>
        <w:overflowPunct w:val="0"/>
        <w:autoSpaceDE w:val="0"/>
        <w:autoSpaceDN w:val="0"/>
        <w:adjustRightInd w:val="0"/>
        <w:ind w:left="284" w:hanging="284"/>
        <w:textAlignment w:val="baseline"/>
        <w:rPr>
          <w:bCs/>
          <w:sz w:val="28"/>
          <w:szCs w:val="28"/>
        </w:rPr>
      </w:pPr>
      <w:r w:rsidRPr="0043761D">
        <w:rPr>
          <w:bCs/>
          <w:sz w:val="28"/>
          <w:szCs w:val="28"/>
        </w:rPr>
        <w:t>прямий об’єкт дії (</w:t>
      </w:r>
      <w:r w:rsidRPr="0043761D">
        <w:rPr>
          <w:bCs/>
          <w:i/>
          <w:sz w:val="28"/>
          <w:szCs w:val="28"/>
        </w:rPr>
        <w:t xml:space="preserve">Митник перевірив </w:t>
      </w:r>
      <w:r w:rsidRPr="0043761D">
        <w:rPr>
          <w:b/>
          <w:bCs/>
          <w:i/>
          <w:sz w:val="28"/>
          <w:szCs w:val="28"/>
        </w:rPr>
        <w:t>документи</w:t>
      </w:r>
      <w:r w:rsidRPr="0043761D">
        <w:rPr>
          <w:bCs/>
          <w:sz w:val="28"/>
          <w:szCs w:val="28"/>
        </w:rPr>
        <w:t>);</w:t>
      </w:r>
    </w:p>
    <w:p w14:paraId="65618FDD" w14:textId="2189537E" w:rsidR="006653F7" w:rsidRPr="0043761D" w:rsidRDefault="006653F7" w:rsidP="00054C32">
      <w:pPr>
        <w:numPr>
          <w:ilvl w:val="0"/>
          <w:numId w:val="174"/>
        </w:numPr>
        <w:tabs>
          <w:tab w:val="clear" w:pos="1440"/>
          <w:tab w:val="left" w:pos="284"/>
        </w:tabs>
        <w:overflowPunct w:val="0"/>
        <w:autoSpaceDE w:val="0"/>
        <w:autoSpaceDN w:val="0"/>
        <w:adjustRightInd w:val="0"/>
        <w:ind w:left="284" w:hanging="284"/>
        <w:textAlignment w:val="baseline"/>
        <w:rPr>
          <w:bCs/>
          <w:sz w:val="28"/>
          <w:szCs w:val="28"/>
        </w:rPr>
      </w:pPr>
      <w:r w:rsidRPr="0043761D">
        <w:rPr>
          <w:bCs/>
          <w:sz w:val="28"/>
          <w:szCs w:val="28"/>
        </w:rPr>
        <w:t>тривалість</w:t>
      </w:r>
      <w:r w:rsidR="00082219" w:rsidRPr="0043761D">
        <w:rPr>
          <w:bCs/>
          <w:sz w:val="28"/>
          <w:szCs w:val="28"/>
        </w:rPr>
        <w:t xml:space="preserve"> дії</w:t>
      </w:r>
      <w:r w:rsidRPr="0043761D">
        <w:rPr>
          <w:bCs/>
          <w:sz w:val="28"/>
          <w:szCs w:val="28"/>
        </w:rPr>
        <w:t xml:space="preserve"> (</w:t>
      </w:r>
      <w:r w:rsidRPr="0043761D">
        <w:rPr>
          <w:bCs/>
          <w:i/>
          <w:sz w:val="28"/>
          <w:szCs w:val="28"/>
        </w:rPr>
        <w:t xml:space="preserve">Ми </w:t>
      </w:r>
      <w:r w:rsidR="00082219" w:rsidRPr="0043761D">
        <w:rPr>
          <w:bCs/>
          <w:i/>
          <w:sz w:val="28"/>
          <w:szCs w:val="28"/>
        </w:rPr>
        <w:t xml:space="preserve">з нетерпінням </w:t>
      </w:r>
      <w:r w:rsidRPr="0043761D">
        <w:rPr>
          <w:b/>
          <w:bCs/>
          <w:i/>
          <w:sz w:val="28"/>
          <w:szCs w:val="28"/>
        </w:rPr>
        <w:t xml:space="preserve">цілий </w:t>
      </w:r>
      <w:r w:rsidR="00082219" w:rsidRPr="0043761D">
        <w:rPr>
          <w:b/>
          <w:bCs/>
          <w:i/>
          <w:sz w:val="28"/>
          <w:szCs w:val="28"/>
        </w:rPr>
        <w:t xml:space="preserve">рік </w:t>
      </w:r>
      <w:r w:rsidRPr="0043761D">
        <w:rPr>
          <w:bCs/>
          <w:i/>
          <w:sz w:val="28"/>
          <w:szCs w:val="28"/>
        </w:rPr>
        <w:t xml:space="preserve">чекали на </w:t>
      </w:r>
      <w:r w:rsidR="00082219" w:rsidRPr="0043761D">
        <w:rPr>
          <w:bCs/>
          <w:i/>
          <w:sz w:val="28"/>
          <w:szCs w:val="28"/>
        </w:rPr>
        <w:t>прем’єру</w:t>
      </w:r>
      <w:r w:rsidRPr="0043761D">
        <w:rPr>
          <w:bCs/>
          <w:sz w:val="28"/>
          <w:szCs w:val="28"/>
        </w:rPr>
        <w:t>);</w:t>
      </w:r>
    </w:p>
    <w:p w14:paraId="6AD8EF2B" w14:textId="77777777" w:rsidR="006653F7" w:rsidRPr="0043761D" w:rsidRDefault="006653F7" w:rsidP="00054C32">
      <w:pPr>
        <w:tabs>
          <w:tab w:val="left" w:pos="284"/>
        </w:tabs>
        <w:ind w:left="284" w:hanging="284"/>
        <w:rPr>
          <w:sz w:val="28"/>
          <w:szCs w:val="28"/>
        </w:rPr>
      </w:pPr>
      <w:r w:rsidRPr="0043761D">
        <w:rPr>
          <w:sz w:val="28"/>
          <w:szCs w:val="28"/>
        </w:rPr>
        <w:t>б) з прийменниками:</w:t>
      </w:r>
    </w:p>
    <w:p w14:paraId="1F5C3551" w14:textId="05143D05"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в, у, на, за</w:t>
      </w:r>
      <w:r w:rsidRPr="0043761D">
        <w:rPr>
          <w:bCs/>
          <w:sz w:val="28"/>
          <w:szCs w:val="28"/>
        </w:rPr>
        <w:t xml:space="preserve">: </w:t>
      </w:r>
      <w:bookmarkStart w:id="6" w:name="_Hlk162334445"/>
      <w:r w:rsidR="00A12860" w:rsidRPr="0043761D">
        <w:rPr>
          <w:bCs/>
          <w:sz w:val="28"/>
          <w:szCs w:val="28"/>
        </w:rPr>
        <w:t>кінцевий пункт руху суб’єкта, кінцева мета руху</w:t>
      </w:r>
      <w:bookmarkEnd w:id="6"/>
      <w:r w:rsidR="00A12860" w:rsidRPr="0043761D">
        <w:rPr>
          <w:bCs/>
          <w:sz w:val="28"/>
          <w:szCs w:val="28"/>
        </w:rPr>
        <w:t xml:space="preserve"> </w:t>
      </w:r>
      <w:r w:rsidRPr="0043761D">
        <w:rPr>
          <w:bCs/>
          <w:sz w:val="28"/>
          <w:szCs w:val="28"/>
        </w:rPr>
        <w:t>(</w:t>
      </w:r>
      <w:r w:rsidRPr="0043761D">
        <w:rPr>
          <w:bCs/>
          <w:i/>
          <w:sz w:val="28"/>
          <w:szCs w:val="28"/>
        </w:rPr>
        <w:t xml:space="preserve">Степан </w:t>
      </w:r>
      <w:r w:rsidR="00A12860" w:rsidRPr="0043761D">
        <w:rPr>
          <w:bCs/>
          <w:i/>
          <w:sz w:val="28"/>
          <w:szCs w:val="28"/>
        </w:rPr>
        <w:t>прийшов</w:t>
      </w:r>
      <w:r w:rsidRPr="0043761D">
        <w:rPr>
          <w:bCs/>
          <w:i/>
          <w:sz w:val="28"/>
          <w:szCs w:val="28"/>
        </w:rPr>
        <w:t xml:space="preserve"> </w:t>
      </w:r>
      <w:r w:rsidRPr="0043761D">
        <w:rPr>
          <w:b/>
          <w:i/>
          <w:sz w:val="28"/>
          <w:szCs w:val="28"/>
        </w:rPr>
        <w:t>в університет</w:t>
      </w:r>
      <w:r w:rsidRPr="0043761D">
        <w:rPr>
          <w:bCs/>
          <w:i/>
          <w:sz w:val="28"/>
          <w:szCs w:val="28"/>
        </w:rPr>
        <w:t xml:space="preserve">. </w:t>
      </w:r>
      <w:r w:rsidR="00A12860" w:rsidRPr="0043761D">
        <w:rPr>
          <w:bCs/>
          <w:i/>
          <w:sz w:val="28"/>
          <w:szCs w:val="28"/>
        </w:rPr>
        <w:t>Сонце сховалося</w:t>
      </w:r>
      <w:r w:rsidRPr="0043761D">
        <w:rPr>
          <w:bCs/>
          <w:i/>
          <w:sz w:val="28"/>
          <w:szCs w:val="28"/>
        </w:rPr>
        <w:t xml:space="preserve"> </w:t>
      </w:r>
      <w:r w:rsidRPr="0043761D">
        <w:rPr>
          <w:b/>
          <w:i/>
          <w:sz w:val="28"/>
          <w:szCs w:val="28"/>
        </w:rPr>
        <w:t xml:space="preserve">за </w:t>
      </w:r>
      <w:r w:rsidR="00A12860" w:rsidRPr="0043761D">
        <w:rPr>
          <w:b/>
          <w:i/>
          <w:sz w:val="28"/>
          <w:szCs w:val="28"/>
        </w:rPr>
        <w:t>гору</w:t>
      </w:r>
      <w:r w:rsidRPr="0043761D">
        <w:rPr>
          <w:bCs/>
          <w:sz w:val="28"/>
          <w:szCs w:val="28"/>
        </w:rPr>
        <w:t>);</w:t>
      </w:r>
    </w:p>
    <w:p w14:paraId="2F761F19" w14:textId="08A0BC4A"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в, у, за, через</w:t>
      </w:r>
      <w:r w:rsidRPr="0043761D">
        <w:rPr>
          <w:bCs/>
          <w:sz w:val="28"/>
          <w:szCs w:val="28"/>
        </w:rPr>
        <w:t xml:space="preserve">: </w:t>
      </w:r>
      <w:bookmarkStart w:id="7" w:name="_Hlk162334485"/>
      <w:r w:rsidR="000A408A" w:rsidRPr="0043761D">
        <w:rPr>
          <w:bCs/>
          <w:sz w:val="28"/>
          <w:szCs w:val="28"/>
        </w:rPr>
        <w:t>час завершення дії, вказівка на день тижня</w:t>
      </w:r>
      <w:bookmarkEnd w:id="7"/>
      <w:r w:rsidR="000A408A" w:rsidRPr="0043761D">
        <w:rPr>
          <w:bCs/>
          <w:sz w:val="28"/>
          <w:szCs w:val="28"/>
        </w:rPr>
        <w:t xml:space="preserve"> </w:t>
      </w:r>
      <w:r w:rsidRPr="0043761D">
        <w:rPr>
          <w:bCs/>
          <w:sz w:val="28"/>
          <w:szCs w:val="28"/>
        </w:rPr>
        <w:t>(</w:t>
      </w:r>
      <w:r w:rsidRPr="0043761D">
        <w:rPr>
          <w:bCs/>
          <w:i/>
          <w:sz w:val="28"/>
          <w:szCs w:val="28"/>
        </w:rPr>
        <w:t xml:space="preserve">Олена повернеться </w:t>
      </w:r>
      <w:r w:rsidRPr="0043761D">
        <w:rPr>
          <w:b/>
          <w:i/>
          <w:sz w:val="28"/>
          <w:szCs w:val="28"/>
        </w:rPr>
        <w:t>через тиждень</w:t>
      </w:r>
      <w:r w:rsidRPr="0043761D">
        <w:rPr>
          <w:bCs/>
          <w:i/>
          <w:sz w:val="28"/>
          <w:szCs w:val="28"/>
        </w:rPr>
        <w:t xml:space="preserve">. Я чекатиму тебе </w:t>
      </w:r>
      <w:r w:rsidRPr="0043761D">
        <w:rPr>
          <w:b/>
          <w:i/>
          <w:sz w:val="28"/>
          <w:szCs w:val="28"/>
        </w:rPr>
        <w:t>в</w:t>
      </w:r>
      <w:r w:rsidRPr="0043761D">
        <w:rPr>
          <w:i/>
          <w:sz w:val="28"/>
          <w:szCs w:val="28"/>
        </w:rPr>
        <w:t xml:space="preserve"> </w:t>
      </w:r>
      <w:r w:rsidR="0041472E" w:rsidRPr="0043761D">
        <w:rPr>
          <w:b/>
          <w:i/>
          <w:sz w:val="28"/>
          <w:szCs w:val="28"/>
        </w:rPr>
        <w:t>неділю</w:t>
      </w:r>
      <w:r w:rsidRPr="0043761D">
        <w:rPr>
          <w:i/>
          <w:sz w:val="28"/>
          <w:szCs w:val="28"/>
        </w:rPr>
        <w:t xml:space="preserve">. </w:t>
      </w:r>
      <w:r w:rsidR="0041472E" w:rsidRPr="0043761D">
        <w:rPr>
          <w:bCs/>
          <w:i/>
          <w:sz w:val="28"/>
          <w:szCs w:val="28"/>
        </w:rPr>
        <w:t>Запам’ятати</w:t>
      </w:r>
      <w:r w:rsidRPr="0043761D">
        <w:rPr>
          <w:bCs/>
          <w:i/>
          <w:sz w:val="28"/>
          <w:szCs w:val="28"/>
        </w:rPr>
        <w:t xml:space="preserve"> </w:t>
      </w:r>
      <w:r w:rsidR="0041472E" w:rsidRPr="0043761D">
        <w:rPr>
          <w:bCs/>
          <w:i/>
          <w:sz w:val="28"/>
          <w:szCs w:val="28"/>
        </w:rPr>
        <w:t xml:space="preserve">нові </w:t>
      </w:r>
      <w:r w:rsidRPr="0043761D">
        <w:rPr>
          <w:bCs/>
          <w:i/>
          <w:sz w:val="28"/>
          <w:szCs w:val="28"/>
        </w:rPr>
        <w:t xml:space="preserve">слова </w:t>
      </w:r>
      <w:r w:rsidRPr="0043761D">
        <w:rPr>
          <w:b/>
          <w:i/>
          <w:sz w:val="28"/>
          <w:szCs w:val="28"/>
        </w:rPr>
        <w:t>за місяць</w:t>
      </w:r>
      <w:r w:rsidRPr="0043761D">
        <w:rPr>
          <w:bCs/>
          <w:sz w:val="28"/>
          <w:szCs w:val="28"/>
        </w:rPr>
        <w:t>);</w:t>
      </w:r>
    </w:p>
    <w:p w14:paraId="6193BE2C" w14:textId="2F16F566"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textAlignment w:val="baseline"/>
        <w:rPr>
          <w:bCs/>
          <w:sz w:val="28"/>
          <w:szCs w:val="28"/>
        </w:rPr>
      </w:pPr>
      <w:r w:rsidRPr="0043761D">
        <w:rPr>
          <w:b/>
          <w:bCs/>
          <w:smallCaps/>
          <w:sz w:val="28"/>
          <w:szCs w:val="28"/>
        </w:rPr>
        <w:t>за</w:t>
      </w:r>
      <w:r w:rsidRPr="0043761D">
        <w:rPr>
          <w:bCs/>
          <w:sz w:val="28"/>
          <w:szCs w:val="28"/>
        </w:rPr>
        <w:t xml:space="preserve">: </w:t>
      </w:r>
      <w:r w:rsidR="0041472E" w:rsidRPr="0043761D">
        <w:rPr>
          <w:bCs/>
          <w:sz w:val="28"/>
          <w:szCs w:val="28"/>
        </w:rPr>
        <w:t>об’єкт порівняння</w:t>
      </w:r>
      <w:r w:rsidRPr="0043761D">
        <w:rPr>
          <w:bCs/>
          <w:sz w:val="28"/>
          <w:szCs w:val="28"/>
        </w:rPr>
        <w:t xml:space="preserve"> (</w:t>
      </w:r>
      <w:r w:rsidRPr="0043761D">
        <w:rPr>
          <w:bCs/>
          <w:i/>
          <w:sz w:val="28"/>
          <w:szCs w:val="28"/>
        </w:rPr>
        <w:t xml:space="preserve">Брат молодший </w:t>
      </w:r>
      <w:r w:rsidRPr="0043761D">
        <w:rPr>
          <w:b/>
          <w:i/>
          <w:sz w:val="28"/>
          <w:szCs w:val="28"/>
        </w:rPr>
        <w:t>за сестру</w:t>
      </w:r>
      <w:r w:rsidRPr="0043761D">
        <w:rPr>
          <w:sz w:val="28"/>
          <w:szCs w:val="28"/>
        </w:rPr>
        <w:t>)</w:t>
      </w:r>
    </w:p>
    <w:p w14:paraId="7BF391BF" w14:textId="177B6B83"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через</w:t>
      </w:r>
      <w:r w:rsidRPr="0043761D">
        <w:rPr>
          <w:bCs/>
          <w:sz w:val="28"/>
          <w:szCs w:val="28"/>
        </w:rPr>
        <w:t xml:space="preserve">: </w:t>
      </w:r>
      <w:r w:rsidR="0041472E" w:rsidRPr="0043761D">
        <w:rPr>
          <w:bCs/>
          <w:sz w:val="28"/>
          <w:szCs w:val="28"/>
        </w:rPr>
        <w:t xml:space="preserve">шлях руху </w:t>
      </w:r>
      <w:r w:rsidRPr="0043761D">
        <w:rPr>
          <w:bCs/>
          <w:sz w:val="28"/>
          <w:szCs w:val="28"/>
        </w:rPr>
        <w:t>(</w:t>
      </w:r>
      <w:r w:rsidRPr="0043761D">
        <w:rPr>
          <w:bCs/>
          <w:i/>
          <w:sz w:val="28"/>
          <w:szCs w:val="28"/>
        </w:rPr>
        <w:t xml:space="preserve">Їхати </w:t>
      </w:r>
      <w:r w:rsidRPr="0043761D">
        <w:rPr>
          <w:b/>
          <w:i/>
          <w:sz w:val="28"/>
          <w:szCs w:val="28"/>
        </w:rPr>
        <w:t xml:space="preserve">через </w:t>
      </w:r>
      <w:r w:rsidR="0041472E" w:rsidRPr="0043761D">
        <w:rPr>
          <w:b/>
          <w:i/>
          <w:sz w:val="28"/>
          <w:szCs w:val="28"/>
        </w:rPr>
        <w:t>усе місто</w:t>
      </w:r>
      <w:r w:rsidRPr="0043761D">
        <w:rPr>
          <w:bCs/>
          <w:sz w:val="28"/>
          <w:szCs w:val="28"/>
        </w:rPr>
        <w:t>);</w:t>
      </w:r>
    </w:p>
    <w:p w14:paraId="4A2B3E94" w14:textId="7075A270"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через</w:t>
      </w:r>
      <w:r w:rsidRPr="0043761D">
        <w:rPr>
          <w:b/>
          <w:bCs/>
          <w:sz w:val="28"/>
          <w:szCs w:val="28"/>
        </w:rPr>
        <w:t>:</w:t>
      </w:r>
      <w:r w:rsidRPr="0043761D">
        <w:rPr>
          <w:bCs/>
          <w:sz w:val="28"/>
          <w:szCs w:val="28"/>
        </w:rPr>
        <w:t xml:space="preserve"> </w:t>
      </w:r>
      <w:bookmarkStart w:id="8" w:name="_Hlk162334549"/>
      <w:r w:rsidR="0041472E" w:rsidRPr="0043761D">
        <w:rPr>
          <w:bCs/>
          <w:sz w:val="28"/>
          <w:szCs w:val="28"/>
        </w:rPr>
        <w:t>причина дії або бездіяльності</w:t>
      </w:r>
      <w:bookmarkEnd w:id="8"/>
      <w:r w:rsidR="0041472E" w:rsidRPr="0043761D">
        <w:rPr>
          <w:bCs/>
          <w:sz w:val="28"/>
          <w:szCs w:val="28"/>
        </w:rPr>
        <w:t xml:space="preserve"> </w:t>
      </w:r>
      <w:r w:rsidRPr="0043761D">
        <w:rPr>
          <w:bCs/>
          <w:sz w:val="28"/>
          <w:szCs w:val="28"/>
        </w:rPr>
        <w:t>(</w:t>
      </w:r>
      <w:r w:rsidRPr="0043761D">
        <w:rPr>
          <w:bCs/>
          <w:i/>
          <w:sz w:val="28"/>
          <w:szCs w:val="28"/>
        </w:rPr>
        <w:t xml:space="preserve">Не виконали завдання </w:t>
      </w:r>
      <w:r w:rsidRPr="0043761D">
        <w:rPr>
          <w:b/>
          <w:i/>
          <w:sz w:val="28"/>
          <w:szCs w:val="28"/>
        </w:rPr>
        <w:t>через хворобу</w:t>
      </w:r>
      <w:r w:rsidRPr="0043761D">
        <w:rPr>
          <w:bCs/>
          <w:sz w:val="28"/>
          <w:szCs w:val="28"/>
        </w:rPr>
        <w:t>);</w:t>
      </w:r>
    </w:p>
    <w:p w14:paraId="780C86B5" w14:textId="050E9F1A"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на, за</w:t>
      </w:r>
      <w:r w:rsidR="004F35C4" w:rsidRPr="0043761D">
        <w:rPr>
          <w:b/>
          <w:smallCaps/>
          <w:sz w:val="28"/>
          <w:szCs w:val="28"/>
        </w:rPr>
        <w:t>:</w:t>
      </w:r>
      <w:r w:rsidRPr="0043761D">
        <w:rPr>
          <w:bCs/>
          <w:sz w:val="28"/>
          <w:szCs w:val="28"/>
        </w:rPr>
        <w:t xml:space="preserve"> тривал</w:t>
      </w:r>
      <w:r w:rsidR="004F35C4" w:rsidRPr="0043761D">
        <w:rPr>
          <w:bCs/>
          <w:sz w:val="28"/>
          <w:szCs w:val="28"/>
        </w:rPr>
        <w:t xml:space="preserve">ість </w:t>
      </w:r>
      <w:r w:rsidRPr="0043761D">
        <w:rPr>
          <w:bCs/>
          <w:sz w:val="28"/>
          <w:szCs w:val="28"/>
        </w:rPr>
        <w:t>дії (</w:t>
      </w:r>
      <w:r w:rsidRPr="0043761D">
        <w:rPr>
          <w:bCs/>
          <w:i/>
          <w:sz w:val="28"/>
          <w:szCs w:val="28"/>
        </w:rPr>
        <w:t xml:space="preserve">Студенти написали твір </w:t>
      </w:r>
      <w:r w:rsidRPr="0043761D">
        <w:rPr>
          <w:b/>
          <w:i/>
          <w:sz w:val="28"/>
          <w:szCs w:val="28"/>
        </w:rPr>
        <w:t>за годину</w:t>
      </w:r>
      <w:r w:rsidRPr="0043761D">
        <w:rPr>
          <w:bCs/>
          <w:i/>
          <w:sz w:val="28"/>
          <w:szCs w:val="28"/>
        </w:rPr>
        <w:t xml:space="preserve">. Олег підписав контракт </w:t>
      </w:r>
      <w:r w:rsidRPr="0043761D">
        <w:rPr>
          <w:b/>
          <w:i/>
          <w:sz w:val="28"/>
          <w:szCs w:val="28"/>
        </w:rPr>
        <w:t>на</w:t>
      </w:r>
      <w:r w:rsidRPr="0043761D">
        <w:rPr>
          <w:b/>
          <w:bCs/>
          <w:i/>
          <w:sz w:val="28"/>
          <w:szCs w:val="28"/>
        </w:rPr>
        <w:t xml:space="preserve"> чотири роки</w:t>
      </w:r>
      <w:r w:rsidRPr="0043761D">
        <w:rPr>
          <w:bCs/>
          <w:sz w:val="28"/>
          <w:szCs w:val="28"/>
        </w:rPr>
        <w:t xml:space="preserve">); </w:t>
      </w:r>
    </w:p>
    <w:p w14:paraId="1398D0E2" w14:textId="77777777"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за, про</w:t>
      </w:r>
      <w:r w:rsidRPr="0043761D">
        <w:rPr>
          <w:bCs/>
          <w:sz w:val="28"/>
          <w:szCs w:val="28"/>
        </w:rPr>
        <w:t>: для вираження об’єктних відношень (</w:t>
      </w:r>
      <w:r w:rsidRPr="0043761D">
        <w:rPr>
          <w:bCs/>
          <w:i/>
          <w:sz w:val="28"/>
          <w:szCs w:val="28"/>
        </w:rPr>
        <w:t xml:space="preserve">Молитися </w:t>
      </w:r>
      <w:r w:rsidRPr="0043761D">
        <w:rPr>
          <w:b/>
          <w:i/>
          <w:sz w:val="28"/>
          <w:szCs w:val="28"/>
        </w:rPr>
        <w:t>за мир</w:t>
      </w:r>
      <w:r w:rsidRPr="0043761D">
        <w:rPr>
          <w:bCs/>
          <w:i/>
          <w:sz w:val="28"/>
          <w:szCs w:val="28"/>
        </w:rPr>
        <w:t xml:space="preserve">. Боротися </w:t>
      </w:r>
      <w:r w:rsidRPr="0043761D">
        <w:rPr>
          <w:b/>
          <w:bCs/>
          <w:i/>
          <w:sz w:val="28"/>
          <w:szCs w:val="28"/>
        </w:rPr>
        <w:t>за свободу</w:t>
      </w:r>
      <w:r w:rsidRPr="0043761D">
        <w:rPr>
          <w:bCs/>
          <w:sz w:val="28"/>
          <w:szCs w:val="28"/>
        </w:rPr>
        <w:t>);</w:t>
      </w:r>
    </w:p>
    <w:p w14:paraId="68921CC8" w14:textId="52909FDF"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xml:space="preserve">: </w:t>
      </w:r>
      <w:r w:rsidR="004F35C4" w:rsidRPr="0043761D">
        <w:rPr>
          <w:bCs/>
          <w:sz w:val="28"/>
          <w:szCs w:val="28"/>
        </w:rPr>
        <w:t xml:space="preserve">об’єктні відношення </w:t>
      </w:r>
      <w:r w:rsidRPr="0043761D">
        <w:rPr>
          <w:bCs/>
          <w:sz w:val="28"/>
          <w:szCs w:val="28"/>
        </w:rPr>
        <w:t>(</w:t>
      </w:r>
      <w:r w:rsidRPr="0043761D">
        <w:rPr>
          <w:bCs/>
          <w:i/>
          <w:sz w:val="28"/>
          <w:szCs w:val="28"/>
        </w:rPr>
        <w:t xml:space="preserve">Ми чекаємо </w:t>
      </w:r>
      <w:r w:rsidRPr="0043761D">
        <w:rPr>
          <w:b/>
          <w:i/>
          <w:sz w:val="28"/>
          <w:szCs w:val="28"/>
        </w:rPr>
        <w:t>на весну</w:t>
      </w:r>
      <w:r w:rsidRPr="0043761D">
        <w:rPr>
          <w:bCs/>
          <w:sz w:val="28"/>
          <w:szCs w:val="28"/>
        </w:rPr>
        <w:t>);</w:t>
      </w:r>
    </w:p>
    <w:p w14:paraId="486704B7" w14:textId="34B93373"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причин</w:t>
      </w:r>
      <w:r w:rsidR="006C249C" w:rsidRPr="0043761D">
        <w:rPr>
          <w:bCs/>
          <w:sz w:val="28"/>
          <w:szCs w:val="28"/>
        </w:rPr>
        <w:t>а</w:t>
      </w:r>
      <w:r w:rsidRPr="0043761D">
        <w:rPr>
          <w:bCs/>
          <w:sz w:val="28"/>
          <w:szCs w:val="28"/>
        </w:rPr>
        <w:t xml:space="preserve"> дії (</w:t>
      </w:r>
      <w:r w:rsidRPr="0043761D">
        <w:rPr>
          <w:bCs/>
          <w:i/>
          <w:sz w:val="28"/>
          <w:szCs w:val="28"/>
        </w:rPr>
        <w:t xml:space="preserve">Пісню повторили </w:t>
      </w:r>
      <w:r w:rsidRPr="0043761D">
        <w:rPr>
          <w:b/>
          <w:i/>
          <w:sz w:val="28"/>
          <w:szCs w:val="28"/>
        </w:rPr>
        <w:t>на замовлення</w:t>
      </w:r>
      <w:r w:rsidRPr="0043761D">
        <w:rPr>
          <w:bCs/>
          <w:i/>
          <w:sz w:val="28"/>
          <w:szCs w:val="28"/>
        </w:rPr>
        <w:t xml:space="preserve"> слухачів</w:t>
      </w:r>
      <w:r w:rsidRPr="0043761D">
        <w:rPr>
          <w:bCs/>
          <w:sz w:val="28"/>
          <w:szCs w:val="28"/>
        </w:rPr>
        <w:t>);</w:t>
      </w:r>
    </w:p>
    <w:p w14:paraId="332CB513" w14:textId="3FF7A156"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призначення предмета (</w:t>
      </w:r>
      <w:r w:rsidRPr="0043761D">
        <w:rPr>
          <w:bCs/>
          <w:i/>
          <w:sz w:val="28"/>
          <w:szCs w:val="28"/>
        </w:rPr>
        <w:t xml:space="preserve">Ця валіза замала </w:t>
      </w:r>
      <w:r w:rsidRPr="0043761D">
        <w:rPr>
          <w:b/>
          <w:bCs/>
          <w:i/>
          <w:sz w:val="28"/>
          <w:szCs w:val="28"/>
        </w:rPr>
        <w:t>на наші речі</w:t>
      </w:r>
      <w:r w:rsidRPr="0043761D">
        <w:rPr>
          <w:bCs/>
          <w:i/>
          <w:sz w:val="28"/>
          <w:szCs w:val="28"/>
        </w:rPr>
        <w:t xml:space="preserve">. Шукаємо одяг </w:t>
      </w:r>
      <w:r w:rsidRPr="0043761D">
        <w:rPr>
          <w:b/>
          <w:i/>
          <w:sz w:val="28"/>
          <w:szCs w:val="28"/>
        </w:rPr>
        <w:t>на весілля</w:t>
      </w:r>
      <w:r w:rsidRPr="0043761D">
        <w:rPr>
          <w:bCs/>
          <w:sz w:val="28"/>
          <w:szCs w:val="28"/>
        </w:rPr>
        <w:t>);</w:t>
      </w:r>
    </w:p>
    <w:p w14:paraId="2D29A5F2" w14:textId="77777777" w:rsidR="00AE5F0F" w:rsidRPr="0043761D" w:rsidRDefault="006653F7" w:rsidP="00054C32">
      <w:pPr>
        <w:numPr>
          <w:ilvl w:val="0"/>
          <w:numId w:val="175"/>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під</w:t>
      </w:r>
      <w:r w:rsidRPr="0043761D">
        <w:rPr>
          <w:bCs/>
          <w:sz w:val="28"/>
          <w:szCs w:val="28"/>
        </w:rPr>
        <w:t>: час</w:t>
      </w:r>
      <w:r w:rsidR="007332B2" w:rsidRPr="0043761D">
        <w:rPr>
          <w:bCs/>
          <w:sz w:val="28"/>
          <w:szCs w:val="28"/>
        </w:rPr>
        <w:t xml:space="preserve"> </w:t>
      </w:r>
      <w:r w:rsidR="00AE5F0F" w:rsidRPr="0043761D">
        <w:rPr>
          <w:bCs/>
          <w:sz w:val="28"/>
          <w:szCs w:val="28"/>
        </w:rPr>
        <w:t>по</w:t>
      </w:r>
      <w:r w:rsidR="007332B2" w:rsidRPr="0043761D">
        <w:rPr>
          <w:bCs/>
          <w:sz w:val="28"/>
          <w:szCs w:val="28"/>
        </w:rPr>
        <w:t>дії,</w:t>
      </w:r>
      <w:r w:rsidR="00AE5F0F" w:rsidRPr="0043761D">
        <w:rPr>
          <w:bCs/>
          <w:sz w:val="28"/>
          <w:szCs w:val="28"/>
        </w:rPr>
        <w:t xml:space="preserve"> переддень чого-небудь</w:t>
      </w:r>
      <w:r w:rsidRPr="0043761D">
        <w:rPr>
          <w:bCs/>
          <w:sz w:val="28"/>
          <w:szCs w:val="28"/>
        </w:rPr>
        <w:t xml:space="preserve"> (</w:t>
      </w:r>
      <w:r w:rsidRPr="0043761D">
        <w:rPr>
          <w:bCs/>
          <w:i/>
          <w:sz w:val="28"/>
          <w:szCs w:val="28"/>
        </w:rPr>
        <w:t xml:space="preserve">У ніч </w:t>
      </w:r>
      <w:r w:rsidRPr="0043761D">
        <w:rPr>
          <w:b/>
          <w:i/>
          <w:sz w:val="28"/>
          <w:szCs w:val="28"/>
        </w:rPr>
        <w:t>під Різдво</w:t>
      </w:r>
      <w:r w:rsidRPr="0043761D">
        <w:rPr>
          <w:bCs/>
          <w:sz w:val="28"/>
          <w:szCs w:val="28"/>
        </w:rPr>
        <w:t>)</w:t>
      </w:r>
      <w:r w:rsidR="00AE5F0F" w:rsidRPr="0043761D">
        <w:rPr>
          <w:bCs/>
          <w:sz w:val="28"/>
          <w:szCs w:val="28"/>
        </w:rPr>
        <w:t>;</w:t>
      </w:r>
    </w:p>
    <w:p w14:paraId="552B7683" w14:textId="128A1259" w:rsidR="006653F7" w:rsidRPr="0043761D" w:rsidRDefault="00AE5F0F" w:rsidP="00054C32">
      <w:pPr>
        <w:numPr>
          <w:ilvl w:val="0"/>
          <w:numId w:val="175"/>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під</w:t>
      </w:r>
      <w:r w:rsidRPr="0043761D">
        <w:rPr>
          <w:bCs/>
          <w:sz w:val="28"/>
          <w:szCs w:val="28"/>
        </w:rPr>
        <w:t>:</w:t>
      </w:r>
      <w:r w:rsidR="006653F7" w:rsidRPr="0043761D">
        <w:rPr>
          <w:bCs/>
          <w:sz w:val="28"/>
          <w:szCs w:val="28"/>
        </w:rPr>
        <w:t xml:space="preserve"> </w:t>
      </w:r>
      <w:r w:rsidRPr="0043761D">
        <w:rPr>
          <w:color w:val="333333"/>
          <w:sz w:val="28"/>
          <w:szCs w:val="28"/>
          <w:shd w:val="clear" w:color="auto" w:fill="FFFFFF"/>
        </w:rPr>
        <w:t>звуки, у супроводі яких відбувається дія</w:t>
      </w:r>
      <w:r w:rsidRPr="0043761D">
        <w:rPr>
          <w:bCs/>
          <w:sz w:val="28"/>
          <w:szCs w:val="28"/>
        </w:rPr>
        <w:t xml:space="preserve"> </w:t>
      </w:r>
      <w:r w:rsidR="006653F7" w:rsidRPr="0043761D">
        <w:rPr>
          <w:bCs/>
          <w:sz w:val="28"/>
          <w:szCs w:val="28"/>
        </w:rPr>
        <w:t>(</w:t>
      </w:r>
      <w:r w:rsidR="006653F7" w:rsidRPr="0043761D">
        <w:rPr>
          <w:bCs/>
          <w:i/>
          <w:sz w:val="28"/>
          <w:szCs w:val="28"/>
        </w:rPr>
        <w:t xml:space="preserve">Фігуристи виступають </w:t>
      </w:r>
      <w:r w:rsidR="006653F7" w:rsidRPr="0043761D">
        <w:rPr>
          <w:b/>
          <w:i/>
          <w:sz w:val="28"/>
          <w:szCs w:val="28"/>
        </w:rPr>
        <w:t>під музику</w:t>
      </w:r>
      <w:r w:rsidR="000C7D66" w:rsidRPr="0043761D">
        <w:rPr>
          <w:b/>
          <w:i/>
          <w:sz w:val="28"/>
          <w:szCs w:val="28"/>
        </w:rPr>
        <w:t xml:space="preserve">. </w:t>
      </w:r>
      <w:r w:rsidR="000C7D66" w:rsidRPr="0043761D">
        <w:rPr>
          <w:b/>
          <w:bCs/>
          <w:i/>
          <w:color w:val="333333"/>
          <w:sz w:val="28"/>
          <w:szCs w:val="28"/>
          <w:shd w:val="clear" w:color="auto" w:fill="FFFFFF"/>
        </w:rPr>
        <w:t>Під гомін</w:t>
      </w:r>
      <w:r w:rsidR="000C7D66" w:rsidRPr="0043761D">
        <w:rPr>
          <w:i/>
          <w:color w:val="333333"/>
          <w:sz w:val="28"/>
          <w:szCs w:val="28"/>
          <w:shd w:val="clear" w:color="auto" w:fill="FFFFFF"/>
        </w:rPr>
        <w:t xml:space="preserve"> прибою добре спиться</w:t>
      </w:r>
      <w:r w:rsidR="006653F7" w:rsidRPr="0043761D">
        <w:rPr>
          <w:bCs/>
          <w:sz w:val="28"/>
          <w:szCs w:val="28"/>
        </w:rPr>
        <w:t>);</w:t>
      </w:r>
    </w:p>
    <w:p w14:paraId="7F6E6CE8" w14:textId="7DB990B3"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по</w:t>
      </w:r>
      <w:r w:rsidR="000C7D66" w:rsidRPr="0043761D">
        <w:rPr>
          <w:b/>
          <w:smallCaps/>
          <w:sz w:val="28"/>
          <w:szCs w:val="28"/>
        </w:rPr>
        <w:t>:</w:t>
      </w:r>
      <w:r w:rsidRPr="0043761D">
        <w:rPr>
          <w:bCs/>
          <w:sz w:val="28"/>
          <w:szCs w:val="28"/>
        </w:rPr>
        <w:t xml:space="preserve"> мір</w:t>
      </w:r>
      <w:r w:rsidR="000C7D66" w:rsidRPr="0043761D">
        <w:rPr>
          <w:bCs/>
          <w:sz w:val="28"/>
          <w:szCs w:val="28"/>
        </w:rPr>
        <w:t>а</w:t>
      </w:r>
      <w:r w:rsidRPr="0043761D">
        <w:rPr>
          <w:bCs/>
          <w:sz w:val="28"/>
          <w:szCs w:val="28"/>
        </w:rPr>
        <w:t xml:space="preserve"> вияву ознаки чи стану (</w:t>
      </w:r>
      <w:r w:rsidRPr="0043761D">
        <w:rPr>
          <w:bCs/>
          <w:i/>
          <w:sz w:val="28"/>
          <w:szCs w:val="28"/>
        </w:rPr>
        <w:t xml:space="preserve">Вода в річці була нам </w:t>
      </w:r>
      <w:r w:rsidRPr="0043761D">
        <w:rPr>
          <w:b/>
          <w:i/>
          <w:sz w:val="28"/>
          <w:szCs w:val="28"/>
        </w:rPr>
        <w:t>по коліна</w:t>
      </w:r>
      <w:r w:rsidRPr="0043761D">
        <w:rPr>
          <w:bCs/>
          <w:sz w:val="28"/>
          <w:szCs w:val="28"/>
        </w:rPr>
        <w:t>);</w:t>
      </w:r>
    </w:p>
    <w:p w14:paraId="4A550102" w14:textId="6A707723" w:rsidR="006653F7" w:rsidRPr="0043761D" w:rsidRDefault="006653F7" w:rsidP="00054C32">
      <w:pPr>
        <w:numPr>
          <w:ilvl w:val="0"/>
          <w:numId w:val="175"/>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незважаючи на</w:t>
      </w:r>
      <w:r w:rsidRPr="0043761D">
        <w:rPr>
          <w:bCs/>
          <w:sz w:val="28"/>
          <w:szCs w:val="28"/>
        </w:rPr>
        <w:t xml:space="preserve">: </w:t>
      </w:r>
      <w:r w:rsidR="0010358E" w:rsidRPr="0043761D">
        <w:rPr>
          <w:color w:val="333333"/>
          <w:sz w:val="28"/>
          <w:szCs w:val="28"/>
          <w:shd w:val="clear" w:color="auto" w:fill="FFFFFF"/>
        </w:rPr>
        <w:t>явища, всупереч яким відбувається дія</w:t>
      </w:r>
      <w:r w:rsidR="0010358E" w:rsidRPr="0043761D">
        <w:rPr>
          <w:bCs/>
          <w:sz w:val="28"/>
          <w:szCs w:val="28"/>
        </w:rPr>
        <w:t xml:space="preserve"> </w:t>
      </w:r>
      <w:r w:rsidRPr="0043761D">
        <w:rPr>
          <w:bCs/>
          <w:sz w:val="28"/>
          <w:szCs w:val="28"/>
        </w:rPr>
        <w:t>(</w:t>
      </w:r>
      <w:r w:rsidRPr="0043761D">
        <w:rPr>
          <w:bCs/>
          <w:i/>
          <w:sz w:val="28"/>
          <w:szCs w:val="28"/>
        </w:rPr>
        <w:t xml:space="preserve">Іду в поле незважаючи на </w:t>
      </w:r>
      <w:r w:rsidRPr="0043761D">
        <w:rPr>
          <w:b/>
          <w:bCs/>
          <w:i/>
          <w:sz w:val="28"/>
          <w:szCs w:val="28"/>
        </w:rPr>
        <w:t>туман і сиру погоду</w:t>
      </w:r>
      <w:r w:rsidRPr="0043761D">
        <w:rPr>
          <w:bCs/>
          <w:sz w:val="28"/>
          <w:szCs w:val="28"/>
        </w:rPr>
        <w:t>).</w:t>
      </w:r>
    </w:p>
    <w:p w14:paraId="3A1485F7" w14:textId="77777777" w:rsidR="00054C32" w:rsidRPr="0043761D" w:rsidRDefault="00054C32" w:rsidP="00054C32">
      <w:pPr>
        <w:tabs>
          <w:tab w:val="left" w:pos="284"/>
        </w:tabs>
        <w:overflowPunct w:val="0"/>
        <w:autoSpaceDE w:val="0"/>
        <w:autoSpaceDN w:val="0"/>
        <w:adjustRightInd w:val="0"/>
        <w:ind w:left="284"/>
        <w:jc w:val="both"/>
        <w:textAlignment w:val="baseline"/>
        <w:rPr>
          <w:bCs/>
          <w:sz w:val="28"/>
          <w:szCs w:val="28"/>
        </w:rPr>
      </w:pPr>
    </w:p>
    <w:p w14:paraId="40641F36" w14:textId="77777777" w:rsidR="006653F7" w:rsidRPr="0043761D" w:rsidRDefault="006653F7" w:rsidP="00054C32">
      <w:pPr>
        <w:pStyle w:val="1"/>
        <w:tabs>
          <w:tab w:val="left" w:pos="284"/>
        </w:tabs>
        <w:spacing w:before="0" w:after="0"/>
        <w:ind w:left="284" w:hanging="284"/>
        <w:rPr>
          <w:rFonts w:ascii="Times New Roman" w:hAnsi="Times New Roman" w:cs="Times New Roman"/>
          <w:i/>
          <w:smallCaps/>
          <w:sz w:val="28"/>
          <w:szCs w:val="28"/>
        </w:rPr>
      </w:pPr>
      <w:r w:rsidRPr="0043761D">
        <w:rPr>
          <w:rFonts w:ascii="Times New Roman" w:hAnsi="Times New Roman" w:cs="Times New Roman"/>
          <w:i/>
          <w:smallCaps/>
          <w:sz w:val="28"/>
          <w:szCs w:val="28"/>
        </w:rPr>
        <w:t>орудний відмінок</w:t>
      </w:r>
    </w:p>
    <w:p w14:paraId="5C0E2339" w14:textId="77777777" w:rsidR="006653F7" w:rsidRPr="0043761D" w:rsidRDefault="006653F7" w:rsidP="00054C32">
      <w:pPr>
        <w:tabs>
          <w:tab w:val="left" w:pos="284"/>
        </w:tabs>
        <w:ind w:left="284" w:hanging="284"/>
        <w:rPr>
          <w:sz w:val="28"/>
          <w:szCs w:val="28"/>
        </w:rPr>
      </w:pPr>
      <w:r w:rsidRPr="0043761D">
        <w:rPr>
          <w:sz w:val="28"/>
          <w:szCs w:val="28"/>
        </w:rPr>
        <w:t>а) без прийменника:</w:t>
      </w:r>
    </w:p>
    <w:p w14:paraId="256A1BEC" w14:textId="58E4B7D6" w:rsidR="006653F7" w:rsidRPr="0043761D" w:rsidRDefault="00B24D05" w:rsidP="00054C32">
      <w:pPr>
        <w:numPr>
          <w:ilvl w:val="0"/>
          <w:numId w:val="176"/>
        </w:numPr>
        <w:tabs>
          <w:tab w:val="clear" w:pos="1440"/>
          <w:tab w:val="left" w:pos="284"/>
        </w:tabs>
        <w:overflowPunct w:val="0"/>
        <w:autoSpaceDE w:val="0"/>
        <w:autoSpaceDN w:val="0"/>
        <w:adjustRightInd w:val="0"/>
        <w:ind w:left="284" w:hanging="284"/>
        <w:jc w:val="both"/>
        <w:textAlignment w:val="baseline"/>
        <w:rPr>
          <w:sz w:val="28"/>
          <w:szCs w:val="28"/>
        </w:rPr>
      </w:pPr>
      <w:r w:rsidRPr="0043761D">
        <w:rPr>
          <w:bCs/>
          <w:sz w:val="28"/>
          <w:szCs w:val="28"/>
        </w:rPr>
        <w:t xml:space="preserve">реальна чи бажана характеристики особи зі словами </w:t>
      </w:r>
      <w:r w:rsidRPr="0043761D">
        <w:rPr>
          <w:b/>
          <w:bCs/>
          <w:iCs/>
          <w:sz w:val="28"/>
          <w:szCs w:val="28"/>
        </w:rPr>
        <w:t>стати</w:t>
      </w:r>
      <w:r w:rsidRPr="0043761D">
        <w:rPr>
          <w:b/>
          <w:bCs/>
          <w:sz w:val="28"/>
          <w:szCs w:val="28"/>
        </w:rPr>
        <w:t xml:space="preserve">, </w:t>
      </w:r>
      <w:r w:rsidRPr="0043761D">
        <w:rPr>
          <w:b/>
          <w:bCs/>
          <w:iCs/>
          <w:sz w:val="28"/>
          <w:szCs w:val="28"/>
        </w:rPr>
        <w:t>бути</w:t>
      </w:r>
      <w:r w:rsidR="006653F7" w:rsidRPr="0043761D">
        <w:rPr>
          <w:bCs/>
          <w:sz w:val="28"/>
          <w:szCs w:val="28"/>
        </w:rPr>
        <w:t xml:space="preserve"> (</w:t>
      </w:r>
      <w:r w:rsidR="006653F7" w:rsidRPr="0043761D">
        <w:rPr>
          <w:bCs/>
          <w:i/>
          <w:sz w:val="28"/>
          <w:szCs w:val="28"/>
        </w:rPr>
        <w:t xml:space="preserve">По матері вона була </w:t>
      </w:r>
      <w:r w:rsidR="006653F7" w:rsidRPr="0043761D">
        <w:rPr>
          <w:b/>
          <w:bCs/>
          <w:i/>
          <w:sz w:val="28"/>
          <w:szCs w:val="28"/>
        </w:rPr>
        <w:t>українкою</w:t>
      </w:r>
      <w:r w:rsidR="006653F7" w:rsidRPr="0043761D">
        <w:rPr>
          <w:bCs/>
          <w:i/>
          <w:sz w:val="28"/>
          <w:szCs w:val="28"/>
        </w:rPr>
        <w:t xml:space="preserve">, по татові – </w:t>
      </w:r>
      <w:r w:rsidR="006653F7" w:rsidRPr="0043761D">
        <w:rPr>
          <w:b/>
          <w:bCs/>
          <w:i/>
          <w:sz w:val="28"/>
          <w:szCs w:val="28"/>
        </w:rPr>
        <w:t>німкенею</w:t>
      </w:r>
      <w:r w:rsidR="006653F7" w:rsidRPr="0043761D">
        <w:rPr>
          <w:bCs/>
          <w:sz w:val="28"/>
          <w:szCs w:val="28"/>
        </w:rPr>
        <w:t>);</w:t>
      </w:r>
    </w:p>
    <w:p w14:paraId="4E7E94C6" w14:textId="432581AB" w:rsidR="004778CB" w:rsidRPr="0043761D" w:rsidRDefault="004778CB" w:rsidP="00054C32">
      <w:pPr>
        <w:numPr>
          <w:ilvl w:val="0"/>
          <w:numId w:val="176"/>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знаряддя і засіб дії </w:t>
      </w:r>
      <w:r w:rsidR="006653F7" w:rsidRPr="0043761D">
        <w:rPr>
          <w:bCs/>
          <w:sz w:val="28"/>
          <w:szCs w:val="28"/>
        </w:rPr>
        <w:t>(</w:t>
      </w:r>
      <w:r w:rsidR="006653F7" w:rsidRPr="0043761D">
        <w:rPr>
          <w:bCs/>
          <w:i/>
          <w:sz w:val="28"/>
          <w:szCs w:val="28"/>
        </w:rPr>
        <w:t xml:space="preserve">Вони мимоволі зустрілися </w:t>
      </w:r>
      <w:r w:rsidR="006653F7" w:rsidRPr="0043761D">
        <w:rPr>
          <w:b/>
          <w:bCs/>
          <w:i/>
          <w:sz w:val="28"/>
          <w:szCs w:val="28"/>
        </w:rPr>
        <w:t>поглядами</w:t>
      </w:r>
      <w:r w:rsidR="006653F7" w:rsidRPr="0043761D">
        <w:rPr>
          <w:bCs/>
          <w:sz w:val="28"/>
          <w:szCs w:val="28"/>
        </w:rPr>
        <w:t xml:space="preserve">), </w:t>
      </w:r>
    </w:p>
    <w:p w14:paraId="72BDFAE2" w14:textId="7870B4C0" w:rsidR="006653F7" w:rsidRPr="0043761D" w:rsidRDefault="004778CB" w:rsidP="00054C32">
      <w:pPr>
        <w:numPr>
          <w:ilvl w:val="0"/>
          <w:numId w:val="176"/>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об’єкт стану </w:t>
      </w:r>
      <w:r w:rsidR="006653F7" w:rsidRPr="0043761D">
        <w:rPr>
          <w:bCs/>
          <w:sz w:val="28"/>
          <w:szCs w:val="28"/>
        </w:rPr>
        <w:t>(</w:t>
      </w:r>
      <w:r w:rsidR="006653F7" w:rsidRPr="0043761D">
        <w:rPr>
          <w:bCs/>
          <w:i/>
          <w:sz w:val="28"/>
          <w:szCs w:val="28"/>
        </w:rPr>
        <w:t xml:space="preserve">Я залюбки керував би </w:t>
      </w:r>
      <w:r w:rsidR="006653F7" w:rsidRPr="0043761D">
        <w:rPr>
          <w:b/>
          <w:bCs/>
          <w:i/>
          <w:sz w:val="28"/>
          <w:szCs w:val="28"/>
        </w:rPr>
        <w:t>дельтапланом</w:t>
      </w:r>
      <w:r w:rsidRPr="0043761D">
        <w:rPr>
          <w:b/>
          <w:bCs/>
          <w:i/>
          <w:sz w:val="28"/>
          <w:szCs w:val="28"/>
        </w:rPr>
        <w:t>.</w:t>
      </w:r>
      <w:r w:rsidRPr="0043761D">
        <w:rPr>
          <w:bCs/>
          <w:i/>
          <w:sz w:val="28"/>
          <w:szCs w:val="28"/>
        </w:rPr>
        <w:t xml:space="preserve"> Абітурієнт подає характеристику, затверджену </w:t>
      </w:r>
      <w:r w:rsidRPr="0043761D">
        <w:rPr>
          <w:b/>
          <w:bCs/>
          <w:i/>
          <w:sz w:val="28"/>
          <w:szCs w:val="28"/>
        </w:rPr>
        <w:t>директором школи</w:t>
      </w:r>
      <w:r w:rsidR="006653F7" w:rsidRPr="0043761D">
        <w:rPr>
          <w:bCs/>
          <w:sz w:val="28"/>
          <w:szCs w:val="28"/>
        </w:rPr>
        <w:t>);</w:t>
      </w:r>
    </w:p>
    <w:p w14:paraId="7D4E9B3F" w14:textId="75231B73" w:rsidR="006653F7" w:rsidRPr="0043761D" w:rsidRDefault="004778CB" w:rsidP="00054C32">
      <w:pPr>
        <w:numPr>
          <w:ilvl w:val="0"/>
          <w:numId w:val="176"/>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шлях руху</w:t>
      </w:r>
      <w:r w:rsidR="006653F7" w:rsidRPr="0043761D">
        <w:rPr>
          <w:bCs/>
          <w:sz w:val="28"/>
          <w:szCs w:val="28"/>
        </w:rPr>
        <w:t xml:space="preserve"> (</w:t>
      </w:r>
      <w:r w:rsidR="006653F7" w:rsidRPr="0043761D">
        <w:rPr>
          <w:bCs/>
          <w:i/>
          <w:sz w:val="28"/>
          <w:szCs w:val="28"/>
        </w:rPr>
        <w:t xml:space="preserve">Мандрували гайдамаки </w:t>
      </w:r>
      <w:r w:rsidR="006653F7" w:rsidRPr="0043761D">
        <w:rPr>
          <w:b/>
          <w:bCs/>
          <w:i/>
          <w:sz w:val="28"/>
          <w:szCs w:val="28"/>
        </w:rPr>
        <w:t>лісами, ярами</w:t>
      </w:r>
      <w:r w:rsidR="006653F7" w:rsidRPr="0043761D">
        <w:rPr>
          <w:bCs/>
          <w:i/>
          <w:sz w:val="28"/>
          <w:szCs w:val="28"/>
        </w:rPr>
        <w:t>)</w:t>
      </w:r>
      <w:r w:rsidR="006653F7" w:rsidRPr="0043761D">
        <w:rPr>
          <w:bCs/>
          <w:sz w:val="28"/>
          <w:szCs w:val="28"/>
        </w:rPr>
        <w:t>;</w:t>
      </w:r>
    </w:p>
    <w:p w14:paraId="55B414A8" w14:textId="77777777" w:rsidR="006653F7" w:rsidRPr="0043761D" w:rsidRDefault="006653F7" w:rsidP="00054C32">
      <w:pPr>
        <w:tabs>
          <w:tab w:val="left" w:pos="284"/>
        </w:tabs>
        <w:ind w:left="284" w:hanging="284"/>
        <w:rPr>
          <w:sz w:val="28"/>
          <w:szCs w:val="28"/>
        </w:rPr>
      </w:pPr>
      <w:r w:rsidRPr="0043761D">
        <w:rPr>
          <w:sz w:val="28"/>
          <w:szCs w:val="28"/>
        </w:rPr>
        <w:t>б) з прийменником:</w:t>
      </w:r>
    </w:p>
    <w:p w14:paraId="788947CC" w14:textId="1D655A69" w:rsidR="006653F7" w:rsidRPr="0043761D" w:rsidRDefault="006653F7" w:rsidP="00054C32">
      <w:pPr>
        <w:numPr>
          <w:ilvl w:val="0"/>
          <w:numId w:val="177"/>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xml:space="preserve">: </w:t>
      </w:r>
      <w:r w:rsidR="003E3614" w:rsidRPr="0043761D">
        <w:rPr>
          <w:bCs/>
          <w:sz w:val="28"/>
          <w:szCs w:val="28"/>
        </w:rPr>
        <w:t xml:space="preserve">об’єкт спільної дії </w:t>
      </w:r>
      <w:r w:rsidRPr="0043761D">
        <w:rPr>
          <w:bCs/>
          <w:sz w:val="28"/>
          <w:szCs w:val="28"/>
        </w:rPr>
        <w:t>(</w:t>
      </w:r>
      <w:r w:rsidRPr="0043761D">
        <w:rPr>
          <w:b/>
          <w:bCs/>
          <w:i/>
          <w:sz w:val="28"/>
          <w:szCs w:val="28"/>
        </w:rPr>
        <w:t>З журбою</w:t>
      </w:r>
      <w:r w:rsidRPr="0043761D">
        <w:rPr>
          <w:bCs/>
          <w:i/>
          <w:sz w:val="28"/>
          <w:szCs w:val="28"/>
        </w:rPr>
        <w:t xml:space="preserve"> радість обнялась</w:t>
      </w:r>
      <w:r w:rsidRPr="0043761D">
        <w:rPr>
          <w:bCs/>
          <w:sz w:val="28"/>
          <w:szCs w:val="28"/>
        </w:rPr>
        <w:t>);</w:t>
      </w:r>
    </w:p>
    <w:p w14:paraId="459443FC" w14:textId="29509EAF" w:rsidR="006653F7" w:rsidRPr="0043761D" w:rsidRDefault="006653F7" w:rsidP="00054C32">
      <w:pPr>
        <w:numPr>
          <w:ilvl w:val="0"/>
          <w:numId w:val="177"/>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xml:space="preserve">: </w:t>
      </w:r>
      <w:r w:rsidR="003E3614" w:rsidRPr="0043761D">
        <w:rPr>
          <w:bCs/>
          <w:sz w:val="28"/>
          <w:szCs w:val="28"/>
        </w:rPr>
        <w:t xml:space="preserve">ознака предмета </w:t>
      </w:r>
      <w:r w:rsidRPr="0043761D">
        <w:rPr>
          <w:bCs/>
          <w:sz w:val="28"/>
          <w:szCs w:val="28"/>
        </w:rPr>
        <w:t>(</w:t>
      </w:r>
      <w:r w:rsidRPr="0043761D">
        <w:rPr>
          <w:bCs/>
          <w:i/>
          <w:sz w:val="28"/>
          <w:szCs w:val="28"/>
        </w:rPr>
        <w:t xml:space="preserve">Нас вразило нове видання роману </w:t>
      </w:r>
      <w:r w:rsidRPr="0043761D">
        <w:rPr>
          <w:b/>
          <w:bCs/>
          <w:i/>
          <w:sz w:val="28"/>
          <w:szCs w:val="28"/>
        </w:rPr>
        <w:t>з ілюстраціями</w:t>
      </w:r>
      <w:r w:rsidRPr="0043761D">
        <w:rPr>
          <w:bCs/>
          <w:sz w:val="28"/>
          <w:szCs w:val="28"/>
        </w:rPr>
        <w:t>);</w:t>
      </w:r>
    </w:p>
    <w:p w14:paraId="64010385" w14:textId="52F15546" w:rsidR="006653F7" w:rsidRPr="0043761D" w:rsidRDefault="006653F7" w:rsidP="00054C32">
      <w:pPr>
        <w:numPr>
          <w:ilvl w:val="0"/>
          <w:numId w:val="177"/>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xml:space="preserve">: </w:t>
      </w:r>
      <w:r w:rsidR="003E3614" w:rsidRPr="0043761D">
        <w:rPr>
          <w:bCs/>
          <w:sz w:val="28"/>
          <w:szCs w:val="28"/>
        </w:rPr>
        <w:t xml:space="preserve">ознака </w:t>
      </w:r>
      <w:r w:rsidRPr="0043761D">
        <w:rPr>
          <w:bCs/>
          <w:sz w:val="28"/>
          <w:szCs w:val="28"/>
        </w:rPr>
        <w:t>дії (</w:t>
      </w:r>
      <w:r w:rsidRPr="0043761D">
        <w:rPr>
          <w:bCs/>
          <w:i/>
          <w:sz w:val="28"/>
          <w:szCs w:val="28"/>
        </w:rPr>
        <w:t xml:space="preserve">Відвідувачі музею </w:t>
      </w:r>
      <w:r w:rsidRPr="0043761D">
        <w:rPr>
          <w:b/>
          <w:bCs/>
          <w:i/>
          <w:sz w:val="28"/>
          <w:szCs w:val="28"/>
        </w:rPr>
        <w:t>з цікавістю</w:t>
      </w:r>
      <w:r w:rsidRPr="0043761D">
        <w:rPr>
          <w:bCs/>
          <w:i/>
          <w:sz w:val="28"/>
          <w:szCs w:val="28"/>
        </w:rPr>
        <w:t xml:space="preserve"> оглядали відреставровану картину</w:t>
      </w:r>
      <w:r w:rsidRPr="0043761D">
        <w:rPr>
          <w:bCs/>
          <w:sz w:val="28"/>
          <w:szCs w:val="28"/>
        </w:rPr>
        <w:t>);</w:t>
      </w:r>
    </w:p>
    <w:p w14:paraId="15F0F184" w14:textId="244F4281" w:rsidR="006653F7" w:rsidRPr="0043761D" w:rsidRDefault="006653F7" w:rsidP="00054C32">
      <w:pPr>
        <w:numPr>
          <w:ilvl w:val="0"/>
          <w:numId w:val="177"/>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над, під, перед, за, між</w:t>
      </w:r>
      <w:r w:rsidRPr="0043761D">
        <w:rPr>
          <w:bCs/>
          <w:sz w:val="28"/>
          <w:szCs w:val="28"/>
        </w:rPr>
        <w:t>: розташування об’єкта (</w:t>
      </w:r>
      <w:r w:rsidRPr="0043761D">
        <w:rPr>
          <w:b/>
          <w:bCs/>
          <w:i/>
          <w:sz w:val="28"/>
          <w:szCs w:val="28"/>
        </w:rPr>
        <w:t>Під стінами</w:t>
      </w:r>
      <w:r w:rsidRPr="0043761D">
        <w:rPr>
          <w:bCs/>
          <w:i/>
          <w:sz w:val="28"/>
          <w:szCs w:val="28"/>
        </w:rPr>
        <w:t xml:space="preserve"> Верховної Ради проходило народне віче</w:t>
      </w:r>
      <w:r w:rsidRPr="0043761D">
        <w:rPr>
          <w:bCs/>
          <w:sz w:val="28"/>
          <w:szCs w:val="28"/>
        </w:rPr>
        <w:t>);</w:t>
      </w:r>
    </w:p>
    <w:p w14:paraId="576E1384" w14:textId="53BB1769" w:rsidR="006653F7" w:rsidRPr="0043761D" w:rsidRDefault="006653F7" w:rsidP="00054C32">
      <w:pPr>
        <w:numPr>
          <w:ilvl w:val="0"/>
          <w:numId w:val="177"/>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між</w:t>
      </w:r>
      <w:r w:rsidRPr="0043761D">
        <w:rPr>
          <w:bCs/>
          <w:sz w:val="28"/>
          <w:szCs w:val="28"/>
        </w:rPr>
        <w:t>: об’єктн</w:t>
      </w:r>
      <w:r w:rsidR="003E3614" w:rsidRPr="0043761D">
        <w:rPr>
          <w:bCs/>
          <w:sz w:val="28"/>
          <w:szCs w:val="28"/>
        </w:rPr>
        <w:t>і</w:t>
      </w:r>
      <w:r w:rsidRPr="0043761D">
        <w:rPr>
          <w:bCs/>
          <w:sz w:val="28"/>
          <w:szCs w:val="28"/>
        </w:rPr>
        <w:t xml:space="preserve"> відношен</w:t>
      </w:r>
      <w:r w:rsidR="003E3614" w:rsidRPr="0043761D">
        <w:rPr>
          <w:bCs/>
          <w:sz w:val="28"/>
          <w:szCs w:val="28"/>
        </w:rPr>
        <w:t>ня</w:t>
      </w:r>
      <w:r w:rsidRPr="0043761D">
        <w:rPr>
          <w:bCs/>
          <w:sz w:val="28"/>
          <w:szCs w:val="28"/>
        </w:rPr>
        <w:t xml:space="preserve"> (</w:t>
      </w:r>
      <w:r w:rsidRPr="0043761D">
        <w:rPr>
          <w:bCs/>
          <w:i/>
          <w:sz w:val="28"/>
          <w:szCs w:val="28"/>
        </w:rPr>
        <w:t xml:space="preserve">З нагоди святкування 25-ї річниці відносин </w:t>
      </w:r>
      <w:r w:rsidRPr="0043761D">
        <w:rPr>
          <w:b/>
          <w:bCs/>
          <w:i/>
          <w:sz w:val="28"/>
          <w:szCs w:val="28"/>
        </w:rPr>
        <w:t>між Україною та Японією</w:t>
      </w:r>
      <w:r w:rsidRPr="0043761D">
        <w:rPr>
          <w:bCs/>
          <w:i/>
          <w:sz w:val="28"/>
          <w:szCs w:val="28"/>
        </w:rPr>
        <w:t xml:space="preserve"> відбулися урочисті заходи</w:t>
      </w:r>
      <w:r w:rsidRPr="0043761D">
        <w:rPr>
          <w:bCs/>
          <w:sz w:val="28"/>
          <w:szCs w:val="28"/>
        </w:rPr>
        <w:t xml:space="preserve"> );</w:t>
      </w:r>
    </w:p>
    <w:p w14:paraId="34EFA27E" w14:textId="77777777" w:rsidR="00054C32" w:rsidRPr="0043761D" w:rsidRDefault="00054C32" w:rsidP="00054C32">
      <w:pPr>
        <w:tabs>
          <w:tab w:val="left" w:pos="284"/>
        </w:tabs>
        <w:overflowPunct w:val="0"/>
        <w:autoSpaceDE w:val="0"/>
        <w:autoSpaceDN w:val="0"/>
        <w:adjustRightInd w:val="0"/>
        <w:ind w:left="284"/>
        <w:jc w:val="both"/>
        <w:textAlignment w:val="baseline"/>
        <w:rPr>
          <w:bCs/>
          <w:sz w:val="28"/>
          <w:szCs w:val="28"/>
        </w:rPr>
      </w:pPr>
    </w:p>
    <w:p w14:paraId="6839990F" w14:textId="77777777" w:rsidR="006653F7" w:rsidRPr="0043761D" w:rsidRDefault="006653F7" w:rsidP="00054C32">
      <w:pPr>
        <w:pStyle w:val="1"/>
        <w:tabs>
          <w:tab w:val="left" w:pos="284"/>
        </w:tabs>
        <w:spacing w:before="0" w:after="0"/>
        <w:ind w:left="284" w:hanging="284"/>
        <w:rPr>
          <w:rFonts w:ascii="Times New Roman" w:hAnsi="Times New Roman" w:cs="Times New Roman"/>
          <w:i/>
          <w:smallCaps/>
          <w:sz w:val="28"/>
          <w:szCs w:val="28"/>
        </w:rPr>
      </w:pPr>
      <w:r w:rsidRPr="0043761D">
        <w:rPr>
          <w:rFonts w:ascii="Times New Roman" w:hAnsi="Times New Roman" w:cs="Times New Roman"/>
          <w:i/>
          <w:smallCaps/>
          <w:sz w:val="28"/>
          <w:szCs w:val="28"/>
        </w:rPr>
        <w:t>місцевий відмінок</w:t>
      </w:r>
    </w:p>
    <w:p w14:paraId="04B1B3C3" w14:textId="15CA9153" w:rsidR="006653F7" w:rsidRPr="0043761D" w:rsidRDefault="006653F7" w:rsidP="00054C32">
      <w:pPr>
        <w:numPr>
          <w:ilvl w:val="0"/>
          <w:numId w:val="178"/>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у, в, на</w:t>
      </w:r>
      <w:r w:rsidRPr="0043761D">
        <w:rPr>
          <w:bCs/>
          <w:sz w:val="28"/>
          <w:szCs w:val="28"/>
        </w:rPr>
        <w:t xml:space="preserve">: </w:t>
      </w:r>
      <w:r w:rsidR="00941822" w:rsidRPr="0043761D">
        <w:rPr>
          <w:bCs/>
          <w:sz w:val="28"/>
          <w:szCs w:val="28"/>
        </w:rPr>
        <w:t xml:space="preserve">місце перебування особи чи розташування предмета </w:t>
      </w:r>
      <w:r w:rsidRPr="0043761D">
        <w:rPr>
          <w:bCs/>
          <w:sz w:val="28"/>
          <w:szCs w:val="28"/>
        </w:rPr>
        <w:t>(</w:t>
      </w:r>
      <w:r w:rsidRPr="0043761D">
        <w:rPr>
          <w:bCs/>
          <w:i/>
          <w:sz w:val="28"/>
          <w:szCs w:val="28"/>
        </w:rPr>
        <w:t xml:space="preserve">Директор працює </w:t>
      </w:r>
      <w:r w:rsidRPr="0043761D">
        <w:rPr>
          <w:b/>
          <w:bCs/>
          <w:i/>
          <w:sz w:val="28"/>
          <w:szCs w:val="28"/>
        </w:rPr>
        <w:t>в кабінеті</w:t>
      </w:r>
      <w:r w:rsidRPr="0043761D">
        <w:rPr>
          <w:i/>
          <w:sz w:val="28"/>
          <w:szCs w:val="28"/>
        </w:rPr>
        <w:t xml:space="preserve">. </w:t>
      </w:r>
      <w:r w:rsidRPr="0043761D">
        <w:rPr>
          <w:bCs/>
          <w:i/>
          <w:sz w:val="28"/>
          <w:szCs w:val="28"/>
        </w:rPr>
        <w:t xml:space="preserve">Листя лежить </w:t>
      </w:r>
      <w:r w:rsidRPr="0043761D">
        <w:rPr>
          <w:b/>
          <w:bCs/>
          <w:i/>
          <w:sz w:val="28"/>
          <w:szCs w:val="28"/>
        </w:rPr>
        <w:t>на тротуарі</w:t>
      </w:r>
      <w:r w:rsidRPr="0043761D">
        <w:rPr>
          <w:bCs/>
          <w:sz w:val="28"/>
          <w:szCs w:val="28"/>
        </w:rPr>
        <w:t>);</w:t>
      </w:r>
    </w:p>
    <w:p w14:paraId="3049F51D" w14:textId="5DEE2C29" w:rsidR="006653F7" w:rsidRPr="0043761D" w:rsidRDefault="006653F7" w:rsidP="00054C32">
      <w:pPr>
        <w:numPr>
          <w:ilvl w:val="0"/>
          <w:numId w:val="178"/>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у, в</w:t>
      </w:r>
      <w:r w:rsidRPr="0043761D">
        <w:rPr>
          <w:bCs/>
          <w:sz w:val="28"/>
          <w:szCs w:val="28"/>
        </w:rPr>
        <w:t xml:space="preserve">: </w:t>
      </w:r>
      <w:r w:rsidR="00725717" w:rsidRPr="0043761D">
        <w:rPr>
          <w:bCs/>
          <w:sz w:val="28"/>
          <w:szCs w:val="28"/>
        </w:rPr>
        <w:t xml:space="preserve">час дії, стану </w:t>
      </w:r>
      <w:r w:rsidRPr="0043761D">
        <w:rPr>
          <w:bCs/>
          <w:sz w:val="28"/>
          <w:szCs w:val="28"/>
        </w:rPr>
        <w:t>(</w:t>
      </w:r>
      <w:r w:rsidRPr="0043761D">
        <w:rPr>
          <w:bCs/>
          <w:i/>
          <w:sz w:val="28"/>
          <w:szCs w:val="28"/>
        </w:rPr>
        <w:t xml:space="preserve">Марія народилася </w:t>
      </w:r>
      <w:r w:rsidRPr="0043761D">
        <w:rPr>
          <w:b/>
          <w:bCs/>
          <w:i/>
          <w:sz w:val="28"/>
          <w:szCs w:val="28"/>
        </w:rPr>
        <w:t>в травні</w:t>
      </w:r>
      <w:r w:rsidRPr="0043761D">
        <w:rPr>
          <w:bCs/>
          <w:i/>
          <w:sz w:val="28"/>
          <w:szCs w:val="28"/>
        </w:rPr>
        <w:t xml:space="preserve"> </w:t>
      </w:r>
      <w:r w:rsidRPr="0043761D">
        <w:rPr>
          <w:b/>
          <w:i/>
          <w:sz w:val="28"/>
          <w:szCs w:val="28"/>
        </w:rPr>
        <w:t xml:space="preserve">у </w:t>
      </w:r>
      <w:r w:rsidR="00725717" w:rsidRPr="0043761D">
        <w:rPr>
          <w:b/>
          <w:i/>
          <w:sz w:val="28"/>
          <w:szCs w:val="28"/>
        </w:rPr>
        <w:t xml:space="preserve">дві тисячі четвертому </w:t>
      </w:r>
      <w:r w:rsidRPr="0043761D">
        <w:rPr>
          <w:b/>
          <w:i/>
          <w:sz w:val="28"/>
          <w:szCs w:val="28"/>
        </w:rPr>
        <w:t>році</w:t>
      </w:r>
      <w:r w:rsidRPr="0043761D">
        <w:rPr>
          <w:bCs/>
          <w:sz w:val="28"/>
          <w:szCs w:val="28"/>
        </w:rPr>
        <w:t>);</w:t>
      </w:r>
    </w:p>
    <w:p w14:paraId="204D38FF" w14:textId="62E6B78E" w:rsidR="006653F7" w:rsidRPr="0043761D" w:rsidRDefault="006653F7" w:rsidP="00054C32">
      <w:pPr>
        <w:numPr>
          <w:ilvl w:val="0"/>
          <w:numId w:val="178"/>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при</w:t>
      </w:r>
      <w:r w:rsidRPr="0043761D">
        <w:rPr>
          <w:bCs/>
          <w:sz w:val="28"/>
          <w:szCs w:val="28"/>
        </w:rPr>
        <w:t xml:space="preserve">: </w:t>
      </w:r>
      <w:r w:rsidR="00725717" w:rsidRPr="0043761D">
        <w:rPr>
          <w:bCs/>
          <w:sz w:val="28"/>
          <w:szCs w:val="28"/>
        </w:rPr>
        <w:t xml:space="preserve">характеристика об’єкта </w:t>
      </w:r>
      <w:r w:rsidRPr="0043761D">
        <w:rPr>
          <w:bCs/>
          <w:sz w:val="28"/>
          <w:szCs w:val="28"/>
        </w:rPr>
        <w:t>(</w:t>
      </w:r>
      <w:r w:rsidRPr="0043761D">
        <w:rPr>
          <w:bCs/>
          <w:i/>
          <w:sz w:val="28"/>
          <w:szCs w:val="28"/>
        </w:rPr>
        <w:t xml:space="preserve">Підготовчі курси працюють </w:t>
      </w:r>
      <w:r w:rsidRPr="0043761D">
        <w:rPr>
          <w:b/>
          <w:i/>
          <w:sz w:val="28"/>
          <w:szCs w:val="28"/>
        </w:rPr>
        <w:t>при університеті.</w:t>
      </w:r>
      <w:r w:rsidRPr="0043761D">
        <w:rPr>
          <w:bCs/>
          <w:i/>
          <w:sz w:val="28"/>
          <w:szCs w:val="28"/>
        </w:rPr>
        <w:t xml:space="preserve"> Ахмад навчається в аспірантурі </w:t>
      </w:r>
      <w:r w:rsidRPr="0043761D">
        <w:rPr>
          <w:b/>
          <w:i/>
          <w:sz w:val="28"/>
          <w:szCs w:val="28"/>
        </w:rPr>
        <w:t>при кафедрі</w:t>
      </w:r>
      <w:r w:rsidRPr="0043761D">
        <w:rPr>
          <w:bCs/>
          <w:i/>
          <w:sz w:val="28"/>
          <w:szCs w:val="28"/>
        </w:rPr>
        <w:t xml:space="preserve"> політології</w:t>
      </w:r>
      <w:r w:rsidRPr="0043761D">
        <w:rPr>
          <w:bCs/>
          <w:sz w:val="28"/>
          <w:szCs w:val="28"/>
        </w:rPr>
        <w:t>);</w:t>
      </w:r>
    </w:p>
    <w:p w14:paraId="4D9051D9" w14:textId="5B74D56F" w:rsidR="006653F7" w:rsidRPr="0043761D" w:rsidRDefault="006653F7" w:rsidP="00054C32">
      <w:pPr>
        <w:numPr>
          <w:ilvl w:val="0"/>
          <w:numId w:val="178"/>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по</w:t>
      </w:r>
      <w:r w:rsidRPr="0043761D">
        <w:rPr>
          <w:bCs/>
          <w:sz w:val="28"/>
          <w:szCs w:val="28"/>
        </w:rPr>
        <w:t xml:space="preserve">: </w:t>
      </w:r>
      <w:r w:rsidR="00725717" w:rsidRPr="0043761D">
        <w:rPr>
          <w:bCs/>
          <w:sz w:val="28"/>
          <w:szCs w:val="28"/>
        </w:rPr>
        <w:t xml:space="preserve">шлях руху </w:t>
      </w:r>
      <w:r w:rsidRPr="0043761D">
        <w:rPr>
          <w:bCs/>
          <w:sz w:val="28"/>
          <w:szCs w:val="28"/>
        </w:rPr>
        <w:t>(</w:t>
      </w:r>
      <w:r w:rsidRPr="0043761D">
        <w:rPr>
          <w:bCs/>
          <w:i/>
          <w:sz w:val="28"/>
          <w:szCs w:val="28"/>
        </w:rPr>
        <w:t xml:space="preserve">Човни плили </w:t>
      </w:r>
      <w:r w:rsidRPr="0043761D">
        <w:rPr>
          <w:b/>
          <w:i/>
          <w:sz w:val="28"/>
          <w:szCs w:val="28"/>
        </w:rPr>
        <w:t>по Дніпру</w:t>
      </w:r>
      <w:r w:rsidRPr="0043761D">
        <w:rPr>
          <w:bCs/>
          <w:i/>
          <w:sz w:val="28"/>
          <w:szCs w:val="28"/>
        </w:rPr>
        <w:t xml:space="preserve">. Кішка бігає </w:t>
      </w:r>
      <w:r w:rsidRPr="0043761D">
        <w:rPr>
          <w:b/>
          <w:i/>
          <w:sz w:val="28"/>
          <w:szCs w:val="28"/>
        </w:rPr>
        <w:t>по кімнаті</w:t>
      </w:r>
      <w:r w:rsidRPr="0043761D">
        <w:rPr>
          <w:bCs/>
          <w:sz w:val="28"/>
          <w:szCs w:val="28"/>
        </w:rPr>
        <w:t>);</w:t>
      </w:r>
    </w:p>
    <w:p w14:paraId="34A0C90D" w14:textId="4AEBCB18" w:rsidR="006653F7" w:rsidRPr="0043761D" w:rsidRDefault="006653F7" w:rsidP="00054C32">
      <w:pPr>
        <w:numPr>
          <w:ilvl w:val="0"/>
          <w:numId w:val="178"/>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по</w:t>
      </w:r>
      <w:r w:rsidRPr="0043761D">
        <w:rPr>
          <w:bCs/>
          <w:sz w:val="28"/>
          <w:szCs w:val="28"/>
        </w:rPr>
        <w:t xml:space="preserve">: </w:t>
      </w:r>
      <w:r w:rsidR="00C51BB9" w:rsidRPr="0043761D">
        <w:rPr>
          <w:bCs/>
          <w:sz w:val="28"/>
          <w:szCs w:val="28"/>
        </w:rPr>
        <w:t xml:space="preserve">ознака особи чи предмета </w:t>
      </w:r>
      <w:r w:rsidRPr="0043761D">
        <w:rPr>
          <w:bCs/>
          <w:sz w:val="28"/>
          <w:szCs w:val="28"/>
        </w:rPr>
        <w:t>(</w:t>
      </w:r>
      <w:r w:rsidRPr="0043761D">
        <w:rPr>
          <w:bCs/>
          <w:i/>
          <w:sz w:val="28"/>
          <w:szCs w:val="28"/>
        </w:rPr>
        <w:t xml:space="preserve">Новий викладач повторив своє ім’я та </w:t>
      </w:r>
      <w:r w:rsidRPr="0043761D">
        <w:rPr>
          <w:b/>
          <w:i/>
          <w:sz w:val="28"/>
          <w:szCs w:val="28"/>
        </w:rPr>
        <w:t>по батькові</w:t>
      </w:r>
      <w:r w:rsidRPr="0043761D">
        <w:rPr>
          <w:i/>
          <w:sz w:val="28"/>
          <w:szCs w:val="28"/>
        </w:rPr>
        <w:t xml:space="preserve">. </w:t>
      </w:r>
      <w:r w:rsidRPr="0043761D">
        <w:rPr>
          <w:bCs/>
          <w:i/>
          <w:sz w:val="28"/>
          <w:szCs w:val="28"/>
        </w:rPr>
        <w:t xml:space="preserve">В аудиторії зустрілися давні товариші </w:t>
      </w:r>
      <w:r w:rsidRPr="0043761D">
        <w:rPr>
          <w:b/>
          <w:i/>
          <w:sz w:val="28"/>
          <w:szCs w:val="28"/>
        </w:rPr>
        <w:t>по навчанню</w:t>
      </w:r>
      <w:r w:rsidRPr="0043761D">
        <w:rPr>
          <w:bCs/>
          <w:sz w:val="28"/>
          <w:szCs w:val="28"/>
        </w:rPr>
        <w:t>);</w:t>
      </w:r>
    </w:p>
    <w:p w14:paraId="174DBBAF" w14:textId="4C99D921" w:rsidR="003B14BF" w:rsidRPr="0043761D" w:rsidRDefault="003B14BF" w:rsidP="00054C32">
      <w:pPr>
        <w:numPr>
          <w:ilvl w:val="0"/>
          <w:numId w:val="178"/>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bCs/>
          <w:smallCaps/>
          <w:sz w:val="28"/>
          <w:szCs w:val="28"/>
        </w:rPr>
        <w:t>у, в</w:t>
      </w:r>
      <w:r w:rsidRPr="0043761D">
        <w:rPr>
          <w:bCs/>
          <w:sz w:val="28"/>
          <w:szCs w:val="28"/>
        </w:rPr>
        <w:t xml:space="preserve">: </w:t>
      </w:r>
      <w:r w:rsidR="00C51BB9" w:rsidRPr="0043761D">
        <w:rPr>
          <w:bCs/>
          <w:sz w:val="28"/>
          <w:szCs w:val="28"/>
        </w:rPr>
        <w:t xml:space="preserve">ознака особи чи предмета </w:t>
      </w:r>
      <w:r w:rsidRPr="0043761D">
        <w:rPr>
          <w:bCs/>
          <w:sz w:val="28"/>
          <w:szCs w:val="28"/>
        </w:rPr>
        <w:t>(</w:t>
      </w:r>
      <w:r w:rsidR="00163B57" w:rsidRPr="0043761D">
        <w:rPr>
          <w:bCs/>
          <w:i/>
          <w:iCs/>
          <w:sz w:val="28"/>
          <w:szCs w:val="28"/>
        </w:rPr>
        <w:t>Зайшла</w:t>
      </w:r>
      <w:r w:rsidR="00163B57" w:rsidRPr="0043761D">
        <w:rPr>
          <w:bCs/>
          <w:sz w:val="28"/>
          <w:szCs w:val="28"/>
        </w:rPr>
        <w:t xml:space="preserve"> </w:t>
      </w:r>
      <w:r w:rsidR="00C51BB9" w:rsidRPr="0043761D">
        <w:rPr>
          <w:bCs/>
          <w:i/>
          <w:sz w:val="28"/>
          <w:szCs w:val="28"/>
        </w:rPr>
        <w:t xml:space="preserve">Орися </w:t>
      </w:r>
      <w:r w:rsidR="00C51BB9" w:rsidRPr="0043761D">
        <w:rPr>
          <w:b/>
          <w:i/>
          <w:sz w:val="28"/>
          <w:szCs w:val="28"/>
        </w:rPr>
        <w:t>у вишиванці</w:t>
      </w:r>
      <w:r w:rsidR="00D64589" w:rsidRPr="0043761D">
        <w:rPr>
          <w:bCs/>
          <w:i/>
          <w:sz w:val="28"/>
          <w:szCs w:val="28"/>
        </w:rPr>
        <w:t xml:space="preserve"> з </w:t>
      </w:r>
      <w:r w:rsidR="00C51BB9" w:rsidRPr="0043761D">
        <w:rPr>
          <w:bCs/>
          <w:i/>
          <w:sz w:val="28"/>
          <w:szCs w:val="28"/>
        </w:rPr>
        <w:t>незвичн</w:t>
      </w:r>
      <w:r w:rsidR="00D64589" w:rsidRPr="0043761D">
        <w:rPr>
          <w:bCs/>
          <w:i/>
          <w:sz w:val="28"/>
          <w:szCs w:val="28"/>
        </w:rPr>
        <w:t>им</w:t>
      </w:r>
      <w:r w:rsidR="00C51BB9" w:rsidRPr="0043761D">
        <w:rPr>
          <w:bCs/>
          <w:i/>
          <w:sz w:val="28"/>
          <w:szCs w:val="28"/>
        </w:rPr>
        <w:t xml:space="preserve"> орнамент</w:t>
      </w:r>
      <w:r w:rsidR="00D64589" w:rsidRPr="0043761D">
        <w:rPr>
          <w:bCs/>
          <w:i/>
          <w:sz w:val="28"/>
          <w:szCs w:val="28"/>
        </w:rPr>
        <w:t>ом</w:t>
      </w:r>
      <w:r w:rsidRPr="0043761D">
        <w:rPr>
          <w:bCs/>
          <w:i/>
          <w:sz w:val="28"/>
          <w:szCs w:val="28"/>
        </w:rPr>
        <w:t xml:space="preserve">. Ми </w:t>
      </w:r>
      <w:r w:rsidR="00D64589" w:rsidRPr="0043761D">
        <w:rPr>
          <w:bCs/>
          <w:i/>
          <w:sz w:val="28"/>
          <w:szCs w:val="28"/>
        </w:rPr>
        <w:t xml:space="preserve">отримали офіційного листа </w:t>
      </w:r>
      <w:r w:rsidR="00D64589" w:rsidRPr="0043761D">
        <w:rPr>
          <w:b/>
          <w:bCs/>
          <w:i/>
          <w:sz w:val="28"/>
          <w:szCs w:val="28"/>
        </w:rPr>
        <w:t>у фірмовому конверті</w:t>
      </w:r>
      <w:r w:rsidRPr="0043761D">
        <w:rPr>
          <w:bCs/>
          <w:sz w:val="28"/>
          <w:szCs w:val="28"/>
        </w:rPr>
        <w:t>);</w:t>
      </w:r>
    </w:p>
    <w:p w14:paraId="1C25F8C0" w14:textId="37CB10A1" w:rsidR="006653F7" w:rsidRPr="0043761D" w:rsidRDefault="006653F7" w:rsidP="00054C32">
      <w:pPr>
        <w:numPr>
          <w:ilvl w:val="0"/>
          <w:numId w:val="178"/>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о, об</w:t>
      </w:r>
      <w:r w:rsidRPr="0043761D">
        <w:rPr>
          <w:bCs/>
          <w:sz w:val="28"/>
          <w:szCs w:val="28"/>
        </w:rPr>
        <w:t>: на позначення часу (</w:t>
      </w:r>
      <w:r w:rsidRPr="0043761D">
        <w:rPr>
          <w:bCs/>
          <w:i/>
          <w:sz w:val="28"/>
          <w:szCs w:val="28"/>
        </w:rPr>
        <w:t xml:space="preserve">Заняття починаються </w:t>
      </w:r>
      <w:r w:rsidRPr="0043761D">
        <w:rPr>
          <w:b/>
          <w:i/>
          <w:sz w:val="28"/>
          <w:szCs w:val="28"/>
        </w:rPr>
        <w:t xml:space="preserve">о </w:t>
      </w:r>
      <w:r w:rsidR="00F02A4F" w:rsidRPr="0043761D">
        <w:rPr>
          <w:b/>
          <w:i/>
          <w:sz w:val="28"/>
          <w:szCs w:val="28"/>
        </w:rPr>
        <w:t>десятій</w:t>
      </w:r>
      <w:r w:rsidRPr="0043761D">
        <w:rPr>
          <w:b/>
          <w:i/>
          <w:sz w:val="28"/>
          <w:szCs w:val="28"/>
        </w:rPr>
        <w:t xml:space="preserve"> годині</w:t>
      </w:r>
      <w:r w:rsidRPr="0043761D">
        <w:rPr>
          <w:i/>
          <w:sz w:val="28"/>
          <w:szCs w:val="28"/>
        </w:rPr>
        <w:t xml:space="preserve">. Поїзд прибуває </w:t>
      </w:r>
      <w:r w:rsidRPr="0043761D">
        <w:rPr>
          <w:b/>
          <w:i/>
          <w:sz w:val="28"/>
          <w:szCs w:val="28"/>
        </w:rPr>
        <w:t>об одинадцятій увечері</w:t>
      </w:r>
      <w:r w:rsidRPr="0043761D">
        <w:rPr>
          <w:bCs/>
          <w:sz w:val="28"/>
          <w:szCs w:val="28"/>
        </w:rPr>
        <w:t>).</w:t>
      </w:r>
    </w:p>
    <w:p w14:paraId="77C49EDC" w14:textId="77777777" w:rsidR="00054C32" w:rsidRPr="0043761D" w:rsidRDefault="00054C32" w:rsidP="00054C32">
      <w:pPr>
        <w:tabs>
          <w:tab w:val="left" w:pos="284"/>
        </w:tabs>
        <w:overflowPunct w:val="0"/>
        <w:autoSpaceDE w:val="0"/>
        <w:autoSpaceDN w:val="0"/>
        <w:adjustRightInd w:val="0"/>
        <w:ind w:left="284"/>
        <w:jc w:val="both"/>
        <w:textAlignment w:val="baseline"/>
        <w:rPr>
          <w:bCs/>
          <w:sz w:val="28"/>
          <w:szCs w:val="28"/>
        </w:rPr>
      </w:pPr>
    </w:p>
    <w:p w14:paraId="4D0F5834" w14:textId="77777777" w:rsidR="006653F7" w:rsidRPr="0043761D" w:rsidRDefault="006653F7" w:rsidP="00054C32">
      <w:pPr>
        <w:pStyle w:val="2"/>
        <w:tabs>
          <w:tab w:val="left" w:pos="284"/>
        </w:tabs>
        <w:spacing w:before="0" w:after="0"/>
        <w:ind w:left="284" w:hanging="284"/>
        <w:rPr>
          <w:rFonts w:ascii="Times New Roman" w:hAnsi="Times New Roman" w:cs="Times New Roman"/>
          <w:smallCaps/>
        </w:rPr>
      </w:pPr>
      <w:r w:rsidRPr="0043761D">
        <w:rPr>
          <w:rFonts w:ascii="Times New Roman" w:hAnsi="Times New Roman" w:cs="Times New Roman"/>
          <w:smallCaps/>
        </w:rPr>
        <w:t>кличний відмінок</w:t>
      </w:r>
    </w:p>
    <w:p w14:paraId="60B7AD83" w14:textId="7456D4D0" w:rsidR="006653F7" w:rsidRPr="0043761D" w:rsidRDefault="006653F7" w:rsidP="00054C32">
      <w:pPr>
        <w:numPr>
          <w:ilvl w:val="0"/>
          <w:numId w:val="179"/>
        </w:numPr>
        <w:tabs>
          <w:tab w:val="clear" w:pos="1440"/>
          <w:tab w:val="left" w:pos="284"/>
        </w:tabs>
        <w:overflowPunct w:val="0"/>
        <w:autoSpaceDE w:val="0"/>
        <w:autoSpaceDN w:val="0"/>
        <w:adjustRightInd w:val="0"/>
        <w:ind w:left="284" w:hanging="284"/>
        <w:textAlignment w:val="baseline"/>
        <w:rPr>
          <w:bCs/>
          <w:sz w:val="28"/>
          <w:szCs w:val="28"/>
        </w:rPr>
      </w:pPr>
      <w:r w:rsidRPr="0043761D">
        <w:rPr>
          <w:bCs/>
          <w:sz w:val="28"/>
          <w:szCs w:val="28"/>
        </w:rPr>
        <w:t xml:space="preserve">на позначення </w:t>
      </w:r>
      <w:r w:rsidR="00110F71" w:rsidRPr="0043761D">
        <w:rPr>
          <w:bCs/>
          <w:sz w:val="28"/>
          <w:szCs w:val="28"/>
        </w:rPr>
        <w:t xml:space="preserve">реального чи уявного </w:t>
      </w:r>
      <w:r w:rsidRPr="0043761D">
        <w:rPr>
          <w:bCs/>
          <w:sz w:val="28"/>
          <w:szCs w:val="28"/>
        </w:rPr>
        <w:t>адресата</w:t>
      </w:r>
      <w:r w:rsidR="00163B57" w:rsidRPr="0043761D">
        <w:rPr>
          <w:bCs/>
          <w:sz w:val="28"/>
          <w:szCs w:val="28"/>
        </w:rPr>
        <w:t xml:space="preserve"> </w:t>
      </w:r>
      <w:r w:rsidR="00110F71" w:rsidRPr="0043761D">
        <w:rPr>
          <w:bCs/>
          <w:sz w:val="28"/>
          <w:szCs w:val="28"/>
        </w:rPr>
        <w:t>мовлення</w:t>
      </w:r>
      <w:r w:rsidRPr="0043761D">
        <w:rPr>
          <w:bCs/>
          <w:sz w:val="28"/>
          <w:szCs w:val="28"/>
        </w:rPr>
        <w:t xml:space="preserve"> (</w:t>
      </w:r>
      <w:r w:rsidRPr="0043761D">
        <w:rPr>
          <w:b/>
          <w:bCs/>
          <w:i/>
          <w:sz w:val="28"/>
          <w:szCs w:val="28"/>
        </w:rPr>
        <w:t>Ой ти дівчино</w:t>
      </w:r>
      <w:r w:rsidRPr="0043761D">
        <w:rPr>
          <w:bCs/>
          <w:i/>
          <w:sz w:val="28"/>
          <w:szCs w:val="28"/>
        </w:rPr>
        <w:t>, з горіха зерня, чом твоє серце колючеє терня</w:t>
      </w:r>
      <w:r w:rsidRPr="0043761D">
        <w:rPr>
          <w:bCs/>
          <w:sz w:val="28"/>
          <w:szCs w:val="28"/>
        </w:rPr>
        <w:t>);</w:t>
      </w:r>
    </w:p>
    <w:p w14:paraId="018866A4" w14:textId="778CD3B7" w:rsidR="006653F7" w:rsidRPr="0043761D" w:rsidRDefault="00110F71" w:rsidP="00054C32">
      <w:pPr>
        <w:numPr>
          <w:ilvl w:val="0"/>
          <w:numId w:val="179"/>
        </w:numPr>
        <w:tabs>
          <w:tab w:val="clear" w:pos="1440"/>
          <w:tab w:val="left" w:pos="284"/>
        </w:tabs>
        <w:overflowPunct w:val="0"/>
        <w:autoSpaceDE w:val="0"/>
        <w:autoSpaceDN w:val="0"/>
        <w:adjustRightInd w:val="0"/>
        <w:ind w:left="284" w:hanging="284"/>
        <w:textAlignment w:val="baseline"/>
        <w:rPr>
          <w:bCs/>
          <w:sz w:val="28"/>
          <w:szCs w:val="28"/>
        </w:rPr>
      </w:pPr>
      <w:r w:rsidRPr="0043761D">
        <w:rPr>
          <w:bCs/>
          <w:sz w:val="28"/>
          <w:szCs w:val="28"/>
        </w:rPr>
        <w:t xml:space="preserve">на позначення реального чи уявного суб’єкта потенційної дії </w:t>
      </w:r>
      <w:r w:rsidR="006653F7" w:rsidRPr="0043761D">
        <w:rPr>
          <w:bCs/>
          <w:sz w:val="28"/>
          <w:szCs w:val="28"/>
        </w:rPr>
        <w:t>(</w:t>
      </w:r>
      <w:r w:rsidR="006653F7" w:rsidRPr="0043761D">
        <w:rPr>
          <w:b/>
          <w:bCs/>
          <w:i/>
          <w:sz w:val="28"/>
          <w:szCs w:val="28"/>
        </w:rPr>
        <w:t>Пане шофере</w:t>
      </w:r>
      <w:r w:rsidR="006653F7" w:rsidRPr="0043761D">
        <w:rPr>
          <w:bCs/>
          <w:i/>
          <w:sz w:val="28"/>
          <w:szCs w:val="28"/>
        </w:rPr>
        <w:t>, відчиніть, будь ласка, другі двері</w:t>
      </w:r>
      <w:r w:rsidRPr="0043761D">
        <w:rPr>
          <w:bCs/>
          <w:i/>
          <w:sz w:val="28"/>
          <w:szCs w:val="28"/>
        </w:rPr>
        <w:t>.</w:t>
      </w:r>
      <w:r w:rsidRPr="0043761D">
        <w:rPr>
          <w:b/>
          <w:bCs/>
          <w:i/>
          <w:sz w:val="28"/>
          <w:szCs w:val="28"/>
        </w:rPr>
        <w:t xml:space="preserve"> Земле, моя всеплодющая мати,</w:t>
      </w:r>
      <w:r w:rsidRPr="0043761D">
        <w:rPr>
          <w:bCs/>
          <w:i/>
          <w:sz w:val="28"/>
          <w:szCs w:val="28"/>
        </w:rPr>
        <w:t xml:space="preserve"> сили, що в твоїй живе глибині … дай і мені</w:t>
      </w:r>
      <w:r w:rsidR="006653F7" w:rsidRPr="0043761D">
        <w:rPr>
          <w:bCs/>
          <w:sz w:val="28"/>
          <w:szCs w:val="28"/>
        </w:rPr>
        <w:t>).</w:t>
      </w:r>
    </w:p>
    <w:p w14:paraId="68D65234" w14:textId="77777777" w:rsidR="006653F7" w:rsidRPr="0043761D" w:rsidRDefault="006653F7" w:rsidP="000C57B7">
      <w:pPr>
        <w:tabs>
          <w:tab w:val="left" w:pos="720"/>
        </w:tabs>
        <w:ind w:firstLine="709"/>
        <w:rPr>
          <w:sz w:val="28"/>
          <w:szCs w:val="28"/>
        </w:rPr>
      </w:pPr>
    </w:p>
    <w:p w14:paraId="011C90AD" w14:textId="77777777" w:rsidR="006653F7" w:rsidRPr="0043761D" w:rsidRDefault="006653F7" w:rsidP="000C57B7">
      <w:pPr>
        <w:numPr>
          <w:ilvl w:val="2"/>
          <w:numId w:val="125"/>
        </w:numPr>
        <w:tabs>
          <w:tab w:val="left" w:pos="720"/>
        </w:tabs>
        <w:ind w:left="0" w:firstLine="709"/>
        <w:rPr>
          <w:caps/>
          <w:sz w:val="28"/>
          <w:szCs w:val="28"/>
        </w:rPr>
      </w:pPr>
      <w:r w:rsidRPr="0043761D">
        <w:rPr>
          <w:caps/>
          <w:sz w:val="28"/>
          <w:szCs w:val="28"/>
        </w:rPr>
        <w:t xml:space="preserve">особові форми дієслова (Дієвідмінювання) </w:t>
      </w:r>
    </w:p>
    <w:p w14:paraId="3FE6FE7C" w14:textId="77777777" w:rsidR="006653F7" w:rsidRPr="0043761D" w:rsidRDefault="006653F7" w:rsidP="00054C32">
      <w:pPr>
        <w:tabs>
          <w:tab w:val="left" w:pos="284"/>
        </w:tabs>
        <w:ind w:left="284" w:hanging="284"/>
        <w:jc w:val="both"/>
        <w:rPr>
          <w:b/>
          <w:bCs/>
          <w:i/>
          <w:iCs/>
          <w:caps/>
          <w:sz w:val="28"/>
          <w:szCs w:val="28"/>
        </w:rPr>
      </w:pPr>
      <w:r w:rsidRPr="0043761D">
        <w:rPr>
          <w:b/>
          <w:bCs/>
          <w:i/>
          <w:iCs/>
          <w:caps/>
          <w:szCs w:val="28"/>
        </w:rPr>
        <w:t>Дійсний спосіб</w:t>
      </w:r>
    </w:p>
    <w:p w14:paraId="7D1B4E37" w14:textId="77777777" w:rsidR="00B54B3F" w:rsidRPr="0043761D" w:rsidRDefault="00B54B3F" w:rsidP="00B54B3F">
      <w:pPr>
        <w:numPr>
          <w:ilvl w:val="1"/>
          <w:numId w:val="15"/>
        </w:numPr>
        <w:tabs>
          <w:tab w:val="left" w:pos="284"/>
          <w:tab w:val="num" w:pos="1080"/>
        </w:tabs>
        <w:ind w:left="284" w:hanging="284"/>
        <w:rPr>
          <w:sz w:val="28"/>
          <w:szCs w:val="28"/>
        </w:rPr>
      </w:pPr>
      <w:r w:rsidRPr="0043761D">
        <w:rPr>
          <w:sz w:val="28"/>
          <w:szCs w:val="28"/>
        </w:rPr>
        <w:t>дієвідмінювання дієслів у теперішньому часі</w:t>
      </w:r>
      <w:bookmarkStart w:id="9" w:name="_Hlk162335892"/>
      <w:r w:rsidRPr="0043761D">
        <w:rPr>
          <w:sz w:val="28"/>
          <w:szCs w:val="28"/>
        </w:rPr>
        <w:t xml:space="preserve">, напр.: </w:t>
      </w:r>
      <w:bookmarkEnd w:id="9"/>
      <w:r w:rsidRPr="0043761D">
        <w:rPr>
          <w:i/>
          <w:iCs/>
          <w:sz w:val="28"/>
          <w:szCs w:val="28"/>
        </w:rPr>
        <w:t>запрошувати</w:t>
      </w:r>
      <w:r w:rsidRPr="0043761D">
        <w:rPr>
          <w:sz w:val="28"/>
          <w:szCs w:val="28"/>
        </w:rPr>
        <w:t xml:space="preserve"> (</w:t>
      </w:r>
      <w:r w:rsidRPr="0043761D">
        <w:rPr>
          <w:i/>
          <w:sz w:val="28"/>
          <w:szCs w:val="28"/>
        </w:rPr>
        <w:t>запрошую, запрошуєш, запрошує, запрошуємо, запрошуєте, запрошують), мити (мию, миєш, миє, миємо, миєте, миють</w:t>
      </w:r>
      <w:r w:rsidRPr="0043761D">
        <w:rPr>
          <w:sz w:val="28"/>
          <w:szCs w:val="28"/>
        </w:rPr>
        <w:t xml:space="preserve">), </w:t>
      </w:r>
      <w:r w:rsidRPr="0043761D">
        <w:rPr>
          <w:i/>
          <w:iCs/>
          <w:sz w:val="28"/>
          <w:szCs w:val="28"/>
        </w:rPr>
        <w:t>митися</w:t>
      </w:r>
      <w:r w:rsidRPr="0043761D">
        <w:rPr>
          <w:sz w:val="28"/>
          <w:szCs w:val="28"/>
        </w:rPr>
        <w:t xml:space="preserve"> </w:t>
      </w:r>
      <w:r w:rsidRPr="0043761D">
        <w:rPr>
          <w:i/>
          <w:sz w:val="28"/>
          <w:szCs w:val="28"/>
        </w:rPr>
        <w:t>(миюся, миєшся, миється, миємося, миєтеся, миються</w:t>
      </w:r>
      <w:r w:rsidRPr="0043761D">
        <w:rPr>
          <w:sz w:val="28"/>
          <w:szCs w:val="28"/>
        </w:rPr>
        <w:t>);</w:t>
      </w:r>
    </w:p>
    <w:p w14:paraId="1B9499A8" w14:textId="77777777" w:rsidR="00B54B3F" w:rsidRPr="0043761D" w:rsidRDefault="00B54B3F" w:rsidP="00B54B3F">
      <w:pPr>
        <w:numPr>
          <w:ilvl w:val="1"/>
          <w:numId w:val="15"/>
        </w:numPr>
        <w:tabs>
          <w:tab w:val="left" w:pos="284"/>
          <w:tab w:val="num" w:pos="1080"/>
        </w:tabs>
        <w:ind w:left="284" w:hanging="284"/>
        <w:rPr>
          <w:sz w:val="28"/>
          <w:szCs w:val="28"/>
        </w:rPr>
      </w:pPr>
      <w:r w:rsidRPr="0043761D">
        <w:rPr>
          <w:sz w:val="28"/>
          <w:szCs w:val="28"/>
        </w:rPr>
        <w:t xml:space="preserve">дієвідмінювання дієслів у теперішньому часі, напр.: </w:t>
      </w:r>
      <w:r w:rsidRPr="0043761D">
        <w:rPr>
          <w:i/>
          <w:iCs/>
          <w:sz w:val="28"/>
          <w:szCs w:val="28"/>
        </w:rPr>
        <w:t>брати</w:t>
      </w:r>
      <w:r w:rsidRPr="0043761D">
        <w:rPr>
          <w:sz w:val="28"/>
          <w:szCs w:val="28"/>
        </w:rPr>
        <w:t xml:space="preserve"> (</w:t>
      </w:r>
      <w:r w:rsidRPr="0043761D">
        <w:rPr>
          <w:i/>
          <w:sz w:val="28"/>
          <w:szCs w:val="28"/>
        </w:rPr>
        <w:t>беру, береш, бере, беремо, берете, беруть</w:t>
      </w:r>
      <w:r w:rsidRPr="0043761D">
        <w:rPr>
          <w:sz w:val="28"/>
          <w:szCs w:val="28"/>
        </w:rPr>
        <w:t>);</w:t>
      </w:r>
    </w:p>
    <w:p w14:paraId="2ED7774F" w14:textId="77777777" w:rsidR="00B54B3F" w:rsidRPr="0043761D" w:rsidRDefault="00B54B3F" w:rsidP="00B54B3F">
      <w:pPr>
        <w:numPr>
          <w:ilvl w:val="1"/>
          <w:numId w:val="15"/>
        </w:numPr>
        <w:tabs>
          <w:tab w:val="left" w:pos="284"/>
          <w:tab w:val="num" w:pos="1080"/>
        </w:tabs>
        <w:ind w:left="284" w:hanging="284"/>
        <w:rPr>
          <w:sz w:val="28"/>
          <w:szCs w:val="28"/>
        </w:rPr>
      </w:pPr>
      <w:r w:rsidRPr="0043761D">
        <w:rPr>
          <w:sz w:val="28"/>
          <w:szCs w:val="28"/>
        </w:rPr>
        <w:t>дієвідмінювання дієслів у теперішньому часі</w:t>
      </w:r>
      <w:bookmarkStart w:id="10" w:name="_Hlk162336509"/>
      <w:r w:rsidRPr="0043761D">
        <w:rPr>
          <w:sz w:val="28"/>
          <w:szCs w:val="28"/>
        </w:rPr>
        <w:t xml:space="preserve">, напр.: </w:t>
      </w:r>
      <w:bookmarkEnd w:id="10"/>
      <w:r w:rsidRPr="0043761D">
        <w:rPr>
          <w:i/>
          <w:iCs/>
          <w:sz w:val="28"/>
          <w:szCs w:val="28"/>
        </w:rPr>
        <w:t>знайомити</w:t>
      </w:r>
      <w:r w:rsidRPr="0043761D">
        <w:rPr>
          <w:sz w:val="28"/>
          <w:szCs w:val="28"/>
        </w:rPr>
        <w:t xml:space="preserve"> (</w:t>
      </w:r>
      <w:r w:rsidRPr="0043761D">
        <w:rPr>
          <w:i/>
          <w:sz w:val="28"/>
          <w:szCs w:val="28"/>
        </w:rPr>
        <w:t>знайомлю, знайомиш, знайомить, знайомимо, знайомите, знайомлять</w:t>
      </w:r>
      <w:r w:rsidRPr="0043761D">
        <w:rPr>
          <w:sz w:val="28"/>
          <w:szCs w:val="28"/>
        </w:rPr>
        <w:t>);</w:t>
      </w:r>
    </w:p>
    <w:p w14:paraId="1B08CACC" w14:textId="77777777" w:rsidR="00B54B3F" w:rsidRPr="0043761D" w:rsidRDefault="00B54B3F" w:rsidP="00B54B3F">
      <w:pPr>
        <w:numPr>
          <w:ilvl w:val="1"/>
          <w:numId w:val="15"/>
        </w:numPr>
        <w:tabs>
          <w:tab w:val="left" w:pos="284"/>
          <w:tab w:val="num" w:pos="1080"/>
        </w:tabs>
        <w:ind w:left="284" w:hanging="284"/>
        <w:rPr>
          <w:sz w:val="28"/>
          <w:szCs w:val="28"/>
        </w:rPr>
      </w:pPr>
      <w:r w:rsidRPr="0043761D">
        <w:rPr>
          <w:sz w:val="28"/>
          <w:szCs w:val="28"/>
        </w:rPr>
        <w:t xml:space="preserve">дієвідмінювання дієслів </w:t>
      </w:r>
      <w:r w:rsidRPr="0043761D">
        <w:rPr>
          <w:b/>
          <w:sz w:val="28"/>
          <w:szCs w:val="28"/>
        </w:rPr>
        <w:t>дати, їсти</w:t>
      </w:r>
      <w:r w:rsidRPr="0043761D">
        <w:rPr>
          <w:sz w:val="28"/>
          <w:szCs w:val="28"/>
        </w:rPr>
        <w:t xml:space="preserve"> у теперішньому часі (</w:t>
      </w:r>
      <w:r w:rsidRPr="0043761D">
        <w:rPr>
          <w:i/>
          <w:sz w:val="28"/>
          <w:szCs w:val="28"/>
        </w:rPr>
        <w:t>даси, дамо, … дадуть; їм, їси, їсть, їмо, їсте, їдять</w:t>
      </w:r>
      <w:r w:rsidRPr="0043761D">
        <w:rPr>
          <w:sz w:val="28"/>
          <w:szCs w:val="28"/>
        </w:rPr>
        <w:t>);</w:t>
      </w:r>
    </w:p>
    <w:p w14:paraId="3B58B752" w14:textId="77777777" w:rsidR="00B54B3F" w:rsidRPr="0043761D" w:rsidRDefault="00B54B3F" w:rsidP="00B54B3F">
      <w:pPr>
        <w:numPr>
          <w:ilvl w:val="1"/>
          <w:numId w:val="15"/>
        </w:numPr>
        <w:tabs>
          <w:tab w:val="left" w:pos="284"/>
          <w:tab w:val="num" w:pos="1080"/>
        </w:tabs>
        <w:ind w:left="284" w:hanging="284"/>
        <w:rPr>
          <w:sz w:val="28"/>
          <w:szCs w:val="28"/>
        </w:rPr>
      </w:pPr>
      <w:r w:rsidRPr="0043761D">
        <w:rPr>
          <w:sz w:val="28"/>
          <w:szCs w:val="28"/>
        </w:rPr>
        <w:t>утворення форм роду і числа дієслів минулого часу недоконаного і доконаного виду (</w:t>
      </w:r>
      <w:r w:rsidRPr="0043761D">
        <w:rPr>
          <w:i/>
          <w:sz w:val="28"/>
          <w:szCs w:val="28"/>
        </w:rPr>
        <w:t>хотів, хотіла, хотіло, хотіли</w:t>
      </w:r>
      <w:r w:rsidRPr="0043761D">
        <w:rPr>
          <w:sz w:val="28"/>
          <w:szCs w:val="28"/>
        </w:rPr>
        <w:t xml:space="preserve">; </w:t>
      </w:r>
      <w:r w:rsidRPr="0043761D">
        <w:rPr>
          <w:i/>
          <w:sz w:val="28"/>
          <w:szCs w:val="28"/>
        </w:rPr>
        <w:t>побачив, побачила, побачило, побачили</w:t>
      </w:r>
      <w:r w:rsidRPr="0043761D">
        <w:rPr>
          <w:sz w:val="28"/>
          <w:szCs w:val="28"/>
        </w:rPr>
        <w:t>);</w:t>
      </w:r>
    </w:p>
    <w:p w14:paraId="557D9C01" w14:textId="77777777" w:rsidR="00B54B3F" w:rsidRPr="0043761D" w:rsidRDefault="00B54B3F" w:rsidP="00B54B3F">
      <w:pPr>
        <w:numPr>
          <w:ilvl w:val="1"/>
          <w:numId w:val="15"/>
        </w:numPr>
        <w:tabs>
          <w:tab w:val="left" w:pos="284"/>
          <w:tab w:val="num" w:pos="1080"/>
        </w:tabs>
        <w:ind w:left="284" w:hanging="284"/>
        <w:rPr>
          <w:sz w:val="28"/>
          <w:szCs w:val="28"/>
        </w:rPr>
      </w:pPr>
      <w:r w:rsidRPr="0043761D">
        <w:rPr>
          <w:sz w:val="28"/>
          <w:szCs w:val="28"/>
        </w:rPr>
        <w:t>дієвідмінювання дієслів недоконаного виду в майбутньому часі – складена форма (</w:t>
      </w:r>
      <w:r w:rsidRPr="0043761D">
        <w:rPr>
          <w:i/>
          <w:sz w:val="28"/>
          <w:szCs w:val="28"/>
        </w:rPr>
        <w:t>буду боротися, будеш пити, буде кричати, будемо мріяти …</w:t>
      </w:r>
      <w:r w:rsidRPr="0043761D">
        <w:rPr>
          <w:sz w:val="28"/>
          <w:szCs w:val="28"/>
        </w:rPr>
        <w:t>);</w:t>
      </w:r>
    </w:p>
    <w:p w14:paraId="4ED6BCB0" w14:textId="77777777" w:rsidR="00B54B3F" w:rsidRPr="0043761D" w:rsidRDefault="00B54B3F" w:rsidP="00B54B3F">
      <w:pPr>
        <w:numPr>
          <w:ilvl w:val="1"/>
          <w:numId w:val="15"/>
        </w:numPr>
        <w:tabs>
          <w:tab w:val="left" w:pos="284"/>
          <w:tab w:val="num" w:pos="1080"/>
        </w:tabs>
        <w:ind w:left="284" w:hanging="284"/>
        <w:rPr>
          <w:sz w:val="28"/>
          <w:szCs w:val="28"/>
        </w:rPr>
      </w:pPr>
      <w:r w:rsidRPr="0043761D">
        <w:rPr>
          <w:sz w:val="28"/>
          <w:szCs w:val="28"/>
        </w:rPr>
        <w:t>дієвідмінювання дієслів недоконаного виду в майбутньому часі – синтетична форма (</w:t>
      </w:r>
      <w:r w:rsidRPr="0043761D">
        <w:rPr>
          <w:i/>
          <w:sz w:val="28"/>
          <w:szCs w:val="28"/>
        </w:rPr>
        <w:t>боротимуся, питимеш, кричатиме, любитимете, мріятимуть …</w:t>
      </w:r>
      <w:r w:rsidRPr="0043761D">
        <w:rPr>
          <w:sz w:val="28"/>
          <w:szCs w:val="28"/>
        </w:rPr>
        <w:t>);</w:t>
      </w:r>
    </w:p>
    <w:p w14:paraId="107B0A03" w14:textId="0028F4D5" w:rsidR="006653F7" w:rsidRPr="0043761D" w:rsidRDefault="00054C32" w:rsidP="00054C32">
      <w:pPr>
        <w:numPr>
          <w:ilvl w:val="1"/>
          <w:numId w:val="15"/>
        </w:numPr>
        <w:tabs>
          <w:tab w:val="left" w:pos="284"/>
        </w:tabs>
        <w:ind w:left="284" w:hanging="284"/>
        <w:jc w:val="both"/>
        <w:rPr>
          <w:sz w:val="28"/>
          <w:szCs w:val="28"/>
        </w:rPr>
      </w:pPr>
      <w:r w:rsidRPr="0043761D">
        <w:rPr>
          <w:sz w:val="28"/>
          <w:szCs w:val="28"/>
        </w:rPr>
        <w:t>д</w:t>
      </w:r>
      <w:r w:rsidR="006653F7" w:rsidRPr="0043761D">
        <w:rPr>
          <w:sz w:val="28"/>
          <w:szCs w:val="28"/>
        </w:rPr>
        <w:t>ієвідмінювання дієслів доконаного виду в майбутньому часі (</w:t>
      </w:r>
      <w:r w:rsidR="006653F7" w:rsidRPr="0043761D">
        <w:rPr>
          <w:i/>
          <w:sz w:val="28"/>
          <w:szCs w:val="28"/>
        </w:rPr>
        <w:t>скажу …, закричите …, поборють …</w:t>
      </w:r>
      <w:r w:rsidR="006653F7" w:rsidRPr="0043761D">
        <w:rPr>
          <w:sz w:val="28"/>
          <w:szCs w:val="28"/>
        </w:rPr>
        <w:t>)</w:t>
      </w:r>
      <w:r w:rsidR="00B54B3F" w:rsidRPr="0043761D">
        <w:rPr>
          <w:sz w:val="28"/>
          <w:szCs w:val="28"/>
        </w:rPr>
        <w:t>.</w:t>
      </w:r>
    </w:p>
    <w:p w14:paraId="5B3BD5C0" w14:textId="77777777" w:rsidR="006653F7" w:rsidRPr="0043761D" w:rsidRDefault="006653F7" w:rsidP="00054C32">
      <w:pPr>
        <w:tabs>
          <w:tab w:val="left" w:pos="284"/>
        </w:tabs>
        <w:ind w:left="284" w:hanging="284"/>
        <w:jc w:val="both"/>
        <w:rPr>
          <w:b/>
          <w:bCs/>
          <w:i/>
          <w:iCs/>
          <w:sz w:val="28"/>
          <w:szCs w:val="28"/>
        </w:rPr>
      </w:pPr>
      <w:r w:rsidRPr="0043761D">
        <w:rPr>
          <w:b/>
          <w:bCs/>
          <w:i/>
          <w:iCs/>
          <w:szCs w:val="28"/>
        </w:rPr>
        <w:t>НАКАЗОВИЙ СПОСІБ</w:t>
      </w:r>
    </w:p>
    <w:p w14:paraId="21841D97" w14:textId="0C83BF8D" w:rsidR="006653F7" w:rsidRPr="0043761D" w:rsidRDefault="00B54B3F" w:rsidP="00054C32">
      <w:pPr>
        <w:numPr>
          <w:ilvl w:val="2"/>
          <w:numId w:val="17"/>
        </w:numPr>
        <w:tabs>
          <w:tab w:val="clear" w:pos="2160"/>
          <w:tab w:val="left" w:pos="284"/>
          <w:tab w:val="num" w:pos="1440"/>
        </w:tabs>
        <w:ind w:left="284" w:hanging="284"/>
        <w:jc w:val="both"/>
        <w:rPr>
          <w:sz w:val="28"/>
          <w:szCs w:val="28"/>
        </w:rPr>
      </w:pPr>
      <w:r w:rsidRPr="0043761D">
        <w:rPr>
          <w:sz w:val="28"/>
          <w:szCs w:val="28"/>
        </w:rPr>
        <w:t>у</w:t>
      </w:r>
      <w:r w:rsidR="006653F7" w:rsidRPr="0043761D">
        <w:rPr>
          <w:sz w:val="28"/>
          <w:szCs w:val="28"/>
        </w:rPr>
        <w:t>творення форм наказового способу (</w:t>
      </w:r>
      <w:r w:rsidR="00394693" w:rsidRPr="0043761D">
        <w:rPr>
          <w:i/>
          <w:sz w:val="28"/>
          <w:szCs w:val="28"/>
        </w:rPr>
        <w:t>мрій, мріймо, кажіть, скажіть, скажімо, пий, пиймо, пийте, борися, борімося, боріться, хай/нехай бореться, хай/нехай борються</w:t>
      </w:r>
      <w:r w:rsidR="006653F7" w:rsidRPr="0043761D">
        <w:rPr>
          <w:sz w:val="28"/>
          <w:szCs w:val="28"/>
        </w:rPr>
        <w:t>);</w:t>
      </w:r>
    </w:p>
    <w:p w14:paraId="646FE07A" w14:textId="77777777" w:rsidR="006653F7" w:rsidRPr="0043761D" w:rsidRDefault="006653F7" w:rsidP="00054C32">
      <w:pPr>
        <w:tabs>
          <w:tab w:val="left" w:pos="284"/>
          <w:tab w:val="num" w:pos="2868"/>
        </w:tabs>
        <w:ind w:left="284" w:hanging="284"/>
        <w:jc w:val="both"/>
        <w:rPr>
          <w:b/>
          <w:bCs/>
          <w:i/>
          <w:iCs/>
          <w:sz w:val="28"/>
          <w:szCs w:val="28"/>
        </w:rPr>
      </w:pPr>
      <w:r w:rsidRPr="0043761D">
        <w:rPr>
          <w:b/>
          <w:bCs/>
          <w:i/>
          <w:iCs/>
          <w:szCs w:val="28"/>
        </w:rPr>
        <w:t>УМОВНИЙ СПОСІБ</w:t>
      </w:r>
    </w:p>
    <w:p w14:paraId="3303921F" w14:textId="2EC8EBB4" w:rsidR="006653F7" w:rsidRPr="0043761D" w:rsidRDefault="00394693" w:rsidP="00054C32">
      <w:pPr>
        <w:numPr>
          <w:ilvl w:val="2"/>
          <w:numId w:val="17"/>
        </w:numPr>
        <w:tabs>
          <w:tab w:val="clear" w:pos="2160"/>
          <w:tab w:val="left" w:pos="284"/>
          <w:tab w:val="num" w:pos="1418"/>
        </w:tabs>
        <w:ind w:left="284" w:hanging="284"/>
        <w:rPr>
          <w:sz w:val="28"/>
          <w:szCs w:val="28"/>
        </w:rPr>
      </w:pPr>
      <w:r w:rsidRPr="0043761D">
        <w:rPr>
          <w:sz w:val="28"/>
          <w:szCs w:val="28"/>
        </w:rPr>
        <w:t>у</w:t>
      </w:r>
      <w:r w:rsidR="006653F7" w:rsidRPr="0043761D">
        <w:rPr>
          <w:sz w:val="28"/>
          <w:szCs w:val="28"/>
        </w:rPr>
        <w:t>творення форм умовного способу (</w:t>
      </w:r>
      <w:r w:rsidR="006653F7" w:rsidRPr="0043761D">
        <w:rPr>
          <w:i/>
          <w:sz w:val="28"/>
          <w:szCs w:val="28"/>
        </w:rPr>
        <w:t>говорив би, випила б, прочитали б</w:t>
      </w:r>
      <w:r w:rsidR="006653F7" w:rsidRPr="0043761D">
        <w:rPr>
          <w:sz w:val="28"/>
          <w:szCs w:val="28"/>
        </w:rPr>
        <w:t>);</w:t>
      </w:r>
    </w:p>
    <w:p w14:paraId="2B097506" w14:textId="77777777" w:rsidR="006653F7" w:rsidRPr="0043761D" w:rsidRDefault="006653F7" w:rsidP="000C57B7">
      <w:pPr>
        <w:tabs>
          <w:tab w:val="left" w:pos="720"/>
        </w:tabs>
        <w:ind w:firstLine="709"/>
        <w:rPr>
          <w:sz w:val="28"/>
          <w:szCs w:val="28"/>
        </w:rPr>
      </w:pPr>
    </w:p>
    <w:p w14:paraId="24DB1EC7" w14:textId="77777777" w:rsidR="006653F7" w:rsidRPr="0043761D" w:rsidRDefault="006653F7" w:rsidP="00054C32">
      <w:pPr>
        <w:numPr>
          <w:ilvl w:val="2"/>
          <w:numId w:val="125"/>
        </w:numPr>
        <w:tabs>
          <w:tab w:val="left" w:pos="720"/>
        </w:tabs>
        <w:ind w:left="0" w:firstLine="709"/>
        <w:jc w:val="both"/>
        <w:rPr>
          <w:b/>
          <w:bCs/>
          <w:caps/>
          <w:sz w:val="28"/>
          <w:szCs w:val="28"/>
        </w:rPr>
      </w:pPr>
      <w:r w:rsidRPr="0043761D">
        <w:rPr>
          <w:b/>
          <w:caps/>
          <w:sz w:val="28"/>
          <w:szCs w:val="28"/>
        </w:rPr>
        <w:t>словотвір</w:t>
      </w:r>
    </w:p>
    <w:p w14:paraId="05388998" w14:textId="77777777" w:rsidR="006653F7" w:rsidRPr="0043761D" w:rsidRDefault="006653F7" w:rsidP="00054C32">
      <w:pPr>
        <w:numPr>
          <w:ilvl w:val="3"/>
          <w:numId w:val="125"/>
        </w:numPr>
        <w:tabs>
          <w:tab w:val="left" w:pos="720"/>
        </w:tabs>
        <w:ind w:left="0" w:firstLine="709"/>
        <w:jc w:val="both"/>
        <w:rPr>
          <w:sz w:val="28"/>
          <w:szCs w:val="28"/>
        </w:rPr>
      </w:pPr>
      <w:r w:rsidRPr="0043761D">
        <w:rPr>
          <w:sz w:val="28"/>
          <w:szCs w:val="28"/>
        </w:rPr>
        <w:t>Ступені порівняння якісних прикметників:</w:t>
      </w:r>
    </w:p>
    <w:p w14:paraId="650342C4" w14:textId="77777777" w:rsidR="006653F7" w:rsidRPr="0043761D" w:rsidRDefault="006653F7" w:rsidP="00054C32">
      <w:pPr>
        <w:tabs>
          <w:tab w:val="left" w:pos="284"/>
        </w:tabs>
        <w:ind w:left="284" w:hanging="284"/>
        <w:jc w:val="both"/>
        <w:rPr>
          <w:i/>
          <w:sz w:val="28"/>
          <w:szCs w:val="28"/>
        </w:rPr>
      </w:pPr>
      <w:r w:rsidRPr="0043761D">
        <w:rPr>
          <w:sz w:val="28"/>
          <w:szCs w:val="28"/>
        </w:rPr>
        <w:t>а) проста форма вищого і найвищого ступенів: відомий</w:t>
      </w:r>
      <w:r w:rsidRPr="0043761D">
        <w:rPr>
          <w:i/>
          <w:sz w:val="28"/>
          <w:szCs w:val="28"/>
        </w:rPr>
        <w:t xml:space="preserve"> – відоміший – найвідоміший; </w:t>
      </w:r>
      <w:r w:rsidRPr="0043761D">
        <w:rPr>
          <w:sz w:val="28"/>
          <w:szCs w:val="28"/>
        </w:rPr>
        <w:t>рухливий</w:t>
      </w:r>
      <w:r w:rsidRPr="0043761D">
        <w:rPr>
          <w:i/>
          <w:sz w:val="28"/>
          <w:szCs w:val="28"/>
        </w:rPr>
        <w:t xml:space="preserve"> – рухливіший – найрухливіший; </w:t>
      </w:r>
      <w:r w:rsidRPr="0043761D">
        <w:rPr>
          <w:sz w:val="28"/>
          <w:szCs w:val="28"/>
        </w:rPr>
        <w:t>глибокий</w:t>
      </w:r>
      <w:r w:rsidRPr="0043761D">
        <w:rPr>
          <w:i/>
          <w:sz w:val="28"/>
          <w:szCs w:val="28"/>
        </w:rPr>
        <w:t xml:space="preserve"> – глибший – найглибший;</w:t>
      </w:r>
    </w:p>
    <w:p w14:paraId="49253C09" w14:textId="77777777" w:rsidR="006653F7" w:rsidRPr="0043761D" w:rsidRDefault="006653F7" w:rsidP="00054C32">
      <w:pPr>
        <w:tabs>
          <w:tab w:val="left" w:pos="284"/>
        </w:tabs>
        <w:ind w:left="284" w:hanging="284"/>
        <w:jc w:val="both"/>
        <w:rPr>
          <w:i/>
          <w:sz w:val="28"/>
          <w:szCs w:val="28"/>
        </w:rPr>
      </w:pPr>
      <w:r w:rsidRPr="0043761D">
        <w:rPr>
          <w:sz w:val="28"/>
          <w:szCs w:val="28"/>
        </w:rPr>
        <w:t xml:space="preserve">б) складена форма вищого і найвищого ступенів: </w:t>
      </w:r>
      <w:r w:rsidRPr="0043761D">
        <w:rPr>
          <w:i/>
          <w:sz w:val="28"/>
          <w:szCs w:val="28"/>
        </w:rPr>
        <w:t>більш/менш відомий; найбільш/найменш відомий;</w:t>
      </w:r>
    </w:p>
    <w:p w14:paraId="347CEF26" w14:textId="77777777" w:rsidR="006653F7" w:rsidRPr="0043761D" w:rsidRDefault="006653F7" w:rsidP="00054C32">
      <w:pPr>
        <w:tabs>
          <w:tab w:val="left" w:pos="284"/>
        </w:tabs>
        <w:ind w:left="284" w:hanging="284"/>
        <w:jc w:val="both"/>
        <w:rPr>
          <w:sz w:val="28"/>
          <w:szCs w:val="28"/>
        </w:rPr>
      </w:pPr>
      <w:r w:rsidRPr="0043761D">
        <w:rPr>
          <w:sz w:val="28"/>
          <w:szCs w:val="28"/>
        </w:rPr>
        <w:t xml:space="preserve">в) суплетивні форми ступенів порівняння прикметників: </w:t>
      </w:r>
      <w:r w:rsidRPr="0043761D">
        <w:rPr>
          <w:i/>
          <w:sz w:val="28"/>
          <w:szCs w:val="28"/>
        </w:rPr>
        <w:t>добрий – кращий, добрий – ліпший;</w:t>
      </w:r>
    </w:p>
    <w:p w14:paraId="37EF6264" w14:textId="77777777" w:rsidR="006653F7" w:rsidRPr="0043761D" w:rsidRDefault="006653F7" w:rsidP="00054C32">
      <w:pPr>
        <w:numPr>
          <w:ilvl w:val="3"/>
          <w:numId w:val="125"/>
        </w:numPr>
        <w:tabs>
          <w:tab w:val="clear" w:pos="1080"/>
          <w:tab w:val="left" w:pos="1560"/>
        </w:tabs>
        <w:ind w:left="0" w:firstLine="709"/>
        <w:jc w:val="both"/>
        <w:rPr>
          <w:sz w:val="28"/>
          <w:szCs w:val="28"/>
        </w:rPr>
      </w:pPr>
      <w:r w:rsidRPr="0043761D">
        <w:rPr>
          <w:sz w:val="28"/>
          <w:szCs w:val="28"/>
        </w:rPr>
        <w:t xml:space="preserve">Ступені порівняння якісних прислівників: </w:t>
      </w:r>
      <w:r w:rsidRPr="0043761D">
        <w:rPr>
          <w:i/>
          <w:sz w:val="28"/>
          <w:szCs w:val="28"/>
        </w:rPr>
        <w:t>дуже – дужче – найдужче, тихо – тихіше – найтихіше, активно – активніше – найактивніше;</w:t>
      </w:r>
    </w:p>
    <w:p w14:paraId="759E6B25" w14:textId="77777777" w:rsidR="006653F7" w:rsidRPr="0043761D" w:rsidRDefault="006653F7" w:rsidP="00054C32">
      <w:pPr>
        <w:numPr>
          <w:ilvl w:val="3"/>
          <w:numId w:val="125"/>
        </w:numPr>
        <w:tabs>
          <w:tab w:val="clear" w:pos="1080"/>
          <w:tab w:val="left" w:pos="1560"/>
        </w:tabs>
        <w:ind w:left="0" w:firstLine="709"/>
        <w:jc w:val="both"/>
        <w:rPr>
          <w:sz w:val="28"/>
          <w:szCs w:val="28"/>
        </w:rPr>
      </w:pPr>
      <w:r w:rsidRPr="0043761D">
        <w:rPr>
          <w:sz w:val="28"/>
          <w:szCs w:val="28"/>
        </w:rPr>
        <w:t xml:space="preserve">Утворення видових пар дієслів: </w:t>
      </w:r>
      <w:r w:rsidRPr="0043761D">
        <w:rPr>
          <w:i/>
          <w:sz w:val="28"/>
          <w:szCs w:val="28"/>
        </w:rPr>
        <w:t>хвалити – похвалити, шити – пошити, зашивати – зашити, ловити – спіймати, виклика</w:t>
      </w:r>
      <w:r w:rsidR="00D62774" w:rsidRPr="0043761D">
        <w:rPr>
          <w:i/>
          <w:sz w:val="28"/>
          <w:szCs w:val="28"/>
        </w:rPr>
        <w:t>́</w:t>
      </w:r>
      <w:r w:rsidRPr="0043761D">
        <w:rPr>
          <w:i/>
          <w:sz w:val="28"/>
          <w:szCs w:val="28"/>
        </w:rPr>
        <w:t>ти – ви</w:t>
      </w:r>
      <w:r w:rsidR="00D62774" w:rsidRPr="0043761D">
        <w:rPr>
          <w:i/>
          <w:sz w:val="28"/>
          <w:szCs w:val="28"/>
        </w:rPr>
        <w:t>́</w:t>
      </w:r>
      <w:r w:rsidRPr="0043761D">
        <w:rPr>
          <w:i/>
          <w:sz w:val="28"/>
          <w:szCs w:val="28"/>
        </w:rPr>
        <w:t>кликати;</w:t>
      </w:r>
    </w:p>
    <w:p w14:paraId="59815BF5" w14:textId="77777777" w:rsidR="006653F7" w:rsidRPr="0043761D" w:rsidRDefault="006653F7" w:rsidP="00054C32">
      <w:pPr>
        <w:numPr>
          <w:ilvl w:val="3"/>
          <w:numId w:val="125"/>
        </w:numPr>
        <w:tabs>
          <w:tab w:val="clear" w:pos="1080"/>
          <w:tab w:val="left" w:pos="1560"/>
        </w:tabs>
        <w:ind w:left="0" w:firstLine="709"/>
        <w:jc w:val="both"/>
        <w:rPr>
          <w:sz w:val="28"/>
          <w:szCs w:val="28"/>
        </w:rPr>
      </w:pPr>
      <w:r w:rsidRPr="0043761D">
        <w:rPr>
          <w:sz w:val="28"/>
          <w:szCs w:val="28"/>
        </w:rPr>
        <w:t>Утворення назв осіб за місцем, засобом або об’єктом діяльності</w:t>
      </w:r>
      <w:r w:rsidRPr="0043761D">
        <w:rPr>
          <w:i/>
          <w:sz w:val="28"/>
          <w:szCs w:val="28"/>
        </w:rPr>
        <w:t xml:space="preserve">: </w:t>
      </w:r>
      <w:r w:rsidRPr="0043761D">
        <w:rPr>
          <w:sz w:val="28"/>
          <w:szCs w:val="28"/>
        </w:rPr>
        <w:t>бібліотека</w:t>
      </w:r>
      <w:r w:rsidRPr="0043761D">
        <w:rPr>
          <w:i/>
          <w:sz w:val="28"/>
          <w:szCs w:val="28"/>
        </w:rPr>
        <w:t xml:space="preserve"> – бібліотекар, </w:t>
      </w:r>
      <w:r w:rsidRPr="0043761D">
        <w:rPr>
          <w:sz w:val="28"/>
          <w:szCs w:val="28"/>
        </w:rPr>
        <w:t>ворота</w:t>
      </w:r>
      <w:r w:rsidRPr="0043761D">
        <w:rPr>
          <w:i/>
          <w:sz w:val="28"/>
          <w:szCs w:val="28"/>
        </w:rPr>
        <w:t xml:space="preserve"> – воротар,</w:t>
      </w:r>
      <w:r w:rsidRPr="0043761D">
        <w:rPr>
          <w:sz w:val="28"/>
          <w:szCs w:val="28"/>
        </w:rPr>
        <w:t xml:space="preserve"> вівці</w:t>
      </w:r>
      <w:r w:rsidRPr="0043761D">
        <w:rPr>
          <w:i/>
          <w:sz w:val="28"/>
          <w:szCs w:val="28"/>
        </w:rPr>
        <w:t xml:space="preserve"> – вівчар, </w:t>
      </w:r>
      <w:r w:rsidRPr="0043761D">
        <w:rPr>
          <w:sz w:val="28"/>
          <w:szCs w:val="28"/>
        </w:rPr>
        <w:t>камінь</w:t>
      </w:r>
      <w:r w:rsidRPr="0043761D">
        <w:rPr>
          <w:i/>
          <w:sz w:val="28"/>
          <w:szCs w:val="28"/>
        </w:rPr>
        <w:t xml:space="preserve"> – каменяр;</w:t>
      </w:r>
    </w:p>
    <w:p w14:paraId="52B1A709" w14:textId="77777777" w:rsidR="006653F7" w:rsidRPr="0043761D" w:rsidRDefault="006653F7" w:rsidP="00054C32">
      <w:pPr>
        <w:numPr>
          <w:ilvl w:val="3"/>
          <w:numId w:val="125"/>
        </w:numPr>
        <w:tabs>
          <w:tab w:val="clear" w:pos="1080"/>
          <w:tab w:val="left" w:pos="1560"/>
        </w:tabs>
        <w:ind w:left="0" w:firstLine="709"/>
        <w:jc w:val="both"/>
        <w:rPr>
          <w:sz w:val="28"/>
          <w:szCs w:val="28"/>
        </w:rPr>
      </w:pPr>
      <w:r w:rsidRPr="0043761D">
        <w:rPr>
          <w:sz w:val="28"/>
          <w:szCs w:val="28"/>
        </w:rPr>
        <w:t>Утворення іменників від дієслів (суфікси -нн-, -енн-, -інн-)</w:t>
      </w:r>
      <w:r w:rsidRPr="0043761D">
        <w:rPr>
          <w:i/>
          <w:sz w:val="28"/>
          <w:szCs w:val="28"/>
        </w:rPr>
        <w:t xml:space="preserve">: </w:t>
      </w:r>
      <w:r w:rsidRPr="0043761D">
        <w:rPr>
          <w:sz w:val="28"/>
          <w:szCs w:val="28"/>
        </w:rPr>
        <w:t>публікувати</w:t>
      </w:r>
      <w:r w:rsidRPr="0043761D">
        <w:rPr>
          <w:i/>
          <w:sz w:val="28"/>
          <w:szCs w:val="28"/>
        </w:rPr>
        <w:t xml:space="preserve"> – публікування, </w:t>
      </w:r>
      <w:r w:rsidRPr="0043761D">
        <w:rPr>
          <w:sz w:val="28"/>
          <w:szCs w:val="28"/>
        </w:rPr>
        <w:t>забарвити</w:t>
      </w:r>
      <w:r w:rsidRPr="0043761D">
        <w:rPr>
          <w:i/>
          <w:sz w:val="28"/>
          <w:szCs w:val="28"/>
        </w:rPr>
        <w:t xml:space="preserve"> – забарвлення, </w:t>
      </w:r>
      <w:r w:rsidRPr="0043761D">
        <w:rPr>
          <w:sz w:val="28"/>
          <w:szCs w:val="28"/>
        </w:rPr>
        <w:t xml:space="preserve">готувати </w:t>
      </w:r>
      <w:r w:rsidRPr="0043761D">
        <w:rPr>
          <w:i/>
          <w:sz w:val="28"/>
          <w:szCs w:val="28"/>
        </w:rPr>
        <w:t>– готування;.</w:t>
      </w:r>
    </w:p>
    <w:p w14:paraId="0461E6BB" w14:textId="2686E66C" w:rsidR="006653F7" w:rsidRPr="0043761D" w:rsidRDefault="006653F7" w:rsidP="00054C32">
      <w:pPr>
        <w:numPr>
          <w:ilvl w:val="3"/>
          <w:numId w:val="125"/>
        </w:numPr>
        <w:tabs>
          <w:tab w:val="clear" w:pos="1080"/>
          <w:tab w:val="left" w:pos="1560"/>
        </w:tabs>
        <w:ind w:left="0" w:firstLine="709"/>
        <w:jc w:val="both"/>
        <w:rPr>
          <w:sz w:val="28"/>
          <w:szCs w:val="28"/>
        </w:rPr>
      </w:pPr>
      <w:r w:rsidRPr="0043761D">
        <w:rPr>
          <w:sz w:val="28"/>
          <w:szCs w:val="28"/>
        </w:rPr>
        <w:t>Утворення від дієслів іменників</w:t>
      </w:r>
      <w:r w:rsidR="00394693" w:rsidRPr="0043761D">
        <w:rPr>
          <w:sz w:val="28"/>
          <w:szCs w:val="28"/>
        </w:rPr>
        <w:t xml:space="preserve"> – </w:t>
      </w:r>
      <w:r w:rsidRPr="0043761D">
        <w:rPr>
          <w:sz w:val="28"/>
          <w:szCs w:val="28"/>
        </w:rPr>
        <w:t>назв результату діяльності (нульовий суфікс)</w:t>
      </w:r>
      <w:r w:rsidRPr="0043761D">
        <w:rPr>
          <w:i/>
          <w:sz w:val="28"/>
          <w:szCs w:val="28"/>
        </w:rPr>
        <w:t xml:space="preserve">: </w:t>
      </w:r>
      <w:r w:rsidRPr="0043761D">
        <w:rPr>
          <w:sz w:val="28"/>
          <w:szCs w:val="28"/>
        </w:rPr>
        <w:t>виробляти</w:t>
      </w:r>
      <w:r w:rsidRPr="0043761D">
        <w:rPr>
          <w:i/>
          <w:sz w:val="28"/>
          <w:szCs w:val="28"/>
        </w:rPr>
        <w:t xml:space="preserve"> – виріб, </w:t>
      </w:r>
      <w:r w:rsidRPr="0043761D">
        <w:rPr>
          <w:sz w:val="28"/>
          <w:szCs w:val="28"/>
        </w:rPr>
        <w:t xml:space="preserve">вимірювати </w:t>
      </w:r>
      <w:r w:rsidRPr="0043761D">
        <w:rPr>
          <w:i/>
          <w:sz w:val="28"/>
          <w:szCs w:val="28"/>
        </w:rPr>
        <w:t xml:space="preserve">– вимір, </w:t>
      </w:r>
      <w:r w:rsidRPr="0043761D">
        <w:rPr>
          <w:sz w:val="28"/>
          <w:szCs w:val="28"/>
        </w:rPr>
        <w:t xml:space="preserve">показувати </w:t>
      </w:r>
      <w:r w:rsidRPr="0043761D">
        <w:rPr>
          <w:i/>
          <w:sz w:val="28"/>
          <w:szCs w:val="28"/>
        </w:rPr>
        <w:t xml:space="preserve">– показ; </w:t>
      </w:r>
    </w:p>
    <w:p w14:paraId="3ADD3AF9" w14:textId="57E38F02" w:rsidR="006653F7" w:rsidRPr="0043761D" w:rsidRDefault="006653F7" w:rsidP="00054C32">
      <w:pPr>
        <w:numPr>
          <w:ilvl w:val="3"/>
          <w:numId w:val="125"/>
        </w:numPr>
        <w:tabs>
          <w:tab w:val="clear" w:pos="1080"/>
          <w:tab w:val="left" w:pos="1560"/>
        </w:tabs>
        <w:ind w:left="0" w:firstLine="709"/>
        <w:jc w:val="both"/>
        <w:rPr>
          <w:sz w:val="28"/>
          <w:szCs w:val="28"/>
        </w:rPr>
      </w:pPr>
      <w:r w:rsidRPr="0043761D">
        <w:rPr>
          <w:sz w:val="28"/>
          <w:szCs w:val="28"/>
        </w:rPr>
        <w:t>Утворення від дієслів іменників</w:t>
      </w:r>
      <w:r w:rsidR="00394693" w:rsidRPr="0043761D">
        <w:rPr>
          <w:sz w:val="28"/>
          <w:szCs w:val="28"/>
        </w:rPr>
        <w:t xml:space="preserve"> – </w:t>
      </w:r>
      <w:r w:rsidRPr="0043761D">
        <w:rPr>
          <w:sz w:val="28"/>
          <w:szCs w:val="28"/>
        </w:rPr>
        <w:t xml:space="preserve">назв </w:t>
      </w:r>
      <w:r w:rsidR="00D62774" w:rsidRPr="0043761D">
        <w:rPr>
          <w:sz w:val="28"/>
          <w:szCs w:val="28"/>
        </w:rPr>
        <w:t xml:space="preserve">результатів </w:t>
      </w:r>
      <w:r w:rsidRPr="0043761D">
        <w:rPr>
          <w:sz w:val="28"/>
          <w:szCs w:val="28"/>
        </w:rPr>
        <w:t>діяльності (суфікс -ок-)</w:t>
      </w:r>
      <w:r w:rsidRPr="0043761D">
        <w:rPr>
          <w:i/>
          <w:sz w:val="28"/>
          <w:szCs w:val="28"/>
        </w:rPr>
        <w:t xml:space="preserve">: </w:t>
      </w:r>
      <w:r w:rsidRPr="0043761D">
        <w:rPr>
          <w:sz w:val="28"/>
          <w:szCs w:val="28"/>
        </w:rPr>
        <w:t>до</w:t>
      </w:r>
      <w:r w:rsidR="00D62774" w:rsidRPr="0043761D">
        <w:rPr>
          <w:sz w:val="28"/>
          <w:szCs w:val="28"/>
        </w:rPr>
        <w:t>д</w:t>
      </w:r>
      <w:r w:rsidRPr="0043761D">
        <w:rPr>
          <w:sz w:val="28"/>
          <w:szCs w:val="28"/>
        </w:rPr>
        <w:t>ати</w:t>
      </w:r>
      <w:r w:rsidRPr="0043761D">
        <w:rPr>
          <w:i/>
          <w:sz w:val="28"/>
          <w:szCs w:val="28"/>
        </w:rPr>
        <w:t xml:space="preserve"> – додаток; </w:t>
      </w:r>
      <w:r w:rsidRPr="0043761D">
        <w:rPr>
          <w:sz w:val="28"/>
          <w:szCs w:val="28"/>
        </w:rPr>
        <w:t>здобути</w:t>
      </w:r>
      <w:r w:rsidRPr="0043761D">
        <w:rPr>
          <w:i/>
          <w:sz w:val="28"/>
          <w:szCs w:val="28"/>
        </w:rPr>
        <w:t xml:space="preserve"> – здобуток; </w:t>
      </w:r>
      <w:r w:rsidRPr="0043761D">
        <w:rPr>
          <w:sz w:val="28"/>
          <w:szCs w:val="28"/>
        </w:rPr>
        <w:t>вн</w:t>
      </w:r>
      <w:r w:rsidR="00D62774" w:rsidRPr="0043761D">
        <w:rPr>
          <w:sz w:val="28"/>
          <w:szCs w:val="28"/>
        </w:rPr>
        <w:t>е</w:t>
      </w:r>
      <w:r w:rsidRPr="0043761D">
        <w:rPr>
          <w:sz w:val="28"/>
          <w:szCs w:val="28"/>
        </w:rPr>
        <w:t>сти</w:t>
      </w:r>
      <w:r w:rsidRPr="0043761D">
        <w:rPr>
          <w:i/>
          <w:sz w:val="28"/>
          <w:szCs w:val="28"/>
        </w:rPr>
        <w:t xml:space="preserve"> – внесок;</w:t>
      </w:r>
    </w:p>
    <w:p w14:paraId="542C2E49" w14:textId="339F0030" w:rsidR="006653F7" w:rsidRPr="0043761D" w:rsidRDefault="006653F7" w:rsidP="00054C32">
      <w:pPr>
        <w:numPr>
          <w:ilvl w:val="3"/>
          <w:numId w:val="125"/>
        </w:numPr>
        <w:tabs>
          <w:tab w:val="clear" w:pos="1080"/>
          <w:tab w:val="left" w:pos="1560"/>
        </w:tabs>
        <w:ind w:left="0" w:firstLine="709"/>
        <w:jc w:val="both"/>
        <w:rPr>
          <w:sz w:val="28"/>
          <w:szCs w:val="28"/>
        </w:rPr>
      </w:pPr>
      <w:r w:rsidRPr="0043761D">
        <w:rPr>
          <w:sz w:val="28"/>
          <w:szCs w:val="28"/>
        </w:rPr>
        <w:t>Утворення іменників</w:t>
      </w:r>
      <w:r w:rsidR="00394693" w:rsidRPr="0043761D">
        <w:rPr>
          <w:sz w:val="28"/>
          <w:szCs w:val="28"/>
        </w:rPr>
        <w:t xml:space="preserve"> – </w:t>
      </w:r>
      <w:r w:rsidRPr="0043761D">
        <w:rPr>
          <w:sz w:val="28"/>
          <w:szCs w:val="28"/>
        </w:rPr>
        <w:t>назв абстрактних понять (суфікс -ість) від прикметників:</w:t>
      </w:r>
      <w:r w:rsidR="000C57B7" w:rsidRPr="0043761D">
        <w:rPr>
          <w:sz w:val="28"/>
          <w:szCs w:val="28"/>
        </w:rPr>
        <w:t xml:space="preserve"> </w:t>
      </w:r>
      <w:r w:rsidRPr="0043761D">
        <w:rPr>
          <w:sz w:val="28"/>
          <w:szCs w:val="28"/>
        </w:rPr>
        <w:t>гордий</w:t>
      </w:r>
      <w:r w:rsidRPr="0043761D">
        <w:rPr>
          <w:i/>
          <w:sz w:val="28"/>
          <w:szCs w:val="28"/>
        </w:rPr>
        <w:t xml:space="preserve"> – гордість,</w:t>
      </w:r>
      <w:r w:rsidRPr="0043761D">
        <w:rPr>
          <w:sz w:val="28"/>
          <w:szCs w:val="28"/>
        </w:rPr>
        <w:t xml:space="preserve"> освічений</w:t>
      </w:r>
      <w:r w:rsidRPr="0043761D">
        <w:rPr>
          <w:i/>
          <w:sz w:val="28"/>
          <w:szCs w:val="28"/>
        </w:rPr>
        <w:t xml:space="preserve"> – освіченість, </w:t>
      </w:r>
      <w:r w:rsidRPr="0043761D">
        <w:rPr>
          <w:sz w:val="28"/>
          <w:szCs w:val="28"/>
        </w:rPr>
        <w:t>гостинний</w:t>
      </w:r>
      <w:r w:rsidRPr="0043761D">
        <w:rPr>
          <w:i/>
          <w:sz w:val="28"/>
          <w:szCs w:val="28"/>
        </w:rPr>
        <w:t xml:space="preserve"> - гостинність;</w:t>
      </w:r>
    </w:p>
    <w:p w14:paraId="3DF87977" w14:textId="77777777" w:rsidR="006653F7" w:rsidRPr="0043761D" w:rsidRDefault="006653F7" w:rsidP="00054C32">
      <w:pPr>
        <w:numPr>
          <w:ilvl w:val="3"/>
          <w:numId w:val="125"/>
        </w:numPr>
        <w:tabs>
          <w:tab w:val="clear" w:pos="1080"/>
          <w:tab w:val="left" w:pos="1560"/>
        </w:tabs>
        <w:ind w:left="0" w:firstLine="709"/>
        <w:jc w:val="both"/>
        <w:rPr>
          <w:sz w:val="28"/>
          <w:szCs w:val="28"/>
        </w:rPr>
      </w:pPr>
      <w:r w:rsidRPr="0043761D">
        <w:rPr>
          <w:sz w:val="28"/>
          <w:szCs w:val="28"/>
        </w:rPr>
        <w:t>Утворення прикметників від іменників</w:t>
      </w:r>
      <w:r w:rsidRPr="0043761D">
        <w:rPr>
          <w:i/>
          <w:sz w:val="28"/>
          <w:szCs w:val="28"/>
        </w:rPr>
        <w:t xml:space="preserve">: осінь – осінній, вечір – вечірній, Львів – львівський. </w:t>
      </w:r>
    </w:p>
    <w:p w14:paraId="0058A6FF" w14:textId="77777777" w:rsidR="006653F7" w:rsidRPr="0043761D" w:rsidRDefault="006653F7" w:rsidP="00054C32">
      <w:pPr>
        <w:numPr>
          <w:ilvl w:val="3"/>
          <w:numId w:val="125"/>
        </w:numPr>
        <w:tabs>
          <w:tab w:val="clear" w:pos="1080"/>
          <w:tab w:val="left" w:pos="1560"/>
        </w:tabs>
        <w:ind w:left="0" w:firstLine="709"/>
        <w:jc w:val="both"/>
        <w:rPr>
          <w:sz w:val="28"/>
          <w:szCs w:val="28"/>
        </w:rPr>
      </w:pPr>
      <w:r w:rsidRPr="0043761D">
        <w:rPr>
          <w:sz w:val="28"/>
          <w:szCs w:val="28"/>
        </w:rPr>
        <w:t xml:space="preserve">Утворення прислівників від прикметників: український </w:t>
      </w:r>
      <w:r w:rsidRPr="0043761D">
        <w:rPr>
          <w:i/>
          <w:sz w:val="28"/>
          <w:szCs w:val="28"/>
        </w:rPr>
        <w:t xml:space="preserve">– по-українськи (по-українському), </w:t>
      </w:r>
      <w:r w:rsidRPr="0043761D">
        <w:rPr>
          <w:sz w:val="28"/>
          <w:szCs w:val="28"/>
        </w:rPr>
        <w:t xml:space="preserve">швидкий </w:t>
      </w:r>
      <w:r w:rsidRPr="0043761D">
        <w:rPr>
          <w:i/>
          <w:sz w:val="28"/>
          <w:szCs w:val="28"/>
        </w:rPr>
        <w:t>– швидко</w:t>
      </w:r>
      <w:r w:rsidRPr="0043761D">
        <w:rPr>
          <w:sz w:val="28"/>
          <w:szCs w:val="28"/>
        </w:rPr>
        <w:t>;</w:t>
      </w:r>
    </w:p>
    <w:p w14:paraId="640B332A" w14:textId="77777777" w:rsidR="006653F7" w:rsidRPr="0043761D" w:rsidRDefault="006653F7" w:rsidP="00054C32">
      <w:pPr>
        <w:tabs>
          <w:tab w:val="left" w:pos="720"/>
        </w:tabs>
        <w:ind w:firstLine="709"/>
        <w:jc w:val="both"/>
        <w:rPr>
          <w:bCs/>
          <w:sz w:val="28"/>
          <w:szCs w:val="28"/>
        </w:rPr>
      </w:pPr>
    </w:p>
    <w:p w14:paraId="1CB6CABF" w14:textId="77777777" w:rsidR="006653F7" w:rsidRPr="0043761D" w:rsidRDefault="00E81411" w:rsidP="000C57B7">
      <w:pPr>
        <w:pStyle w:val="5"/>
        <w:keepNext w:val="0"/>
        <w:keepLines w:val="0"/>
        <w:numPr>
          <w:ilvl w:val="1"/>
          <w:numId w:val="125"/>
        </w:numPr>
        <w:tabs>
          <w:tab w:val="clear" w:pos="705"/>
          <w:tab w:val="left" w:pos="720"/>
        </w:tabs>
        <w:spacing w:before="0" w:after="0"/>
        <w:ind w:left="0" w:firstLine="709"/>
        <w:rPr>
          <w:rFonts w:ascii="Times New Roman" w:hAnsi="Times New Roman" w:cs="Times New Roman"/>
          <w:caps/>
          <w:sz w:val="28"/>
          <w:szCs w:val="28"/>
        </w:rPr>
      </w:pPr>
      <w:r w:rsidRPr="0043761D">
        <w:rPr>
          <w:rFonts w:ascii="Times New Roman" w:hAnsi="Times New Roman" w:cs="Times New Roman"/>
          <w:caps/>
          <w:sz w:val="28"/>
          <w:szCs w:val="28"/>
        </w:rPr>
        <w:t>СИНТАКСИС</w:t>
      </w:r>
    </w:p>
    <w:p w14:paraId="2B8CC63F" w14:textId="77777777" w:rsidR="006653F7" w:rsidRPr="0043761D" w:rsidRDefault="006653F7" w:rsidP="000C57B7">
      <w:pPr>
        <w:numPr>
          <w:ilvl w:val="2"/>
          <w:numId w:val="125"/>
        </w:numPr>
        <w:tabs>
          <w:tab w:val="left" w:pos="720"/>
        </w:tabs>
        <w:ind w:left="0" w:firstLine="709"/>
        <w:jc w:val="both"/>
        <w:rPr>
          <w:b/>
          <w:i/>
          <w:iCs/>
          <w:caps/>
          <w:szCs w:val="28"/>
        </w:rPr>
      </w:pPr>
      <w:r w:rsidRPr="0043761D">
        <w:rPr>
          <w:b/>
          <w:i/>
          <w:caps/>
          <w:szCs w:val="28"/>
        </w:rPr>
        <w:t>просте речення</w:t>
      </w:r>
    </w:p>
    <w:p w14:paraId="529E35F4" w14:textId="77777777" w:rsidR="006653F7" w:rsidRPr="0043761D" w:rsidRDefault="006653F7" w:rsidP="00054C32">
      <w:pPr>
        <w:tabs>
          <w:tab w:val="left" w:pos="284"/>
        </w:tabs>
        <w:ind w:left="284" w:hanging="284"/>
        <w:jc w:val="both"/>
        <w:rPr>
          <w:bCs/>
          <w:i/>
          <w:iCs/>
          <w:sz w:val="28"/>
          <w:szCs w:val="28"/>
        </w:rPr>
      </w:pPr>
      <w:r w:rsidRPr="0043761D">
        <w:rPr>
          <w:smallCaps/>
          <w:sz w:val="28"/>
          <w:szCs w:val="28"/>
        </w:rPr>
        <w:t>розповідне речення</w:t>
      </w:r>
      <w:r w:rsidRPr="0043761D">
        <w:rPr>
          <w:bCs/>
          <w:sz w:val="28"/>
          <w:szCs w:val="28"/>
        </w:rPr>
        <w:t xml:space="preserve">. </w:t>
      </w:r>
    </w:p>
    <w:p w14:paraId="1A88AE08" w14:textId="77777777" w:rsidR="006653F7" w:rsidRPr="0043761D" w:rsidRDefault="006653F7" w:rsidP="00054C32">
      <w:pPr>
        <w:numPr>
          <w:ilvl w:val="3"/>
          <w:numId w:val="37"/>
        </w:numPr>
        <w:tabs>
          <w:tab w:val="clear" w:pos="1422"/>
          <w:tab w:val="left" w:pos="284"/>
          <w:tab w:val="num" w:pos="1080"/>
        </w:tabs>
        <w:ind w:left="284" w:hanging="284"/>
        <w:jc w:val="both"/>
        <w:rPr>
          <w:bCs/>
          <w:i/>
          <w:iCs/>
          <w:sz w:val="28"/>
          <w:szCs w:val="28"/>
        </w:rPr>
      </w:pPr>
      <w:r w:rsidRPr="0043761D">
        <w:rPr>
          <w:bCs/>
          <w:sz w:val="28"/>
          <w:szCs w:val="28"/>
        </w:rPr>
        <w:t xml:space="preserve">стверджувальне речення: </w:t>
      </w:r>
      <w:r w:rsidRPr="0043761D">
        <w:rPr>
          <w:bCs/>
          <w:i/>
          <w:sz w:val="28"/>
          <w:szCs w:val="28"/>
        </w:rPr>
        <w:t>Біля школи у нас зацвітають квіти.</w:t>
      </w:r>
    </w:p>
    <w:p w14:paraId="08891AF6" w14:textId="77777777" w:rsidR="006653F7" w:rsidRPr="0043761D" w:rsidRDefault="006653F7" w:rsidP="00054C32">
      <w:pPr>
        <w:numPr>
          <w:ilvl w:val="3"/>
          <w:numId w:val="37"/>
        </w:numPr>
        <w:tabs>
          <w:tab w:val="clear" w:pos="1422"/>
          <w:tab w:val="left" w:pos="284"/>
          <w:tab w:val="num" w:pos="1080"/>
        </w:tabs>
        <w:ind w:left="284" w:hanging="284"/>
        <w:jc w:val="both"/>
        <w:rPr>
          <w:bCs/>
          <w:i/>
          <w:iCs/>
          <w:sz w:val="28"/>
          <w:szCs w:val="28"/>
        </w:rPr>
      </w:pPr>
      <w:r w:rsidRPr="0043761D">
        <w:rPr>
          <w:bCs/>
          <w:sz w:val="28"/>
          <w:szCs w:val="28"/>
        </w:rPr>
        <w:t>заперечне речення.</w:t>
      </w:r>
      <w:r w:rsidR="000C57B7" w:rsidRPr="0043761D">
        <w:rPr>
          <w:bCs/>
          <w:sz w:val="28"/>
          <w:szCs w:val="28"/>
        </w:rPr>
        <w:t xml:space="preserve"> </w:t>
      </w:r>
      <w:r w:rsidRPr="0043761D">
        <w:rPr>
          <w:bCs/>
          <w:i/>
          <w:sz w:val="28"/>
          <w:szCs w:val="28"/>
        </w:rPr>
        <w:t>Дехто спати не вкладається</w:t>
      </w:r>
      <w:r w:rsidRPr="0043761D">
        <w:rPr>
          <w:bCs/>
          <w:i/>
          <w:iCs/>
          <w:sz w:val="28"/>
          <w:szCs w:val="28"/>
        </w:rPr>
        <w:t xml:space="preserve">. </w:t>
      </w:r>
    </w:p>
    <w:p w14:paraId="0EDC0FBC" w14:textId="77777777" w:rsidR="006653F7" w:rsidRPr="0043761D" w:rsidRDefault="006653F7" w:rsidP="00054C32">
      <w:pPr>
        <w:tabs>
          <w:tab w:val="left" w:pos="284"/>
        </w:tabs>
        <w:ind w:left="284" w:hanging="284"/>
        <w:jc w:val="both"/>
        <w:rPr>
          <w:bCs/>
          <w:sz w:val="28"/>
          <w:szCs w:val="28"/>
        </w:rPr>
      </w:pPr>
      <w:r w:rsidRPr="0043761D">
        <w:rPr>
          <w:bCs/>
          <w:smallCaps/>
          <w:sz w:val="28"/>
          <w:szCs w:val="28"/>
        </w:rPr>
        <w:t>питальне речення</w:t>
      </w:r>
      <w:r w:rsidRPr="0043761D">
        <w:rPr>
          <w:bCs/>
          <w:sz w:val="28"/>
          <w:szCs w:val="28"/>
        </w:rPr>
        <w:t>:</w:t>
      </w:r>
    </w:p>
    <w:p w14:paraId="2B5453E6" w14:textId="77777777" w:rsidR="006653F7" w:rsidRPr="0043761D" w:rsidRDefault="006653F7" w:rsidP="00054C32">
      <w:pPr>
        <w:numPr>
          <w:ilvl w:val="2"/>
          <w:numId w:val="40"/>
        </w:numPr>
        <w:tabs>
          <w:tab w:val="clear" w:pos="2160"/>
          <w:tab w:val="left" w:pos="284"/>
          <w:tab w:val="num" w:pos="108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питальне речення з питальним словом: </w:t>
      </w:r>
      <w:r w:rsidRPr="0043761D">
        <w:rPr>
          <w:bCs/>
          <w:i/>
          <w:sz w:val="28"/>
          <w:szCs w:val="28"/>
        </w:rPr>
        <w:t>Що ти помітив у моїх очах?</w:t>
      </w:r>
    </w:p>
    <w:p w14:paraId="5D2365A9" w14:textId="77777777" w:rsidR="006653F7" w:rsidRPr="0043761D" w:rsidRDefault="006653F7" w:rsidP="00054C32">
      <w:pPr>
        <w:tabs>
          <w:tab w:val="left" w:pos="284"/>
        </w:tabs>
        <w:ind w:left="284" w:hanging="284"/>
        <w:jc w:val="both"/>
        <w:rPr>
          <w:bCs/>
          <w:i/>
          <w:iCs/>
          <w:sz w:val="28"/>
          <w:szCs w:val="28"/>
        </w:rPr>
      </w:pPr>
      <w:r w:rsidRPr="0043761D">
        <w:rPr>
          <w:bCs/>
          <w:smallCaps/>
          <w:sz w:val="28"/>
          <w:szCs w:val="28"/>
        </w:rPr>
        <w:t>спонукальне речення</w:t>
      </w:r>
      <w:r w:rsidRPr="0043761D">
        <w:rPr>
          <w:bCs/>
          <w:sz w:val="28"/>
          <w:szCs w:val="28"/>
        </w:rPr>
        <w:t xml:space="preserve"> </w:t>
      </w:r>
    </w:p>
    <w:p w14:paraId="31FFECB2" w14:textId="77777777" w:rsidR="006653F7" w:rsidRPr="0043761D" w:rsidRDefault="006653F7" w:rsidP="00054C32">
      <w:pPr>
        <w:numPr>
          <w:ilvl w:val="2"/>
          <w:numId w:val="40"/>
        </w:numPr>
        <w:tabs>
          <w:tab w:val="left" w:pos="284"/>
          <w:tab w:val="num" w:pos="1080"/>
        </w:tabs>
        <w:ind w:left="284" w:hanging="284"/>
        <w:jc w:val="both"/>
        <w:rPr>
          <w:bCs/>
          <w:i/>
          <w:iCs/>
          <w:sz w:val="28"/>
          <w:szCs w:val="28"/>
        </w:rPr>
      </w:pPr>
      <w:r w:rsidRPr="0043761D">
        <w:rPr>
          <w:bCs/>
          <w:sz w:val="28"/>
          <w:szCs w:val="28"/>
        </w:rPr>
        <w:t xml:space="preserve">для вираження розпорядження, прохання, поради, пропозиції: </w:t>
      </w:r>
      <w:r w:rsidRPr="0043761D">
        <w:rPr>
          <w:bCs/>
          <w:i/>
          <w:sz w:val="28"/>
          <w:szCs w:val="28"/>
        </w:rPr>
        <w:t xml:space="preserve">Чи не сходити б нам </w:t>
      </w:r>
      <w:r w:rsidR="00D62774" w:rsidRPr="0043761D">
        <w:rPr>
          <w:bCs/>
          <w:i/>
          <w:sz w:val="28"/>
          <w:szCs w:val="28"/>
        </w:rPr>
        <w:t>у кіно…</w:t>
      </w:r>
      <w:r w:rsidR="000C57B7" w:rsidRPr="0043761D">
        <w:rPr>
          <w:bCs/>
          <w:i/>
          <w:sz w:val="28"/>
          <w:szCs w:val="28"/>
        </w:rPr>
        <w:t xml:space="preserve"> </w:t>
      </w:r>
      <w:r w:rsidRPr="0043761D">
        <w:rPr>
          <w:bCs/>
          <w:i/>
          <w:sz w:val="28"/>
          <w:szCs w:val="28"/>
        </w:rPr>
        <w:t>Ходімо разом на перегляд нової кінострічки. Будьте обережні на вулиці!</w:t>
      </w:r>
    </w:p>
    <w:p w14:paraId="42283C82" w14:textId="77777777" w:rsidR="006653F7" w:rsidRPr="0043761D" w:rsidRDefault="006653F7" w:rsidP="000C57B7">
      <w:pPr>
        <w:pStyle w:val="6"/>
        <w:numPr>
          <w:ilvl w:val="3"/>
          <w:numId w:val="136"/>
        </w:numPr>
        <w:tabs>
          <w:tab w:val="left" w:pos="720"/>
        </w:tabs>
        <w:spacing w:before="0" w:after="0"/>
        <w:ind w:left="0" w:firstLine="709"/>
        <w:rPr>
          <w:i/>
          <w:caps/>
          <w:sz w:val="28"/>
          <w:szCs w:val="28"/>
        </w:rPr>
      </w:pPr>
      <w:r w:rsidRPr="0043761D">
        <w:rPr>
          <w:i/>
          <w:caps/>
          <w:sz w:val="24"/>
          <w:szCs w:val="28"/>
        </w:rPr>
        <w:t>просте ускладнене речення</w:t>
      </w:r>
    </w:p>
    <w:p w14:paraId="1CA62AE2" w14:textId="77777777" w:rsidR="006653F7" w:rsidRPr="0043761D" w:rsidRDefault="006653F7" w:rsidP="00054C32">
      <w:pPr>
        <w:numPr>
          <w:ilvl w:val="0"/>
          <w:numId w:val="245"/>
        </w:numPr>
        <w:tabs>
          <w:tab w:val="left" w:pos="284"/>
          <w:tab w:val="left" w:pos="1080"/>
        </w:tabs>
        <w:ind w:left="284" w:hanging="284"/>
        <w:rPr>
          <w:i/>
          <w:sz w:val="28"/>
          <w:szCs w:val="28"/>
        </w:rPr>
      </w:pPr>
      <w:r w:rsidRPr="0043761D">
        <w:rPr>
          <w:sz w:val="28"/>
          <w:szCs w:val="28"/>
        </w:rPr>
        <w:t xml:space="preserve">просте речення з однорідними членами: </w:t>
      </w:r>
      <w:r w:rsidRPr="0043761D">
        <w:rPr>
          <w:i/>
          <w:sz w:val="28"/>
          <w:szCs w:val="28"/>
        </w:rPr>
        <w:t xml:space="preserve">Людмила помітила, відчула хвилювання молодого лікаря. </w:t>
      </w:r>
    </w:p>
    <w:p w14:paraId="2DC7E9E8" w14:textId="77777777" w:rsidR="006653F7" w:rsidRPr="0043761D" w:rsidRDefault="006653F7" w:rsidP="00054C32">
      <w:pPr>
        <w:numPr>
          <w:ilvl w:val="0"/>
          <w:numId w:val="245"/>
        </w:numPr>
        <w:tabs>
          <w:tab w:val="left" w:pos="284"/>
          <w:tab w:val="left" w:pos="1080"/>
        </w:tabs>
        <w:ind w:left="284" w:hanging="284"/>
        <w:rPr>
          <w:i/>
          <w:sz w:val="28"/>
          <w:szCs w:val="28"/>
        </w:rPr>
      </w:pPr>
      <w:r w:rsidRPr="0043761D">
        <w:rPr>
          <w:sz w:val="28"/>
          <w:szCs w:val="28"/>
        </w:rPr>
        <w:t xml:space="preserve">просте речення з однорідними членами й узагальнювальним словом: </w:t>
      </w:r>
      <w:r w:rsidRPr="0043761D">
        <w:rPr>
          <w:b/>
          <w:i/>
          <w:sz w:val="28"/>
          <w:szCs w:val="28"/>
        </w:rPr>
        <w:t>Усе</w:t>
      </w:r>
      <w:r w:rsidRPr="0043761D">
        <w:rPr>
          <w:i/>
          <w:sz w:val="28"/>
          <w:szCs w:val="28"/>
        </w:rPr>
        <w:t xml:space="preserve"> навколо: дерева, птахи, люди – сповнене весняної нестримної сили.</w:t>
      </w:r>
    </w:p>
    <w:p w14:paraId="69653FE5" w14:textId="77777777" w:rsidR="006653F7" w:rsidRPr="0043761D" w:rsidRDefault="006653F7" w:rsidP="00054C32">
      <w:pPr>
        <w:numPr>
          <w:ilvl w:val="0"/>
          <w:numId w:val="245"/>
        </w:numPr>
        <w:tabs>
          <w:tab w:val="left" w:pos="284"/>
          <w:tab w:val="left" w:pos="1080"/>
        </w:tabs>
        <w:ind w:left="284" w:hanging="284"/>
        <w:rPr>
          <w:sz w:val="28"/>
          <w:szCs w:val="28"/>
        </w:rPr>
      </w:pPr>
      <w:r w:rsidRPr="0043761D">
        <w:rPr>
          <w:sz w:val="28"/>
          <w:szCs w:val="28"/>
        </w:rPr>
        <w:t xml:space="preserve">просте речення з дієприкметниковим зворотом: </w:t>
      </w:r>
      <w:r w:rsidRPr="0043761D">
        <w:rPr>
          <w:i/>
          <w:sz w:val="28"/>
          <w:szCs w:val="28"/>
        </w:rPr>
        <w:t>Він посміхнувся лише очима, стомленими, але безмежно уважними.</w:t>
      </w:r>
    </w:p>
    <w:p w14:paraId="6C51337E" w14:textId="77777777" w:rsidR="006653F7" w:rsidRPr="0043761D" w:rsidRDefault="006653F7" w:rsidP="00054C32">
      <w:pPr>
        <w:numPr>
          <w:ilvl w:val="0"/>
          <w:numId w:val="245"/>
        </w:numPr>
        <w:tabs>
          <w:tab w:val="left" w:pos="284"/>
          <w:tab w:val="left" w:pos="1080"/>
        </w:tabs>
        <w:ind w:left="284" w:hanging="284"/>
        <w:rPr>
          <w:sz w:val="28"/>
          <w:szCs w:val="28"/>
        </w:rPr>
      </w:pPr>
      <w:r w:rsidRPr="0043761D">
        <w:rPr>
          <w:sz w:val="28"/>
          <w:szCs w:val="28"/>
        </w:rPr>
        <w:t xml:space="preserve">просте речення з дієприслівниковим зворотом: </w:t>
      </w:r>
      <w:r w:rsidRPr="0043761D">
        <w:rPr>
          <w:i/>
          <w:sz w:val="28"/>
          <w:szCs w:val="28"/>
        </w:rPr>
        <w:t>Човен плив трохи навскіс, перерізаючи плесо річки. Попрацювавши чотири роки, я вирішила змінити професію.</w:t>
      </w:r>
    </w:p>
    <w:p w14:paraId="023159EB" w14:textId="77777777" w:rsidR="006653F7" w:rsidRPr="0043761D" w:rsidRDefault="006653F7" w:rsidP="00054C32">
      <w:pPr>
        <w:numPr>
          <w:ilvl w:val="0"/>
          <w:numId w:val="245"/>
        </w:numPr>
        <w:tabs>
          <w:tab w:val="left" w:pos="284"/>
          <w:tab w:val="left" w:pos="1080"/>
        </w:tabs>
        <w:ind w:left="284" w:hanging="284"/>
        <w:rPr>
          <w:i/>
          <w:sz w:val="28"/>
          <w:szCs w:val="28"/>
        </w:rPr>
      </w:pPr>
      <w:r w:rsidRPr="0043761D">
        <w:rPr>
          <w:iCs/>
          <w:sz w:val="28"/>
          <w:szCs w:val="28"/>
        </w:rPr>
        <w:t>просте речення зі вставними словами:</w:t>
      </w:r>
      <w:r w:rsidR="000C57B7" w:rsidRPr="0043761D">
        <w:rPr>
          <w:iCs/>
          <w:sz w:val="28"/>
          <w:szCs w:val="28"/>
        </w:rPr>
        <w:t xml:space="preserve"> </w:t>
      </w:r>
      <w:r w:rsidRPr="0043761D">
        <w:rPr>
          <w:i/>
          <w:iCs/>
          <w:sz w:val="28"/>
          <w:szCs w:val="28"/>
        </w:rPr>
        <w:t>Завтра у мене, знаєш, важливі справи…</w:t>
      </w:r>
    </w:p>
    <w:p w14:paraId="3A534AA3" w14:textId="77777777" w:rsidR="006653F7" w:rsidRPr="0043761D" w:rsidRDefault="006653F7" w:rsidP="00054C32">
      <w:pPr>
        <w:numPr>
          <w:ilvl w:val="0"/>
          <w:numId w:val="245"/>
        </w:numPr>
        <w:tabs>
          <w:tab w:val="left" w:pos="284"/>
          <w:tab w:val="left" w:pos="1080"/>
        </w:tabs>
        <w:ind w:left="284" w:hanging="284"/>
        <w:rPr>
          <w:i/>
          <w:sz w:val="28"/>
          <w:szCs w:val="28"/>
        </w:rPr>
      </w:pPr>
      <w:r w:rsidRPr="0043761D">
        <w:rPr>
          <w:sz w:val="28"/>
          <w:szCs w:val="28"/>
        </w:rPr>
        <w:t xml:space="preserve">просте речення зі звертанням: </w:t>
      </w:r>
      <w:r w:rsidRPr="0043761D">
        <w:rPr>
          <w:i/>
          <w:sz w:val="28"/>
          <w:szCs w:val="28"/>
        </w:rPr>
        <w:t xml:space="preserve">Спи ж, мій маленький сину, пізній бо час! </w:t>
      </w:r>
    </w:p>
    <w:p w14:paraId="286326E3" w14:textId="77777777" w:rsidR="006653F7" w:rsidRPr="0043761D" w:rsidRDefault="006653F7" w:rsidP="000C57B7">
      <w:pPr>
        <w:tabs>
          <w:tab w:val="left" w:pos="720"/>
        </w:tabs>
        <w:ind w:firstLine="709"/>
        <w:jc w:val="both"/>
        <w:rPr>
          <w:bCs/>
          <w:smallCaps/>
          <w:sz w:val="28"/>
          <w:szCs w:val="28"/>
        </w:rPr>
      </w:pPr>
      <w:r w:rsidRPr="0043761D">
        <w:rPr>
          <w:smallCaps/>
          <w:sz w:val="28"/>
          <w:szCs w:val="28"/>
        </w:rPr>
        <w:t>1.2.1.2</w:t>
      </w:r>
      <w:r w:rsidRPr="0043761D">
        <w:rPr>
          <w:b/>
          <w:i/>
          <w:smallCaps/>
          <w:szCs w:val="28"/>
        </w:rPr>
        <w:t>. ПРОСТЕ ОДНОСКЛАДНЕ РЕЧЕННЯ</w:t>
      </w:r>
    </w:p>
    <w:p w14:paraId="7ED78A82" w14:textId="77777777" w:rsidR="006653F7" w:rsidRPr="0043761D" w:rsidRDefault="006653F7" w:rsidP="000C57B7">
      <w:pPr>
        <w:numPr>
          <w:ilvl w:val="4"/>
          <w:numId w:val="137"/>
        </w:numPr>
        <w:tabs>
          <w:tab w:val="left" w:pos="720"/>
        </w:tabs>
        <w:ind w:left="0" w:firstLine="709"/>
        <w:jc w:val="both"/>
        <w:rPr>
          <w:bCs/>
          <w:sz w:val="28"/>
          <w:szCs w:val="28"/>
        </w:rPr>
      </w:pPr>
      <w:r w:rsidRPr="0043761D">
        <w:rPr>
          <w:bCs/>
          <w:sz w:val="28"/>
          <w:szCs w:val="28"/>
        </w:rPr>
        <w:t>Односкладні речення з головним членом – дієсловом.</w:t>
      </w:r>
    </w:p>
    <w:p w14:paraId="2DE99856" w14:textId="77777777" w:rsidR="006653F7" w:rsidRPr="0043761D" w:rsidRDefault="00054C32" w:rsidP="00054C32">
      <w:pPr>
        <w:numPr>
          <w:ilvl w:val="0"/>
          <w:numId w:val="246"/>
        </w:numPr>
        <w:tabs>
          <w:tab w:val="left" w:pos="284"/>
        </w:tabs>
        <w:ind w:left="284" w:hanging="284"/>
        <w:jc w:val="both"/>
        <w:rPr>
          <w:bCs/>
          <w:sz w:val="28"/>
          <w:szCs w:val="28"/>
        </w:rPr>
      </w:pPr>
      <w:r w:rsidRPr="0043761D">
        <w:rPr>
          <w:sz w:val="28"/>
          <w:szCs w:val="28"/>
        </w:rPr>
        <w:t>о</w:t>
      </w:r>
      <w:r w:rsidR="006653F7" w:rsidRPr="0043761D">
        <w:rPr>
          <w:sz w:val="28"/>
          <w:szCs w:val="28"/>
        </w:rPr>
        <w:t xml:space="preserve">значено-особові речення: </w:t>
      </w:r>
      <w:r w:rsidR="006653F7" w:rsidRPr="0043761D">
        <w:rPr>
          <w:i/>
          <w:sz w:val="28"/>
          <w:szCs w:val="28"/>
        </w:rPr>
        <w:t>На кручі посадимо молодий сад</w:t>
      </w:r>
      <w:r w:rsidR="006653F7" w:rsidRPr="0043761D">
        <w:rPr>
          <w:sz w:val="28"/>
          <w:szCs w:val="28"/>
        </w:rPr>
        <w:t xml:space="preserve">. </w:t>
      </w:r>
      <w:r w:rsidR="006653F7" w:rsidRPr="0043761D">
        <w:rPr>
          <w:i/>
          <w:sz w:val="28"/>
          <w:szCs w:val="28"/>
        </w:rPr>
        <w:t>І про мене не забудьте згадати…</w:t>
      </w:r>
    </w:p>
    <w:p w14:paraId="7585DF80" w14:textId="77777777" w:rsidR="006653F7" w:rsidRPr="0043761D" w:rsidRDefault="00054C32" w:rsidP="00054C32">
      <w:pPr>
        <w:numPr>
          <w:ilvl w:val="0"/>
          <w:numId w:val="246"/>
        </w:numPr>
        <w:tabs>
          <w:tab w:val="left" w:pos="284"/>
        </w:tabs>
        <w:ind w:left="284" w:hanging="284"/>
        <w:jc w:val="both"/>
        <w:rPr>
          <w:bCs/>
          <w:i/>
          <w:sz w:val="28"/>
          <w:szCs w:val="28"/>
        </w:rPr>
      </w:pPr>
      <w:r w:rsidRPr="0043761D">
        <w:rPr>
          <w:sz w:val="28"/>
          <w:szCs w:val="28"/>
        </w:rPr>
        <w:t>н</w:t>
      </w:r>
      <w:r w:rsidR="006653F7" w:rsidRPr="0043761D">
        <w:rPr>
          <w:sz w:val="28"/>
          <w:szCs w:val="28"/>
        </w:rPr>
        <w:t xml:space="preserve">еозначено-особові речення: </w:t>
      </w:r>
      <w:r w:rsidR="006653F7" w:rsidRPr="0043761D">
        <w:rPr>
          <w:i/>
          <w:sz w:val="28"/>
          <w:szCs w:val="28"/>
        </w:rPr>
        <w:t>Нам подали чаю</w:t>
      </w:r>
      <w:r w:rsidR="006653F7" w:rsidRPr="0043761D">
        <w:rPr>
          <w:sz w:val="28"/>
          <w:szCs w:val="28"/>
        </w:rPr>
        <w:t xml:space="preserve">. </w:t>
      </w:r>
      <w:r w:rsidR="006653F7" w:rsidRPr="0043761D">
        <w:rPr>
          <w:i/>
          <w:sz w:val="28"/>
          <w:szCs w:val="28"/>
        </w:rPr>
        <w:t>Перед святом прикрашають будинки</w:t>
      </w:r>
      <w:r w:rsidR="006653F7" w:rsidRPr="0043761D">
        <w:rPr>
          <w:sz w:val="28"/>
          <w:szCs w:val="28"/>
        </w:rPr>
        <w:t>.</w:t>
      </w:r>
    </w:p>
    <w:p w14:paraId="2BDC1D8C" w14:textId="77777777" w:rsidR="006653F7" w:rsidRPr="0043761D" w:rsidRDefault="00054C32" w:rsidP="00054C32">
      <w:pPr>
        <w:numPr>
          <w:ilvl w:val="0"/>
          <w:numId w:val="246"/>
        </w:numPr>
        <w:tabs>
          <w:tab w:val="left" w:pos="284"/>
        </w:tabs>
        <w:ind w:left="284" w:hanging="284"/>
        <w:jc w:val="both"/>
        <w:rPr>
          <w:bCs/>
          <w:sz w:val="28"/>
          <w:szCs w:val="28"/>
        </w:rPr>
      </w:pPr>
      <w:r w:rsidRPr="0043761D">
        <w:rPr>
          <w:sz w:val="28"/>
          <w:szCs w:val="28"/>
        </w:rPr>
        <w:t>б</w:t>
      </w:r>
      <w:r w:rsidR="006653F7" w:rsidRPr="0043761D">
        <w:rPr>
          <w:sz w:val="28"/>
          <w:szCs w:val="28"/>
        </w:rPr>
        <w:t xml:space="preserve">езособові речення: </w:t>
      </w:r>
      <w:r w:rsidR="006653F7" w:rsidRPr="0043761D">
        <w:rPr>
          <w:i/>
          <w:sz w:val="28"/>
          <w:szCs w:val="28"/>
        </w:rPr>
        <w:t>Там усе правильно записано</w:t>
      </w:r>
      <w:r w:rsidR="006653F7" w:rsidRPr="0043761D">
        <w:rPr>
          <w:sz w:val="28"/>
          <w:szCs w:val="28"/>
        </w:rPr>
        <w:t xml:space="preserve">. </w:t>
      </w:r>
    </w:p>
    <w:p w14:paraId="36665B00" w14:textId="77777777" w:rsidR="006653F7" w:rsidRPr="0043761D" w:rsidRDefault="006653F7" w:rsidP="000C57B7">
      <w:pPr>
        <w:numPr>
          <w:ilvl w:val="4"/>
          <w:numId w:val="137"/>
        </w:numPr>
        <w:tabs>
          <w:tab w:val="left" w:pos="720"/>
        </w:tabs>
        <w:ind w:left="0" w:firstLine="709"/>
        <w:jc w:val="both"/>
        <w:rPr>
          <w:bCs/>
          <w:iCs/>
          <w:sz w:val="28"/>
          <w:szCs w:val="28"/>
        </w:rPr>
      </w:pPr>
      <w:r w:rsidRPr="0043761D">
        <w:rPr>
          <w:bCs/>
          <w:sz w:val="28"/>
          <w:szCs w:val="28"/>
        </w:rPr>
        <w:t>Односкладні речення з головним членом – іменником.</w:t>
      </w:r>
    </w:p>
    <w:p w14:paraId="0FBDF25C" w14:textId="77777777" w:rsidR="006653F7" w:rsidRPr="0043761D" w:rsidRDefault="00054C32" w:rsidP="00054C32">
      <w:pPr>
        <w:numPr>
          <w:ilvl w:val="0"/>
          <w:numId w:val="247"/>
        </w:numPr>
        <w:tabs>
          <w:tab w:val="left" w:pos="284"/>
        </w:tabs>
        <w:ind w:left="284" w:hanging="284"/>
        <w:jc w:val="both"/>
        <w:rPr>
          <w:bCs/>
          <w:iCs/>
          <w:sz w:val="28"/>
          <w:szCs w:val="28"/>
        </w:rPr>
      </w:pPr>
      <w:r w:rsidRPr="0043761D">
        <w:rPr>
          <w:sz w:val="28"/>
          <w:szCs w:val="28"/>
        </w:rPr>
        <w:t>н</w:t>
      </w:r>
      <w:r w:rsidR="006653F7" w:rsidRPr="0043761D">
        <w:rPr>
          <w:sz w:val="28"/>
          <w:szCs w:val="28"/>
        </w:rPr>
        <w:t xml:space="preserve">омінативні речення: </w:t>
      </w:r>
      <w:r w:rsidR="006653F7" w:rsidRPr="0043761D">
        <w:rPr>
          <w:i/>
          <w:sz w:val="28"/>
          <w:szCs w:val="28"/>
        </w:rPr>
        <w:t>Дорога довга. Чагарі, долини</w:t>
      </w:r>
      <w:r w:rsidR="006653F7" w:rsidRPr="0043761D">
        <w:rPr>
          <w:sz w:val="28"/>
          <w:szCs w:val="28"/>
        </w:rPr>
        <w:t xml:space="preserve">. </w:t>
      </w:r>
    </w:p>
    <w:p w14:paraId="0507615B" w14:textId="77777777" w:rsidR="006653F7" w:rsidRPr="0043761D" w:rsidRDefault="006653F7" w:rsidP="000C57B7">
      <w:pPr>
        <w:tabs>
          <w:tab w:val="left" w:pos="720"/>
        </w:tabs>
        <w:ind w:firstLine="709"/>
        <w:rPr>
          <w:sz w:val="28"/>
          <w:szCs w:val="28"/>
        </w:rPr>
      </w:pPr>
    </w:p>
    <w:p w14:paraId="072EA0CD" w14:textId="77777777" w:rsidR="006653F7" w:rsidRPr="0043761D" w:rsidRDefault="006653F7" w:rsidP="000C57B7">
      <w:pPr>
        <w:pStyle w:val="6"/>
        <w:numPr>
          <w:ilvl w:val="2"/>
          <w:numId w:val="137"/>
        </w:numPr>
        <w:tabs>
          <w:tab w:val="left" w:pos="720"/>
        </w:tabs>
        <w:spacing w:before="0" w:after="0"/>
        <w:ind w:left="0" w:firstLine="709"/>
        <w:rPr>
          <w:bCs w:val="0"/>
          <w:i/>
          <w:smallCaps/>
          <w:sz w:val="24"/>
          <w:szCs w:val="28"/>
        </w:rPr>
      </w:pPr>
      <w:r w:rsidRPr="0043761D">
        <w:rPr>
          <w:bCs w:val="0"/>
          <w:i/>
          <w:smallCaps/>
          <w:sz w:val="24"/>
          <w:szCs w:val="28"/>
        </w:rPr>
        <w:t xml:space="preserve">СКЛАДНЕ РЕЧЕННЯ </w:t>
      </w:r>
    </w:p>
    <w:p w14:paraId="22DB898E" w14:textId="77777777" w:rsidR="00567749" w:rsidRPr="0043761D" w:rsidRDefault="00567749" w:rsidP="00567749"/>
    <w:p w14:paraId="5B38BF16" w14:textId="77777777" w:rsidR="006653F7" w:rsidRPr="0043761D" w:rsidRDefault="006653F7" w:rsidP="000C57B7">
      <w:pPr>
        <w:numPr>
          <w:ilvl w:val="3"/>
          <w:numId w:val="138"/>
        </w:numPr>
        <w:tabs>
          <w:tab w:val="left" w:pos="720"/>
        </w:tabs>
        <w:ind w:left="0" w:firstLine="709"/>
        <w:rPr>
          <w:szCs w:val="28"/>
        </w:rPr>
      </w:pPr>
      <w:r w:rsidRPr="0043761D">
        <w:rPr>
          <w:b/>
          <w:i/>
          <w:szCs w:val="28"/>
        </w:rPr>
        <w:t>СКЛАДНЕ СПОЛУЧНИКОВЕ РЕЧЕННЯ</w:t>
      </w:r>
      <w:r w:rsidRPr="0043761D">
        <w:rPr>
          <w:szCs w:val="28"/>
        </w:rPr>
        <w:t xml:space="preserve"> </w:t>
      </w:r>
    </w:p>
    <w:p w14:paraId="2B07992B" w14:textId="77777777" w:rsidR="006653F7" w:rsidRPr="0043761D" w:rsidRDefault="006653F7" w:rsidP="006C4F49">
      <w:pPr>
        <w:numPr>
          <w:ilvl w:val="0"/>
          <w:numId w:val="248"/>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складносурядні речення з єднальними відношеннями між частинами (сполучники </w:t>
      </w:r>
      <w:r w:rsidRPr="0043761D">
        <w:rPr>
          <w:b/>
          <w:bCs/>
          <w:sz w:val="28"/>
          <w:szCs w:val="28"/>
        </w:rPr>
        <w:t xml:space="preserve">і, й, та </w:t>
      </w:r>
      <w:r w:rsidRPr="0043761D">
        <w:rPr>
          <w:bCs/>
          <w:sz w:val="28"/>
          <w:szCs w:val="28"/>
        </w:rPr>
        <w:t>(</w:t>
      </w:r>
      <w:r w:rsidRPr="0043761D">
        <w:rPr>
          <w:b/>
          <w:bCs/>
          <w:sz w:val="28"/>
          <w:szCs w:val="28"/>
        </w:rPr>
        <w:t>=і)</w:t>
      </w:r>
      <w:r w:rsidRPr="0043761D">
        <w:rPr>
          <w:bCs/>
          <w:sz w:val="28"/>
          <w:szCs w:val="28"/>
        </w:rPr>
        <w:t xml:space="preserve">: </w:t>
      </w:r>
      <w:r w:rsidRPr="0043761D">
        <w:rPr>
          <w:i/>
          <w:sz w:val="28"/>
          <w:szCs w:val="28"/>
        </w:rPr>
        <w:t>Весна прийшла, і сад зацвів</w:t>
      </w:r>
      <w:r w:rsidRPr="0043761D">
        <w:rPr>
          <w:bCs/>
          <w:sz w:val="28"/>
          <w:szCs w:val="28"/>
        </w:rPr>
        <w:t>;</w:t>
      </w:r>
      <w:r w:rsidR="000C57B7" w:rsidRPr="0043761D">
        <w:rPr>
          <w:bCs/>
          <w:i/>
          <w:iCs/>
          <w:sz w:val="28"/>
          <w:szCs w:val="28"/>
        </w:rPr>
        <w:t xml:space="preserve"> </w:t>
      </w:r>
      <w:r w:rsidRPr="0043761D">
        <w:rPr>
          <w:bCs/>
          <w:i/>
          <w:iCs/>
          <w:sz w:val="28"/>
          <w:szCs w:val="28"/>
        </w:rPr>
        <w:t xml:space="preserve"> </w:t>
      </w:r>
    </w:p>
    <w:p w14:paraId="5D8BC8DB" w14:textId="77777777" w:rsidR="006653F7" w:rsidRPr="0043761D" w:rsidRDefault="006653F7" w:rsidP="006C4F49">
      <w:pPr>
        <w:numPr>
          <w:ilvl w:val="0"/>
          <w:numId w:val="248"/>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складносурядні речення з протиставними відношеннями між частинами (сполучники </w:t>
      </w:r>
      <w:r w:rsidRPr="0043761D">
        <w:rPr>
          <w:b/>
          <w:bCs/>
          <w:iCs/>
          <w:sz w:val="28"/>
          <w:szCs w:val="28"/>
        </w:rPr>
        <w:t>а, але</w:t>
      </w:r>
      <w:r w:rsidRPr="0043761D">
        <w:rPr>
          <w:bCs/>
          <w:sz w:val="28"/>
          <w:szCs w:val="28"/>
        </w:rPr>
        <w:t xml:space="preserve">): </w:t>
      </w:r>
      <w:r w:rsidRPr="0043761D">
        <w:rPr>
          <w:i/>
          <w:sz w:val="28"/>
          <w:szCs w:val="28"/>
        </w:rPr>
        <w:t>Вона говорила до нього, а вiн мовчки похитував головою</w:t>
      </w:r>
      <w:r w:rsidRPr="0043761D">
        <w:rPr>
          <w:bCs/>
          <w:sz w:val="28"/>
          <w:szCs w:val="28"/>
        </w:rPr>
        <w:t xml:space="preserve"> ;</w:t>
      </w:r>
      <w:r w:rsidRPr="0043761D">
        <w:rPr>
          <w:bCs/>
          <w:i/>
          <w:iCs/>
          <w:sz w:val="28"/>
          <w:szCs w:val="28"/>
        </w:rPr>
        <w:t xml:space="preserve"> </w:t>
      </w:r>
    </w:p>
    <w:p w14:paraId="56A56947" w14:textId="77777777" w:rsidR="006653F7" w:rsidRPr="0043761D" w:rsidRDefault="006653F7" w:rsidP="006C4F49">
      <w:pPr>
        <w:numPr>
          <w:ilvl w:val="0"/>
          <w:numId w:val="248"/>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складносурядні речення з приєднувальними відношеннями між частинами (сполучники </w:t>
      </w:r>
      <w:r w:rsidRPr="0043761D">
        <w:rPr>
          <w:b/>
          <w:bCs/>
          <w:iCs/>
          <w:sz w:val="28"/>
          <w:szCs w:val="28"/>
        </w:rPr>
        <w:t>і, теж</w:t>
      </w:r>
      <w:r w:rsidRPr="0043761D">
        <w:rPr>
          <w:bCs/>
          <w:sz w:val="28"/>
          <w:szCs w:val="28"/>
        </w:rPr>
        <w:t xml:space="preserve">): </w:t>
      </w:r>
      <w:r w:rsidRPr="0043761D">
        <w:rPr>
          <w:i/>
          <w:sz w:val="28"/>
          <w:szCs w:val="28"/>
        </w:rPr>
        <w:t>Люблю весну, та хто її не любить на цій чудесній, радісній землі;</w:t>
      </w:r>
      <w:r w:rsidRPr="0043761D">
        <w:rPr>
          <w:bCs/>
          <w:i/>
          <w:iCs/>
          <w:sz w:val="28"/>
          <w:szCs w:val="28"/>
        </w:rPr>
        <w:t xml:space="preserve"> </w:t>
      </w:r>
    </w:p>
    <w:p w14:paraId="22C49BF7" w14:textId="77777777" w:rsidR="006653F7" w:rsidRPr="0043761D" w:rsidRDefault="006653F7" w:rsidP="006C4F49">
      <w:pPr>
        <w:numPr>
          <w:ilvl w:val="0"/>
          <w:numId w:val="248"/>
        </w:numPr>
        <w:tabs>
          <w:tab w:val="left" w:pos="284"/>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складносурядні речення з розділовими відношеннями між частинами (сполучники </w:t>
      </w:r>
      <w:r w:rsidRPr="0043761D">
        <w:rPr>
          <w:b/>
          <w:bCs/>
          <w:i/>
          <w:iCs/>
          <w:sz w:val="28"/>
          <w:szCs w:val="28"/>
        </w:rPr>
        <w:t>або... або, чи... чи</w:t>
      </w:r>
      <w:r w:rsidRPr="0043761D">
        <w:rPr>
          <w:bCs/>
          <w:sz w:val="28"/>
          <w:szCs w:val="28"/>
        </w:rPr>
        <w:t xml:space="preserve">): </w:t>
      </w:r>
      <w:r w:rsidRPr="0043761D">
        <w:rPr>
          <w:i/>
          <w:sz w:val="28"/>
          <w:szCs w:val="28"/>
        </w:rPr>
        <w:t>Або розумне казати, або зовсім мовчати</w:t>
      </w:r>
      <w:r w:rsidRPr="0043761D">
        <w:rPr>
          <w:bCs/>
          <w:i/>
          <w:iCs/>
          <w:sz w:val="28"/>
          <w:szCs w:val="28"/>
        </w:rPr>
        <w:t>.</w:t>
      </w:r>
    </w:p>
    <w:p w14:paraId="6BA01E08" w14:textId="77777777" w:rsidR="006653F7" w:rsidRPr="0043761D" w:rsidRDefault="006653F7" w:rsidP="006C4F49">
      <w:pPr>
        <w:numPr>
          <w:ilvl w:val="0"/>
          <w:numId w:val="248"/>
        </w:numPr>
        <w:tabs>
          <w:tab w:val="left" w:pos="284"/>
        </w:tabs>
        <w:overflowPunct w:val="0"/>
        <w:autoSpaceDE w:val="0"/>
        <w:autoSpaceDN w:val="0"/>
        <w:adjustRightInd w:val="0"/>
        <w:ind w:left="284" w:hanging="284"/>
        <w:jc w:val="both"/>
        <w:textAlignment w:val="baseline"/>
        <w:rPr>
          <w:i/>
          <w:sz w:val="28"/>
          <w:szCs w:val="28"/>
        </w:rPr>
      </w:pPr>
      <w:r w:rsidRPr="0043761D">
        <w:rPr>
          <w:bCs/>
          <w:sz w:val="28"/>
          <w:szCs w:val="28"/>
        </w:rPr>
        <w:t xml:space="preserve">складнопідрядні речення з різними типами обставинних відношень (сполучники і сполучні слова): </w:t>
      </w:r>
      <w:r w:rsidRPr="0043761D">
        <w:rPr>
          <w:i/>
          <w:sz w:val="28"/>
          <w:szCs w:val="28"/>
        </w:rPr>
        <w:t xml:space="preserve">Теплий туман слався по полю і наповнював долину, так що дерева потопали в ньому; Скільки на море не дивись, воно ніколи не набридне; Залягла тиша і натяглася, наче струна під руками майстра; А мамина колискова звучить найніжнішою музикою і тоді, коли посрібляться наші скроні. </w:t>
      </w:r>
    </w:p>
    <w:p w14:paraId="78AD07CC" w14:textId="77777777" w:rsidR="006653F7" w:rsidRPr="0043761D" w:rsidRDefault="006653F7" w:rsidP="006C4F49">
      <w:pPr>
        <w:numPr>
          <w:ilvl w:val="0"/>
          <w:numId w:val="248"/>
        </w:numPr>
        <w:tabs>
          <w:tab w:val="left" w:pos="284"/>
        </w:tabs>
        <w:overflowPunct w:val="0"/>
        <w:autoSpaceDE w:val="0"/>
        <w:autoSpaceDN w:val="0"/>
        <w:adjustRightInd w:val="0"/>
        <w:ind w:left="284" w:hanging="284"/>
        <w:jc w:val="both"/>
        <w:textAlignment w:val="baseline"/>
        <w:rPr>
          <w:i/>
          <w:sz w:val="28"/>
          <w:szCs w:val="28"/>
        </w:rPr>
      </w:pPr>
      <w:r w:rsidRPr="0043761D">
        <w:rPr>
          <w:bCs/>
          <w:sz w:val="28"/>
          <w:szCs w:val="28"/>
        </w:rPr>
        <w:t xml:space="preserve">складнопідрядні речення зі з’ясувальними відношеннями: </w:t>
      </w:r>
      <w:r w:rsidRPr="0043761D">
        <w:rPr>
          <w:i/>
          <w:sz w:val="28"/>
          <w:szCs w:val="28"/>
        </w:rPr>
        <w:t>Ти хіба не чуєш, як завиває вітер? Я довго стояв на березі і слухав, як Дніпро сивий невпинно ніс свою воду;</w:t>
      </w:r>
    </w:p>
    <w:p w14:paraId="211116B8" w14:textId="77777777" w:rsidR="006653F7" w:rsidRPr="0043761D" w:rsidRDefault="006653F7" w:rsidP="006C4F49">
      <w:pPr>
        <w:pStyle w:val="20"/>
        <w:numPr>
          <w:ilvl w:val="0"/>
          <w:numId w:val="248"/>
        </w:numPr>
        <w:tabs>
          <w:tab w:val="left" w:pos="284"/>
        </w:tabs>
        <w:ind w:left="284" w:hanging="284"/>
        <w:rPr>
          <w:i/>
          <w:iCs/>
        </w:rPr>
      </w:pPr>
      <w:r w:rsidRPr="0043761D">
        <w:t xml:space="preserve">складнопідрядні речення з означальними відношеннями: </w:t>
      </w:r>
      <w:r w:rsidRPr="0043761D">
        <w:rPr>
          <w:i/>
        </w:rPr>
        <w:t>Ми повернемося у рідне місто, з яким пов’язано багато спогадів</w:t>
      </w:r>
      <w:r w:rsidRPr="0043761D">
        <w:t>;</w:t>
      </w:r>
      <w:r w:rsidRPr="0043761D">
        <w:rPr>
          <w:i/>
          <w:iCs/>
        </w:rPr>
        <w:t xml:space="preserve"> Усі присутні поглянули на двері, через які мали увійти почесні гості.</w:t>
      </w:r>
    </w:p>
    <w:p w14:paraId="27A16331" w14:textId="77777777" w:rsidR="00567749" w:rsidRPr="0043761D" w:rsidRDefault="00567749" w:rsidP="00567749">
      <w:pPr>
        <w:pStyle w:val="20"/>
        <w:tabs>
          <w:tab w:val="left" w:pos="284"/>
        </w:tabs>
        <w:ind w:left="284" w:firstLine="0"/>
        <w:rPr>
          <w:i/>
          <w:iCs/>
        </w:rPr>
      </w:pPr>
    </w:p>
    <w:p w14:paraId="75671A2D" w14:textId="77777777" w:rsidR="006653F7" w:rsidRPr="00BE206A" w:rsidRDefault="006653F7" w:rsidP="000C57B7">
      <w:pPr>
        <w:numPr>
          <w:ilvl w:val="3"/>
          <w:numId w:val="138"/>
        </w:numPr>
        <w:tabs>
          <w:tab w:val="left" w:pos="720"/>
        </w:tabs>
        <w:ind w:left="0" w:firstLine="709"/>
        <w:jc w:val="both"/>
        <w:rPr>
          <w:bCs/>
          <w:iCs/>
          <w:caps/>
          <w:szCs w:val="28"/>
        </w:rPr>
      </w:pPr>
      <w:r w:rsidRPr="0043761D">
        <w:rPr>
          <w:b/>
          <w:i/>
          <w:szCs w:val="28"/>
        </w:rPr>
        <w:t xml:space="preserve">СКЛАДНЕ БЕЗСПОЛУЧНИКОВЕ РЕЧЕННЯ </w:t>
      </w:r>
    </w:p>
    <w:p w14:paraId="0F642637" w14:textId="77777777" w:rsidR="006653F7" w:rsidRPr="0043761D" w:rsidRDefault="006653F7" w:rsidP="0013195E">
      <w:pPr>
        <w:numPr>
          <w:ilvl w:val="0"/>
          <w:numId w:val="249"/>
        </w:numPr>
        <w:tabs>
          <w:tab w:val="left" w:pos="284"/>
        </w:tabs>
        <w:ind w:left="284" w:hanging="284"/>
        <w:rPr>
          <w:i/>
          <w:sz w:val="28"/>
          <w:szCs w:val="28"/>
        </w:rPr>
      </w:pPr>
      <w:r w:rsidRPr="0043761D">
        <w:rPr>
          <w:sz w:val="28"/>
          <w:szCs w:val="28"/>
        </w:rPr>
        <w:t>складні безсполучникові відкритої структури:</w:t>
      </w:r>
      <w:r w:rsidRPr="0043761D">
        <w:rPr>
          <w:i/>
          <w:sz w:val="28"/>
          <w:szCs w:val="28"/>
        </w:rPr>
        <w:t xml:space="preserve"> Махнула осінь в ліси – вони</w:t>
      </w:r>
      <w:r w:rsidR="000C57B7" w:rsidRPr="0043761D">
        <w:rPr>
          <w:i/>
          <w:sz w:val="28"/>
          <w:szCs w:val="28"/>
        </w:rPr>
        <w:t xml:space="preserve"> </w:t>
      </w:r>
      <w:r w:rsidRPr="0043761D">
        <w:rPr>
          <w:i/>
          <w:sz w:val="28"/>
          <w:szCs w:val="28"/>
        </w:rPr>
        <w:t xml:space="preserve">зацвіли пурпуровими, сірими та жовтими фарбами. </w:t>
      </w:r>
    </w:p>
    <w:p w14:paraId="101AB4D2" w14:textId="77777777" w:rsidR="006653F7" w:rsidRPr="0043761D" w:rsidRDefault="006653F7" w:rsidP="0013195E">
      <w:pPr>
        <w:numPr>
          <w:ilvl w:val="0"/>
          <w:numId w:val="249"/>
        </w:numPr>
        <w:tabs>
          <w:tab w:val="left" w:pos="284"/>
        </w:tabs>
        <w:ind w:left="284" w:hanging="284"/>
        <w:rPr>
          <w:sz w:val="28"/>
          <w:szCs w:val="28"/>
        </w:rPr>
      </w:pPr>
      <w:r w:rsidRPr="0043761D">
        <w:rPr>
          <w:sz w:val="28"/>
          <w:szCs w:val="28"/>
        </w:rPr>
        <w:t xml:space="preserve">складні безсполучникові закритої структури: </w:t>
      </w:r>
      <w:r w:rsidRPr="0043761D">
        <w:rPr>
          <w:i/>
          <w:sz w:val="28"/>
          <w:szCs w:val="28"/>
        </w:rPr>
        <w:t>Не навчив батько – не навчить і дядько</w:t>
      </w:r>
      <w:r w:rsidRPr="0043761D">
        <w:rPr>
          <w:sz w:val="28"/>
          <w:szCs w:val="28"/>
        </w:rPr>
        <w:t>.</w:t>
      </w:r>
    </w:p>
    <w:p w14:paraId="6B978F8A" w14:textId="77777777" w:rsidR="006653F7" w:rsidRPr="0043761D" w:rsidRDefault="006653F7" w:rsidP="000C57B7">
      <w:pPr>
        <w:tabs>
          <w:tab w:val="left" w:pos="720"/>
        </w:tabs>
        <w:ind w:firstLine="709"/>
        <w:rPr>
          <w:sz w:val="28"/>
          <w:szCs w:val="28"/>
        </w:rPr>
      </w:pPr>
    </w:p>
    <w:p w14:paraId="306A8444" w14:textId="77777777" w:rsidR="006653F7" w:rsidRPr="0043761D" w:rsidRDefault="006653F7" w:rsidP="000C57B7">
      <w:pPr>
        <w:numPr>
          <w:ilvl w:val="1"/>
          <w:numId w:val="138"/>
        </w:numPr>
        <w:tabs>
          <w:tab w:val="left" w:pos="720"/>
        </w:tabs>
        <w:ind w:left="0" w:firstLine="709"/>
        <w:rPr>
          <w:b/>
          <w:sz w:val="28"/>
          <w:szCs w:val="28"/>
        </w:rPr>
      </w:pPr>
      <w:r w:rsidRPr="0043761D">
        <w:rPr>
          <w:b/>
          <w:caps/>
          <w:sz w:val="28"/>
          <w:szCs w:val="28"/>
        </w:rPr>
        <w:t>стилістика</w:t>
      </w:r>
    </w:p>
    <w:p w14:paraId="0160E42C" w14:textId="1B2EEEFC" w:rsidR="006653F7" w:rsidRPr="0043761D" w:rsidRDefault="00E420EB" w:rsidP="000C57B7">
      <w:pPr>
        <w:numPr>
          <w:ilvl w:val="2"/>
          <w:numId w:val="138"/>
        </w:numPr>
        <w:tabs>
          <w:tab w:val="left" w:pos="720"/>
        </w:tabs>
        <w:ind w:left="0" w:firstLine="709"/>
        <w:rPr>
          <w:sz w:val="28"/>
          <w:szCs w:val="28"/>
        </w:rPr>
      </w:pPr>
      <w:r>
        <w:rPr>
          <w:sz w:val="28"/>
          <w:szCs w:val="28"/>
        </w:rPr>
        <w:t>Офіційне й неофіційне спілкування</w:t>
      </w:r>
    </w:p>
    <w:p w14:paraId="7D1E19B0" w14:textId="77777777" w:rsidR="006653F7" w:rsidRPr="0043761D" w:rsidRDefault="006653F7" w:rsidP="000C57B7">
      <w:pPr>
        <w:numPr>
          <w:ilvl w:val="2"/>
          <w:numId w:val="138"/>
        </w:numPr>
        <w:tabs>
          <w:tab w:val="left" w:pos="720"/>
        </w:tabs>
        <w:ind w:left="0" w:firstLine="709"/>
        <w:rPr>
          <w:sz w:val="28"/>
          <w:szCs w:val="28"/>
        </w:rPr>
      </w:pPr>
      <w:r w:rsidRPr="0043761D">
        <w:rPr>
          <w:sz w:val="28"/>
          <w:szCs w:val="28"/>
        </w:rPr>
        <w:t>Стилі української мови:</w:t>
      </w:r>
    </w:p>
    <w:p w14:paraId="06CC6D81" w14:textId="77777777" w:rsidR="006653F7" w:rsidRPr="0043761D" w:rsidRDefault="00B90490" w:rsidP="0013195E">
      <w:pPr>
        <w:numPr>
          <w:ilvl w:val="0"/>
          <w:numId w:val="21"/>
        </w:numPr>
        <w:tabs>
          <w:tab w:val="left" w:pos="284"/>
        </w:tabs>
        <w:ind w:left="284" w:hanging="284"/>
        <w:rPr>
          <w:sz w:val="28"/>
          <w:szCs w:val="28"/>
        </w:rPr>
      </w:pPr>
      <w:r w:rsidRPr="0043761D">
        <w:rPr>
          <w:sz w:val="28"/>
          <w:szCs w:val="28"/>
        </w:rPr>
        <w:t xml:space="preserve">розмовний </w:t>
      </w:r>
    </w:p>
    <w:p w14:paraId="6B91908E" w14:textId="00445484" w:rsidR="006653F7" w:rsidRPr="0043761D" w:rsidRDefault="006653F7" w:rsidP="0013195E">
      <w:pPr>
        <w:numPr>
          <w:ilvl w:val="0"/>
          <w:numId w:val="21"/>
        </w:numPr>
        <w:tabs>
          <w:tab w:val="left" w:pos="284"/>
        </w:tabs>
        <w:ind w:left="284" w:hanging="284"/>
        <w:rPr>
          <w:sz w:val="28"/>
          <w:szCs w:val="28"/>
        </w:rPr>
      </w:pPr>
      <w:r w:rsidRPr="0043761D">
        <w:rPr>
          <w:sz w:val="28"/>
          <w:szCs w:val="28"/>
        </w:rPr>
        <w:t>офіційний</w:t>
      </w:r>
    </w:p>
    <w:p w14:paraId="4A63753F" w14:textId="77777777" w:rsidR="006653F7" w:rsidRPr="0043761D" w:rsidRDefault="006653F7" w:rsidP="0013195E">
      <w:pPr>
        <w:numPr>
          <w:ilvl w:val="0"/>
          <w:numId w:val="21"/>
        </w:numPr>
        <w:tabs>
          <w:tab w:val="left" w:pos="284"/>
        </w:tabs>
        <w:ind w:left="284" w:hanging="284"/>
        <w:rPr>
          <w:sz w:val="28"/>
          <w:szCs w:val="28"/>
        </w:rPr>
      </w:pPr>
      <w:r w:rsidRPr="0043761D">
        <w:rPr>
          <w:sz w:val="28"/>
          <w:szCs w:val="28"/>
        </w:rPr>
        <w:t>науковий</w:t>
      </w:r>
    </w:p>
    <w:p w14:paraId="6495CDD2" w14:textId="77777777" w:rsidR="006653F7" w:rsidRPr="0043761D" w:rsidRDefault="006653F7" w:rsidP="0013195E">
      <w:pPr>
        <w:numPr>
          <w:ilvl w:val="0"/>
          <w:numId w:val="21"/>
        </w:numPr>
        <w:tabs>
          <w:tab w:val="left" w:pos="284"/>
        </w:tabs>
        <w:ind w:left="284" w:hanging="284"/>
        <w:rPr>
          <w:sz w:val="28"/>
          <w:szCs w:val="28"/>
        </w:rPr>
      </w:pPr>
      <w:r w:rsidRPr="0043761D">
        <w:rPr>
          <w:sz w:val="28"/>
          <w:szCs w:val="28"/>
        </w:rPr>
        <w:t>публіцистичний</w:t>
      </w:r>
    </w:p>
    <w:p w14:paraId="6205EC9F" w14:textId="77777777" w:rsidR="006653F7" w:rsidRPr="0043761D" w:rsidRDefault="006653F7" w:rsidP="0013195E">
      <w:pPr>
        <w:numPr>
          <w:ilvl w:val="0"/>
          <w:numId w:val="21"/>
        </w:numPr>
        <w:tabs>
          <w:tab w:val="left" w:pos="284"/>
        </w:tabs>
        <w:ind w:left="284" w:hanging="284"/>
        <w:rPr>
          <w:sz w:val="28"/>
          <w:szCs w:val="28"/>
        </w:rPr>
      </w:pPr>
      <w:r w:rsidRPr="0043761D">
        <w:rPr>
          <w:sz w:val="28"/>
          <w:szCs w:val="28"/>
        </w:rPr>
        <w:t>художній</w:t>
      </w:r>
    </w:p>
    <w:p w14:paraId="185368DB" w14:textId="77777777" w:rsidR="006653F7" w:rsidRPr="0043761D" w:rsidRDefault="006653F7" w:rsidP="000C57B7">
      <w:pPr>
        <w:numPr>
          <w:ilvl w:val="2"/>
          <w:numId w:val="138"/>
        </w:numPr>
        <w:tabs>
          <w:tab w:val="left" w:pos="720"/>
        </w:tabs>
        <w:ind w:left="0" w:firstLine="709"/>
        <w:rPr>
          <w:sz w:val="28"/>
          <w:szCs w:val="28"/>
        </w:rPr>
      </w:pPr>
      <w:r w:rsidRPr="0043761D">
        <w:rPr>
          <w:sz w:val="28"/>
          <w:szCs w:val="28"/>
        </w:rPr>
        <w:t>Стилістичні засоби фонетики</w:t>
      </w:r>
      <w:r w:rsidR="000C57B7" w:rsidRPr="0043761D">
        <w:rPr>
          <w:sz w:val="28"/>
          <w:szCs w:val="28"/>
        </w:rPr>
        <w:t xml:space="preserve"> </w:t>
      </w:r>
      <w:r w:rsidRPr="0043761D">
        <w:rPr>
          <w:sz w:val="28"/>
          <w:szCs w:val="28"/>
        </w:rPr>
        <w:t>(засоби милозвучності):</w:t>
      </w:r>
      <w:r w:rsidR="000C57B7" w:rsidRPr="0043761D">
        <w:rPr>
          <w:sz w:val="28"/>
          <w:szCs w:val="28"/>
        </w:rPr>
        <w:t xml:space="preserve"> </w:t>
      </w:r>
    </w:p>
    <w:p w14:paraId="52EA4BE9" w14:textId="77777777" w:rsidR="006653F7" w:rsidRPr="0043761D" w:rsidRDefault="006653F7" w:rsidP="0013195E">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чергування прийменників </w:t>
      </w:r>
      <w:r w:rsidRPr="0043761D">
        <w:rPr>
          <w:b/>
          <w:bCs/>
          <w:iCs/>
          <w:sz w:val="28"/>
          <w:szCs w:val="28"/>
        </w:rPr>
        <w:t>у – в</w:t>
      </w:r>
      <w:r w:rsidRPr="0043761D">
        <w:rPr>
          <w:bCs/>
          <w:i/>
          <w:iCs/>
          <w:sz w:val="28"/>
          <w:szCs w:val="28"/>
        </w:rPr>
        <w:t>:</w:t>
      </w:r>
      <w:r w:rsidRPr="0043761D">
        <w:rPr>
          <w:bCs/>
          <w:sz w:val="28"/>
          <w:szCs w:val="28"/>
        </w:rPr>
        <w:t xml:space="preserve"> </w:t>
      </w:r>
      <w:r w:rsidRPr="0043761D">
        <w:rPr>
          <w:bCs/>
          <w:i/>
          <w:sz w:val="28"/>
          <w:szCs w:val="28"/>
        </w:rPr>
        <w:t xml:space="preserve">була </w:t>
      </w:r>
      <w:r w:rsidRPr="0043761D">
        <w:rPr>
          <w:b/>
          <w:bCs/>
          <w:i/>
          <w:sz w:val="28"/>
          <w:szCs w:val="28"/>
        </w:rPr>
        <w:t>в</w:t>
      </w:r>
      <w:r w:rsidRPr="0043761D">
        <w:rPr>
          <w:bCs/>
          <w:i/>
          <w:sz w:val="28"/>
          <w:szCs w:val="28"/>
        </w:rPr>
        <w:t xml:space="preserve"> Італії, жив </w:t>
      </w:r>
      <w:r w:rsidRPr="0043761D">
        <w:rPr>
          <w:b/>
          <w:bCs/>
          <w:i/>
          <w:sz w:val="28"/>
          <w:szCs w:val="28"/>
        </w:rPr>
        <w:t>у</w:t>
      </w:r>
      <w:r w:rsidRPr="0043761D">
        <w:rPr>
          <w:bCs/>
          <w:i/>
          <w:sz w:val="28"/>
          <w:szCs w:val="28"/>
        </w:rPr>
        <w:t xml:space="preserve"> Харкові</w:t>
      </w:r>
      <w:r w:rsidRPr="0043761D">
        <w:rPr>
          <w:bCs/>
          <w:sz w:val="28"/>
          <w:szCs w:val="28"/>
        </w:rPr>
        <w:t>;</w:t>
      </w:r>
    </w:p>
    <w:p w14:paraId="016F05E3" w14:textId="77777777" w:rsidR="006653F7" w:rsidRPr="0043761D" w:rsidRDefault="006653F7" w:rsidP="0013195E">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чергування сполучників </w:t>
      </w:r>
      <w:r w:rsidRPr="0043761D">
        <w:rPr>
          <w:b/>
          <w:bCs/>
          <w:iCs/>
          <w:sz w:val="28"/>
          <w:szCs w:val="28"/>
        </w:rPr>
        <w:t>і – й</w:t>
      </w:r>
      <w:r w:rsidRPr="0043761D">
        <w:rPr>
          <w:bCs/>
          <w:sz w:val="28"/>
          <w:szCs w:val="28"/>
        </w:rPr>
        <w:t>:</w:t>
      </w:r>
      <w:r w:rsidR="000C57B7" w:rsidRPr="0043761D">
        <w:rPr>
          <w:bCs/>
          <w:sz w:val="28"/>
          <w:szCs w:val="28"/>
        </w:rPr>
        <w:t xml:space="preserve"> </w:t>
      </w:r>
      <w:r w:rsidRPr="0043761D">
        <w:rPr>
          <w:bCs/>
          <w:i/>
          <w:sz w:val="28"/>
          <w:szCs w:val="28"/>
        </w:rPr>
        <w:t xml:space="preserve">повна </w:t>
      </w:r>
      <w:r w:rsidRPr="0043761D">
        <w:rPr>
          <w:b/>
          <w:bCs/>
          <w:i/>
          <w:sz w:val="28"/>
          <w:szCs w:val="28"/>
        </w:rPr>
        <w:t xml:space="preserve">й </w:t>
      </w:r>
      <w:r w:rsidRPr="0043761D">
        <w:rPr>
          <w:bCs/>
          <w:i/>
          <w:sz w:val="28"/>
          <w:szCs w:val="28"/>
        </w:rPr>
        <w:t xml:space="preserve">об’єктивна інформація, брат </w:t>
      </w:r>
      <w:r w:rsidRPr="0043761D">
        <w:rPr>
          <w:bCs/>
          <w:i/>
          <w:iCs/>
          <w:sz w:val="28"/>
          <w:szCs w:val="28"/>
        </w:rPr>
        <w:t>і</w:t>
      </w:r>
      <w:r w:rsidR="000C57B7" w:rsidRPr="0043761D">
        <w:rPr>
          <w:bCs/>
          <w:i/>
          <w:sz w:val="28"/>
          <w:szCs w:val="28"/>
        </w:rPr>
        <w:t xml:space="preserve"> </w:t>
      </w:r>
      <w:r w:rsidRPr="0043761D">
        <w:rPr>
          <w:bCs/>
          <w:i/>
          <w:sz w:val="28"/>
          <w:szCs w:val="28"/>
        </w:rPr>
        <w:t>сестра</w:t>
      </w:r>
      <w:r w:rsidRPr="0043761D">
        <w:rPr>
          <w:bCs/>
          <w:sz w:val="28"/>
          <w:szCs w:val="28"/>
        </w:rPr>
        <w:t>;</w:t>
      </w:r>
    </w:p>
    <w:p w14:paraId="1B417995" w14:textId="77777777" w:rsidR="006653F7" w:rsidRPr="0043761D" w:rsidRDefault="006653F7" w:rsidP="0013195E">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варіанти прийменників </w:t>
      </w:r>
      <w:r w:rsidRPr="0043761D">
        <w:rPr>
          <w:b/>
          <w:bCs/>
          <w:iCs/>
          <w:sz w:val="28"/>
          <w:szCs w:val="28"/>
        </w:rPr>
        <w:t>з, зі, із</w:t>
      </w:r>
      <w:r w:rsidRPr="0043761D">
        <w:rPr>
          <w:bCs/>
          <w:sz w:val="28"/>
          <w:szCs w:val="28"/>
        </w:rPr>
        <w:t xml:space="preserve">: </w:t>
      </w:r>
      <w:r w:rsidRPr="0043761D">
        <w:rPr>
          <w:b/>
          <w:bCs/>
          <w:i/>
          <w:iCs/>
          <w:sz w:val="28"/>
          <w:szCs w:val="28"/>
        </w:rPr>
        <w:t>з</w:t>
      </w:r>
      <w:r w:rsidRPr="0043761D">
        <w:rPr>
          <w:bCs/>
          <w:i/>
          <w:sz w:val="28"/>
          <w:szCs w:val="28"/>
        </w:rPr>
        <w:t xml:space="preserve"> оперного театру, </w:t>
      </w:r>
      <w:r w:rsidRPr="0043761D">
        <w:rPr>
          <w:b/>
          <w:bCs/>
          <w:i/>
          <w:iCs/>
          <w:sz w:val="28"/>
          <w:szCs w:val="28"/>
        </w:rPr>
        <w:t>зі</w:t>
      </w:r>
      <w:r w:rsidRPr="0043761D">
        <w:rPr>
          <w:bCs/>
          <w:i/>
          <w:sz w:val="28"/>
          <w:szCs w:val="28"/>
        </w:rPr>
        <w:t xml:space="preserve"> мною, </w:t>
      </w:r>
      <w:r w:rsidRPr="0043761D">
        <w:rPr>
          <w:b/>
          <w:bCs/>
          <w:i/>
          <w:iCs/>
          <w:sz w:val="28"/>
          <w:szCs w:val="28"/>
        </w:rPr>
        <w:t>із</w:t>
      </w:r>
      <w:r w:rsidRPr="0043761D">
        <w:rPr>
          <w:bCs/>
          <w:i/>
          <w:sz w:val="28"/>
          <w:szCs w:val="28"/>
        </w:rPr>
        <w:t xml:space="preserve"> відра</w:t>
      </w:r>
      <w:r w:rsidRPr="0043761D">
        <w:rPr>
          <w:bCs/>
          <w:sz w:val="28"/>
          <w:szCs w:val="28"/>
        </w:rPr>
        <w:t>;</w:t>
      </w:r>
    </w:p>
    <w:p w14:paraId="39E211BC" w14:textId="77777777" w:rsidR="006653F7" w:rsidRPr="0043761D" w:rsidRDefault="006653F7" w:rsidP="0013195E">
      <w:pPr>
        <w:numPr>
          <w:ilvl w:val="0"/>
          <w:numId w:val="21"/>
        </w:numPr>
        <w:tabs>
          <w:tab w:val="left" w:pos="284"/>
        </w:tabs>
        <w:overflowPunct w:val="0"/>
        <w:autoSpaceDE w:val="0"/>
        <w:autoSpaceDN w:val="0"/>
        <w:adjustRightInd w:val="0"/>
        <w:ind w:left="284" w:hanging="284"/>
        <w:jc w:val="both"/>
        <w:textAlignment w:val="baseline"/>
        <w:rPr>
          <w:bCs/>
          <w:i/>
          <w:sz w:val="28"/>
          <w:szCs w:val="28"/>
        </w:rPr>
      </w:pPr>
      <w:r w:rsidRPr="0043761D">
        <w:rPr>
          <w:bCs/>
          <w:sz w:val="28"/>
          <w:szCs w:val="28"/>
        </w:rPr>
        <w:t xml:space="preserve">чергування </w:t>
      </w:r>
      <w:r w:rsidRPr="0043761D">
        <w:rPr>
          <w:b/>
          <w:bCs/>
          <w:sz w:val="28"/>
          <w:szCs w:val="28"/>
        </w:rPr>
        <w:t>у-в</w:t>
      </w:r>
      <w:r w:rsidRPr="0043761D">
        <w:rPr>
          <w:bCs/>
          <w:sz w:val="28"/>
          <w:szCs w:val="28"/>
        </w:rPr>
        <w:t xml:space="preserve"> на початку слова: </w:t>
      </w:r>
      <w:r w:rsidRPr="0043761D">
        <w:rPr>
          <w:b/>
          <w:bCs/>
          <w:i/>
          <w:sz w:val="28"/>
          <w:szCs w:val="28"/>
        </w:rPr>
        <w:t>в</w:t>
      </w:r>
      <w:r w:rsidRPr="0043761D">
        <w:rPr>
          <w:bCs/>
          <w:i/>
          <w:sz w:val="28"/>
          <w:szCs w:val="28"/>
        </w:rPr>
        <w:t xml:space="preserve">ранці – </w:t>
      </w:r>
      <w:r w:rsidRPr="0043761D">
        <w:rPr>
          <w:b/>
          <w:bCs/>
          <w:i/>
          <w:sz w:val="28"/>
          <w:szCs w:val="28"/>
        </w:rPr>
        <w:t>у</w:t>
      </w:r>
      <w:r w:rsidRPr="0043761D">
        <w:rPr>
          <w:bCs/>
          <w:i/>
          <w:sz w:val="28"/>
          <w:szCs w:val="28"/>
        </w:rPr>
        <w:t xml:space="preserve">ранці; </w:t>
      </w:r>
      <w:r w:rsidRPr="0043761D">
        <w:rPr>
          <w:b/>
          <w:bCs/>
          <w:i/>
          <w:sz w:val="28"/>
          <w:szCs w:val="28"/>
        </w:rPr>
        <w:t>в</w:t>
      </w:r>
      <w:r w:rsidRPr="0043761D">
        <w:rPr>
          <w:bCs/>
          <w:i/>
          <w:sz w:val="28"/>
          <w:szCs w:val="28"/>
        </w:rPr>
        <w:t xml:space="preserve">перше - </w:t>
      </w:r>
      <w:r w:rsidRPr="0043761D">
        <w:rPr>
          <w:b/>
          <w:bCs/>
          <w:i/>
          <w:sz w:val="28"/>
          <w:szCs w:val="28"/>
        </w:rPr>
        <w:t>у</w:t>
      </w:r>
      <w:r w:rsidRPr="0043761D">
        <w:rPr>
          <w:bCs/>
          <w:i/>
          <w:sz w:val="28"/>
          <w:szCs w:val="28"/>
        </w:rPr>
        <w:t>перше</w:t>
      </w:r>
    </w:p>
    <w:p w14:paraId="30CF3F03" w14:textId="77777777" w:rsidR="006653F7" w:rsidRPr="0043761D" w:rsidRDefault="006653F7" w:rsidP="000C57B7">
      <w:pPr>
        <w:numPr>
          <w:ilvl w:val="2"/>
          <w:numId w:val="138"/>
        </w:numPr>
        <w:tabs>
          <w:tab w:val="left" w:pos="720"/>
        </w:tabs>
        <w:ind w:left="0" w:firstLine="709"/>
        <w:rPr>
          <w:sz w:val="28"/>
          <w:szCs w:val="28"/>
        </w:rPr>
      </w:pPr>
      <w:r w:rsidRPr="0043761D">
        <w:rPr>
          <w:sz w:val="28"/>
          <w:szCs w:val="28"/>
        </w:rPr>
        <w:t xml:space="preserve">Стилістичні засоби лексики: </w:t>
      </w:r>
    </w:p>
    <w:p w14:paraId="19B132DB" w14:textId="77777777" w:rsidR="006653F7" w:rsidRPr="0043761D" w:rsidRDefault="006653F7" w:rsidP="0013195E">
      <w:pPr>
        <w:numPr>
          <w:ilvl w:val="0"/>
          <w:numId w:val="20"/>
        </w:numPr>
        <w:tabs>
          <w:tab w:val="num" w:pos="284"/>
        </w:tabs>
        <w:ind w:left="284" w:hanging="284"/>
        <w:rPr>
          <w:sz w:val="28"/>
          <w:szCs w:val="28"/>
        </w:rPr>
      </w:pPr>
      <w:r w:rsidRPr="0043761D">
        <w:rPr>
          <w:sz w:val="28"/>
          <w:szCs w:val="28"/>
        </w:rPr>
        <w:t>антоніми (</w:t>
      </w:r>
      <w:r w:rsidRPr="0043761D">
        <w:rPr>
          <w:bCs/>
          <w:i/>
          <w:iCs/>
          <w:sz w:val="28"/>
          <w:szCs w:val="28"/>
        </w:rPr>
        <w:t xml:space="preserve">той </w:t>
      </w:r>
      <w:r w:rsidR="00BF32FF" w:rsidRPr="0043761D">
        <w:rPr>
          <w:sz w:val="28"/>
          <w:szCs w:val="28"/>
        </w:rPr>
        <w:t>–</w:t>
      </w:r>
      <w:r w:rsidRPr="0043761D">
        <w:rPr>
          <w:bCs/>
          <w:i/>
          <w:iCs/>
          <w:sz w:val="28"/>
          <w:szCs w:val="28"/>
        </w:rPr>
        <w:t xml:space="preserve"> цей, сухий </w:t>
      </w:r>
      <w:r w:rsidR="00BF32FF" w:rsidRPr="0043761D">
        <w:rPr>
          <w:sz w:val="28"/>
          <w:szCs w:val="28"/>
        </w:rPr>
        <w:t>–</w:t>
      </w:r>
      <w:r w:rsidRPr="0043761D">
        <w:rPr>
          <w:bCs/>
          <w:i/>
          <w:iCs/>
          <w:sz w:val="28"/>
          <w:szCs w:val="28"/>
        </w:rPr>
        <w:t xml:space="preserve"> мокрий, давно </w:t>
      </w:r>
      <w:r w:rsidR="00BF32FF" w:rsidRPr="0043761D">
        <w:rPr>
          <w:sz w:val="28"/>
          <w:szCs w:val="28"/>
        </w:rPr>
        <w:t>–</w:t>
      </w:r>
      <w:r w:rsidRPr="0043761D">
        <w:rPr>
          <w:bCs/>
          <w:i/>
          <w:iCs/>
          <w:sz w:val="28"/>
          <w:szCs w:val="28"/>
        </w:rPr>
        <w:t xml:space="preserve"> щойно, піти </w:t>
      </w:r>
      <w:r w:rsidR="00BF32FF" w:rsidRPr="0043761D">
        <w:rPr>
          <w:sz w:val="28"/>
          <w:szCs w:val="28"/>
        </w:rPr>
        <w:t>–</w:t>
      </w:r>
      <w:r w:rsidRPr="0043761D">
        <w:rPr>
          <w:bCs/>
          <w:i/>
          <w:iCs/>
          <w:sz w:val="28"/>
          <w:szCs w:val="28"/>
        </w:rPr>
        <w:t xml:space="preserve"> прийти</w:t>
      </w:r>
      <w:r w:rsidRPr="0043761D">
        <w:rPr>
          <w:sz w:val="28"/>
          <w:szCs w:val="28"/>
        </w:rPr>
        <w:t>)</w:t>
      </w:r>
    </w:p>
    <w:p w14:paraId="3DF8AA17" w14:textId="77777777" w:rsidR="006653F7" w:rsidRPr="0043761D" w:rsidRDefault="006653F7" w:rsidP="0013195E">
      <w:pPr>
        <w:numPr>
          <w:ilvl w:val="0"/>
          <w:numId w:val="20"/>
        </w:numPr>
        <w:tabs>
          <w:tab w:val="num" w:pos="284"/>
        </w:tabs>
        <w:ind w:left="284" w:hanging="284"/>
        <w:rPr>
          <w:sz w:val="28"/>
          <w:szCs w:val="28"/>
        </w:rPr>
      </w:pPr>
      <w:r w:rsidRPr="0043761D">
        <w:rPr>
          <w:sz w:val="28"/>
          <w:szCs w:val="28"/>
        </w:rPr>
        <w:t>синоніми (</w:t>
      </w:r>
      <w:r w:rsidRPr="0043761D">
        <w:rPr>
          <w:i/>
          <w:sz w:val="28"/>
          <w:szCs w:val="28"/>
        </w:rPr>
        <w:t>старий, старовинний, давній, древній, архаїчний</w:t>
      </w:r>
      <w:r w:rsidRPr="0043761D">
        <w:rPr>
          <w:sz w:val="28"/>
          <w:szCs w:val="28"/>
        </w:rPr>
        <w:t>)</w:t>
      </w:r>
    </w:p>
    <w:p w14:paraId="07A2067B" w14:textId="77777777" w:rsidR="006653F7" w:rsidRPr="0043761D" w:rsidRDefault="006653F7" w:rsidP="0013195E">
      <w:pPr>
        <w:numPr>
          <w:ilvl w:val="0"/>
          <w:numId w:val="20"/>
        </w:numPr>
        <w:tabs>
          <w:tab w:val="num" w:pos="284"/>
        </w:tabs>
        <w:ind w:left="284" w:hanging="284"/>
        <w:rPr>
          <w:sz w:val="28"/>
          <w:szCs w:val="28"/>
        </w:rPr>
      </w:pPr>
      <w:r w:rsidRPr="0043761D">
        <w:rPr>
          <w:sz w:val="28"/>
          <w:szCs w:val="28"/>
        </w:rPr>
        <w:t xml:space="preserve">омоніми (коло </w:t>
      </w:r>
      <w:r w:rsidRPr="0043761D">
        <w:rPr>
          <w:i/>
          <w:sz w:val="28"/>
          <w:szCs w:val="28"/>
        </w:rPr>
        <w:t>ім.</w:t>
      </w:r>
      <w:r w:rsidRPr="0043761D">
        <w:rPr>
          <w:sz w:val="28"/>
          <w:szCs w:val="28"/>
        </w:rPr>
        <w:t xml:space="preserve"> – коло </w:t>
      </w:r>
      <w:r w:rsidRPr="0043761D">
        <w:rPr>
          <w:i/>
          <w:sz w:val="28"/>
          <w:szCs w:val="28"/>
        </w:rPr>
        <w:t xml:space="preserve">прийм.; </w:t>
      </w:r>
      <w:r w:rsidRPr="0043761D">
        <w:rPr>
          <w:sz w:val="28"/>
          <w:szCs w:val="28"/>
        </w:rPr>
        <w:t>замóк – зáмок)</w:t>
      </w:r>
    </w:p>
    <w:p w14:paraId="6DDF5327" w14:textId="77777777" w:rsidR="006653F7" w:rsidRPr="0043761D" w:rsidRDefault="006653F7" w:rsidP="0013195E">
      <w:pPr>
        <w:numPr>
          <w:ilvl w:val="0"/>
          <w:numId w:val="20"/>
        </w:numPr>
        <w:tabs>
          <w:tab w:val="num" w:pos="284"/>
        </w:tabs>
        <w:ind w:left="284" w:hanging="284"/>
        <w:rPr>
          <w:sz w:val="28"/>
          <w:szCs w:val="28"/>
        </w:rPr>
      </w:pPr>
      <w:r w:rsidRPr="0043761D">
        <w:rPr>
          <w:sz w:val="28"/>
          <w:szCs w:val="28"/>
        </w:rPr>
        <w:t>епітети (</w:t>
      </w:r>
      <w:r w:rsidRPr="0043761D">
        <w:rPr>
          <w:i/>
          <w:sz w:val="28"/>
          <w:szCs w:val="28"/>
        </w:rPr>
        <w:t>веселий</w:t>
      </w:r>
      <w:r w:rsidRPr="0043761D">
        <w:rPr>
          <w:sz w:val="28"/>
          <w:szCs w:val="28"/>
        </w:rPr>
        <w:t xml:space="preserve"> хлопець, </w:t>
      </w:r>
      <w:r w:rsidRPr="0043761D">
        <w:rPr>
          <w:i/>
          <w:sz w:val="28"/>
          <w:szCs w:val="28"/>
        </w:rPr>
        <w:t xml:space="preserve">молода </w:t>
      </w:r>
      <w:r w:rsidRPr="0043761D">
        <w:rPr>
          <w:sz w:val="28"/>
          <w:szCs w:val="28"/>
        </w:rPr>
        <w:t xml:space="preserve">держава) </w:t>
      </w:r>
    </w:p>
    <w:p w14:paraId="2B860165" w14:textId="77777777" w:rsidR="006653F7" w:rsidRPr="0043761D" w:rsidRDefault="006653F7" w:rsidP="0013195E">
      <w:pPr>
        <w:numPr>
          <w:ilvl w:val="0"/>
          <w:numId w:val="20"/>
        </w:numPr>
        <w:tabs>
          <w:tab w:val="num" w:pos="284"/>
        </w:tabs>
        <w:ind w:left="284" w:hanging="284"/>
        <w:rPr>
          <w:sz w:val="28"/>
          <w:szCs w:val="28"/>
        </w:rPr>
      </w:pPr>
      <w:r w:rsidRPr="0043761D">
        <w:rPr>
          <w:sz w:val="28"/>
          <w:szCs w:val="28"/>
        </w:rPr>
        <w:t xml:space="preserve">метафора </w:t>
      </w:r>
      <w:r w:rsidRPr="0043761D">
        <w:rPr>
          <w:i/>
          <w:sz w:val="28"/>
          <w:szCs w:val="28"/>
        </w:rPr>
        <w:t>( тепла атмосфера, сонце заходить</w:t>
      </w:r>
      <w:r w:rsidRPr="0043761D">
        <w:rPr>
          <w:sz w:val="28"/>
          <w:szCs w:val="28"/>
        </w:rPr>
        <w:t>)</w:t>
      </w:r>
    </w:p>
    <w:p w14:paraId="4EF04DD7" w14:textId="77777777" w:rsidR="006653F7" w:rsidRPr="0043761D" w:rsidRDefault="006653F7" w:rsidP="0013195E">
      <w:pPr>
        <w:numPr>
          <w:ilvl w:val="0"/>
          <w:numId w:val="20"/>
        </w:numPr>
        <w:tabs>
          <w:tab w:val="num" w:pos="284"/>
        </w:tabs>
        <w:ind w:left="284" w:hanging="284"/>
        <w:rPr>
          <w:sz w:val="28"/>
          <w:szCs w:val="28"/>
        </w:rPr>
      </w:pPr>
      <w:r w:rsidRPr="0043761D">
        <w:rPr>
          <w:sz w:val="28"/>
          <w:szCs w:val="28"/>
        </w:rPr>
        <w:t>скорочення і абревіатури (</w:t>
      </w:r>
      <w:r w:rsidRPr="0043761D">
        <w:rPr>
          <w:i/>
          <w:sz w:val="28"/>
          <w:szCs w:val="28"/>
        </w:rPr>
        <w:t>с. -</w:t>
      </w:r>
      <w:r w:rsidR="000C57B7" w:rsidRPr="0043761D">
        <w:rPr>
          <w:i/>
          <w:sz w:val="28"/>
          <w:szCs w:val="28"/>
        </w:rPr>
        <w:t xml:space="preserve"> </w:t>
      </w:r>
      <w:r w:rsidRPr="0043761D">
        <w:rPr>
          <w:i/>
          <w:sz w:val="28"/>
          <w:szCs w:val="28"/>
        </w:rPr>
        <w:t>сторінка, вул. – вулиця, ОБСЄ – Організація безпеки і співробітництва Європи, ВНЗ – вищий навчальний заклад)</w:t>
      </w:r>
    </w:p>
    <w:p w14:paraId="73E71C40" w14:textId="77777777" w:rsidR="006653F7" w:rsidRPr="0043761D" w:rsidRDefault="006653F7" w:rsidP="0013195E">
      <w:pPr>
        <w:numPr>
          <w:ilvl w:val="0"/>
          <w:numId w:val="20"/>
        </w:numPr>
        <w:tabs>
          <w:tab w:val="num" w:pos="284"/>
        </w:tabs>
        <w:ind w:left="284" w:hanging="284"/>
        <w:rPr>
          <w:sz w:val="28"/>
          <w:szCs w:val="28"/>
        </w:rPr>
      </w:pPr>
      <w:r w:rsidRPr="0043761D">
        <w:rPr>
          <w:sz w:val="28"/>
          <w:szCs w:val="28"/>
        </w:rPr>
        <w:t xml:space="preserve">зменшувально-пестливі форми (хлопець – </w:t>
      </w:r>
      <w:r w:rsidRPr="0043761D">
        <w:rPr>
          <w:i/>
          <w:sz w:val="28"/>
          <w:szCs w:val="28"/>
        </w:rPr>
        <w:t>хлопчик</w:t>
      </w:r>
      <w:r w:rsidRPr="0043761D">
        <w:rPr>
          <w:sz w:val="28"/>
          <w:szCs w:val="28"/>
        </w:rPr>
        <w:t xml:space="preserve">; дощ – </w:t>
      </w:r>
      <w:r w:rsidRPr="0043761D">
        <w:rPr>
          <w:i/>
          <w:sz w:val="28"/>
          <w:szCs w:val="28"/>
        </w:rPr>
        <w:t>дощик</w:t>
      </w:r>
      <w:r w:rsidRPr="0043761D">
        <w:rPr>
          <w:sz w:val="28"/>
          <w:szCs w:val="28"/>
        </w:rPr>
        <w:t xml:space="preserve">; донька </w:t>
      </w:r>
      <w:r w:rsidR="00BF32FF" w:rsidRPr="0043761D">
        <w:rPr>
          <w:i/>
          <w:sz w:val="28"/>
          <w:szCs w:val="28"/>
        </w:rPr>
        <w:t>–</w:t>
      </w:r>
      <w:r w:rsidRPr="0043761D">
        <w:rPr>
          <w:sz w:val="28"/>
          <w:szCs w:val="28"/>
        </w:rPr>
        <w:t xml:space="preserve"> </w:t>
      </w:r>
      <w:r w:rsidRPr="0043761D">
        <w:rPr>
          <w:i/>
          <w:sz w:val="28"/>
          <w:szCs w:val="28"/>
        </w:rPr>
        <w:t>донечка</w:t>
      </w:r>
      <w:r w:rsidRPr="0043761D">
        <w:rPr>
          <w:sz w:val="28"/>
          <w:szCs w:val="28"/>
        </w:rPr>
        <w:t>)</w:t>
      </w:r>
    </w:p>
    <w:p w14:paraId="0433B9B7" w14:textId="77777777" w:rsidR="006653F7" w:rsidRPr="0043761D" w:rsidRDefault="006653F7" w:rsidP="0013195E">
      <w:pPr>
        <w:numPr>
          <w:ilvl w:val="0"/>
          <w:numId w:val="20"/>
        </w:numPr>
        <w:tabs>
          <w:tab w:val="num" w:pos="284"/>
        </w:tabs>
        <w:ind w:left="284" w:hanging="284"/>
        <w:rPr>
          <w:sz w:val="28"/>
          <w:szCs w:val="28"/>
        </w:rPr>
      </w:pPr>
      <w:r w:rsidRPr="0043761D">
        <w:rPr>
          <w:sz w:val="28"/>
          <w:szCs w:val="28"/>
        </w:rPr>
        <w:t>згрубілі форми (вітер</w:t>
      </w:r>
      <w:r w:rsidRPr="0043761D">
        <w:rPr>
          <w:i/>
          <w:sz w:val="28"/>
          <w:szCs w:val="28"/>
        </w:rPr>
        <w:t xml:space="preserve"> – вітрище, </w:t>
      </w:r>
      <w:r w:rsidRPr="0043761D">
        <w:rPr>
          <w:sz w:val="28"/>
          <w:szCs w:val="28"/>
        </w:rPr>
        <w:t xml:space="preserve">великий </w:t>
      </w:r>
      <w:r w:rsidRPr="0043761D">
        <w:rPr>
          <w:i/>
          <w:sz w:val="28"/>
          <w:szCs w:val="28"/>
        </w:rPr>
        <w:t>– величезний</w:t>
      </w:r>
      <w:r w:rsidRPr="0043761D">
        <w:rPr>
          <w:sz w:val="28"/>
          <w:szCs w:val="28"/>
        </w:rPr>
        <w:t>)</w:t>
      </w:r>
    </w:p>
    <w:p w14:paraId="4F685BB3" w14:textId="77777777" w:rsidR="006653F7" w:rsidRPr="0043761D" w:rsidRDefault="006653F7" w:rsidP="0013195E">
      <w:pPr>
        <w:numPr>
          <w:ilvl w:val="0"/>
          <w:numId w:val="20"/>
        </w:numPr>
        <w:tabs>
          <w:tab w:val="num" w:pos="284"/>
        </w:tabs>
        <w:ind w:left="284" w:hanging="284"/>
        <w:rPr>
          <w:sz w:val="28"/>
          <w:szCs w:val="28"/>
        </w:rPr>
      </w:pPr>
      <w:r w:rsidRPr="0043761D">
        <w:rPr>
          <w:sz w:val="28"/>
          <w:szCs w:val="28"/>
        </w:rPr>
        <w:t>складні слова (</w:t>
      </w:r>
      <w:r w:rsidRPr="0043761D">
        <w:rPr>
          <w:i/>
          <w:sz w:val="28"/>
          <w:szCs w:val="28"/>
        </w:rPr>
        <w:t>науково-публіцистичний; головнокомандувач; різноманітний)</w:t>
      </w:r>
    </w:p>
    <w:p w14:paraId="7192C109" w14:textId="77777777" w:rsidR="006653F7" w:rsidRPr="0043761D" w:rsidRDefault="006653F7" w:rsidP="0013195E">
      <w:pPr>
        <w:numPr>
          <w:ilvl w:val="0"/>
          <w:numId w:val="20"/>
        </w:numPr>
        <w:tabs>
          <w:tab w:val="num" w:pos="284"/>
        </w:tabs>
        <w:ind w:left="284" w:hanging="284"/>
        <w:rPr>
          <w:sz w:val="28"/>
          <w:szCs w:val="28"/>
        </w:rPr>
      </w:pPr>
      <w:r w:rsidRPr="0043761D">
        <w:rPr>
          <w:sz w:val="28"/>
          <w:szCs w:val="28"/>
        </w:rPr>
        <w:t>звуконаслідування (</w:t>
      </w:r>
      <w:r w:rsidRPr="0043761D">
        <w:rPr>
          <w:i/>
          <w:sz w:val="28"/>
          <w:szCs w:val="28"/>
        </w:rPr>
        <w:t>стук-стук – стукіт</w:t>
      </w:r>
      <w:r w:rsidR="000C57B7" w:rsidRPr="0043761D">
        <w:rPr>
          <w:i/>
          <w:sz w:val="28"/>
          <w:szCs w:val="28"/>
        </w:rPr>
        <w:t xml:space="preserve"> </w:t>
      </w:r>
      <w:r w:rsidRPr="0043761D">
        <w:rPr>
          <w:i/>
          <w:sz w:val="28"/>
          <w:szCs w:val="28"/>
        </w:rPr>
        <w:t>- стукати</w:t>
      </w:r>
      <w:r w:rsidRPr="0043761D">
        <w:rPr>
          <w:sz w:val="28"/>
          <w:szCs w:val="28"/>
        </w:rPr>
        <w:t>)</w:t>
      </w:r>
    </w:p>
    <w:p w14:paraId="26045C66" w14:textId="77777777" w:rsidR="006653F7" w:rsidRPr="0043761D" w:rsidRDefault="006653F7" w:rsidP="000C57B7">
      <w:pPr>
        <w:numPr>
          <w:ilvl w:val="2"/>
          <w:numId w:val="138"/>
        </w:numPr>
        <w:tabs>
          <w:tab w:val="left" w:pos="720"/>
        </w:tabs>
        <w:ind w:left="0" w:firstLine="709"/>
        <w:rPr>
          <w:sz w:val="28"/>
          <w:szCs w:val="28"/>
        </w:rPr>
      </w:pPr>
      <w:r w:rsidRPr="0043761D">
        <w:rPr>
          <w:sz w:val="28"/>
          <w:szCs w:val="28"/>
        </w:rPr>
        <w:t>Стилістичні засоби синтаксису:</w:t>
      </w:r>
    </w:p>
    <w:p w14:paraId="10597EB6" w14:textId="77777777" w:rsidR="006653F7" w:rsidRPr="0043761D" w:rsidRDefault="006653F7" w:rsidP="0013195E">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звертання: </w:t>
      </w:r>
      <w:r w:rsidRPr="0043761D">
        <w:rPr>
          <w:b/>
          <w:bCs/>
          <w:i/>
          <w:sz w:val="28"/>
          <w:szCs w:val="28"/>
        </w:rPr>
        <w:t>Ірино Василівно</w:t>
      </w:r>
      <w:r w:rsidRPr="0043761D">
        <w:rPr>
          <w:bCs/>
          <w:i/>
          <w:sz w:val="28"/>
          <w:szCs w:val="28"/>
        </w:rPr>
        <w:t>, повторіть, будь ласка</w:t>
      </w:r>
      <w:r w:rsidRPr="0043761D">
        <w:rPr>
          <w:bCs/>
          <w:sz w:val="28"/>
          <w:szCs w:val="28"/>
        </w:rPr>
        <w:t>!</w:t>
      </w:r>
    </w:p>
    <w:p w14:paraId="545ED4CC" w14:textId="77777777" w:rsidR="006653F7" w:rsidRPr="0043761D" w:rsidRDefault="006653F7" w:rsidP="0013195E">
      <w:pPr>
        <w:numPr>
          <w:ilvl w:val="0"/>
          <w:numId w:val="21"/>
        </w:numPr>
        <w:tabs>
          <w:tab w:val="left" w:pos="284"/>
        </w:tabs>
        <w:overflowPunct w:val="0"/>
        <w:autoSpaceDE w:val="0"/>
        <w:autoSpaceDN w:val="0"/>
        <w:adjustRightInd w:val="0"/>
        <w:ind w:left="284" w:hanging="284"/>
        <w:jc w:val="both"/>
        <w:textAlignment w:val="baseline"/>
        <w:rPr>
          <w:bCs/>
          <w:i/>
          <w:sz w:val="28"/>
          <w:szCs w:val="28"/>
        </w:rPr>
      </w:pPr>
      <w:r w:rsidRPr="0043761D">
        <w:rPr>
          <w:sz w:val="28"/>
          <w:szCs w:val="28"/>
        </w:rPr>
        <w:t xml:space="preserve">еліпс: </w:t>
      </w:r>
      <w:r w:rsidRPr="0043761D">
        <w:rPr>
          <w:i/>
          <w:sz w:val="28"/>
          <w:szCs w:val="28"/>
        </w:rPr>
        <w:t>(Максим повернувся з Києва? – Так. – А коли? – Вчора. Ми вже були в Національному музеї, і в Музеї Шевченка також.)</w:t>
      </w:r>
    </w:p>
    <w:p w14:paraId="5516774A" w14:textId="77777777" w:rsidR="006653F7" w:rsidRPr="0043761D" w:rsidRDefault="006653F7" w:rsidP="0013195E">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sz w:val="28"/>
          <w:szCs w:val="28"/>
        </w:rPr>
        <w:t xml:space="preserve">повтор: </w:t>
      </w:r>
      <w:r w:rsidRPr="0043761D">
        <w:rPr>
          <w:i/>
          <w:sz w:val="28"/>
          <w:szCs w:val="28"/>
        </w:rPr>
        <w:t xml:space="preserve">У Карпатах я ще не був! – </w:t>
      </w:r>
      <w:r w:rsidRPr="0043761D">
        <w:rPr>
          <w:b/>
          <w:i/>
          <w:sz w:val="28"/>
          <w:szCs w:val="28"/>
        </w:rPr>
        <w:t>Де-де</w:t>
      </w:r>
      <w:r w:rsidRPr="0043761D">
        <w:rPr>
          <w:i/>
          <w:sz w:val="28"/>
          <w:szCs w:val="28"/>
        </w:rPr>
        <w:t>?</w:t>
      </w:r>
    </w:p>
    <w:p w14:paraId="59EB4246" w14:textId="77777777" w:rsidR="006653F7" w:rsidRPr="0043761D" w:rsidRDefault="006653F7" w:rsidP="0013195E">
      <w:pPr>
        <w:numPr>
          <w:ilvl w:val="0"/>
          <w:numId w:val="21"/>
        </w:numPr>
        <w:tabs>
          <w:tab w:val="left" w:pos="284"/>
        </w:tabs>
        <w:ind w:left="284" w:hanging="284"/>
        <w:rPr>
          <w:sz w:val="28"/>
          <w:szCs w:val="28"/>
        </w:rPr>
      </w:pPr>
      <w:r w:rsidRPr="0043761D">
        <w:rPr>
          <w:sz w:val="28"/>
          <w:szCs w:val="28"/>
        </w:rPr>
        <w:t>порівняння (</w:t>
      </w:r>
      <w:r w:rsidRPr="0043761D">
        <w:rPr>
          <w:i/>
          <w:sz w:val="28"/>
          <w:szCs w:val="28"/>
        </w:rPr>
        <w:t xml:space="preserve">краще, </w:t>
      </w:r>
      <w:r w:rsidRPr="0043761D">
        <w:rPr>
          <w:b/>
          <w:i/>
          <w:sz w:val="28"/>
          <w:szCs w:val="28"/>
        </w:rPr>
        <w:t>ніж я</w:t>
      </w:r>
      <w:r w:rsidRPr="0043761D">
        <w:rPr>
          <w:i/>
          <w:sz w:val="28"/>
          <w:szCs w:val="28"/>
        </w:rPr>
        <w:t xml:space="preserve">; краще </w:t>
      </w:r>
      <w:r w:rsidRPr="0043761D">
        <w:rPr>
          <w:b/>
          <w:i/>
          <w:sz w:val="28"/>
          <w:szCs w:val="28"/>
        </w:rPr>
        <w:t>за мене</w:t>
      </w:r>
      <w:r w:rsidRPr="0043761D">
        <w:rPr>
          <w:i/>
          <w:sz w:val="28"/>
          <w:szCs w:val="28"/>
        </w:rPr>
        <w:t xml:space="preserve">; кращий </w:t>
      </w:r>
      <w:r w:rsidRPr="0043761D">
        <w:rPr>
          <w:b/>
          <w:i/>
          <w:sz w:val="28"/>
          <w:szCs w:val="28"/>
        </w:rPr>
        <w:t>від мене</w:t>
      </w:r>
      <w:r w:rsidRPr="0043761D">
        <w:rPr>
          <w:i/>
          <w:sz w:val="28"/>
          <w:szCs w:val="28"/>
        </w:rPr>
        <w:t xml:space="preserve">; холодний </w:t>
      </w:r>
      <w:r w:rsidRPr="0043761D">
        <w:rPr>
          <w:b/>
          <w:i/>
          <w:sz w:val="28"/>
          <w:szCs w:val="28"/>
        </w:rPr>
        <w:t>як лід</w:t>
      </w:r>
      <w:r w:rsidRPr="0043761D">
        <w:rPr>
          <w:i/>
          <w:sz w:val="28"/>
          <w:szCs w:val="28"/>
        </w:rPr>
        <w:t xml:space="preserve">; стрибає, </w:t>
      </w:r>
      <w:r w:rsidRPr="0043761D">
        <w:rPr>
          <w:b/>
          <w:i/>
          <w:sz w:val="28"/>
          <w:szCs w:val="28"/>
        </w:rPr>
        <w:t>мов м’яч</w:t>
      </w:r>
      <w:r w:rsidRPr="0043761D">
        <w:rPr>
          <w:sz w:val="28"/>
          <w:szCs w:val="28"/>
        </w:rPr>
        <w:t>)</w:t>
      </w:r>
    </w:p>
    <w:p w14:paraId="315A62F4" w14:textId="77777777" w:rsidR="006653F7" w:rsidRPr="0043761D" w:rsidRDefault="006653F7" w:rsidP="0013195E">
      <w:pPr>
        <w:numPr>
          <w:ilvl w:val="0"/>
          <w:numId w:val="21"/>
        </w:numPr>
        <w:tabs>
          <w:tab w:val="left" w:pos="284"/>
        </w:tabs>
        <w:ind w:left="284" w:hanging="284"/>
        <w:rPr>
          <w:sz w:val="28"/>
          <w:szCs w:val="28"/>
        </w:rPr>
      </w:pPr>
      <w:r w:rsidRPr="0043761D">
        <w:rPr>
          <w:sz w:val="28"/>
          <w:szCs w:val="28"/>
        </w:rPr>
        <w:t>уточнення (</w:t>
      </w:r>
      <w:r w:rsidRPr="0043761D">
        <w:rPr>
          <w:i/>
          <w:sz w:val="28"/>
          <w:szCs w:val="28"/>
        </w:rPr>
        <w:t xml:space="preserve">там, </w:t>
      </w:r>
      <w:r w:rsidR="00D62774" w:rsidRPr="0043761D">
        <w:rPr>
          <w:i/>
          <w:sz w:val="28"/>
          <w:szCs w:val="28"/>
        </w:rPr>
        <w:t>на дні по</w:t>
      </w:r>
      <w:r w:rsidRPr="0043761D">
        <w:rPr>
          <w:i/>
          <w:sz w:val="28"/>
          <w:szCs w:val="28"/>
        </w:rPr>
        <w:t>вновод</w:t>
      </w:r>
      <w:r w:rsidR="00D62774" w:rsidRPr="0043761D">
        <w:rPr>
          <w:i/>
          <w:sz w:val="28"/>
          <w:szCs w:val="28"/>
        </w:rPr>
        <w:t xml:space="preserve">ої </w:t>
      </w:r>
      <w:r w:rsidRPr="0043761D">
        <w:rPr>
          <w:i/>
          <w:sz w:val="28"/>
          <w:szCs w:val="28"/>
        </w:rPr>
        <w:t>річк</w:t>
      </w:r>
      <w:r w:rsidR="00D62774" w:rsidRPr="0043761D">
        <w:rPr>
          <w:i/>
          <w:sz w:val="28"/>
          <w:szCs w:val="28"/>
        </w:rPr>
        <w:t>и</w:t>
      </w:r>
      <w:r w:rsidRPr="0043761D">
        <w:rPr>
          <w:i/>
          <w:sz w:val="28"/>
          <w:szCs w:val="28"/>
        </w:rPr>
        <w:t xml:space="preserve">, …; Василь Шкляр, відомий письменник і лауреат Шевченківської премії, </w:t>
      </w:r>
      <w:r w:rsidRPr="0043761D">
        <w:rPr>
          <w:sz w:val="28"/>
          <w:szCs w:val="28"/>
        </w:rPr>
        <w:t>…)</w:t>
      </w:r>
    </w:p>
    <w:p w14:paraId="7392F737" w14:textId="77777777" w:rsidR="006653F7" w:rsidRPr="0043761D" w:rsidRDefault="006653F7" w:rsidP="0013195E">
      <w:pPr>
        <w:numPr>
          <w:ilvl w:val="0"/>
          <w:numId w:val="21"/>
        </w:numPr>
        <w:tabs>
          <w:tab w:val="left" w:pos="284"/>
        </w:tabs>
        <w:ind w:left="284" w:hanging="284"/>
        <w:rPr>
          <w:i/>
          <w:sz w:val="28"/>
          <w:szCs w:val="28"/>
        </w:rPr>
      </w:pPr>
      <w:r w:rsidRPr="0043761D">
        <w:rPr>
          <w:sz w:val="28"/>
          <w:szCs w:val="28"/>
        </w:rPr>
        <w:t xml:space="preserve">елементи структурування тексту (вставні слова): </w:t>
      </w:r>
      <w:r w:rsidRPr="0043761D">
        <w:rPr>
          <w:i/>
          <w:sz w:val="28"/>
          <w:szCs w:val="28"/>
        </w:rPr>
        <w:t>по-перше, по-друге, по-третє, отже…</w:t>
      </w:r>
    </w:p>
    <w:p w14:paraId="6822EB3E" w14:textId="77777777" w:rsidR="006653F7" w:rsidRPr="0043761D" w:rsidRDefault="006653F7" w:rsidP="0013195E">
      <w:pPr>
        <w:numPr>
          <w:ilvl w:val="0"/>
          <w:numId w:val="21"/>
        </w:numPr>
        <w:tabs>
          <w:tab w:val="left" w:pos="284"/>
        </w:tabs>
        <w:ind w:left="284" w:hanging="284"/>
        <w:rPr>
          <w:i/>
          <w:sz w:val="28"/>
          <w:szCs w:val="28"/>
        </w:rPr>
      </w:pPr>
      <w:r w:rsidRPr="0043761D">
        <w:rPr>
          <w:sz w:val="28"/>
          <w:szCs w:val="28"/>
        </w:rPr>
        <w:t>риторичні питання (</w:t>
      </w:r>
      <w:r w:rsidRPr="0043761D">
        <w:rPr>
          <w:i/>
          <w:sz w:val="28"/>
          <w:szCs w:val="28"/>
        </w:rPr>
        <w:t>І хто б міг подумати?)</w:t>
      </w:r>
    </w:p>
    <w:p w14:paraId="1EA7A9E1" w14:textId="77777777" w:rsidR="006653F7" w:rsidRPr="0043761D" w:rsidRDefault="006653F7" w:rsidP="000C57B7">
      <w:pPr>
        <w:tabs>
          <w:tab w:val="left" w:pos="720"/>
        </w:tabs>
        <w:ind w:firstLine="709"/>
        <w:rPr>
          <w:sz w:val="28"/>
          <w:szCs w:val="28"/>
        </w:rPr>
      </w:pPr>
      <w:r w:rsidRPr="0043761D">
        <w:rPr>
          <w:sz w:val="28"/>
          <w:szCs w:val="28"/>
        </w:rPr>
        <w:t>1.3.6.</w:t>
      </w:r>
      <w:r w:rsidR="000C57B7" w:rsidRPr="0043761D">
        <w:rPr>
          <w:sz w:val="28"/>
          <w:szCs w:val="28"/>
        </w:rPr>
        <w:t xml:space="preserve"> </w:t>
      </w:r>
      <w:r w:rsidRPr="0043761D">
        <w:rPr>
          <w:sz w:val="28"/>
          <w:szCs w:val="28"/>
        </w:rPr>
        <w:t>Уміння створити текст певного стилю за планом.</w:t>
      </w:r>
    </w:p>
    <w:p w14:paraId="212CD5FC" w14:textId="77777777" w:rsidR="006653F7" w:rsidRPr="0043761D" w:rsidRDefault="006653F7" w:rsidP="000C57B7">
      <w:pPr>
        <w:tabs>
          <w:tab w:val="left" w:pos="720"/>
        </w:tabs>
        <w:ind w:firstLine="709"/>
        <w:rPr>
          <w:sz w:val="28"/>
          <w:szCs w:val="28"/>
        </w:rPr>
      </w:pPr>
      <w:r w:rsidRPr="0043761D">
        <w:rPr>
          <w:sz w:val="28"/>
          <w:szCs w:val="28"/>
        </w:rPr>
        <w:t>1.3.7. Використання елементів риторики в композиції тексту.</w:t>
      </w:r>
    </w:p>
    <w:p w14:paraId="5019F5B2" w14:textId="77777777" w:rsidR="006653F7" w:rsidRPr="0043761D" w:rsidRDefault="006653F7" w:rsidP="000C57B7">
      <w:pPr>
        <w:tabs>
          <w:tab w:val="left" w:pos="720"/>
        </w:tabs>
        <w:ind w:firstLine="709"/>
        <w:jc w:val="both"/>
        <w:rPr>
          <w:sz w:val="28"/>
          <w:szCs w:val="28"/>
        </w:rPr>
      </w:pPr>
    </w:p>
    <w:p w14:paraId="2E01644A" w14:textId="77777777" w:rsidR="007007BB" w:rsidRPr="0043761D" w:rsidRDefault="007007BB" w:rsidP="000C57B7">
      <w:pPr>
        <w:tabs>
          <w:tab w:val="left" w:pos="720"/>
        </w:tabs>
        <w:ind w:firstLine="709"/>
        <w:jc w:val="both"/>
        <w:rPr>
          <w:sz w:val="28"/>
          <w:szCs w:val="28"/>
        </w:rPr>
      </w:pPr>
    </w:p>
    <w:p w14:paraId="06713404" w14:textId="77777777" w:rsidR="006D0E02" w:rsidRPr="0043761D" w:rsidRDefault="007007BB" w:rsidP="000C57B7">
      <w:pPr>
        <w:tabs>
          <w:tab w:val="left" w:pos="720"/>
        </w:tabs>
        <w:ind w:firstLine="709"/>
        <w:jc w:val="both"/>
        <w:rPr>
          <w:b/>
          <w:bCs/>
          <w:sz w:val="28"/>
          <w:szCs w:val="28"/>
        </w:rPr>
      </w:pPr>
      <w:r w:rsidRPr="0043761D">
        <w:rPr>
          <w:sz w:val="28"/>
          <w:szCs w:val="28"/>
        </w:rPr>
        <w:br w:type="page"/>
      </w:r>
    </w:p>
    <w:p w14:paraId="3FE53BB8" w14:textId="278B4805" w:rsidR="00CE1DDC" w:rsidRPr="0043761D" w:rsidRDefault="006D0E02" w:rsidP="000C57B7">
      <w:pPr>
        <w:shd w:val="clear" w:color="auto" w:fill="CCCCCC"/>
        <w:tabs>
          <w:tab w:val="left" w:pos="720"/>
        </w:tabs>
        <w:ind w:firstLine="709"/>
        <w:jc w:val="both"/>
        <w:rPr>
          <w:sz w:val="28"/>
          <w:szCs w:val="28"/>
        </w:rPr>
      </w:pPr>
      <w:r w:rsidRPr="0043761D">
        <w:rPr>
          <w:b/>
          <w:bCs/>
          <w:sz w:val="28"/>
          <w:szCs w:val="28"/>
        </w:rPr>
        <w:t xml:space="preserve">Рівень </w:t>
      </w:r>
      <w:r w:rsidR="00CE1DDC" w:rsidRPr="0043761D">
        <w:rPr>
          <w:b/>
          <w:bCs/>
          <w:sz w:val="28"/>
          <w:szCs w:val="28"/>
        </w:rPr>
        <w:t>С2 (</w:t>
      </w:r>
      <w:r w:rsidR="00E81695" w:rsidRPr="0043761D">
        <w:rPr>
          <w:b/>
          <w:color w:val="333333"/>
          <w:sz w:val="28"/>
          <w:szCs w:val="28"/>
          <w:shd w:val="clear" w:color="auto" w:fill="D9D9D9" w:themeFill="background1" w:themeFillShade="D9"/>
        </w:rPr>
        <w:t>ВІЛЬНЕ ВОЛОДІННЯ ДРУГОГО СТУПЕНЯ</w:t>
      </w:r>
      <w:r w:rsidR="00CE1DDC" w:rsidRPr="0043761D">
        <w:rPr>
          <w:b/>
          <w:bCs/>
          <w:sz w:val="28"/>
          <w:szCs w:val="28"/>
        </w:rPr>
        <w:t>)</w:t>
      </w:r>
    </w:p>
    <w:p w14:paraId="5830D982" w14:textId="77777777" w:rsidR="00CE1DDC" w:rsidRPr="0043761D" w:rsidRDefault="00CE1DDC" w:rsidP="000C57B7">
      <w:pPr>
        <w:tabs>
          <w:tab w:val="left" w:pos="720"/>
        </w:tabs>
        <w:ind w:firstLine="709"/>
        <w:jc w:val="both"/>
        <w:rPr>
          <w:sz w:val="28"/>
          <w:szCs w:val="28"/>
        </w:rPr>
      </w:pPr>
    </w:p>
    <w:p w14:paraId="4D2BDDD5" w14:textId="77777777" w:rsidR="00BE206A" w:rsidRPr="00664A5B" w:rsidRDefault="00BE206A" w:rsidP="00BE206A">
      <w:pPr>
        <w:pStyle w:val="11"/>
        <w:tabs>
          <w:tab w:val="left" w:pos="1134"/>
        </w:tabs>
        <w:spacing w:before="0" w:beforeAutospacing="0" w:after="120" w:afterAutospacing="0"/>
        <w:ind w:firstLine="567"/>
        <w:jc w:val="both"/>
        <w:rPr>
          <w:sz w:val="28"/>
          <w:szCs w:val="28"/>
          <w:lang w:val="uk-UA"/>
        </w:rPr>
      </w:pPr>
      <w:r w:rsidRPr="00664A5B">
        <w:rPr>
          <w:sz w:val="28"/>
          <w:szCs w:val="28"/>
          <w:lang w:val="uk-UA"/>
        </w:rPr>
        <w:t xml:space="preserve">Засвідчує вичерпне ознайомлення із структурою української мови і ґрунтовне розуміння її системних зв’язків та можливість </w:t>
      </w:r>
      <w:r w:rsidRPr="00664A5B">
        <w:rPr>
          <w:i/>
          <w:sz w:val="28"/>
          <w:szCs w:val="28"/>
          <w:lang w:val="uk-UA"/>
        </w:rPr>
        <w:t>тематично</w:t>
      </w:r>
      <w:r w:rsidRPr="00664A5B">
        <w:rPr>
          <w:sz w:val="28"/>
          <w:szCs w:val="28"/>
          <w:lang w:val="uk-UA"/>
        </w:rPr>
        <w:t xml:space="preserve"> </w:t>
      </w:r>
      <w:r w:rsidRPr="00664A5B">
        <w:rPr>
          <w:i/>
          <w:sz w:val="28"/>
          <w:szCs w:val="28"/>
          <w:lang w:val="uk-UA"/>
        </w:rPr>
        <w:t xml:space="preserve">необмеженого, </w:t>
      </w:r>
      <w:r>
        <w:rPr>
          <w:i/>
          <w:sz w:val="28"/>
          <w:szCs w:val="28"/>
          <w:lang w:val="uk-UA"/>
        </w:rPr>
        <w:t>невимушеного</w:t>
      </w:r>
      <w:r w:rsidRPr="00664A5B">
        <w:rPr>
          <w:i/>
          <w:sz w:val="28"/>
          <w:szCs w:val="28"/>
          <w:lang w:val="uk-UA"/>
        </w:rPr>
        <w:t xml:space="preserve"> й вільного </w:t>
      </w:r>
      <w:r w:rsidRPr="00664A5B">
        <w:rPr>
          <w:sz w:val="28"/>
          <w:szCs w:val="28"/>
          <w:lang w:val="uk-UA"/>
        </w:rPr>
        <w:t>спілкування в різних сферах та ситуаціях із невимушеним використанням максимально можливого діапазону виражальних засобів для передання найтонших відтінків смислу.</w:t>
      </w:r>
    </w:p>
    <w:p w14:paraId="7AF83D72" w14:textId="77777777" w:rsidR="00CE1DDC" w:rsidRPr="0043761D" w:rsidRDefault="00CE1DDC" w:rsidP="000C57B7">
      <w:pPr>
        <w:tabs>
          <w:tab w:val="left" w:pos="720"/>
        </w:tabs>
        <w:ind w:firstLine="709"/>
        <w:jc w:val="both"/>
        <w:rPr>
          <w:sz w:val="28"/>
          <w:szCs w:val="28"/>
        </w:rPr>
      </w:pPr>
    </w:p>
    <w:p w14:paraId="205A2824" w14:textId="77777777" w:rsidR="00CE1DDC" w:rsidRPr="0043761D" w:rsidRDefault="00CE1DDC" w:rsidP="00567749">
      <w:pPr>
        <w:shd w:val="clear" w:color="auto" w:fill="DDD9C3"/>
        <w:tabs>
          <w:tab w:val="left" w:pos="720"/>
        </w:tabs>
        <w:ind w:firstLine="709"/>
        <w:rPr>
          <w:sz w:val="28"/>
          <w:szCs w:val="28"/>
        </w:rPr>
      </w:pPr>
      <w:r w:rsidRPr="0043761D">
        <w:rPr>
          <w:b/>
          <w:bCs/>
          <w:sz w:val="28"/>
          <w:szCs w:val="28"/>
        </w:rPr>
        <w:t xml:space="preserve">1. СЛУХАННЯ </w:t>
      </w:r>
    </w:p>
    <w:p w14:paraId="3DC2ABF2" w14:textId="77777777" w:rsidR="00CE1DDC" w:rsidRPr="0043761D" w:rsidRDefault="00CE1DDC" w:rsidP="000C57B7">
      <w:pPr>
        <w:tabs>
          <w:tab w:val="left" w:pos="720"/>
        </w:tabs>
        <w:ind w:firstLine="709"/>
        <w:jc w:val="both"/>
        <w:rPr>
          <w:sz w:val="28"/>
          <w:szCs w:val="28"/>
        </w:rPr>
      </w:pPr>
    </w:p>
    <w:p w14:paraId="704B2599" w14:textId="77777777" w:rsidR="00CE1DDC" w:rsidRPr="0043761D" w:rsidRDefault="00CE1DDC" w:rsidP="000C57B7">
      <w:pPr>
        <w:tabs>
          <w:tab w:val="left" w:pos="720"/>
        </w:tabs>
        <w:ind w:firstLine="709"/>
        <w:jc w:val="both"/>
        <w:rPr>
          <w:sz w:val="28"/>
          <w:szCs w:val="28"/>
        </w:rPr>
      </w:pPr>
      <w:r w:rsidRPr="0043761D">
        <w:rPr>
          <w:b/>
          <w:bCs/>
          <w:sz w:val="28"/>
          <w:szCs w:val="28"/>
        </w:rPr>
        <w:t>1.1. Загальний перелік умінь</w:t>
      </w:r>
    </w:p>
    <w:p w14:paraId="0DEE51C0" w14:textId="77777777" w:rsidR="00CE1DDC" w:rsidRPr="0043761D" w:rsidRDefault="00CE1DDC" w:rsidP="009C34AF">
      <w:pPr>
        <w:widowControl w:val="0"/>
        <w:tabs>
          <w:tab w:val="left" w:pos="284"/>
        </w:tabs>
        <w:ind w:left="284" w:hanging="284"/>
        <w:jc w:val="both"/>
        <w:rPr>
          <w:sz w:val="28"/>
          <w:szCs w:val="28"/>
        </w:rPr>
      </w:pPr>
      <w:r w:rsidRPr="0043761D">
        <w:rPr>
          <w:iCs/>
          <w:sz w:val="28"/>
          <w:szCs w:val="28"/>
        </w:rPr>
        <w:t xml:space="preserve">Претендент без труднощів </w:t>
      </w:r>
      <w:r w:rsidRPr="0043761D">
        <w:rPr>
          <w:i/>
          <w:iCs/>
          <w:sz w:val="28"/>
          <w:szCs w:val="28"/>
        </w:rPr>
        <w:t>розуміє</w:t>
      </w:r>
      <w:r w:rsidR="009C34AF" w:rsidRPr="0043761D">
        <w:rPr>
          <w:i/>
          <w:iCs/>
          <w:sz w:val="28"/>
          <w:szCs w:val="28"/>
        </w:rPr>
        <w:t>:</w:t>
      </w:r>
    </w:p>
    <w:p w14:paraId="0AC2ED46" w14:textId="77777777" w:rsidR="00CE1DDC" w:rsidRPr="0043761D" w:rsidRDefault="00CE1DDC" w:rsidP="009C34AF">
      <w:pPr>
        <w:tabs>
          <w:tab w:val="left" w:pos="284"/>
        </w:tabs>
        <w:ind w:left="284" w:hanging="284"/>
        <w:jc w:val="both"/>
        <w:rPr>
          <w:sz w:val="28"/>
          <w:szCs w:val="28"/>
        </w:rPr>
      </w:pPr>
      <w:r w:rsidRPr="0043761D">
        <w:rPr>
          <w:sz w:val="28"/>
          <w:szCs w:val="28"/>
        </w:rPr>
        <w:t>-</w:t>
      </w:r>
      <w:r w:rsidRPr="0043761D">
        <w:rPr>
          <w:sz w:val="28"/>
          <w:szCs w:val="28"/>
        </w:rPr>
        <w:tab/>
        <w:t>індивідуальне мовлення, іноді дуже швидке, часто в складних акустичних умовах (наприклад, водночас говорять кілька людей, наявний шум і фоновий шум);</w:t>
      </w:r>
    </w:p>
    <w:p w14:paraId="73154495" w14:textId="77777777" w:rsidR="00CE1DDC" w:rsidRPr="0043761D" w:rsidRDefault="00CE1DDC" w:rsidP="009C34AF">
      <w:pPr>
        <w:numPr>
          <w:ilvl w:val="0"/>
          <w:numId w:val="3"/>
        </w:numPr>
        <w:tabs>
          <w:tab w:val="clear" w:pos="360"/>
          <w:tab w:val="left" w:pos="284"/>
          <w:tab w:val="left" w:pos="644"/>
        </w:tabs>
        <w:ind w:left="284" w:hanging="284"/>
        <w:jc w:val="both"/>
        <w:rPr>
          <w:sz w:val="28"/>
          <w:szCs w:val="28"/>
        </w:rPr>
      </w:pPr>
      <w:r w:rsidRPr="0043761D">
        <w:rPr>
          <w:sz w:val="28"/>
          <w:szCs w:val="28"/>
        </w:rPr>
        <w:t xml:space="preserve">головну і супровідну інформацію текстів різних жанрів усного мовлення (див.: </w:t>
      </w:r>
      <w:r w:rsidRPr="0043761D">
        <w:rPr>
          <w:i/>
          <w:iCs/>
          <w:sz w:val="28"/>
          <w:szCs w:val="28"/>
        </w:rPr>
        <w:t>Каталог А</w:t>
      </w:r>
      <w:r w:rsidRPr="0043761D">
        <w:rPr>
          <w:sz w:val="28"/>
          <w:szCs w:val="28"/>
        </w:rPr>
        <w:t xml:space="preserve"> і </w:t>
      </w:r>
      <w:r w:rsidRPr="0043761D">
        <w:rPr>
          <w:i/>
          <w:iCs/>
          <w:sz w:val="28"/>
          <w:szCs w:val="28"/>
        </w:rPr>
        <w:t>Каталог Б</w:t>
      </w:r>
      <w:r w:rsidRPr="0043761D">
        <w:rPr>
          <w:sz w:val="28"/>
          <w:szCs w:val="28"/>
        </w:rPr>
        <w:t>);</w:t>
      </w:r>
    </w:p>
    <w:p w14:paraId="11F50423" w14:textId="77777777" w:rsidR="00CE1DDC" w:rsidRPr="0043761D" w:rsidRDefault="00CE1DDC" w:rsidP="009C34AF">
      <w:pPr>
        <w:numPr>
          <w:ilvl w:val="0"/>
          <w:numId w:val="3"/>
        </w:numPr>
        <w:tabs>
          <w:tab w:val="clear" w:pos="360"/>
          <w:tab w:val="left" w:pos="284"/>
          <w:tab w:val="left" w:pos="644"/>
        </w:tabs>
        <w:ind w:left="284" w:hanging="284"/>
        <w:jc w:val="both"/>
        <w:rPr>
          <w:sz w:val="28"/>
          <w:szCs w:val="28"/>
        </w:rPr>
      </w:pPr>
      <w:r w:rsidRPr="0043761D">
        <w:rPr>
          <w:sz w:val="28"/>
          <w:szCs w:val="28"/>
        </w:rPr>
        <w:t>стилістично марковані тексти на конкретну чи абстрактну тему, які містять ідіоми, розмовні вислови і діалектизми;</w:t>
      </w:r>
    </w:p>
    <w:p w14:paraId="7FAC7DDD" w14:textId="77777777" w:rsidR="00CE1DDC" w:rsidRPr="0043761D" w:rsidRDefault="00CE1DDC" w:rsidP="009C34AF">
      <w:pPr>
        <w:numPr>
          <w:ilvl w:val="0"/>
          <w:numId w:val="3"/>
        </w:numPr>
        <w:tabs>
          <w:tab w:val="clear" w:pos="360"/>
          <w:tab w:val="left" w:pos="284"/>
          <w:tab w:val="left" w:pos="644"/>
        </w:tabs>
        <w:ind w:left="284" w:hanging="284"/>
        <w:jc w:val="both"/>
        <w:rPr>
          <w:sz w:val="28"/>
          <w:szCs w:val="28"/>
        </w:rPr>
      </w:pPr>
      <w:r w:rsidRPr="0043761D">
        <w:rPr>
          <w:sz w:val="28"/>
          <w:szCs w:val="28"/>
        </w:rPr>
        <w:t>зміст радіо- і телепрограм, фільмів;</w:t>
      </w:r>
    </w:p>
    <w:p w14:paraId="17658E9C" w14:textId="77777777" w:rsidR="00CE1DDC" w:rsidRPr="0043761D" w:rsidRDefault="00CE1DDC" w:rsidP="009C34AF">
      <w:pPr>
        <w:numPr>
          <w:ilvl w:val="0"/>
          <w:numId w:val="3"/>
        </w:numPr>
        <w:tabs>
          <w:tab w:val="clear" w:pos="360"/>
          <w:tab w:val="left" w:pos="284"/>
          <w:tab w:val="left" w:pos="644"/>
        </w:tabs>
        <w:ind w:left="284" w:hanging="284"/>
        <w:jc w:val="both"/>
        <w:rPr>
          <w:sz w:val="28"/>
          <w:szCs w:val="28"/>
        </w:rPr>
      </w:pPr>
      <w:r w:rsidRPr="0043761D">
        <w:rPr>
          <w:sz w:val="28"/>
          <w:szCs w:val="28"/>
        </w:rPr>
        <w:t xml:space="preserve">лекції і презентації на загальні чи професійні теми; </w:t>
      </w:r>
    </w:p>
    <w:p w14:paraId="2E1CABF3" w14:textId="77777777" w:rsidR="00CE1DDC" w:rsidRPr="0043761D" w:rsidRDefault="00CE1DDC" w:rsidP="009C34AF">
      <w:pPr>
        <w:numPr>
          <w:ilvl w:val="0"/>
          <w:numId w:val="3"/>
        </w:numPr>
        <w:tabs>
          <w:tab w:val="clear" w:pos="360"/>
          <w:tab w:val="left" w:pos="284"/>
          <w:tab w:val="left" w:pos="644"/>
        </w:tabs>
        <w:ind w:left="284" w:hanging="284"/>
        <w:jc w:val="both"/>
        <w:rPr>
          <w:sz w:val="28"/>
          <w:szCs w:val="28"/>
        </w:rPr>
      </w:pPr>
      <w:r w:rsidRPr="0043761D">
        <w:rPr>
          <w:sz w:val="28"/>
          <w:szCs w:val="28"/>
        </w:rPr>
        <w:t>уривки аудіокниг, художні тексти.</w:t>
      </w:r>
    </w:p>
    <w:p w14:paraId="1CFD4260" w14:textId="77777777" w:rsidR="00CE1DDC" w:rsidRPr="0043761D" w:rsidRDefault="00CE1DDC" w:rsidP="000C57B7">
      <w:pPr>
        <w:tabs>
          <w:tab w:val="left" w:pos="720"/>
        </w:tabs>
        <w:ind w:firstLine="709"/>
        <w:jc w:val="both"/>
        <w:rPr>
          <w:sz w:val="28"/>
          <w:szCs w:val="28"/>
        </w:rPr>
      </w:pPr>
    </w:p>
    <w:p w14:paraId="3AE82016" w14:textId="77777777" w:rsidR="00CE1DDC" w:rsidRPr="0043761D" w:rsidRDefault="00CE1DDC" w:rsidP="000C57B7">
      <w:pPr>
        <w:tabs>
          <w:tab w:val="left" w:pos="720"/>
        </w:tabs>
        <w:ind w:firstLine="709"/>
        <w:jc w:val="both"/>
        <w:rPr>
          <w:sz w:val="28"/>
          <w:szCs w:val="28"/>
        </w:rPr>
      </w:pPr>
      <w:r w:rsidRPr="0043761D">
        <w:rPr>
          <w:b/>
          <w:bCs/>
          <w:sz w:val="28"/>
          <w:szCs w:val="28"/>
        </w:rPr>
        <w:t>1.2. Типи текстів</w:t>
      </w:r>
    </w:p>
    <w:p w14:paraId="7623C335" w14:textId="77777777" w:rsidR="00CE1DDC" w:rsidRPr="0043761D" w:rsidRDefault="00CE1DDC" w:rsidP="009C34AF">
      <w:pPr>
        <w:tabs>
          <w:tab w:val="left" w:pos="284"/>
        </w:tabs>
        <w:ind w:left="284" w:hanging="284"/>
        <w:jc w:val="both"/>
        <w:rPr>
          <w:sz w:val="28"/>
          <w:szCs w:val="28"/>
        </w:rPr>
      </w:pPr>
      <w:r w:rsidRPr="0043761D">
        <w:rPr>
          <w:sz w:val="28"/>
          <w:szCs w:val="28"/>
        </w:rPr>
        <w:t xml:space="preserve">1) докладний </w:t>
      </w:r>
      <w:r w:rsidRPr="0043761D">
        <w:rPr>
          <w:i/>
          <w:iCs/>
          <w:sz w:val="28"/>
          <w:szCs w:val="28"/>
        </w:rPr>
        <w:t>художній текст</w:t>
      </w:r>
      <w:r w:rsidRPr="0043761D">
        <w:rPr>
          <w:sz w:val="28"/>
          <w:szCs w:val="28"/>
        </w:rPr>
        <w:t>:</w:t>
      </w:r>
    </w:p>
    <w:p w14:paraId="5504B294" w14:textId="77777777" w:rsidR="00CE1DDC" w:rsidRPr="0043761D" w:rsidRDefault="00CE1DDC" w:rsidP="009C34AF">
      <w:pPr>
        <w:tabs>
          <w:tab w:val="left" w:pos="284"/>
        </w:tabs>
        <w:ind w:left="284" w:hanging="284"/>
        <w:jc w:val="both"/>
        <w:rPr>
          <w:i/>
          <w:iCs/>
          <w:sz w:val="28"/>
          <w:szCs w:val="28"/>
        </w:rPr>
      </w:pPr>
      <w:r w:rsidRPr="0043761D">
        <w:rPr>
          <w:sz w:val="28"/>
          <w:szCs w:val="28"/>
        </w:rPr>
        <w:t xml:space="preserve">- </w:t>
      </w:r>
      <w:r w:rsidRPr="0043761D">
        <w:rPr>
          <w:i/>
          <w:iCs/>
          <w:sz w:val="28"/>
          <w:szCs w:val="28"/>
        </w:rPr>
        <w:t>розповідь, опис, роздуми;</w:t>
      </w:r>
    </w:p>
    <w:p w14:paraId="3043A804" w14:textId="77777777" w:rsidR="00CE1DDC" w:rsidRPr="0043761D" w:rsidRDefault="00CE1DDC" w:rsidP="009C34AF">
      <w:pPr>
        <w:tabs>
          <w:tab w:val="left" w:pos="284"/>
        </w:tabs>
        <w:ind w:left="284" w:hanging="284"/>
        <w:jc w:val="both"/>
        <w:rPr>
          <w:sz w:val="28"/>
          <w:szCs w:val="28"/>
          <w:shd w:val="solid" w:color="FFFFFF" w:fill="FFFFFF"/>
        </w:rPr>
      </w:pPr>
      <w:r w:rsidRPr="0043761D">
        <w:rPr>
          <w:i/>
          <w:iCs/>
          <w:sz w:val="28"/>
          <w:szCs w:val="28"/>
        </w:rPr>
        <w:t xml:space="preserve">- </w:t>
      </w:r>
      <w:r w:rsidRPr="0043761D">
        <w:rPr>
          <w:i/>
          <w:iCs/>
          <w:sz w:val="28"/>
          <w:szCs w:val="28"/>
          <w:shd w:val="solid" w:color="FFFFFF" w:fill="FFFFFF"/>
        </w:rPr>
        <w:t>пісні, поезії, романи, оповідання, комедії, драми, казки, повісті, п’єси</w:t>
      </w:r>
      <w:r w:rsidRPr="0043761D">
        <w:rPr>
          <w:sz w:val="28"/>
          <w:szCs w:val="28"/>
          <w:shd w:val="solid" w:color="FFFFFF" w:fill="FFFFFF"/>
        </w:rPr>
        <w:t>.</w:t>
      </w:r>
    </w:p>
    <w:p w14:paraId="2E916989" w14:textId="77777777" w:rsidR="00CE1DDC" w:rsidRPr="0043761D" w:rsidRDefault="00CE1DDC" w:rsidP="009C34AF">
      <w:pPr>
        <w:tabs>
          <w:tab w:val="left" w:pos="284"/>
        </w:tabs>
        <w:ind w:left="284" w:hanging="284"/>
        <w:jc w:val="both"/>
        <w:rPr>
          <w:sz w:val="28"/>
          <w:szCs w:val="28"/>
        </w:rPr>
      </w:pPr>
      <w:r w:rsidRPr="0043761D">
        <w:rPr>
          <w:sz w:val="28"/>
          <w:szCs w:val="28"/>
        </w:rPr>
        <w:t xml:space="preserve">2) довгі </w:t>
      </w:r>
      <w:r w:rsidRPr="0043761D">
        <w:rPr>
          <w:i/>
          <w:iCs/>
          <w:sz w:val="28"/>
          <w:szCs w:val="28"/>
        </w:rPr>
        <w:t>публіцистичні тексти</w:t>
      </w:r>
      <w:r w:rsidRPr="0043761D">
        <w:rPr>
          <w:sz w:val="28"/>
          <w:szCs w:val="28"/>
        </w:rPr>
        <w:t>:</w:t>
      </w:r>
    </w:p>
    <w:p w14:paraId="1B8A7C92" w14:textId="77777777" w:rsidR="00CE1DDC" w:rsidRPr="0043761D" w:rsidRDefault="00CE1DDC" w:rsidP="009C34AF">
      <w:pPr>
        <w:tabs>
          <w:tab w:val="left" w:pos="284"/>
        </w:tabs>
        <w:ind w:left="284" w:hanging="284"/>
        <w:jc w:val="both"/>
        <w:rPr>
          <w:sz w:val="28"/>
          <w:szCs w:val="28"/>
        </w:rPr>
      </w:pPr>
      <w:r w:rsidRPr="0043761D">
        <w:rPr>
          <w:sz w:val="28"/>
          <w:szCs w:val="28"/>
        </w:rPr>
        <w:t>-</w:t>
      </w:r>
      <w:r w:rsidRPr="0043761D">
        <w:rPr>
          <w:sz w:val="28"/>
          <w:szCs w:val="28"/>
          <w:shd w:val="solid" w:color="FFFFFF" w:fill="FFFFFF"/>
        </w:rPr>
        <w:t xml:space="preserve"> довгі і складні</w:t>
      </w:r>
      <w:r w:rsidRPr="0043761D">
        <w:rPr>
          <w:sz w:val="28"/>
          <w:szCs w:val="28"/>
        </w:rPr>
        <w:t xml:space="preserve"> </w:t>
      </w:r>
      <w:r w:rsidRPr="0043761D">
        <w:rPr>
          <w:i/>
          <w:iCs/>
          <w:sz w:val="28"/>
          <w:szCs w:val="28"/>
        </w:rPr>
        <w:t>інструкції</w:t>
      </w:r>
      <w:r w:rsidRPr="0043761D">
        <w:rPr>
          <w:i/>
          <w:iCs/>
          <w:sz w:val="28"/>
          <w:szCs w:val="28"/>
          <w:shd w:val="solid" w:color="FFFFFF" w:fill="FFFFFF"/>
        </w:rPr>
        <w:t>, вказівки, правила</w:t>
      </w:r>
      <w:r w:rsidRPr="0043761D">
        <w:rPr>
          <w:sz w:val="28"/>
          <w:szCs w:val="28"/>
          <w:shd w:val="solid" w:color="FFFFFF" w:fill="FFFFFF"/>
        </w:rPr>
        <w:t>;</w:t>
      </w:r>
    </w:p>
    <w:p w14:paraId="2AD9B1AD" w14:textId="77777777" w:rsidR="00CE1DDC" w:rsidRPr="0043761D" w:rsidRDefault="00CE1DDC" w:rsidP="009C34AF">
      <w:pPr>
        <w:tabs>
          <w:tab w:val="left" w:pos="284"/>
        </w:tabs>
        <w:ind w:left="284" w:hanging="284"/>
        <w:jc w:val="both"/>
        <w:rPr>
          <w:sz w:val="28"/>
          <w:szCs w:val="28"/>
        </w:rPr>
      </w:pPr>
      <w:r w:rsidRPr="0043761D">
        <w:rPr>
          <w:sz w:val="28"/>
          <w:szCs w:val="28"/>
        </w:rPr>
        <w:t xml:space="preserve">- </w:t>
      </w:r>
      <w:r w:rsidRPr="0043761D">
        <w:rPr>
          <w:sz w:val="28"/>
          <w:szCs w:val="28"/>
          <w:shd w:val="solid" w:color="FFFFFF" w:fill="FFFFFF"/>
        </w:rPr>
        <w:t xml:space="preserve">докладні </w:t>
      </w:r>
      <w:r w:rsidRPr="0043761D">
        <w:rPr>
          <w:i/>
          <w:iCs/>
          <w:sz w:val="28"/>
          <w:szCs w:val="28"/>
          <w:shd w:val="solid" w:color="FFFFFF" w:fill="FFFFFF"/>
        </w:rPr>
        <w:t>оголошення</w:t>
      </w:r>
      <w:r w:rsidRPr="0043761D">
        <w:rPr>
          <w:sz w:val="28"/>
          <w:szCs w:val="28"/>
          <w:shd w:val="solid" w:color="FFFFFF" w:fill="FFFFFF"/>
        </w:rPr>
        <w:t xml:space="preserve"> у громадських місцях (станція, аеропорт (летовище), метро, магазин...) з фоновим шумом</w:t>
      </w:r>
      <w:r w:rsidRPr="0043761D">
        <w:rPr>
          <w:sz w:val="28"/>
          <w:szCs w:val="28"/>
        </w:rPr>
        <w:t>;</w:t>
      </w:r>
      <w:r w:rsidRPr="0043761D">
        <w:rPr>
          <w:i/>
          <w:iCs/>
          <w:sz w:val="28"/>
          <w:szCs w:val="28"/>
        </w:rPr>
        <w:t xml:space="preserve"> </w:t>
      </w:r>
    </w:p>
    <w:p w14:paraId="7C81FC02" w14:textId="77777777" w:rsidR="00CE1DDC" w:rsidRPr="0043761D" w:rsidRDefault="00CE1DDC" w:rsidP="009C34AF">
      <w:pPr>
        <w:tabs>
          <w:tab w:val="left" w:pos="284"/>
        </w:tabs>
        <w:ind w:left="284" w:hanging="284"/>
        <w:jc w:val="both"/>
        <w:rPr>
          <w:sz w:val="28"/>
          <w:szCs w:val="28"/>
        </w:rPr>
      </w:pPr>
      <w:r w:rsidRPr="0043761D">
        <w:rPr>
          <w:sz w:val="28"/>
          <w:szCs w:val="28"/>
        </w:rPr>
        <w:t>-</w:t>
      </w:r>
      <w:r w:rsidR="000C57B7" w:rsidRPr="0043761D">
        <w:rPr>
          <w:i/>
          <w:iCs/>
          <w:sz w:val="28"/>
          <w:szCs w:val="28"/>
        </w:rPr>
        <w:t xml:space="preserve"> </w:t>
      </w:r>
      <w:r w:rsidRPr="0043761D">
        <w:rPr>
          <w:sz w:val="28"/>
          <w:szCs w:val="28"/>
        </w:rPr>
        <w:t>докладна</w:t>
      </w:r>
      <w:r w:rsidRPr="0043761D">
        <w:rPr>
          <w:i/>
          <w:iCs/>
          <w:sz w:val="28"/>
          <w:szCs w:val="28"/>
        </w:rPr>
        <w:t xml:space="preserve"> рекламна інформація</w:t>
      </w:r>
      <w:r w:rsidRPr="0043761D">
        <w:rPr>
          <w:sz w:val="28"/>
          <w:szCs w:val="28"/>
        </w:rPr>
        <w:t>;</w:t>
      </w:r>
    </w:p>
    <w:p w14:paraId="21ADC17A" w14:textId="77777777" w:rsidR="00CE1DDC" w:rsidRPr="0043761D" w:rsidRDefault="00CE1DDC" w:rsidP="009C34AF">
      <w:pPr>
        <w:tabs>
          <w:tab w:val="left" w:pos="284"/>
        </w:tabs>
        <w:ind w:left="284" w:hanging="284"/>
        <w:jc w:val="both"/>
        <w:rPr>
          <w:sz w:val="28"/>
          <w:szCs w:val="28"/>
          <w:shd w:val="solid" w:color="FFFFFF" w:fill="FFFFFF"/>
        </w:rPr>
      </w:pPr>
      <w:r w:rsidRPr="0043761D">
        <w:rPr>
          <w:sz w:val="28"/>
          <w:szCs w:val="28"/>
          <w:shd w:val="solid" w:color="FFFFFF" w:fill="FFFFFF"/>
        </w:rPr>
        <w:t xml:space="preserve">- значні за обсягом виступи на </w:t>
      </w:r>
      <w:r w:rsidRPr="0043761D">
        <w:rPr>
          <w:i/>
          <w:iCs/>
          <w:sz w:val="28"/>
          <w:szCs w:val="28"/>
          <w:shd w:val="solid" w:color="FFFFFF" w:fill="FFFFFF"/>
        </w:rPr>
        <w:t xml:space="preserve">презентаціях, конференціях, промови </w:t>
      </w:r>
      <w:r w:rsidRPr="0043761D">
        <w:rPr>
          <w:sz w:val="28"/>
          <w:szCs w:val="28"/>
          <w:shd w:val="solid" w:color="FFFFFF" w:fill="FFFFFF"/>
        </w:rPr>
        <w:t>на нарадах, зборах, засіданнях;</w:t>
      </w:r>
    </w:p>
    <w:p w14:paraId="21E43CC4" w14:textId="77777777" w:rsidR="00CE1DDC" w:rsidRPr="0043761D" w:rsidRDefault="00CE1DDC" w:rsidP="009C34AF">
      <w:pPr>
        <w:tabs>
          <w:tab w:val="left" w:pos="284"/>
        </w:tabs>
        <w:ind w:left="284" w:hanging="284"/>
        <w:jc w:val="both"/>
        <w:rPr>
          <w:sz w:val="28"/>
          <w:szCs w:val="28"/>
          <w:shd w:val="solid" w:color="FFFFFF" w:fill="FFFFFF"/>
        </w:rPr>
      </w:pPr>
      <w:r w:rsidRPr="0043761D">
        <w:rPr>
          <w:sz w:val="28"/>
          <w:szCs w:val="28"/>
          <w:shd w:val="solid" w:color="FFFFFF" w:fill="FFFFFF"/>
        </w:rPr>
        <w:t xml:space="preserve">- </w:t>
      </w:r>
      <w:r w:rsidRPr="0043761D">
        <w:rPr>
          <w:i/>
          <w:iCs/>
          <w:sz w:val="28"/>
          <w:szCs w:val="28"/>
          <w:shd w:val="solid" w:color="FFFFFF" w:fill="FFFFFF"/>
        </w:rPr>
        <w:t>радіо- і телепрограми</w:t>
      </w:r>
      <w:r w:rsidRPr="0043761D">
        <w:rPr>
          <w:sz w:val="28"/>
          <w:szCs w:val="28"/>
          <w:shd w:val="solid" w:color="FFFFFF" w:fill="FFFFFF"/>
        </w:rPr>
        <w:t xml:space="preserve"> </w:t>
      </w:r>
      <w:r w:rsidRPr="0043761D">
        <w:rPr>
          <w:i/>
          <w:iCs/>
          <w:sz w:val="28"/>
          <w:szCs w:val="28"/>
          <w:shd w:val="solid" w:color="FFFFFF" w:fill="FFFFFF"/>
        </w:rPr>
        <w:t>(</w:t>
      </w:r>
      <w:r w:rsidRPr="0043761D">
        <w:rPr>
          <w:i/>
          <w:sz w:val="28"/>
          <w:szCs w:val="28"/>
          <w:shd w:val="solid" w:color="FFFFFF" w:fill="FFFFFF"/>
        </w:rPr>
        <w:t xml:space="preserve">суспільні новини, економічні новини, </w:t>
      </w:r>
      <w:r w:rsidRPr="0043761D">
        <w:rPr>
          <w:i/>
          <w:iCs/>
          <w:sz w:val="28"/>
          <w:szCs w:val="28"/>
          <w:shd w:val="solid" w:color="FFFFFF" w:fill="FFFFFF"/>
        </w:rPr>
        <w:t>спортивні новини, спортивні огляди,</w:t>
      </w:r>
      <w:r w:rsidRPr="0043761D">
        <w:rPr>
          <w:i/>
          <w:sz w:val="28"/>
          <w:szCs w:val="28"/>
          <w:shd w:val="solid" w:color="FFFFFF" w:fill="FFFFFF"/>
        </w:rPr>
        <w:t xml:space="preserve"> опитування, </w:t>
      </w:r>
      <w:r w:rsidRPr="0043761D">
        <w:rPr>
          <w:i/>
          <w:iCs/>
          <w:sz w:val="28"/>
          <w:szCs w:val="28"/>
          <w:shd w:val="solid" w:color="FFFFFF" w:fill="FFFFFF"/>
        </w:rPr>
        <w:t>прогноз погоди, рекламні ролики, інтерв’ю, репортажі, серіали, телешоу та ігри, документальні фільми)</w:t>
      </w:r>
      <w:r w:rsidRPr="0043761D">
        <w:rPr>
          <w:sz w:val="28"/>
          <w:szCs w:val="28"/>
          <w:shd w:val="solid" w:color="FFFFFF" w:fill="FFFFFF"/>
        </w:rPr>
        <w:t>;</w:t>
      </w:r>
      <w:r w:rsidRPr="0043761D">
        <w:rPr>
          <w:i/>
          <w:iCs/>
          <w:sz w:val="28"/>
          <w:szCs w:val="28"/>
          <w:shd w:val="solid" w:color="FFFFFF" w:fill="FFFFFF"/>
        </w:rPr>
        <w:t xml:space="preserve"> </w:t>
      </w:r>
    </w:p>
    <w:p w14:paraId="4BFBDDB4" w14:textId="77777777" w:rsidR="00CE1DDC" w:rsidRPr="0043761D" w:rsidRDefault="00CE1DDC" w:rsidP="009C34AF">
      <w:pPr>
        <w:tabs>
          <w:tab w:val="left" w:pos="284"/>
        </w:tabs>
        <w:ind w:left="284" w:hanging="284"/>
        <w:jc w:val="both"/>
        <w:rPr>
          <w:sz w:val="28"/>
          <w:szCs w:val="28"/>
          <w:shd w:val="solid" w:color="FFFFFF" w:fill="FFFFFF"/>
        </w:rPr>
      </w:pPr>
      <w:r w:rsidRPr="0043761D">
        <w:rPr>
          <w:i/>
          <w:iCs/>
          <w:sz w:val="28"/>
          <w:szCs w:val="28"/>
          <w:shd w:val="solid" w:color="FFFFFF" w:fill="FFFFFF"/>
        </w:rPr>
        <w:t>- комедійні шоу</w:t>
      </w:r>
      <w:r w:rsidRPr="0043761D">
        <w:rPr>
          <w:sz w:val="28"/>
          <w:szCs w:val="28"/>
          <w:shd w:val="solid" w:color="FFFFFF" w:fill="FFFFFF"/>
        </w:rPr>
        <w:t>;</w:t>
      </w:r>
    </w:p>
    <w:p w14:paraId="18752C91" w14:textId="77777777" w:rsidR="00CE1DDC" w:rsidRPr="0043761D" w:rsidRDefault="00CE1DDC" w:rsidP="009C34AF">
      <w:pPr>
        <w:tabs>
          <w:tab w:val="left" w:pos="284"/>
        </w:tabs>
        <w:ind w:left="284" w:hanging="284"/>
        <w:jc w:val="both"/>
        <w:rPr>
          <w:sz w:val="28"/>
          <w:szCs w:val="28"/>
          <w:shd w:val="solid" w:color="FFFFFF" w:fill="FFFFFF"/>
        </w:rPr>
      </w:pPr>
      <w:r w:rsidRPr="0043761D">
        <w:rPr>
          <w:sz w:val="28"/>
          <w:szCs w:val="28"/>
          <w:shd w:val="solid" w:color="FFFFFF" w:fill="FFFFFF"/>
        </w:rPr>
        <w:t xml:space="preserve">- </w:t>
      </w:r>
      <w:r w:rsidRPr="0043761D">
        <w:rPr>
          <w:i/>
          <w:iCs/>
          <w:sz w:val="28"/>
          <w:szCs w:val="28"/>
          <w:shd w:val="solid" w:color="FFFFFF" w:fill="FFFFFF"/>
        </w:rPr>
        <w:t>конкурси і головоломки</w:t>
      </w:r>
      <w:r w:rsidRPr="0043761D">
        <w:rPr>
          <w:sz w:val="28"/>
          <w:szCs w:val="28"/>
          <w:shd w:val="solid" w:color="FFFFFF" w:fill="FFFFFF"/>
        </w:rPr>
        <w:t>;</w:t>
      </w:r>
    </w:p>
    <w:p w14:paraId="623B78E9" w14:textId="77777777" w:rsidR="00CE1DDC" w:rsidRPr="0043761D" w:rsidRDefault="00CE1DDC" w:rsidP="009C34AF">
      <w:pPr>
        <w:tabs>
          <w:tab w:val="left" w:pos="284"/>
        </w:tabs>
        <w:ind w:left="284" w:hanging="284"/>
        <w:jc w:val="both"/>
        <w:rPr>
          <w:sz w:val="28"/>
          <w:szCs w:val="28"/>
          <w:shd w:val="solid" w:color="FFFFFF" w:fill="FFFFFF"/>
        </w:rPr>
      </w:pPr>
      <w:r w:rsidRPr="0043761D">
        <w:rPr>
          <w:sz w:val="28"/>
          <w:szCs w:val="28"/>
          <w:shd w:val="solid" w:color="FFFFFF" w:fill="FFFFFF"/>
        </w:rPr>
        <w:t xml:space="preserve">- театральні </w:t>
      </w:r>
      <w:r w:rsidRPr="0043761D">
        <w:rPr>
          <w:i/>
          <w:iCs/>
          <w:sz w:val="28"/>
          <w:szCs w:val="28"/>
          <w:shd w:val="solid" w:color="FFFFFF" w:fill="FFFFFF"/>
        </w:rPr>
        <w:t>вистави</w:t>
      </w:r>
      <w:r w:rsidRPr="0043761D">
        <w:rPr>
          <w:sz w:val="28"/>
          <w:szCs w:val="28"/>
          <w:shd w:val="solid" w:color="FFFFFF" w:fill="FFFFFF"/>
        </w:rPr>
        <w:t>.</w:t>
      </w:r>
    </w:p>
    <w:p w14:paraId="1E9A725D" w14:textId="77777777" w:rsidR="00CE1DDC" w:rsidRPr="0043761D" w:rsidRDefault="00CE1DDC" w:rsidP="009C34AF">
      <w:pPr>
        <w:tabs>
          <w:tab w:val="left" w:pos="284"/>
        </w:tabs>
        <w:ind w:left="284" w:hanging="284"/>
        <w:jc w:val="both"/>
        <w:rPr>
          <w:sz w:val="28"/>
          <w:szCs w:val="28"/>
          <w:shd w:val="solid" w:color="FFFFFF" w:fill="FFFFFF"/>
        </w:rPr>
      </w:pPr>
      <w:r w:rsidRPr="0043761D">
        <w:rPr>
          <w:sz w:val="28"/>
          <w:szCs w:val="28"/>
          <w:shd w:val="solid" w:color="FFFFFF" w:fill="FFFFFF"/>
        </w:rPr>
        <w:t xml:space="preserve">4) </w:t>
      </w:r>
      <w:r w:rsidRPr="0043761D">
        <w:rPr>
          <w:i/>
          <w:iCs/>
          <w:sz w:val="28"/>
          <w:szCs w:val="28"/>
          <w:shd w:val="solid" w:color="FFFFFF" w:fill="FFFFFF"/>
        </w:rPr>
        <w:t>тексти</w:t>
      </w:r>
      <w:r w:rsidRPr="0043761D">
        <w:rPr>
          <w:sz w:val="28"/>
          <w:szCs w:val="28"/>
          <w:shd w:val="solid" w:color="FFFFFF" w:fill="FFFFFF"/>
        </w:rPr>
        <w:t xml:space="preserve"> </w:t>
      </w:r>
      <w:r w:rsidRPr="0043761D">
        <w:rPr>
          <w:i/>
          <w:iCs/>
          <w:sz w:val="28"/>
          <w:szCs w:val="28"/>
          <w:shd w:val="solid" w:color="FFFFFF" w:fill="FFFFFF"/>
        </w:rPr>
        <w:t>розмовного стилю</w:t>
      </w:r>
      <w:r w:rsidRPr="0043761D">
        <w:rPr>
          <w:sz w:val="28"/>
          <w:szCs w:val="28"/>
          <w:shd w:val="solid" w:color="FFFFFF" w:fill="FFFFFF"/>
        </w:rPr>
        <w:t xml:space="preserve"> з поясненнями й авторськими відступами:</w:t>
      </w:r>
    </w:p>
    <w:p w14:paraId="26222CF5" w14:textId="77777777" w:rsidR="00CE1DDC" w:rsidRPr="0043761D" w:rsidRDefault="00CE1DDC" w:rsidP="009C34AF">
      <w:pPr>
        <w:tabs>
          <w:tab w:val="left" w:pos="284"/>
        </w:tabs>
        <w:ind w:left="284" w:hanging="284"/>
        <w:jc w:val="both"/>
        <w:rPr>
          <w:sz w:val="28"/>
          <w:szCs w:val="28"/>
          <w:shd w:val="solid" w:color="FFFFFF" w:fill="FFFFFF"/>
        </w:rPr>
      </w:pPr>
      <w:r w:rsidRPr="0043761D">
        <w:rPr>
          <w:sz w:val="28"/>
          <w:szCs w:val="28"/>
        </w:rPr>
        <w:t>- найрізноманітніші</w:t>
      </w:r>
      <w:r w:rsidRPr="0043761D">
        <w:rPr>
          <w:sz w:val="28"/>
          <w:szCs w:val="28"/>
          <w:shd w:val="solid" w:color="FFFFFF" w:fill="FFFFFF"/>
        </w:rPr>
        <w:t xml:space="preserve"> особисті </w:t>
      </w:r>
      <w:r w:rsidRPr="0043761D">
        <w:rPr>
          <w:i/>
          <w:iCs/>
          <w:sz w:val="28"/>
          <w:szCs w:val="28"/>
          <w:shd w:val="solid" w:color="FFFFFF" w:fill="FFFFFF"/>
        </w:rPr>
        <w:t xml:space="preserve">повідомлення та повідомлення на автовідповідачі </w:t>
      </w:r>
      <w:r w:rsidRPr="0043761D">
        <w:rPr>
          <w:sz w:val="28"/>
          <w:szCs w:val="28"/>
        </w:rPr>
        <w:t>(запрошення, інформація про зустріч, новини);</w:t>
      </w:r>
    </w:p>
    <w:p w14:paraId="08237E50" w14:textId="77777777" w:rsidR="00CE1DDC" w:rsidRPr="0043761D" w:rsidRDefault="00CE1DDC" w:rsidP="009C34AF">
      <w:pPr>
        <w:tabs>
          <w:tab w:val="left" w:pos="284"/>
        </w:tabs>
        <w:ind w:left="284" w:hanging="284"/>
        <w:jc w:val="both"/>
        <w:rPr>
          <w:sz w:val="28"/>
          <w:szCs w:val="28"/>
          <w:shd w:val="solid" w:color="FFFFFF" w:fill="FFFFFF"/>
        </w:rPr>
      </w:pPr>
      <w:r w:rsidRPr="0043761D">
        <w:rPr>
          <w:sz w:val="28"/>
          <w:szCs w:val="28"/>
          <w:shd w:val="solid" w:color="FFFFFF" w:fill="FFFFFF"/>
        </w:rPr>
        <w:t xml:space="preserve">- </w:t>
      </w:r>
      <w:r w:rsidRPr="0043761D">
        <w:rPr>
          <w:i/>
          <w:iCs/>
          <w:sz w:val="28"/>
          <w:szCs w:val="28"/>
          <w:shd w:val="solid" w:color="FFFFFF" w:fill="FFFFFF"/>
        </w:rPr>
        <w:t>анекдот, історія, мрія, новина</w:t>
      </w:r>
      <w:r w:rsidRPr="0043761D">
        <w:rPr>
          <w:sz w:val="28"/>
          <w:szCs w:val="28"/>
          <w:shd w:val="solid" w:color="FFFFFF" w:fill="FFFFFF"/>
        </w:rPr>
        <w:t xml:space="preserve">, </w:t>
      </w:r>
      <w:r w:rsidRPr="0043761D">
        <w:rPr>
          <w:i/>
          <w:iCs/>
          <w:sz w:val="28"/>
          <w:szCs w:val="28"/>
          <w:shd w:val="solid" w:color="FFFFFF" w:fill="FFFFFF"/>
        </w:rPr>
        <w:t>жарт</w:t>
      </w:r>
      <w:r w:rsidRPr="0043761D">
        <w:rPr>
          <w:sz w:val="28"/>
          <w:szCs w:val="28"/>
          <w:shd w:val="solid" w:color="FFFFFF" w:fill="FFFFFF"/>
        </w:rPr>
        <w:t xml:space="preserve"> та ін.;</w:t>
      </w:r>
    </w:p>
    <w:p w14:paraId="54B1653B" w14:textId="77777777" w:rsidR="00CE1DDC" w:rsidRPr="0043761D" w:rsidRDefault="00CE1DDC" w:rsidP="009C34AF">
      <w:pPr>
        <w:tabs>
          <w:tab w:val="left" w:pos="284"/>
        </w:tabs>
        <w:ind w:left="284" w:hanging="284"/>
        <w:jc w:val="both"/>
        <w:rPr>
          <w:sz w:val="28"/>
          <w:szCs w:val="28"/>
          <w:shd w:val="solid" w:color="FFFFFF" w:fill="FFFFFF"/>
        </w:rPr>
      </w:pPr>
      <w:r w:rsidRPr="0043761D">
        <w:rPr>
          <w:sz w:val="28"/>
          <w:szCs w:val="28"/>
          <w:shd w:val="solid" w:color="FFFFFF" w:fill="FFFFFF"/>
        </w:rPr>
        <w:t xml:space="preserve">- </w:t>
      </w:r>
      <w:r w:rsidRPr="0043761D">
        <w:rPr>
          <w:i/>
          <w:iCs/>
          <w:sz w:val="28"/>
          <w:szCs w:val="28"/>
          <w:shd w:val="solid" w:color="FFFFFF" w:fill="FFFFFF"/>
        </w:rPr>
        <w:t>скарга, погроза, зауваження, похвала, осудження</w:t>
      </w:r>
      <w:r w:rsidRPr="0043761D">
        <w:rPr>
          <w:sz w:val="28"/>
          <w:szCs w:val="28"/>
          <w:shd w:val="solid" w:color="FFFFFF" w:fill="FFFFFF"/>
        </w:rPr>
        <w:t>;</w:t>
      </w:r>
    </w:p>
    <w:p w14:paraId="34855BAE" w14:textId="77777777" w:rsidR="00CE1DDC" w:rsidRPr="0043761D" w:rsidRDefault="00CE1DDC" w:rsidP="009C34AF">
      <w:pPr>
        <w:tabs>
          <w:tab w:val="left" w:pos="284"/>
        </w:tabs>
        <w:ind w:left="284" w:hanging="284"/>
        <w:jc w:val="both"/>
        <w:rPr>
          <w:sz w:val="28"/>
          <w:szCs w:val="28"/>
          <w:shd w:val="solid" w:color="FFFFFF" w:fill="FFFFFF"/>
        </w:rPr>
      </w:pPr>
      <w:r w:rsidRPr="0043761D">
        <w:rPr>
          <w:sz w:val="28"/>
          <w:szCs w:val="28"/>
          <w:shd w:val="solid" w:color="FFFFFF" w:fill="FFFFFF"/>
        </w:rPr>
        <w:t xml:space="preserve">- </w:t>
      </w:r>
      <w:r w:rsidRPr="0043761D">
        <w:rPr>
          <w:i/>
          <w:iCs/>
          <w:sz w:val="28"/>
          <w:szCs w:val="28"/>
          <w:shd w:val="solid" w:color="FFFFFF" w:fill="FFFFFF"/>
        </w:rPr>
        <w:t>тости, офіційні та неофіційні привітання;</w:t>
      </w:r>
    </w:p>
    <w:p w14:paraId="7B1AF47B" w14:textId="7F5E2856" w:rsidR="00CE1DDC" w:rsidRPr="0043761D" w:rsidRDefault="00CE1DDC" w:rsidP="009C34AF">
      <w:pPr>
        <w:tabs>
          <w:tab w:val="left" w:pos="284"/>
        </w:tabs>
        <w:ind w:left="284" w:hanging="284"/>
        <w:jc w:val="both"/>
        <w:rPr>
          <w:sz w:val="28"/>
          <w:szCs w:val="28"/>
        </w:rPr>
      </w:pPr>
      <w:r w:rsidRPr="0043761D">
        <w:rPr>
          <w:sz w:val="28"/>
          <w:szCs w:val="28"/>
        </w:rPr>
        <w:t>5) тексти офіційного стилю:</w:t>
      </w:r>
    </w:p>
    <w:p w14:paraId="5421FD75" w14:textId="77777777" w:rsidR="00CE1DDC" w:rsidRPr="0043761D" w:rsidRDefault="00CE1DDC" w:rsidP="009C34AF">
      <w:pPr>
        <w:tabs>
          <w:tab w:val="left" w:pos="284"/>
        </w:tabs>
        <w:ind w:left="284" w:hanging="284"/>
        <w:jc w:val="both"/>
        <w:rPr>
          <w:sz w:val="28"/>
          <w:szCs w:val="28"/>
        </w:rPr>
      </w:pPr>
      <w:r w:rsidRPr="0043761D">
        <w:rPr>
          <w:sz w:val="28"/>
          <w:szCs w:val="28"/>
        </w:rPr>
        <w:t xml:space="preserve">- </w:t>
      </w:r>
      <w:r w:rsidRPr="0043761D">
        <w:rPr>
          <w:i/>
          <w:sz w:val="28"/>
          <w:szCs w:val="28"/>
        </w:rPr>
        <w:t xml:space="preserve">ділова </w:t>
      </w:r>
      <w:r w:rsidRPr="0043761D">
        <w:rPr>
          <w:i/>
          <w:iCs/>
          <w:sz w:val="28"/>
          <w:szCs w:val="28"/>
          <w:shd w:val="solid" w:color="FFFFFF" w:fill="FFFFFF"/>
        </w:rPr>
        <w:t>кореспонденція, фрагменти договорів, частини контрактів, доручень, уривки указів, постанов, законів тощо.</w:t>
      </w:r>
    </w:p>
    <w:p w14:paraId="37054533" w14:textId="77777777" w:rsidR="00CE1DDC" w:rsidRPr="0043761D" w:rsidRDefault="00CE1DDC" w:rsidP="009C34AF">
      <w:pPr>
        <w:tabs>
          <w:tab w:val="left" w:pos="284"/>
        </w:tabs>
        <w:ind w:left="284" w:hanging="284"/>
        <w:jc w:val="both"/>
        <w:rPr>
          <w:sz w:val="28"/>
          <w:szCs w:val="28"/>
        </w:rPr>
      </w:pPr>
    </w:p>
    <w:p w14:paraId="603C8B3E" w14:textId="77777777" w:rsidR="00CE1DDC" w:rsidRPr="0043761D" w:rsidRDefault="00CE1DDC" w:rsidP="009C34AF">
      <w:pPr>
        <w:tabs>
          <w:tab w:val="left" w:pos="284"/>
        </w:tabs>
        <w:ind w:left="284" w:hanging="284"/>
        <w:jc w:val="both"/>
        <w:rPr>
          <w:sz w:val="28"/>
          <w:szCs w:val="28"/>
        </w:rPr>
      </w:pPr>
      <w:r w:rsidRPr="0043761D">
        <w:rPr>
          <w:b/>
          <w:bCs/>
          <w:sz w:val="28"/>
          <w:szCs w:val="28"/>
        </w:rPr>
        <w:t>Б. Діалогічне мовлення:</w:t>
      </w:r>
    </w:p>
    <w:p w14:paraId="0DB6C1F0" w14:textId="77777777" w:rsidR="00CE1DDC" w:rsidRPr="0043761D" w:rsidRDefault="00CE1DDC" w:rsidP="009C34AF">
      <w:pPr>
        <w:tabs>
          <w:tab w:val="left" w:pos="284"/>
        </w:tabs>
        <w:ind w:left="284" w:hanging="284"/>
        <w:jc w:val="both"/>
        <w:rPr>
          <w:sz w:val="28"/>
          <w:szCs w:val="28"/>
        </w:rPr>
      </w:pPr>
      <w:r w:rsidRPr="0043761D">
        <w:rPr>
          <w:sz w:val="28"/>
          <w:szCs w:val="28"/>
        </w:rPr>
        <w:t xml:space="preserve">1) довгий </w:t>
      </w:r>
      <w:r w:rsidRPr="0043761D">
        <w:rPr>
          <w:i/>
          <w:iCs/>
          <w:sz w:val="28"/>
          <w:szCs w:val="28"/>
        </w:rPr>
        <w:t>текст</w:t>
      </w:r>
      <w:r w:rsidRPr="0043761D">
        <w:rPr>
          <w:sz w:val="28"/>
          <w:szCs w:val="28"/>
        </w:rPr>
        <w:t xml:space="preserve"> у формі монологу з елементами діалогу;</w:t>
      </w:r>
    </w:p>
    <w:p w14:paraId="373AC3B1" w14:textId="77777777" w:rsidR="00CE1DDC" w:rsidRPr="0043761D" w:rsidRDefault="00CE1DDC" w:rsidP="009C34AF">
      <w:pPr>
        <w:tabs>
          <w:tab w:val="left" w:pos="284"/>
        </w:tabs>
        <w:ind w:left="284" w:hanging="284"/>
        <w:jc w:val="both"/>
        <w:rPr>
          <w:sz w:val="28"/>
          <w:szCs w:val="28"/>
        </w:rPr>
      </w:pPr>
      <w:r w:rsidRPr="0043761D">
        <w:rPr>
          <w:sz w:val="28"/>
          <w:szCs w:val="28"/>
        </w:rPr>
        <w:t xml:space="preserve">2) </w:t>
      </w:r>
      <w:r w:rsidRPr="0043761D">
        <w:rPr>
          <w:i/>
          <w:iCs/>
          <w:sz w:val="28"/>
          <w:szCs w:val="28"/>
        </w:rPr>
        <w:t>розмови</w:t>
      </w:r>
      <w:r w:rsidRPr="0043761D">
        <w:rPr>
          <w:sz w:val="28"/>
          <w:szCs w:val="28"/>
        </w:rPr>
        <w:t xml:space="preserve"> 2-х і більше осіб – довгі, складні, офіційні та неофіційні, жваві, які супроводжуються жестами;</w:t>
      </w:r>
    </w:p>
    <w:p w14:paraId="64723D48" w14:textId="77777777" w:rsidR="00CE1DDC" w:rsidRPr="0043761D" w:rsidRDefault="00CE1DDC" w:rsidP="009C34AF">
      <w:pPr>
        <w:tabs>
          <w:tab w:val="left" w:pos="284"/>
        </w:tabs>
        <w:ind w:left="284" w:hanging="284"/>
        <w:jc w:val="both"/>
        <w:rPr>
          <w:sz w:val="28"/>
          <w:szCs w:val="28"/>
        </w:rPr>
      </w:pPr>
      <w:r w:rsidRPr="0043761D">
        <w:rPr>
          <w:sz w:val="28"/>
          <w:szCs w:val="28"/>
        </w:rPr>
        <w:t xml:space="preserve">3) </w:t>
      </w:r>
      <w:r w:rsidRPr="0043761D">
        <w:rPr>
          <w:i/>
          <w:iCs/>
          <w:sz w:val="28"/>
          <w:szCs w:val="28"/>
        </w:rPr>
        <w:t xml:space="preserve">діалоги та полілоги з </w:t>
      </w:r>
      <w:r w:rsidRPr="0043761D">
        <w:rPr>
          <w:sz w:val="28"/>
          <w:szCs w:val="28"/>
        </w:rPr>
        <w:t>повсякденного життя (наприклад: радіо- і телеінтерв’ю, фрагменти телешоу, поточні програми);</w:t>
      </w:r>
    </w:p>
    <w:p w14:paraId="0DA5E726" w14:textId="77777777" w:rsidR="00CE1DDC" w:rsidRPr="0043761D" w:rsidRDefault="00CE1DDC" w:rsidP="009C34AF">
      <w:pPr>
        <w:tabs>
          <w:tab w:val="left" w:pos="284"/>
        </w:tabs>
        <w:ind w:left="284" w:hanging="284"/>
        <w:jc w:val="both"/>
        <w:rPr>
          <w:sz w:val="28"/>
          <w:szCs w:val="28"/>
        </w:rPr>
      </w:pPr>
      <w:r w:rsidRPr="0043761D">
        <w:rPr>
          <w:sz w:val="28"/>
          <w:szCs w:val="28"/>
        </w:rPr>
        <w:t xml:space="preserve">4) </w:t>
      </w:r>
      <w:r w:rsidRPr="0043761D">
        <w:rPr>
          <w:i/>
          <w:iCs/>
          <w:sz w:val="28"/>
          <w:szCs w:val="28"/>
        </w:rPr>
        <w:t>обговорення на</w:t>
      </w:r>
      <w:r w:rsidRPr="0043761D">
        <w:rPr>
          <w:sz w:val="28"/>
          <w:szCs w:val="28"/>
        </w:rPr>
        <w:t xml:space="preserve"> актуальні теми;</w:t>
      </w:r>
    </w:p>
    <w:p w14:paraId="30A1572D" w14:textId="77777777" w:rsidR="00CE1DDC" w:rsidRPr="0043761D" w:rsidRDefault="00CE1DDC" w:rsidP="009C34AF">
      <w:pPr>
        <w:tabs>
          <w:tab w:val="left" w:pos="284"/>
        </w:tabs>
        <w:ind w:left="284" w:hanging="284"/>
        <w:jc w:val="both"/>
        <w:rPr>
          <w:sz w:val="28"/>
          <w:szCs w:val="28"/>
        </w:rPr>
      </w:pPr>
      <w:r w:rsidRPr="0043761D">
        <w:rPr>
          <w:sz w:val="28"/>
          <w:szCs w:val="28"/>
        </w:rPr>
        <w:t xml:space="preserve">5) </w:t>
      </w:r>
      <w:r w:rsidRPr="0043761D">
        <w:rPr>
          <w:i/>
          <w:iCs/>
          <w:sz w:val="28"/>
          <w:szCs w:val="28"/>
        </w:rPr>
        <w:t>дискусії, суперечки, дебати</w:t>
      </w:r>
      <w:r w:rsidRPr="0043761D">
        <w:rPr>
          <w:sz w:val="28"/>
          <w:szCs w:val="28"/>
        </w:rPr>
        <w:t>.</w:t>
      </w:r>
    </w:p>
    <w:p w14:paraId="389A1FEE" w14:textId="77777777" w:rsidR="00CE1DDC" w:rsidRPr="0043761D" w:rsidRDefault="00CE1DDC" w:rsidP="000C57B7">
      <w:pPr>
        <w:tabs>
          <w:tab w:val="left" w:pos="720"/>
        </w:tabs>
        <w:ind w:firstLine="709"/>
        <w:jc w:val="both"/>
        <w:rPr>
          <w:sz w:val="28"/>
          <w:szCs w:val="28"/>
        </w:rPr>
      </w:pPr>
    </w:p>
    <w:p w14:paraId="0BC7CB59" w14:textId="77777777" w:rsidR="00CE1DDC" w:rsidRPr="0043761D" w:rsidRDefault="00CE1DDC" w:rsidP="000C57B7">
      <w:pPr>
        <w:tabs>
          <w:tab w:val="left" w:pos="720"/>
        </w:tabs>
        <w:ind w:firstLine="709"/>
        <w:jc w:val="both"/>
        <w:rPr>
          <w:sz w:val="28"/>
          <w:szCs w:val="28"/>
        </w:rPr>
      </w:pPr>
      <w:r w:rsidRPr="0043761D">
        <w:rPr>
          <w:b/>
          <w:bCs/>
          <w:sz w:val="28"/>
          <w:szCs w:val="28"/>
        </w:rPr>
        <w:t>1.3. Комунікативні ролі</w:t>
      </w:r>
    </w:p>
    <w:p w14:paraId="0AD0DFAA" w14:textId="77777777" w:rsidR="009C34AF" w:rsidRPr="0043761D" w:rsidRDefault="009C34AF" w:rsidP="009C34AF">
      <w:pPr>
        <w:numPr>
          <w:ilvl w:val="0"/>
          <w:numId w:val="250"/>
        </w:numPr>
        <w:tabs>
          <w:tab w:val="clear" w:pos="1201"/>
          <w:tab w:val="num" w:pos="284"/>
          <w:tab w:val="left" w:pos="720"/>
        </w:tabs>
        <w:ind w:left="284" w:hanging="284"/>
        <w:jc w:val="both"/>
        <w:rPr>
          <w:sz w:val="28"/>
          <w:szCs w:val="28"/>
        </w:rPr>
      </w:pPr>
      <w:r w:rsidRPr="0043761D">
        <w:rPr>
          <w:sz w:val="28"/>
          <w:szCs w:val="28"/>
        </w:rPr>
        <w:t>знайомий / знайома;</w:t>
      </w:r>
    </w:p>
    <w:p w14:paraId="0A21376E"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 xml:space="preserve">незнайомець / незнайомка; </w:t>
      </w:r>
    </w:p>
    <w:p w14:paraId="3758330E"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колега, друг / подруга;</w:t>
      </w:r>
    </w:p>
    <w:p w14:paraId="4DAB6D7D"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член сім’ї, родич / родичка;</w:t>
      </w:r>
    </w:p>
    <w:p w14:paraId="4494203D"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турист / туристка;</w:t>
      </w:r>
    </w:p>
    <w:p w14:paraId="01A5971C"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студент / студентка;</w:t>
      </w:r>
    </w:p>
    <w:p w14:paraId="48A2C392"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клієнт / клієнтка;</w:t>
      </w:r>
    </w:p>
    <w:p w14:paraId="27358CF0"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гість / гостя;</w:t>
      </w:r>
    </w:p>
    <w:p w14:paraId="4C6C8A69"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пасажир / пасажирка;</w:t>
      </w:r>
    </w:p>
    <w:p w14:paraId="7B06B2F6"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пацієнт / пацієнтка;</w:t>
      </w:r>
    </w:p>
    <w:p w14:paraId="4B0C78E2"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лікар / лікарка;</w:t>
      </w:r>
    </w:p>
    <w:p w14:paraId="14C995CF"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замовник / замовниця;</w:t>
      </w:r>
    </w:p>
    <w:p w14:paraId="1484F39A"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споживач / споживачка;</w:t>
      </w:r>
    </w:p>
    <w:p w14:paraId="4B8226C6"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читач / читачка;</w:t>
      </w:r>
    </w:p>
    <w:p w14:paraId="5B164CE0"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глядач / глядачка;</w:t>
      </w:r>
    </w:p>
    <w:p w14:paraId="01900A24"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слухач / слухачка;</w:t>
      </w:r>
    </w:p>
    <w:p w14:paraId="0DE1B59D" w14:textId="77777777" w:rsidR="00CE1DDC" w:rsidRPr="0043761D" w:rsidRDefault="00CE1DDC" w:rsidP="009C34AF">
      <w:pPr>
        <w:numPr>
          <w:ilvl w:val="0"/>
          <w:numId w:val="250"/>
        </w:numPr>
        <w:tabs>
          <w:tab w:val="clear" w:pos="1201"/>
          <w:tab w:val="num" w:pos="284"/>
          <w:tab w:val="left" w:pos="720"/>
        </w:tabs>
        <w:ind w:left="284" w:hanging="284"/>
        <w:rPr>
          <w:sz w:val="28"/>
          <w:szCs w:val="28"/>
        </w:rPr>
      </w:pPr>
      <w:r w:rsidRPr="0043761D">
        <w:rPr>
          <w:sz w:val="28"/>
          <w:szCs w:val="28"/>
        </w:rPr>
        <w:t>продавець / продавчиня;</w:t>
      </w:r>
    </w:p>
    <w:p w14:paraId="2700F3CC" w14:textId="77777777" w:rsidR="00CE1DDC" w:rsidRPr="0043761D" w:rsidRDefault="00CE1DDC" w:rsidP="009C34AF">
      <w:pPr>
        <w:numPr>
          <w:ilvl w:val="0"/>
          <w:numId w:val="250"/>
        </w:numPr>
        <w:tabs>
          <w:tab w:val="clear" w:pos="1201"/>
          <w:tab w:val="num" w:pos="284"/>
          <w:tab w:val="left" w:pos="720"/>
        </w:tabs>
        <w:ind w:left="284" w:hanging="284"/>
        <w:rPr>
          <w:sz w:val="28"/>
          <w:szCs w:val="28"/>
        </w:rPr>
      </w:pPr>
      <w:r w:rsidRPr="0043761D">
        <w:rPr>
          <w:sz w:val="28"/>
          <w:szCs w:val="28"/>
        </w:rPr>
        <w:t>покупець / покупчиня;</w:t>
      </w:r>
    </w:p>
    <w:p w14:paraId="6A959B15" w14:textId="77777777" w:rsidR="00CE1DDC" w:rsidRPr="0043761D" w:rsidRDefault="00CE1DDC" w:rsidP="009C34AF">
      <w:pPr>
        <w:numPr>
          <w:ilvl w:val="0"/>
          <w:numId w:val="250"/>
        </w:numPr>
        <w:tabs>
          <w:tab w:val="clear" w:pos="1201"/>
          <w:tab w:val="num" w:pos="284"/>
          <w:tab w:val="left" w:pos="720"/>
        </w:tabs>
        <w:ind w:left="284" w:hanging="284"/>
        <w:rPr>
          <w:sz w:val="28"/>
          <w:szCs w:val="28"/>
        </w:rPr>
      </w:pPr>
      <w:r w:rsidRPr="0043761D">
        <w:rPr>
          <w:sz w:val="28"/>
          <w:szCs w:val="28"/>
        </w:rPr>
        <w:t xml:space="preserve">свідок, учасник / учасниця події; </w:t>
      </w:r>
    </w:p>
    <w:p w14:paraId="086B5F25" w14:textId="77777777" w:rsidR="00CE1DDC" w:rsidRPr="0043761D" w:rsidRDefault="00CE1DDC" w:rsidP="009C34AF">
      <w:pPr>
        <w:numPr>
          <w:ilvl w:val="0"/>
          <w:numId w:val="250"/>
        </w:numPr>
        <w:tabs>
          <w:tab w:val="clear" w:pos="1201"/>
          <w:tab w:val="num" w:pos="284"/>
          <w:tab w:val="left" w:pos="720"/>
        </w:tabs>
        <w:ind w:left="284" w:hanging="284"/>
        <w:rPr>
          <w:sz w:val="28"/>
          <w:szCs w:val="28"/>
        </w:rPr>
      </w:pPr>
      <w:r w:rsidRPr="0043761D">
        <w:rPr>
          <w:sz w:val="28"/>
          <w:szCs w:val="28"/>
        </w:rPr>
        <w:t>спортсмен / спортсменка;</w:t>
      </w:r>
    </w:p>
    <w:p w14:paraId="1A2DB675" w14:textId="77777777" w:rsidR="00CE1DDC" w:rsidRPr="0043761D" w:rsidRDefault="00CE1DDC" w:rsidP="009C34AF">
      <w:pPr>
        <w:numPr>
          <w:ilvl w:val="0"/>
          <w:numId w:val="250"/>
        </w:numPr>
        <w:tabs>
          <w:tab w:val="clear" w:pos="1201"/>
          <w:tab w:val="num" w:pos="284"/>
          <w:tab w:val="left" w:pos="720"/>
        </w:tabs>
        <w:ind w:left="284" w:hanging="284"/>
        <w:rPr>
          <w:sz w:val="28"/>
          <w:szCs w:val="28"/>
        </w:rPr>
      </w:pPr>
      <w:r w:rsidRPr="0043761D">
        <w:rPr>
          <w:sz w:val="28"/>
          <w:szCs w:val="28"/>
        </w:rPr>
        <w:t>спортивний уболівальник / уболівальниця;</w:t>
      </w:r>
    </w:p>
    <w:p w14:paraId="66BD59D4" w14:textId="55E8F33A" w:rsidR="00CE1DDC" w:rsidRPr="0043761D" w:rsidRDefault="00CE1DDC" w:rsidP="009C34AF">
      <w:pPr>
        <w:numPr>
          <w:ilvl w:val="0"/>
          <w:numId w:val="250"/>
        </w:numPr>
        <w:tabs>
          <w:tab w:val="clear" w:pos="1201"/>
          <w:tab w:val="num" w:pos="284"/>
          <w:tab w:val="left" w:pos="720"/>
        </w:tabs>
        <w:ind w:left="284" w:hanging="284"/>
        <w:rPr>
          <w:sz w:val="28"/>
          <w:szCs w:val="28"/>
        </w:rPr>
      </w:pPr>
      <w:r w:rsidRPr="0043761D">
        <w:rPr>
          <w:sz w:val="28"/>
          <w:szCs w:val="28"/>
        </w:rPr>
        <w:t>учасник</w:t>
      </w:r>
      <w:r w:rsidR="000C57B7" w:rsidRPr="0043761D">
        <w:rPr>
          <w:sz w:val="28"/>
          <w:szCs w:val="28"/>
        </w:rPr>
        <w:t xml:space="preserve"> </w:t>
      </w:r>
      <w:r w:rsidRPr="0043761D">
        <w:rPr>
          <w:sz w:val="28"/>
          <w:szCs w:val="28"/>
        </w:rPr>
        <w:t>/ учасниця бесіди, дискусії, інтерв’ю</w:t>
      </w:r>
      <w:r w:rsidR="009C6978">
        <w:rPr>
          <w:sz w:val="28"/>
          <w:szCs w:val="28"/>
        </w:rPr>
        <w:t>,</w:t>
      </w:r>
      <w:r w:rsidR="009C6978" w:rsidRPr="009C6978">
        <w:rPr>
          <w:sz w:val="28"/>
          <w:szCs w:val="28"/>
        </w:rPr>
        <w:t xml:space="preserve"> </w:t>
      </w:r>
      <w:r w:rsidR="009C6978" w:rsidRPr="0043761D">
        <w:rPr>
          <w:sz w:val="28"/>
          <w:szCs w:val="28"/>
        </w:rPr>
        <w:t>переговорів</w:t>
      </w:r>
      <w:r w:rsidRPr="0043761D">
        <w:rPr>
          <w:sz w:val="28"/>
          <w:szCs w:val="28"/>
        </w:rPr>
        <w:t>;</w:t>
      </w:r>
    </w:p>
    <w:p w14:paraId="78A6AE2A" w14:textId="77777777" w:rsidR="00CE1DDC" w:rsidRPr="0043761D" w:rsidRDefault="00CE1DDC" w:rsidP="009C34AF">
      <w:pPr>
        <w:numPr>
          <w:ilvl w:val="0"/>
          <w:numId w:val="250"/>
        </w:numPr>
        <w:tabs>
          <w:tab w:val="clear" w:pos="1201"/>
          <w:tab w:val="num" w:pos="284"/>
          <w:tab w:val="left" w:pos="720"/>
        </w:tabs>
        <w:ind w:left="284" w:hanging="284"/>
        <w:rPr>
          <w:sz w:val="28"/>
          <w:szCs w:val="28"/>
        </w:rPr>
      </w:pPr>
      <w:r w:rsidRPr="0043761D">
        <w:rPr>
          <w:sz w:val="28"/>
          <w:szCs w:val="28"/>
        </w:rPr>
        <w:t xml:space="preserve">учитель / учителька; </w:t>
      </w:r>
    </w:p>
    <w:p w14:paraId="2D747519" w14:textId="77777777" w:rsidR="00CE1DDC" w:rsidRPr="0043761D" w:rsidRDefault="00CE1DDC" w:rsidP="009C34AF">
      <w:pPr>
        <w:numPr>
          <w:ilvl w:val="0"/>
          <w:numId w:val="250"/>
        </w:numPr>
        <w:tabs>
          <w:tab w:val="clear" w:pos="1201"/>
          <w:tab w:val="num" w:pos="284"/>
          <w:tab w:val="left" w:pos="720"/>
        </w:tabs>
        <w:ind w:left="284" w:hanging="284"/>
        <w:rPr>
          <w:sz w:val="28"/>
          <w:szCs w:val="28"/>
        </w:rPr>
      </w:pPr>
      <w:r w:rsidRPr="0043761D">
        <w:rPr>
          <w:sz w:val="28"/>
          <w:szCs w:val="28"/>
        </w:rPr>
        <w:t>учень / учениця;</w:t>
      </w:r>
    </w:p>
    <w:p w14:paraId="67BD1307"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 xml:space="preserve">роботодавець / роботодавиця; </w:t>
      </w:r>
    </w:p>
    <w:p w14:paraId="5B8FD04E"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 xml:space="preserve">працівник / працівниця; </w:t>
      </w:r>
    </w:p>
    <w:p w14:paraId="3737153B" w14:textId="452D82BA"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керівник / керівни</w:t>
      </w:r>
      <w:r w:rsidR="00D8440D" w:rsidRPr="0043761D">
        <w:rPr>
          <w:sz w:val="28"/>
          <w:szCs w:val="28"/>
        </w:rPr>
        <w:t>ця</w:t>
      </w:r>
      <w:r w:rsidRPr="0043761D">
        <w:rPr>
          <w:sz w:val="28"/>
          <w:szCs w:val="28"/>
        </w:rPr>
        <w:t>;</w:t>
      </w:r>
    </w:p>
    <w:p w14:paraId="57364A8E"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підлеглий / підлегла;</w:t>
      </w:r>
    </w:p>
    <w:p w14:paraId="58D7066C"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наречений / наречена;</w:t>
      </w:r>
    </w:p>
    <w:p w14:paraId="4C1E3919" w14:textId="77777777" w:rsidR="00CE1DDC" w:rsidRPr="0043761D" w:rsidRDefault="00CE1DDC" w:rsidP="009C34AF">
      <w:pPr>
        <w:numPr>
          <w:ilvl w:val="0"/>
          <w:numId w:val="250"/>
        </w:numPr>
        <w:tabs>
          <w:tab w:val="clear" w:pos="1201"/>
          <w:tab w:val="num" w:pos="284"/>
          <w:tab w:val="left" w:pos="720"/>
        </w:tabs>
        <w:ind w:left="284" w:hanging="284"/>
        <w:rPr>
          <w:sz w:val="28"/>
          <w:szCs w:val="28"/>
        </w:rPr>
      </w:pPr>
      <w:r w:rsidRPr="0043761D">
        <w:rPr>
          <w:sz w:val="28"/>
          <w:szCs w:val="28"/>
        </w:rPr>
        <w:t>власник / власниця;</w:t>
      </w:r>
    </w:p>
    <w:p w14:paraId="3E814215" w14:textId="77777777" w:rsidR="00CE1DDC" w:rsidRPr="0043761D" w:rsidRDefault="00CE1DDC" w:rsidP="009C34AF">
      <w:pPr>
        <w:numPr>
          <w:ilvl w:val="0"/>
          <w:numId w:val="250"/>
        </w:numPr>
        <w:tabs>
          <w:tab w:val="clear" w:pos="1201"/>
          <w:tab w:val="num" w:pos="284"/>
          <w:tab w:val="left" w:pos="720"/>
        </w:tabs>
        <w:ind w:left="284" w:hanging="284"/>
        <w:rPr>
          <w:sz w:val="28"/>
          <w:szCs w:val="28"/>
        </w:rPr>
      </w:pPr>
      <w:r w:rsidRPr="0043761D">
        <w:rPr>
          <w:sz w:val="28"/>
          <w:szCs w:val="28"/>
        </w:rPr>
        <w:t>господар / господиня;</w:t>
      </w:r>
    </w:p>
    <w:p w14:paraId="3834633F" w14:textId="77777777" w:rsidR="00D8440D"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водій</w:t>
      </w:r>
      <w:r w:rsidR="00D8440D" w:rsidRPr="0043761D">
        <w:rPr>
          <w:sz w:val="28"/>
          <w:szCs w:val="28"/>
        </w:rPr>
        <w:t xml:space="preserve"> / водійка;</w:t>
      </w:r>
    </w:p>
    <w:p w14:paraId="0F809C73" w14:textId="4ABE217A" w:rsidR="00CE1DDC" w:rsidRPr="0043761D" w:rsidRDefault="00CE1DDC" w:rsidP="009C34AF">
      <w:pPr>
        <w:numPr>
          <w:ilvl w:val="0"/>
          <w:numId w:val="250"/>
        </w:numPr>
        <w:tabs>
          <w:tab w:val="clear" w:pos="1201"/>
          <w:tab w:val="num" w:pos="284"/>
          <w:tab w:val="left" w:pos="720"/>
        </w:tabs>
        <w:ind w:left="284" w:hanging="284"/>
        <w:rPr>
          <w:sz w:val="28"/>
          <w:szCs w:val="28"/>
        </w:rPr>
      </w:pPr>
      <w:r w:rsidRPr="0043761D">
        <w:rPr>
          <w:sz w:val="28"/>
          <w:szCs w:val="28"/>
        </w:rPr>
        <w:t>учасник / учасниця дорожньо-транспортної пригоди;</w:t>
      </w:r>
    </w:p>
    <w:p w14:paraId="53FEA13F" w14:textId="77777777" w:rsidR="00CE1DDC" w:rsidRPr="0043761D" w:rsidRDefault="00CE1DDC" w:rsidP="009C34AF">
      <w:pPr>
        <w:numPr>
          <w:ilvl w:val="0"/>
          <w:numId w:val="250"/>
        </w:numPr>
        <w:tabs>
          <w:tab w:val="clear" w:pos="1201"/>
          <w:tab w:val="num" w:pos="284"/>
          <w:tab w:val="left" w:pos="720"/>
        </w:tabs>
        <w:ind w:left="284" w:hanging="284"/>
        <w:jc w:val="both"/>
        <w:rPr>
          <w:sz w:val="28"/>
          <w:szCs w:val="28"/>
        </w:rPr>
      </w:pPr>
      <w:r w:rsidRPr="0043761D">
        <w:rPr>
          <w:sz w:val="28"/>
          <w:szCs w:val="28"/>
        </w:rPr>
        <w:t>потерпілий / потерпіла, жертва злочину.</w:t>
      </w:r>
    </w:p>
    <w:p w14:paraId="535D9EEF" w14:textId="77777777" w:rsidR="00BE206A" w:rsidRDefault="00BE206A" w:rsidP="00041EB5">
      <w:pPr>
        <w:tabs>
          <w:tab w:val="left" w:pos="720"/>
        </w:tabs>
        <w:ind w:firstLine="709"/>
        <w:jc w:val="both"/>
        <w:rPr>
          <w:sz w:val="28"/>
          <w:szCs w:val="28"/>
        </w:rPr>
      </w:pPr>
    </w:p>
    <w:p w14:paraId="51DB8729" w14:textId="77777777" w:rsidR="00CE1DDC" w:rsidRPr="0043761D" w:rsidRDefault="00CE1DDC" w:rsidP="00567749">
      <w:pPr>
        <w:shd w:val="clear" w:color="auto" w:fill="DDD9C3"/>
        <w:tabs>
          <w:tab w:val="left" w:pos="720"/>
        </w:tabs>
        <w:ind w:firstLine="709"/>
        <w:jc w:val="both"/>
        <w:rPr>
          <w:sz w:val="28"/>
          <w:szCs w:val="28"/>
        </w:rPr>
      </w:pPr>
      <w:r w:rsidRPr="0043761D">
        <w:rPr>
          <w:b/>
          <w:bCs/>
          <w:sz w:val="28"/>
          <w:szCs w:val="28"/>
        </w:rPr>
        <w:t xml:space="preserve">2. ЧИТАННЯ </w:t>
      </w:r>
    </w:p>
    <w:p w14:paraId="6DDD1C17" w14:textId="2C9BFB66" w:rsidR="00CE1DDC" w:rsidRPr="0043761D" w:rsidRDefault="00CE1DDC" w:rsidP="000C57B7">
      <w:pPr>
        <w:tabs>
          <w:tab w:val="left" w:pos="720"/>
        </w:tabs>
        <w:ind w:firstLine="709"/>
        <w:jc w:val="both"/>
        <w:rPr>
          <w:sz w:val="28"/>
          <w:szCs w:val="28"/>
        </w:rPr>
      </w:pPr>
      <w:r w:rsidRPr="0043761D">
        <w:rPr>
          <w:b/>
          <w:bCs/>
          <w:sz w:val="28"/>
          <w:szCs w:val="28"/>
        </w:rPr>
        <w:t>2.1. Загальний перелік умінь</w:t>
      </w:r>
    </w:p>
    <w:p w14:paraId="568B8348" w14:textId="77777777" w:rsidR="00CE1DDC" w:rsidRPr="0043761D" w:rsidRDefault="00CE1DDC" w:rsidP="000C57B7">
      <w:pPr>
        <w:tabs>
          <w:tab w:val="left" w:pos="720"/>
        </w:tabs>
        <w:ind w:firstLine="709"/>
        <w:jc w:val="both"/>
        <w:rPr>
          <w:sz w:val="28"/>
          <w:szCs w:val="28"/>
        </w:rPr>
      </w:pPr>
    </w:p>
    <w:p w14:paraId="413854C5" w14:textId="77777777" w:rsidR="00CE1DDC" w:rsidRPr="0043761D" w:rsidRDefault="00CE1DDC" w:rsidP="00041EB5">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розуміє</w:t>
      </w:r>
    </w:p>
    <w:p w14:paraId="2918EDD2" w14:textId="77777777" w:rsidR="00CE1DDC" w:rsidRPr="0043761D" w:rsidRDefault="00CE1DDC" w:rsidP="00041EB5">
      <w:pPr>
        <w:numPr>
          <w:ilvl w:val="0"/>
          <w:numId w:val="5"/>
        </w:numPr>
        <w:tabs>
          <w:tab w:val="left" w:pos="284"/>
          <w:tab w:val="left" w:pos="360"/>
        </w:tabs>
        <w:ind w:left="284" w:hanging="284"/>
        <w:jc w:val="both"/>
        <w:rPr>
          <w:sz w:val="28"/>
          <w:szCs w:val="28"/>
        </w:rPr>
      </w:pPr>
      <w:r w:rsidRPr="0043761D">
        <w:rPr>
          <w:sz w:val="28"/>
          <w:szCs w:val="28"/>
        </w:rPr>
        <w:t xml:space="preserve">загальний зміст і деталі текстів усіх типів і жанрів незалежно від стилю мовлення, за винятком складних наукових текстів (див.: </w:t>
      </w:r>
      <w:r w:rsidR="00041EB5" w:rsidRPr="0043761D">
        <w:rPr>
          <w:i/>
          <w:iCs/>
          <w:sz w:val="28"/>
          <w:szCs w:val="28"/>
        </w:rPr>
        <w:t>Каталог А, Каталог </w:t>
      </w:r>
      <w:r w:rsidRPr="0043761D">
        <w:rPr>
          <w:i/>
          <w:iCs/>
          <w:sz w:val="28"/>
          <w:szCs w:val="28"/>
        </w:rPr>
        <w:t>Б</w:t>
      </w:r>
      <w:r w:rsidRPr="0043761D">
        <w:rPr>
          <w:sz w:val="28"/>
          <w:szCs w:val="28"/>
        </w:rPr>
        <w:t>);</w:t>
      </w:r>
    </w:p>
    <w:p w14:paraId="3C686C7A" w14:textId="77777777" w:rsidR="00CE1DDC" w:rsidRPr="0043761D" w:rsidRDefault="00CE1DDC" w:rsidP="00041EB5">
      <w:pPr>
        <w:numPr>
          <w:ilvl w:val="0"/>
          <w:numId w:val="5"/>
        </w:numPr>
        <w:tabs>
          <w:tab w:val="left" w:pos="284"/>
          <w:tab w:val="left" w:pos="360"/>
        </w:tabs>
        <w:ind w:left="284" w:hanging="284"/>
        <w:jc w:val="both"/>
        <w:rPr>
          <w:sz w:val="28"/>
          <w:szCs w:val="28"/>
        </w:rPr>
      </w:pPr>
      <w:r w:rsidRPr="0043761D">
        <w:rPr>
          <w:sz w:val="28"/>
          <w:szCs w:val="28"/>
        </w:rPr>
        <w:t xml:space="preserve">без труднощів практично все, що читає, в обсязі, доступному для розуміння носієм мови (художні тропи, загальна символіка, переносне значення слів у контексті); </w:t>
      </w:r>
    </w:p>
    <w:p w14:paraId="0D166056" w14:textId="77777777" w:rsidR="00CE1DDC" w:rsidRPr="0043761D" w:rsidRDefault="00CE1DDC" w:rsidP="00041EB5">
      <w:pPr>
        <w:numPr>
          <w:ilvl w:val="0"/>
          <w:numId w:val="5"/>
        </w:numPr>
        <w:tabs>
          <w:tab w:val="left" w:pos="284"/>
          <w:tab w:val="left" w:pos="360"/>
        </w:tabs>
        <w:ind w:left="284" w:hanging="284"/>
        <w:jc w:val="both"/>
        <w:rPr>
          <w:sz w:val="28"/>
          <w:szCs w:val="28"/>
        </w:rPr>
      </w:pPr>
      <w:r w:rsidRPr="0043761D">
        <w:rPr>
          <w:sz w:val="28"/>
          <w:szCs w:val="28"/>
        </w:rPr>
        <w:t>неадаптовані тексти зі сфери особистих і професійних зацікавлень;</w:t>
      </w:r>
    </w:p>
    <w:p w14:paraId="2E7A78D1" w14:textId="77777777" w:rsidR="00CE1DDC" w:rsidRPr="0043761D" w:rsidRDefault="00CE1DDC" w:rsidP="00041EB5">
      <w:pPr>
        <w:numPr>
          <w:ilvl w:val="0"/>
          <w:numId w:val="5"/>
        </w:numPr>
        <w:tabs>
          <w:tab w:val="left" w:pos="284"/>
          <w:tab w:val="left" w:pos="360"/>
        </w:tabs>
        <w:ind w:left="284" w:hanging="284"/>
        <w:jc w:val="both"/>
        <w:rPr>
          <w:sz w:val="28"/>
          <w:szCs w:val="28"/>
        </w:rPr>
      </w:pPr>
      <w:r w:rsidRPr="0043761D">
        <w:rPr>
          <w:sz w:val="28"/>
          <w:szCs w:val="28"/>
        </w:rPr>
        <w:t xml:space="preserve">зміст і наміри, виражені в тексті приховано (іронія, жарти, натяки, </w:t>
      </w:r>
      <w:r w:rsidRPr="0043761D">
        <w:rPr>
          <w:bCs/>
          <w:sz w:val="28"/>
          <w:szCs w:val="28"/>
        </w:rPr>
        <w:t>символи, графічні позначки</w:t>
      </w:r>
      <w:r w:rsidRPr="0043761D">
        <w:rPr>
          <w:sz w:val="28"/>
          <w:szCs w:val="28"/>
        </w:rPr>
        <w:t>);</w:t>
      </w:r>
    </w:p>
    <w:p w14:paraId="2B79BEE5" w14:textId="77777777" w:rsidR="00CE1DDC" w:rsidRPr="0043761D" w:rsidRDefault="00CE1DDC" w:rsidP="00041EB5">
      <w:pPr>
        <w:numPr>
          <w:ilvl w:val="0"/>
          <w:numId w:val="5"/>
        </w:numPr>
        <w:tabs>
          <w:tab w:val="left" w:pos="284"/>
          <w:tab w:val="left" w:pos="360"/>
        </w:tabs>
        <w:ind w:left="284" w:hanging="284"/>
        <w:jc w:val="both"/>
        <w:rPr>
          <w:sz w:val="28"/>
          <w:szCs w:val="28"/>
        </w:rPr>
      </w:pPr>
      <w:r w:rsidRPr="0043761D">
        <w:rPr>
          <w:sz w:val="28"/>
          <w:szCs w:val="28"/>
        </w:rPr>
        <w:t xml:space="preserve">ідіоматичні звороти, </w:t>
      </w:r>
      <w:r w:rsidRPr="0043761D">
        <w:rPr>
          <w:bCs/>
          <w:sz w:val="28"/>
          <w:szCs w:val="28"/>
        </w:rPr>
        <w:t>діалектизми.</w:t>
      </w:r>
    </w:p>
    <w:p w14:paraId="789D3047" w14:textId="77777777" w:rsidR="00CE1DDC" w:rsidRPr="0043761D" w:rsidRDefault="00CE1DDC" w:rsidP="00041EB5">
      <w:pPr>
        <w:tabs>
          <w:tab w:val="left" w:pos="284"/>
        </w:tabs>
        <w:ind w:left="284" w:hanging="284"/>
        <w:jc w:val="both"/>
        <w:rPr>
          <w:sz w:val="28"/>
          <w:szCs w:val="28"/>
        </w:rPr>
      </w:pPr>
    </w:p>
    <w:p w14:paraId="415212DF" w14:textId="77777777" w:rsidR="00CE1DDC" w:rsidRPr="0043761D" w:rsidRDefault="00CE1DDC" w:rsidP="00041EB5">
      <w:pPr>
        <w:tabs>
          <w:tab w:val="left" w:pos="284"/>
        </w:tabs>
        <w:ind w:left="284" w:hanging="284"/>
        <w:jc w:val="both"/>
        <w:rPr>
          <w:sz w:val="28"/>
          <w:szCs w:val="28"/>
        </w:rPr>
      </w:pPr>
      <w:r w:rsidRPr="0043761D">
        <w:rPr>
          <w:sz w:val="28"/>
          <w:szCs w:val="28"/>
        </w:rPr>
        <w:t xml:space="preserve">Претендент </w:t>
      </w:r>
      <w:r w:rsidRPr="0043761D">
        <w:rPr>
          <w:i/>
          <w:sz w:val="28"/>
          <w:szCs w:val="28"/>
        </w:rPr>
        <w:t>уміє</w:t>
      </w:r>
      <w:r w:rsidRPr="0043761D">
        <w:rPr>
          <w:sz w:val="28"/>
          <w:szCs w:val="28"/>
        </w:rPr>
        <w:t xml:space="preserve"> </w:t>
      </w:r>
    </w:p>
    <w:p w14:paraId="04AAD141" w14:textId="77777777" w:rsidR="00CE1DDC" w:rsidRPr="0043761D" w:rsidRDefault="00CE1DDC" w:rsidP="00041EB5">
      <w:pPr>
        <w:numPr>
          <w:ilvl w:val="0"/>
          <w:numId w:val="3"/>
        </w:numPr>
        <w:tabs>
          <w:tab w:val="clear" w:pos="360"/>
          <w:tab w:val="left" w:pos="284"/>
          <w:tab w:val="left" w:pos="644"/>
        </w:tabs>
        <w:ind w:left="284" w:hanging="284"/>
        <w:jc w:val="both"/>
        <w:rPr>
          <w:sz w:val="28"/>
          <w:szCs w:val="28"/>
        </w:rPr>
      </w:pPr>
      <w:r w:rsidRPr="0043761D">
        <w:rPr>
          <w:i/>
          <w:iCs/>
          <w:sz w:val="28"/>
          <w:szCs w:val="28"/>
        </w:rPr>
        <w:t>переглянути</w:t>
      </w:r>
      <w:r w:rsidRPr="0043761D">
        <w:rPr>
          <w:sz w:val="28"/>
          <w:szCs w:val="28"/>
        </w:rPr>
        <w:t xml:space="preserve"> довгий текст, щоб з’ясувати, чи наявна в ньому потрібна інформація, потрібні деталі;</w:t>
      </w:r>
    </w:p>
    <w:p w14:paraId="282A4EBB" w14:textId="77777777" w:rsidR="00CE1DDC" w:rsidRPr="0043761D" w:rsidRDefault="00CE1DDC" w:rsidP="00041EB5">
      <w:pPr>
        <w:numPr>
          <w:ilvl w:val="0"/>
          <w:numId w:val="3"/>
        </w:numPr>
        <w:tabs>
          <w:tab w:val="clear" w:pos="360"/>
          <w:tab w:val="left" w:pos="284"/>
          <w:tab w:val="left" w:pos="644"/>
        </w:tabs>
        <w:ind w:left="284" w:hanging="284"/>
        <w:jc w:val="both"/>
        <w:rPr>
          <w:sz w:val="28"/>
          <w:szCs w:val="28"/>
        </w:rPr>
      </w:pPr>
      <w:r w:rsidRPr="0043761D">
        <w:rPr>
          <w:i/>
          <w:iCs/>
          <w:sz w:val="28"/>
          <w:szCs w:val="28"/>
        </w:rPr>
        <w:t xml:space="preserve">знайти, </w:t>
      </w:r>
      <w:r w:rsidRPr="0043761D">
        <w:rPr>
          <w:sz w:val="28"/>
          <w:szCs w:val="28"/>
        </w:rPr>
        <w:t>переглядаючи текст на відому тему, усю інформацію стосовно однієї чи кількох деталей;</w:t>
      </w:r>
    </w:p>
    <w:p w14:paraId="7A1B2489" w14:textId="77777777" w:rsidR="00CE1DDC" w:rsidRPr="0043761D" w:rsidRDefault="00CE1DDC" w:rsidP="00041EB5">
      <w:pPr>
        <w:numPr>
          <w:ilvl w:val="0"/>
          <w:numId w:val="3"/>
        </w:numPr>
        <w:tabs>
          <w:tab w:val="clear" w:pos="360"/>
          <w:tab w:val="left" w:pos="284"/>
          <w:tab w:val="left" w:pos="644"/>
        </w:tabs>
        <w:ind w:left="284" w:hanging="284"/>
        <w:jc w:val="both"/>
        <w:rPr>
          <w:sz w:val="28"/>
          <w:szCs w:val="28"/>
        </w:rPr>
      </w:pPr>
      <w:r w:rsidRPr="0043761D">
        <w:rPr>
          <w:sz w:val="28"/>
          <w:szCs w:val="28"/>
        </w:rPr>
        <w:t>швидко і</w:t>
      </w:r>
      <w:r w:rsidRPr="0043761D">
        <w:rPr>
          <w:i/>
          <w:iCs/>
          <w:sz w:val="28"/>
          <w:szCs w:val="28"/>
        </w:rPr>
        <w:t>дентифікувати</w:t>
      </w:r>
      <w:r w:rsidRPr="0043761D">
        <w:rPr>
          <w:sz w:val="28"/>
          <w:szCs w:val="28"/>
        </w:rPr>
        <w:t xml:space="preserve"> загальний зміст тексту, повідомлення за заголовком чи підзаголовком (якщо вони інформативні й однозначні);</w:t>
      </w:r>
    </w:p>
    <w:p w14:paraId="7E559C58" w14:textId="77777777" w:rsidR="00CE1DDC" w:rsidRPr="0043761D" w:rsidRDefault="00CE1DDC" w:rsidP="00041EB5">
      <w:pPr>
        <w:numPr>
          <w:ilvl w:val="0"/>
          <w:numId w:val="3"/>
        </w:numPr>
        <w:tabs>
          <w:tab w:val="clear" w:pos="360"/>
          <w:tab w:val="left" w:pos="284"/>
          <w:tab w:val="left" w:pos="644"/>
        </w:tabs>
        <w:ind w:left="284" w:hanging="284"/>
        <w:jc w:val="both"/>
        <w:rPr>
          <w:sz w:val="28"/>
          <w:szCs w:val="28"/>
        </w:rPr>
      </w:pPr>
      <w:r w:rsidRPr="0043761D">
        <w:rPr>
          <w:i/>
          <w:iCs/>
          <w:sz w:val="28"/>
          <w:szCs w:val="28"/>
        </w:rPr>
        <w:t>критично оцінити</w:t>
      </w:r>
      <w:r w:rsidRPr="0043761D">
        <w:rPr>
          <w:sz w:val="28"/>
          <w:szCs w:val="28"/>
        </w:rPr>
        <w:t xml:space="preserve"> прочитану інформацію.</w:t>
      </w:r>
    </w:p>
    <w:p w14:paraId="355BD07C" w14:textId="77777777" w:rsidR="00CE1DDC" w:rsidRPr="0043761D" w:rsidRDefault="00CE1DDC" w:rsidP="000C57B7">
      <w:pPr>
        <w:tabs>
          <w:tab w:val="left" w:pos="720"/>
        </w:tabs>
        <w:ind w:firstLine="709"/>
        <w:jc w:val="both"/>
        <w:rPr>
          <w:sz w:val="28"/>
          <w:szCs w:val="28"/>
        </w:rPr>
      </w:pPr>
    </w:p>
    <w:p w14:paraId="1E59E9E9" w14:textId="77777777" w:rsidR="00CE1DDC" w:rsidRPr="0043761D" w:rsidRDefault="00CE1DDC" w:rsidP="000C57B7">
      <w:pPr>
        <w:tabs>
          <w:tab w:val="left" w:pos="720"/>
        </w:tabs>
        <w:ind w:firstLine="709"/>
        <w:jc w:val="both"/>
        <w:rPr>
          <w:sz w:val="28"/>
          <w:szCs w:val="28"/>
        </w:rPr>
      </w:pPr>
      <w:r w:rsidRPr="0043761D">
        <w:rPr>
          <w:b/>
          <w:bCs/>
          <w:sz w:val="28"/>
          <w:szCs w:val="28"/>
        </w:rPr>
        <w:t>2.2. Типи текстів</w:t>
      </w:r>
    </w:p>
    <w:p w14:paraId="7A6F4058"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вивіски в громадських місцях;</w:t>
      </w:r>
    </w:p>
    <w:p w14:paraId="190472B9"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написи й оголошення в межах певної теми</w:t>
      </w:r>
      <w:r w:rsidR="000C57B7" w:rsidRPr="0043761D">
        <w:rPr>
          <w:sz w:val="28"/>
          <w:szCs w:val="28"/>
        </w:rPr>
        <w:t xml:space="preserve"> </w:t>
      </w:r>
      <w:r w:rsidRPr="0043761D">
        <w:rPr>
          <w:sz w:val="28"/>
          <w:szCs w:val="28"/>
        </w:rPr>
        <w:t xml:space="preserve">(див.: </w:t>
      </w:r>
      <w:r w:rsidRPr="0043761D">
        <w:rPr>
          <w:i/>
          <w:iCs/>
          <w:sz w:val="28"/>
          <w:szCs w:val="28"/>
        </w:rPr>
        <w:t>Каталог Б</w:t>
      </w:r>
      <w:r w:rsidRPr="0043761D">
        <w:rPr>
          <w:sz w:val="28"/>
          <w:szCs w:val="28"/>
        </w:rPr>
        <w:t>);</w:t>
      </w:r>
    </w:p>
    <w:p w14:paraId="5AB1D555"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опис властивостей продуктів харчування, медикаментів, косметичних засобів;</w:t>
      </w:r>
    </w:p>
    <w:p w14:paraId="73520B92"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інструкції щодо обслуговування клієнтів, книга скарг і пропозицій;</w:t>
      </w:r>
    </w:p>
    <w:p w14:paraId="2D92DD3F" w14:textId="09ADF5C4"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оригінальні тексти й оголошення, пов’язані з приватною, публічною, професійною та освітньою сферами життя;</w:t>
      </w:r>
    </w:p>
    <w:p w14:paraId="763E8171"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газетні і журнальні статті з описом подій</w:t>
      </w:r>
      <w:r w:rsidRPr="0043761D">
        <w:rPr>
          <w:b/>
          <w:bCs/>
          <w:sz w:val="28"/>
          <w:szCs w:val="28"/>
        </w:rPr>
        <w:t>,</w:t>
      </w:r>
      <w:r w:rsidRPr="0043761D">
        <w:rPr>
          <w:sz w:val="28"/>
          <w:szCs w:val="28"/>
        </w:rPr>
        <w:t xml:space="preserve"> полемікою;</w:t>
      </w:r>
    </w:p>
    <w:p w14:paraId="56F8B7CC"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рекламні тексти;</w:t>
      </w:r>
    </w:p>
    <w:p w14:paraId="1EAFEEBE"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меню і рецепти;</w:t>
      </w:r>
    </w:p>
    <w:p w14:paraId="5E66BC7F"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 xml:space="preserve">розклад руху транспорту; </w:t>
      </w:r>
    </w:p>
    <w:p w14:paraId="265A4D4C"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інструкції до побутових приладів;</w:t>
      </w:r>
    </w:p>
    <w:p w14:paraId="71542B6E"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 xml:space="preserve">формуляр з особистими даними; </w:t>
      </w:r>
    </w:p>
    <w:p w14:paraId="45131E76"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довідка;</w:t>
      </w:r>
    </w:p>
    <w:p w14:paraId="09846651"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листівки, приватні листи;</w:t>
      </w:r>
    </w:p>
    <w:p w14:paraId="3755F5E9"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електронні листи, факси, sms;</w:t>
      </w:r>
    </w:p>
    <w:p w14:paraId="77C7C63B"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брошури, проспекти, плакати;</w:t>
      </w:r>
    </w:p>
    <w:p w14:paraId="460CB66D"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уривки оригінальних прозових художніх текстів (новел, оповідань, повістей, романів)</w:t>
      </w:r>
      <w:r w:rsidRPr="0043761D">
        <w:rPr>
          <w:b/>
          <w:bCs/>
          <w:sz w:val="28"/>
          <w:szCs w:val="28"/>
        </w:rPr>
        <w:t>;</w:t>
      </w:r>
    </w:p>
    <w:p w14:paraId="70BF4A23"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зразки ліричних творів (поезія);</w:t>
      </w:r>
    </w:p>
    <w:p w14:paraId="758C190C"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зразки ділових паперів: скарга, розписка;</w:t>
      </w:r>
    </w:p>
    <w:p w14:paraId="1AA9D6C6"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щоденники, мемуари;</w:t>
      </w:r>
    </w:p>
    <w:p w14:paraId="00A135B0" w14:textId="77777777" w:rsidR="00CE1DDC" w:rsidRPr="0043761D" w:rsidRDefault="00CE1DDC"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повідомлення;</w:t>
      </w:r>
    </w:p>
    <w:p w14:paraId="4395468D" w14:textId="77777777" w:rsidR="00CE1DDC" w:rsidRPr="0043761D" w:rsidRDefault="006D0E02" w:rsidP="00041EB5">
      <w:pPr>
        <w:numPr>
          <w:ilvl w:val="0"/>
          <w:numId w:val="180"/>
        </w:numPr>
        <w:tabs>
          <w:tab w:val="clear" w:pos="1440"/>
          <w:tab w:val="left" w:pos="284"/>
          <w:tab w:val="left" w:pos="1134"/>
          <w:tab w:val="left" w:pos="1276"/>
        </w:tabs>
        <w:ind w:left="284" w:hanging="284"/>
        <w:jc w:val="both"/>
        <w:rPr>
          <w:sz w:val="28"/>
          <w:szCs w:val="28"/>
        </w:rPr>
      </w:pPr>
      <w:r w:rsidRPr="0043761D">
        <w:rPr>
          <w:sz w:val="28"/>
          <w:szCs w:val="28"/>
        </w:rPr>
        <w:t>репортажі, фейлетони, есе</w:t>
      </w:r>
      <w:r w:rsidR="00CE1DDC" w:rsidRPr="0043761D">
        <w:rPr>
          <w:sz w:val="28"/>
          <w:szCs w:val="28"/>
        </w:rPr>
        <w:t>.</w:t>
      </w:r>
    </w:p>
    <w:p w14:paraId="50C0701B" w14:textId="77777777" w:rsidR="00CE1DDC" w:rsidRPr="0043761D" w:rsidRDefault="00CE1DDC" w:rsidP="000C57B7">
      <w:pPr>
        <w:tabs>
          <w:tab w:val="left" w:pos="720"/>
        </w:tabs>
        <w:ind w:firstLine="709"/>
        <w:jc w:val="both"/>
        <w:rPr>
          <w:b/>
          <w:bCs/>
          <w:sz w:val="28"/>
          <w:szCs w:val="28"/>
        </w:rPr>
      </w:pPr>
    </w:p>
    <w:p w14:paraId="01999BCC" w14:textId="77777777" w:rsidR="00CE1DDC" w:rsidRPr="0043761D" w:rsidRDefault="00CE1DDC" w:rsidP="000C57B7">
      <w:pPr>
        <w:tabs>
          <w:tab w:val="left" w:pos="720"/>
        </w:tabs>
        <w:ind w:firstLine="709"/>
        <w:jc w:val="both"/>
        <w:rPr>
          <w:sz w:val="28"/>
          <w:szCs w:val="28"/>
        </w:rPr>
      </w:pPr>
      <w:r w:rsidRPr="0043761D">
        <w:rPr>
          <w:b/>
          <w:bCs/>
          <w:sz w:val="28"/>
          <w:szCs w:val="28"/>
        </w:rPr>
        <w:t>2.3. Комунікативні ролі</w:t>
      </w:r>
    </w:p>
    <w:p w14:paraId="3C35A34E"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знайомий / знайома;</w:t>
      </w:r>
    </w:p>
    <w:p w14:paraId="70C6C897"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 xml:space="preserve">незнайомець / незнайомка; </w:t>
      </w:r>
    </w:p>
    <w:p w14:paraId="150A4038"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колега, друг / подруга;</w:t>
      </w:r>
    </w:p>
    <w:p w14:paraId="454E6575"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член сім’ї, родич / родичка;</w:t>
      </w:r>
    </w:p>
    <w:p w14:paraId="6B970D6C"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турист / туристка;</w:t>
      </w:r>
    </w:p>
    <w:p w14:paraId="1CEAD2DC"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студент / студентка;</w:t>
      </w:r>
    </w:p>
    <w:p w14:paraId="77A807AD"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клієнт / клієнтка;</w:t>
      </w:r>
    </w:p>
    <w:p w14:paraId="043B7C2D"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гість / гостя;</w:t>
      </w:r>
    </w:p>
    <w:p w14:paraId="7917756E"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пасажир / пасажирка;</w:t>
      </w:r>
    </w:p>
    <w:p w14:paraId="1400E7D0"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пацієнт / пацієнтка;</w:t>
      </w:r>
    </w:p>
    <w:p w14:paraId="01C9CAF1"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лікар / лікарка;</w:t>
      </w:r>
    </w:p>
    <w:p w14:paraId="5230876A"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замовник / замовниця;</w:t>
      </w:r>
    </w:p>
    <w:p w14:paraId="2AC7D73C"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споживач / споживачка;</w:t>
      </w:r>
    </w:p>
    <w:p w14:paraId="4F98D796"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читач / читачка;</w:t>
      </w:r>
    </w:p>
    <w:p w14:paraId="35937793"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глядач / глядачка;</w:t>
      </w:r>
    </w:p>
    <w:p w14:paraId="755F1352"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слухач / слухачка;</w:t>
      </w:r>
    </w:p>
    <w:p w14:paraId="5B753795"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продавець / продавчиня;</w:t>
      </w:r>
    </w:p>
    <w:p w14:paraId="059FCCEC" w14:textId="77777777" w:rsidR="00FC385A" w:rsidRPr="0043761D" w:rsidRDefault="00FC385A" w:rsidP="00FC385A">
      <w:pPr>
        <w:numPr>
          <w:ilvl w:val="0"/>
          <w:numId w:val="250"/>
        </w:numPr>
        <w:tabs>
          <w:tab w:val="clear" w:pos="1201"/>
          <w:tab w:val="num" w:pos="284"/>
          <w:tab w:val="left" w:pos="720"/>
        </w:tabs>
        <w:ind w:left="284" w:hanging="284"/>
        <w:rPr>
          <w:sz w:val="28"/>
          <w:szCs w:val="28"/>
        </w:rPr>
      </w:pPr>
      <w:r w:rsidRPr="0043761D">
        <w:rPr>
          <w:sz w:val="28"/>
          <w:szCs w:val="28"/>
        </w:rPr>
        <w:t>покупець / покупчиня;</w:t>
      </w:r>
    </w:p>
    <w:p w14:paraId="35E54764" w14:textId="77777777" w:rsidR="00FC385A" w:rsidRPr="0043761D" w:rsidRDefault="00FC385A" w:rsidP="00FC385A">
      <w:pPr>
        <w:numPr>
          <w:ilvl w:val="0"/>
          <w:numId w:val="250"/>
        </w:numPr>
        <w:tabs>
          <w:tab w:val="clear" w:pos="1201"/>
          <w:tab w:val="num" w:pos="284"/>
          <w:tab w:val="left" w:pos="720"/>
        </w:tabs>
        <w:ind w:left="284" w:hanging="284"/>
        <w:jc w:val="both"/>
        <w:rPr>
          <w:sz w:val="28"/>
          <w:szCs w:val="28"/>
        </w:rPr>
      </w:pPr>
      <w:r w:rsidRPr="0043761D">
        <w:rPr>
          <w:sz w:val="28"/>
          <w:szCs w:val="28"/>
        </w:rPr>
        <w:t>наречений / наречена;</w:t>
      </w:r>
    </w:p>
    <w:p w14:paraId="37F09A20" w14:textId="77777777" w:rsidR="00FC385A" w:rsidRPr="0043761D" w:rsidRDefault="00FC385A" w:rsidP="00FC385A">
      <w:pPr>
        <w:numPr>
          <w:ilvl w:val="0"/>
          <w:numId w:val="250"/>
        </w:numPr>
        <w:tabs>
          <w:tab w:val="clear" w:pos="1201"/>
          <w:tab w:val="num" w:pos="284"/>
          <w:tab w:val="left" w:pos="720"/>
        </w:tabs>
        <w:ind w:left="284" w:hanging="284"/>
        <w:rPr>
          <w:sz w:val="28"/>
          <w:szCs w:val="28"/>
        </w:rPr>
      </w:pPr>
      <w:r w:rsidRPr="0043761D">
        <w:rPr>
          <w:sz w:val="28"/>
          <w:szCs w:val="28"/>
        </w:rPr>
        <w:t>власник / власниця;</w:t>
      </w:r>
    </w:p>
    <w:p w14:paraId="24558C74" w14:textId="77777777" w:rsidR="00FC385A" w:rsidRPr="0043761D" w:rsidRDefault="00FC385A" w:rsidP="00FC385A">
      <w:pPr>
        <w:numPr>
          <w:ilvl w:val="0"/>
          <w:numId w:val="250"/>
        </w:numPr>
        <w:tabs>
          <w:tab w:val="clear" w:pos="1201"/>
          <w:tab w:val="num" w:pos="284"/>
          <w:tab w:val="left" w:pos="720"/>
        </w:tabs>
        <w:ind w:left="284" w:hanging="284"/>
        <w:rPr>
          <w:sz w:val="28"/>
          <w:szCs w:val="28"/>
        </w:rPr>
      </w:pPr>
      <w:r w:rsidRPr="0043761D">
        <w:rPr>
          <w:sz w:val="28"/>
          <w:szCs w:val="28"/>
        </w:rPr>
        <w:t>господар / господиня;</w:t>
      </w:r>
    </w:p>
    <w:p w14:paraId="00F9F4EB" w14:textId="77777777" w:rsidR="00FC385A" w:rsidRPr="0043761D" w:rsidRDefault="00FC385A" w:rsidP="00FC385A">
      <w:pPr>
        <w:numPr>
          <w:ilvl w:val="0"/>
          <w:numId w:val="250"/>
        </w:numPr>
        <w:tabs>
          <w:tab w:val="clear" w:pos="1201"/>
          <w:tab w:val="num" w:pos="284"/>
          <w:tab w:val="left" w:pos="720"/>
        </w:tabs>
        <w:ind w:left="284" w:hanging="284"/>
        <w:jc w:val="both"/>
        <w:rPr>
          <w:sz w:val="28"/>
          <w:szCs w:val="28"/>
        </w:rPr>
      </w:pPr>
      <w:r w:rsidRPr="0043761D">
        <w:rPr>
          <w:sz w:val="28"/>
          <w:szCs w:val="28"/>
        </w:rPr>
        <w:t>водій / водійка;</w:t>
      </w:r>
    </w:p>
    <w:p w14:paraId="10358662" w14:textId="77777777" w:rsidR="00FC385A" w:rsidRPr="0043761D" w:rsidRDefault="00FC385A" w:rsidP="00FC385A">
      <w:pPr>
        <w:numPr>
          <w:ilvl w:val="0"/>
          <w:numId w:val="250"/>
        </w:numPr>
        <w:tabs>
          <w:tab w:val="clear" w:pos="1201"/>
          <w:tab w:val="num" w:pos="284"/>
          <w:tab w:val="left" w:pos="720"/>
        </w:tabs>
        <w:ind w:left="284" w:hanging="284"/>
        <w:rPr>
          <w:sz w:val="28"/>
          <w:szCs w:val="28"/>
        </w:rPr>
      </w:pPr>
      <w:r w:rsidRPr="0043761D">
        <w:rPr>
          <w:sz w:val="28"/>
          <w:szCs w:val="28"/>
        </w:rPr>
        <w:t>учасник / учасниця дорожньо-транспортної пригоди;</w:t>
      </w:r>
    </w:p>
    <w:p w14:paraId="15BCD08E"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 xml:space="preserve">свідок, учасник / учасниця події; </w:t>
      </w:r>
    </w:p>
    <w:p w14:paraId="07999C4D"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спортсмен / спортсменка;</w:t>
      </w:r>
    </w:p>
    <w:p w14:paraId="2B0DD8BE"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спортивний уболівальник / уболівальниця;</w:t>
      </w:r>
    </w:p>
    <w:p w14:paraId="4D40AF4A" w14:textId="5A0BD162"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 xml:space="preserve">учасник / учасниця бесіди, дискусії, </w:t>
      </w:r>
      <w:r w:rsidR="00FC385A" w:rsidRPr="0043761D">
        <w:rPr>
          <w:sz w:val="28"/>
          <w:szCs w:val="28"/>
        </w:rPr>
        <w:t>переговорів</w:t>
      </w:r>
      <w:r w:rsidR="00FC385A">
        <w:rPr>
          <w:sz w:val="28"/>
          <w:szCs w:val="28"/>
        </w:rPr>
        <w:t>,</w:t>
      </w:r>
      <w:r w:rsidR="00FC385A" w:rsidRPr="0043761D">
        <w:rPr>
          <w:sz w:val="28"/>
          <w:szCs w:val="28"/>
        </w:rPr>
        <w:t xml:space="preserve"> </w:t>
      </w:r>
      <w:r w:rsidRPr="0043761D">
        <w:rPr>
          <w:sz w:val="28"/>
          <w:szCs w:val="28"/>
        </w:rPr>
        <w:t>інтерв’ю;</w:t>
      </w:r>
    </w:p>
    <w:p w14:paraId="7A23C5A0"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 xml:space="preserve">учитель / учителька; </w:t>
      </w:r>
    </w:p>
    <w:p w14:paraId="49618F4C"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учень / учениця;</w:t>
      </w:r>
    </w:p>
    <w:p w14:paraId="3EC34055"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 xml:space="preserve">роботодавець / роботодавиця; </w:t>
      </w:r>
    </w:p>
    <w:p w14:paraId="6387E208"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 xml:space="preserve">працівник / працівниця; </w:t>
      </w:r>
    </w:p>
    <w:p w14:paraId="6EF72EFC"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керівник / керівниця;</w:t>
      </w:r>
    </w:p>
    <w:p w14:paraId="1BD270D6"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підлеглий / підлегла;</w:t>
      </w:r>
    </w:p>
    <w:p w14:paraId="3F0927BA" w14:textId="2533A032" w:rsidR="00CE1DDC" w:rsidRPr="00FC385A" w:rsidRDefault="00D8440D" w:rsidP="00FC385A">
      <w:pPr>
        <w:numPr>
          <w:ilvl w:val="0"/>
          <w:numId w:val="250"/>
        </w:numPr>
        <w:tabs>
          <w:tab w:val="clear" w:pos="1201"/>
          <w:tab w:val="num" w:pos="284"/>
          <w:tab w:val="left" w:pos="720"/>
        </w:tabs>
        <w:ind w:left="284" w:hanging="284"/>
        <w:jc w:val="both"/>
        <w:rPr>
          <w:sz w:val="28"/>
          <w:szCs w:val="28"/>
        </w:rPr>
      </w:pPr>
      <w:r w:rsidRPr="0043761D">
        <w:rPr>
          <w:sz w:val="28"/>
          <w:szCs w:val="28"/>
        </w:rPr>
        <w:t>потерпілий / потерпіла, жертва злочину.</w:t>
      </w:r>
    </w:p>
    <w:p w14:paraId="78BB5650" w14:textId="77777777" w:rsidR="00BE206A" w:rsidRDefault="00BE206A" w:rsidP="000C57B7">
      <w:pPr>
        <w:tabs>
          <w:tab w:val="left" w:pos="720"/>
        </w:tabs>
        <w:ind w:firstLine="709"/>
        <w:jc w:val="both"/>
        <w:rPr>
          <w:b/>
          <w:bCs/>
          <w:sz w:val="28"/>
          <w:szCs w:val="28"/>
        </w:rPr>
      </w:pPr>
    </w:p>
    <w:p w14:paraId="5CD147E5" w14:textId="77777777" w:rsidR="00CE1DDC" w:rsidRPr="0043761D" w:rsidRDefault="00CE1DDC" w:rsidP="00567749">
      <w:pPr>
        <w:shd w:val="clear" w:color="auto" w:fill="DDD9C3"/>
        <w:tabs>
          <w:tab w:val="left" w:pos="720"/>
        </w:tabs>
        <w:ind w:firstLine="709"/>
        <w:jc w:val="both"/>
        <w:rPr>
          <w:sz w:val="28"/>
          <w:szCs w:val="28"/>
        </w:rPr>
      </w:pPr>
      <w:r w:rsidRPr="0043761D">
        <w:rPr>
          <w:b/>
          <w:bCs/>
          <w:sz w:val="28"/>
          <w:szCs w:val="28"/>
        </w:rPr>
        <w:t>3. ПИСЬМО</w:t>
      </w:r>
    </w:p>
    <w:p w14:paraId="63BFF774" w14:textId="77777777" w:rsidR="00CE1DDC" w:rsidRPr="0043761D" w:rsidRDefault="00CE1DDC" w:rsidP="000C57B7">
      <w:pPr>
        <w:tabs>
          <w:tab w:val="left" w:pos="720"/>
        </w:tabs>
        <w:ind w:firstLine="709"/>
        <w:jc w:val="both"/>
        <w:rPr>
          <w:sz w:val="28"/>
          <w:szCs w:val="28"/>
        </w:rPr>
      </w:pPr>
      <w:r w:rsidRPr="0043761D">
        <w:rPr>
          <w:b/>
          <w:bCs/>
          <w:sz w:val="28"/>
          <w:szCs w:val="28"/>
        </w:rPr>
        <w:t>3.1. Загальний перелік умінь</w:t>
      </w:r>
    </w:p>
    <w:p w14:paraId="5685001F" w14:textId="77777777" w:rsidR="00CE1DDC" w:rsidRPr="0043761D" w:rsidRDefault="00CE1DDC" w:rsidP="00F055B1">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w:t>
      </w:r>
    </w:p>
    <w:p w14:paraId="47627D14" w14:textId="77777777" w:rsidR="00CE1DDC" w:rsidRPr="0043761D" w:rsidRDefault="00CE1DDC" w:rsidP="00F055B1">
      <w:pPr>
        <w:numPr>
          <w:ilvl w:val="0"/>
          <w:numId w:val="60"/>
        </w:numPr>
        <w:tabs>
          <w:tab w:val="left" w:pos="284"/>
          <w:tab w:val="left" w:pos="540"/>
          <w:tab w:val="left" w:pos="567"/>
          <w:tab w:val="left" w:pos="927"/>
        </w:tabs>
        <w:ind w:left="284" w:hanging="284"/>
        <w:jc w:val="both"/>
        <w:rPr>
          <w:sz w:val="28"/>
          <w:szCs w:val="28"/>
        </w:rPr>
      </w:pPr>
      <w:r w:rsidRPr="0043761D">
        <w:rPr>
          <w:sz w:val="28"/>
          <w:szCs w:val="28"/>
        </w:rPr>
        <w:t>писати зрозумілі, зв’язні, складні тексти у вибраному стилі з такою логічною структурою, яка допомагає читачеві виділити основні положення;</w:t>
      </w:r>
    </w:p>
    <w:p w14:paraId="28653D9C" w14:textId="77777777" w:rsidR="00CE1DDC" w:rsidRPr="0043761D" w:rsidRDefault="00CE1DDC" w:rsidP="00F055B1">
      <w:pPr>
        <w:widowControl w:val="0"/>
        <w:numPr>
          <w:ilvl w:val="0"/>
          <w:numId w:val="60"/>
        </w:numPr>
        <w:tabs>
          <w:tab w:val="left" w:pos="284"/>
          <w:tab w:val="left" w:pos="540"/>
          <w:tab w:val="left" w:pos="567"/>
          <w:tab w:val="left" w:pos="927"/>
        </w:tabs>
        <w:ind w:left="284" w:hanging="284"/>
        <w:jc w:val="both"/>
        <w:rPr>
          <w:sz w:val="28"/>
          <w:szCs w:val="28"/>
        </w:rPr>
      </w:pPr>
      <w:r w:rsidRPr="0043761D">
        <w:rPr>
          <w:sz w:val="28"/>
          <w:szCs w:val="28"/>
        </w:rPr>
        <w:t>на письмі виразити свої думки чітко й точно, звертаючись до адресата гнучко й ефективно;</w:t>
      </w:r>
    </w:p>
    <w:p w14:paraId="4EF95F3D" w14:textId="77777777" w:rsidR="00CE1DDC" w:rsidRPr="0043761D" w:rsidRDefault="00CE1DDC" w:rsidP="00F055B1">
      <w:pPr>
        <w:widowControl w:val="0"/>
        <w:numPr>
          <w:ilvl w:val="0"/>
          <w:numId w:val="60"/>
        </w:numPr>
        <w:tabs>
          <w:tab w:val="left" w:pos="284"/>
          <w:tab w:val="left" w:pos="540"/>
          <w:tab w:val="left" w:pos="567"/>
        </w:tabs>
        <w:ind w:left="284" w:hanging="284"/>
        <w:jc w:val="both"/>
        <w:rPr>
          <w:sz w:val="28"/>
          <w:szCs w:val="28"/>
        </w:rPr>
      </w:pPr>
      <w:r w:rsidRPr="0043761D">
        <w:rPr>
          <w:sz w:val="28"/>
          <w:szCs w:val="28"/>
        </w:rPr>
        <w:t>писати зрозумілі, добре структуровані тексти на складні теми, підкреслюючи вихідні положення, викладаючи і доводячи погляди досить докладно, з допоміжними пунктами, причинами й відповідними прикладами та завершуючи логічним висновком;</w:t>
      </w:r>
    </w:p>
    <w:p w14:paraId="4FC791A2" w14:textId="77777777" w:rsidR="00CE1DDC" w:rsidRPr="0043761D" w:rsidRDefault="00CE1DDC" w:rsidP="00F055B1">
      <w:pPr>
        <w:numPr>
          <w:ilvl w:val="0"/>
          <w:numId w:val="60"/>
        </w:numPr>
        <w:tabs>
          <w:tab w:val="left" w:pos="284"/>
          <w:tab w:val="left" w:pos="540"/>
          <w:tab w:val="left" w:pos="567"/>
        </w:tabs>
        <w:ind w:left="284" w:hanging="284"/>
        <w:jc w:val="both"/>
        <w:rPr>
          <w:sz w:val="28"/>
          <w:szCs w:val="28"/>
        </w:rPr>
      </w:pPr>
      <w:r w:rsidRPr="0043761D">
        <w:rPr>
          <w:sz w:val="28"/>
          <w:szCs w:val="28"/>
        </w:rPr>
        <w:t>писати чіткі, зв’язні, дуже розгорнуті оповідання / історії та описи подій і вражень з елементами художнього стилю, залучаючи виражальні засоби відповідно до мети повідомлення та цільової аудиторії;</w:t>
      </w:r>
    </w:p>
    <w:p w14:paraId="362AD1F6" w14:textId="77777777" w:rsidR="00CE1DDC" w:rsidRPr="0043761D" w:rsidRDefault="00CE1DDC" w:rsidP="00F055B1">
      <w:pPr>
        <w:numPr>
          <w:ilvl w:val="0"/>
          <w:numId w:val="60"/>
        </w:numPr>
        <w:tabs>
          <w:tab w:val="left" w:pos="284"/>
          <w:tab w:val="left" w:pos="540"/>
          <w:tab w:val="left" w:pos="567"/>
          <w:tab w:val="left" w:pos="797"/>
        </w:tabs>
        <w:ind w:left="284" w:hanging="284"/>
        <w:jc w:val="both"/>
        <w:rPr>
          <w:sz w:val="28"/>
          <w:szCs w:val="28"/>
        </w:rPr>
      </w:pPr>
      <w:r w:rsidRPr="0043761D">
        <w:rPr>
          <w:sz w:val="28"/>
          <w:szCs w:val="28"/>
        </w:rPr>
        <w:t>писати чіткі, зв’язні, складні доповіді, статті або твори / есе з певної проблеми або давати критичну оцінку запропонованих творчих робіт чи літературних творів;</w:t>
      </w:r>
    </w:p>
    <w:p w14:paraId="23C5A99A" w14:textId="77777777" w:rsidR="00CE1DDC" w:rsidRPr="0043761D" w:rsidRDefault="00CE1DDC" w:rsidP="00F055B1">
      <w:pPr>
        <w:numPr>
          <w:ilvl w:val="0"/>
          <w:numId w:val="60"/>
        </w:numPr>
        <w:tabs>
          <w:tab w:val="left" w:pos="284"/>
          <w:tab w:val="left" w:pos="540"/>
          <w:tab w:val="left" w:pos="567"/>
        </w:tabs>
        <w:ind w:left="284" w:hanging="284"/>
        <w:jc w:val="both"/>
        <w:rPr>
          <w:sz w:val="28"/>
          <w:szCs w:val="28"/>
        </w:rPr>
      </w:pPr>
      <w:r w:rsidRPr="0043761D">
        <w:rPr>
          <w:sz w:val="28"/>
          <w:szCs w:val="28"/>
        </w:rPr>
        <w:t>висловлюватись чітко й точно в особистому листуванні, користуючись мовленням гнучко й ефективно, включаючи емоційний, алюзивний та жартівливий аспекти;</w:t>
      </w:r>
    </w:p>
    <w:p w14:paraId="71084D9D" w14:textId="77777777" w:rsidR="00CE1DDC" w:rsidRPr="0043761D" w:rsidRDefault="00CE1DDC" w:rsidP="00F055B1">
      <w:pPr>
        <w:numPr>
          <w:ilvl w:val="0"/>
          <w:numId w:val="60"/>
        </w:numPr>
        <w:tabs>
          <w:tab w:val="left" w:pos="284"/>
          <w:tab w:val="left" w:pos="540"/>
          <w:tab w:val="left" w:pos="567"/>
        </w:tabs>
        <w:ind w:left="284" w:hanging="284"/>
        <w:jc w:val="both"/>
        <w:rPr>
          <w:sz w:val="28"/>
          <w:szCs w:val="28"/>
        </w:rPr>
      </w:pPr>
      <w:r w:rsidRPr="0043761D">
        <w:rPr>
          <w:sz w:val="28"/>
          <w:szCs w:val="28"/>
        </w:rPr>
        <w:t>робити точний (дослівний) письмовий переклад (наприклад, контрактів / угод, юридичних та наукових текстів і т. д.);</w:t>
      </w:r>
    </w:p>
    <w:p w14:paraId="6696639D" w14:textId="77777777" w:rsidR="00CE1DDC" w:rsidRPr="0043761D" w:rsidRDefault="00CE1DDC" w:rsidP="00F055B1">
      <w:pPr>
        <w:numPr>
          <w:ilvl w:val="0"/>
          <w:numId w:val="60"/>
        </w:numPr>
        <w:tabs>
          <w:tab w:val="left" w:pos="284"/>
          <w:tab w:val="left" w:pos="540"/>
          <w:tab w:val="left" w:pos="567"/>
        </w:tabs>
        <w:ind w:left="284" w:hanging="284"/>
        <w:jc w:val="both"/>
        <w:rPr>
          <w:sz w:val="28"/>
          <w:szCs w:val="28"/>
        </w:rPr>
      </w:pPr>
      <w:r w:rsidRPr="0043761D">
        <w:rPr>
          <w:sz w:val="28"/>
          <w:szCs w:val="28"/>
        </w:rPr>
        <w:t>писати літературний переклад із високою точністю, але з можливою втратою художності (оповідань, драматичних творів, поезій, лібрето тощо);</w:t>
      </w:r>
    </w:p>
    <w:p w14:paraId="32786750" w14:textId="77777777" w:rsidR="00CE1DDC" w:rsidRPr="0043761D" w:rsidRDefault="00CE1DDC" w:rsidP="00F055B1">
      <w:pPr>
        <w:numPr>
          <w:ilvl w:val="0"/>
          <w:numId w:val="60"/>
        </w:numPr>
        <w:tabs>
          <w:tab w:val="left" w:pos="284"/>
          <w:tab w:val="left" w:pos="540"/>
          <w:tab w:val="left" w:pos="567"/>
        </w:tabs>
        <w:ind w:left="284" w:hanging="284"/>
        <w:jc w:val="both"/>
        <w:rPr>
          <w:sz w:val="28"/>
          <w:szCs w:val="28"/>
        </w:rPr>
      </w:pPr>
      <w:r w:rsidRPr="0043761D">
        <w:rPr>
          <w:sz w:val="28"/>
          <w:szCs w:val="28"/>
        </w:rPr>
        <w:t>передавати у письмовій формі (перекладати із застосуванням стратегій скорочення, ущільнення та узагальнення) основний зміст газетних та журнальних статей, текстів публічних виступів, іншої інформації для осіб його / її</w:t>
      </w:r>
      <w:r w:rsidR="000C57B7" w:rsidRPr="0043761D">
        <w:rPr>
          <w:sz w:val="28"/>
          <w:szCs w:val="28"/>
        </w:rPr>
        <w:t xml:space="preserve"> </w:t>
      </w:r>
      <w:r w:rsidRPr="0043761D">
        <w:rPr>
          <w:sz w:val="28"/>
          <w:szCs w:val="28"/>
        </w:rPr>
        <w:t>національності;</w:t>
      </w:r>
    </w:p>
    <w:p w14:paraId="50202368" w14:textId="0924BC50" w:rsidR="00CE1DDC" w:rsidRPr="0043761D" w:rsidRDefault="00CE1DDC" w:rsidP="00F055B1">
      <w:pPr>
        <w:numPr>
          <w:ilvl w:val="0"/>
          <w:numId w:val="60"/>
        </w:numPr>
        <w:tabs>
          <w:tab w:val="left" w:pos="284"/>
          <w:tab w:val="left" w:pos="540"/>
          <w:tab w:val="left" w:pos="567"/>
        </w:tabs>
        <w:ind w:left="284" w:hanging="284"/>
        <w:jc w:val="both"/>
        <w:rPr>
          <w:sz w:val="28"/>
          <w:szCs w:val="28"/>
        </w:rPr>
      </w:pPr>
      <w:r w:rsidRPr="0043761D">
        <w:rPr>
          <w:sz w:val="28"/>
          <w:szCs w:val="28"/>
        </w:rPr>
        <w:t xml:space="preserve">писати </w:t>
      </w:r>
      <w:r w:rsidR="007D2252">
        <w:rPr>
          <w:sz w:val="28"/>
          <w:szCs w:val="28"/>
        </w:rPr>
        <w:t>в</w:t>
      </w:r>
      <w:r w:rsidRPr="0043761D">
        <w:rPr>
          <w:sz w:val="28"/>
          <w:szCs w:val="28"/>
        </w:rPr>
        <w:t xml:space="preserve"> популярному стилі спеціалізовані тексти зі своєї галузі для непрофесіоналів.</w:t>
      </w:r>
    </w:p>
    <w:p w14:paraId="7BFB2139" w14:textId="77777777" w:rsidR="00CE1DDC" w:rsidRPr="0043761D" w:rsidRDefault="00CE1DDC" w:rsidP="000C57B7">
      <w:pPr>
        <w:tabs>
          <w:tab w:val="left" w:pos="720"/>
        </w:tabs>
        <w:ind w:firstLine="709"/>
        <w:jc w:val="both"/>
        <w:rPr>
          <w:sz w:val="28"/>
          <w:szCs w:val="28"/>
        </w:rPr>
      </w:pPr>
    </w:p>
    <w:p w14:paraId="6C367CBE" w14:textId="77777777" w:rsidR="00CE1DDC" w:rsidRPr="0043761D" w:rsidRDefault="00CE1DDC" w:rsidP="000C57B7">
      <w:pPr>
        <w:tabs>
          <w:tab w:val="left" w:pos="720"/>
        </w:tabs>
        <w:ind w:firstLine="709"/>
        <w:jc w:val="both"/>
        <w:rPr>
          <w:sz w:val="28"/>
          <w:szCs w:val="28"/>
        </w:rPr>
      </w:pPr>
      <w:r w:rsidRPr="0043761D">
        <w:rPr>
          <w:b/>
          <w:bCs/>
          <w:sz w:val="28"/>
          <w:szCs w:val="28"/>
        </w:rPr>
        <w:t>3.2. Типи текстів</w:t>
      </w:r>
    </w:p>
    <w:p w14:paraId="015C7ABD"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твір-опис на відому тему (наприклад, стосовно власних зацікавлень, історії своєї сім’ї чи національних традицій);</w:t>
      </w:r>
    </w:p>
    <w:p w14:paraId="53DD65EC"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твір-роздум щодо проблемної теми з обґрунтуванням власної позиції;</w:t>
      </w:r>
    </w:p>
    <w:p w14:paraId="6F9BF097"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твір-опис про прочитану книжку чи статтю або переглянутий фільм із переказом сюжету або позиції автора і власним коментарем;</w:t>
      </w:r>
    </w:p>
    <w:p w14:paraId="4C69BEB3"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опис події, учасником чи очевидцем якої він був / вона була, супроводжувану характеристикою осіб чи подій та висловленням власних вражень;</w:t>
      </w:r>
    </w:p>
    <w:p w14:paraId="0FC5BDF6"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докладний опис людей, місць, предметів, подій і дій;</w:t>
      </w:r>
    </w:p>
    <w:p w14:paraId="30152D2E"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реферат, доповідь, повідомлення на теми зі сфери професійних чи особистих зацікавлень;</w:t>
      </w:r>
    </w:p>
    <w:p w14:paraId="37731AFF"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приватні та ділові листи.</w:t>
      </w:r>
    </w:p>
    <w:p w14:paraId="55DF87F2"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 xml:space="preserve">гарантії, рецепти, інструкції; </w:t>
      </w:r>
    </w:p>
    <w:p w14:paraId="7B6F2A8C"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реклама (брошури, буклети, флаєри);</w:t>
      </w:r>
    </w:p>
    <w:p w14:paraId="72C042AE"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 xml:space="preserve">графіті; </w:t>
      </w:r>
    </w:p>
    <w:p w14:paraId="54CAF6EF"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програми, контракти, звіти;</w:t>
      </w:r>
    </w:p>
    <w:p w14:paraId="0970140E" w14:textId="77777777" w:rsidR="00CE1DDC" w:rsidRPr="0043761D" w:rsidRDefault="00CE1DDC" w:rsidP="00F055B1">
      <w:pPr>
        <w:widowControl w:val="0"/>
        <w:numPr>
          <w:ilvl w:val="0"/>
          <w:numId w:val="181"/>
        </w:numPr>
        <w:tabs>
          <w:tab w:val="clear" w:pos="1800"/>
          <w:tab w:val="num" w:pos="284"/>
          <w:tab w:val="left" w:pos="720"/>
        </w:tabs>
        <w:ind w:left="284" w:hanging="284"/>
        <w:jc w:val="both"/>
        <w:rPr>
          <w:sz w:val="28"/>
          <w:szCs w:val="28"/>
        </w:rPr>
      </w:pPr>
      <w:r w:rsidRPr="0043761D">
        <w:rPr>
          <w:sz w:val="28"/>
          <w:szCs w:val="28"/>
        </w:rPr>
        <w:t xml:space="preserve">наукові та публіцистичні статті. </w:t>
      </w:r>
    </w:p>
    <w:p w14:paraId="2BBE1FC6" w14:textId="77777777" w:rsidR="00CE1DDC" w:rsidRPr="0043761D" w:rsidRDefault="00CE1DDC" w:rsidP="000C57B7">
      <w:pPr>
        <w:tabs>
          <w:tab w:val="left" w:pos="720"/>
        </w:tabs>
        <w:ind w:firstLine="709"/>
        <w:jc w:val="both"/>
        <w:rPr>
          <w:sz w:val="28"/>
          <w:szCs w:val="28"/>
        </w:rPr>
      </w:pPr>
    </w:p>
    <w:p w14:paraId="37D5BBBB" w14:textId="77777777" w:rsidR="00CE1DDC" w:rsidRPr="0043761D" w:rsidRDefault="00F055B1" w:rsidP="000C57B7">
      <w:pPr>
        <w:tabs>
          <w:tab w:val="left" w:pos="720"/>
        </w:tabs>
        <w:ind w:firstLine="709"/>
        <w:jc w:val="both"/>
        <w:rPr>
          <w:b/>
          <w:bCs/>
          <w:sz w:val="28"/>
          <w:szCs w:val="28"/>
        </w:rPr>
      </w:pPr>
      <w:r w:rsidRPr="0043761D">
        <w:rPr>
          <w:b/>
          <w:bCs/>
          <w:sz w:val="28"/>
          <w:szCs w:val="28"/>
        </w:rPr>
        <w:t>3.3. Комунікативні ролі</w:t>
      </w:r>
    </w:p>
    <w:p w14:paraId="5EBEB70B"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знайомий / знайома;</w:t>
      </w:r>
    </w:p>
    <w:p w14:paraId="55810A1F"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 xml:space="preserve">незнайомець / незнайомка; </w:t>
      </w:r>
    </w:p>
    <w:p w14:paraId="526E1B08"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колега, друг / подруга;</w:t>
      </w:r>
    </w:p>
    <w:p w14:paraId="650FDE97"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член сім’ї, родич / родичка;</w:t>
      </w:r>
    </w:p>
    <w:p w14:paraId="2CDB3B25"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турист / туристка;</w:t>
      </w:r>
    </w:p>
    <w:p w14:paraId="7178D0AE"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студент / студентка;</w:t>
      </w:r>
    </w:p>
    <w:p w14:paraId="42EAA609"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клієнт / клієнтка;</w:t>
      </w:r>
    </w:p>
    <w:p w14:paraId="3EF086CE"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гість / гостя;</w:t>
      </w:r>
    </w:p>
    <w:p w14:paraId="2C705704"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пасажир / пасажирка;</w:t>
      </w:r>
    </w:p>
    <w:p w14:paraId="6CC7078C"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пацієнт / пацієнтка;</w:t>
      </w:r>
    </w:p>
    <w:p w14:paraId="2A79708F"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лікар / лікарка;</w:t>
      </w:r>
    </w:p>
    <w:p w14:paraId="0FDFEA9B"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учасник / учасниця телефонної розмови;</w:t>
      </w:r>
    </w:p>
    <w:p w14:paraId="1C37E8D2"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замовник / замовниця;</w:t>
      </w:r>
    </w:p>
    <w:p w14:paraId="27EB6FB8"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споживач / споживачка;</w:t>
      </w:r>
    </w:p>
    <w:p w14:paraId="0E29BEDD"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читач / читачка;</w:t>
      </w:r>
    </w:p>
    <w:p w14:paraId="728BCFAA"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глядач / глядачка;</w:t>
      </w:r>
    </w:p>
    <w:p w14:paraId="78AAB37A"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слухач / слухачка;</w:t>
      </w:r>
    </w:p>
    <w:p w14:paraId="47B43FF0"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продавець / продавчиня;</w:t>
      </w:r>
    </w:p>
    <w:p w14:paraId="6905B453"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покупець / покупчиня;</w:t>
      </w:r>
    </w:p>
    <w:p w14:paraId="1AE3C1B3"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 xml:space="preserve">свідок, учасник / учасниця події; </w:t>
      </w:r>
    </w:p>
    <w:p w14:paraId="2E8AB8EF"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спортсмен / спортсменка;</w:t>
      </w:r>
    </w:p>
    <w:p w14:paraId="1AE5788D"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спортивний уболівальник / уболівальниця;</w:t>
      </w:r>
    </w:p>
    <w:p w14:paraId="704E76E3"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учасник / учасниця бесіди, дискусії, інтерв’ю;</w:t>
      </w:r>
    </w:p>
    <w:p w14:paraId="0D33CF1D"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учасник / учасниця переговорів;</w:t>
      </w:r>
    </w:p>
    <w:p w14:paraId="179D4DB3"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 xml:space="preserve">учитель / учителька; </w:t>
      </w:r>
    </w:p>
    <w:p w14:paraId="08BA8E6B"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учень / учениця;</w:t>
      </w:r>
    </w:p>
    <w:p w14:paraId="77F64FCC"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 xml:space="preserve">роботодавець / роботодавиця; </w:t>
      </w:r>
    </w:p>
    <w:p w14:paraId="3F603667"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 xml:space="preserve">працівник / працівниця; </w:t>
      </w:r>
    </w:p>
    <w:p w14:paraId="6913D978"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керівник / керівниця;</w:t>
      </w:r>
    </w:p>
    <w:p w14:paraId="398AB872" w14:textId="018BE8BA"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підлеглий / підлегла;</w:t>
      </w:r>
    </w:p>
    <w:p w14:paraId="6F6BDCC4" w14:textId="61CCEC66"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рецензент / рецензентка;</w:t>
      </w:r>
    </w:p>
    <w:p w14:paraId="0D95E87D" w14:textId="18BC04CE" w:rsidR="00567A05" w:rsidRPr="0043761D" w:rsidRDefault="00567A05" w:rsidP="00D8440D">
      <w:pPr>
        <w:numPr>
          <w:ilvl w:val="0"/>
          <w:numId w:val="250"/>
        </w:numPr>
        <w:tabs>
          <w:tab w:val="clear" w:pos="1201"/>
          <w:tab w:val="num" w:pos="284"/>
          <w:tab w:val="left" w:pos="720"/>
        </w:tabs>
        <w:ind w:left="284" w:hanging="284"/>
        <w:jc w:val="both"/>
        <w:rPr>
          <w:sz w:val="28"/>
          <w:szCs w:val="28"/>
        </w:rPr>
      </w:pPr>
      <w:r w:rsidRPr="0043761D">
        <w:rPr>
          <w:sz w:val="28"/>
          <w:szCs w:val="28"/>
        </w:rPr>
        <w:t>опонент / опонентка;</w:t>
      </w:r>
    </w:p>
    <w:p w14:paraId="00110BDC" w14:textId="5827A086" w:rsidR="00567A05" w:rsidRPr="0043761D" w:rsidRDefault="00567A05" w:rsidP="00D8440D">
      <w:pPr>
        <w:numPr>
          <w:ilvl w:val="0"/>
          <w:numId w:val="250"/>
        </w:numPr>
        <w:tabs>
          <w:tab w:val="clear" w:pos="1201"/>
          <w:tab w:val="num" w:pos="284"/>
          <w:tab w:val="left" w:pos="720"/>
        </w:tabs>
        <w:ind w:left="284" w:hanging="284"/>
        <w:jc w:val="both"/>
        <w:rPr>
          <w:sz w:val="28"/>
          <w:szCs w:val="28"/>
        </w:rPr>
      </w:pPr>
      <w:r w:rsidRPr="0043761D">
        <w:rPr>
          <w:sz w:val="28"/>
          <w:szCs w:val="28"/>
        </w:rPr>
        <w:t>пошукувач / пошукувачка;</w:t>
      </w:r>
    </w:p>
    <w:p w14:paraId="19D2BDD1"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наречений / наречена;</w:t>
      </w:r>
    </w:p>
    <w:p w14:paraId="44C8AA95"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власник / власниця;</w:t>
      </w:r>
    </w:p>
    <w:p w14:paraId="6144DDAF"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господар / господиня;</w:t>
      </w:r>
    </w:p>
    <w:p w14:paraId="29F96E53"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водій / водійка;</w:t>
      </w:r>
    </w:p>
    <w:p w14:paraId="610A2145" w14:textId="77777777" w:rsidR="00D8440D" w:rsidRPr="0043761D" w:rsidRDefault="00D8440D" w:rsidP="00D8440D">
      <w:pPr>
        <w:numPr>
          <w:ilvl w:val="0"/>
          <w:numId w:val="250"/>
        </w:numPr>
        <w:tabs>
          <w:tab w:val="clear" w:pos="1201"/>
          <w:tab w:val="num" w:pos="284"/>
          <w:tab w:val="left" w:pos="720"/>
        </w:tabs>
        <w:ind w:left="284" w:hanging="284"/>
        <w:rPr>
          <w:sz w:val="28"/>
          <w:szCs w:val="28"/>
        </w:rPr>
      </w:pPr>
      <w:r w:rsidRPr="0043761D">
        <w:rPr>
          <w:sz w:val="28"/>
          <w:szCs w:val="28"/>
        </w:rPr>
        <w:t>учасник / учасниця дорожньо-транспортної пригоди;</w:t>
      </w:r>
    </w:p>
    <w:p w14:paraId="5CAB39F8" w14:textId="77777777" w:rsidR="00D8440D" w:rsidRPr="0043761D" w:rsidRDefault="00D8440D" w:rsidP="00D8440D">
      <w:pPr>
        <w:numPr>
          <w:ilvl w:val="0"/>
          <w:numId w:val="250"/>
        </w:numPr>
        <w:tabs>
          <w:tab w:val="clear" w:pos="1201"/>
          <w:tab w:val="num" w:pos="284"/>
          <w:tab w:val="left" w:pos="720"/>
        </w:tabs>
        <w:ind w:left="284" w:hanging="284"/>
        <w:jc w:val="both"/>
        <w:rPr>
          <w:sz w:val="28"/>
          <w:szCs w:val="28"/>
        </w:rPr>
      </w:pPr>
      <w:r w:rsidRPr="0043761D">
        <w:rPr>
          <w:sz w:val="28"/>
          <w:szCs w:val="28"/>
        </w:rPr>
        <w:t>потерпілий / потерпіла, жертва злочину.</w:t>
      </w:r>
    </w:p>
    <w:p w14:paraId="2A4E71F9" w14:textId="77777777" w:rsidR="00CE1DDC" w:rsidRPr="0043761D" w:rsidRDefault="00CE1DDC" w:rsidP="000C57B7">
      <w:pPr>
        <w:tabs>
          <w:tab w:val="left" w:pos="720"/>
        </w:tabs>
        <w:ind w:firstLine="709"/>
        <w:jc w:val="both"/>
        <w:rPr>
          <w:sz w:val="28"/>
          <w:szCs w:val="28"/>
        </w:rPr>
      </w:pPr>
    </w:p>
    <w:p w14:paraId="5BEDAEAC" w14:textId="77777777" w:rsidR="00CE1DDC" w:rsidRPr="0043761D" w:rsidRDefault="00CE1DDC" w:rsidP="00567749">
      <w:pPr>
        <w:shd w:val="clear" w:color="auto" w:fill="DDD9C3"/>
        <w:tabs>
          <w:tab w:val="left" w:pos="720"/>
        </w:tabs>
        <w:ind w:firstLine="709"/>
        <w:jc w:val="both"/>
        <w:rPr>
          <w:b/>
          <w:bCs/>
          <w:sz w:val="28"/>
          <w:szCs w:val="28"/>
        </w:rPr>
      </w:pPr>
      <w:r w:rsidRPr="0043761D">
        <w:rPr>
          <w:b/>
          <w:bCs/>
          <w:sz w:val="28"/>
          <w:szCs w:val="28"/>
        </w:rPr>
        <w:t>4. ГОВОРІННЯ</w:t>
      </w:r>
    </w:p>
    <w:p w14:paraId="4852DF3D" w14:textId="77777777" w:rsidR="00CE1DDC" w:rsidRPr="0043761D" w:rsidRDefault="00CE1DDC" w:rsidP="000C57B7">
      <w:pPr>
        <w:tabs>
          <w:tab w:val="left" w:pos="720"/>
        </w:tabs>
        <w:ind w:firstLine="709"/>
        <w:jc w:val="both"/>
        <w:rPr>
          <w:sz w:val="28"/>
          <w:szCs w:val="28"/>
        </w:rPr>
      </w:pPr>
    </w:p>
    <w:p w14:paraId="2E4B1070" w14:textId="77777777" w:rsidR="00CE1DDC" w:rsidRPr="0043761D" w:rsidRDefault="00CE1DDC" w:rsidP="000C57B7">
      <w:pPr>
        <w:tabs>
          <w:tab w:val="left" w:pos="0"/>
          <w:tab w:val="left" w:pos="720"/>
        </w:tabs>
        <w:ind w:firstLine="709"/>
        <w:jc w:val="both"/>
        <w:rPr>
          <w:b/>
          <w:bCs/>
          <w:sz w:val="28"/>
          <w:szCs w:val="28"/>
        </w:rPr>
      </w:pPr>
      <w:r w:rsidRPr="0043761D">
        <w:rPr>
          <w:b/>
          <w:bCs/>
          <w:sz w:val="28"/>
          <w:szCs w:val="28"/>
        </w:rPr>
        <w:t>4.1. Загальний перелік умінь</w:t>
      </w:r>
    </w:p>
    <w:p w14:paraId="10C25409" w14:textId="77777777" w:rsidR="00CE1DDC" w:rsidRPr="0043761D" w:rsidRDefault="00CE1DDC" w:rsidP="00F055B1">
      <w:pPr>
        <w:tabs>
          <w:tab w:val="left" w:pos="284"/>
        </w:tabs>
        <w:ind w:left="284" w:hanging="284"/>
        <w:jc w:val="both"/>
        <w:rPr>
          <w:sz w:val="28"/>
          <w:szCs w:val="28"/>
        </w:rPr>
      </w:pPr>
      <w:r w:rsidRPr="0043761D">
        <w:rPr>
          <w:b/>
          <w:bCs/>
          <w:sz w:val="28"/>
          <w:szCs w:val="28"/>
        </w:rPr>
        <w:t>А. Монологічне мовлення</w:t>
      </w:r>
    </w:p>
    <w:p w14:paraId="0A1E8B5B" w14:textId="77777777" w:rsidR="00CE1DDC" w:rsidRPr="0043761D" w:rsidRDefault="00CE1DDC" w:rsidP="00F055B1">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p>
    <w:p w14:paraId="50D4CA5F" w14:textId="46FF8F94" w:rsidR="00CE1DDC" w:rsidRPr="0043761D" w:rsidRDefault="00CE1DDC" w:rsidP="00F055B1">
      <w:pPr>
        <w:numPr>
          <w:ilvl w:val="0"/>
          <w:numId w:val="182"/>
        </w:numPr>
        <w:tabs>
          <w:tab w:val="clear" w:pos="1080"/>
          <w:tab w:val="left" w:pos="284"/>
          <w:tab w:val="left" w:pos="360"/>
        </w:tabs>
        <w:ind w:left="284" w:hanging="284"/>
        <w:jc w:val="both"/>
        <w:rPr>
          <w:sz w:val="28"/>
          <w:szCs w:val="28"/>
        </w:rPr>
      </w:pPr>
      <w:r w:rsidRPr="0043761D">
        <w:rPr>
          <w:sz w:val="28"/>
          <w:szCs w:val="28"/>
        </w:rPr>
        <w:t xml:space="preserve">зв’язно, логічно, плавно і спонтанно висловлюватись на загальні й абстрактні, професійні й </w:t>
      </w:r>
      <w:r w:rsidR="00C76C29">
        <w:rPr>
          <w:sz w:val="28"/>
          <w:szCs w:val="28"/>
        </w:rPr>
        <w:t>навчальні</w:t>
      </w:r>
      <w:r w:rsidRPr="0043761D">
        <w:rPr>
          <w:sz w:val="28"/>
          <w:szCs w:val="28"/>
        </w:rPr>
        <w:t>, відомі чи невідомі теми (</w:t>
      </w:r>
      <w:r w:rsidRPr="0043761D">
        <w:rPr>
          <w:i/>
          <w:iCs/>
          <w:sz w:val="28"/>
          <w:szCs w:val="28"/>
        </w:rPr>
        <w:t>Каталог Б</w:t>
      </w:r>
      <w:r w:rsidRPr="0043761D">
        <w:rPr>
          <w:sz w:val="28"/>
          <w:szCs w:val="28"/>
        </w:rPr>
        <w:t>);</w:t>
      </w:r>
    </w:p>
    <w:p w14:paraId="0E646DB7" w14:textId="77777777" w:rsidR="00CE1DDC" w:rsidRPr="0043761D" w:rsidRDefault="00CE1DDC" w:rsidP="00F055B1">
      <w:pPr>
        <w:numPr>
          <w:ilvl w:val="0"/>
          <w:numId w:val="182"/>
        </w:numPr>
        <w:tabs>
          <w:tab w:val="clear" w:pos="1080"/>
          <w:tab w:val="left" w:pos="284"/>
          <w:tab w:val="left" w:pos="360"/>
        </w:tabs>
        <w:ind w:left="284" w:hanging="284"/>
        <w:jc w:val="both"/>
        <w:rPr>
          <w:sz w:val="28"/>
          <w:szCs w:val="28"/>
        </w:rPr>
      </w:pPr>
      <w:r w:rsidRPr="0043761D">
        <w:rPr>
          <w:sz w:val="28"/>
          <w:szCs w:val="28"/>
        </w:rPr>
        <w:t>настільки чітко і докладно описувати складні реалії та явища, щоб інші могли їх запам’ятати;</w:t>
      </w:r>
    </w:p>
    <w:p w14:paraId="3DD1B8BB" w14:textId="77777777" w:rsidR="00CE1DDC" w:rsidRPr="0043761D" w:rsidRDefault="00CE1DDC" w:rsidP="00F055B1">
      <w:pPr>
        <w:numPr>
          <w:ilvl w:val="0"/>
          <w:numId w:val="182"/>
        </w:numPr>
        <w:tabs>
          <w:tab w:val="clear" w:pos="1080"/>
          <w:tab w:val="left" w:pos="284"/>
          <w:tab w:val="left" w:pos="360"/>
        </w:tabs>
        <w:ind w:left="284" w:hanging="284"/>
        <w:jc w:val="both"/>
        <w:rPr>
          <w:sz w:val="28"/>
          <w:szCs w:val="28"/>
        </w:rPr>
      </w:pPr>
      <w:r w:rsidRPr="0043761D">
        <w:rPr>
          <w:sz w:val="28"/>
          <w:szCs w:val="28"/>
        </w:rPr>
        <w:t>цікаво переказувати і коментувати переглянутий фільм, прочитану книжку чи складну статтю, висловлюючи власні враження і ставлення;</w:t>
      </w:r>
    </w:p>
    <w:p w14:paraId="31A8C111" w14:textId="5472DC8B" w:rsidR="00CE1DDC" w:rsidRPr="0043761D" w:rsidRDefault="00CE1DDC" w:rsidP="00F055B1">
      <w:pPr>
        <w:numPr>
          <w:ilvl w:val="0"/>
          <w:numId w:val="182"/>
        </w:numPr>
        <w:tabs>
          <w:tab w:val="clear" w:pos="1080"/>
          <w:tab w:val="left" w:pos="284"/>
          <w:tab w:val="left" w:pos="360"/>
        </w:tabs>
        <w:ind w:left="284" w:hanging="284"/>
        <w:jc w:val="both"/>
        <w:rPr>
          <w:sz w:val="28"/>
          <w:szCs w:val="28"/>
        </w:rPr>
      </w:pPr>
      <w:r w:rsidRPr="0043761D">
        <w:rPr>
          <w:sz w:val="28"/>
          <w:szCs w:val="28"/>
        </w:rPr>
        <w:t xml:space="preserve">доречно цитувати чужі думки, </w:t>
      </w:r>
      <w:r w:rsidR="005B47BE">
        <w:rPr>
          <w:sz w:val="28"/>
          <w:szCs w:val="28"/>
        </w:rPr>
        <w:t>присто</w:t>
      </w:r>
      <w:r w:rsidRPr="0043761D">
        <w:rPr>
          <w:sz w:val="28"/>
          <w:szCs w:val="28"/>
        </w:rPr>
        <w:t>совуючи їх до власного висловлювання;</w:t>
      </w:r>
    </w:p>
    <w:p w14:paraId="32036891" w14:textId="77777777" w:rsidR="00CE1DDC" w:rsidRPr="0043761D" w:rsidRDefault="00CE1DDC" w:rsidP="00F055B1">
      <w:pPr>
        <w:numPr>
          <w:ilvl w:val="0"/>
          <w:numId w:val="182"/>
        </w:numPr>
        <w:tabs>
          <w:tab w:val="clear" w:pos="1080"/>
          <w:tab w:val="left" w:pos="284"/>
          <w:tab w:val="left" w:pos="360"/>
        </w:tabs>
        <w:ind w:left="284" w:hanging="284"/>
        <w:jc w:val="both"/>
        <w:rPr>
          <w:sz w:val="28"/>
          <w:szCs w:val="28"/>
        </w:rPr>
      </w:pPr>
      <w:r w:rsidRPr="0043761D">
        <w:rPr>
          <w:sz w:val="28"/>
          <w:szCs w:val="28"/>
        </w:rPr>
        <w:t>переконливо обстоювати власну або чужу думку стосовно актуальних проблем, розробляючи ґрунтовну аргументацію, пропонуючи можливі рішення;</w:t>
      </w:r>
    </w:p>
    <w:p w14:paraId="47CF4FC7" w14:textId="77777777" w:rsidR="00CE1DDC" w:rsidRPr="0043761D" w:rsidRDefault="00CE1DDC" w:rsidP="00F055B1">
      <w:pPr>
        <w:numPr>
          <w:ilvl w:val="0"/>
          <w:numId w:val="182"/>
        </w:numPr>
        <w:tabs>
          <w:tab w:val="clear" w:pos="1080"/>
          <w:tab w:val="left" w:pos="284"/>
          <w:tab w:val="left" w:pos="360"/>
        </w:tabs>
        <w:ind w:left="284" w:hanging="284"/>
        <w:jc w:val="both"/>
        <w:rPr>
          <w:sz w:val="28"/>
          <w:szCs w:val="28"/>
        </w:rPr>
      </w:pPr>
      <w:r w:rsidRPr="0043761D">
        <w:rPr>
          <w:sz w:val="28"/>
          <w:szCs w:val="28"/>
        </w:rPr>
        <w:t>формулювати гіпотези для пошуку рішень імовірних проблем;</w:t>
      </w:r>
    </w:p>
    <w:p w14:paraId="77345B9B" w14:textId="77777777" w:rsidR="00CE1DDC" w:rsidRPr="0043761D" w:rsidRDefault="00CE1DDC" w:rsidP="00F055B1">
      <w:pPr>
        <w:numPr>
          <w:ilvl w:val="0"/>
          <w:numId w:val="182"/>
        </w:numPr>
        <w:tabs>
          <w:tab w:val="clear" w:pos="1080"/>
          <w:tab w:val="left" w:pos="284"/>
          <w:tab w:val="left" w:pos="360"/>
        </w:tabs>
        <w:ind w:left="284" w:hanging="284"/>
        <w:jc w:val="both"/>
        <w:rPr>
          <w:sz w:val="28"/>
          <w:szCs w:val="28"/>
        </w:rPr>
      </w:pPr>
      <w:r w:rsidRPr="0043761D">
        <w:rPr>
          <w:sz w:val="28"/>
          <w:szCs w:val="28"/>
        </w:rPr>
        <w:t>невимушено виступати в офіційних і неофіційних ситуаціях, зрозуміло викладаючи складну тему, пристосовуючи свій виступ до різних аудиторій (у т. ч. незнайомої) і підбираючи належний регістр мовлення;</w:t>
      </w:r>
    </w:p>
    <w:p w14:paraId="2EAB531A" w14:textId="77777777" w:rsidR="00CE1DDC" w:rsidRPr="0043761D" w:rsidRDefault="00CE1DDC" w:rsidP="00F055B1">
      <w:pPr>
        <w:numPr>
          <w:ilvl w:val="0"/>
          <w:numId w:val="182"/>
        </w:numPr>
        <w:tabs>
          <w:tab w:val="clear" w:pos="1080"/>
          <w:tab w:val="left" w:pos="284"/>
          <w:tab w:val="left" w:pos="360"/>
        </w:tabs>
        <w:ind w:left="284" w:hanging="284"/>
        <w:jc w:val="both"/>
        <w:rPr>
          <w:sz w:val="28"/>
          <w:szCs w:val="28"/>
        </w:rPr>
      </w:pPr>
      <w:r w:rsidRPr="0043761D">
        <w:rPr>
          <w:sz w:val="28"/>
          <w:szCs w:val="28"/>
        </w:rPr>
        <w:t>послуговуватися лексичним і фразеологічним багатством української мови, вдаючись до стилістичних нюансів значень, алюзій, жартів та іронії, щоб висловити думку меншою кількістю слів;</w:t>
      </w:r>
    </w:p>
    <w:p w14:paraId="7D9FE7C8" w14:textId="77777777" w:rsidR="00CE1DDC" w:rsidRPr="0043761D" w:rsidRDefault="00CE1DDC" w:rsidP="00F055B1">
      <w:pPr>
        <w:numPr>
          <w:ilvl w:val="0"/>
          <w:numId w:val="182"/>
        </w:numPr>
        <w:tabs>
          <w:tab w:val="clear" w:pos="1080"/>
          <w:tab w:val="left" w:pos="284"/>
          <w:tab w:val="left" w:pos="360"/>
        </w:tabs>
        <w:ind w:left="284" w:hanging="284"/>
        <w:jc w:val="both"/>
        <w:rPr>
          <w:sz w:val="28"/>
          <w:szCs w:val="28"/>
        </w:rPr>
      </w:pPr>
      <w:r w:rsidRPr="0043761D">
        <w:rPr>
          <w:sz w:val="28"/>
          <w:szCs w:val="28"/>
        </w:rPr>
        <w:t>застосовувати стратегії коригування і полегшення вислову настільки невимушено, щоб співрозмовники їх не зауважили (співрозмовники можуть зауважити іншомовну вимову чи інтонацію, яка, проте, не позначається на плинності мовлення, а лише виказує походження).</w:t>
      </w:r>
    </w:p>
    <w:p w14:paraId="7A8BCD9A" w14:textId="77777777" w:rsidR="00F055B1" w:rsidRPr="0043761D" w:rsidRDefault="00F055B1" w:rsidP="00F055B1">
      <w:pPr>
        <w:tabs>
          <w:tab w:val="left" w:pos="284"/>
        </w:tabs>
        <w:ind w:left="284" w:hanging="284"/>
        <w:jc w:val="both"/>
        <w:rPr>
          <w:b/>
          <w:bCs/>
          <w:sz w:val="28"/>
          <w:szCs w:val="28"/>
        </w:rPr>
      </w:pPr>
    </w:p>
    <w:p w14:paraId="605B8727" w14:textId="77777777" w:rsidR="00CE1DDC" w:rsidRPr="0043761D" w:rsidRDefault="00CE1DDC" w:rsidP="00F055B1">
      <w:pPr>
        <w:tabs>
          <w:tab w:val="left" w:pos="284"/>
        </w:tabs>
        <w:ind w:left="284" w:hanging="284"/>
        <w:jc w:val="both"/>
        <w:rPr>
          <w:sz w:val="28"/>
          <w:szCs w:val="28"/>
        </w:rPr>
      </w:pPr>
      <w:r w:rsidRPr="0043761D">
        <w:rPr>
          <w:b/>
          <w:bCs/>
          <w:sz w:val="28"/>
          <w:szCs w:val="28"/>
        </w:rPr>
        <w:t>Б. Діалогічне мовлення</w:t>
      </w:r>
    </w:p>
    <w:p w14:paraId="325CC6E6" w14:textId="77777777" w:rsidR="00CE1DDC" w:rsidRPr="0043761D" w:rsidRDefault="00CE1DDC" w:rsidP="00F055B1">
      <w:pPr>
        <w:tabs>
          <w:tab w:val="left" w:pos="284"/>
        </w:tabs>
        <w:ind w:left="284" w:hanging="284"/>
        <w:jc w:val="both"/>
        <w:rPr>
          <w:sz w:val="28"/>
          <w:szCs w:val="28"/>
        </w:rPr>
      </w:pPr>
      <w:r w:rsidRPr="0043761D">
        <w:rPr>
          <w:sz w:val="28"/>
          <w:szCs w:val="28"/>
        </w:rPr>
        <w:t xml:space="preserve">Претендент </w:t>
      </w:r>
      <w:r w:rsidRPr="0043761D">
        <w:rPr>
          <w:i/>
          <w:iCs/>
          <w:sz w:val="28"/>
          <w:szCs w:val="28"/>
        </w:rPr>
        <w:t>уміє</w:t>
      </w:r>
      <w:r w:rsidRPr="0043761D">
        <w:rPr>
          <w:sz w:val="28"/>
          <w:szCs w:val="28"/>
        </w:rPr>
        <w:t xml:space="preserve">: </w:t>
      </w:r>
    </w:p>
    <w:p w14:paraId="2C473654" w14:textId="77777777" w:rsidR="00CE1DDC" w:rsidRPr="0043761D" w:rsidRDefault="00CE1DDC" w:rsidP="00F055B1">
      <w:pPr>
        <w:numPr>
          <w:ilvl w:val="0"/>
          <w:numId w:val="183"/>
        </w:numPr>
        <w:tabs>
          <w:tab w:val="clear" w:pos="1080"/>
          <w:tab w:val="left" w:pos="284"/>
        </w:tabs>
        <w:ind w:left="284" w:hanging="284"/>
        <w:jc w:val="both"/>
        <w:rPr>
          <w:sz w:val="28"/>
          <w:szCs w:val="28"/>
        </w:rPr>
      </w:pPr>
      <w:r w:rsidRPr="0043761D">
        <w:rPr>
          <w:sz w:val="28"/>
          <w:szCs w:val="28"/>
        </w:rPr>
        <w:t>вільно і спонтанно спілкуватися на будь-яку, навіть невідому тему, пов’язану з різними аспектами життя;</w:t>
      </w:r>
    </w:p>
    <w:p w14:paraId="42FC0703" w14:textId="77777777" w:rsidR="00CE1DDC" w:rsidRPr="0043761D" w:rsidRDefault="00CE1DDC" w:rsidP="00F055B1">
      <w:pPr>
        <w:numPr>
          <w:ilvl w:val="0"/>
          <w:numId w:val="183"/>
        </w:numPr>
        <w:tabs>
          <w:tab w:val="clear" w:pos="1080"/>
          <w:tab w:val="left" w:pos="284"/>
        </w:tabs>
        <w:ind w:left="284" w:hanging="284"/>
        <w:jc w:val="both"/>
        <w:rPr>
          <w:sz w:val="28"/>
          <w:szCs w:val="28"/>
        </w:rPr>
      </w:pPr>
      <w:r w:rsidRPr="0043761D">
        <w:rPr>
          <w:sz w:val="28"/>
          <w:szCs w:val="28"/>
        </w:rPr>
        <w:t>невимушено і доречно почати, продовжити або перервати, завершити та підсумувати розмову (у т. ч. офіційну) на загальну чи абстрактну тему;</w:t>
      </w:r>
    </w:p>
    <w:p w14:paraId="59A5D767" w14:textId="77777777" w:rsidR="00CE1DDC" w:rsidRPr="0043761D" w:rsidRDefault="00CE1DDC" w:rsidP="00F055B1">
      <w:pPr>
        <w:numPr>
          <w:ilvl w:val="0"/>
          <w:numId w:val="183"/>
        </w:numPr>
        <w:tabs>
          <w:tab w:val="clear" w:pos="1080"/>
          <w:tab w:val="left" w:pos="284"/>
        </w:tabs>
        <w:ind w:left="284" w:hanging="284"/>
        <w:jc w:val="both"/>
        <w:rPr>
          <w:sz w:val="28"/>
          <w:szCs w:val="28"/>
        </w:rPr>
      </w:pPr>
      <w:r w:rsidRPr="0043761D">
        <w:rPr>
          <w:sz w:val="28"/>
          <w:szCs w:val="28"/>
        </w:rPr>
        <w:t>вільно спілкуватись з одним або кількома носіями української мови в офіційній та неофіційній ситуації;</w:t>
      </w:r>
    </w:p>
    <w:p w14:paraId="4A45780A" w14:textId="05892E2F" w:rsidR="00CE1DDC" w:rsidRPr="0043761D" w:rsidRDefault="00CE1DDC" w:rsidP="00F055B1">
      <w:pPr>
        <w:numPr>
          <w:ilvl w:val="0"/>
          <w:numId w:val="183"/>
        </w:numPr>
        <w:tabs>
          <w:tab w:val="clear" w:pos="1080"/>
          <w:tab w:val="left" w:pos="284"/>
        </w:tabs>
        <w:ind w:left="284" w:hanging="284"/>
        <w:jc w:val="both"/>
        <w:rPr>
          <w:sz w:val="28"/>
          <w:szCs w:val="28"/>
        </w:rPr>
      </w:pPr>
      <w:r w:rsidRPr="0043761D">
        <w:rPr>
          <w:sz w:val="28"/>
          <w:szCs w:val="28"/>
        </w:rPr>
        <w:t xml:space="preserve">гнучко й ефективно користуватися мовою в соціумі, </w:t>
      </w:r>
      <w:r w:rsidR="00A839C2">
        <w:rPr>
          <w:sz w:val="28"/>
          <w:szCs w:val="28"/>
        </w:rPr>
        <w:t>зокрема</w:t>
      </w:r>
      <w:r w:rsidRPr="0043761D">
        <w:rPr>
          <w:sz w:val="28"/>
          <w:szCs w:val="28"/>
        </w:rPr>
        <w:t xml:space="preserve"> образно</w:t>
      </w:r>
      <w:r w:rsidR="00A839C2">
        <w:rPr>
          <w:sz w:val="28"/>
          <w:szCs w:val="28"/>
        </w:rPr>
        <w:t xml:space="preserve">, </w:t>
      </w:r>
      <w:r w:rsidRPr="0043761D">
        <w:rPr>
          <w:sz w:val="28"/>
          <w:szCs w:val="28"/>
        </w:rPr>
        <w:t>для вираження емоцій, іронії</w:t>
      </w:r>
      <w:r w:rsidR="00A839C2">
        <w:rPr>
          <w:sz w:val="28"/>
          <w:szCs w:val="28"/>
        </w:rPr>
        <w:t>, гумору тощо</w:t>
      </w:r>
      <w:r w:rsidRPr="0043761D">
        <w:rPr>
          <w:sz w:val="28"/>
          <w:szCs w:val="28"/>
        </w:rPr>
        <w:t>;</w:t>
      </w:r>
    </w:p>
    <w:p w14:paraId="661AE781" w14:textId="77777777" w:rsidR="00CE1DDC" w:rsidRPr="0043761D" w:rsidRDefault="00CE1DDC" w:rsidP="00F055B1">
      <w:pPr>
        <w:numPr>
          <w:ilvl w:val="0"/>
          <w:numId w:val="183"/>
        </w:numPr>
        <w:tabs>
          <w:tab w:val="clear" w:pos="1080"/>
          <w:tab w:val="left" w:pos="284"/>
        </w:tabs>
        <w:ind w:left="284" w:hanging="284"/>
        <w:jc w:val="both"/>
        <w:rPr>
          <w:sz w:val="28"/>
          <w:szCs w:val="28"/>
        </w:rPr>
      </w:pPr>
      <w:r w:rsidRPr="0043761D">
        <w:rPr>
          <w:sz w:val="28"/>
          <w:szCs w:val="28"/>
        </w:rPr>
        <w:t>дискутувати навіть на абстрактні чи невідомі теми, переконливо аргументуючи свою позицію, адекватно відповідаючи на запитання та коментарі (у т. ч. дошкульні);</w:t>
      </w:r>
    </w:p>
    <w:p w14:paraId="313031D5" w14:textId="77777777" w:rsidR="00CE1DDC" w:rsidRPr="0043761D" w:rsidRDefault="00CE1DDC" w:rsidP="00F055B1">
      <w:pPr>
        <w:numPr>
          <w:ilvl w:val="0"/>
          <w:numId w:val="183"/>
        </w:numPr>
        <w:tabs>
          <w:tab w:val="clear" w:pos="1080"/>
          <w:tab w:val="left" w:pos="284"/>
        </w:tabs>
        <w:ind w:left="284" w:hanging="284"/>
        <w:jc w:val="both"/>
        <w:rPr>
          <w:sz w:val="28"/>
          <w:szCs w:val="28"/>
        </w:rPr>
      </w:pPr>
      <w:r w:rsidRPr="0043761D">
        <w:rPr>
          <w:sz w:val="28"/>
          <w:szCs w:val="28"/>
        </w:rPr>
        <w:t>вільно брати участь в інтерв’ю (як інтерв’юер або респондент).</w:t>
      </w:r>
    </w:p>
    <w:p w14:paraId="20F4766C" w14:textId="77777777" w:rsidR="00CE1DDC" w:rsidRPr="0043761D" w:rsidRDefault="00CE1DDC" w:rsidP="000C57B7">
      <w:pPr>
        <w:tabs>
          <w:tab w:val="left" w:pos="720"/>
        </w:tabs>
        <w:ind w:firstLine="709"/>
        <w:jc w:val="both"/>
        <w:rPr>
          <w:sz w:val="28"/>
          <w:szCs w:val="28"/>
        </w:rPr>
      </w:pPr>
    </w:p>
    <w:p w14:paraId="5D6FCFFE" w14:textId="77777777" w:rsidR="00CE1DDC" w:rsidRPr="0043761D" w:rsidRDefault="00CE1DDC" w:rsidP="000C57B7">
      <w:pPr>
        <w:tabs>
          <w:tab w:val="left" w:pos="720"/>
        </w:tabs>
        <w:ind w:firstLine="709"/>
        <w:jc w:val="both"/>
        <w:rPr>
          <w:sz w:val="28"/>
          <w:szCs w:val="28"/>
        </w:rPr>
      </w:pPr>
      <w:r w:rsidRPr="0043761D">
        <w:rPr>
          <w:b/>
          <w:bCs/>
          <w:sz w:val="28"/>
          <w:szCs w:val="28"/>
        </w:rPr>
        <w:t>4.2. Типи текстів</w:t>
      </w:r>
    </w:p>
    <w:p w14:paraId="258B3D69" w14:textId="77777777" w:rsidR="00CE1DDC" w:rsidRPr="0043761D" w:rsidRDefault="00CE1DDC" w:rsidP="00F055B1">
      <w:pPr>
        <w:tabs>
          <w:tab w:val="left" w:pos="284"/>
        </w:tabs>
        <w:ind w:left="284" w:hanging="284"/>
        <w:jc w:val="both"/>
        <w:rPr>
          <w:sz w:val="28"/>
          <w:szCs w:val="28"/>
        </w:rPr>
      </w:pPr>
      <w:r w:rsidRPr="0043761D">
        <w:rPr>
          <w:b/>
          <w:bCs/>
          <w:sz w:val="28"/>
          <w:szCs w:val="28"/>
        </w:rPr>
        <w:t>А. Монологічне мовлення</w:t>
      </w:r>
    </w:p>
    <w:p w14:paraId="69BF9B77" w14:textId="77777777" w:rsidR="00CE1DDC" w:rsidRPr="0043761D" w:rsidRDefault="00CE1DDC" w:rsidP="00F055B1">
      <w:pPr>
        <w:numPr>
          <w:ilvl w:val="0"/>
          <w:numId w:val="184"/>
        </w:numPr>
        <w:tabs>
          <w:tab w:val="clear" w:pos="1080"/>
          <w:tab w:val="left" w:pos="284"/>
        </w:tabs>
        <w:ind w:left="284" w:hanging="284"/>
        <w:jc w:val="both"/>
        <w:rPr>
          <w:sz w:val="28"/>
          <w:szCs w:val="28"/>
        </w:rPr>
      </w:pPr>
      <w:r w:rsidRPr="0043761D">
        <w:rPr>
          <w:sz w:val="28"/>
          <w:szCs w:val="28"/>
        </w:rPr>
        <w:t>розповідь на задану тему (наприклад, інтерпретація сентенції, цитати, зображення, фрагменту тексту, у т. ч. наукового), а також розповідь про власні зацікавлення, історію своєї сім’ї чи національні традиції;</w:t>
      </w:r>
    </w:p>
    <w:p w14:paraId="76BC1884" w14:textId="77777777" w:rsidR="00CE1DDC" w:rsidRPr="0043761D" w:rsidRDefault="00CE1DDC" w:rsidP="00F055B1">
      <w:pPr>
        <w:numPr>
          <w:ilvl w:val="0"/>
          <w:numId w:val="184"/>
        </w:numPr>
        <w:tabs>
          <w:tab w:val="clear" w:pos="1080"/>
          <w:tab w:val="left" w:pos="284"/>
        </w:tabs>
        <w:ind w:left="284" w:hanging="284"/>
        <w:jc w:val="both"/>
        <w:rPr>
          <w:sz w:val="28"/>
          <w:szCs w:val="28"/>
        </w:rPr>
      </w:pPr>
      <w:r w:rsidRPr="0043761D">
        <w:rPr>
          <w:sz w:val="28"/>
          <w:szCs w:val="28"/>
        </w:rPr>
        <w:t>аргументований виступ щодо можливого вирішення певної проблеми;</w:t>
      </w:r>
    </w:p>
    <w:p w14:paraId="29057C90" w14:textId="77777777" w:rsidR="00CE1DDC" w:rsidRPr="0043761D" w:rsidRDefault="00CE1DDC" w:rsidP="00F055B1">
      <w:pPr>
        <w:numPr>
          <w:ilvl w:val="0"/>
          <w:numId w:val="184"/>
        </w:numPr>
        <w:tabs>
          <w:tab w:val="clear" w:pos="1080"/>
          <w:tab w:val="left" w:pos="284"/>
        </w:tabs>
        <w:ind w:left="284" w:hanging="284"/>
        <w:jc w:val="both"/>
        <w:rPr>
          <w:sz w:val="28"/>
          <w:szCs w:val="28"/>
        </w:rPr>
      </w:pPr>
      <w:r w:rsidRPr="0043761D">
        <w:rPr>
          <w:sz w:val="28"/>
          <w:szCs w:val="28"/>
        </w:rPr>
        <w:t>повідомлення про прочитану книжку (у т. ч. художню), статтю або переглянутий фільм чи програму із переказом сюжету чи позиції автора і власним критичним, а також жартівливим коментарем;</w:t>
      </w:r>
    </w:p>
    <w:p w14:paraId="5288567C" w14:textId="77777777" w:rsidR="00CE1DDC" w:rsidRPr="0043761D" w:rsidRDefault="00CE1DDC" w:rsidP="00F055B1">
      <w:pPr>
        <w:numPr>
          <w:ilvl w:val="0"/>
          <w:numId w:val="184"/>
        </w:numPr>
        <w:tabs>
          <w:tab w:val="clear" w:pos="1080"/>
          <w:tab w:val="left" w:pos="284"/>
        </w:tabs>
        <w:ind w:left="284" w:hanging="284"/>
        <w:jc w:val="both"/>
        <w:rPr>
          <w:sz w:val="28"/>
          <w:szCs w:val="28"/>
        </w:rPr>
      </w:pPr>
      <w:r w:rsidRPr="0043761D">
        <w:rPr>
          <w:sz w:val="28"/>
          <w:szCs w:val="28"/>
        </w:rPr>
        <w:t>докладний опис людей, місць, предметів, подій і дій;</w:t>
      </w:r>
    </w:p>
    <w:p w14:paraId="536AB966" w14:textId="77777777" w:rsidR="00CE1DDC" w:rsidRPr="0043761D" w:rsidRDefault="00CE1DDC" w:rsidP="00F055B1">
      <w:pPr>
        <w:numPr>
          <w:ilvl w:val="0"/>
          <w:numId w:val="184"/>
        </w:numPr>
        <w:tabs>
          <w:tab w:val="clear" w:pos="1080"/>
          <w:tab w:val="left" w:pos="284"/>
        </w:tabs>
        <w:ind w:left="284" w:hanging="284"/>
        <w:jc w:val="both"/>
        <w:rPr>
          <w:sz w:val="28"/>
          <w:szCs w:val="28"/>
        </w:rPr>
      </w:pPr>
      <w:r w:rsidRPr="0043761D">
        <w:rPr>
          <w:sz w:val="28"/>
          <w:szCs w:val="28"/>
        </w:rPr>
        <w:t>тости і привітання в приватній чи офіційній ситуації;</w:t>
      </w:r>
    </w:p>
    <w:p w14:paraId="40575C8A" w14:textId="77777777" w:rsidR="00CE1DDC" w:rsidRPr="0043761D" w:rsidRDefault="00CE1DDC" w:rsidP="00F055B1">
      <w:pPr>
        <w:numPr>
          <w:ilvl w:val="0"/>
          <w:numId w:val="184"/>
        </w:numPr>
        <w:tabs>
          <w:tab w:val="clear" w:pos="1080"/>
          <w:tab w:val="left" w:pos="284"/>
        </w:tabs>
        <w:ind w:left="284" w:hanging="284"/>
        <w:jc w:val="both"/>
        <w:rPr>
          <w:sz w:val="28"/>
          <w:szCs w:val="28"/>
        </w:rPr>
      </w:pPr>
      <w:r w:rsidRPr="0043761D">
        <w:rPr>
          <w:sz w:val="28"/>
          <w:szCs w:val="28"/>
        </w:rPr>
        <w:t>анекдоти.</w:t>
      </w:r>
    </w:p>
    <w:p w14:paraId="7285F5D8" w14:textId="77777777" w:rsidR="00C141CB" w:rsidRPr="0043761D" w:rsidRDefault="00C141CB" w:rsidP="00F055B1">
      <w:pPr>
        <w:tabs>
          <w:tab w:val="left" w:pos="284"/>
        </w:tabs>
        <w:ind w:left="284" w:hanging="284"/>
        <w:jc w:val="both"/>
        <w:rPr>
          <w:sz w:val="28"/>
          <w:szCs w:val="28"/>
        </w:rPr>
      </w:pPr>
    </w:p>
    <w:p w14:paraId="183545E6" w14:textId="77777777" w:rsidR="00CE1DDC" w:rsidRPr="0043761D" w:rsidRDefault="00CE1DDC" w:rsidP="00F055B1">
      <w:pPr>
        <w:tabs>
          <w:tab w:val="left" w:pos="284"/>
        </w:tabs>
        <w:ind w:left="284" w:hanging="284"/>
        <w:jc w:val="both"/>
        <w:rPr>
          <w:sz w:val="28"/>
          <w:szCs w:val="28"/>
        </w:rPr>
      </w:pPr>
      <w:r w:rsidRPr="0043761D">
        <w:rPr>
          <w:b/>
          <w:bCs/>
          <w:sz w:val="28"/>
          <w:szCs w:val="28"/>
        </w:rPr>
        <w:t>Б. Діалогічне мовлення</w:t>
      </w:r>
    </w:p>
    <w:p w14:paraId="4EC747B8" w14:textId="77777777" w:rsidR="00CE1DDC" w:rsidRPr="0043761D" w:rsidRDefault="00CE1DDC" w:rsidP="00F055B1">
      <w:pPr>
        <w:numPr>
          <w:ilvl w:val="0"/>
          <w:numId w:val="185"/>
        </w:numPr>
        <w:tabs>
          <w:tab w:val="clear" w:pos="1440"/>
          <w:tab w:val="left" w:pos="284"/>
        </w:tabs>
        <w:ind w:left="284" w:hanging="284"/>
        <w:jc w:val="both"/>
        <w:rPr>
          <w:sz w:val="28"/>
          <w:szCs w:val="28"/>
        </w:rPr>
      </w:pPr>
      <w:r w:rsidRPr="0043761D">
        <w:rPr>
          <w:sz w:val="28"/>
          <w:szCs w:val="28"/>
        </w:rPr>
        <w:t>діалог (</w:t>
      </w:r>
      <w:r w:rsidRPr="0043761D">
        <w:rPr>
          <w:iCs/>
          <w:sz w:val="28"/>
          <w:szCs w:val="28"/>
        </w:rPr>
        <w:t>12</w:t>
      </w:r>
      <w:r w:rsidR="00F055B1" w:rsidRPr="0043761D">
        <w:rPr>
          <w:iCs/>
          <w:sz w:val="28"/>
          <w:szCs w:val="28"/>
        </w:rPr>
        <w:t>–</w:t>
      </w:r>
      <w:r w:rsidRPr="0043761D">
        <w:rPr>
          <w:iCs/>
          <w:sz w:val="28"/>
          <w:szCs w:val="28"/>
        </w:rPr>
        <w:t>15 реплік</w:t>
      </w:r>
      <w:r w:rsidRPr="0043761D">
        <w:rPr>
          <w:sz w:val="28"/>
          <w:szCs w:val="28"/>
        </w:rPr>
        <w:t xml:space="preserve">) у несподіваних ситуаціях із мінімального переліку тем (див.: </w:t>
      </w:r>
      <w:r w:rsidRPr="0043761D">
        <w:rPr>
          <w:i/>
          <w:iCs/>
          <w:sz w:val="28"/>
          <w:szCs w:val="28"/>
        </w:rPr>
        <w:t>Каталог А, Каталог Б</w:t>
      </w:r>
      <w:r w:rsidRPr="0043761D">
        <w:rPr>
          <w:sz w:val="28"/>
          <w:szCs w:val="28"/>
        </w:rPr>
        <w:t>);</w:t>
      </w:r>
    </w:p>
    <w:p w14:paraId="4E173C67" w14:textId="77777777" w:rsidR="00CE1DDC" w:rsidRPr="0043761D" w:rsidRDefault="00CE1DDC" w:rsidP="00F055B1">
      <w:pPr>
        <w:numPr>
          <w:ilvl w:val="0"/>
          <w:numId w:val="185"/>
        </w:numPr>
        <w:tabs>
          <w:tab w:val="clear" w:pos="1440"/>
          <w:tab w:val="left" w:pos="284"/>
        </w:tabs>
        <w:ind w:left="284" w:hanging="284"/>
        <w:jc w:val="both"/>
        <w:rPr>
          <w:sz w:val="28"/>
          <w:szCs w:val="28"/>
        </w:rPr>
      </w:pPr>
      <w:r w:rsidRPr="0043761D">
        <w:rPr>
          <w:sz w:val="28"/>
          <w:szCs w:val="28"/>
        </w:rPr>
        <w:t>телефонна розмова;</w:t>
      </w:r>
    </w:p>
    <w:p w14:paraId="6C751E19" w14:textId="77777777" w:rsidR="00CE1DDC" w:rsidRPr="0043761D" w:rsidRDefault="00CE1DDC" w:rsidP="00F055B1">
      <w:pPr>
        <w:numPr>
          <w:ilvl w:val="0"/>
          <w:numId w:val="185"/>
        </w:numPr>
        <w:tabs>
          <w:tab w:val="clear" w:pos="1440"/>
          <w:tab w:val="left" w:pos="284"/>
        </w:tabs>
        <w:ind w:left="284" w:hanging="284"/>
        <w:jc w:val="both"/>
        <w:rPr>
          <w:sz w:val="28"/>
          <w:szCs w:val="28"/>
        </w:rPr>
      </w:pPr>
      <w:r w:rsidRPr="0043761D">
        <w:rPr>
          <w:sz w:val="28"/>
          <w:szCs w:val="28"/>
        </w:rPr>
        <w:t>дискусія (формальна і неформальна);</w:t>
      </w:r>
    </w:p>
    <w:p w14:paraId="64108763" w14:textId="77777777" w:rsidR="00CE1DDC" w:rsidRPr="0043761D" w:rsidRDefault="00CE1DDC" w:rsidP="00F055B1">
      <w:pPr>
        <w:numPr>
          <w:ilvl w:val="0"/>
          <w:numId w:val="185"/>
        </w:numPr>
        <w:tabs>
          <w:tab w:val="clear" w:pos="1440"/>
          <w:tab w:val="left" w:pos="284"/>
        </w:tabs>
        <w:ind w:left="284" w:hanging="284"/>
        <w:jc w:val="both"/>
        <w:rPr>
          <w:sz w:val="28"/>
          <w:szCs w:val="28"/>
        </w:rPr>
      </w:pPr>
      <w:r w:rsidRPr="0043761D">
        <w:rPr>
          <w:sz w:val="28"/>
          <w:szCs w:val="28"/>
        </w:rPr>
        <w:t>дебати;</w:t>
      </w:r>
    </w:p>
    <w:p w14:paraId="6926C6CA" w14:textId="77777777" w:rsidR="00CE1DDC" w:rsidRPr="0043761D" w:rsidRDefault="00CE1DDC" w:rsidP="00F055B1">
      <w:pPr>
        <w:numPr>
          <w:ilvl w:val="0"/>
          <w:numId w:val="185"/>
        </w:numPr>
        <w:tabs>
          <w:tab w:val="clear" w:pos="1440"/>
          <w:tab w:val="left" w:pos="284"/>
        </w:tabs>
        <w:ind w:left="284" w:hanging="284"/>
        <w:jc w:val="both"/>
        <w:rPr>
          <w:sz w:val="28"/>
          <w:szCs w:val="28"/>
        </w:rPr>
      </w:pPr>
      <w:r w:rsidRPr="0043761D">
        <w:rPr>
          <w:sz w:val="28"/>
          <w:szCs w:val="28"/>
        </w:rPr>
        <w:t>переговори;</w:t>
      </w:r>
    </w:p>
    <w:p w14:paraId="0FA52DD2" w14:textId="77777777" w:rsidR="00CE1DDC" w:rsidRPr="0043761D" w:rsidRDefault="00CE1DDC" w:rsidP="00F055B1">
      <w:pPr>
        <w:numPr>
          <w:ilvl w:val="0"/>
          <w:numId w:val="185"/>
        </w:numPr>
        <w:tabs>
          <w:tab w:val="clear" w:pos="1440"/>
          <w:tab w:val="left" w:pos="284"/>
        </w:tabs>
        <w:ind w:left="284" w:hanging="284"/>
        <w:jc w:val="both"/>
        <w:rPr>
          <w:sz w:val="28"/>
          <w:szCs w:val="28"/>
        </w:rPr>
      </w:pPr>
      <w:r w:rsidRPr="0043761D">
        <w:rPr>
          <w:sz w:val="28"/>
          <w:szCs w:val="28"/>
        </w:rPr>
        <w:t>опитування.</w:t>
      </w:r>
    </w:p>
    <w:p w14:paraId="4EDB7D1F" w14:textId="77777777" w:rsidR="00CE1DDC" w:rsidRPr="0043761D" w:rsidRDefault="00CE1DDC" w:rsidP="000C57B7">
      <w:pPr>
        <w:tabs>
          <w:tab w:val="left" w:pos="720"/>
        </w:tabs>
        <w:ind w:firstLine="709"/>
        <w:jc w:val="both"/>
        <w:rPr>
          <w:sz w:val="28"/>
          <w:szCs w:val="28"/>
        </w:rPr>
      </w:pPr>
    </w:p>
    <w:p w14:paraId="555BF211" w14:textId="77777777" w:rsidR="00CE1DDC" w:rsidRPr="0043761D" w:rsidRDefault="00CE1DDC" w:rsidP="000C57B7">
      <w:pPr>
        <w:tabs>
          <w:tab w:val="left" w:pos="720"/>
        </w:tabs>
        <w:ind w:firstLine="709"/>
        <w:jc w:val="both"/>
        <w:rPr>
          <w:sz w:val="28"/>
          <w:szCs w:val="28"/>
        </w:rPr>
      </w:pPr>
      <w:r w:rsidRPr="0043761D">
        <w:rPr>
          <w:b/>
          <w:bCs/>
          <w:sz w:val="28"/>
          <w:szCs w:val="28"/>
        </w:rPr>
        <w:t>4.3. Комунікативні ролі</w:t>
      </w:r>
    </w:p>
    <w:p w14:paraId="452AB1C8"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знайомий / знайома;</w:t>
      </w:r>
    </w:p>
    <w:p w14:paraId="11F32498"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 xml:space="preserve">незнайомець / незнайомка; </w:t>
      </w:r>
    </w:p>
    <w:p w14:paraId="37CF9404"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колега, друг / подруга;</w:t>
      </w:r>
    </w:p>
    <w:p w14:paraId="316E2B28"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член сім’ї, родич / родичка;</w:t>
      </w:r>
    </w:p>
    <w:p w14:paraId="6A7A5EDE"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турист / туристка;</w:t>
      </w:r>
    </w:p>
    <w:p w14:paraId="73965378"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студент / студентка;</w:t>
      </w:r>
    </w:p>
    <w:p w14:paraId="690D2737"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клієнт / клієнтка;</w:t>
      </w:r>
    </w:p>
    <w:p w14:paraId="38A6564D"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гість / гостя;</w:t>
      </w:r>
    </w:p>
    <w:p w14:paraId="6049A256"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пасажир / пасажирка;</w:t>
      </w:r>
    </w:p>
    <w:p w14:paraId="03E59955"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пацієнт / пацієнтка;</w:t>
      </w:r>
    </w:p>
    <w:p w14:paraId="1A380E6C"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лікар / лікарка;</w:t>
      </w:r>
    </w:p>
    <w:p w14:paraId="738E1614"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учасник / учасниця телефонної розмови;</w:t>
      </w:r>
    </w:p>
    <w:p w14:paraId="2CF1FD18"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замовник / замовниця;</w:t>
      </w:r>
    </w:p>
    <w:p w14:paraId="5A875710"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споживач / споживачка;</w:t>
      </w:r>
    </w:p>
    <w:p w14:paraId="1523D662"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читач / читачка;</w:t>
      </w:r>
    </w:p>
    <w:p w14:paraId="1AE431B7"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глядач / глядачка;</w:t>
      </w:r>
    </w:p>
    <w:p w14:paraId="3F53F13A"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слухач / слухачка;</w:t>
      </w:r>
    </w:p>
    <w:p w14:paraId="125A1D4F"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продавець / продавчиня;</w:t>
      </w:r>
    </w:p>
    <w:p w14:paraId="26230E02"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покупець / покупчиня;</w:t>
      </w:r>
    </w:p>
    <w:p w14:paraId="29DD1FF2"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 xml:space="preserve">свідок, учасник / учасниця події; </w:t>
      </w:r>
    </w:p>
    <w:p w14:paraId="231F49C1"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спортсмен / спортсменка;</w:t>
      </w:r>
    </w:p>
    <w:p w14:paraId="025D257E"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спортивний уболівальник / уболівальниця;</w:t>
      </w:r>
    </w:p>
    <w:p w14:paraId="4A7404FA"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учасник / учасниця бесіди, дискусії, інтерв’ю;</w:t>
      </w:r>
    </w:p>
    <w:p w14:paraId="5FEFB91F"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учасник / учасниця переговорів;</w:t>
      </w:r>
    </w:p>
    <w:p w14:paraId="0A9DC3FD"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 xml:space="preserve">учитель / учителька; </w:t>
      </w:r>
    </w:p>
    <w:p w14:paraId="61747FB3"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учень / учениця;</w:t>
      </w:r>
    </w:p>
    <w:p w14:paraId="4D53D81C"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 xml:space="preserve">роботодавець / роботодавиця; </w:t>
      </w:r>
    </w:p>
    <w:p w14:paraId="24967B19"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 xml:space="preserve">працівник / працівниця; </w:t>
      </w:r>
    </w:p>
    <w:p w14:paraId="3BFD2827"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керівник / керівниця;</w:t>
      </w:r>
    </w:p>
    <w:p w14:paraId="79FA313D"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підлеглий / підлегла;</w:t>
      </w:r>
    </w:p>
    <w:p w14:paraId="0E3FDF88"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рецензент / рецензентка;</w:t>
      </w:r>
    </w:p>
    <w:p w14:paraId="436F2D50"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опонент / опонентка;</w:t>
      </w:r>
    </w:p>
    <w:p w14:paraId="1B2A25CA"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пошукувач / пошукувачка;</w:t>
      </w:r>
    </w:p>
    <w:p w14:paraId="3AF8740D"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наречений / наречена;</w:t>
      </w:r>
    </w:p>
    <w:p w14:paraId="6888DD01"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власник / власниця;</w:t>
      </w:r>
    </w:p>
    <w:p w14:paraId="659357BD"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господар / господиня;</w:t>
      </w:r>
    </w:p>
    <w:p w14:paraId="6099C879"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водій / водійка;</w:t>
      </w:r>
    </w:p>
    <w:p w14:paraId="06ACA97F" w14:textId="77777777" w:rsidR="00567A05" w:rsidRPr="0043761D" w:rsidRDefault="00567A05" w:rsidP="00567A05">
      <w:pPr>
        <w:numPr>
          <w:ilvl w:val="0"/>
          <w:numId w:val="250"/>
        </w:numPr>
        <w:tabs>
          <w:tab w:val="clear" w:pos="1201"/>
          <w:tab w:val="num" w:pos="284"/>
          <w:tab w:val="left" w:pos="720"/>
        </w:tabs>
        <w:ind w:left="284" w:hanging="284"/>
        <w:rPr>
          <w:sz w:val="28"/>
          <w:szCs w:val="28"/>
        </w:rPr>
      </w:pPr>
      <w:r w:rsidRPr="0043761D">
        <w:rPr>
          <w:sz w:val="28"/>
          <w:szCs w:val="28"/>
        </w:rPr>
        <w:t>учасник / учасниця дорожньо-транспортної пригоди;</w:t>
      </w:r>
    </w:p>
    <w:p w14:paraId="28EF10F4" w14:textId="77777777" w:rsidR="00567A05" w:rsidRPr="0043761D" w:rsidRDefault="00567A05" w:rsidP="00567A05">
      <w:pPr>
        <w:numPr>
          <w:ilvl w:val="0"/>
          <w:numId w:val="250"/>
        </w:numPr>
        <w:tabs>
          <w:tab w:val="clear" w:pos="1201"/>
          <w:tab w:val="num" w:pos="284"/>
          <w:tab w:val="left" w:pos="720"/>
        </w:tabs>
        <w:ind w:left="284" w:hanging="284"/>
        <w:jc w:val="both"/>
        <w:rPr>
          <w:sz w:val="28"/>
          <w:szCs w:val="28"/>
        </w:rPr>
      </w:pPr>
      <w:r w:rsidRPr="0043761D">
        <w:rPr>
          <w:sz w:val="28"/>
          <w:szCs w:val="28"/>
        </w:rPr>
        <w:t>потерпілий / потерпіла, жертва злочину.</w:t>
      </w:r>
    </w:p>
    <w:p w14:paraId="0E14A0B0" w14:textId="77777777" w:rsidR="00BE206A" w:rsidRDefault="00BE206A" w:rsidP="000C57B7">
      <w:pPr>
        <w:tabs>
          <w:tab w:val="left" w:pos="720"/>
          <w:tab w:val="left" w:pos="1134"/>
          <w:tab w:val="left" w:pos="1287"/>
        </w:tabs>
        <w:ind w:firstLine="709"/>
        <w:jc w:val="both"/>
        <w:rPr>
          <w:b/>
          <w:bCs/>
          <w:i/>
          <w:sz w:val="28"/>
          <w:szCs w:val="28"/>
        </w:rPr>
      </w:pPr>
    </w:p>
    <w:p w14:paraId="6EE255F0" w14:textId="4E7588F9" w:rsidR="00CE1DDC" w:rsidRPr="0043761D" w:rsidRDefault="00CE1DDC" w:rsidP="00BE206A">
      <w:pPr>
        <w:tabs>
          <w:tab w:val="left" w:pos="720"/>
          <w:tab w:val="left" w:pos="1134"/>
          <w:tab w:val="left" w:pos="1287"/>
        </w:tabs>
        <w:jc w:val="both"/>
        <w:rPr>
          <w:b/>
          <w:bCs/>
          <w:i/>
          <w:sz w:val="28"/>
          <w:szCs w:val="28"/>
        </w:rPr>
      </w:pPr>
      <w:r w:rsidRPr="0043761D">
        <w:rPr>
          <w:b/>
          <w:bCs/>
          <w:i/>
          <w:sz w:val="28"/>
          <w:szCs w:val="28"/>
        </w:rPr>
        <w:t>Каталог А</w:t>
      </w:r>
    </w:p>
    <w:p w14:paraId="7C07D803" w14:textId="77777777" w:rsidR="00CE1DDC" w:rsidRPr="0043761D" w:rsidRDefault="00CE1DDC" w:rsidP="000C57B7">
      <w:pPr>
        <w:tabs>
          <w:tab w:val="left" w:pos="720"/>
        </w:tabs>
        <w:ind w:firstLine="709"/>
        <w:jc w:val="center"/>
        <w:rPr>
          <w:b/>
          <w:bCs/>
          <w:sz w:val="28"/>
          <w:szCs w:val="28"/>
        </w:rPr>
      </w:pPr>
      <w:r w:rsidRPr="0043761D">
        <w:rPr>
          <w:b/>
          <w:bCs/>
          <w:sz w:val="28"/>
          <w:szCs w:val="28"/>
        </w:rPr>
        <w:t>Перелік комунікативних намірів</w:t>
      </w:r>
    </w:p>
    <w:p w14:paraId="53F6E6CC" w14:textId="77777777" w:rsidR="00CE1DDC" w:rsidRPr="0043761D" w:rsidRDefault="00CE1DDC" w:rsidP="000C57B7">
      <w:pPr>
        <w:tabs>
          <w:tab w:val="left" w:pos="720"/>
        </w:tabs>
        <w:ind w:firstLine="709"/>
        <w:jc w:val="center"/>
        <w:rPr>
          <w:sz w:val="28"/>
          <w:szCs w:val="28"/>
        </w:rPr>
      </w:pPr>
    </w:p>
    <w:p w14:paraId="4200F5C1"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привернути чиюсь увагу, встановити контакт;</w:t>
      </w:r>
    </w:p>
    <w:p w14:paraId="39E0B831" w14:textId="0F38F214" w:rsidR="00CE1DDC" w:rsidRPr="0043761D" w:rsidRDefault="005B47BE" w:rsidP="003714BC">
      <w:pPr>
        <w:numPr>
          <w:ilvl w:val="0"/>
          <w:numId w:val="254"/>
        </w:numPr>
        <w:tabs>
          <w:tab w:val="left" w:pos="284"/>
        </w:tabs>
        <w:ind w:left="284"/>
        <w:jc w:val="both"/>
        <w:rPr>
          <w:sz w:val="28"/>
          <w:szCs w:val="28"/>
        </w:rPr>
      </w:pPr>
      <w:r>
        <w:rPr>
          <w:sz w:val="28"/>
          <w:szCs w:val="28"/>
        </w:rPr>
        <w:t>відрекомендува</w:t>
      </w:r>
      <w:r w:rsidRPr="0043761D">
        <w:rPr>
          <w:sz w:val="28"/>
          <w:szCs w:val="28"/>
        </w:rPr>
        <w:t>ти</w:t>
      </w:r>
      <w:r w:rsidR="00CE1DDC" w:rsidRPr="0043761D">
        <w:rPr>
          <w:sz w:val="28"/>
          <w:szCs w:val="28"/>
        </w:rPr>
        <w:t xml:space="preserve"> себе або інших;</w:t>
      </w:r>
    </w:p>
    <w:p w14:paraId="7D0709C9"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привітатися;</w:t>
      </w:r>
    </w:p>
    <w:p w14:paraId="120F69FF"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попрощатися;</w:t>
      </w:r>
    </w:p>
    <w:p w14:paraId="7462066B"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подякувати ;</w:t>
      </w:r>
    </w:p>
    <w:p w14:paraId="6F9D2C35"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вибачитися;</w:t>
      </w:r>
    </w:p>
    <w:p w14:paraId="7BB5D879"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привітати ;</w:t>
      </w:r>
    </w:p>
    <w:p w14:paraId="0A3E9777"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побажати; </w:t>
      </w:r>
    </w:p>
    <w:p w14:paraId="1E456D4D"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зробити комплімент </w:t>
      </w:r>
    </w:p>
    <w:p w14:paraId="687ED7DF"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ставити питання і відповідати на них;</w:t>
      </w:r>
    </w:p>
    <w:p w14:paraId="652C68FD"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просити надати інформацію (Скажіть, будь ласка….. Покажіть, будь ласка) ; </w:t>
      </w:r>
    </w:p>
    <w:p w14:paraId="73C4B016"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підтвердити інформацію/</w:t>
      </w:r>
      <w:r w:rsidR="000C57B7" w:rsidRPr="0043761D">
        <w:rPr>
          <w:sz w:val="28"/>
          <w:szCs w:val="28"/>
        </w:rPr>
        <w:t xml:space="preserve"> </w:t>
      </w:r>
      <w:r w:rsidRPr="0043761D">
        <w:rPr>
          <w:sz w:val="28"/>
          <w:szCs w:val="28"/>
        </w:rPr>
        <w:t xml:space="preserve">заперечити її; </w:t>
      </w:r>
    </w:p>
    <w:p w14:paraId="5BA437B3"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висловити свої уподобання;</w:t>
      </w:r>
    </w:p>
    <w:p w14:paraId="45F9A3AC"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прохання </w:t>
      </w:r>
      <w:r w:rsidRPr="0043761D">
        <w:rPr>
          <w:b/>
          <w:bCs/>
          <w:sz w:val="28"/>
          <w:szCs w:val="28"/>
        </w:rPr>
        <w:t xml:space="preserve">/ </w:t>
      </w:r>
      <w:r w:rsidRPr="0043761D">
        <w:rPr>
          <w:sz w:val="28"/>
          <w:szCs w:val="28"/>
        </w:rPr>
        <w:t>спонукання робити щось;</w:t>
      </w:r>
    </w:p>
    <w:p w14:paraId="1508C891"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заборона робити щось / заклик не робити чогось;</w:t>
      </w:r>
    </w:p>
    <w:p w14:paraId="0D03164E"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виражати впевненість / невпевненість;</w:t>
      </w:r>
    </w:p>
    <w:p w14:paraId="4A7B6795"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висловлювати можливість / неможливість;</w:t>
      </w:r>
    </w:p>
    <w:p w14:paraId="7B419046"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виражати припущення / гіпотезу;</w:t>
      </w:r>
    </w:p>
    <w:p w14:paraId="1D48C2C5" w14:textId="221BF4CE" w:rsidR="00CE1DDC" w:rsidRPr="0043761D" w:rsidRDefault="00CE1DDC" w:rsidP="003714BC">
      <w:pPr>
        <w:numPr>
          <w:ilvl w:val="0"/>
          <w:numId w:val="254"/>
        </w:numPr>
        <w:tabs>
          <w:tab w:val="left" w:pos="284"/>
        </w:tabs>
        <w:ind w:left="284"/>
        <w:jc w:val="both"/>
        <w:rPr>
          <w:sz w:val="28"/>
          <w:szCs w:val="28"/>
        </w:rPr>
      </w:pPr>
      <w:r w:rsidRPr="0043761D">
        <w:rPr>
          <w:sz w:val="28"/>
          <w:szCs w:val="28"/>
        </w:rPr>
        <w:t>виражати потребу;</w:t>
      </w:r>
    </w:p>
    <w:p w14:paraId="0B64C46E"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обґрунтовувати твердження, аргументувати свою думку;</w:t>
      </w:r>
    </w:p>
    <w:p w14:paraId="33D060AA" w14:textId="77777777" w:rsidR="00CE1DDC" w:rsidRPr="0043761D" w:rsidRDefault="00CE1DDC" w:rsidP="003714BC">
      <w:pPr>
        <w:numPr>
          <w:ilvl w:val="0"/>
          <w:numId w:val="254"/>
        </w:numPr>
        <w:tabs>
          <w:tab w:val="left" w:pos="284"/>
        </w:tabs>
        <w:ind w:left="284"/>
        <w:jc w:val="both"/>
        <w:rPr>
          <w:bCs/>
          <w:sz w:val="28"/>
          <w:szCs w:val="28"/>
        </w:rPr>
      </w:pPr>
      <w:r w:rsidRPr="0043761D">
        <w:rPr>
          <w:sz w:val="28"/>
          <w:szCs w:val="28"/>
        </w:rPr>
        <w:t>визначати мету, призначення;</w:t>
      </w:r>
    </w:p>
    <w:p w14:paraId="5C193625" w14:textId="77777777" w:rsidR="00CE1DDC" w:rsidRPr="0043761D" w:rsidRDefault="00CE1DDC" w:rsidP="003714BC">
      <w:pPr>
        <w:numPr>
          <w:ilvl w:val="0"/>
          <w:numId w:val="254"/>
        </w:numPr>
        <w:tabs>
          <w:tab w:val="left" w:pos="284"/>
        </w:tabs>
        <w:ind w:left="284"/>
        <w:jc w:val="both"/>
        <w:rPr>
          <w:bCs/>
          <w:sz w:val="28"/>
          <w:szCs w:val="28"/>
        </w:rPr>
      </w:pPr>
      <w:r w:rsidRPr="0043761D">
        <w:rPr>
          <w:sz w:val="28"/>
          <w:szCs w:val="28"/>
        </w:rPr>
        <w:t xml:space="preserve">запрошувати; </w:t>
      </w:r>
    </w:p>
    <w:p w14:paraId="4E3F01DB"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розпочинати, підтримувати, </w:t>
      </w:r>
      <w:r w:rsidRPr="0043761D">
        <w:rPr>
          <w:bCs/>
          <w:sz w:val="28"/>
          <w:szCs w:val="28"/>
        </w:rPr>
        <w:t>переривати,</w:t>
      </w:r>
      <w:r w:rsidRPr="0043761D">
        <w:rPr>
          <w:sz w:val="28"/>
          <w:szCs w:val="28"/>
        </w:rPr>
        <w:t xml:space="preserve"> закінчувати розмову, вступати в неї, контролювати перебіг розмови, перепитувати інформацію; </w:t>
      </w:r>
    </w:p>
    <w:p w14:paraId="62371549"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виражати свої думки і переконання; </w:t>
      </w:r>
    </w:p>
    <w:p w14:paraId="76386C7B"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порадити чи відмовити робити щось;</w:t>
      </w:r>
    </w:p>
    <w:p w14:paraId="6DA69827"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ідентифікувати предмети / осіб / процеси/ події;</w:t>
      </w:r>
    </w:p>
    <w:p w14:paraId="2B27F88B"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давати визначення у професійній сфері; </w:t>
      </w:r>
    </w:p>
    <w:p w14:paraId="3776C763"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виражати надію, турботу, </w:t>
      </w:r>
      <w:r w:rsidRPr="0043761D">
        <w:rPr>
          <w:bCs/>
          <w:sz w:val="28"/>
          <w:szCs w:val="28"/>
        </w:rPr>
        <w:t>довіру /недовіру</w:t>
      </w:r>
      <w:r w:rsidRPr="0043761D">
        <w:rPr>
          <w:sz w:val="28"/>
          <w:szCs w:val="28"/>
        </w:rPr>
        <w:t xml:space="preserve">; </w:t>
      </w:r>
    </w:p>
    <w:p w14:paraId="62CBE11A"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висловлювати радість, печаль, смуток і співчуття; </w:t>
      </w:r>
    </w:p>
    <w:p w14:paraId="42878EDE"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виражати задоволення і незадоволення; </w:t>
      </w:r>
    </w:p>
    <w:p w14:paraId="6580AE1E"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виражати </w:t>
      </w:r>
      <w:r w:rsidRPr="0043761D">
        <w:rPr>
          <w:bCs/>
          <w:sz w:val="28"/>
          <w:szCs w:val="28"/>
        </w:rPr>
        <w:t>здивування</w:t>
      </w:r>
      <w:r w:rsidRPr="0043761D">
        <w:rPr>
          <w:sz w:val="28"/>
          <w:szCs w:val="28"/>
        </w:rPr>
        <w:t>;</w:t>
      </w:r>
    </w:p>
    <w:p w14:paraId="14A49C14" w14:textId="77777777" w:rsidR="00CE1DDC" w:rsidRPr="0043761D" w:rsidRDefault="00CE1DDC" w:rsidP="003714BC">
      <w:pPr>
        <w:numPr>
          <w:ilvl w:val="0"/>
          <w:numId w:val="254"/>
        </w:numPr>
        <w:tabs>
          <w:tab w:val="left" w:pos="284"/>
        </w:tabs>
        <w:ind w:left="284"/>
        <w:jc w:val="both"/>
        <w:rPr>
          <w:bCs/>
          <w:sz w:val="28"/>
          <w:szCs w:val="28"/>
        </w:rPr>
      </w:pPr>
      <w:r w:rsidRPr="0043761D">
        <w:rPr>
          <w:bCs/>
          <w:sz w:val="28"/>
          <w:szCs w:val="28"/>
        </w:rPr>
        <w:t>висловлювати біль, муки терпіння</w:t>
      </w:r>
      <w:r w:rsidRPr="0043761D">
        <w:rPr>
          <w:sz w:val="28"/>
          <w:szCs w:val="28"/>
        </w:rPr>
        <w:t>;</w:t>
      </w:r>
    </w:p>
    <w:p w14:paraId="0A046351"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висловлювати байдужість; </w:t>
      </w:r>
    </w:p>
    <w:p w14:paraId="6562C8CE"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висловлювати розчарування; </w:t>
      </w:r>
    </w:p>
    <w:p w14:paraId="19BE7163"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виражати гнів / обурення;</w:t>
      </w:r>
    </w:p>
    <w:p w14:paraId="3A10A1AE"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висловлювати занепокоєння, страх, тривогу;</w:t>
      </w:r>
    </w:p>
    <w:p w14:paraId="2B176B53"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виражати належність / членство;</w:t>
      </w:r>
    </w:p>
    <w:p w14:paraId="3C7D2432"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виражати просторові значення місця і напрямку;</w:t>
      </w:r>
    </w:p>
    <w:p w14:paraId="27E27239"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виражати часові поняття; </w:t>
      </w:r>
    </w:p>
    <w:p w14:paraId="3544C94D"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виражати причинно-наслідкові значення; </w:t>
      </w:r>
    </w:p>
    <w:p w14:paraId="2AEB6B96"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виражати умову і наслідок; </w:t>
      </w:r>
    </w:p>
    <w:p w14:paraId="248B2074"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покликатися на чиюсь думку;</w:t>
      </w:r>
    </w:p>
    <w:p w14:paraId="0868B625"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порівнювати об’єкти; </w:t>
      </w:r>
    </w:p>
    <w:p w14:paraId="34205F2B"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запитувати про згоду і відмову; </w:t>
      </w:r>
    </w:p>
    <w:p w14:paraId="58EFB129"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пропонувати, приймати і відхиляти пропозиції; </w:t>
      </w:r>
    </w:p>
    <w:p w14:paraId="7E6C691A"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 обіцяти зробити щось; </w:t>
      </w:r>
    </w:p>
    <w:p w14:paraId="20090A46"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виражати характеристики / властивості / стан предметів, осіб, процесів;</w:t>
      </w:r>
    </w:p>
    <w:p w14:paraId="15DBF4C7"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публічно звертатися до доповідача;</w:t>
      </w:r>
    </w:p>
    <w:p w14:paraId="324A2580"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апелювати до слів промовця; </w:t>
      </w:r>
    </w:p>
    <w:p w14:paraId="618D639C"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висловлювати погрози; </w:t>
      </w:r>
    </w:p>
    <w:p w14:paraId="083335C9"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 xml:space="preserve">втішати; </w:t>
      </w:r>
    </w:p>
    <w:p w14:paraId="2FA318E4"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вибачати і відмовлятися вибачати провину;</w:t>
      </w:r>
    </w:p>
    <w:p w14:paraId="1EFEB780"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аргументувати;</w:t>
      </w:r>
    </w:p>
    <w:p w14:paraId="2CD266B8" w14:textId="77777777" w:rsidR="00CE1DDC" w:rsidRPr="0043761D" w:rsidRDefault="00CE1DDC" w:rsidP="003714BC">
      <w:pPr>
        <w:numPr>
          <w:ilvl w:val="0"/>
          <w:numId w:val="254"/>
        </w:numPr>
        <w:tabs>
          <w:tab w:val="left" w:pos="284"/>
        </w:tabs>
        <w:ind w:left="284"/>
        <w:jc w:val="both"/>
        <w:rPr>
          <w:sz w:val="28"/>
          <w:szCs w:val="28"/>
        </w:rPr>
      </w:pPr>
      <w:r w:rsidRPr="0043761D">
        <w:rPr>
          <w:sz w:val="28"/>
          <w:szCs w:val="28"/>
        </w:rPr>
        <w:t>наголошувати на важливості події, проблеми;</w:t>
      </w:r>
    </w:p>
    <w:p w14:paraId="1EBB63AF" w14:textId="77777777" w:rsidR="00CE1DDC" w:rsidRPr="0043761D" w:rsidRDefault="00CE1DDC" w:rsidP="003714BC">
      <w:pPr>
        <w:numPr>
          <w:ilvl w:val="0"/>
          <w:numId w:val="254"/>
        </w:numPr>
        <w:tabs>
          <w:tab w:val="left" w:pos="284"/>
        </w:tabs>
        <w:ind w:left="284"/>
        <w:jc w:val="both"/>
        <w:rPr>
          <w:bCs/>
          <w:sz w:val="28"/>
          <w:szCs w:val="28"/>
        </w:rPr>
      </w:pPr>
      <w:r w:rsidRPr="0043761D">
        <w:rPr>
          <w:bCs/>
          <w:sz w:val="28"/>
          <w:szCs w:val="28"/>
        </w:rPr>
        <w:t>виражати протест.</w:t>
      </w:r>
    </w:p>
    <w:p w14:paraId="15EBE4F4" w14:textId="77777777" w:rsidR="00CE1DDC" w:rsidRPr="0043761D" w:rsidRDefault="00CE1DDC" w:rsidP="000C57B7">
      <w:pPr>
        <w:tabs>
          <w:tab w:val="left" w:pos="720"/>
        </w:tabs>
        <w:ind w:firstLine="709"/>
        <w:jc w:val="both"/>
        <w:rPr>
          <w:b/>
          <w:bCs/>
          <w:sz w:val="28"/>
          <w:szCs w:val="28"/>
        </w:rPr>
      </w:pPr>
    </w:p>
    <w:p w14:paraId="15BB16D8" w14:textId="17A5EEB7" w:rsidR="00CE1DDC" w:rsidRPr="00BF5FBD" w:rsidRDefault="00CE1DDC" w:rsidP="00BF5FBD">
      <w:pPr>
        <w:tabs>
          <w:tab w:val="left" w:pos="720"/>
        </w:tabs>
        <w:jc w:val="both"/>
        <w:rPr>
          <w:b/>
          <w:i/>
          <w:sz w:val="28"/>
          <w:szCs w:val="28"/>
        </w:rPr>
      </w:pPr>
      <w:r w:rsidRPr="00BF5FBD">
        <w:rPr>
          <w:b/>
          <w:i/>
          <w:sz w:val="28"/>
          <w:szCs w:val="28"/>
        </w:rPr>
        <w:t>Каталог Б</w:t>
      </w:r>
    </w:p>
    <w:p w14:paraId="45682AC5" w14:textId="77777777" w:rsidR="00CE1DDC" w:rsidRPr="0043761D" w:rsidRDefault="00CE1DDC" w:rsidP="000C57B7">
      <w:pPr>
        <w:tabs>
          <w:tab w:val="left" w:pos="720"/>
        </w:tabs>
        <w:ind w:firstLine="709"/>
        <w:jc w:val="center"/>
        <w:rPr>
          <w:b/>
          <w:bCs/>
          <w:sz w:val="28"/>
          <w:szCs w:val="28"/>
        </w:rPr>
      </w:pPr>
      <w:r w:rsidRPr="0043761D">
        <w:rPr>
          <w:b/>
          <w:bCs/>
          <w:sz w:val="28"/>
          <w:szCs w:val="28"/>
        </w:rPr>
        <w:t>Тематичний каталог</w:t>
      </w:r>
    </w:p>
    <w:p w14:paraId="483D9A49" w14:textId="77777777" w:rsidR="00CE1DDC" w:rsidRPr="0043761D" w:rsidRDefault="00CE1DDC" w:rsidP="003714BC">
      <w:pPr>
        <w:tabs>
          <w:tab w:val="left" w:pos="720"/>
          <w:tab w:val="left" w:pos="1069"/>
          <w:tab w:val="left" w:pos="1134"/>
        </w:tabs>
        <w:jc w:val="both"/>
        <w:rPr>
          <w:b/>
          <w:bCs/>
          <w:sz w:val="28"/>
          <w:szCs w:val="28"/>
        </w:rPr>
      </w:pPr>
      <w:r w:rsidRPr="0043761D">
        <w:rPr>
          <w:b/>
          <w:bCs/>
          <w:sz w:val="28"/>
          <w:szCs w:val="28"/>
        </w:rPr>
        <w:t>1. Людина</w:t>
      </w:r>
    </w:p>
    <w:p w14:paraId="7E54D0BC" w14:textId="77777777" w:rsidR="00CE1DDC" w:rsidRPr="0043761D" w:rsidRDefault="00CE1DDC" w:rsidP="003714BC">
      <w:pPr>
        <w:tabs>
          <w:tab w:val="left" w:pos="720"/>
          <w:tab w:val="left" w:pos="1134"/>
        </w:tabs>
        <w:jc w:val="both"/>
        <w:rPr>
          <w:sz w:val="28"/>
          <w:szCs w:val="28"/>
        </w:rPr>
      </w:pPr>
      <w:r w:rsidRPr="0043761D">
        <w:rPr>
          <w:sz w:val="28"/>
          <w:szCs w:val="28"/>
        </w:rPr>
        <w:t>а) ім’я і прізвище, адреса, стать, сімейний стан, вік, дата і місце народження;</w:t>
      </w:r>
    </w:p>
    <w:p w14:paraId="16D8C3EC" w14:textId="77777777" w:rsidR="00CE1DDC" w:rsidRPr="0043761D" w:rsidRDefault="00CE1DDC" w:rsidP="003714BC">
      <w:pPr>
        <w:tabs>
          <w:tab w:val="left" w:pos="720"/>
          <w:tab w:val="left" w:pos="1134"/>
        </w:tabs>
        <w:jc w:val="both"/>
        <w:rPr>
          <w:sz w:val="28"/>
          <w:szCs w:val="28"/>
        </w:rPr>
      </w:pPr>
      <w:r w:rsidRPr="0043761D">
        <w:rPr>
          <w:sz w:val="28"/>
          <w:szCs w:val="28"/>
        </w:rPr>
        <w:t>б) національність, країна і знання мов;</w:t>
      </w:r>
    </w:p>
    <w:p w14:paraId="14E0DF85" w14:textId="77777777" w:rsidR="00CE1DDC" w:rsidRPr="0043761D" w:rsidRDefault="00CE1DDC" w:rsidP="003714BC">
      <w:pPr>
        <w:tabs>
          <w:tab w:val="left" w:pos="720"/>
          <w:tab w:val="left" w:pos="1134"/>
        </w:tabs>
        <w:jc w:val="both"/>
        <w:rPr>
          <w:sz w:val="28"/>
          <w:szCs w:val="28"/>
        </w:rPr>
      </w:pPr>
      <w:r w:rsidRPr="0043761D">
        <w:rPr>
          <w:sz w:val="28"/>
          <w:szCs w:val="28"/>
        </w:rPr>
        <w:t>в) освіта;</w:t>
      </w:r>
    </w:p>
    <w:p w14:paraId="11EBC04B" w14:textId="77777777" w:rsidR="00CE1DDC" w:rsidRPr="0043761D" w:rsidRDefault="00CE1DDC" w:rsidP="003714BC">
      <w:pPr>
        <w:tabs>
          <w:tab w:val="left" w:pos="720"/>
          <w:tab w:val="left" w:pos="1134"/>
        </w:tabs>
        <w:jc w:val="both"/>
        <w:rPr>
          <w:sz w:val="28"/>
          <w:szCs w:val="28"/>
        </w:rPr>
      </w:pPr>
      <w:r w:rsidRPr="0043761D">
        <w:rPr>
          <w:sz w:val="28"/>
          <w:szCs w:val="28"/>
        </w:rPr>
        <w:t>г) професія і вид занять;</w:t>
      </w:r>
    </w:p>
    <w:p w14:paraId="1C3CC1F5" w14:textId="77777777" w:rsidR="00CE1DDC" w:rsidRPr="0043761D" w:rsidRDefault="00CE1DDC" w:rsidP="003714BC">
      <w:pPr>
        <w:tabs>
          <w:tab w:val="left" w:pos="720"/>
          <w:tab w:val="left" w:pos="1134"/>
        </w:tabs>
        <w:jc w:val="both"/>
        <w:rPr>
          <w:sz w:val="28"/>
          <w:szCs w:val="28"/>
        </w:rPr>
      </w:pPr>
      <w:r w:rsidRPr="0043761D">
        <w:rPr>
          <w:sz w:val="28"/>
          <w:szCs w:val="28"/>
        </w:rPr>
        <w:t>ґ) кар’єра і професійне зростання.</w:t>
      </w:r>
    </w:p>
    <w:p w14:paraId="61E99D22" w14:textId="77777777" w:rsidR="00CE1DDC" w:rsidRPr="0043761D" w:rsidRDefault="00CE1DDC" w:rsidP="003714BC">
      <w:pPr>
        <w:tabs>
          <w:tab w:val="left" w:pos="720"/>
          <w:tab w:val="left" w:pos="1134"/>
        </w:tabs>
        <w:jc w:val="both"/>
        <w:rPr>
          <w:sz w:val="28"/>
          <w:szCs w:val="28"/>
        </w:rPr>
      </w:pPr>
      <w:r w:rsidRPr="0043761D">
        <w:rPr>
          <w:sz w:val="28"/>
          <w:szCs w:val="28"/>
        </w:rPr>
        <w:t>д) вигляд, одяг, мода;</w:t>
      </w:r>
    </w:p>
    <w:p w14:paraId="5A3E05FB" w14:textId="77777777" w:rsidR="00CE1DDC" w:rsidRPr="0043761D" w:rsidRDefault="00CE1DDC" w:rsidP="003714BC">
      <w:pPr>
        <w:tabs>
          <w:tab w:val="left" w:pos="720"/>
          <w:tab w:val="left" w:pos="1134"/>
        </w:tabs>
        <w:jc w:val="both"/>
        <w:rPr>
          <w:sz w:val="28"/>
          <w:szCs w:val="28"/>
        </w:rPr>
      </w:pPr>
      <w:r w:rsidRPr="0043761D">
        <w:rPr>
          <w:sz w:val="28"/>
          <w:szCs w:val="28"/>
        </w:rPr>
        <w:t>е) риси характеру, звички і прагнення;</w:t>
      </w:r>
    </w:p>
    <w:p w14:paraId="187845DA" w14:textId="16068BCE" w:rsidR="00CE1DDC" w:rsidRPr="0043761D" w:rsidRDefault="00CE1DDC" w:rsidP="003714BC">
      <w:pPr>
        <w:tabs>
          <w:tab w:val="left" w:pos="720"/>
          <w:tab w:val="left" w:pos="1134"/>
        </w:tabs>
        <w:jc w:val="both"/>
        <w:rPr>
          <w:sz w:val="28"/>
          <w:szCs w:val="28"/>
        </w:rPr>
      </w:pPr>
      <w:r w:rsidRPr="0043761D">
        <w:rPr>
          <w:sz w:val="28"/>
          <w:szCs w:val="28"/>
        </w:rPr>
        <w:t xml:space="preserve">є) </w:t>
      </w:r>
      <w:r w:rsidR="007E07A3" w:rsidRPr="0043761D">
        <w:rPr>
          <w:sz w:val="28"/>
          <w:szCs w:val="28"/>
        </w:rPr>
        <w:t>сім’я, члени сім’ї, роди</w:t>
      </w:r>
      <w:r w:rsidR="007E07A3">
        <w:rPr>
          <w:sz w:val="28"/>
          <w:szCs w:val="28"/>
        </w:rPr>
        <w:t xml:space="preserve">чі </w:t>
      </w:r>
      <w:r w:rsidR="007E07A3" w:rsidRPr="0043761D">
        <w:rPr>
          <w:sz w:val="28"/>
          <w:szCs w:val="28"/>
        </w:rPr>
        <w:t>(рідні і споріднені)</w:t>
      </w:r>
      <w:r w:rsidRPr="0043761D">
        <w:rPr>
          <w:sz w:val="28"/>
          <w:szCs w:val="28"/>
        </w:rPr>
        <w:t>;</w:t>
      </w:r>
    </w:p>
    <w:p w14:paraId="591C839A" w14:textId="77777777" w:rsidR="00CE1DDC" w:rsidRPr="0043761D" w:rsidRDefault="00CE1DDC" w:rsidP="003714BC">
      <w:pPr>
        <w:tabs>
          <w:tab w:val="left" w:pos="720"/>
          <w:tab w:val="left" w:pos="1134"/>
        </w:tabs>
        <w:jc w:val="both"/>
        <w:rPr>
          <w:sz w:val="28"/>
          <w:szCs w:val="28"/>
        </w:rPr>
      </w:pPr>
      <w:r w:rsidRPr="0043761D">
        <w:rPr>
          <w:sz w:val="28"/>
          <w:szCs w:val="28"/>
        </w:rPr>
        <w:t>ж) родинні стосунки;</w:t>
      </w:r>
    </w:p>
    <w:p w14:paraId="35F188C2" w14:textId="77777777" w:rsidR="00CE1DDC" w:rsidRPr="0043761D" w:rsidRDefault="00CE1DDC" w:rsidP="003714BC">
      <w:pPr>
        <w:tabs>
          <w:tab w:val="left" w:pos="720"/>
          <w:tab w:val="left" w:pos="1134"/>
        </w:tabs>
        <w:jc w:val="both"/>
        <w:rPr>
          <w:sz w:val="28"/>
          <w:szCs w:val="28"/>
        </w:rPr>
      </w:pPr>
      <w:r w:rsidRPr="0043761D">
        <w:rPr>
          <w:sz w:val="28"/>
          <w:szCs w:val="28"/>
        </w:rPr>
        <w:t>з) історія родини, походження;</w:t>
      </w:r>
    </w:p>
    <w:p w14:paraId="0E183DD7" w14:textId="77777777" w:rsidR="00CE1DDC" w:rsidRPr="0043761D" w:rsidRDefault="00CE1DDC" w:rsidP="003714BC">
      <w:pPr>
        <w:tabs>
          <w:tab w:val="left" w:pos="720"/>
          <w:tab w:val="left" w:pos="1134"/>
        </w:tabs>
        <w:jc w:val="both"/>
        <w:rPr>
          <w:sz w:val="28"/>
          <w:szCs w:val="28"/>
        </w:rPr>
      </w:pPr>
      <w:r w:rsidRPr="0043761D">
        <w:rPr>
          <w:sz w:val="28"/>
          <w:szCs w:val="28"/>
        </w:rPr>
        <w:t>и) конфлікти в сім’ї, взаєморозуміння між поколіннями;</w:t>
      </w:r>
    </w:p>
    <w:p w14:paraId="53091FE5" w14:textId="77777777" w:rsidR="00CE1DDC" w:rsidRPr="0043761D" w:rsidRDefault="00CE1DDC" w:rsidP="003714BC">
      <w:pPr>
        <w:tabs>
          <w:tab w:val="left" w:pos="720"/>
          <w:tab w:val="left" w:pos="1134"/>
        </w:tabs>
        <w:jc w:val="both"/>
        <w:rPr>
          <w:sz w:val="28"/>
          <w:szCs w:val="28"/>
        </w:rPr>
      </w:pPr>
      <w:r w:rsidRPr="0043761D">
        <w:rPr>
          <w:sz w:val="28"/>
          <w:szCs w:val="28"/>
        </w:rPr>
        <w:t>і) стосунки жінки і чоловіка;</w:t>
      </w:r>
    </w:p>
    <w:p w14:paraId="20197646" w14:textId="77777777" w:rsidR="00CE1DDC" w:rsidRPr="0043761D" w:rsidRDefault="00CE1DDC" w:rsidP="003714BC">
      <w:pPr>
        <w:tabs>
          <w:tab w:val="left" w:pos="720"/>
          <w:tab w:val="left" w:pos="1134"/>
        </w:tabs>
        <w:jc w:val="both"/>
        <w:rPr>
          <w:sz w:val="28"/>
          <w:szCs w:val="28"/>
        </w:rPr>
      </w:pPr>
      <w:r w:rsidRPr="0043761D">
        <w:rPr>
          <w:sz w:val="28"/>
          <w:szCs w:val="28"/>
        </w:rPr>
        <w:t>ї) взаємини з іншими людьми;</w:t>
      </w:r>
    </w:p>
    <w:p w14:paraId="0BDB2C5B" w14:textId="77777777" w:rsidR="00CE1DDC" w:rsidRPr="0043761D" w:rsidRDefault="00CE1DDC" w:rsidP="003714BC">
      <w:pPr>
        <w:tabs>
          <w:tab w:val="left" w:pos="720"/>
          <w:tab w:val="left" w:pos="1134"/>
        </w:tabs>
        <w:jc w:val="both"/>
        <w:rPr>
          <w:sz w:val="28"/>
          <w:szCs w:val="28"/>
        </w:rPr>
      </w:pPr>
      <w:r w:rsidRPr="0043761D">
        <w:rPr>
          <w:sz w:val="28"/>
          <w:szCs w:val="28"/>
        </w:rPr>
        <w:t>й) контакти з іншими людьми (зустріч, листування).</w:t>
      </w:r>
    </w:p>
    <w:p w14:paraId="72415920" w14:textId="77777777" w:rsidR="00073AB2" w:rsidRPr="0043761D" w:rsidRDefault="00073AB2" w:rsidP="003714BC">
      <w:pPr>
        <w:tabs>
          <w:tab w:val="left" w:pos="720"/>
          <w:tab w:val="left" w:pos="1134"/>
        </w:tabs>
        <w:jc w:val="both"/>
        <w:rPr>
          <w:sz w:val="28"/>
          <w:szCs w:val="28"/>
        </w:rPr>
      </w:pPr>
    </w:p>
    <w:p w14:paraId="5005180F" w14:textId="77777777" w:rsidR="00CE1DDC" w:rsidRPr="0043761D" w:rsidRDefault="00CE1DDC" w:rsidP="003714BC">
      <w:pPr>
        <w:tabs>
          <w:tab w:val="left" w:pos="720"/>
          <w:tab w:val="left" w:pos="1069"/>
          <w:tab w:val="left" w:pos="1134"/>
        </w:tabs>
        <w:jc w:val="both"/>
        <w:rPr>
          <w:b/>
          <w:bCs/>
          <w:sz w:val="28"/>
          <w:szCs w:val="28"/>
        </w:rPr>
      </w:pPr>
      <w:r w:rsidRPr="0043761D">
        <w:rPr>
          <w:b/>
          <w:bCs/>
          <w:sz w:val="28"/>
          <w:szCs w:val="28"/>
        </w:rPr>
        <w:t>2. Дім, помешкання</w:t>
      </w:r>
    </w:p>
    <w:p w14:paraId="6E78E5F7" w14:textId="77777777" w:rsidR="00CE1DDC" w:rsidRPr="0043761D" w:rsidRDefault="00CE1DDC" w:rsidP="003714BC">
      <w:pPr>
        <w:tabs>
          <w:tab w:val="left" w:pos="720"/>
          <w:tab w:val="left" w:pos="1134"/>
        </w:tabs>
        <w:jc w:val="both"/>
        <w:rPr>
          <w:sz w:val="28"/>
          <w:szCs w:val="28"/>
        </w:rPr>
      </w:pPr>
      <w:r w:rsidRPr="0043761D">
        <w:rPr>
          <w:sz w:val="28"/>
          <w:szCs w:val="28"/>
        </w:rPr>
        <w:t>а) тип і величина помешкання;</w:t>
      </w:r>
    </w:p>
    <w:p w14:paraId="2F1B31DD" w14:textId="77777777" w:rsidR="00CE1DDC" w:rsidRPr="0043761D" w:rsidRDefault="00CE1DDC" w:rsidP="003714BC">
      <w:pPr>
        <w:tabs>
          <w:tab w:val="left" w:pos="720"/>
          <w:tab w:val="left" w:pos="1134"/>
        </w:tabs>
        <w:jc w:val="both"/>
        <w:rPr>
          <w:sz w:val="28"/>
          <w:szCs w:val="28"/>
        </w:rPr>
      </w:pPr>
      <w:r w:rsidRPr="0043761D">
        <w:rPr>
          <w:sz w:val="28"/>
          <w:szCs w:val="28"/>
        </w:rPr>
        <w:t>б) розташування дому;</w:t>
      </w:r>
    </w:p>
    <w:p w14:paraId="4154ABF3" w14:textId="77777777" w:rsidR="00CE1DDC" w:rsidRPr="0043761D" w:rsidRDefault="00CE1DDC" w:rsidP="003714BC">
      <w:pPr>
        <w:tabs>
          <w:tab w:val="left" w:pos="720"/>
          <w:tab w:val="left" w:pos="1134"/>
        </w:tabs>
        <w:jc w:val="both"/>
        <w:rPr>
          <w:sz w:val="28"/>
          <w:szCs w:val="28"/>
        </w:rPr>
      </w:pPr>
      <w:r w:rsidRPr="0043761D">
        <w:rPr>
          <w:sz w:val="28"/>
          <w:szCs w:val="28"/>
        </w:rPr>
        <w:t>в) типи кімнат у будинку;</w:t>
      </w:r>
    </w:p>
    <w:p w14:paraId="685559C0" w14:textId="77777777" w:rsidR="00CE1DDC" w:rsidRPr="0043761D" w:rsidRDefault="00CE1DDC" w:rsidP="003714BC">
      <w:pPr>
        <w:tabs>
          <w:tab w:val="left" w:pos="720"/>
          <w:tab w:val="left" w:pos="1134"/>
        </w:tabs>
        <w:jc w:val="both"/>
        <w:rPr>
          <w:sz w:val="28"/>
          <w:szCs w:val="28"/>
        </w:rPr>
      </w:pPr>
      <w:r w:rsidRPr="0043761D">
        <w:rPr>
          <w:sz w:val="28"/>
          <w:szCs w:val="28"/>
        </w:rPr>
        <w:t>г) меблі і предмети інтер’єру;</w:t>
      </w:r>
    </w:p>
    <w:p w14:paraId="2D60F7BD" w14:textId="77777777" w:rsidR="00CE1DDC" w:rsidRPr="0043761D" w:rsidRDefault="00CE1DDC" w:rsidP="003714BC">
      <w:pPr>
        <w:tabs>
          <w:tab w:val="left" w:pos="720"/>
          <w:tab w:val="left" w:pos="1134"/>
        </w:tabs>
        <w:jc w:val="both"/>
        <w:rPr>
          <w:sz w:val="28"/>
          <w:szCs w:val="28"/>
        </w:rPr>
      </w:pPr>
      <w:r w:rsidRPr="0043761D">
        <w:rPr>
          <w:sz w:val="28"/>
          <w:szCs w:val="28"/>
        </w:rPr>
        <w:t>ґ) бронювання кімнати в готелі;</w:t>
      </w:r>
    </w:p>
    <w:p w14:paraId="7C0CD118" w14:textId="77777777" w:rsidR="00CE1DDC" w:rsidRPr="0043761D" w:rsidRDefault="00CE1DDC" w:rsidP="003714BC">
      <w:pPr>
        <w:tabs>
          <w:tab w:val="left" w:pos="720"/>
          <w:tab w:val="left" w:pos="1134"/>
        </w:tabs>
        <w:jc w:val="both"/>
        <w:rPr>
          <w:sz w:val="28"/>
          <w:szCs w:val="28"/>
        </w:rPr>
      </w:pPr>
      <w:r w:rsidRPr="0043761D">
        <w:rPr>
          <w:sz w:val="28"/>
          <w:szCs w:val="28"/>
        </w:rPr>
        <w:t>д) винаймання квартири або будинку;</w:t>
      </w:r>
    </w:p>
    <w:p w14:paraId="12BE71D8" w14:textId="77777777" w:rsidR="00CE1DDC" w:rsidRPr="0043761D" w:rsidRDefault="00CE1DDC" w:rsidP="003714BC">
      <w:pPr>
        <w:tabs>
          <w:tab w:val="left" w:pos="720"/>
          <w:tab w:val="left" w:pos="1134"/>
        </w:tabs>
        <w:jc w:val="both"/>
        <w:rPr>
          <w:sz w:val="28"/>
          <w:szCs w:val="28"/>
        </w:rPr>
      </w:pPr>
      <w:r w:rsidRPr="0043761D">
        <w:rPr>
          <w:sz w:val="28"/>
          <w:szCs w:val="28"/>
        </w:rPr>
        <w:t>е) оплата за помешкання (оренда, комунальні платежі);</w:t>
      </w:r>
    </w:p>
    <w:p w14:paraId="2F222324" w14:textId="77777777" w:rsidR="00CE1DDC" w:rsidRPr="0043761D" w:rsidRDefault="00CE1DDC" w:rsidP="003714BC">
      <w:pPr>
        <w:tabs>
          <w:tab w:val="left" w:pos="720"/>
          <w:tab w:val="left" w:pos="1134"/>
        </w:tabs>
        <w:jc w:val="both"/>
        <w:rPr>
          <w:sz w:val="28"/>
          <w:szCs w:val="28"/>
        </w:rPr>
      </w:pPr>
      <w:r w:rsidRPr="0043761D">
        <w:rPr>
          <w:sz w:val="28"/>
          <w:szCs w:val="28"/>
        </w:rPr>
        <w:t>є) ремонт, планування, перепланування, реставрація житла;</w:t>
      </w:r>
    </w:p>
    <w:p w14:paraId="4BAAF458" w14:textId="77777777" w:rsidR="00CE1DDC" w:rsidRPr="0043761D" w:rsidRDefault="00CE1DDC" w:rsidP="003714BC">
      <w:pPr>
        <w:tabs>
          <w:tab w:val="left" w:pos="720"/>
          <w:tab w:val="left" w:pos="1134"/>
        </w:tabs>
        <w:jc w:val="both"/>
        <w:rPr>
          <w:sz w:val="28"/>
          <w:szCs w:val="28"/>
        </w:rPr>
      </w:pPr>
      <w:r w:rsidRPr="0043761D">
        <w:rPr>
          <w:sz w:val="28"/>
          <w:szCs w:val="28"/>
        </w:rPr>
        <w:t>ж) ринок нерухомості і купівля житла.</w:t>
      </w:r>
    </w:p>
    <w:p w14:paraId="786CACC1" w14:textId="77777777" w:rsidR="00073AB2" w:rsidRPr="0043761D" w:rsidRDefault="00073AB2" w:rsidP="003714BC">
      <w:pPr>
        <w:tabs>
          <w:tab w:val="left" w:pos="720"/>
          <w:tab w:val="left" w:pos="1134"/>
        </w:tabs>
        <w:jc w:val="both"/>
        <w:rPr>
          <w:sz w:val="28"/>
          <w:szCs w:val="28"/>
        </w:rPr>
      </w:pPr>
    </w:p>
    <w:p w14:paraId="7C2C71AE" w14:textId="77777777" w:rsidR="00CE1DDC" w:rsidRPr="0043761D" w:rsidRDefault="00CE1DDC" w:rsidP="003714BC">
      <w:pPr>
        <w:tabs>
          <w:tab w:val="left" w:pos="720"/>
          <w:tab w:val="left" w:pos="1134"/>
        </w:tabs>
        <w:jc w:val="both"/>
        <w:rPr>
          <w:b/>
          <w:bCs/>
          <w:sz w:val="28"/>
          <w:szCs w:val="28"/>
        </w:rPr>
      </w:pPr>
      <w:r w:rsidRPr="0043761D">
        <w:rPr>
          <w:b/>
          <w:bCs/>
          <w:sz w:val="28"/>
          <w:szCs w:val="28"/>
        </w:rPr>
        <w:t>3. Щоденне життя, побут</w:t>
      </w:r>
    </w:p>
    <w:p w14:paraId="50120CEE" w14:textId="77777777" w:rsidR="00CE1DDC" w:rsidRPr="0043761D" w:rsidRDefault="00CE1DDC" w:rsidP="003714BC">
      <w:pPr>
        <w:tabs>
          <w:tab w:val="left" w:pos="720"/>
          <w:tab w:val="left" w:pos="1134"/>
        </w:tabs>
        <w:jc w:val="both"/>
        <w:rPr>
          <w:sz w:val="28"/>
          <w:szCs w:val="28"/>
        </w:rPr>
      </w:pPr>
      <w:r w:rsidRPr="0043761D">
        <w:rPr>
          <w:sz w:val="28"/>
          <w:szCs w:val="28"/>
        </w:rPr>
        <w:t>а) типові щоденні заняття;</w:t>
      </w:r>
    </w:p>
    <w:p w14:paraId="5F86F5E1" w14:textId="77777777" w:rsidR="00CE1DDC" w:rsidRPr="0043761D" w:rsidRDefault="00CE1DDC" w:rsidP="003714BC">
      <w:pPr>
        <w:tabs>
          <w:tab w:val="left" w:pos="720"/>
          <w:tab w:val="left" w:pos="1134"/>
        </w:tabs>
        <w:jc w:val="both"/>
        <w:rPr>
          <w:sz w:val="28"/>
          <w:szCs w:val="28"/>
        </w:rPr>
      </w:pPr>
      <w:r w:rsidRPr="0043761D">
        <w:rPr>
          <w:sz w:val="28"/>
          <w:szCs w:val="28"/>
        </w:rPr>
        <w:t>б) предмети повсякденного вжитку;</w:t>
      </w:r>
    </w:p>
    <w:p w14:paraId="57939666" w14:textId="77777777" w:rsidR="00CE1DDC" w:rsidRPr="0043761D" w:rsidRDefault="00CE1DDC" w:rsidP="003714BC">
      <w:pPr>
        <w:tabs>
          <w:tab w:val="left" w:pos="720"/>
          <w:tab w:val="left" w:pos="1134"/>
        </w:tabs>
        <w:jc w:val="both"/>
        <w:rPr>
          <w:sz w:val="28"/>
          <w:szCs w:val="28"/>
        </w:rPr>
      </w:pPr>
      <w:r w:rsidRPr="0043761D">
        <w:rPr>
          <w:sz w:val="28"/>
          <w:szCs w:val="28"/>
        </w:rPr>
        <w:t>в) окреслення часу і простору;</w:t>
      </w:r>
    </w:p>
    <w:p w14:paraId="53FDA2D7" w14:textId="77777777" w:rsidR="00CE1DDC" w:rsidRPr="0043761D" w:rsidRDefault="00CE1DDC" w:rsidP="003714BC">
      <w:pPr>
        <w:tabs>
          <w:tab w:val="left" w:pos="720"/>
          <w:tab w:val="left" w:pos="1134"/>
        </w:tabs>
        <w:jc w:val="both"/>
        <w:rPr>
          <w:sz w:val="28"/>
          <w:szCs w:val="28"/>
        </w:rPr>
      </w:pPr>
      <w:r w:rsidRPr="0043761D">
        <w:rPr>
          <w:sz w:val="28"/>
          <w:szCs w:val="28"/>
        </w:rPr>
        <w:t>г) умови і стиль життя;</w:t>
      </w:r>
    </w:p>
    <w:p w14:paraId="445CFF80" w14:textId="77777777" w:rsidR="00CE1DDC" w:rsidRPr="0043761D" w:rsidRDefault="00CE1DDC" w:rsidP="003714BC">
      <w:pPr>
        <w:tabs>
          <w:tab w:val="left" w:pos="720"/>
          <w:tab w:val="left" w:pos="1134"/>
        </w:tabs>
        <w:jc w:val="both"/>
        <w:rPr>
          <w:sz w:val="28"/>
          <w:szCs w:val="28"/>
        </w:rPr>
      </w:pPr>
      <w:r w:rsidRPr="0043761D">
        <w:rPr>
          <w:sz w:val="28"/>
          <w:szCs w:val="28"/>
        </w:rPr>
        <w:t>ґ) стратегії планування часу (таймменеджмент).</w:t>
      </w:r>
    </w:p>
    <w:p w14:paraId="3EC2B2D5" w14:textId="77777777" w:rsidR="00073AB2" w:rsidRPr="0043761D" w:rsidRDefault="00073AB2" w:rsidP="003714BC">
      <w:pPr>
        <w:tabs>
          <w:tab w:val="left" w:pos="720"/>
          <w:tab w:val="left" w:pos="1134"/>
        </w:tabs>
        <w:jc w:val="both"/>
        <w:rPr>
          <w:sz w:val="28"/>
          <w:szCs w:val="28"/>
        </w:rPr>
      </w:pPr>
    </w:p>
    <w:p w14:paraId="4E536D58" w14:textId="77777777" w:rsidR="00CE1DDC" w:rsidRPr="0043761D" w:rsidRDefault="00CE1DDC" w:rsidP="007B69B7">
      <w:pPr>
        <w:numPr>
          <w:ilvl w:val="0"/>
          <w:numId w:val="268"/>
        </w:numPr>
        <w:tabs>
          <w:tab w:val="left" w:pos="720"/>
          <w:tab w:val="left" w:pos="1134"/>
        </w:tabs>
        <w:ind w:left="0" w:firstLine="0"/>
        <w:jc w:val="both"/>
        <w:rPr>
          <w:b/>
          <w:bCs/>
          <w:sz w:val="28"/>
          <w:szCs w:val="28"/>
        </w:rPr>
      </w:pPr>
      <w:r w:rsidRPr="0043761D">
        <w:rPr>
          <w:b/>
          <w:bCs/>
          <w:sz w:val="28"/>
          <w:szCs w:val="28"/>
        </w:rPr>
        <w:t>Культурне дозвілля і відпочинок</w:t>
      </w:r>
    </w:p>
    <w:p w14:paraId="7196AC3F" w14:textId="77777777" w:rsidR="00CE1DDC" w:rsidRPr="0043761D" w:rsidRDefault="00CE1DDC" w:rsidP="003714BC">
      <w:pPr>
        <w:tabs>
          <w:tab w:val="left" w:pos="720"/>
          <w:tab w:val="left" w:pos="1134"/>
        </w:tabs>
        <w:jc w:val="both"/>
        <w:rPr>
          <w:sz w:val="28"/>
          <w:szCs w:val="28"/>
        </w:rPr>
      </w:pPr>
      <w:r w:rsidRPr="0043761D">
        <w:rPr>
          <w:sz w:val="28"/>
          <w:szCs w:val="28"/>
        </w:rPr>
        <w:t>а) способи проведення вільного часу (активний і пасивний відпочинок);</w:t>
      </w:r>
    </w:p>
    <w:p w14:paraId="3C5AE094" w14:textId="77777777" w:rsidR="00CE1DDC" w:rsidRPr="0043761D" w:rsidRDefault="00CE1DDC" w:rsidP="003714BC">
      <w:pPr>
        <w:tabs>
          <w:tab w:val="left" w:pos="720"/>
          <w:tab w:val="left" w:pos="1134"/>
        </w:tabs>
        <w:jc w:val="both"/>
        <w:rPr>
          <w:sz w:val="28"/>
          <w:szCs w:val="28"/>
        </w:rPr>
      </w:pPr>
      <w:r w:rsidRPr="0043761D">
        <w:rPr>
          <w:sz w:val="28"/>
          <w:szCs w:val="28"/>
        </w:rPr>
        <w:t>б) хобі і зацікавлення;</w:t>
      </w:r>
    </w:p>
    <w:p w14:paraId="056652A1" w14:textId="214372F2" w:rsidR="00CE1DDC" w:rsidRPr="0043761D" w:rsidRDefault="00CE1DDC" w:rsidP="003714BC">
      <w:pPr>
        <w:tabs>
          <w:tab w:val="left" w:pos="720"/>
          <w:tab w:val="left" w:pos="1134"/>
        </w:tabs>
        <w:jc w:val="both"/>
        <w:rPr>
          <w:sz w:val="28"/>
          <w:szCs w:val="28"/>
        </w:rPr>
      </w:pPr>
      <w:r w:rsidRPr="0043761D">
        <w:rPr>
          <w:sz w:val="28"/>
          <w:szCs w:val="28"/>
        </w:rPr>
        <w:t xml:space="preserve">в) преса, радіо, телебачення, </w:t>
      </w:r>
      <w:r w:rsidR="002E5B82">
        <w:rPr>
          <w:sz w:val="28"/>
          <w:szCs w:val="28"/>
        </w:rPr>
        <w:t>Інтернет</w:t>
      </w:r>
      <w:r w:rsidRPr="0043761D">
        <w:rPr>
          <w:sz w:val="28"/>
          <w:szCs w:val="28"/>
        </w:rPr>
        <w:t>;</w:t>
      </w:r>
    </w:p>
    <w:p w14:paraId="417C9B31" w14:textId="77777777" w:rsidR="00CE1DDC" w:rsidRPr="0043761D" w:rsidRDefault="00CE1DDC" w:rsidP="003714BC">
      <w:pPr>
        <w:tabs>
          <w:tab w:val="left" w:pos="720"/>
          <w:tab w:val="left" w:pos="1134"/>
        </w:tabs>
        <w:jc w:val="both"/>
        <w:rPr>
          <w:sz w:val="28"/>
          <w:szCs w:val="28"/>
        </w:rPr>
      </w:pPr>
      <w:r w:rsidRPr="0043761D">
        <w:rPr>
          <w:sz w:val="28"/>
          <w:szCs w:val="28"/>
        </w:rPr>
        <w:t>г) музеї, картинні галереї і виставкові зали;</w:t>
      </w:r>
    </w:p>
    <w:p w14:paraId="645A832F" w14:textId="77777777" w:rsidR="00CE1DDC" w:rsidRPr="0043761D" w:rsidRDefault="00CE1DDC" w:rsidP="003714BC">
      <w:pPr>
        <w:tabs>
          <w:tab w:val="left" w:pos="720"/>
          <w:tab w:val="left" w:pos="1134"/>
        </w:tabs>
        <w:jc w:val="both"/>
        <w:rPr>
          <w:sz w:val="28"/>
          <w:szCs w:val="28"/>
        </w:rPr>
      </w:pPr>
      <w:r w:rsidRPr="0043761D">
        <w:rPr>
          <w:sz w:val="28"/>
          <w:szCs w:val="28"/>
        </w:rPr>
        <w:t>ґ) театр, кінотеатр, філармонія;</w:t>
      </w:r>
    </w:p>
    <w:p w14:paraId="7F67A0D9" w14:textId="77777777" w:rsidR="00CE1DDC" w:rsidRPr="0043761D" w:rsidRDefault="00CE1DDC" w:rsidP="003714BC">
      <w:pPr>
        <w:tabs>
          <w:tab w:val="left" w:pos="720"/>
          <w:tab w:val="left" w:pos="1134"/>
        </w:tabs>
        <w:jc w:val="both"/>
        <w:rPr>
          <w:sz w:val="28"/>
          <w:szCs w:val="28"/>
        </w:rPr>
      </w:pPr>
      <w:r w:rsidRPr="0043761D">
        <w:rPr>
          <w:sz w:val="28"/>
          <w:szCs w:val="28"/>
        </w:rPr>
        <w:t>д) фестивалі;</w:t>
      </w:r>
    </w:p>
    <w:p w14:paraId="4592B1EC" w14:textId="5A4EA1E0" w:rsidR="00CE1DDC" w:rsidRDefault="00CE1DDC" w:rsidP="003714BC">
      <w:pPr>
        <w:tabs>
          <w:tab w:val="left" w:pos="720"/>
          <w:tab w:val="left" w:pos="1134"/>
        </w:tabs>
        <w:jc w:val="both"/>
        <w:rPr>
          <w:sz w:val="28"/>
          <w:szCs w:val="28"/>
        </w:rPr>
      </w:pPr>
      <w:r w:rsidRPr="0043761D">
        <w:rPr>
          <w:sz w:val="28"/>
          <w:szCs w:val="28"/>
        </w:rPr>
        <w:t>е) українська культура в порівнянні з культурою рідної країни студента / студентки.</w:t>
      </w:r>
    </w:p>
    <w:p w14:paraId="15A4EB5D" w14:textId="77777777" w:rsidR="00BF5FBD" w:rsidRPr="0043761D" w:rsidRDefault="00BF5FBD" w:rsidP="003714BC">
      <w:pPr>
        <w:tabs>
          <w:tab w:val="left" w:pos="720"/>
          <w:tab w:val="left" w:pos="1134"/>
        </w:tabs>
        <w:jc w:val="both"/>
        <w:rPr>
          <w:sz w:val="28"/>
          <w:szCs w:val="28"/>
        </w:rPr>
      </w:pPr>
    </w:p>
    <w:p w14:paraId="27C085C6" w14:textId="77777777" w:rsidR="00CE1DDC" w:rsidRPr="0043761D" w:rsidRDefault="00CE1DDC" w:rsidP="007B69B7">
      <w:pPr>
        <w:numPr>
          <w:ilvl w:val="0"/>
          <w:numId w:val="268"/>
        </w:numPr>
        <w:tabs>
          <w:tab w:val="left" w:pos="720"/>
          <w:tab w:val="left" w:pos="1134"/>
        </w:tabs>
        <w:ind w:left="0" w:firstLine="0"/>
        <w:jc w:val="both"/>
        <w:rPr>
          <w:b/>
          <w:bCs/>
          <w:sz w:val="28"/>
          <w:szCs w:val="28"/>
        </w:rPr>
      </w:pPr>
      <w:r w:rsidRPr="0043761D">
        <w:rPr>
          <w:b/>
          <w:bCs/>
          <w:sz w:val="28"/>
          <w:szCs w:val="28"/>
        </w:rPr>
        <w:t>Спорт</w:t>
      </w:r>
    </w:p>
    <w:p w14:paraId="1FD8CB02" w14:textId="77777777" w:rsidR="00CE1DDC" w:rsidRPr="0043761D" w:rsidRDefault="00CE1DDC" w:rsidP="003714BC">
      <w:pPr>
        <w:tabs>
          <w:tab w:val="left" w:pos="720"/>
        </w:tabs>
        <w:jc w:val="both"/>
        <w:rPr>
          <w:sz w:val="28"/>
          <w:szCs w:val="28"/>
        </w:rPr>
      </w:pPr>
      <w:r w:rsidRPr="0043761D">
        <w:rPr>
          <w:sz w:val="28"/>
          <w:szCs w:val="28"/>
        </w:rPr>
        <w:t>а) заняття спортом, види спорту;</w:t>
      </w:r>
    </w:p>
    <w:p w14:paraId="5AF0C98B" w14:textId="77777777" w:rsidR="00CE1DDC" w:rsidRPr="0043761D" w:rsidRDefault="00CE1DDC" w:rsidP="003714BC">
      <w:pPr>
        <w:tabs>
          <w:tab w:val="left" w:pos="720"/>
        </w:tabs>
        <w:jc w:val="both"/>
        <w:rPr>
          <w:sz w:val="28"/>
          <w:szCs w:val="28"/>
        </w:rPr>
      </w:pPr>
      <w:r w:rsidRPr="0043761D">
        <w:rPr>
          <w:sz w:val="28"/>
          <w:szCs w:val="28"/>
        </w:rPr>
        <w:t>б) спортивні заклади;</w:t>
      </w:r>
    </w:p>
    <w:p w14:paraId="6270ADB7" w14:textId="77777777" w:rsidR="00CE1DDC" w:rsidRPr="0043761D" w:rsidRDefault="00CE1DDC" w:rsidP="003714BC">
      <w:pPr>
        <w:tabs>
          <w:tab w:val="left" w:pos="720"/>
        </w:tabs>
        <w:jc w:val="both"/>
        <w:rPr>
          <w:sz w:val="28"/>
          <w:szCs w:val="28"/>
        </w:rPr>
      </w:pPr>
      <w:r w:rsidRPr="0043761D">
        <w:rPr>
          <w:sz w:val="28"/>
          <w:szCs w:val="28"/>
        </w:rPr>
        <w:t>в) спортивний реманент і спорядження;</w:t>
      </w:r>
    </w:p>
    <w:p w14:paraId="17C5259E" w14:textId="77777777" w:rsidR="00CE1DDC" w:rsidRPr="0043761D" w:rsidRDefault="00CE1DDC" w:rsidP="003714BC">
      <w:pPr>
        <w:tabs>
          <w:tab w:val="left" w:pos="720"/>
        </w:tabs>
        <w:jc w:val="both"/>
        <w:rPr>
          <w:sz w:val="28"/>
          <w:szCs w:val="28"/>
        </w:rPr>
      </w:pPr>
      <w:r w:rsidRPr="0043761D">
        <w:rPr>
          <w:sz w:val="28"/>
          <w:szCs w:val="28"/>
        </w:rPr>
        <w:t>г) спортивні досягнення;</w:t>
      </w:r>
    </w:p>
    <w:p w14:paraId="0140D39A" w14:textId="77777777" w:rsidR="00CE1DDC" w:rsidRPr="0043761D" w:rsidRDefault="00CE1DDC" w:rsidP="003714BC">
      <w:pPr>
        <w:tabs>
          <w:tab w:val="left" w:pos="720"/>
        </w:tabs>
        <w:jc w:val="both"/>
        <w:rPr>
          <w:sz w:val="28"/>
          <w:szCs w:val="28"/>
        </w:rPr>
      </w:pPr>
      <w:r w:rsidRPr="0043761D">
        <w:rPr>
          <w:sz w:val="28"/>
          <w:szCs w:val="28"/>
        </w:rPr>
        <w:t>ґ) рекорди;</w:t>
      </w:r>
    </w:p>
    <w:p w14:paraId="2F026D13" w14:textId="77777777" w:rsidR="00CE1DDC" w:rsidRPr="0043761D" w:rsidRDefault="00CE1DDC" w:rsidP="003714BC">
      <w:pPr>
        <w:tabs>
          <w:tab w:val="left" w:pos="720"/>
        </w:tabs>
        <w:jc w:val="both"/>
        <w:rPr>
          <w:sz w:val="28"/>
          <w:szCs w:val="28"/>
        </w:rPr>
      </w:pPr>
      <w:r w:rsidRPr="0043761D">
        <w:rPr>
          <w:sz w:val="28"/>
          <w:szCs w:val="28"/>
        </w:rPr>
        <w:t>д) спортивні дисципліни;</w:t>
      </w:r>
    </w:p>
    <w:p w14:paraId="0B1F393D" w14:textId="77777777" w:rsidR="00CE1DDC" w:rsidRPr="0043761D" w:rsidRDefault="00CE1DDC" w:rsidP="003714BC">
      <w:pPr>
        <w:tabs>
          <w:tab w:val="left" w:pos="720"/>
        </w:tabs>
        <w:jc w:val="both"/>
        <w:rPr>
          <w:sz w:val="28"/>
          <w:szCs w:val="28"/>
        </w:rPr>
      </w:pPr>
      <w:r w:rsidRPr="0043761D">
        <w:rPr>
          <w:sz w:val="28"/>
          <w:szCs w:val="28"/>
        </w:rPr>
        <w:t>е) види екстремального спорту;</w:t>
      </w:r>
    </w:p>
    <w:p w14:paraId="47E39524" w14:textId="77777777" w:rsidR="00CE1DDC" w:rsidRPr="0043761D" w:rsidRDefault="00CE1DDC" w:rsidP="003714BC">
      <w:pPr>
        <w:tabs>
          <w:tab w:val="left" w:pos="720"/>
        </w:tabs>
        <w:jc w:val="both"/>
        <w:rPr>
          <w:sz w:val="28"/>
          <w:szCs w:val="28"/>
        </w:rPr>
      </w:pPr>
      <w:r w:rsidRPr="0043761D">
        <w:rPr>
          <w:sz w:val="28"/>
          <w:szCs w:val="28"/>
        </w:rPr>
        <w:t>є) йога, аеробіка, плавання, тренажерний зал;</w:t>
      </w:r>
    </w:p>
    <w:p w14:paraId="00DD5C36" w14:textId="77777777" w:rsidR="00CE1DDC" w:rsidRPr="0043761D" w:rsidRDefault="00CE1DDC" w:rsidP="003714BC">
      <w:pPr>
        <w:tabs>
          <w:tab w:val="left" w:pos="720"/>
        </w:tabs>
        <w:jc w:val="both"/>
        <w:rPr>
          <w:sz w:val="28"/>
          <w:szCs w:val="28"/>
        </w:rPr>
      </w:pPr>
      <w:r w:rsidRPr="0043761D">
        <w:rPr>
          <w:sz w:val="28"/>
          <w:szCs w:val="28"/>
        </w:rPr>
        <w:t>ж) можливості людського організму і допінг;</w:t>
      </w:r>
    </w:p>
    <w:p w14:paraId="47274268" w14:textId="77777777" w:rsidR="00CE1DDC" w:rsidRPr="0043761D" w:rsidRDefault="00CE1DDC" w:rsidP="003714BC">
      <w:pPr>
        <w:tabs>
          <w:tab w:val="left" w:pos="720"/>
        </w:tabs>
        <w:jc w:val="both"/>
        <w:rPr>
          <w:sz w:val="28"/>
          <w:szCs w:val="28"/>
        </w:rPr>
      </w:pPr>
      <w:r w:rsidRPr="0043761D">
        <w:rPr>
          <w:sz w:val="28"/>
          <w:szCs w:val="28"/>
        </w:rPr>
        <w:t>з) Олімпійські та Паралімпійські ігри.</w:t>
      </w:r>
    </w:p>
    <w:p w14:paraId="482B71DD" w14:textId="77777777" w:rsidR="00073AB2" w:rsidRPr="0043761D" w:rsidRDefault="00073AB2" w:rsidP="003714BC">
      <w:pPr>
        <w:tabs>
          <w:tab w:val="left" w:pos="720"/>
        </w:tabs>
        <w:jc w:val="both"/>
        <w:rPr>
          <w:sz w:val="28"/>
          <w:szCs w:val="28"/>
        </w:rPr>
      </w:pPr>
    </w:p>
    <w:p w14:paraId="45BC07AC" w14:textId="77777777" w:rsidR="00CE1DDC" w:rsidRPr="0043761D" w:rsidRDefault="00CE1DDC" w:rsidP="007B69B7">
      <w:pPr>
        <w:numPr>
          <w:ilvl w:val="0"/>
          <w:numId w:val="268"/>
        </w:numPr>
        <w:tabs>
          <w:tab w:val="left" w:pos="720"/>
          <w:tab w:val="left" w:pos="1134"/>
        </w:tabs>
        <w:ind w:left="0" w:firstLine="0"/>
        <w:jc w:val="both"/>
        <w:rPr>
          <w:b/>
          <w:bCs/>
          <w:sz w:val="28"/>
          <w:szCs w:val="28"/>
        </w:rPr>
      </w:pPr>
      <w:r w:rsidRPr="0043761D">
        <w:rPr>
          <w:b/>
          <w:bCs/>
          <w:sz w:val="28"/>
          <w:szCs w:val="28"/>
        </w:rPr>
        <w:t xml:space="preserve"> Подорожі</w:t>
      </w:r>
    </w:p>
    <w:p w14:paraId="597F29E6" w14:textId="77777777" w:rsidR="00CE1DDC" w:rsidRPr="0043761D" w:rsidRDefault="00CE1DDC" w:rsidP="003714BC">
      <w:pPr>
        <w:tabs>
          <w:tab w:val="left" w:pos="720"/>
          <w:tab w:val="left" w:pos="1134"/>
        </w:tabs>
        <w:jc w:val="both"/>
        <w:rPr>
          <w:sz w:val="28"/>
          <w:szCs w:val="28"/>
        </w:rPr>
      </w:pPr>
      <w:r w:rsidRPr="0043761D">
        <w:rPr>
          <w:sz w:val="28"/>
          <w:szCs w:val="28"/>
        </w:rPr>
        <w:t xml:space="preserve">а) громадський транспорт; </w:t>
      </w:r>
    </w:p>
    <w:p w14:paraId="7E774347" w14:textId="77777777" w:rsidR="00CE1DDC" w:rsidRPr="0043761D" w:rsidRDefault="00CE1DDC" w:rsidP="003714BC">
      <w:pPr>
        <w:tabs>
          <w:tab w:val="left" w:pos="720"/>
          <w:tab w:val="left" w:pos="1134"/>
        </w:tabs>
        <w:jc w:val="both"/>
        <w:rPr>
          <w:sz w:val="28"/>
          <w:szCs w:val="28"/>
        </w:rPr>
      </w:pPr>
      <w:r w:rsidRPr="0043761D">
        <w:rPr>
          <w:sz w:val="28"/>
          <w:szCs w:val="28"/>
        </w:rPr>
        <w:t>б) засоби пересування;</w:t>
      </w:r>
    </w:p>
    <w:p w14:paraId="405CFC1F" w14:textId="77777777" w:rsidR="00CE1DDC" w:rsidRPr="0043761D" w:rsidRDefault="00CE1DDC" w:rsidP="003714BC">
      <w:pPr>
        <w:tabs>
          <w:tab w:val="left" w:pos="720"/>
          <w:tab w:val="left" w:pos="1134"/>
        </w:tabs>
        <w:jc w:val="both"/>
        <w:rPr>
          <w:sz w:val="28"/>
          <w:szCs w:val="28"/>
        </w:rPr>
      </w:pPr>
      <w:r w:rsidRPr="0043761D">
        <w:rPr>
          <w:sz w:val="28"/>
          <w:szCs w:val="28"/>
        </w:rPr>
        <w:t>в) залізничний вокзал;</w:t>
      </w:r>
    </w:p>
    <w:p w14:paraId="4A40F885" w14:textId="77777777" w:rsidR="00CE1DDC" w:rsidRPr="0043761D" w:rsidRDefault="00CE1DDC" w:rsidP="003714BC">
      <w:pPr>
        <w:tabs>
          <w:tab w:val="left" w:pos="720"/>
          <w:tab w:val="left" w:pos="1134"/>
        </w:tabs>
        <w:jc w:val="both"/>
        <w:rPr>
          <w:sz w:val="28"/>
          <w:szCs w:val="28"/>
        </w:rPr>
      </w:pPr>
      <w:r w:rsidRPr="0043761D">
        <w:rPr>
          <w:sz w:val="28"/>
          <w:szCs w:val="28"/>
        </w:rPr>
        <w:t>г) автовокзал;</w:t>
      </w:r>
    </w:p>
    <w:p w14:paraId="398AD631" w14:textId="77777777" w:rsidR="00CE1DDC" w:rsidRPr="0043761D" w:rsidRDefault="00CE1DDC" w:rsidP="003714BC">
      <w:pPr>
        <w:tabs>
          <w:tab w:val="left" w:pos="720"/>
          <w:tab w:val="left" w:pos="1134"/>
        </w:tabs>
        <w:jc w:val="both"/>
        <w:rPr>
          <w:sz w:val="28"/>
          <w:szCs w:val="28"/>
        </w:rPr>
      </w:pPr>
      <w:r w:rsidRPr="0043761D">
        <w:rPr>
          <w:sz w:val="28"/>
          <w:szCs w:val="28"/>
        </w:rPr>
        <w:t>ґ) аеропорт (летовище);</w:t>
      </w:r>
    </w:p>
    <w:p w14:paraId="1E47E168" w14:textId="77777777" w:rsidR="00CE1DDC" w:rsidRPr="0043761D" w:rsidRDefault="00CE1DDC" w:rsidP="003714BC">
      <w:pPr>
        <w:tabs>
          <w:tab w:val="left" w:pos="720"/>
          <w:tab w:val="left" w:pos="1134"/>
        </w:tabs>
        <w:jc w:val="both"/>
        <w:rPr>
          <w:sz w:val="28"/>
          <w:szCs w:val="28"/>
        </w:rPr>
      </w:pPr>
      <w:r w:rsidRPr="0043761D">
        <w:rPr>
          <w:sz w:val="28"/>
          <w:szCs w:val="28"/>
        </w:rPr>
        <w:t>д) поїздка в громадському транспорті чи таксі, у поїзді чи літаку;</w:t>
      </w:r>
    </w:p>
    <w:p w14:paraId="469F10D2" w14:textId="77777777" w:rsidR="00CE1DDC" w:rsidRPr="0043761D" w:rsidRDefault="00CE1DDC" w:rsidP="003714BC">
      <w:pPr>
        <w:tabs>
          <w:tab w:val="left" w:pos="720"/>
          <w:tab w:val="left" w:pos="1134"/>
        </w:tabs>
        <w:jc w:val="both"/>
        <w:rPr>
          <w:sz w:val="28"/>
          <w:szCs w:val="28"/>
        </w:rPr>
      </w:pPr>
      <w:r w:rsidRPr="0043761D">
        <w:rPr>
          <w:sz w:val="28"/>
          <w:szCs w:val="28"/>
        </w:rPr>
        <w:t>е) канікули і відпочинок в Україні і за кордоном;</w:t>
      </w:r>
    </w:p>
    <w:p w14:paraId="5F553169" w14:textId="7C16F12A" w:rsidR="00CE1DDC" w:rsidRPr="0043761D" w:rsidRDefault="00CE1DDC" w:rsidP="003714BC">
      <w:pPr>
        <w:tabs>
          <w:tab w:val="left" w:pos="720"/>
          <w:tab w:val="left" w:pos="1134"/>
        </w:tabs>
        <w:jc w:val="both"/>
        <w:rPr>
          <w:sz w:val="28"/>
          <w:szCs w:val="28"/>
        </w:rPr>
      </w:pPr>
      <w:r w:rsidRPr="0043761D">
        <w:rPr>
          <w:sz w:val="28"/>
          <w:szCs w:val="28"/>
        </w:rPr>
        <w:t>є) резервування і винаймання житла під час відпустки (готель, хостел, санаторій, приватні садиби);</w:t>
      </w:r>
    </w:p>
    <w:p w14:paraId="62558347" w14:textId="77777777" w:rsidR="00CE1DDC" w:rsidRPr="0043761D" w:rsidRDefault="00CE1DDC" w:rsidP="003714BC">
      <w:pPr>
        <w:tabs>
          <w:tab w:val="left" w:pos="720"/>
          <w:tab w:val="left" w:pos="1134"/>
        </w:tabs>
        <w:jc w:val="both"/>
        <w:rPr>
          <w:sz w:val="28"/>
          <w:szCs w:val="28"/>
        </w:rPr>
      </w:pPr>
      <w:r w:rsidRPr="0043761D">
        <w:rPr>
          <w:sz w:val="28"/>
          <w:szCs w:val="28"/>
        </w:rPr>
        <w:t>ж) туристичні компанії;</w:t>
      </w:r>
    </w:p>
    <w:p w14:paraId="059A177C" w14:textId="22A43486" w:rsidR="00CE1DDC" w:rsidRPr="0043761D" w:rsidRDefault="00CE1DDC" w:rsidP="003714BC">
      <w:pPr>
        <w:tabs>
          <w:tab w:val="left" w:pos="720"/>
          <w:tab w:val="left" w:pos="1134"/>
        </w:tabs>
        <w:jc w:val="both"/>
        <w:rPr>
          <w:sz w:val="28"/>
          <w:szCs w:val="28"/>
        </w:rPr>
      </w:pPr>
      <w:r w:rsidRPr="0043761D">
        <w:rPr>
          <w:sz w:val="28"/>
          <w:szCs w:val="28"/>
        </w:rPr>
        <w:t>з) екологічний</w:t>
      </w:r>
      <w:r w:rsidR="00856A16">
        <w:rPr>
          <w:sz w:val="28"/>
          <w:szCs w:val="28"/>
        </w:rPr>
        <w:t xml:space="preserve"> (зелений)</w:t>
      </w:r>
      <w:r w:rsidRPr="0043761D">
        <w:rPr>
          <w:sz w:val="28"/>
          <w:szCs w:val="28"/>
        </w:rPr>
        <w:t xml:space="preserve"> і сільський туризм.</w:t>
      </w:r>
    </w:p>
    <w:p w14:paraId="0383979D" w14:textId="77777777" w:rsidR="00073AB2" w:rsidRPr="0043761D" w:rsidRDefault="00073AB2" w:rsidP="003714BC">
      <w:pPr>
        <w:tabs>
          <w:tab w:val="left" w:pos="720"/>
          <w:tab w:val="left" w:pos="1134"/>
        </w:tabs>
        <w:jc w:val="both"/>
        <w:rPr>
          <w:sz w:val="28"/>
          <w:szCs w:val="28"/>
        </w:rPr>
      </w:pPr>
    </w:p>
    <w:p w14:paraId="6A5C11E9" w14:textId="77777777" w:rsidR="00CE1DDC" w:rsidRPr="0043761D" w:rsidRDefault="00CE1DDC" w:rsidP="003714BC">
      <w:pPr>
        <w:tabs>
          <w:tab w:val="left" w:pos="720"/>
          <w:tab w:val="left" w:pos="1134"/>
        </w:tabs>
        <w:jc w:val="both"/>
        <w:rPr>
          <w:sz w:val="28"/>
          <w:szCs w:val="28"/>
        </w:rPr>
      </w:pPr>
      <w:r w:rsidRPr="0043761D">
        <w:rPr>
          <w:b/>
          <w:bCs/>
          <w:sz w:val="28"/>
          <w:szCs w:val="28"/>
        </w:rPr>
        <w:t>7. Суспільні відносини</w:t>
      </w:r>
    </w:p>
    <w:p w14:paraId="69281A78" w14:textId="77777777" w:rsidR="00CE1DDC" w:rsidRPr="0043761D" w:rsidRDefault="00CE1DDC" w:rsidP="003714BC">
      <w:pPr>
        <w:tabs>
          <w:tab w:val="left" w:pos="720"/>
          <w:tab w:val="left" w:pos="1134"/>
        </w:tabs>
        <w:jc w:val="both"/>
        <w:rPr>
          <w:sz w:val="28"/>
          <w:szCs w:val="28"/>
        </w:rPr>
      </w:pPr>
      <w:r w:rsidRPr="0043761D">
        <w:rPr>
          <w:sz w:val="28"/>
          <w:szCs w:val="28"/>
        </w:rPr>
        <w:t>а) соціальні інституції;</w:t>
      </w:r>
    </w:p>
    <w:p w14:paraId="428C4CFA" w14:textId="77777777" w:rsidR="00CE1DDC" w:rsidRPr="0043761D" w:rsidRDefault="00CE1DDC" w:rsidP="003714BC">
      <w:pPr>
        <w:tabs>
          <w:tab w:val="left" w:pos="720"/>
          <w:tab w:val="left" w:pos="1134"/>
        </w:tabs>
        <w:jc w:val="both"/>
        <w:rPr>
          <w:sz w:val="28"/>
          <w:szCs w:val="28"/>
        </w:rPr>
      </w:pPr>
      <w:r w:rsidRPr="0043761D">
        <w:rPr>
          <w:sz w:val="28"/>
          <w:szCs w:val="28"/>
        </w:rPr>
        <w:t>б) суспільні проблеми;</w:t>
      </w:r>
    </w:p>
    <w:p w14:paraId="1B71F56E" w14:textId="77777777" w:rsidR="00CE1DDC" w:rsidRPr="0043761D" w:rsidRDefault="00CE1DDC" w:rsidP="003714BC">
      <w:pPr>
        <w:tabs>
          <w:tab w:val="left" w:pos="720"/>
          <w:tab w:val="left" w:pos="1134"/>
        </w:tabs>
        <w:jc w:val="both"/>
        <w:rPr>
          <w:sz w:val="28"/>
          <w:szCs w:val="28"/>
        </w:rPr>
      </w:pPr>
      <w:r w:rsidRPr="0043761D">
        <w:rPr>
          <w:sz w:val="28"/>
          <w:szCs w:val="28"/>
        </w:rPr>
        <w:t>в) молодіжні субкультури і рухи;</w:t>
      </w:r>
    </w:p>
    <w:p w14:paraId="7DE131EF" w14:textId="77777777" w:rsidR="00CE1DDC" w:rsidRPr="0043761D" w:rsidRDefault="00CE1DDC" w:rsidP="003714BC">
      <w:pPr>
        <w:tabs>
          <w:tab w:val="left" w:pos="720"/>
          <w:tab w:val="left" w:pos="1134"/>
        </w:tabs>
        <w:jc w:val="both"/>
        <w:rPr>
          <w:sz w:val="28"/>
          <w:szCs w:val="28"/>
        </w:rPr>
      </w:pPr>
      <w:r w:rsidRPr="0043761D">
        <w:rPr>
          <w:sz w:val="28"/>
          <w:szCs w:val="28"/>
        </w:rPr>
        <w:t>г) права й обов’язки;</w:t>
      </w:r>
    </w:p>
    <w:p w14:paraId="434587C6" w14:textId="77777777" w:rsidR="00CE1DDC" w:rsidRPr="0043761D" w:rsidRDefault="00CE1DDC" w:rsidP="003714BC">
      <w:pPr>
        <w:tabs>
          <w:tab w:val="left" w:pos="720"/>
          <w:tab w:val="left" w:pos="1134"/>
        </w:tabs>
        <w:jc w:val="both"/>
        <w:rPr>
          <w:sz w:val="28"/>
          <w:szCs w:val="28"/>
        </w:rPr>
      </w:pPr>
      <w:r w:rsidRPr="0043761D">
        <w:rPr>
          <w:sz w:val="28"/>
          <w:szCs w:val="28"/>
        </w:rPr>
        <w:t>ґ) меншини (мовні, національні, сексуальні);</w:t>
      </w:r>
    </w:p>
    <w:p w14:paraId="5D768AC6" w14:textId="77777777" w:rsidR="00CE1DDC" w:rsidRPr="0043761D" w:rsidRDefault="00CE1DDC" w:rsidP="003714BC">
      <w:pPr>
        <w:tabs>
          <w:tab w:val="left" w:pos="720"/>
          <w:tab w:val="left" w:pos="1134"/>
        </w:tabs>
        <w:jc w:val="both"/>
        <w:rPr>
          <w:sz w:val="28"/>
          <w:szCs w:val="28"/>
        </w:rPr>
      </w:pPr>
      <w:r w:rsidRPr="0043761D">
        <w:rPr>
          <w:sz w:val="28"/>
          <w:szCs w:val="28"/>
        </w:rPr>
        <w:t>д) рівність і справедливість (у т.ч. ґендерна рівність);</w:t>
      </w:r>
    </w:p>
    <w:p w14:paraId="27B6B196" w14:textId="77777777" w:rsidR="00CE1DDC" w:rsidRPr="0043761D" w:rsidRDefault="00CE1DDC" w:rsidP="003714BC">
      <w:pPr>
        <w:tabs>
          <w:tab w:val="left" w:pos="720"/>
          <w:tab w:val="left" w:pos="1134"/>
        </w:tabs>
        <w:jc w:val="both"/>
        <w:rPr>
          <w:sz w:val="28"/>
          <w:szCs w:val="28"/>
        </w:rPr>
      </w:pPr>
      <w:r w:rsidRPr="0043761D">
        <w:rPr>
          <w:sz w:val="28"/>
          <w:szCs w:val="28"/>
        </w:rPr>
        <w:t>е) злочинність;</w:t>
      </w:r>
    </w:p>
    <w:p w14:paraId="26C7914C" w14:textId="77777777" w:rsidR="00CE1DDC" w:rsidRPr="0043761D" w:rsidRDefault="00CE1DDC" w:rsidP="003714BC">
      <w:pPr>
        <w:tabs>
          <w:tab w:val="left" w:pos="720"/>
          <w:tab w:val="left" w:pos="1134"/>
        </w:tabs>
        <w:jc w:val="both"/>
        <w:rPr>
          <w:sz w:val="28"/>
          <w:szCs w:val="28"/>
        </w:rPr>
      </w:pPr>
      <w:r w:rsidRPr="0043761D">
        <w:rPr>
          <w:sz w:val="28"/>
          <w:szCs w:val="28"/>
        </w:rPr>
        <w:t>є) правоохоронні органи;</w:t>
      </w:r>
    </w:p>
    <w:p w14:paraId="511DE73A" w14:textId="77777777" w:rsidR="00CE1DDC" w:rsidRPr="0043761D" w:rsidRDefault="00CE1DDC" w:rsidP="003714BC">
      <w:pPr>
        <w:tabs>
          <w:tab w:val="left" w:pos="720"/>
          <w:tab w:val="left" w:pos="1134"/>
        </w:tabs>
        <w:jc w:val="both"/>
        <w:rPr>
          <w:spacing w:val="-6"/>
          <w:sz w:val="28"/>
          <w:szCs w:val="28"/>
        </w:rPr>
      </w:pPr>
      <w:r w:rsidRPr="0043761D">
        <w:rPr>
          <w:sz w:val="28"/>
          <w:szCs w:val="28"/>
        </w:rPr>
        <w:t xml:space="preserve">ж) </w:t>
      </w:r>
      <w:r w:rsidRPr="0043761D">
        <w:rPr>
          <w:spacing w:val="-6"/>
          <w:sz w:val="28"/>
          <w:szCs w:val="28"/>
        </w:rPr>
        <w:t>дискусійні проблеми (смертна кара, евтаназія, клонування, аборт, одностатеві шлюби).</w:t>
      </w:r>
    </w:p>
    <w:p w14:paraId="033C7504" w14:textId="77777777" w:rsidR="00CE1DDC" w:rsidRPr="0043761D" w:rsidRDefault="00CE1DDC" w:rsidP="003714BC">
      <w:pPr>
        <w:tabs>
          <w:tab w:val="left" w:pos="720"/>
          <w:tab w:val="left" w:pos="1134"/>
        </w:tabs>
        <w:jc w:val="both"/>
        <w:rPr>
          <w:sz w:val="28"/>
          <w:szCs w:val="28"/>
        </w:rPr>
      </w:pPr>
      <w:r w:rsidRPr="0043761D">
        <w:rPr>
          <w:sz w:val="28"/>
          <w:szCs w:val="28"/>
        </w:rPr>
        <w:t>з) корупція і безчинство;</w:t>
      </w:r>
    </w:p>
    <w:p w14:paraId="4161BEDE" w14:textId="77777777" w:rsidR="00CE1DDC" w:rsidRPr="0043761D" w:rsidRDefault="00CE1DDC" w:rsidP="003714BC">
      <w:pPr>
        <w:tabs>
          <w:tab w:val="left" w:pos="720"/>
          <w:tab w:val="left" w:pos="1134"/>
        </w:tabs>
        <w:jc w:val="both"/>
        <w:rPr>
          <w:sz w:val="28"/>
          <w:szCs w:val="28"/>
        </w:rPr>
      </w:pPr>
      <w:r w:rsidRPr="0043761D">
        <w:rPr>
          <w:sz w:val="28"/>
          <w:szCs w:val="28"/>
        </w:rPr>
        <w:t>и) патріотизм.</w:t>
      </w:r>
    </w:p>
    <w:p w14:paraId="5DE42F21" w14:textId="77777777" w:rsidR="00073AB2" w:rsidRPr="0043761D" w:rsidRDefault="00073AB2" w:rsidP="003714BC">
      <w:pPr>
        <w:tabs>
          <w:tab w:val="left" w:pos="720"/>
          <w:tab w:val="left" w:pos="1134"/>
        </w:tabs>
        <w:jc w:val="both"/>
        <w:rPr>
          <w:sz w:val="28"/>
          <w:szCs w:val="28"/>
        </w:rPr>
      </w:pPr>
    </w:p>
    <w:p w14:paraId="15F0E5B9" w14:textId="77777777" w:rsidR="00CE1DDC" w:rsidRPr="0043761D" w:rsidRDefault="00CE1DDC" w:rsidP="003714BC">
      <w:pPr>
        <w:tabs>
          <w:tab w:val="left" w:pos="720"/>
          <w:tab w:val="left" w:pos="1134"/>
        </w:tabs>
        <w:jc w:val="both"/>
        <w:rPr>
          <w:b/>
          <w:bCs/>
          <w:sz w:val="28"/>
          <w:szCs w:val="28"/>
        </w:rPr>
      </w:pPr>
      <w:r w:rsidRPr="0043761D">
        <w:rPr>
          <w:b/>
          <w:bCs/>
          <w:sz w:val="28"/>
          <w:szCs w:val="28"/>
        </w:rPr>
        <w:t>8. Внутрішня політика</w:t>
      </w:r>
    </w:p>
    <w:p w14:paraId="55A9B0CA" w14:textId="77777777" w:rsidR="00CE1DDC" w:rsidRPr="0043761D" w:rsidRDefault="00CE1DDC" w:rsidP="003714BC">
      <w:pPr>
        <w:tabs>
          <w:tab w:val="left" w:pos="720"/>
          <w:tab w:val="left" w:pos="1134"/>
        </w:tabs>
        <w:jc w:val="both"/>
        <w:rPr>
          <w:sz w:val="28"/>
          <w:szCs w:val="28"/>
        </w:rPr>
      </w:pPr>
      <w:r w:rsidRPr="0043761D">
        <w:rPr>
          <w:sz w:val="28"/>
          <w:szCs w:val="28"/>
        </w:rPr>
        <w:t>а) державний устрій країни;</w:t>
      </w:r>
    </w:p>
    <w:p w14:paraId="69F01344" w14:textId="77777777" w:rsidR="00CE1DDC" w:rsidRPr="0043761D" w:rsidRDefault="00CE1DDC" w:rsidP="003714BC">
      <w:pPr>
        <w:tabs>
          <w:tab w:val="left" w:pos="720"/>
          <w:tab w:val="left" w:pos="1134"/>
        </w:tabs>
        <w:jc w:val="both"/>
        <w:rPr>
          <w:sz w:val="28"/>
          <w:szCs w:val="28"/>
        </w:rPr>
      </w:pPr>
      <w:r w:rsidRPr="0043761D">
        <w:rPr>
          <w:sz w:val="28"/>
          <w:szCs w:val="28"/>
        </w:rPr>
        <w:t>б) Конституція і виборча система;</w:t>
      </w:r>
    </w:p>
    <w:p w14:paraId="3A200865" w14:textId="77777777" w:rsidR="00CE1DDC" w:rsidRPr="0043761D" w:rsidRDefault="00CE1DDC" w:rsidP="003714BC">
      <w:pPr>
        <w:tabs>
          <w:tab w:val="left" w:pos="720"/>
          <w:tab w:val="left" w:pos="1134"/>
        </w:tabs>
        <w:jc w:val="both"/>
        <w:rPr>
          <w:sz w:val="28"/>
          <w:szCs w:val="28"/>
        </w:rPr>
      </w:pPr>
      <w:r w:rsidRPr="0043761D">
        <w:rPr>
          <w:sz w:val="28"/>
          <w:szCs w:val="28"/>
        </w:rPr>
        <w:t>в) суспільно-політичні події і рухи;</w:t>
      </w:r>
    </w:p>
    <w:p w14:paraId="79EEEBB8" w14:textId="77777777" w:rsidR="00CE1DDC" w:rsidRPr="0043761D" w:rsidRDefault="00CE1DDC" w:rsidP="003714BC">
      <w:pPr>
        <w:tabs>
          <w:tab w:val="left" w:pos="720"/>
          <w:tab w:val="left" w:pos="1134"/>
        </w:tabs>
        <w:jc w:val="both"/>
        <w:rPr>
          <w:sz w:val="28"/>
          <w:szCs w:val="28"/>
        </w:rPr>
      </w:pPr>
      <w:r w:rsidRPr="0043761D">
        <w:rPr>
          <w:sz w:val="28"/>
          <w:szCs w:val="28"/>
        </w:rPr>
        <w:t>г) війна і мир;</w:t>
      </w:r>
    </w:p>
    <w:p w14:paraId="5DD5FAA9" w14:textId="77777777" w:rsidR="00CE1DDC" w:rsidRPr="0043761D" w:rsidRDefault="00CE1DDC" w:rsidP="003714BC">
      <w:pPr>
        <w:tabs>
          <w:tab w:val="left" w:pos="720"/>
          <w:tab w:val="left" w:pos="1134"/>
        </w:tabs>
        <w:jc w:val="both"/>
        <w:rPr>
          <w:sz w:val="28"/>
          <w:szCs w:val="28"/>
        </w:rPr>
      </w:pPr>
      <w:r w:rsidRPr="0043761D">
        <w:rPr>
          <w:sz w:val="28"/>
          <w:szCs w:val="28"/>
        </w:rPr>
        <w:t>ґ) демографічні процеси;</w:t>
      </w:r>
    </w:p>
    <w:p w14:paraId="74FE194E" w14:textId="77777777" w:rsidR="00CE1DDC" w:rsidRPr="0043761D" w:rsidRDefault="00CE1DDC" w:rsidP="003714BC">
      <w:pPr>
        <w:tabs>
          <w:tab w:val="left" w:pos="720"/>
          <w:tab w:val="left" w:pos="1134"/>
        </w:tabs>
        <w:jc w:val="both"/>
        <w:rPr>
          <w:sz w:val="28"/>
          <w:szCs w:val="28"/>
        </w:rPr>
      </w:pPr>
      <w:r w:rsidRPr="0043761D">
        <w:rPr>
          <w:sz w:val="28"/>
          <w:szCs w:val="28"/>
        </w:rPr>
        <w:t>д) децентралізація та інші види реформ (пенсійна, земельна).</w:t>
      </w:r>
    </w:p>
    <w:p w14:paraId="531DC576" w14:textId="77777777" w:rsidR="00073AB2" w:rsidRPr="0043761D" w:rsidRDefault="00073AB2" w:rsidP="003714BC">
      <w:pPr>
        <w:tabs>
          <w:tab w:val="left" w:pos="720"/>
          <w:tab w:val="left" w:pos="1134"/>
        </w:tabs>
        <w:jc w:val="both"/>
        <w:rPr>
          <w:sz w:val="28"/>
          <w:szCs w:val="28"/>
        </w:rPr>
      </w:pPr>
    </w:p>
    <w:p w14:paraId="382D3116" w14:textId="77777777" w:rsidR="00CE1DDC" w:rsidRPr="0043761D" w:rsidRDefault="00CE1DDC" w:rsidP="003714BC">
      <w:pPr>
        <w:tabs>
          <w:tab w:val="left" w:pos="720"/>
          <w:tab w:val="left" w:pos="1134"/>
        </w:tabs>
        <w:jc w:val="both"/>
        <w:rPr>
          <w:b/>
          <w:bCs/>
          <w:sz w:val="28"/>
          <w:szCs w:val="28"/>
        </w:rPr>
      </w:pPr>
      <w:r w:rsidRPr="0043761D">
        <w:rPr>
          <w:b/>
          <w:bCs/>
          <w:sz w:val="28"/>
          <w:szCs w:val="28"/>
        </w:rPr>
        <w:t>9. Зовнішньополітичні відносини</w:t>
      </w:r>
    </w:p>
    <w:p w14:paraId="38C0DE14" w14:textId="77777777" w:rsidR="00CE1DDC" w:rsidRPr="0043761D" w:rsidRDefault="00CE1DDC" w:rsidP="003714BC">
      <w:pPr>
        <w:tabs>
          <w:tab w:val="left" w:pos="720"/>
          <w:tab w:val="left" w:pos="1134"/>
        </w:tabs>
        <w:jc w:val="both"/>
        <w:rPr>
          <w:sz w:val="28"/>
          <w:szCs w:val="28"/>
        </w:rPr>
      </w:pPr>
      <w:r w:rsidRPr="0043761D">
        <w:rPr>
          <w:sz w:val="28"/>
          <w:szCs w:val="28"/>
        </w:rPr>
        <w:t>а) іноземці серед українців – стереотипи і проблеми;</w:t>
      </w:r>
    </w:p>
    <w:p w14:paraId="5A146ADF" w14:textId="77777777" w:rsidR="00CE1DDC" w:rsidRPr="0043761D" w:rsidRDefault="00CE1DDC" w:rsidP="003714BC">
      <w:pPr>
        <w:tabs>
          <w:tab w:val="left" w:pos="720"/>
          <w:tab w:val="left" w:pos="1134"/>
        </w:tabs>
        <w:jc w:val="both"/>
        <w:rPr>
          <w:sz w:val="28"/>
          <w:szCs w:val="28"/>
        </w:rPr>
      </w:pPr>
      <w:r w:rsidRPr="0043761D">
        <w:rPr>
          <w:sz w:val="28"/>
          <w:szCs w:val="28"/>
        </w:rPr>
        <w:t>б) українці за кордоном – стереотипи і проблеми;</w:t>
      </w:r>
    </w:p>
    <w:p w14:paraId="5C54E366" w14:textId="77777777" w:rsidR="00CE1DDC" w:rsidRPr="0043761D" w:rsidRDefault="00CE1DDC" w:rsidP="003714BC">
      <w:pPr>
        <w:tabs>
          <w:tab w:val="left" w:pos="720"/>
          <w:tab w:val="left" w:pos="1134"/>
        </w:tabs>
        <w:jc w:val="both"/>
        <w:rPr>
          <w:spacing w:val="-4"/>
          <w:sz w:val="28"/>
          <w:szCs w:val="28"/>
        </w:rPr>
      </w:pPr>
      <w:r w:rsidRPr="0043761D">
        <w:rPr>
          <w:sz w:val="28"/>
          <w:szCs w:val="28"/>
        </w:rPr>
        <w:t xml:space="preserve">в) </w:t>
      </w:r>
      <w:r w:rsidRPr="0043761D">
        <w:rPr>
          <w:spacing w:val="-4"/>
          <w:sz w:val="28"/>
          <w:szCs w:val="28"/>
        </w:rPr>
        <w:t>напрями зовнішньої політики України (Україна і ЄС, Україна і США, Україна і Росія);</w:t>
      </w:r>
    </w:p>
    <w:p w14:paraId="3FA49998" w14:textId="77777777" w:rsidR="00CE1DDC" w:rsidRPr="0043761D" w:rsidRDefault="00CE1DDC" w:rsidP="003714BC">
      <w:pPr>
        <w:tabs>
          <w:tab w:val="left" w:pos="720"/>
          <w:tab w:val="left" w:pos="1134"/>
        </w:tabs>
        <w:jc w:val="both"/>
        <w:rPr>
          <w:sz w:val="28"/>
          <w:szCs w:val="28"/>
        </w:rPr>
      </w:pPr>
      <w:r w:rsidRPr="0043761D">
        <w:rPr>
          <w:sz w:val="28"/>
          <w:szCs w:val="28"/>
        </w:rPr>
        <w:t>г) дипломатичні відносини України;</w:t>
      </w:r>
    </w:p>
    <w:p w14:paraId="28A53862" w14:textId="77777777" w:rsidR="00CE1DDC" w:rsidRPr="0043761D" w:rsidRDefault="00CE1DDC" w:rsidP="003714BC">
      <w:pPr>
        <w:tabs>
          <w:tab w:val="left" w:pos="720"/>
          <w:tab w:val="left" w:pos="1134"/>
        </w:tabs>
        <w:jc w:val="both"/>
        <w:rPr>
          <w:sz w:val="28"/>
          <w:szCs w:val="28"/>
        </w:rPr>
      </w:pPr>
      <w:r w:rsidRPr="0043761D">
        <w:rPr>
          <w:sz w:val="28"/>
          <w:szCs w:val="28"/>
        </w:rPr>
        <w:t>ґ) міграційні процеси.</w:t>
      </w:r>
    </w:p>
    <w:p w14:paraId="6570CB1C" w14:textId="77777777" w:rsidR="00073AB2" w:rsidRPr="0043761D" w:rsidRDefault="00073AB2" w:rsidP="003714BC">
      <w:pPr>
        <w:tabs>
          <w:tab w:val="left" w:pos="720"/>
          <w:tab w:val="left" w:pos="1134"/>
        </w:tabs>
        <w:jc w:val="both"/>
        <w:rPr>
          <w:sz w:val="28"/>
          <w:szCs w:val="28"/>
        </w:rPr>
      </w:pPr>
    </w:p>
    <w:p w14:paraId="332CE443" w14:textId="77777777" w:rsidR="00CE1DDC" w:rsidRPr="0043761D" w:rsidRDefault="00CE1DDC" w:rsidP="003714BC">
      <w:pPr>
        <w:tabs>
          <w:tab w:val="left" w:pos="720"/>
          <w:tab w:val="left" w:pos="1134"/>
        </w:tabs>
        <w:jc w:val="both"/>
        <w:rPr>
          <w:b/>
          <w:bCs/>
          <w:sz w:val="28"/>
          <w:szCs w:val="28"/>
        </w:rPr>
      </w:pPr>
      <w:r w:rsidRPr="0043761D">
        <w:rPr>
          <w:b/>
          <w:bCs/>
          <w:sz w:val="28"/>
          <w:szCs w:val="28"/>
        </w:rPr>
        <w:t>10. Економіка</w:t>
      </w:r>
    </w:p>
    <w:p w14:paraId="5C3DB82D" w14:textId="77777777" w:rsidR="00CE1DDC" w:rsidRPr="0043761D" w:rsidRDefault="00CE1DDC" w:rsidP="003714BC">
      <w:pPr>
        <w:tabs>
          <w:tab w:val="left" w:pos="720"/>
          <w:tab w:val="left" w:pos="1134"/>
        </w:tabs>
        <w:jc w:val="both"/>
        <w:rPr>
          <w:sz w:val="28"/>
          <w:szCs w:val="28"/>
        </w:rPr>
      </w:pPr>
      <w:r w:rsidRPr="0043761D">
        <w:rPr>
          <w:sz w:val="28"/>
          <w:szCs w:val="28"/>
        </w:rPr>
        <w:t>а) розвиток і сучасні проблеми;</w:t>
      </w:r>
    </w:p>
    <w:p w14:paraId="46CF8E62" w14:textId="77777777" w:rsidR="00CE1DDC" w:rsidRPr="0043761D" w:rsidRDefault="00CE1DDC" w:rsidP="003714BC">
      <w:pPr>
        <w:tabs>
          <w:tab w:val="left" w:pos="720"/>
          <w:tab w:val="left" w:pos="1134"/>
        </w:tabs>
        <w:jc w:val="both"/>
        <w:rPr>
          <w:sz w:val="28"/>
          <w:szCs w:val="28"/>
        </w:rPr>
      </w:pPr>
      <w:r w:rsidRPr="0043761D">
        <w:rPr>
          <w:sz w:val="28"/>
          <w:szCs w:val="28"/>
        </w:rPr>
        <w:t>б) споживчий кошик і сімейний бюджет;</w:t>
      </w:r>
    </w:p>
    <w:p w14:paraId="23961EFE" w14:textId="77777777" w:rsidR="00CE1DDC" w:rsidRPr="0043761D" w:rsidRDefault="00CE1DDC" w:rsidP="003714BC">
      <w:pPr>
        <w:tabs>
          <w:tab w:val="left" w:pos="720"/>
          <w:tab w:val="left" w:pos="1134"/>
        </w:tabs>
        <w:jc w:val="both"/>
        <w:rPr>
          <w:sz w:val="28"/>
          <w:szCs w:val="28"/>
        </w:rPr>
      </w:pPr>
      <w:r w:rsidRPr="0043761D">
        <w:rPr>
          <w:sz w:val="28"/>
          <w:szCs w:val="28"/>
        </w:rPr>
        <w:t>в) доходи і видатки, податки;</w:t>
      </w:r>
    </w:p>
    <w:p w14:paraId="512FC47F" w14:textId="77777777" w:rsidR="00CE1DDC" w:rsidRPr="0043761D" w:rsidRDefault="00CE1DDC" w:rsidP="003714BC">
      <w:pPr>
        <w:tabs>
          <w:tab w:val="left" w:pos="720"/>
          <w:tab w:val="left" w:pos="1134"/>
        </w:tabs>
        <w:jc w:val="both"/>
        <w:rPr>
          <w:sz w:val="28"/>
          <w:szCs w:val="28"/>
        </w:rPr>
      </w:pPr>
      <w:r w:rsidRPr="0043761D">
        <w:rPr>
          <w:sz w:val="28"/>
          <w:szCs w:val="28"/>
        </w:rPr>
        <w:t>г) проблема бідності, малозабезпечені групи населення.</w:t>
      </w:r>
    </w:p>
    <w:p w14:paraId="30922E41" w14:textId="77777777" w:rsidR="00073AB2" w:rsidRPr="0043761D" w:rsidRDefault="00073AB2" w:rsidP="003714BC">
      <w:pPr>
        <w:tabs>
          <w:tab w:val="left" w:pos="720"/>
          <w:tab w:val="left" w:pos="1134"/>
        </w:tabs>
        <w:jc w:val="both"/>
        <w:rPr>
          <w:sz w:val="28"/>
          <w:szCs w:val="28"/>
        </w:rPr>
      </w:pPr>
    </w:p>
    <w:p w14:paraId="73053F96" w14:textId="77777777" w:rsidR="00CE1DDC" w:rsidRPr="0043761D" w:rsidRDefault="00CE1DDC" w:rsidP="003714BC">
      <w:pPr>
        <w:tabs>
          <w:tab w:val="left" w:pos="720"/>
          <w:tab w:val="left" w:pos="1134"/>
        </w:tabs>
        <w:jc w:val="both"/>
        <w:rPr>
          <w:b/>
          <w:bCs/>
          <w:sz w:val="28"/>
          <w:szCs w:val="28"/>
        </w:rPr>
      </w:pPr>
      <w:r w:rsidRPr="0043761D">
        <w:rPr>
          <w:b/>
          <w:bCs/>
          <w:sz w:val="28"/>
          <w:szCs w:val="28"/>
        </w:rPr>
        <w:t>11. Здоров’я й особиста гігієна</w:t>
      </w:r>
    </w:p>
    <w:p w14:paraId="2B6564BD" w14:textId="77777777" w:rsidR="00CE1DDC" w:rsidRPr="0043761D" w:rsidRDefault="00CE1DDC" w:rsidP="003714BC">
      <w:pPr>
        <w:tabs>
          <w:tab w:val="left" w:pos="720"/>
          <w:tab w:val="left" w:pos="1134"/>
        </w:tabs>
        <w:jc w:val="both"/>
        <w:rPr>
          <w:sz w:val="28"/>
          <w:szCs w:val="28"/>
        </w:rPr>
      </w:pPr>
      <w:r w:rsidRPr="0043761D">
        <w:rPr>
          <w:sz w:val="28"/>
          <w:szCs w:val="28"/>
        </w:rPr>
        <w:t>а) частини тіла;</w:t>
      </w:r>
    </w:p>
    <w:p w14:paraId="6BD67B40" w14:textId="77777777" w:rsidR="00CE1DDC" w:rsidRPr="0043761D" w:rsidRDefault="00CE1DDC" w:rsidP="003714BC">
      <w:pPr>
        <w:tabs>
          <w:tab w:val="left" w:pos="720"/>
          <w:tab w:val="left" w:pos="1134"/>
        </w:tabs>
        <w:jc w:val="both"/>
        <w:rPr>
          <w:sz w:val="28"/>
          <w:szCs w:val="28"/>
        </w:rPr>
      </w:pPr>
      <w:r w:rsidRPr="0043761D">
        <w:rPr>
          <w:sz w:val="28"/>
          <w:szCs w:val="28"/>
        </w:rPr>
        <w:t>б) особиста гігієна;</w:t>
      </w:r>
    </w:p>
    <w:p w14:paraId="1E43493A" w14:textId="77777777" w:rsidR="00CE1DDC" w:rsidRPr="0043761D" w:rsidRDefault="00CE1DDC" w:rsidP="003714BC">
      <w:pPr>
        <w:tabs>
          <w:tab w:val="left" w:pos="720"/>
          <w:tab w:val="left" w:pos="1134"/>
        </w:tabs>
        <w:jc w:val="both"/>
        <w:rPr>
          <w:sz w:val="28"/>
          <w:szCs w:val="28"/>
        </w:rPr>
      </w:pPr>
      <w:r w:rsidRPr="0043761D">
        <w:rPr>
          <w:sz w:val="28"/>
          <w:szCs w:val="28"/>
        </w:rPr>
        <w:t xml:space="preserve">в) самопочуття; </w:t>
      </w:r>
    </w:p>
    <w:p w14:paraId="165CFD08" w14:textId="5A25F0D0" w:rsidR="00CE1DDC" w:rsidRPr="0043761D" w:rsidRDefault="00CE1DDC" w:rsidP="003714BC">
      <w:pPr>
        <w:tabs>
          <w:tab w:val="left" w:pos="720"/>
          <w:tab w:val="left" w:pos="1134"/>
        </w:tabs>
        <w:jc w:val="both"/>
        <w:rPr>
          <w:sz w:val="28"/>
          <w:szCs w:val="28"/>
        </w:rPr>
      </w:pPr>
      <w:r w:rsidRPr="0043761D">
        <w:rPr>
          <w:sz w:val="28"/>
          <w:szCs w:val="28"/>
        </w:rPr>
        <w:t xml:space="preserve">г) хвороби і </w:t>
      </w:r>
      <w:r w:rsidR="00E420EB">
        <w:rPr>
          <w:sz w:val="28"/>
          <w:szCs w:val="28"/>
        </w:rPr>
        <w:t>нездужання</w:t>
      </w:r>
      <w:r w:rsidRPr="0043761D">
        <w:rPr>
          <w:sz w:val="28"/>
          <w:szCs w:val="28"/>
        </w:rPr>
        <w:t>;</w:t>
      </w:r>
    </w:p>
    <w:p w14:paraId="0863CFE9" w14:textId="77777777" w:rsidR="00CE1DDC" w:rsidRPr="0043761D" w:rsidRDefault="00CE1DDC" w:rsidP="003714BC">
      <w:pPr>
        <w:tabs>
          <w:tab w:val="left" w:pos="720"/>
          <w:tab w:val="left" w:pos="1134"/>
        </w:tabs>
        <w:jc w:val="both"/>
        <w:rPr>
          <w:sz w:val="28"/>
          <w:szCs w:val="28"/>
        </w:rPr>
      </w:pPr>
      <w:r w:rsidRPr="0043761D">
        <w:rPr>
          <w:sz w:val="28"/>
          <w:szCs w:val="28"/>
        </w:rPr>
        <w:t>ґ) візит до лікаря;</w:t>
      </w:r>
    </w:p>
    <w:p w14:paraId="782BD35D" w14:textId="77777777" w:rsidR="00CE1DDC" w:rsidRPr="0043761D" w:rsidRDefault="00CE1DDC" w:rsidP="003714BC">
      <w:pPr>
        <w:tabs>
          <w:tab w:val="left" w:pos="720"/>
          <w:tab w:val="left" w:pos="1134"/>
        </w:tabs>
        <w:jc w:val="both"/>
        <w:rPr>
          <w:sz w:val="28"/>
          <w:szCs w:val="28"/>
        </w:rPr>
      </w:pPr>
      <w:r w:rsidRPr="0043761D">
        <w:rPr>
          <w:sz w:val="28"/>
          <w:szCs w:val="28"/>
        </w:rPr>
        <w:t>д) аптека;</w:t>
      </w:r>
    </w:p>
    <w:p w14:paraId="4458A00E" w14:textId="77777777" w:rsidR="00CE1DDC" w:rsidRPr="0043761D" w:rsidRDefault="00CE1DDC" w:rsidP="003714BC">
      <w:pPr>
        <w:tabs>
          <w:tab w:val="left" w:pos="720"/>
          <w:tab w:val="left" w:pos="1134"/>
        </w:tabs>
        <w:jc w:val="both"/>
        <w:rPr>
          <w:sz w:val="28"/>
          <w:szCs w:val="28"/>
        </w:rPr>
      </w:pPr>
      <w:r w:rsidRPr="0043761D">
        <w:rPr>
          <w:sz w:val="28"/>
          <w:szCs w:val="28"/>
        </w:rPr>
        <w:t>е) діагностика (аналізи й обстеження);</w:t>
      </w:r>
    </w:p>
    <w:p w14:paraId="170109F0" w14:textId="77777777" w:rsidR="00CE1DDC" w:rsidRPr="0043761D" w:rsidRDefault="00CE1DDC" w:rsidP="003714BC">
      <w:pPr>
        <w:tabs>
          <w:tab w:val="left" w:pos="720"/>
          <w:tab w:val="left" w:pos="1134"/>
        </w:tabs>
        <w:jc w:val="both"/>
        <w:rPr>
          <w:sz w:val="28"/>
          <w:szCs w:val="28"/>
        </w:rPr>
      </w:pPr>
      <w:r w:rsidRPr="0043761D">
        <w:rPr>
          <w:sz w:val="28"/>
          <w:szCs w:val="28"/>
        </w:rPr>
        <w:t>є) невідкладна допомога;</w:t>
      </w:r>
    </w:p>
    <w:p w14:paraId="1DE6EF4A" w14:textId="7C440C66" w:rsidR="00CE1DDC" w:rsidRPr="0043761D" w:rsidRDefault="00CE1DDC" w:rsidP="003714BC">
      <w:pPr>
        <w:tabs>
          <w:tab w:val="left" w:pos="720"/>
          <w:tab w:val="left" w:pos="1134"/>
        </w:tabs>
        <w:jc w:val="both"/>
        <w:rPr>
          <w:sz w:val="28"/>
          <w:szCs w:val="28"/>
        </w:rPr>
      </w:pPr>
      <w:r w:rsidRPr="0043761D">
        <w:rPr>
          <w:sz w:val="28"/>
          <w:szCs w:val="28"/>
        </w:rPr>
        <w:t xml:space="preserve">ж) залежності (алкогольна, наркотична, тютюнова, від </w:t>
      </w:r>
      <w:r w:rsidR="002E5B82">
        <w:rPr>
          <w:sz w:val="28"/>
          <w:szCs w:val="28"/>
        </w:rPr>
        <w:t>Інтернет</w:t>
      </w:r>
      <w:r w:rsidRPr="0043761D">
        <w:rPr>
          <w:sz w:val="28"/>
          <w:szCs w:val="28"/>
        </w:rPr>
        <w:t>у);</w:t>
      </w:r>
    </w:p>
    <w:p w14:paraId="3F76BF14" w14:textId="77777777" w:rsidR="00CE1DDC" w:rsidRPr="0043761D" w:rsidRDefault="00CE1DDC" w:rsidP="003714BC">
      <w:pPr>
        <w:tabs>
          <w:tab w:val="left" w:pos="720"/>
          <w:tab w:val="left" w:pos="1134"/>
        </w:tabs>
        <w:jc w:val="both"/>
        <w:rPr>
          <w:sz w:val="28"/>
          <w:szCs w:val="28"/>
        </w:rPr>
      </w:pPr>
      <w:r w:rsidRPr="0043761D">
        <w:rPr>
          <w:sz w:val="28"/>
          <w:szCs w:val="28"/>
        </w:rPr>
        <w:t>з) медицина (народна і традиційна);</w:t>
      </w:r>
    </w:p>
    <w:p w14:paraId="498D29E6" w14:textId="77777777" w:rsidR="00CE1DDC" w:rsidRPr="0043761D" w:rsidRDefault="00CE1DDC" w:rsidP="003714BC">
      <w:pPr>
        <w:tabs>
          <w:tab w:val="left" w:pos="720"/>
          <w:tab w:val="left" w:pos="1134"/>
        </w:tabs>
        <w:jc w:val="both"/>
        <w:rPr>
          <w:sz w:val="28"/>
          <w:szCs w:val="28"/>
        </w:rPr>
      </w:pPr>
      <w:r w:rsidRPr="0043761D">
        <w:rPr>
          <w:sz w:val="28"/>
          <w:szCs w:val="28"/>
        </w:rPr>
        <w:t>и) система охорони здоров’я і медичне страхування.</w:t>
      </w:r>
    </w:p>
    <w:p w14:paraId="478D28E8" w14:textId="77777777" w:rsidR="00073AB2" w:rsidRPr="0043761D" w:rsidRDefault="00073AB2" w:rsidP="003714BC">
      <w:pPr>
        <w:tabs>
          <w:tab w:val="left" w:pos="720"/>
          <w:tab w:val="left" w:pos="1134"/>
        </w:tabs>
        <w:jc w:val="both"/>
        <w:rPr>
          <w:sz w:val="28"/>
          <w:szCs w:val="28"/>
        </w:rPr>
      </w:pPr>
    </w:p>
    <w:p w14:paraId="0D6729A5" w14:textId="77777777" w:rsidR="00CE1DDC" w:rsidRPr="0043761D" w:rsidRDefault="00CE1DDC" w:rsidP="003714BC">
      <w:pPr>
        <w:tabs>
          <w:tab w:val="left" w:pos="720"/>
          <w:tab w:val="left" w:pos="1134"/>
        </w:tabs>
        <w:jc w:val="both"/>
        <w:rPr>
          <w:sz w:val="28"/>
          <w:szCs w:val="28"/>
        </w:rPr>
      </w:pPr>
      <w:r w:rsidRPr="0043761D">
        <w:rPr>
          <w:b/>
          <w:bCs/>
          <w:sz w:val="28"/>
          <w:szCs w:val="28"/>
        </w:rPr>
        <w:t>12. Освіта</w:t>
      </w:r>
    </w:p>
    <w:p w14:paraId="49B55EDB" w14:textId="77777777" w:rsidR="00CE1DDC" w:rsidRPr="0043761D" w:rsidRDefault="00CE1DDC" w:rsidP="003714BC">
      <w:pPr>
        <w:tabs>
          <w:tab w:val="left" w:pos="720"/>
          <w:tab w:val="left" w:pos="1134"/>
        </w:tabs>
        <w:jc w:val="both"/>
        <w:rPr>
          <w:sz w:val="28"/>
          <w:szCs w:val="28"/>
        </w:rPr>
      </w:pPr>
      <w:r w:rsidRPr="0043761D">
        <w:rPr>
          <w:sz w:val="28"/>
          <w:szCs w:val="28"/>
        </w:rPr>
        <w:t>а) канцелярські товари;</w:t>
      </w:r>
    </w:p>
    <w:p w14:paraId="4E04CF13" w14:textId="77777777" w:rsidR="00CE1DDC" w:rsidRPr="0043761D" w:rsidRDefault="00CE1DDC" w:rsidP="003714BC">
      <w:pPr>
        <w:tabs>
          <w:tab w:val="left" w:pos="720"/>
          <w:tab w:val="left" w:pos="1134"/>
        </w:tabs>
        <w:jc w:val="both"/>
        <w:rPr>
          <w:sz w:val="28"/>
          <w:szCs w:val="28"/>
        </w:rPr>
      </w:pPr>
      <w:r w:rsidRPr="0043761D">
        <w:rPr>
          <w:sz w:val="28"/>
          <w:szCs w:val="28"/>
        </w:rPr>
        <w:t>б) навчальні дисципліни;</w:t>
      </w:r>
    </w:p>
    <w:p w14:paraId="2988EBBD" w14:textId="77777777" w:rsidR="00CE1DDC" w:rsidRPr="0043761D" w:rsidRDefault="00CE1DDC" w:rsidP="003714BC">
      <w:pPr>
        <w:tabs>
          <w:tab w:val="left" w:pos="720"/>
          <w:tab w:val="left" w:pos="1134"/>
        </w:tabs>
        <w:jc w:val="both"/>
        <w:rPr>
          <w:sz w:val="28"/>
          <w:szCs w:val="28"/>
        </w:rPr>
      </w:pPr>
      <w:r w:rsidRPr="0043761D">
        <w:rPr>
          <w:sz w:val="28"/>
          <w:szCs w:val="28"/>
        </w:rPr>
        <w:t>в) навчальні заклади;</w:t>
      </w:r>
    </w:p>
    <w:p w14:paraId="04C8715A" w14:textId="77777777" w:rsidR="00CE1DDC" w:rsidRPr="0043761D" w:rsidRDefault="00CE1DDC" w:rsidP="003714BC">
      <w:pPr>
        <w:tabs>
          <w:tab w:val="left" w:pos="720"/>
          <w:tab w:val="left" w:pos="1134"/>
        </w:tabs>
        <w:jc w:val="both"/>
        <w:rPr>
          <w:sz w:val="28"/>
          <w:szCs w:val="28"/>
        </w:rPr>
      </w:pPr>
      <w:r w:rsidRPr="0043761D">
        <w:rPr>
          <w:sz w:val="28"/>
          <w:szCs w:val="28"/>
        </w:rPr>
        <w:t>г) освітні напрями і спеціальності;</w:t>
      </w:r>
    </w:p>
    <w:p w14:paraId="18B14C4F" w14:textId="77777777" w:rsidR="00CE1DDC" w:rsidRPr="0043761D" w:rsidRDefault="00CE1DDC" w:rsidP="003714BC">
      <w:pPr>
        <w:tabs>
          <w:tab w:val="left" w:pos="720"/>
          <w:tab w:val="left" w:pos="1134"/>
        </w:tabs>
        <w:jc w:val="both"/>
        <w:rPr>
          <w:sz w:val="28"/>
          <w:szCs w:val="28"/>
        </w:rPr>
      </w:pPr>
      <w:r w:rsidRPr="0043761D">
        <w:rPr>
          <w:sz w:val="28"/>
          <w:szCs w:val="28"/>
        </w:rPr>
        <w:t>ґ) наукові ступені і посади;</w:t>
      </w:r>
    </w:p>
    <w:p w14:paraId="64C93888" w14:textId="77777777" w:rsidR="00CE1DDC" w:rsidRPr="0043761D" w:rsidRDefault="00CE1DDC" w:rsidP="003714BC">
      <w:pPr>
        <w:tabs>
          <w:tab w:val="left" w:pos="720"/>
          <w:tab w:val="left" w:pos="1134"/>
        </w:tabs>
        <w:jc w:val="both"/>
        <w:rPr>
          <w:sz w:val="28"/>
          <w:szCs w:val="28"/>
        </w:rPr>
      </w:pPr>
      <w:r w:rsidRPr="0043761D">
        <w:rPr>
          <w:sz w:val="28"/>
          <w:szCs w:val="28"/>
        </w:rPr>
        <w:t>д) екзамени і заліки;</w:t>
      </w:r>
    </w:p>
    <w:p w14:paraId="168A9E56" w14:textId="77777777" w:rsidR="00CE1DDC" w:rsidRPr="0043761D" w:rsidRDefault="00CE1DDC" w:rsidP="003714BC">
      <w:pPr>
        <w:tabs>
          <w:tab w:val="left" w:pos="720"/>
          <w:tab w:val="left" w:pos="1134"/>
        </w:tabs>
        <w:jc w:val="both"/>
        <w:rPr>
          <w:sz w:val="28"/>
          <w:szCs w:val="28"/>
        </w:rPr>
      </w:pPr>
      <w:r w:rsidRPr="0043761D">
        <w:rPr>
          <w:sz w:val="28"/>
          <w:szCs w:val="28"/>
        </w:rPr>
        <w:t>е) освітні реформи (платна чи безкоштовна вища освіта, стипендії);</w:t>
      </w:r>
    </w:p>
    <w:p w14:paraId="5EE9166B" w14:textId="77777777" w:rsidR="00CE1DDC" w:rsidRPr="0043761D" w:rsidRDefault="00CE1DDC" w:rsidP="003714BC">
      <w:pPr>
        <w:tabs>
          <w:tab w:val="left" w:pos="720"/>
          <w:tab w:val="left" w:pos="1134"/>
        </w:tabs>
        <w:jc w:val="both"/>
        <w:rPr>
          <w:sz w:val="28"/>
          <w:szCs w:val="28"/>
        </w:rPr>
      </w:pPr>
      <w:r w:rsidRPr="0043761D">
        <w:rPr>
          <w:sz w:val="28"/>
          <w:szCs w:val="28"/>
        </w:rPr>
        <w:t>є) роль освіти на ринку послуг.</w:t>
      </w:r>
    </w:p>
    <w:p w14:paraId="2F0DE428" w14:textId="77777777" w:rsidR="00073AB2" w:rsidRPr="0043761D" w:rsidRDefault="00073AB2" w:rsidP="003714BC">
      <w:pPr>
        <w:tabs>
          <w:tab w:val="left" w:pos="720"/>
          <w:tab w:val="left" w:pos="1134"/>
        </w:tabs>
        <w:jc w:val="both"/>
        <w:rPr>
          <w:sz w:val="28"/>
          <w:szCs w:val="28"/>
        </w:rPr>
      </w:pPr>
    </w:p>
    <w:p w14:paraId="42F6B1D7" w14:textId="77777777" w:rsidR="00CE1DDC" w:rsidRPr="0043761D" w:rsidRDefault="00CE1DDC" w:rsidP="003714BC">
      <w:pPr>
        <w:tabs>
          <w:tab w:val="left" w:pos="720"/>
          <w:tab w:val="left" w:pos="1134"/>
        </w:tabs>
        <w:jc w:val="both"/>
        <w:rPr>
          <w:b/>
          <w:bCs/>
          <w:sz w:val="28"/>
          <w:szCs w:val="28"/>
        </w:rPr>
      </w:pPr>
      <w:r w:rsidRPr="0043761D">
        <w:rPr>
          <w:b/>
          <w:bCs/>
          <w:sz w:val="28"/>
          <w:szCs w:val="28"/>
        </w:rPr>
        <w:t>13. Робота</w:t>
      </w:r>
    </w:p>
    <w:p w14:paraId="0D1160BF" w14:textId="77777777" w:rsidR="00CE1DDC" w:rsidRPr="0043761D" w:rsidRDefault="00CE1DDC" w:rsidP="003714BC">
      <w:pPr>
        <w:tabs>
          <w:tab w:val="left" w:pos="720"/>
          <w:tab w:val="left" w:pos="1134"/>
        </w:tabs>
        <w:jc w:val="both"/>
        <w:rPr>
          <w:sz w:val="28"/>
          <w:szCs w:val="28"/>
        </w:rPr>
      </w:pPr>
      <w:r w:rsidRPr="0043761D">
        <w:rPr>
          <w:sz w:val="28"/>
          <w:szCs w:val="28"/>
        </w:rPr>
        <w:t>а) назви професій;</w:t>
      </w:r>
    </w:p>
    <w:p w14:paraId="6EB9387B" w14:textId="77777777" w:rsidR="00CE1DDC" w:rsidRPr="0043761D" w:rsidRDefault="00CE1DDC" w:rsidP="003714BC">
      <w:pPr>
        <w:tabs>
          <w:tab w:val="left" w:pos="720"/>
          <w:tab w:val="left" w:pos="1134"/>
        </w:tabs>
        <w:jc w:val="both"/>
        <w:rPr>
          <w:sz w:val="28"/>
          <w:szCs w:val="28"/>
        </w:rPr>
      </w:pPr>
      <w:r w:rsidRPr="0043761D">
        <w:rPr>
          <w:sz w:val="28"/>
          <w:szCs w:val="28"/>
        </w:rPr>
        <w:t>б) офіційне працевлаштування і робота за контрактом;</w:t>
      </w:r>
    </w:p>
    <w:p w14:paraId="52B8B042" w14:textId="77777777" w:rsidR="00CE1DDC" w:rsidRPr="0043761D" w:rsidRDefault="00CE1DDC" w:rsidP="003714BC">
      <w:pPr>
        <w:tabs>
          <w:tab w:val="left" w:pos="720"/>
          <w:tab w:val="left" w:pos="1134"/>
        </w:tabs>
        <w:jc w:val="both"/>
        <w:rPr>
          <w:sz w:val="28"/>
          <w:szCs w:val="28"/>
        </w:rPr>
      </w:pPr>
      <w:r w:rsidRPr="0043761D">
        <w:rPr>
          <w:sz w:val="28"/>
          <w:szCs w:val="28"/>
        </w:rPr>
        <w:t>в) робочий час і час на відпустку;</w:t>
      </w:r>
    </w:p>
    <w:p w14:paraId="124EAB45" w14:textId="77777777" w:rsidR="00CE1DDC" w:rsidRPr="0043761D" w:rsidRDefault="00CE1DDC" w:rsidP="003714BC">
      <w:pPr>
        <w:tabs>
          <w:tab w:val="left" w:pos="720"/>
          <w:tab w:val="left" w:pos="1134"/>
        </w:tabs>
        <w:jc w:val="both"/>
        <w:rPr>
          <w:sz w:val="28"/>
          <w:szCs w:val="28"/>
        </w:rPr>
      </w:pPr>
      <w:r w:rsidRPr="0043761D">
        <w:rPr>
          <w:sz w:val="28"/>
          <w:szCs w:val="28"/>
        </w:rPr>
        <w:t>г) оплата праці;</w:t>
      </w:r>
    </w:p>
    <w:p w14:paraId="6F0D40FE" w14:textId="77777777" w:rsidR="00CE1DDC" w:rsidRPr="0043761D" w:rsidRDefault="00CE1DDC" w:rsidP="003714BC">
      <w:pPr>
        <w:tabs>
          <w:tab w:val="left" w:pos="720"/>
          <w:tab w:val="left" w:pos="1134"/>
        </w:tabs>
        <w:jc w:val="both"/>
        <w:rPr>
          <w:sz w:val="28"/>
          <w:szCs w:val="28"/>
        </w:rPr>
      </w:pPr>
      <w:r w:rsidRPr="0043761D">
        <w:rPr>
          <w:sz w:val="28"/>
          <w:szCs w:val="28"/>
        </w:rPr>
        <w:t>ґ) ринок праці;</w:t>
      </w:r>
    </w:p>
    <w:p w14:paraId="6A8342B0" w14:textId="77777777" w:rsidR="00CE1DDC" w:rsidRPr="0043761D" w:rsidRDefault="00CE1DDC" w:rsidP="003714BC">
      <w:pPr>
        <w:tabs>
          <w:tab w:val="left" w:pos="720"/>
          <w:tab w:val="left" w:pos="1134"/>
        </w:tabs>
        <w:jc w:val="both"/>
        <w:rPr>
          <w:sz w:val="28"/>
          <w:szCs w:val="28"/>
        </w:rPr>
      </w:pPr>
      <w:r w:rsidRPr="0043761D">
        <w:rPr>
          <w:sz w:val="28"/>
          <w:szCs w:val="28"/>
        </w:rPr>
        <w:t>д) кваліфікації;</w:t>
      </w:r>
    </w:p>
    <w:p w14:paraId="48A241DD" w14:textId="77777777" w:rsidR="00CE1DDC" w:rsidRPr="0043761D" w:rsidRDefault="00CE1DDC" w:rsidP="003714BC">
      <w:pPr>
        <w:tabs>
          <w:tab w:val="left" w:pos="720"/>
          <w:tab w:val="left" w:pos="1134"/>
        </w:tabs>
        <w:jc w:val="both"/>
        <w:rPr>
          <w:sz w:val="28"/>
          <w:szCs w:val="28"/>
        </w:rPr>
      </w:pPr>
      <w:r w:rsidRPr="0043761D">
        <w:rPr>
          <w:sz w:val="28"/>
          <w:szCs w:val="28"/>
        </w:rPr>
        <w:t>е) пенсія, соціальна допомога;</w:t>
      </w:r>
    </w:p>
    <w:p w14:paraId="13C592A8" w14:textId="77777777" w:rsidR="00CE1DDC" w:rsidRPr="0043761D" w:rsidRDefault="00CE1DDC" w:rsidP="003714BC">
      <w:pPr>
        <w:tabs>
          <w:tab w:val="left" w:pos="720"/>
          <w:tab w:val="left" w:pos="1134"/>
        </w:tabs>
        <w:jc w:val="both"/>
        <w:rPr>
          <w:sz w:val="28"/>
          <w:szCs w:val="28"/>
        </w:rPr>
      </w:pPr>
      <w:r w:rsidRPr="0043761D">
        <w:rPr>
          <w:sz w:val="28"/>
          <w:szCs w:val="28"/>
        </w:rPr>
        <w:t>є) безробіття;</w:t>
      </w:r>
    </w:p>
    <w:p w14:paraId="1D97E291" w14:textId="77777777" w:rsidR="00CE1DDC" w:rsidRPr="0043761D" w:rsidRDefault="00CE1DDC" w:rsidP="003714BC">
      <w:pPr>
        <w:tabs>
          <w:tab w:val="left" w:pos="720"/>
          <w:tab w:val="left" w:pos="1134"/>
        </w:tabs>
        <w:jc w:val="both"/>
        <w:rPr>
          <w:sz w:val="28"/>
          <w:szCs w:val="28"/>
        </w:rPr>
      </w:pPr>
      <w:r w:rsidRPr="0043761D">
        <w:rPr>
          <w:sz w:val="28"/>
          <w:szCs w:val="28"/>
        </w:rPr>
        <w:t>ж) організація місця праці;</w:t>
      </w:r>
    </w:p>
    <w:p w14:paraId="66DB9C9B" w14:textId="77777777" w:rsidR="00CE1DDC" w:rsidRPr="0043761D" w:rsidRDefault="00CE1DDC" w:rsidP="003714BC">
      <w:pPr>
        <w:tabs>
          <w:tab w:val="left" w:pos="720"/>
          <w:tab w:val="left" w:pos="1134"/>
        </w:tabs>
        <w:jc w:val="both"/>
        <w:rPr>
          <w:sz w:val="28"/>
          <w:szCs w:val="28"/>
        </w:rPr>
      </w:pPr>
      <w:r w:rsidRPr="0043761D">
        <w:rPr>
          <w:sz w:val="28"/>
          <w:szCs w:val="28"/>
        </w:rPr>
        <w:t>з) ділові переговори;</w:t>
      </w:r>
    </w:p>
    <w:p w14:paraId="1213CE89" w14:textId="77777777" w:rsidR="00CE1DDC" w:rsidRPr="0043761D" w:rsidRDefault="00CE1DDC" w:rsidP="003714BC">
      <w:pPr>
        <w:tabs>
          <w:tab w:val="left" w:pos="720"/>
          <w:tab w:val="left" w:pos="1134"/>
        </w:tabs>
        <w:jc w:val="both"/>
        <w:rPr>
          <w:sz w:val="28"/>
          <w:szCs w:val="28"/>
        </w:rPr>
      </w:pPr>
      <w:r w:rsidRPr="0043761D">
        <w:rPr>
          <w:sz w:val="28"/>
          <w:szCs w:val="28"/>
        </w:rPr>
        <w:t>и) укладання ділових угод і контрактів.</w:t>
      </w:r>
    </w:p>
    <w:p w14:paraId="1CE72AA6" w14:textId="77777777" w:rsidR="00073AB2" w:rsidRPr="0043761D" w:rsidRDefault="00073AB2" w:rsidP="003714BC">
      <w:pPr>
        <w:tabs>
          <w:tab w:val="left" w:pos="720"/>
          <w:tab w:val="left" w:pos="1134"/>
        </w:tabs>
        <w:jc w:val="both"/>
        <w:rPr>
          <w:sz w:val="28"/>
          <w:szCs w:val="28"/>
        </w:rPr>
      </w:pPr>
    </w:p>
    <w:p w14:paraId="6B5BE3B7" w14:textId="77777777" w:rsidR="00CE1DDC" w:rsidRPr="0043761D" w:rsidRDefault="00CE1DDC" w:rsidP="003714BC">
      <w:pPr>
        <w:tabs>
          <w:tab w:val="left" w:pos="720"/>
          <w:tab w:val="left" w:pos="1134"/>
        </w:tabs>
        <w:jc w:val="both"/>
        <w:rPr>
          <w:b/>
          <w:bCs/>
          <w:sz w:val="28"/>
          <w:szCs w:val="28"/>
        </w:rPr>
      </w:pPr>
      <w:r w:rsidRPr="0043761D">
        <w:rPr>
          <w:b/>
          <w:bCs/>
          <w:sz w:val="28"/>
          <w:szCs w:val="28"/>
        </w:rPr>
        <w:t>14. Покупки (закупи)</w:t>
      </w:r>
    </w:p>
    <w:p w14:paraId="3F3BD346" w14:textId="5831C311" w:rsidR="00CE1DDC" w:rsidRPr="0043761D" w:rsidRDefault="00CE1DDC" w:rsidP="003714BC">
      <w:pPr>
        <w:tabs>
          <w:tab w:val="left" w:pos="720"/>
          <w:tab w:val="left" w:pos="1134"/>
        </w:tabs>
        <w:jc w:val="both"/>
        <w:rPr>
          <w:sz w:val="28"/>
          <w:szCs w:val="28"/>
        </w:rPr>
      </w:pPr>
      <w:r w:rsidRPr="0043761D">
        <w:rPr>
          <w:sz w:val="28"/>
          <w:szCs w:val="28"/>
        </w:rPr>
        <w:t xml:space="preserve">а) магазини і </w:t>
      </w:r>
      <w:r w:rsidR="00E222B2">
        <w:rPr>
          <w:sz w:val="28"/>
          <w:szCs w:val="28"/>
        </w:rPr>
        <w:t>ринк</w:t>
      </w:r>
      <w:r w:rsidRPr="0043761D">
        <w:rPr>
          <w:sz w:val="28"/>
          <w:szCs w:val="28"/>
        </w:rPr>
        <w:t>и;</w:t>
      </w:r>
    </w:p>
    <w:p w14:paraId="7524FE91" w14:textId="77777777" w:rsidR="00CE1DDC" w:rsidRPr="0043761D" w:rsidRDefault="00CE1DDC" w:rsidP="003714BC">
      <w:pPr>
        <w:tabs>
          <w:tab w:val="left" w:pos="720"/>
          <w:tab w:val="left" w:pos="1134"/>
        </w:tabs>
        <w:jc w:val="both"/>
        <w:rPr>
          <w:sz w:val="28"/>
          <w:szCs w:val="28"/>
        </w:rPr>
      </w:pPr>
      <w:r w:rsidRPr="0043761D">
        <w:rPr>
          <w:sz w:val="28"/>
          <w:szCs w:val="28"/>
        </w:rPr>
        <w:t>б) споживчі товари;</w:t>
      </w:r>
    </w:p>
    <w:p w14:paraId="2746EE39" w14:textId="77777777" w:rsidR="00CE1DDC" w:rsidRPr="0043761D" w:rsidRDefault="00CE1DDC" w:rsidP="003714BC">
      <w:pPr>
        <w:tabs>
          <w:tab w:val="left" w:pos="720"/>
          <w:tab w:val="left" w:pos="1134"/>
        </w:tabs>
        <w:jc w:val="both"/>
        <w:rPr>
          <w:sz w:val="28"/>
          <w:szCs w:val="28"/>
        </w:rPr>
      </w:pPr>
      <w:r w:rsidRPr="0043761D">
        <w:rPr>
          <w:sz w:val="28"/>
          <w:szCs w:val="28"/>
        </w:rPr>
        <w:t>в) засоби гігієни;</w:t>
      </w:r>
    </w:p>
    <w:p w14:paraId="672DC9C3" w14:textId="77777777" w:rsidR="00CE1DDC" w:rsidRPr="0043761D" w:rsidRDefault="00CE1DDC" w:rsidP="003714BC">
      <w:pPr>
        <w:tabs>
          <w:tab w:val="left" w:pos="720"/>
          <w:tab w:val="left" w:pos="1134"/>
        </w:tabs>
        <w:jc w:val="both"/>
        <w:rPr>
          <w:sz w:val="28"/>
          <w:szCs w:val="28"/>
        </w:rPr>
      </w:pPr>
      <w:r w:rsidRPr="0043761D">
        <w:rPr>
          <w:sz w:val="28"/>
          <w:szCs w:val="28"/>
        </w:rPr>
        <w:t>г) промислові товари;</w:t>
      </w:r>
    </w:p>
    <w:p w14:paraId="62A21B80" w14:textId="77777777" w:rsidR="00CE1DDC" w:rsidRPr="0043761D" w:rsidRDefault="00CE1DDC" w:rsidP="003714BC">
      <w:pPr>
        <w:tabs>
          <w:tab w:val="left" w:pos="720"/>
          <w:tab w:val="left" w:pos="1134"/>
        </w:tabs>
        <w:jc w:val="both"/>
        <w:rPr>
          <w:sz w:val="28"/>
          <w:szCs w:val="28"/>
        </w:rPr>
      </w:pPr>
      <w:r w:rsidRPr="0043761D">
        <w:rPr>
          <w:sz w:val="28"/>
          <w:szCs w:val="28"/>
        </w:rPr>
        <w:t>ґ) одиниці ваги й об’єму;</w:t>
      </w:r>
    </w:p>
    <w:p w14:paraId="0005D94B" w14:textId="77777777" w:rsidR="00CE1DDC" w:rsidRPr="0043761D" w:rsidRDefault="00CE1DDC" w:rsidP="003714BC">
      <w:pPr>
        <w:tabs>
          <w:tab w:val="left" w:pos="720"/>
          <w:tab w:val="left" w:pos="1134"/>
        </w:tabs>
        <w:jc w:val="both"/>
        <w:rPr>
          <w:sz w:val="28"/>
          <w:szCs w:val="28"/>
        </w:rPr>
      </w:pPr>
      <w:r w:rsidRPr="0043761D">
        <w:rPr>
          <w:sz w:val="28"/>
          <w:szCs w:val="28"/>
        </w:rPr>
        <w:t>д) гроші;</w:t>
      </w:r>
    </w:p>
    <w:p w14:paraId="7B6DB2E9" w14:textId="77777777" w:rsidR="00CE1DDC" w:rsidRPr="0043761D" w:rsidRDefault="00CE1DDC" w:rsidP="003714BC">
      <w:pPr>
        <w:tabs>
          <w:tab w:val="left" w:pos="720"/>
          <w:tab w:val="left" w:pos="1134"/>
        </w:tabs>
        <w:jc w:val="both"/>
        <w:rPr>
          <w:sz w:val="28"/>
          <w:szCs w:val="28"/>
        </w:rPr>
      </w:pPr>
      <w:r w:rsidRPr="0043761D">
        <w:rPr>
          <w:sz w:val="28"/>
          <w:szCs w:val="28"/>
        </w:rPr>
        <w:t>е) склад і властивості продуктів;</w:t>
      </w:r>
    </w:p>
    <w:p w14:paraId="3A759C57" w14:textId="77777777" w:rsidR="00CE1DDC" w:rsidRPr="0043761D" w:rsidRDefault="00CE1DDC" w:rsidP="003714BC">
      <w:pPr>
        <w:tabs>
          <w:tab w:val="left" w:pos="720"/>
          <w:tab w:val="left" w:pos="1134"/>
        </w:tabs>
        <w:jc w:val="both"/>
        <w:rPr>
          <w:sz w:val="28"/>
          <w:szCs w:val="28"/>
        </w:rPr>
      </w:pPr>
      <w:r w:rsidRPr="0043761D">
        <w:rPr>
          <w:sz w:val="28"/>
          <w:szCs w:val="28"/>
        </w:rPr>
        <w:t>є) інформація і реклама;</w:t>
      </w:r>
    </w:p>
    <w:p w14:paraId="4CFB9B6F" w14:textId="77777777" w:rsidR="00CE1DDC" w:rsidRPr="0043761D" w:rsidRDefault="00CE1DDC" w:rsidP="003714BC">
      <w:pPr>
        <w:tabs>
          <w:tab w:val="left" w:pos="720"/>
          <w:tab w:val="left" w:pos="1134"/>
        </w:tabs>
        <w:jc w:val="both"/>
        <w:rPr>
          <w:sz w:val="28"/>
          <w:szCs w:val="28"/>
        </w:rPr>
      </w:pPr>
      <w:r w:rsidRPr="0043761D">
        <w:rPr>
          <w:sz w:val="28"/>
          <w:szCs w:val="28"/>
        </w:rPr>
        <w:t>ж) форми оплати (готівка, кредитна картка);</w:t>
      </w:r>
    </w:p>
    <w:p w14:paraId="6B86C564" w14:textId="6A543D19" w:rsidR="00CE1DDC" w:rsidRPr="0043761D" w:rsidRDefault="00CE1DDC" w:rsidP="003714BC">
      <w:pPr>
        <w:tabs>
          <w:tab w:val="left" w:pos="720"/>
          <w:tab w:val="left" w:pos="1134"/>
        </w:tabs>
        <w:jc w:val="both"/>
        <w:rPr>
          <w:sz w:val="28"/>
          <w:szCs w:val="28"/>
        </w:rPr>
      </w:pPr>
      <w:r w:rsidRPr="0043761D">
        <w:rPr>
          <w:sz w:val="28"/>
          <w:szCs w:val="28"/>
        </w:rPr>
        <w:t xml:space="preserve">з) покупки в </w:t>
      </w:r>
      <w:r w:rsidR="002E5B82">
        <w:rPr>
          <w:sz w:val="28"/>
          <w:szCs w:val="28"/>
        </w:rPr>
        <w:t>Інтернет</w:t>
      </w:r>
      <w:r w:rsidRPr="0043761D">
        <w:rPr>
          <w:sz w:val="28"/>
          <w:szCs w:val="28"/>
        </w:rPr>
        <w:t>і;</w:t>
      </w:r>
    </w:p>
    <w:p w14:paraId="2C4F85E4" w14:textId="77777777" w:rsidR="00CE1DDC" w:rsidRPr="0043761D" w:rsidRDefault="00CE1DDC" w:rsidP="003714BC">
      <w:pPr>
        <w:tabs>
          <w:tab w:val="left" w:pos="720"/>
          <w:tab w:val="left" w:pos="1134"/>
        </w:tabs>
        <w:jc w:val="both"/>
        <w:rPr>
          <w:sz w:val="28"/>
          <w:szCs w:val="28"/>
        </w:rPr>
      </w:pPr>
      <w:r w:rsidRPr="0043761D">
        <w:rPr>
          <w:sz w:val="28"/>
          <w:szCs w:val="28"/>
        </w:rPr>
        <w:t>и) скарги.</w:t>
      </w:r>
    </w:p>
    <w:p w14:paraId="01D03959" w14:textId="77777777" w:rsidR="00073AB2" w:rsidRPr="0043761D" w:rsidRDefault="00073AB2" w:rsidP="003714BC">
      <w:pPr>
        <w:tabs>
          <w:tab w:val="left" w:pos="720"/>
          <w:tab w:val="left" w:pos="1134"/>
        </w:tabs>
        <w:jc w:val="both"/>
        <w:rPr>
          <w:sz w:val="28"/>
          <w:szCs w:val="28"/>
        </w:rPr>
      </w:pPr>
    </w:p>
    <w:p w14:paraId="2C34C3AE" w14:textId="77777777" w:rsidR="00CE1DDC" w:rsidRPr="0043761D" w:rsidRDefault="00CE1DDC" w:rsidP="003714BC">
      <w:pPr>
        <w:tabs>
          <w:tab w:val="left" w:pos="720"/>
          <w:tab w:val="left" w:pos="1134"/>
        </w:tabs>
        <w:jc w:val="both"/>
        <w:rPr>
          <w:sz w:val="28"/>
          <w:szCs w:val="28"/>
        </w:rPr>
      </w:pPr>
      <w:r w:rsidRPr="0043761D">
        <w:rPr>
          <w:b/>
          <w:bCs/>
          <w:sz w:val="28"/>
          <w:szCs w:val="28"/>
        </w:rPr>
        <w:t>15. Харчування</w:t>
      </w:r>
    </w:p>
    <w:p w14:paraId="7F43B477" w14:textId="77777777" w:rsidR="00CE1DDC" w:rsidRPr="0043761D" w:rsidRDefault="00CE1DDC" w:rsidP="003714BC">
      <w:pPr>
        <w:tabs>
          <w:tab w:val="left" w:pos="720"/>
          <w:tab w:val="left" w:pos="1134"/>
        </w:tabs>
        <w:jc w:val="both"/>
        <w:rPr>
          <w:sz w:val="28"/>
          <w:szCs w:val="28"/>
        </w:rPr>
      </w:pPr>
      <w:r w:rsidRPr="0043761D">
        <w:rPr>
          <w:sz w:val="28"/>
          <w:szCs w:val="28"/>
        </w:rPr>
        <w:t>а) закуски, страви;</w:t>
      </w:r>
    </w:p>
    <w:p w14:paraId="636F2A4C" w14:textId="77777777" w:rsidR="00CE1DDC" w:rsidRPr="0043761D" w:rsidRDefault="00CE1DDC" w:rsidP="003714BC">
      <w:pPr>
        <w:tabs>
          <w:tab w:val="left" w:pos="720"/>
          <w:tab w:val="left" w:pos="1134"/>
        </w:tabs>
        <w:jc w:val="both"/>
        <w:rPr>
          <w:sz w:val="28"/>
          <w:szCs w:val="28"/>
        </w:rPr>
      </w:pPr>
      <w:r w:rsidRPr="0043761D">
        <w:rPr>
          <w:sz w:val="28"/>
          <w:szCs w:val="28"/>
        </w:rPr>
        <w:t>б) напої;</w:t>
      </w:r>
    </w:p>
    <w:p w14:paraId="3AB68332" w14:textId="77777777" w:rsidR="00CE1DDC" w:rsidRPr="0043761D" w:rsidRDefault="00CE1DDC" w:rsidP="003714BC">
      <w:pPr>
        <w:tabs>
          <w:tab w:val="left" w:pos="720"/>
          <w:tab w:val="left" w:pos="1134"/>
        </w:tabs>
        <w:jc w:val="both"/>
        <w:rPr>
          <w:sz w:val="28"/>
          <w:szCs w:val="28"/>
        </w:rPr>
      </w:pPr>
      <w:r w:rsidRPr="0043761D">
        <w:rPr>
          <w:sz w:val="28"/>
          <w:szCs w:val="28"/>
        </w:rPr>
        <w:t>в) посуд і столові прибори;</w:t>
      </w:r>
    </w:p>
    <w:p w14:paraId="06D3E9FD" w14:textId="77777777" w:rsidR="00CE1DDC" w:rsidRPr="0043761D" w:rsidRDefault="00CE1DDC" w:rsidP="003714BC">
      <w:pPr>
        <w:tabs>
          <w:tab w:val="left" w:pos="720"/>
          <w:tab w:val="left" w:pos="1134"/>
        </w:tabs>
        <w:jc w:val="both"/>
        <w:rPr>
          <w:sz w:val="28"/>
          <w:szCs w:val="28"/>
        </w:rPr>
      </w:pPr>
      <w:r w:rsidRPr="0043761D">
        <w:rPr>
          <w:sz w:val="28"/>
          <w:szCs w:val="28"/>
        </w:rPr>
        <w:t>г) заклади харчування;</w:t>
      </w:r>
    </w:p>
    <w:p w14:paraId="0AC433B4" w14:textId="77777777" w:rsidR="00CE1DDC" w:rsidRPr="0043761D" w:rsidRDefault="00CE1DDC" w:rsidP="003714BC">
      <w:pPr>
        <w:tabs>
          <w:tab w:val="left" w:pos="720"/>
          <w:tab w:val="left" w:pos="1134"/>
        </w:tabs>
        <w:jc w:val="both"/>
        <w:rPr>
          <w:sz w:val="28"/>
          <w:szCs w:val="28"/>
        </w:rPr>
      </w:pPr>
      <w:r w:rsidRPr="0043761D">
        <w:rPr>
          <w:sz w:val="28"/>
          <w:szCs w:val="28"/>
        </w:rPr>
        <w:t>ґ) рецепти і кулінарні традиції;</w:t>
      </w:r>
    </w:p>
    <w:p w14:paraId="24003AFD" w14:textId="77777777" w:rsidR="00CE1DDC" w:rsidRPr="0043761D" w:rsidRDefault="00CE1DDC" w:rsidP="003714BC">
      <w:pPr>
        <w:tabs>
          <w:tab w:val="left" w:pos="720"/>
          <w:tab w:val="left" w:pos="1134"/>
        </w:tabs>
        <w:jc w:val="both"/>
        <w:rPr>
          <w:sz w:val="28"/>
          <w:szCs w:val="28"/>
        </w:rPr>
      </w:pPr>
      <w:r w:rsidRPr="0043761D">
        <w:rPr>
          <w:sz w:val="28"/>
          <w:szCs w:val="28"/>
        </w:rPr>
        <w:t>д) дієти і види харчування;</w:t>
      </w:r>
    </w:p>
    <w:p w14:paraId="37E3B109" w14:textId="77777777" w:rsidR="00CE1DDC" w:rsidRPr="0043761D" w:rsidRDefault="00CE1DDC" w:rsidP="003714BC">
      <w:pPr>
        <w:tabs>
          <w:tab w:val="left" w:pos="720"/>
          <w:tab w:val="left" w:pos="1134"/>
        </w:tabs>
        <w:jc w:val="both"/>
        <w:rPr>
          <w:sz w:val="28"/>
          <w:szCs w:val="28"/>
        </w:rPr>
      </w:pPr>
      <w:r w:rsidRPr="0043761D">
        <w:rPr>
          <w:sz w:val="28"/>
          <w:szCs w:val="28"/>
        </w:rPr>
        <w:t>е) смакові уподобання;</w:t>
      </w:r>
    </w:p>
    <w:p w14:paraId="350B77CB" w14:textId="77777777" w:rsidR="00CE1DDC" w:rsidRPr="0043761D" w:rsidRDefault="00CE1DDC" w:rsidP="003714BC">
      <w:pPr>
        <w:tabs>
          <w:tab w:val="left" w:pos="720"/>
          <w:tab w:val="left" w:pos="1134"/>
        </w:tabs>
        <w:jc w:val="both"/>
        <w:rPr>
          <w:sz w:val="28"/>
          <w:szCs w:val="28"/>
        </w:rPr>
      </w:pPr>
      <w:r w:rsidRPr="0043761D">
        <w:rPr>
          <w:sz w:val="28"/>
          <w:szCs w:val="28"/>
        </w:rPr>
        <w:t>є) замовлення бенкету.</w:t>
      </w:r>
    </w:p>
    <w:p w14:paraId="13FF7234" w14:textId="77777777" w:rsidR="00CE1DDC" w:rsidRPr="0043761D" w:rsidRDefault="00CE1DDC" w:rsidP="003714BC">
      <w:pPr>
        <w:tabs>
          <w:tab w:val="left" w:pos="720"/>
          <w:tab w:val="left" w:pos="1134"/>
        </w:tabs>
        <w:jc w:val="both"/>
        <w:rPr>
          <w:sz w:val="28"/>
          <w:szCs w:val="28"/>
        </w:rPr>
      </w:pPr>
      <w:r w:rsidRPr="0043761D">
        <w:rPr>
          <w:sz w:val="28"/>
          <w:szCs w:val="28"/>
        </w:rPr>
        <w:t>ж) генномодифіковані продукти (ГМО).</w:t>
      </w:r>
    </w:p>
    <w:p w14:paraId="49CCE4FF" w14:textId="77777777" w:rsidR="00073AB2" w:rsidRPr="0043761D" w:rsidRDefault="00073AB2" w:rsidP="003714BC">
      <w:pPr>
        <w:tabs>
          <w:tab w:val="left" w:pos="720"/>
          <w:tab w:val="left" w:pos="1134"/>
        </w:tabs>
        <w:jc w:val="both"/>
        <w:rPr>
          <w:sz w:val="28"/>
          <w:szCs w:val="28"/>
        </w:rPr>
      </w:pPr>
    </w:p>
    <w:p w14:paraId="5479D5A4" w14:textId="77777777" w:rsidR="00CE1DDC" w:rsidRPr="0043761D" w:rsidRDefault="00CE1DDC" w:rsidP="003714BC">
      <w:pPr>
        <w:tabs>
          <w:tab w:val="left" w:pos="720"/>
          <w:tab w:val="left" w:pos="1134"/>
        </w:tabs>
        <w:jc w:val="both"/>
        <w:rPr>
          <w:sz w:val="28"/>
          <w:szCs w:val="28"/>
        </w:rPr>
      </w:pPr>
      <w:r w:rsidRPr="0043761D">
        <w:rPr>
          <w:b/>
          <w:bCs/>
          <w:sz w:val="28"/>
          <w:szCs w:val="28"/>
        </w:rPr>
        <w:t>16. Послуги</w:t>
      </w:r>
    </w:p>
    <w:p w14:paraId="6105C799" w14:textId="77777777" w:rsidR="00CE1DDC" w:rsidRPr="0043761D" w:rsidRDefault="00CE1DDC" w:rsidP="003714BC">
      <w:pPr>
        <w:tabs>
          <w:tab w:val="left" w:pos="720"/>
          <w:tab w:val="left" w:pos="1134"/>
        </w:tabs>
        <w:jc w:val="both"/>
        <w:rPr>
          <w:sz w:val="28"/>
          <w:szCs w:val="28"/>
        </w:rPr>
      </w:pPr>
      <w:r w:rsidRPr="0043761D">
        <w:rPr>
          <w:sz w:val="28"/>
          <w:szCs w:val="28"/>
        </w:rPr>
        <w:t>а) банк, пошта;</w:t>
      </w:r>
    </w:p>
    <w:p w14:paraId="35C71C50" w14:textId="77777777" w:rsidR="00CE1DDC" w:rsidRPr="0043761D" w:rsidRDefault="00CE1DDC" w:rsidP="003714BC">
      <w:pPr>
        <w:tabs>
          <w:tab w:val="left" w:pos="720"/>
          <w:tab w:val="left" w:pos="1134"/>
        </w:tabs>
        <w:jc w:val="both"/>
        <w:rPr>
          <w:sz w:val="28"/>
          <w:szCs w:val="28"/>
        </w:rPr>
      </w:pPr>
      <w:r w:rsidRPr="0043761D">
        <w:rPr>
          <w:sz w:val="28"/>
          <w:szCs w:val="28"/>
        </w:rPr>
        <w:t>б) бібліотека;</w:t>
      </w:r>
    </w:p>
    <w:p w14:paraId="3295F9D6" w14:textId="77777777" w:rsidR="00CE1DDC" w:rsidRPr="0043761D" w:rsidRDefault="00CE1DDC" w:rsidP="003714BC">
      <w:pPr>
        <w:tabs>
          <w:tab w:val="left" w:pos="720"/>
          <w:tab w:val="left" w:pos="1134"/>
        </w:tabs>
        <w:jc w:val="both"/>
        <w:rPr>
          <w:sz w:val="28"/>
          <w:szCs w:val="28"/>
        </w:rPr>
      </w:pPr>
      <w:r w:rsidRPr="0043761D">
        <w:rPr>
          <w:sz w:val="28"/>
          <w:szCs w:val="28"/>
        </w:rPr>
        <w:t xml:space="preserve">в) спортзал, басейн, сауна; </w:t>
      </w:r>
    </w:p>
    <w:p w14:paraId="3E9E593D" w14:textId="77777777" w:rsidR="00CE1DDC" w:rsidRPr="0043761D" w:rsidRDefault="00CE1DDC" w:rsidP="003714BC">
      <w:pPr>
        <w:tabs>
          <w:tab w:val="left" w:pos="720"/>
          <w:tab w:val="left" w:pos="1134"/>
        </w:tabs>
        <w:jc w:val="both"/>
        <w:rPr>
          <w:sz w:val="28"/>
          <w:szCs w:val="28"/>
        </w:rPr>
      </w:pPr>
      <w:r w:rsidRPr="0043761D">
        <w:rPr>
          <w:sz w:val="28"/>
          <w:szCs w:val="28"/>
        </w:rPr>
        <w:t>г) перукарські послуги та косметичні процедури;</w:t>
      </w:r>
    </w:p>
    <w:p w14:paraId="5BD25279" w14:textId="77777777" w:rsidR="00CE1DDC" w:rsidRPr="0043761D" w:rsidRDefault="00CE1DDC" w:rsidP="003714BC">
      <w:pPr>
        <w:tabs>
          <w:tab w:val="left" w:pos="720"/>
          <w:tab w:val="left" w:pos="1134"/>
        </w:tabs>
        <w:jc w:val="both"/>
        <w:rPr>
          <w:sz w:val="28"/>
          <w:szCs w:val="28"/>
        </w:rPr>
      </w:pPr>
      <w:r w:rsidRPr="0043761D">
        <w:rPr>
          <w:sz w:val="28"/>
          <w:szCs w:val="28"/>
        </w:rPr>
        <w:t>ґ) страхова компанія;</w:t>
      </w:r>
    </w:p>
    <w:p w14:paraId="2EB2D994" w14:textId="77777777" w:rsidR="00CE1DDC" w:rsidRPr="0043761D" w:rsidRDefault="00CE1DDC" w:rsidP="003714BC">
      <w:pPr>
        <w:tabs>
          <w:tab w:val="left" w:pos="720"/>
          <w:tab w:val="left" w:pos="1134"/>
        </w:tabs>
        <w:jc w:val="both"/>
        <w:rPr>
          <w:sz w:val="28"/>
          <w:szCs w:val="28"/>
        </w:rPr>
      </w:pPr>
      <w:r w:rsidRPr="0043761D">
        <w:rPr>
          <w:sz w:val="28"/>
          <w:szCs w:val="28"/>
        </w:rPr>
        <w:t>д) заправка;</w:t>
      </w:r>
    </w:p>
    <w:p w14:paraId="1E51D2A4" w14:textId="77777777" w:rsidR="00CE1DDC" w:rsidRPr="0043761D" w:rsidRDefault="00CE1DDC" w:rsidP="003714BC">
      <w:pPr>
        <w:tabs>
          <w:tab w:val="left" w:pos="720"/>
          <w:tab w:val="left" w:pos="1134"/>
        </w:tabs>
        <w:jc w:val="both"/>
        <w:rPr>
          <w:sz w:val="28"/>
          <w:szCs w:val="28"/>
        </w:rPr>
      </w:pPr>
      <w:r w:rsidRPr="0043761D">
        <w:rPr>
          <w:sz w:val="28"/>
          <w:szCs w:val="28"/>
        </w:rPr>
        <w:t>е) курси (водіння, шиття, кулінарії, танців, іноземних мов);</w:t>
      </w:r>
    </w:p>
    <w:p w14:paraId="440AA92E" w14:textId="77777777" w:rsidR="00CE1DDC" w:rsidRPr="0043761D" w:rsidRDefault="00CE1DDC" w:rsidP="003714BC">
      <w:pPr>
        <w:tabs>
          <w:tab w:val="left" w:pos="720"/>
          <w:tab w:val="left" w:pos="1134"/>
        </w:tabs>
        <w:jc w:val="both"/>
        <w:rPr>
          <w:sz w:val="28"/>
          <w:szCs w:val="28"/>
        </w:rPr>
      </w:pPr>
      <w:r w:rsidRPr="0043761D">
        <w:rPr>
          <w:sz w:val="28"/>
          <w:szCs w:val="28"/>
        </w:rPr>
        <w:t>є) замовлення послуг;</w:t>
      </w:r>
    </w:p>
    <w:p w14:paraId="68092E1D" w14:textId="77777777" w:rsidR="00CE1DDC" w:rsidRPr="0043761D" w:rsidRDefault="00CE1DDC" w:rsidP="003714BC">
      <w:pPr>
        <w:tabs>
          <w:tab w:val="left" w:pos="720"/>
          <w:tab w:val="left" w:pos="1134"/>
        </w:tabs>
        <w:jc w:val="both"/>
        <w:rPr>
          <w:sz w:val="28"/>
          <w:szCs w:val="28"/>
        </w:rPr>
      </w:pPr>
      <w:r w:rsidRPr="0043761D">
        <w:rPr>
          <w:sz w:val="28"/>
          <w:szCs w:val="28"/>
        </w:rPr>
        <w:t>ж) висловлення незадоволення якістю роботи, рекламація.</w:t>
      </w:r>
    </w:p>
    <w:p w14:paraId="433AF7A9" w14:textId="77777777" w:rsidR="00073AB2" w:rsidRPr="0043761D" w:rsidRDefault="00073AB2" w:rsidP="003714BC">
      <w:pPr>
        <w:tabs>
          <w:tab w:val="left" w:pos="720"/>
          <w:tab w:val="left" w:pos="1134"/>
        </w:tabs>
        <w:jc w:val="both"/>
        <w:rPr>
          <w:sz w:val="28"/>
          <w:szCs w:val="28"/>
        </w:rPr>
      </w:pPr>
    </w:p>
    <w:p w14:paraId="483BE22A" w14:textId="77777777" w:rsidR="00CE1DDC" w:rsidRPr="0043761D" w:rsidRDefault="00CE1DDC" w:rsidP="003714BC">
      <w:pPr>
        <w:tabs>
          <w:tab w:val="left" w:pos="720"/>
          <w:tab w:val="left" w:pos="1134"/>
        </w:tabs>
        <w:jc w:val="both"/>
        <w:rPr>
          <w:sz w:val="28"/>
          <w:szCs w:val="28"/>
        </w:rPr>
      </w:pPr>
      <w:r w:rsidRPr="0043761D">
        <w:rPr>
          <w:b/>
          <w:bCs/>
          <w:sz w:val="28"/>
          <w:szCs w:val="28"/>
        </w:rPr>
        <w:t>17. Місця</w:t>
      </w:r>
    </w:p>
    <w:p w14:paraId="3C6041F2" w14:textId="77777777" w:rsidR="00CE1DDC" w:rsidRPr="0043761D" w:rsidRDefault="00CE1DDC" w:rsidP="003714BC">
      <w:pPr>
        <w:tabs>
          <w:tab w:val="left" w:pos="720"/>
          <w:tab w:val="left" w:pos="1134"/>
        </w:tabs>
        <w:jc w:val="both"/>
        <w:rPr>
          <w:sz w:val="28"/>
          <w:szCs w:val="28"/>
        </w:rPr>
      </w:pPr>
      <w:r w:rsidRPr="0043761D">
        <w:rPr>
          <w:sz w:val="28"/>
          <w:szCs w:val="28"/>
        </w:rPr>
        <w:t>а) тип місцевості і розташування на ній об’єктів;</w:t>
      </w:r>
    </w:p>
    <w:p w14:paraId="53CEAED7" w14:textId="77777777" w:rsidR="00CE1DDC" w:rsidRPr="0043761D" w:rsidRDefault="00CE1DDC" w:rsidP="003714BC">
      <w:pPr>
        <w:tabs>
          <w:tab w:val="left" w:pos="720"/>
          <w:tab w:val="left" w:pos="1134"/>
        </w:tabs>
        <w:jc w:val="both"/>
        <w:rPr>
          <w:sz w:val="28"/>
          <w:szCs w:val="28"/>
        </w:rPr>
      </w:pPr>
      <w:r w:rsidRPr="0043761D">
        <w:rPr>
          <w:sz w:val="28"/>
          <w:szCs w:val="28"/>
        </w:rPr>
        <w:t>б) інституції і громадські місця;</w:t>
      </w:r>
    </w:p>
    <w:p w14:paraId="3B164459" w14:textId="77777777" w:rsidR="00CE1DDC" w:rsidRPr="0043761D" w:rsidRDefault="00CE1DDC" w:rsidP="003714BC">
      <w:pPr>
        <w:tabs>
          <w:tab w:val="left" w:pos="720"/>
          <w:tab w:val="left" w:pos="1134"/>
        </w:tabs>
        <w:jc w:val="both"/>
        <w:rPr>
          <w:sz w:val="28"/>
          <w:szCs w:val="28"/>
        </w:rPr>
      </w:pPr>
      <w:r w:rsidRPr="0043761D">
        <w:rPr>
          <w:sz w:val="28"/>
          <w:szCs w:val="28"/>
        </w:rPr>
        <w:t xml:space="preserve">в) пам’ятки культури; </w:t>
      </w:r>
    </w:p>
    <w:p w14:paraId="6048E6CB" w14:textId="77777777" w:rsidR="00CE1DDC" w:rsidRPr="0043761D" w:rsidRDefault="00CE1DDC" w:rsidP="003714BC">
      <w:pPr>
        <w:tabs>
          <w:tab w:val="left" w:pos="720"/>
          <w:tab w:val="left" w:pos="1134"/>
        </w:tabs>
        <w:jc w:val="both"/>
        <w:rPr>
          <w:sz w:val="28"/>
          <w:szCs w:val="28"/>
        </w:rPr>
      </w:pPr>
      <w:r w:rsidRPr="0043761D">
        <w:rPr>
          <w:sz w:val="28"/>
          <w:szCs w:val="28"/>
        </w:rPr>
        <w:t>г) туристичні принади (замки, палаци, парки, площі);</w:t>
      </w:r>
    </w:p>
    <w:p w14:paraId="67CAD921" w14:textId="77777777" w:rsidR="00CE1DDC" w:rsidRPr="0043761D" w:rsidRDefault="00CE1DDC" w:rsidP="003714BC">
      <w:pPr>
        <w:tabs>
          <w:tab w:val="left" w:pos="720"/>
          <w:tab w:val="left" w:pos="1134"/>
        </w:tabs>
        <w:jc w:val="both"/>
        <w:rPr>
          <w:sz w:val="28"/>
          <w:szCs w:val="28"/>
        </w:rPr>
      </w:pPr>
      <w:r w:rsidRPr="0043761D">
        <w:rPr>
          <w:sz w:val="28"/>
          <w:szCs w:val="28"/>
        </w:rPr>
        <w:t>ґ) місця пам’яті і пам’ятники;</w:t>
      </w:r>
    </w:p>
    <w:p w14:paraId="6BF8A997" w14:textId="77777777" w:rsidR="00CE1DDC" w:rsidRPr="0043761D" w:rsidRDefault="00CE1DDC" w:rsidP="003714BC">
      <w:pPr>
        <w:tabs>
          <w:tab w:val="left" w:pos="720"/>
          <w:tab w:val="left" w:pos="1134"/>
        </w:tabs>
        <w:jc w:val="both"/>
        <w:rPr>
          <w:sz w:val="28"/>
          <w:szCs w:val="28"/>
        </w:rPr>
      </w:pPr>
      <w:r w:rsidRPr="0043761D">
        <w:rPr>
          <w:sz w:val="28"/>
          <w:szCs w:val="28"/>
        </w:rPr>
        <w:t>д) план розвитку міста, проблемні ситуації;</w:t>
      </w:r>
    </w:p>
    <w:p w14:paraId="3D8F078F" w14:textId="77777777" w:rsidR="00CE1DDC" w:rsidRPr="0043761D" w:rsidRDefault="00CE1DDC" w:rsidP="003714BC">
      <w:pPr>
        <w:tabs>
          <w:tab w:val="left" w:pos="720"/>
          <w:tab w:val="left" w:pos="1134"/>
        </w:tabs>
        <w:jc w:val="both"/>
        <w:rPr>
          <w:sz w:val="28"/>
          <w:szCs w:val="28"/>
        </w:rPr>
      </w:pPr>
      <w:r w:rsidRPr="0043761D">
        <w:rPr>
          <w:sz w:val="28"/>
          <w:szCs w:val="28"/>
        </w:rPr>
        <w:t>е) передмістя, приватна забудова;</w:t>
      </w:r>
    </w:p>
    <w:p w14:paraId="3321BC9C" w14:textId="77777777" w:rsidR="00CE1DDC" w:rsidRPr="0043761D" w:rsidRDefault="00CE1DDC" w:rsidP="003714BC">
      <w:pPr>
        <w:tabs>
          <w:tab w:val="left" w:pos="720"/>
          <w:tab w:val="left" w:pos="1134"/>
        </w:tabs>
        <w:jc w:val="both"/>
        <w:rPr>
          <w:sz w:val="28"/>
          <w:szCs w:val="28"/>
        </w:rPr>
      </w:pPr>
      <w:r w:rsidRPr="0043761D">
        <w:rPr>
          <w:sz w:val="28"/>
          <w:szCs w:val="28"/>
        </w:rPr>
        <w:t xml:space="preserve">є) життя за містом, село, селище, дачі. </w:t>
      </w:r>
    </w:p>
    <w:p w14:paraId="304D8756" w14:textId="77777777" w:rsidR="00073AB2" w:rsidRPr="0043761D" w:rsidRDefault="00073AB2" w:rsidP="003714BC">
      <w:pPr>
        <w:tabs>
          <w:tab w:val="left" w:pos="720"/>
          <w:tab w:val="left" w:pos="1134"/>
        </w:tabs>
        <w:jc w:val="both"/>
        <w:rPr>
          <w:sz w:val="28"/>
          <w:szCs w:val="28"/>
        </w:rPr>
      </w:pPr>
    </w:p>
    <w:p w14:paraId="294DBFD7" w14:textId="77777777" w:rsidR="00CE1DDC" w:rsidRPr="0043761D" w:rsidRDefault="00CE1DDC" w:rsidP="003714BC">
      <w:pPr>
        <w:tabs>
          <w:tab w:val="left" w:pos="720"/>
          <w:tab w:val="left" w:pos="1134"/>
        </w:tabs>
        <w:jc w:val="both"/>
        <w:rPr>
          <w:b/>
          <w:bCs/>
          <w:sz w:val="28"/>
          <w:szCs w:val="28"/>
        </w:rPr>
      </w:pPr>
      <w:r w:rsidRPr="0043761D">
        <w:rPr>
          <w:b/>
          <w:bCs/>
          <w:sz w:val="28"/>
          <w:szCs w:val="28"/>
        </w:rPr>
        <w:t>18. Природне середовище</w:t>
      </w:r>
    </w:p>
    <w:p w14:paraId="26C56D87" w14:textId="77777777" w:rsidR="00CE1DDC" w:rsidRPr="0043761D" w:rsidRDefault="00CE1DDC" w:rsidP="003714BC">
      <w:pPr>
        <w:tabs>
          <w:tab w:val="left" w:pos="720"/>
        </w:tabs>
        <w:jc w:val="both"/>
        <w:rPr>
          <w:sz w:val="28"/>
          <w:szCs w:val="28"/>
        </w:rPr>
      </w:pPr>
      <w:r w:rsidRPr="0043761D">
        <w:rPr>
          <w:sz w:val="28"/>
          <w:szCs w:val="28"/>
        </w:rPr>
        <w:t xml:space="preserve">а) рослини; </w:t>
      </w:r>
    </w:p>
    <w:p w14:paraId="7F07A663" w14:textId="5DEF14C8" w:rsidR="00CE1DDC" w:rsidRPr="0043761D" w:rsidRDefault="00CE1DDC" w:rsidP="003714BC">
      <w:pPr>
        <w:tabs>
          <w:tab w:val="left" w:pos="720"/>
        </w:tabs>
        <w:jc w:val="both"/>
        <w:rPr>
          <w:sz w:val="28"/>
          <w:szCs w:val="28"/>
        </w:rPr>
      </w:pPr>
      <w:r w:rsidRPr="0043761D">
        <w:rPr>
          <w:sz w:val="28"/>
          <w:szCs w:val="28"/>
        </w:rPr>
        <w:t>б) тварини (</w:t>
      </w:r>
      <w:r w:rsidR="0069025B" w:rsidRPr="0043761D">
        <w:rPr>
          <w:sz w:val="28"/>
          <w:szCs w:val="28"/>
        </w:rPr>
        <w:t>домашні,</w:t>
      </w:r>
      <w:r w:rsidR="0069025B">
        <w:rPr>
          <w:sz w:val="28"/>
          <w:szCs w:val="28"/>
        </w:rPr>
        <w:t xml:space="preserve"> </w:t>
      </w:r>
      <w:r w:rsidRPr="0043761D">
        <w:rPr>
          <w:sz w:val="28"/>
          <w:szCs w:val="28"/>
        </w:rPr>
        <w:t>свійські і дикі);</w:t>
      </w:r>
    </w:p>
    <w:p w14:paraId="638715B4" w14:textId="77777777" w:rsidR="00CE1DDC" w:rsidRPr="0043761D" w:rsidRDefault="00CE1DDC" w:rsidP="003714BC">
      <w:pPr>
        <w:tabs>
          <w:tab w:val="left" w:pos="720"/>
        </w:tabs>
        <w:jc w:val="both"/>
        <w:rPr>
          <w:sz w:val="28"/>
          <w:szCs w:val="28"/>
        </w:rPr>
      </w:pPr>
      <w:r w:rsidRPr="0043761D">
        <w:rPr>
          <w:sz w:val="28"/>
          <w:szCs w:val="28"/>
        </w:rPr>
        <w:t>в) природні об’єкти і пам’ятки природи;</w:t>
      </w:r>
    </w:p>
    <w:p w14:paraId="50589067" w14:textId="77777777" w:rsidR="00CE1DDC" w:rsidRPr="0043761D" w:rsidRDefault="00CE1DDC" w:rsidP="003714BC">
      <w:pPr>
        <w:tabs>
          <w:tab w:val="left" w:pos="720"/>
        </w:tabs>
        <w:jc w:val="both"/>
        <w:rPr>
          <w:sz w:val="28"/>
          <w:szCs w:val="28"/>
        </w:rPr>
      </w:pPr>
      <w:r w:rsidRPr="0043761D">
        <w:rPr>
          <w:sz w:val="28"/>
          <w:szCs w:val="28"/>
        </w:rPr>
        <w:t>г) екологія (забруднення довкілля, охорона навколишнього середовища)</w:t>
      </w:r>
    </w:p>
    <w:p w14:paraId="70A89C7A" w14:textId="77777777" w:rsidR="00CE1DDC" w:rsidRPr="0043761D" w:rsidRDefault="00CE1DDC" w:rsidP="003714BC">
      <w:pPr>
        <w:tabs>
          <w:tab w:val="left" w:pos="720"/>
        </w:tabs>
        <w:jc w:val="both"/>
        <w:rPr>
          <w:sz w:val="28"/>
          <w:szCs w:val="28"/>
        </w:rPr>
      </w:pPr>
      <w:r w:rsidRPr="0043761D">
        <w:rPr>
          <w:sz w:val="28"/>
          <w:szCs w:val="28"/>
        </w:rPr>
        <w:t>ґ) зміна клімату через всесвітнє потепління та парниковий ефект;</w:t>
      </w:r>
    </w:p>
    <w:p w14:paraId="0F87E517" w14:textId="77777777" w:rsidR="00CE1DDC" w:rsidRPr="0043761D" w:rsidRDefault="00CE1DDC" w:rsidP="003714BC">
      <w:pPr>
        <w:tabs>
          <w:tab w:val="left" w:pos="720"/>
        </w:tabs>
        <w:jc w:val="both"/>
        <w:rPr>
          <w:sz w:val="28"/>
          <w:szCs w:val="28"/>
        </w:rPr>
      </w:pPr>
      <w:r w:rsidRPr="0043761D">
        <w:rPr>
          <w:sz w:val="28"/>
          <w:szCs w:val="28"/>
        </w:rPr>
        <w:t>д) Червона книга;</w:t>
      </w:r>
    </w:p>
    <w:p w14:paraId="6B6C6511" w14:textId="77777777" w:rsidR="00CE1DDC" w:rsidRPr="0043761D" w:rsidRDefault="00CE1DDC" w:rsidP="003714BC">
      <w:pPr>
        <w:tabs>
          <w:tab w:val="left" w:pos="720"/>
        </w:tabs>
        <w:jc w:val="both"/>
        <w:rPr>
          <w:sz w:val="28"/>
          <w:szCs w:val="28"/>
        </w:rPr>
      </w:pPr>
      <w:r w:rsidRPr="0043761D">
        <w:rPr>
          <w:sz w:val="28"/>
          <w:szCs w:val="28"/>
        </w:rPr>
        <w:t>е) Чорнобиль;</w:t>
      </w:r>
    </w:p>
    <w:p w14:paraId="386E227B" w14:textId="77777777" w:rsidR="00CE1DDC" w:rsidRPr="0043761D" w:rsidRDefault="00CE1DDC" w:rsidP="003714BC">
      <w:pPr>
        <w:tabs>
          <w:tab w:val="left" w:pos="720"/>
        </w:tabs>
        <w:jc w:val="both"/>
        <w:rPr>
          <w:sz w:val="28"/>
          <w:szCs w:val="28"/>
        </w:rPr>
      </w:pPr>
      <w:r w:rsidRPr="0043761D">
        <w:rPr>
          <w:sz w:val="28"/>
          <w:szCs w:val="28"/>
        </w:rPr>
        <w:t>є) екологічна економіка й альтернативна енергетика.</w:t>
      </w:r>
    </w:p>
    <w:p w14:paraId="742D9256" w14:textId="77777777" w:rsidR="00073AB2" w:rsidRPr="0043761D" w:rsidRDefault="00073AB2" w:rsidP="003714BC">
      <w:pPr>
        <w:tabs>
          <w:tab w:val="left" w:pos="720"/>
        </w:tabs>
        <w:jc w:val="both"/>
        <w:rPr>
          <w:sz w:val="28"/>
          <w:szCs w:val="28"/>
        </w:rPr>
      </w:pPr>
    </w:p>
    <w:p w14:paraId="1353DC4A" w14:textId="77777777" w:rsidR="00CE1DDC" w:rsidRPr="0043761D" w:rsidRDefault="00CE1DDC" w:rsidP="003714BC">
      <w:pPr>
        <w:tabs>
          <w:tab w:val="left" w:pos="720"/>
        </w:tabs>
        <w:jc w:val="both"/>
        <w:rPr>
          <w:b/>
          <w:bCs/>
          <w:sz w:val="28"/>
          <w:szCs w:val="28"/>
        </w:rPr>
      </w:pPr>
      <w:r w:rsidRPr="0043761D">
        <w:rPr>
          <w:b/>
          <w:bCs/>
          <w:sz w:val="28"/>
          <w:szCs w:val="28"/>
        </w:rPr>
        <w:t>19. Наука і техніка</w:t>
      </w:r>
    </w:p>
    <w:p w14:paraId="1336BDDB" w14:textId="77777777" w:rsidR="00CE1DDC" w:rsidRPr="0043761D" w:rsidRDefault="00CE1DDC" w:rsidP="003714BC">
      <w:pPr>
        <w:tabs>
          <w:tab w:val="left" w:pos="720"/>
        </w:tabs>
        <w:jc w:val="both"/>
        <w:rPr>
          <w:sz w:val="28"/>
          <w:szCs w:val="28"/>
        </w:rPr>
      </w:pPr>
      <w:r w:rsidRPr="0043761D">
        <w:rPr>
          <w:sz w:val="28"/>
          <w:szCs w:val="28"/>
        </w:rPr>
        <w:t>а) розвиток науки і техніки (комп’ютеризація, телекомунікація);</w:t>
      </w:r>
    </w:p>
    <w:p w14:paraId="361E2C29" w14:textId="77777777" w:rsidR="00CE1DDC" w:rsidRPr="0043761D" w:rsidRDefault="00CE1DDC" w:rsidP="003714BC">
      <w:pPr>
        <w:tabs>
          <w:tab w:val="left" w:pos="720"/>
        </w:tabs>
        <w:jc w:val="both"/>
        <w:rPr>
          <w:sz w:val="28"/>
          <w:szCs w:val="28"/>
        </w:rPr>
      </w:pPr>
      <w:r w:rsidRPr="0043761D">
        <w:rPr>
          <w:sz w:val="28"/>
          <w:szCs w:val="28"/>
        </w:rPr>
        <w:t>б) наукові відкриття;</w:t>
      </w:r>
    </w:p>
    <w:p w14:paraId="3E91042D" w14:textId="77777777" w:rsidR="00CE1DDC" w:rsidRPr="0043761D" w:rsidRDefault="00CE1DDC" w:rsidP="003714BC">
      <w:pPr>
        <w:tabs>
          <w:tab w:val="left" w:pos="720"/>
        </w:tabs>
        <w:jc w:val="both"/>
        <w:rPr>
          <w:sz w:val="28"/>
          <w:szCs w:val="28"/>
        </w:rPr>
      </w:pPr>
      <w:r w:rsidRPr="0043761D">
        <w:rPr>
          <w:sz w:val="28"/>
          <w:szCs w:val="28"/>
        </w:rPr>
        <w:t>в) винаходи, що змінили світ;</w:t>
      </w:r>
    </w:p>
    <w:p w14:paraId="5C59FFAC" w14:textId="77777777" w:rsidR="00CE1DDC" w:rsidRPr="0043761D" w:rsidRDefault="00CE1DDC" w:rsidP="003714BC">
      <w:pPr>
        <w:tabs>
          <w:tab w:val="left" w:pos="720"/>
        </w:tabs>
        <w:jc w:val="both"/>
        <w:rPr>
          <w:sz w:val="28"/>
          <w:szCs w:val="28"/>
        </w:rPr>
      </w:pPr>
      <w:r w:rsidRPr="0043761D">
        <w:rPr>
          <w:sz w:val="28"/>
          <w:szCs w:val="28"/>
        </w:rPr>
        <w:t>г) наукові дисципліни;</w:t>
      </w:r>
    </w:p>
    <w:p w14:paraId="03B254B6" w14:textId="77777777" w:rsidR="00CE1DDC" w:rsidRPr="0043761D" w:rsidRDefault="00CE1DDC" w:rsidP="003714BC">
      <w:pPr>
        <w:tabs>
          <w:tab w:val="left" w:pos="720"/>
        </w:tabs>
        <w:jc w:val="both"/>
        <w:rPr>
          <w:sz w:val="28"/>
          <w:szCs w:val="28"/>
        </w:rPr>
      </w:pPr>
      <w:r w:rsidRPr="0043761D">
        <w:rPr>
          <w:sz w:val="28"/>
          <w:szCs w:val="28"/>
        </w:rPr>
        <w:t>ґ) наукові дослідження;</w:t>
      </w:r>
    </w:p>
    <w:p w14:paraId="6B687AD1" w14:textId="77777777" w:rsidR="00CE1DDC" w:rsidRPr="0043761D" w:rsidRDefault="00CE1DDC" w:rsidP="003714BC">
      <w:pPr>
        <w:tabs>
          <w:tab w:val="left" w:pos="720"/>
        </w:tabs>
        <w:jc w:val="both"/>
        <w:rPr>
          <w:sz w:val="28"/>
          <w:szCs w:val="28"/>
        </w:rPr>
      </w:pPr>
      <w:r w:rsidRPr="0043761D">
        <w:rPr>
          <w:sz w:val="28"/>
          <w:szCs w:val="28"/>
        </w:rPr>
        <w:t>д) наука й етика;</w:t>
      </w:r>
    </w:p>
    <w:p w14:paraId="223CA6AE" w14:textId="77777777" w:rsidR="00CE1DDC" w:rsidRPr="0043761D" w:rsidRDefault="00CE1DDC" w:rsidP="003714BC">
      <w:pPr>
        <w:tabs>
          <w:tab w:val="left" w:pos="720"/>
        </w:tabs>
        <w:jc w:val="both"/>
        <w:rPr>
          <w:sz w:val="28"/>
          <w:szCs w:val="28"/>
        </w:rPr>
      </w:pPr>
      <w:r w:rsidRPr="0043761D">
        <w:rPr>
          <w:sz w:val="28"/>
          <w:szCs w:val="28"/>
        </w:rPr>
        <w:t>е) освоєння космосу;</w:t>
      </w:r>
    </w:p>
    <w:p w14:paraId="0BD31357" w14:textId="77777777" w:rsidR="00CE1DDC" w:rsidRPr="0043761D" w:rsidRDefault="00CE1DDC" w:rsidP="003714BC">
      <w:pPr>
        <w:tabs>
          <w:tab w:val="left" w:pos="720"/>
        </w:tabs>
        <w:jc w:val="both"/>
        <w:rPr>
          <w:sz w:val="28"/>
          <w:szCs w:val="28"/>
        </w:rPr>
      </w:pPr>
      <w:r w:rsidRPr="0043761D">
        <w:rPr>
          <w:sz w:val="28"/>
          <w:szCs w:val="28"/>
        </w:rPr>
        <w:t>є) нанотехнології.</w:t>
      </w:r>
    </w:p>
    <w:p w14:paraId="3B99B7F0" w14:textId="77777777" w:rsidR="00073AB2" w:rsidRPr="0043761D" w:rsidRDefault="00073AB2" w:rsidP="003714BC">
      <w:pPr>
        <w:tabs>
          <w:tab w:val="left" w:pos="720"/>
        </w:tabs>
        <w:jc w:val="both"/>
        <w:rPr>
          <w:sz w:val="28"/>
          <w:szCs w:val="28"/>
        </w:rPr>
      </w:pPr>
    </w:p>
    <w:p w14:paraId="13324908" w14:textId="77777777" w:rsidR="00CE1DDC" w:rsidRPr="0043761D" w:rsidRDefault="00CE1DDC" w:rsidP="003714BC">
      <w:pPr>
        <w:tabs>
          <w:tab w:val="left" w:pos="720"/>
        </w:tabs>
        <w:jc w:val="both"/>
        <w:rPr>
          <w:b/>
          <w:bCs/>
          <w:sz w:val="28"/>
          <w:szCs w:val="28"/>
        </w:rPr>
      </w:pPr>
      <w:r w:rsidRPr="0043761D">
        <w:rPr>
          <w:b/>
          <w:bCs/>
          <w:sz w:val="28"/>
          <w:szCs w:val="28"/>
        </w:rPr>
        <w:t>20. ЗМІ і соціальні мережі</w:t>
      </w:r>
    </w:p>
    <w:p w14:paraId="0B287F64" w14:textId="77777777" w:rsidR="00CE1DDC" w:rsidRPr="0043761D" w:rsidRDefault="00CE1DDC" w:rsidP="003714BC">
      <w:pPr>
        <w:tabs>
          <w:tab w:val="left" w:pos="720"/>
        </w:tabs>
        <w:jc w:val="both"/>
        <w:rPr>
          <w:sz w:val="28"/>
          <w:szCs w:val="28"/>
        </w:rPr>
      </w:pPr>
      <w:r w:rsidRPr="0043761D">
        <w:rPr>
          <w:sz w:val="28"/>
          <w:szCs w:val="28"/>
        </w:rPr>
        <w:t>а) преса;</w:t>
      </w:r>
    </w:p>
    <w:p w14:paraId="2BABDDBF" w14:textId="77777777" w:rsidR="00CE1DDC" w:rsidRPr="0043761D" w:rsidRDefault="00CE1DDC" w:rsidP="003714BC">
      <w:pPr>
        <w:tabs>
          <w:tab w:val="left" w:pos="720"/>
        </w:tabs>
        <w:jc w:val="both"/>
        <w:rPr>
          <w:sz w:val="28"/>
          <w:szCs w:val="28"/>
        </w:rPr>
      </w:pPr>
      <w:r w:rsidRPr="0043761D">
        <w:rPr>
          <w:sz w:val="28"/>
          <w:szCs w:val="28"/>
        </w:rPr>
        <w:t>б) радіо;</w:t>
      </w:r>
    </w:p>
    <w:p w14:paraId="7B66A79F" w14:textId="77777777" w:rsidR="00CE1DDC" w:rsidRPr="0043761D" w:rsidRDefault="00CE1DDC" w:rsidP="003714BC">
      <w:pPr>
        <w:tabs>
          <w:tab w:val="left" w:pos="720"/>
        </w:tabs>
        <w:jc w:val="both"/>
        <w:rPr>
          <w:sz w:val="28"/>
          <w:szCs w:val="28"/>
        </w:rPr>
      </w:pPr>
      <w:r w:rsidRPr="0043761D">
        <w:rPr>
          <w:sz w:val="28"/>
          <w:szCs w:val="28"/>
        </w:rPr>
        <w:t>в) телебачення;</w:t>
      </w:r>
    </w:p>
    <w:p w14:paraId="2C398AA8" w14:textId="18A658E1" w:rsidR="00CE1DDC" w:rsidRPr="0043761D" w:rsidRDefault="00CE1DDC" w:rsidP="003714BC">
      <w:pPr>
        <w:tabs>
          <w:tab w:val="left" w:pos="720"/>
        </w:tabs>
        <w:jc w:val="both"/>
        <w:rPr>
          <w:sz w:val="28"/>
          <w:szCs w:val="28"/>
        </w:rPr>
      </w:pPr>
      <w:r w:rsidRPr="0043761D">
        <w:rPr>
          <w:sz w:val="28"/>
          <w:szCs w:val="28"/>
        </w:rPr>
        <w:t xml:space="preserve">г) </w:t>
      </w:r>
      <w:r w:rsidR="002E5B82">
        <w:rPr>
          <w:sz w:val="28"/>
          <w:szCs w:val="28"/>
        </w:rPr>
        <w:t>Інтернет</w:t>
      </w:r>
      <w:r w:rsidRPr="0043761D">
        <w:rPr>
          <w:sz w:val="28"/>
          <w:szCs w:val="28"/>
        </w:rPr>
        <w:t xml:space="preserve"> і соціальні мережі;</w:t>
      </w:r>
    </w:p>
    <w:p w14:paraId="3689074E" w14:textId="77777777" w:rsidR="00CE1DDC" w:rsidRPr="0043761D" w:rsidRDefault="00CE1DDC" w:rsidP="003714BC">
      <w:pPr>
        <w:tabs>
          <w:tab w:val="left" w:pos="720"/>
        </w:tabs>
        <w:jc w:val="both"/>
        <w:rPr>
          <w:sz w:val="28"/>
          <w:szCs w:val="28"/>
        </w:rPr>
      </w:pPr>
      <w:r w:rsidRPr="0043761D">
        <w:rPr>
          <w:sz w:val="28"/>
          <w:szCs w:val="28"/>
        </w:rPr>
        <w:t>ґ) незалежність ЗМІ і свобода слова;</w:t>
      </w:r>
    </w:p>
    <w:p w14:paraId="41E9FE9F" w14:textId="77777777" w:rsidR="00CE1DDC" w:rsidRPr="0043761D" w:rsidRDefault="00CE1DDC" w:rsidP="003714BC">
      <w:pPr>
        <w:tabs>
          <w:tab w:val="left" w:pos="720"/>
        </w:tabs>
        <w:jc w:val="both"/>
        <w:rPr>
          <w:sz w:val="28"/>
          <w:szCs w:val="28"/>
        </w:rPr>
      </w:pPr>
      <w:r w:rsidRPr="0043761D">
        <w:rPr>
          <w:sz w:val="28"/>
          <w:szCs w:val="28"/>
        </w:rPr>
        <w:t>д) пропаганда і фейкові новини.</w:t>
      </w:r>
    </w:p>
    <w:p w14:paraId="48D9F7F2" w14:textId="77777777" w:rsidR="00073AB2" w:rsidRPr="0043761D" w:rsidRDefault="00073AB2" w:rsidP="003714BC">
      <w:pPr>
        <w:tabs>
          <w:tab w:val="left" w:pos="720"/>
        </w:tabs>
        <w:jc w:val="both"/>
        <w:rPr>
          <w:sz w:val="28"/>
          <w:szCs w:val="28"/>
        </w:rPr>
      </w:pPr>
    </w:p>
    <w:p w14:paraId="6D09E51D" w14:textId="77777777" w:rsidR="00CE1DDC" w:rsidRPr="0043761D" w:rsidRDefault="00CE1DDC" w:rsidP="003714BC">
      <w:pPr>
        <w:tabs>
          <w:tab w:val="left" w:pos="720"/>
        </w:tabs>
        <w:jc w:val="both"/>
        <w:rPr>
          <w:b/>
          <w:bCs/>
          <w:sz w:val="28"/>
          <w:szCs w:val="28"/>
        </w:rPr>
      </w:pPr>
      <w:r w:rsidRPr="0043761D">
        <w:rPr>
          <w:b/>
          <w:bCs/>
          <w:sz w:val="28"/>
          <w:szCs w:val="28"/>
        </w:rPr>
        <w:t>21. Традиції, звичаї, свята</w:t>
      </w:r>
    </w:p>
    <w:p w14:paraId="2FA78073" w14:textId="77777777" w:rsidR="00CE1DDC" w:rsidRPr="0043761D" w:rsidRDefault="00CE1DDC" w:rsidP="003714BC">
      <w:pPr>
        <w:tabs>
          <w:tab w:val="left" w:pos="720"/>
        </w:tabs>
        <w:jc w:val="both"/>
        <w:rPr>
          <w:sz w:val="28"/>
          <w:szCs w:val="28"/>
        </w:rPr>
      </w:pPr>
      <w:r w:rsidRPr="0043761D">
        <w:rPr>
          <w:sz w:val="28"/>
          <w:szCs w:val="28"/>
        </w:rPr>
        <w:t>а) вихідні дні, релігійні і державні свята;</w:t>
      </w:r>
    </w:p>
    <w:p w14:paraId="47F77971" w14:textId="77777777" w:rsidR="00CE1DDC" w:rsidRPr="0043761D" w:rsidRDefault="00CE1DDC" w:rsidP="003714BC">
      <w:pPr>
        <w:tabs>
          <w:tab w:val="left" w:pos="720"/>
        </w:tabs>
        <w:jc w:val="both"/>
        <w:rPr>
          <w:sz w:val="28"/>
          <w:szCs w:val="28"/>
        </w:rPr>
      </w:pPr>
      <w:r w:rsidRPr="0043761D">
        <w:rPr>
          <w:sz w:val="28"/>
          <w:szCs w:val="28"/>
        </w:rPr>
        <w:t>б) сімейні свята (день народження, іменини, весілля, хрестини);</w:t>
      </w:r>
    </w:p>
    <w:p w14:paraId="7BFAD0B2" w14:textId="77777777" w:rsidR="00CE1DDC" w:rsidRPr="0043761D" w:rsidRDefault="00CE1DDC" w:rsidP="003714BC">
      <w:pPr>
        <w:tabs>
          <w:tab w:val="left" w:pos="720"/>
        </w:tabs>
        <w:jc w:val="both"/>
        <w:rPr>
          <w:sz w:val="28"/>
          <w:szCs w:val="28"/>
        </w:rPr>
      </w:pPr>
      <w:r w:rsidRPr="0043761D">
        <w:rPr>
          <w:sz w:val="28"/>
          <w:szCs w:val="28"/>
        </w:rPr>
        <w:t>в) побажання і подарунки;</w:t>
      </w:r>
    </w:p>
    <w:p w14:paraId="6025250A" w14:textId="77777777" w:rsidR="00CE1DDC" w:rsidRPr="0043761D" w:rsidRDefault="00CE1DDC" w:rsidP="003714BC">
      <w:pPr>
        <w:tabs>
          <w:tab w:val="left" w:pos="720"/>
        </w:tabs>
        <w:jc w:val="both"/>
        <w:rPr>
          <w:sz w:val="28"/>
          <w:szCs w:val="28"/>
        </w:rPr>
      </w:pPr>
      <w:r w:rsidRPr="0043761D">
        <w:rPr>
          <w:sz w:val="28"/>
          <w:szCs w:val="28"/>
        </w:rPr>
        <w:t>г) похорон, вираження співчуття</w:t>
      </w:r>
    </w:p>
    <w:p w14:paraId="0C0ACB86" w14:textId="77777777" w:rsidR="00CE1DDC" w:rsidRPr="0043761D" w:rsidRDefault="00CE1DDC" w:rsidP="003714BC">
      <w:pPr>
        <w:tabs>
          <w:tab w:val="left" w:pos="720"/>
        </w:tabs>
        <w:jc w:val="both"/>
        <w:rPr>
          <w:sz w:val="28"/>
          <w:szCs w:val="28"/>
        </w:rPr>
      </w:pPr>
      <w:r w:rsidRPr="0043761D">
        <w:rPr>
          <w:sz w:val="28"/>
          <w:szCs w:val="28"/>
        </w:rPr>
        <w:t>ґ) забобони;</w:t>
      </w:r>
    </w:p>
    <w:p w14:paraId="152E93D2" w14:textId="77777777" w:rsidR="00CE1DDC" w:rsidRPr="0043761D" w:rsidRDefault="00CE1DDC" w:rsidP="003714BC">
      <w:pPr>
        <w:tabs>
          <w:tab w:val="left" w:pos="720"/>
        </w:tabs>
        <w:jc w:val="both"/>
        <w:rPr>
          <w:sz w:val="28"/>
          <w:szCs w:val="28"/>
        </w:rPr>
      </w:pPr>
      <w:r w:rsidRPr="0043761D">
        <w:rPr>
          <w:sz w:val="28"/>
          <w:szCs w:val="28"/>
        </w:rPr>
        <w:t>д) українські звичаї і традиції;</w:t>
      </w:r>
    </w:p>
    <w:p w14:paraId="36E9A559" w14:textId="77777777" w:rsidR="00CE1DDC" w:rsidRPr="0043761D" w:rsidRDefault="00CE1DDC" w:rsidP="003714BC">
      <w:pPr>
        <w:tabs>
          <w:tab w:val="left" w:pos="720"/>
        </w:tabs>
        <w:jc w:val="both"/>
        <w:rPr>
          <w:sz w:val="28"/>
          <w:szCs w:val="28"/>
        </w:rPr>
      </w:pPr>
      <w:r w:rsidRPr="0043761D">
        <w:rPr>
          <w:sz w:val="28"/>
          <w:szCs w:val="28"/>
        </w:rPr>
        <w:t>е) релігійні звичаї і традиції.</w:t>
      </w:r>
    </w:p>
    <w:p w14:paraId="3C791ACD" w14:textId="77777777" w:rsidR="007007BB" w:rsidRPr="0043761D" w:rsidRDefault="007007BB" w:rsidP="000C57B7">
      <w:pPr>
        <w:tabs>
          <w:tab w:val="left" w:pos="720"/>
        </w:tabs>
        <w:ind w:firstLine="709"/>
        <w:jc w:val="both"/>
        <w:rPr>
          <w:sz w:val="28"/>
          <w:szCs w:val="28"/>
        </w:rPr>
      </w:pPr>
    </w:p>
    <w:p w14:paraId="0D0611A7" w14:textId="72E61238" w:rsidR="007007BB" w:rsidRPr="00BF5FBD" w:rsidRDefault="007007BB" w:rsidP="00BF5FBD">
      <w:pPr>
        <w:pStyle w:val="a3"/>
        <w:shd w:val="clear" w:color="auto" w:fill="FFFFFF"/>
        <w:tabs>
          <w:tab w:val="left" w:pos="720"/>
        </w:tabs>
        <w:spacing w:before="0" w:beforeAutospacing="0" w:after="0" w:afterAutospacing="0"/>
        <w:rPr>
          <w:b/>
          <w:bCs/>
          <w:i/>
          <w:sz w:val="28"/>
          <w:szCs w:val="28"/>
          <w:lang w:val="uk-UA"/>
        </w:rPr>
      </w:pPr>
      <w:r w:rsidRPr="00BF5FBD">
        <w:rPr>
          <w:b/>
          <w:bCs/>
          <w:i/>
          <w:caps/>
          <w:sz w:val="28"/>
          <w:szCs w:val="28"/>
          <w:lang w:val="uk-UA"/>
        </w:rPr>
        <w:t>К</w:t>
      </w:r>
      <w:r w:rsidRPr="00BF5FBD">
        <w:rPr>
          <w:b/>
          <w:bCs/>
          <w:i/>
          <w:sz w:val="28"/>
          <w:szCs w:val="28"/>
          <w:lang w:val="uk-UA"/>
        </w:rPr>
        <w:t>аталог В</w:t>
      </w:r>
    </w:p>
    <w:p w14:paraId="3CDFEBB7" w14:textId="77777777" w:rsidR="00265C6E" w:rsidRPr="0043761D" w:rsidRDefault="00265C6E" w:rsidP="000C57B7">
      <w:pPr>
        <w:pStyle w:val="a3"/>
        <w:shd w:val="clear" w:color="auto" w:fill="FFFFFF"/>
        <w:tabs>
          <w:tab w:val="left" w:pos="720"/>
        </w:tabs>
        <w:spacing w:before="0" w:beforeAutospacing="0" w:after="0" w:afterAutospacing="0"/>
        <w:ind w:firstLine="709"/>
        <w:rPr>
          <w:b/>
          <w:sz w:val="28"/>
          <w:szCs w:val="28"/>
          <w:lang w:val="uk-UA"/>
        </w:rPr>
      </w:pPr>
    </w:p>
    <w:p w14:paraId="7562A039" w14:textId="77777777" w:rsidR="00265C6E" w:rsidRPr="0043761D" w:rsidRDefault="00265C6E" w:rsidP="00567749">
      <w:pPr>
        <w:pStyle w:val="a3"/>
        <w:numPr>
          <w:ilvl w:val="0"/>
          <w:numId w:val="56"/>
        </w:numPr>
        <w:shd w:val="clear" w:color="auto" w:fill="DDD9C3"/>
        <w:tabs>
          <w:tab w:val="left" w:pos="720"/>
        </w:tabs>
        <w:spacing w:before="0" w:beforeAutospacing="0" w:after="0" w:afterAutospacing="0"/>
        <w:ind w:left="0" w:firstLine="709"/>
        <w:rPr>
          <w:b/>
          <w:color w:val="000000"/>
          <w:sz w:val="28"/>
          <w:szCs w:val="28"/>
          <w:lang w:val="uk-UA"/>
        </w:rPr>
      </w:pPr>
      <w:r w:rsidRPr="0043761D">
        <w:rPr>
          <w:b/>
          <w:caps/>
          <w:sz w:val="28"/>
          <w:szCs w:val="28"/>
          <w:lang w:val="uk-UA"/>
        </w:rPr>
        <w:t>зміст мовної компетенції ДЛЯ РІВНЯ С2</w:t>
      </w:r>
    </w:p>
    <w:p w14:paraId="63A99541" w14:textId="77777777" w:rsidR="00265C6E" w:rsidRPr="0043761D" w:rsidRDefault="00265C6E" w:rsidP="000C57B7">
      <w:pPr>
        <w:pStyle w:val="a3"/>
        <w:shd w:val="clear" w:color="auto" w:fill="FFFFFF"/>
        <w:tabs>
          <w:tab w:val="left" w:pos="720"/>
        </w:tabs>
        <w:spacing w:before="0" w:beforeAutospacing="0" w:after="0" w:afterAutospacing="0"/>
        <w:ind w:firstLine="709"/>
        <w:rPr>
          <w:color w:val="000000"/>
          <w:sz w:val="28"/>
          <w:szCs w:val="28"/>
          <w:lang w:val="uk-UA"/>
        </w:rPr>
      </w:pPr>
    </w:p>
    <w:p w14:paraId="7BCFC3D7" w14:textId="77777777" w:rsidR="00265C6E" w:rsidRPr="0043761D" w:rsidRDefault="00265C6E" w:rsidP="000C57B7">
      <w:pPr>
        <w:pStyle w:val="a3"/>
        <w:shd w:val="clear" w:color="auto" w:fill="FFFFFF"/>
        <w:tabs>
          <w:tab w:val="left" w:pos="720"/>
        </w:tabs>
        <w:spacing w:before="0" w:beforeAutospacing="0" w:after="0" w:afterAutospacing="0"/>
        <w:ind w:firstLine="709"/>
        <w:jc w:val="both"/>
        <w:rPr>
          <w:color w:val="000000"/>
          <w:sz w:val="28"/>
          <w:szCs w:val="28"/>
          <w:lang w:val="uk-UA"/>
        </w:rPr>
      </w:pPr>
      <w:r w:rsidRPr="0043761D">
        <w:rPr>
          <w:sz w:val="28"/>
          <w:szCs w:val="28"/>
          <w:lang w:val="uk-UA"/>
        </w:rPr>
        <w:t xml:space="preserve">Мовна компетенція рівня </w:t>
      </w:r>
      <w:r w:rsidRPr="0043761D">
        <w:rPr>
          <w:b/>
          <w:sz w:val="28"/>
          <w:szCs w:val="28"/>
          <w:lang w:val="uk-UA"/>
        </w:rPr>
        <w:t>С2</w:t>
      </w:r>
      <w:r w:rsidRPr="0043761D">
        <w:rPr>
          <w:sz w:val="28"/>
          <w:szCs w:val="28"/>
          <w:lang w:val="uk-UA"/>
        </w:rPr>
        <w:t xml:space="preserve"> володіння українською мовою як іноземною включає повний перелік знань, умінь і навичок попередніх рівнів і передбачає, що мовець м</w:t>
      </w:r>
      <w:r w:rsidRPr="0043761D">
        <w:rPr>
          <w:color w:val="000000"/>
          <w:sz w:val="28"/>
          <w:szCs w:val="28"/>
          <w:lang w:val="uk-UA"/>
        </w:rPr>
        <w:t xml:space="preserve">оже розуміти без утруднень практично все, що чує або читає; може вилучити інформацію з різних усних чи письмових джерел, узагальнити її і зробити аргументований виклад у зв’язній формі, доречно використовуючи будь-які мовні виражальні засоби на усіх рівнях мовної системи (від фонетики до синтаксису і стилістики). </w:t>
      </w:r>
    </w:p>
    <w:p w14:paraId="6C98F827" w14:textId="77777777" w:rsidR="00265C6E" w:rsidRPr="0043761D" w:rsidRDefault="00265C6E" w:rsidP="000C57B7">
      <w:pPr>
        <w:pStyle w:val="a3"/>
        <w:shd w:val="clear" w:color="auto" w:fill="FFFFFF"/>
        <w:tabs>
          <w:tab w:val="left" w:pos="720"/>
        </w:tabs>
        <w:spacing w:before="0" w:beforeAutospacing="0" w:after="0" w:afterAutospacing="0"/>
        <w:ind w:firstLine="709"/>
        <w:jc w:val="both"/>
        <w:rPr>
          <w:color w:val="000000"/>
          <w:sz w:val="28"/>
          <w:szCs w:val="28"/>
          <w:lang w:val="uk-UA" w:eastAsia="uk-UA"/>
        </w:rPr>
      </w:pPr>
      <w:r w:rsidRPr="0043761D">
        <w:rPr>
          <w:color w:val="000000"/>
          <w:sz w:val="28"/>
          <w:szCs w:val="28"/>
          <w:lang w:val="uk-UA"/>
        </w:rPr>
        <w:t>Лексичний запас мовця достатній, щоб висловлюватися спонтанно, швидко і точно, диференціюючи найтонші відтінки смислу в доволі складних ситуаціях.</w:t>
      </w:r>
    </w:p>
    <w:p w14:paraId="4374E37C" w14:textId="77777777" w:rsidR="00265C6E" w:rsidRPr="0043761D" w:rsidRDefault="00265C6E" w:rsidP="000C57B7">
      <w:pPr>
        <w:pStyle w:val="ae"/>
        <w:tabs>
          <w:tab w:val="left" w:pos="720"/>
        </w:tabs>
        <w:spacing w:after="0"/>
        <w:ind w:left="0" w:firstLine="709"/>
        <w:jc w:val="both"/>
        <w:rPr>
          <w:color w:val="333333"/>
          <w:sz w:val="28"/>
          <w:szCs w:val="28"/>
        </w:rPr>
      </w:pPr>
      <w:r w:rsidRPr="0043761D">
        <w:rPr>
          <w:color w:val="333333"/>
          <w:sz w:val="28"/>
          <w:szCs w:val="28"/>
        </w:rPr>
        <w:t xml:space="preserve">Мовець уміє логічно і послідовно виражати свої думки у письмовій формі, використовуючи при цьому необхідні мовні засоби. Тексти, які продукує претендент, мають чітку логічну структуру, відповідають усім нормам української літературної мови. </w:t>
      </w:r>
    </w:p>
    <w:p w14:paraId="3CB02524" w14:textId="6297EC03" w:rsidR="00265C6E" w:rsidRPr="0043761D" w:rsidRDefault="00265C6E" w:rsidP="000C57B7">
      <w:pPr>
        <w:pStyle w:val="ae"/>
        <w:tabs>
          <w:tab w:val="left" w:pos="720"/>
        </w:tabs>
        <w:spacing w:after="0"/>
        <w:ind w:left="0" w:firstLine="709"/>
        <w:jc w:val="both"/>
        <w:rPr>
          <w:sz w:val="28"/>
          <w:szCs w:val="28"/>
        </w:rPr>
      </w:pPr>
      <w:r w:rsidRPr="0043761D">
        <w:rPr>
          <w:sz w:val="28"/>
          <w:szCs w:val="28"/>
        </w:rPr>
        <w:t xml:space="preserve">Демонструє свідоме й адекватне володіння мовленням дуже широкого діапазону для точного формулювання думок, уміє виділяти, диференціювати й уникати двозначності. </w:t>
      </w:r>
      <w:r w:rsidR="00BF5FBD">
        <w:rPr>
          <w:sz w:val="28"/>
          <w:szCs w:val="28"/>
        </w:rPr>
        <w:t>О</w:t>
      </w:r>
      <w:r w:rsidRPr="0043761D">
        <w:rPr>
          <w:color w:val="333333"/>
          <w:sz w:val="28"/>
          <w:szCs w:val="28"/>
        </w:rPr>
        <w:t xml:space="preserve">днаково вільно використовує мовні виражальні засоби як у спілкуванні на загальні теми, так і в професійному мовленні. </w:t>
      </w:r>
    </w:p>
    <w:p w14:paraId="4C8DAC9F" w14:textId="77777777" w:rsidR="00265C6E" w:rsidRPr="0043761D" w:rsidRDefault="00265C6E" w:rsidP="000C57B7">
      <w:pPr>
        <w:tabs>
          <w:tab w:val="left" w:pos="720"/>
        </w:tabs>
        <w:ind w:firstLine="709"/>
        <w:rPr>
          <w:bCs/>
          <w:sz w:val="28"/>
          <w:szCs w:val="28"/>
        </w:rPr>
      </w:pPr>
    </w:p>
    <w:p w14:paraId="722421BB" w14:textId="77777777" w:rsidR="00265C6E" w:rsidRPr="0043761D" w:rsidRDefault="00265C6E" w:rsidP="000C57B7">
      <w:pPr>
        <w:numPr>
          <w:ilvl w:val="1"/>
          <w:numId w:val="56"/>
        </w:numPr>
        <w:tabs>
          <w:tab w:val="left" w:pos="720"/>
        </w:tabs>
        <w:ind w:left="0" w:firstLine="709"/>
        <w:jc w:val="both"/>
        <w:rPr>
          <w:sz w:val="28"/>
          <w:szCs w:val="28"/>
        </w:rPr>
      </w:pPr>
      <w:r w:rsidRPr="0043761D">
        <w:rPr>
          <w:b/>
          <w:smallCaps/>
          <w:sz w:val="28"/>
          <w:szCs w:val="28"/>
        </w:rPr>
        <w:t>МОРФОЛОГІЯ</w:t>
      </w:r>
    </w:p>
    <w:p w14:paraId="6F2EF832" w14:textId="6CB106E0" w:rsidR="00265C6E" w:rsidRPr="0043761D" w:rsidRDefault="00265C6E" w:rsidP="00FB5A2C">
      <w:pPr>
        <w:numPr>
          <w:ilvl w:val="2"/>
          <w:numId w:val="255"/>
        </w:numPr>
        <w:tabs>
          <w:tab w:val="left" w:pos="720"/>
        </w:tabs>
        <w:ind w:left="0" w:firstLine="708"/>
        <w:jc w:val="both"/>
        <w:rPr>
          <w:sz w:val="28"/>
          <w:szCs w:val="28"/>
        </w:rPr>
      </w:pPr>
      <w:r w:rsidRPr="0043761D">
        <w:rPr>
          <w:caps/>
          <w:sz w:val="28"/>
          <w:szCs w:val="28"/>
        </w:rPr>
        <w:t xml:space="preserve">утворення відмінкових форм </w:t>
      </w:r>
      <w:r w:rsidR="00FB5A2C" w:rsidRPr="0043761D">
        <w:rPr>
          <w:caps/>
          <w:sz w:val="28"/>
          <w:szCs w:val="28"/>
        </w:rPr>
        <w:t>іменних частин мови</w:t>
      </w:r>
      <w:r w:rsidR="00FB5A2C" w:rsidRPr="0043761D">
        <w:rPr>
          <w:bCs/>
          <w:caps/>
          <w:sz w:val="28"/>
          <w:szCs w:val="28"/>
        </w:rPr>
        <w:t xml:space="preserve"> </w:t>
      </w:r>
      <w:r w:rsidRPr="0043761D">
        <w:rPr>
          <w:caps/>
          <w:sz w:val="28"/>
          <w:szCs w:val="28"/>
        </w:rPr>
        <w:t>в однині та множині</w:t>
      </w:r>
    </w:p>
    <w:p w14:paraId="77F47A57" w14:textId="77777777" w:rsidR="00265C6E" w:rsidRPr="0043761D" w:rsidRDefault="00265C6E" w:rsidP="00DF1C1C">
      <w:pPr>
        <w:numPr>
          <w:ilvl w:val="3"/>
          <w:numId w:val="255"/>
        </w:numPr>
        <w:tabs>
          <w:tab w:val="left" w:pos="720"/>
        </w:tabs>
        <w:ind w:left="1701" w:hanging="992"/>
        <w:jc w:val="both"/>
        <w:rPr>
          <w:sz w:val="28"/>
          <w:szCs w:val="28"/>
        </w:rPr>
      </w:pPr>
      <w:r w:rsidRPr="0043761D">
        <w:rPr>
          <w:b/>
          <w:sz w:val="28"/>
          <w:szCs w:val="28"/>
        </w:rPr>
        <w:t>Іменник</w:t>
      </w:r>
      <w:r w:rsidRPr="0043761D">
        <w:rPr>
          <w:sz w:val="28"/>
          <w:szCs w:val="28"/>
        </w:rPr>
        <w:t xml:space="preserve"> </w:t>
      </w:r>
    </w:p>
    <w:p w14:paraId="79065643" w14:textId="7BA44715" w:rsidR="00265C6E" w:rsidRPr="0043761D" w:rsidRDefault="00FB5A2C" w:rsidP="00DF1C1C">
      <w:pPr>
        <w:numPr>
          <w:ilvl w:val="0"/>
          <w:numId w:val="22"/>
        </w:numPr>
        <w:tabs>
          <w:tab w:val="left" w:pos="284"/>
        </w:tabs>
        <w:ind w:left="284" w:hanging="284"/>
        <w:jc w:val="both"/>
        <w:rPr>
          <w:sz w:val="28"/>
          <w:szCs w:val="28"/>
        </w:rPr>
      </w:pPr>
      <w:r w:rsidRPr="0043761D">
        <w:rPr>
          <w:sz w:val="28"/>
          <w:szCs w:val="28"/>
        </w:rPr>
        <w:t>іменники чоловічого роду з основою на твердий приголосний</w:t>
      </w:r>
      <w:r w:rsidRPr="0043761D">
        <w:rPr>
          <w:b/>
          <w:sz w:val="28"/>
          <w:szCs w:val="28"/>
        </w:rPr>
        <w:t xml:space="preserve">: </w:t>
      </w:r>
      <w:r w:rsidR="00265C6E" w:rsidRPr="0043761D">
        <w:rPr>
          <w:i/>
          <w:sz w:val="28"/>
          <w:szCs w:val="28"/>
        </w:rPr>
        <w:t>договір,</w:t>
      </w:r>
      <w:r w:rsidR="00265C6E" w:rsidRPr="0043761D">
        <w:rPr>
          <w:sz w:val="28"/>
          <w:szCs w:val="28"/>
        </w:rPr>
        <w:t xml:space="preserve"> </w:t>
      </w:r>
      <w:r w:rsidR="00265C6E" w:rsidRPr="0043761D">
        <w:rPr>
          <w:i/>
          <w:sz w:val="28"/>
          <w:szCs w:val="28"/>
        </w:rPr>
        <w:t>символ, тамбур, лемко, Бойко, Харків, Хотин, вельможа</w:t>
      </w:r>
      <w:r w:rsidR="00265C6E" w:rsidRPr="0043761D">
        <w:rPr>
          <w:sz w:val="28"/>
          <w:szCs w:val="28"/>
        </w:rPr>
        <w:t>;</w:t>
      </w:r>
    </w:p>
    <w:p w14:paraId="03282F85" w14:textId="1DD3125E" w:rsidR="00265C6E" w:rsidRPr="0043761D" w:rsidRDefault="00FB5A2C" w:rsidP="00DF1C1C">
      <w:pPr>
        <w:numPr>
          <w:ilvl w:val="0"/>
          <w:numId w:val="22"/>
        </w:numPr>
        <w:tabs>
          <w:tab w:val="left" w:pos="284"/>
        </w:tabs>
        <w:ind w:left="284" w:hanging="284"/>
        <w:jc w:val="both"/>
        <w:rPr>
          <w:sz w:val="28"/>
          <w:szCs w:val="28"/>
        </w:rPr>
      </w:pPr>
      <w:r w:rsidRPr="0043761D">
        <w:rPr>
          <w:sz w:val="28"/>
          <w:szCs w:val="28"/>
        </w:rPr>
        <w:t xml:space="preserve">іменники чоловічого роду з основою на м’який приголосний: </w:t>
      </w:r>
      <w:r w:rsidR="00265C6E" w:rsidRPr="0043761D">
        <w:rPr>
          <w:i/>
          <w:sz w:val="28"/>
          <w:szCs w:val="28"/>
        </w:rPr>
        <w:t>трофей, гість, ступінь, бородань, ковбой, кий, Михась, Ізраїль, Дунай</w:t>
      </w:r>
      <w:r w:rsidR="00265C6E" w:rsidRPr="0043761D">
        <w:rPr>
          <w:sz w:val="28"/>
          <w:szCs w:val="28"/>
        </w:rPr>
        <w:t>;</w:t>
      </w:r>
    </w:p>
    <w:p w14:paraId="37B3B970" w14:textId="16E61D57" w:rsidR="00265C6E" w:rsidRPr="0043761D" w:rsidRDefault="00FB5A2C" w:rsidP="00DF1C1C">
      <w:pPr>
        <w:numPr>
          <w:ilvl w:val="0"/>
          <w:numId w:val="22"/>
        </w:numPr>
        <w:tabs>
          <w:tab w:val="left" w:pos="284"/>
        </w:tabs>
        <w:ind w:left="284" w:hanging="284"/>
        <w:jc w:val="both"/>
        <w:rPr>
          <w:i/>
          <w:sz w:val="28"/>
          <w:szCs w:val="28"/>
        </w:rPr>
      </w:pPr>
      <w:r w:rsidRPr="0043761D">
        <w:rPr>
          <w:sz w:val="28"/>
          <w:szCs w:val="28"/>
        </w:rPr>
        <w:t>іменники жіночого роду з основою на твердий приголосний</w:t>
      </w:r>
      <w:r w:rsidRPr="0043761D">
        <w:rPr>
          <w:b/>
          <w:sz w:val="28"/>
          <w:szCs w:val="28"/>
        </w:rPr>
        <w:t>:</w:t>
      </w:r>
      <w:r w:rsidRPr="0043761D">
        <w:rPr>
          <w:sz w:val="28"/>
          <w:szCs w:val="28"/>
        </w:rPr>
        <w:t xml:space="preserve"> </w:t>
      </w:r>
      <w:r w:rsidR="00265C6E" w:rsidRPr="0043761D">
        <w:rPr>
          <w:i/>
          <w:sz w:val="28"/>
          <w:szCs w:val="28"/>
        </w:rPr>
        <w:t>прем’єра</w:t>
      </w:r>
      <w:r w:rsidR="00265C6E" w:rsidRPr="0043761D">
        <w:rPr>
          <w:sz w:val="28"/>
          <w:szCs w:val="28"/>
        </w:rPr>
        <w:t xml:space="preserve">, </w:t>
      </w:r>
      <w:r w:rsidR="00265C6E" w:rsidRPr="0043761D">
        <w:rPr>
          <w:i/>
          <w:sz w:val="28"/>
          <w:szCs w:val="28"/>
        </w:rPr>
        <w:t>королівна, русявка, Ярка, Ярця, Яринка, мелодія, оселя, далеч, станція Пісочна, Варшава, Кіцмань;</w:t>
      </w:r>
    </w:p>
    <w:p w14:paraId="15005778" w14:textId="3DFBFBD3" w:rsidR="00F46CAE" w:rsidRPr="0043761D" w:rsidRDefault="00701089" w:rsidP="00DF1C1C">
      <w:pPr>
        <w:numPr>
          <w:ilvl w:val="0"/>
          <w:numId w:val="22"/>
        </w:numPr>
        <w:tabs>
          <w:tab w:val="left" w:pos="284"/>
        </w:tabs>
        <w:ind w:left="284" w:hanging="284"/>
        <w:jc w:val="both"/>
        <w:rPr>
          <w:i/>
          <w:sz w:val="28"/>
          <w:szCs w:val="28"/>
        </w:rPr>
      </w:pPr>
      <w:r w:rsidRPr="0043761D">
        <w:rPr>
          <w:sz w:val="28"/>
          <w:szCs w:val="28"/>
        </w:rPr>
        <w:t>іменники жіночого роду з основою на твердий приголосний</w:t>
      </w:r>
      <w:r w:rsidRPr="0043761D">
        <w:rPr>
          <w:b/>
          <w:sz w:val="28"/>
          <w:szCs w:val="28"/>
        </w:rPr>
        <w:t>:</w:t>
      </w:r>
      <w:r w:rsidRPr="0043761D">
        <w:rPr>
          <w:sz w:val="28"/>
          <w:szCs w:val="28"/>
        </w:rPr>
        <w:t xml:space="preserve"> </w:t>
      </w:r>
      <w:r w:rsidRPr="0043761D">
        <w:rPr>
          <w:i/>
          <w:iCs/>
          <w:sz w:val="28"/>
          <w:szCs w:val="28"/>
        </w:rPr>
        <w:t>мужність</w:t>
      </w:r>
      <w:r w:rsidRPr="0043761D">
        <w:rPr>
          <w:sz w:val="28"/>
          <w:szCs w:val="28"/>
        </w:rPr>
        <w:t xml:space="preserve">, </w:t>
      </w:r>
      <w:r w:rsidRPr="0043761D">
        <w:rPr>
          <w:i/>
          <w:sz w:val="28"/>
          <w:szCs w:val="28"/>
        </w:rPr>
        <w:t xml:space="preserve">мелодія, оселя, станція, Балаклія, Умань, Кіцмань, </w:t>
      </w:r>
      <w:r w:rsidR="00F46CAE" w:rsidRPr="0043761D">
        <w:rPr>
          <w:i/>
          <w:sz w:val="28"/>
          <w:szCs w:val="28"/>
        </w:rPr>
        <w:t>Стефанія, Стефця, Ярця, Яруся, Яруня;</w:t>
      </w:r>
    </w:p>
    <w:p w14:paraId="04DDD968" w14:textId="7C23267A" w:rsidR="00265C6E" w:rsidRPr="0043761D" w:rsidRDefault="00701089" w:rsidP="00DF1C1C">
      <w:pPr>
        <w:numPr>
          <w:ilvl w:val="0"/>
          <w:numId w:val="22"/>
        </w:numPr>
        <w:tabs>
          <w:tab w:val="left" w:pos="284"/>
        </w:tabs>
        <w:ind w:left="284" w:hanging="284"/>
        <w:jc w:val="both"/>
        <w:rPr>
          <w:sz w:val="28"/>
          <w:szCs w:val="28"/>
        </w:rPr>
      </w:pPr>
      <w:r w:rsidRPr="0043761D">
        <w:rPr>
          <w:sz w:val="28"/>
          <w:szCs w:val="28"/>
        </w:rPr>
        <w:t xml:space="preserve">іменники середнього роду: </w:t>
      </w:r>
      <w:r w:rsidR="00265C6E" w:rsidRPr="0043761D">
        <w:rPr>
          <w:i/>
          <w:sz w:val="28"/>
          <w:szCs w:val="28"/>
        </w:rPr>
        <w:t>словникарство, плесо, горище, верб’я, Опілля, рішення, гусеня, собача</w:t>
      </w:r>
      <w:r w:rsidR="00265C6E" w:rsidRPr="0043761D">
        <w:rPr>
          <w:sz w:val="28"/>
          <w:szCs w:val="28"/>
        </w:rPr>
        <w:t>;</w:t>
      </w:r>
    </w:p>
    <w:p w14:paraId="4DEA1B7C" w14:textId="0CFE103F" w:rsidR="00265C6E" w:rsidRPr="0043761D" w:rsidRDefault="00265C6E" w:rsidP="00DF1C1C">
      <w:pPr>
        <w:numPr>
          <w:ilvl w:val="0"/>
          <w:numId w:val="22"/>
        </w:numPr>
        <w:tabs>
          <w:tab w:val="left" w:pos="284"/>
        </w:tabs>
        <w:ind w:left="284" w:hanging="284"/>
        <w:jc w:val="both"/>
        <w:rPr>
          <w:sz w:val="28"/>
          <w:szCs w:val="28"/>
        </w:rPr>
      </w:pPr>
      <w:r w:rsidRPr="0043761D">
        <w:rPr>
          <w:sz w:val="28"/>
          <w:szCs w:val="28"/>
        </w:rPr>
        <w:t>складн</w:t>
      </w:r>
      <w:r w:rsidR="00701089" w:rsidRPr="0043761D">
        <w:rPr>
          <w:sz w:val="28"/>
          <w:szCs w:val="28"/>
        </w:rPr>
        <w:t>і</w:t>
      </w:r>
      <w:r w:rsidRPr="0043761D">
        <w:rPr>
          <w:sz w:val="28"/>
          <w:szCs w:val="28"/>
        </w:rPr>
        <w:t xml:space="preserve"> іменник</w:t>
      </w:r>
      <w:r w:rsidR="00701089" w:rsidRPr="0043761D">
        <w:rPr>
          <w:sz w:val="28"/>
          <w:szCs w:val="28"/>
        </w:rPr>
        <w:t>и в</w:t>
      </w:r>
      <w:r w:rsidRPr="0043761D">
        <w:rPr>
          <w:sz w:val="28"/>
          <w:szCs w:val="28"/>
        </w:rPr>
        <w:t xml:space="preserve">сіх родів: </w:t>
      </w:r>
      <w:r w:rsidR="009C789E" w:rsidRPr="0043761D">
        <w:rPr>
          <w:i/>
          <w:sz w:val="28"/>
          <w:szCs w:val="28"/>
        </w:rPr>
        <w:t xml:space="preserve">прем’єр-міністр, </w:t>
      </w:r>
      <w:r w:rsidRPr="0043761D">
        <w:rPr>
          <w:i/>
          <w:sz w:val="28"/>
          <w:szCs w:val="28"/>
        </w:rPr>
        <w:t xml:space="preserve">чорнослив, верболіз, </w:t>
      </w:r>
      <w:r w:rsidR="009C789E" w:rsidRPr="0043761D">
        <w:rPr>
          <w:i/>
          <w:sz w:val="28"/>
          <w:szCs w:val="28"/>
        </w:rPr>
        <w:t>самохід,</w:t>
      </w:r>
      <w:r w:rsidR="000C57B7" w:rsidRPr="0043761D">
        <w:rPr>
          <w:i/>
          <w:sz w:val="28"/>
          <w:szCs w:val="28"/>
        </w:rPr>
        <w:t xml:space="preserve"> </w:t>
      </w:r>
      <w:r w:rsidRPr="0043761D">
        <w:rPr>
          <w:i/>
          <w:sz w:val="28"/>
          <w:szCs w:val="28"/>
        </w:rPr>
        <w:t xml:space="preserve">бетоновоз, </w:t>
      </w:r>
      <w:r w:rsidR="009C789E" w:rsidRPr="0043761D">
        <w:rPr>
          <w:i/>
          <w:sz w:val="28"/>
          <w:szCs w:val="28"/>
        </w:rPr>
        <w:t xml:space="preserve">чотирикутник, велодоріжка, </w:t>
      </w:r>
      <w:r w:rsidRPr="0043761D">
        <w:rPr>
          <w:i/>
          <w:sz w:val="28"/>
          <w:szCs w:val="28"/>
        </w:rPr>
        <w:t xml:space="preserve">Лисичка-Сестричка, </w:t>
      </w:r>
      <w:r w:rsidR="009C789E" w:rsidRPr="0043761D">
        <w:rPr>
          <w:i/>
          <w:sz w:val="28"/>
          <w:szCs w:val="28"/>
        </w:rPr>
        <w:t xml:space="preserve">Чорнобаївка, </w:t>
      </w:r>
      <w:r w:rsidR="006F5778" w:rsidRPr="0043761D">
        <w:rPr>
          <w:i/>
          <w:iCs/>
          <w:sz w:val="28"/>
          <w:szCs w:val="28"/>
          <w:shd w:val="clear" w:color="auto" w:fill="F8F8F8"/>
        </w:rPr>
        <w:t>двозначність,</w:t>
      </w:r>
      <w:r w:rsidR="006F5778" w:rsidRPr="0043761D">
        <w:rPr>
          <w:i/>
          <w:iCs/>
          <w:color w:val="000000"/>
          <w:sz w:val="28"/>
          <w:szCs w:val="28"/>
          <w:shd w:val="clear" w:color="auto" w:fill="F8F8F8"/>
        </w:rPr>
        <w:t xml:space="preserve"> </w:t>
      </w:r>
      <w:r w:rsidRPr="0043761D">
        <w:rPr>
          <w:i/>
          <w:iCs/>
          <w:sz w:val="28"/>
          <w:szCs w:val="28"/>
        </w:rPr>
        <w:t>водолікування</w:t>
      </w:r>
      <w:r w:rsidRPr="0043761D">
        <w:rPr>
          <w:i/>
          <w:sz w:val="28"/>
          <w:szCs w:val="28"/>
        </w:rPr>
        <w:t xml:space="preserve">, </w:t>
      </w:r>
      <w:r w:rsidR="009C789E" w:rsidRPr="0043761D">
        <w:rPr>
          <w:i/>
          <w:sz w:val="28"/>
          <w:szCs w:val="28"/>
        </w:rPr>
        <w:t xml:space="preserve">різнотрав’я, мовомислення, </w:t>
      </w:r>
      <w:r w:rsidR="006F5778" w:rsidRPr="0043761D">
        <w:rPr>
          <w:i/>
          <w:sz w:val="28"/>
          <w:szCs w:val="28"/>
        </w:rPr>
        <w:t>двадцятиріччя</w:t>
      </w:r>
      <w:r w:rsidRPr="0043761D">
        <w:rPr>
          <w:i/>
          <w:sz w:val="28"/>
          <w:szCs w:val="28"/>
        </w:rPr>
        <w:t xml:space="preserve">; </w:t>
      </w:r>
    </w:p>
    <w:p w14:paraId="292D406F" w14:textId="1C66E1ED" w:rsidR="00265C6E" w:rsidRPr="0043761D" w:rsidRDefault="00265C6E" w:rsidP="00DF1C1C">
      <w:pPr>
        <w:numPr>
          <w:ilvl w:val="0"/>
          <w:numId w:val="22"/>
        </w:numPr>
        <w:tabs>
          <w:tab w:val="left" w:pos="284"/>
        </w:tabs>
        <w:ind w:left="284" w:hanging="284"/>
        <w:jc w:val="both"/>
        <w:rPr>
          <w:sz w:val="28"/>
          <w:szCs w:val="28"/>
        </w:rPr>
      </w:pPr>
      <w:r w:rsidRPr="0043761D">
        <w:rPr>
          <w:sz w:val="28"/>
          <w:szCs w:val="28"/>
        </w:rPr>
        <w:t>множинн</w:t>
      </w:r>
      <w:r w:rsidR="006F5778" w:rsidRPr="0043761D">
        <w:rPr>
          <w:sz w:val="28"/>
          <w:szCs w:val="28"/>
        </w:rPr>
        <w:t>і</w:t>
      </w:r>
      <w:r w:rsidRPr="0043761D">
        <w:rPr>
          <w:sz w:val="28"/>
          <w:szCs w:val="28"/>
        </w:rPr>
        <w:t xml:space="preserve"> іменник</w:t>
      </w:r>
      <w:r w:rsidR="006F5778" w:rsidRPr="0043761D">
        <w:rPr>
          <w:sz w:val="28"/>
          <w:szCs w:val="28"/>
        </w:rPr>
        <w:t>и</w:t>
      </w:r>
      <w:r w:rsidRPr="0043761D">
        <w:rPr>
          <w:sz w:val="28"/>
          <w:szCs w:val="28"/>
        </w:rPr>
        <w:t xml:space="preserve">: </w:t>
      </w:r>
      <w:r w:rsidRPr="0043761D">
        <w:rPr>
          <w:i/>
          <w:sz w:val="28"/>
          <w:szCs w:val="28"/>
        </w:rPr>
        <w:t>шорти, надра, дрова, прийми, перегони, Піренеї, ворота</w:t>
      </w:r>
      <w:r w:rsidRPr="0043761D">
        <w:rPr>
          <w:sz w:val="28"/>
          <w:szCs w:val="28"/>
        </w:rPr>
        <w:t>;</w:t>
      </w:r>
    </w:p>
    <w:p w14:paraId="480DBABD" w14:textId="7D3813BD" w:rsidR="00265C6E" w:rsidRPr="0043761D" w:rsidRDefault="006F5778" w:rsidP="00DF1C1C">
      <w:pPr>
        <w:numPr>
          <w:ilvl w:val="0"/>
          <w:numId w:val="22"/>
        </w:numPr>
        <w:tabs>
          <w:tab w:val="left" w:pos="284"/>
        </w:tabs>
        <w:ind w:left="284" w:hanging="284"/>
        <w:jc w:val="both"/>
        <w:rPr>
          <w:sz w:val="28"/>
          <w:szCs w:val="28"/>
        </w:rPr>
      </w:pPr>
      <w:r w:rsidRPr="0043761D">
        <w:rPr>
          <w:sz w:val="28"/>
          <w:szCs w:val="28"/>
        </w:rPr>
        <w:t xml:space="preserve">іменники </w:t>
      </w:r>
      <w:r w:rsidR="00265C6E" w:rsidRPr="0043761D">
        <w:rPr>
          <w:sz w:val="28"/>
          <w:szCs w:val="28"/>
        </w:rPr>
        <w:t xml:space="preserve">спільного роду: </w:t>
      </w:r>
      <w:r w:rsidR="00265C6E" w:rsidRPr="0043761D">
        <w:rPr>
          <w:i/>
          <w:sz w:val="28"/>
          <w:szCs w:val="28"/>
        </w:rPr>
        <w:t>волоцюга, сіромаха, бездара, невдаха, зірвиголова, зубрило;</w:t>
      </w:r>
    </w:p>
    <w:p w14:paraId="51C1CB63" w14:textId="40C319ED" w:rsidR="00265C6E" w:rsidRPr="0043761D" w:rsidRDefault="00265C6E" w:rsidP="00DF1C1C">
      <w:pPr>
        <w:numPr>
          <w:ilvl w:val="0"/>
          <w:numId w:val="22"/>
        </w:numPr>
        <w:tabs>
          <w:tab w:val="left" w:pos="284"/>
        </w:tabs>
        <w:ind w:left="284" w:hanging="284"/>
        <w:jc w:val="both"/>
        <w:rPr>
          <w:b/>
          <w:sz w:val="28"/>
          <w:szCs w:val="28"/>
        </w:rPr>
      </w:pPr>
      <w:r w:rsidRPr="0043761D">
        <w:rPr>
          <w:sz w:val="28"/>
          <w:szCs w:val="28"/>
        </w:rPr>
        <w:t>відмінюван</w:t>
      </w:r>
      <w:r w:rsidR="006F5778" w:rsidRPr="0043761D">
        <w:rPr>
          <w:sz w:val="28"/>
          <w:szCs w:val="28"/>
        </w:rPr>
        <w:t>і</w:t>
      </w:r>
      <w:r w:rsidRPr="0043761D">
        <w:rPr>
          <w:sz w:val="28"/>
          <w:szCs w:val="28"/>
        </w:rPr>
        <w:t xml:space="preserve"> абревіатур</w:t>
      </w:r>
      <w:r w:rsidR="006F5778" w:rsidRPr="0043761D">
        <w:rPr>
          <w:sz w:val="28"/>
          <w:szCs w:val="28"/>
        </w:rPr>
        <w:t>и</w:t>
      </w:r>
      <w:r w:rsidRPr="0043761D">
        <w:rPr>
          <w:sz w:val="28"/>
          <w:szCs w:val="28"/>
        </w:rPr>
        <w:t xml:space="preserve"> та складноскорочен</w:t>
      </w:r>
      <w:r w:rsidR="006F5778" w:rsidRPr="0043761D">
        <w:rPr>
          <w:sz w:val="28"/>
          <w:szCs w:val="28"/>
        </w:rPr>
        <w:t>і</w:t>
      </w:r>
      <w:r w:rsidRPr="0043761D">
        <w:rPr>
          <w:sz w:val="28"/>
          <w:szCs w:val="28"/>
        </w:rPr>
        <w:t xml:space="preserve"> сл</w:t>
      </w:r>
      <w:r w:rsidR="006F5778" w:rsidRPr="0043761D">
        <w:rPr>
          <w:sz w:val="28"/>
          <w:szCs w:val="28"/>
        </w:rPr>
        <w:t>ова</w:t>
      </w:r>
      <w:r w:rsidRPr="0043761D">
        <w:rPr>
          <w:sz w:val="28"/>
          <w:szCs w:val="28"/>
        </w:rPr>
        <w:t xml:space="preserve">: </w:t>
      </w:r>
      <w:r w:rsidR="00865847" w:rsidRPr="0043761D">
        <w:rPr>
          <w:i/>
          <w:sz w:val="28"/>
          <w:szCs w:val="28"/>
        </w:rPr>
        <w:t>МОН</w:t>
      </w:r>
      <w:r w:rsidRPr="0043761D">
        <w:rPr>
          <w:i/>
          <w:sz w:val="28"/>
          <w:szCs w:val="28"/>
        </w:rPr>
        <w:t xml:space="preserve">, неп, Кабмін, медпрацівник, </w:t>
      </w:r>
      <w:r w:rsidR="00346C9D" w:rsidRPr="0043761D">
        <w:rPr>
          <w:i/>
          <w:color w:val="212121"/>
          <w:sz w:val="28"/>
          <w:szCs w:val="28"/>
        </w:rPr>
        <w:t>Укрінформ,  Укргаз, Нацбанк;</w:t>
      </w:r>
      <w:r w:rsidRPr="0043761D">
        <w:rPr>
          <w:i/>
          <w:sz w:val="28"/>
          <w:szCs w:val="28"/>
        </w:rPr>
        <w:t xml:space="preserve"> профспілка</w:t>
      </w:r>
      <w:r w:rsidR="00346C9D" w:rsidRPr="0043761D">
        <w:rPr>
          <w:i/>
          <w:sz w:val="28"/>
          <w:szCs w:val="28"/>
        </w:rPr>
        <w:t>.</w:t>
      </w:r>
    </w:p>
    <w:p w14:paraId="12A46FEE" w14:textId="77777777" w:rsidR="00DF1C1C" w:rsidRPr="0043761D" w:rsidRDefault="00DF1C1C" w:rsidP="00DF1C1C">
      <w:pPr>
        <w:tabs>
          <w:tab w:val="left" w:pos="284"/>
        </w:tabs>
        <w:ind w:left="284"/>
        <w:jc w:val="both"/>
        <w:rPr>
          <w:b/>
          <w:sz w:val="28"/>
          <w:szCs w:val="28"/>
        </w:rPr>
      </w:pPr>
    </w:p>
    <w:p w14:paraId="4966C491" w14:textId="77777777" w:rsidR="00265C6E" w:rsidRPr="0043761D" w:rsidRDefault="00265C6E" w:rsidP="00DF1C1C">
      <w:pPr>
        <w:numPr>
          <w:ilvl w:val="3"/>
          <w:numId w:val="255"/>
        </w:numPr>
        <w:tabs>
          <w:tab w:val="left" w:pos="1843"/>
        </w:tabs>
        <w:ind w:left="0" w:firstLine="709"/>
        <w:jc w:val="both"/>
        <w:rPr>
          <w:sz w:val="28"/>
          <w:szCs w:val="28"/>
        </w:rPr>
      </w:pPr>
      <w:r w:rsidRPr="0043761D">
        <w:rPr>
          <w:b/>
          <w:sz w:val="28"/>
          <w:szCs w:val="28"/>
        </w:rPr>
        <w:t>Прикметник</w:t>
      </w:r>
      <w:r w:rsidRPr="0043761D">
        <w:rPr>
          <w:sz w:val="28"/>
          <w:szCs w:val="28"/>
        </w:rPr>
        <w:t xml:space="preserve"> </w:t>
      </w:r>
    </w:p>
    <w:p w14:paraId="573708AA" w14:textId="60046574" w:rsidR="00265C6E" w:rsidRPr="0043761D" w:rsidRDefault="00812824" w:rsidP="00AF40C9">
      <w:pPr>
        <w:numPr>
          <w:ilvl w:val="0"/>
          <w:numId w:val="23"/>
        </w:numPr>
        <w:tabs>
          <w:tab w:val="clear" w:pos="1440"/>
          <w:tab w:val="num" w:pos="284"/>
        </w:tabs>
        <w:ind w:left="284" w:hanging="284"/>
        <w:jc w:val="both"/>
        <w:rPr>
          <w:i/>
          <w:sz w:val="28"/>
          <w:szCs w:val="28"/>
        </w:rPr>
      </w:pPr>
      <w:r w:rsidRPr="0043761D">
        <w:rPr>
          <w:sz w:val="28"/>
          <w:szCs w:val="28"/>
        </w:rPr>
        <w:t>прикметники чоловічого, жіночого, середнього род</w:t>
      </w:r>
      <w:r w:rsidR="00AF40C9" w:rsidRPr="0043761D">
        <w:rPr>
          <w:sz w:val="28"/>
          <w:szCs w:val="28"/>
        </w:rPr>
        <w:t>ів</w:t>
      </w:r>
      <w:r w:rsidRPr="0043761D">
        <w:rPr>
          <w:sz w:val="28"/>
          <w:szCs w:val="28"/>
        </w:rPr>
        <w:t xml:space="preserve"> із закінченнями </w:t>
      </w:r>
      <w:r w:rsidRPr="0043761D">
        <w:rPr>
          <w:b/>
          <w:sz w:val="28"/>
          <w:szCs w:val="28"/>
        </w:rPr>
        <w:t>-ий (-ій), -а (-я), -е (-є)</w:t>
      </w:r>
      <w:r w:rsidRPr="0043761D">
        <w:rPr>
          <w:sz w:val="28"/>
          <w:szCs w:val="28"/>
        </w:rPr>
        <w:t xml:space="preserve">: </w:t>
      </w:r>
      <w:r w:rsidR="00265C6E" w:rsidRPr="0043761D">
        <w:rPr>
          <w:i/>
          <w:sz w:val="28"/>
          <w:szCs w:val="28"/>
        </w:rPr>
        <w:t xml:space="preserve">найтяжчий, світовий, священний, безробітний, вороний, внутрішня, досвітня, безкраїй, </w:t>
      </w:r>
      <w:r w:rsidR="00AF40C9" w:rsidRPr="0043761D">
        <w:rPr>
          <w:i/>
          <w:sz w:val="28"/>
          <w:szCs w:val="28"/>
        </w:rPr>
        <w:t>безкра</w:t>
      </w:r>
      <w:r w:rsidR="00265C6E" w:rsidRPr="0043761D">
        <w:rPr>
          <w:i/>
          <w:sz w:val="28"/>
          <w:szCs w:val="28"/>
        </w:rPr>
        <w:t xml:space="preserve">я, </w:t>
      </w:r>
      <w:r w:rsidR="00AF40C9" w:rsidRPr="0043761D">
        <w:rPr>
          <w:i/>
          <w:sz w:val="28"/>
          <w:szCs w:val="28"/>
        </w:rPr>
        <w:t>безкра</w:t>
      </w:r>
      <w:r w:rsidR="00265C6E" w:rsidRPr="0043761D">
        <w:rPr>
          <w:i/>
          <w:sz w:val="28"/>
          <w:szCs w:val="28"/>
        </w:rPr>
        <w:t xml:space="preserve">є, горішнє, </w:t>
      </w:r>
      <w:r w:rsidR="00FB0A92" w:rsidRPr="0043761D">
        <w:rPr>
          <w:i/>
          <w:sz w:val="28"/>
          <w:szCs w:val="28"/>
        </w:rPr>
        <w:t xml:space="preserve">довгошиїй, </w:t>
      </w:r>
      <w:r w:rsidR="00AF40C9" w:rsidRPr="0043761D">
        <w:rPr>
          <w:i/>
          <w:sz w:val="28"/>
          <w:szCs w:val="28"/>
        </w:rPr>
        <w:t>довгоши</w:t>
      </w:r>
      <w:r w:rsidR="00FB0A92" w:rsidRPr="0043761D">
        <w:rPr>
          <w:i/>
          <w:sz w:val="28"/>
          <w:szCs w:val="28"/>
        </w:rPr>
        <w:t xml:space="preserve">я, </w:t>
      </w:r>
      <w:r w:rsidR="00AF40C9" w:rsidRPr="0043761D">
        <w:rPr>
          <w:i/>
          <w:sz w:val="28"/>
          <w:szCs w:val="28"/>
        </w:rPr>
        <w:t>довгоши</w:t>
      </w:r>
      <w:r w:rsidR="00FB0A92" w:rsidRPr="0043761D">
        <w:rPr>
          <w:i/>
          <w:sz w:val="28"/>
          <w:szCs w:val="28"/>
        </w:rPr>
        <w:t>є</w:t>
      </w:r>
      <w:r w:rsidR="00265C6E" w:rsidRPr="0043761D">
        <w:rPr>
          <w:i/>
          <w:sz w:val="28"/>
          <w:szCs w:val="28"/>
        </w:rPr>
        <w:t>;</w:t>
      </w:r>
    </w:p>
    <w:p w14:paraId="75544569" w14:textId="1915DEA0" w:rsidR="00265C6E" w:rsidRPr="0043761D" w:rsidRDefault="00265C6E" w:rsidP="00DF1C1C">
      <w:pPr>
        <w:numPr>
          <w:ilvl w:val="0"/>
          <w:numId w:val="23"/>
        </w:numPr>
        <w:tabs>
          <w:tab w:val="clear" w:pos="1440"/>
          <w:tab w:val="num" w:pos="284"/>
        </w:tabs>
        <w:ind w:left="284" w:hanging="284"/>
        <w:jc w:val="both"/>
        <w:rPr>
          <w:i/>
          <w:sz w:val="28"/>
          <w:szCs w:val="28"/>
        </w:rPr>
      </w:pPr>
      <w:r w:rsidRPr="0043761D">
        <w:rPr>
          <w:sz w:val="28"/>
          <w:szCs w:val="28"/>
        </w:rPr>
        <w:t>прикметник</w:t>
      </w:r>
      <w:r w:rsidR="00AF40C9" w:rsidRPr="0043761D">
        <w:rPr>
          <w:sz w:val="28"/>
          <w:szCs w:val="28"/>
        </w:rPr>
        <w:t>и</w:t>
      </w:r>
      <w:r w:rsidRPr="0043761D">
        <w:rPr>
          <w:sz w:val="28"/>
          <w:szCs w:val="28"/>
        </w:rPr>
        <w:t xml:space="preserve"> чоловічого роду із нульовим закінченням: </w:t>
      </w:r>
      <w:r w:rsidRPr="0043761D">
        <w:rPr>
          <w:i/>
          <w:sz w:val="28"/>
          <w:szCs w:val="28"/>
        </w:rPr>
        <w:t>Михайлів, воротарів, ювілярів, Андріїв, бабин, світел, благословен;</w:t>
      </w:r>
    </w:p>
    <w:p w14:paraId="3CF7BD50" w14:textId="67946958" w:rsidR="00265C6E" w:rsidRPr="0043761D" w:rsidRDefault="00265C6E" w:rsidP="00DF1C1C">
      <w:pPr>
        <w:numPr>
          <w:ilvl w:val="0"/>
          <w:numId w:val="23"/>
        </w:numPr>
        <w:tabs>
          <w:tab w:val="clear" w:pos="1440"/>
          <w:tab w:val="num" w:pos="284"/>
        </w:tabs>
        <w:ind w:left="284" w:hanging="284"/>
        <w:jc w:val="both"/>
        <w:rPr>
          <w:i/>
          <w:sz w:val="28"/>
          <w:szCs w:val="28"/>
        </w:rPr>
      </w:pPr>
      <w:r w:rsidRPr="0043761D">
        <w:rPr>
          <w:sz w:val="28"/>
          <w:szCs w:val="28"/>
        </w:rPr>
        <w:t>складн</w:t>
      </w:r>
      <w:r w:rsidR="00812824" w:rsidRPr="0043761D">
        <w:rPr>
          <w:sz w:val="28"/>
          <w:szCs w:val="28"/>
        </w:rPr>
        <w:t>і</w:t>
      </w:r>
      <w:r w:rsidRPr="0043761D">
        <w:rPr>
          <w:sz w:val="28"/>
          <w:szCs w:val="28"/>
        </w:rPr>
        <w:t xml:space="preserve"> прикметник</w:t>
      </w:r>
      <w:r w:rsidR="00812824" w:rsidRPr="0043761D">
        <w:rPr>
          <w:sz w:val="28"/>
          <w:szCs w:val="28"/>
        </w:rPr>
        <w:t>и</w:t>
      </w:r>
      <w:r w:rsidRPr="0043761D">
        <w:rPr>
          <w:i/>
          <w:sz w:val="28"/>
          <w:szCs w:val="28"/>
        </w:rPr>
        <w:t xml:space="preserve">: повнолітній, яскраво-зелений, історико-культурний, важкохворий; повнолиций, смуглолиций; </w:t>
      </w:r>
    </w:p>
    <w:p w14:paraId="07267CC2" w14:textId="77777777" w:rsidR="00C141CB" w:rsidRPr="0043761D" w:rsidRDefault="00C141CB" w:rsidP="000C57B7">
      <w:pPr>
        <w:tabs>
          <w:tab w:val="left" w:pos="720"/>
        </w:tabs>
        <w:ind w:firstLine="709"/>
        <w:jc w:val="both"/>
        <w:rPr>
          <w:i/>
          <w:sz w:val="28"/>
          <w:szCs w:val="28"/>
        </w:rPr>
      </w:pPr>
    </w:p>
    <w:p w14:paraId="6A8CD805" w14:textId="77777777" w:rsidR="00265C6E" w:rsidRPr="0043761D" w:rsidRDefault="00265C6E" w:rsidP="00DF1C1C">
      <w:pPr>
        <w:numPr>
          <w:ilvl w:val="3"/>
          <w:numId w:val="255"/>
        </w:numPr>
        <w:tabs>
          <w:tab w:val="left" w:pos="720"/>
        </w:tabs>
        <w:ind w:left="0" w:firstLine="709"/>
        <w:jc w:val="both"/>
        <w:rPr>
          <w:sz w:val="28"/>
          <w:szCs w:val="28"/>
        </w:rPr>
      </w:pPr>
      <w:r w:rsidRPr="0043761D">
        <w:rPr>
          <w:b/>
          <w:sz w:val="28"/>
          <w:szCs w:val="28"/>
        </w:rPr>
        <w:t>Числівник</w:t>
      </w:r>
    </w:p>
    <w:p w14:paraId="384824D6" w14:textId="37D23FB8" w:rsidR="00265C6E" w:rsidRPr="0043761D" w:rsidRDefault="00A5385F" w:rsidP="003D4C95">
      <w:pPr>
        <w:numPr>
          <w:ilvl w:val="0"/>
          <w:numId w:val="24"/>
        </w:numPr>
        <w:tabs>
          <w:tab w:val="left" w:pos="284"/>
        </w:tabs>
        <w:ind w:left="284" w:hanging="284"/>
        <w:jc w:val="both"/>
        <w:rPr>
          <w:i/>
          <w:sz w:val="28"/>
          <w:szCs w:val="28"/>
        </w:rPr>
      </w:pPr>
      <w:r w:rsidRPr="0043761D">
        <w:rPr>
          <w:sz w:val="28"/>
          <w:szCs w:val="28"/>
        </w:rPr>
        <w:t xml:space="preserve">відмінювання родових форм порядкових числівників, напр.: </w:t>
      </w:r>
      <w:r w:rsidR="00265C6E" w:rsidRPr="0043761D">
        <w:rPr>
          <w:i/>
          <w:sz w:val="28"/>
          <w:szCs w:val="28"/>
        </w:rPr>
        <w:t>одинадцятий, сороков</w:t>
      </w:r>
      <w:r w:rsidRPr="0043761D">
        <w:rPr>
          <w:i/>
          <w:sz w:val="28"/>
          <w:szCs w:val="28"/>
        </w:rPr>
        <w:t>а</w:t>
      </w:r>
      <w:r w:rsidR="00265C6E" w:rsidRPr="0043761D">
        <w:rPr>
          <w:i/>
          <w:sz w:val="28"/>
          <w:szCs w:val="28"/>
        </w:rPr>
        <w:t>, двохсот</w:t>
      </w:r>
      <w:r w:rsidRPr="0043761D">
        <w:rPr>
          <w:i/>
          <w:sz w:val="28"/>
          <w:szCs w:val="28"/>
        </w:rPr>
        <w:t>е</w:t>
      </w:r>
      <w:r w:rsidR="00265C6E" w:rsidRPr="0043761D">
        <w:rPr>
          <w:i/>
          <w:sz w:val="28"/>
          <w:szCs w:val="28"/>
        </w:rPr>
        <w:t>, тисячний, нульов</w:t>
      </w:r>
      <w:r w:rsidRPr="0043761D">
        <w:rPr>
          <w:i/>
          <w:sz w:val="28"/>
          <w:szCs w:val="28"/>
        </w:rPr>
        <w:t>а</w:t>
      </w:r>
      <w:r w:rsidR="00265C6E" w:rsidRPr="0043761D">
        <w:rPr>
          <w:i/>
          <w:sz w:val="28"/>
          <w:szCs w:val="28"/>
        </w:rPr>
        <w:t>;</w:t>
      </w:r>
    </w:p>
    <w:p w14:paraId="42BA0A99" w14:textId="77777777" w:rsidR="00265C6E" w:rsidRPr="0043761D" w:rsidRDefault="00265C6E" w:rsidP="003D4C95">
      <w:pPr>
        <w:numPr>
          <w:ilvl w:val="0"/>
          <w:numId w:val="24"/>
        </w:numPr>
        <w:tabs>
          <w:tab w:val="left" w:pos="284"/>
        </w:tabs>
        <w:ind w:left="284" w:hanging="284"/>
        <w:jc w:val="both"/>
        <w:rPr>
          <w:sz w:val="28"/>
          <w:szCs w:val="28"/>
        </w:rPr>
      </w:pPr>
      <w:r w:rsidRPr="0043761D">
        <w:rPr>
          <w:sz w:val="28"/>
          <w:szCs w:val="28"/>
        </w:rPr>
        <w:t xml:space="preserve">відмінювання складених порядкових числівників у поєднанні з іменником: </w:t>
      </w:r>
      <w:r w:rsidRPr="0043761D">
        <w:rPr>
          <w:i/>
          <w:sz w:val="28"/>
          <w:szCs w:val="28"/>
        </w:rPr>
        <w:t>дві тисячі тринадцятий рік, вісімдесят шостий день народження, сто третій поїзд, для третьої групи</w:t>
      </w:r>
      <w:r w:rsidRPr="0043761D">
        <w:rPr>
          <w:sz w:val="28"/>
          <w:szCs w:val="28"/>
        </w:rPr>
        <w:t>;</w:t>
      </w:r>
    </w:p>
    <w:p w14:paraId="763555C9" w14:textId="77777777" w:rsidR="00265C6E" w:rsidRPr="0043761D" w:rsidRDefault="00265C6E" w:rsidP="003D4C95">
      <w:pPr>
        <w:numPr>
          <w:ilvl w:val="0"/>
          <w:numId w:val="24"/>
        </w:numPr>
        <w:tabs>
          <w:tab w:val="left" w:pos="284"/>
        </w:tabs>
        <w:ind w:left="284" w:hanging="284"/>
        <w:jc w:val="both"/>
        <w:rPr>
          <w:i/>
          <w:sz w:val="28"/>
          <w:szCs w:val="28"/>
        </w:rPr>
      </w:pPr>
      <w:r w:rsidRPr="0043761D">
        <w:rPr>
          <w:sz w:val="28"/>
          <w:szCs w:val="28"/>
        </w:rPr>
        <w:t>відмінювання кількісних числівників:</w:t>
      </w:r>
      <w:r w:rsidR="000C57B7" w:rsidRPr="0043761D">
        <w:rPr>
          <w:sz w:val="28"/>
          <w:szCs w:val="28"/>
        </w:rPr>
        <w:t xml:space="preserve"> </w:t>
      </w:r>
      <w:r w:rsidRPr="0043761D">
        <w:rPr>
          <w:i/>
          <w:sz w:val="28"/>
          <w:szCs w:val="28"/>
        </w:rPr>
        <w:t>чотирма, чотирнадцяти (- ьох), сорока, чотирьомстам, на чотирьохстах, шістдесяти, шістдесятьом, шістдесятьма, шестистам, шістьмастами, на шестистах …;</w:t>
      </w:r>
    </w:p>
    <w:p w14:paraId="772907C9" w14:textId="77777777" w:rsidR="00265C6E" w:rsidRPr="0043761D" w:rsidRDefault="00265C6E" w:rsidP="003D4C95">
      <w:pPr>
        <w:numPr>
          <w:ilvl w:val="0"/>
          <w:numId w:val="24"/>
        </w:numPr>
        <w:tabs>
          <w:tab w:val="left" w:pos="284"/>
        </w:tabs>
        <w:ind w:left="284" w:hanging="284"/>
        <w:jc w:val="both"/>
        <w:rPr>
          <w:i/>
          <w:sz w:val="28"/>
          <w:szCs w:val="28"/>
        </w:rPr>
      </w:pPr>
      <w:r w:rsidRPr="0043761D">
        <w:rPr>
          <w:sz w:val="28"/>
          <w:szCs w:val="28"/>
        </w:rPr>
        <w:t xml:space="preserve">відмінювання власне кількісних та неозначено-кількісних числівників у поєднанні з іменниками: </w:t>
      </w:r>
      <w:r w:rsidRPr="0043761D">
        <w:rPr>
          <w:i/>
          <w:sz w:val="28"/>
          <w:szCs w:val="28"/>
        </w:rPr>
        <w:t>два слова, двома словами, у двох словах, для чотирнадцяти (-ьох) студентів, після сорока хвилин, у кількох словах, декільком пацієнтам, для багатьох справ;</w:t>
      </w:r>
    </w:p>
    <w:p w14:paraId="7C1CAF50" w14:textId="77777777" w:rsidR="00C141CB" w:rsidRPr="0043761D" w:rsidRDefault="00C141CB" w:rsidP="000C57B7">
      <w:pPr>
        <w:tabs>
          <w:tab w:val="left" w:pos="720"/>
        </w:tabs>
        <w:ind w:firstLine="709"/>
        <w:jc w:val="both"/>
        <w:rPr>
          <w:i/>
          <w:sz w:val="28"/>
          <w:szCs w:val="28"/>
        </w:rPr>
      </w:pPr>
    </w:p>
    <w:p w14:paraId="737E95A8" w14:textId="77777777" w:rsidR="00265C6E" w:rsidRPr="0043761D" w:rsidRDefault="00265C6E" w:rsidP="00DF1C1C">
      <w:pPr>
        <w:numPr>
          <w:ilvl w:val="3"/>
          <w:numId w:val="255"/>
        </w:numPr>
        <w:tabs>
          <w:tab w:val="left" w:pos="720"/>
        </w:tabs>
        <w:ind w:left="0" w:firstLine="709"/>
        <w:jc w:val="both"/>
        <w:rPr>
          <w:sz w:val="28"/>
          <w:szCs w:val="28"/>
        </w:rPr>
      </w:pPr>
      <w:r w:rsidRPr="0043761D">
        <w:rPr>
          <w:b/>
          <w:sz w:val="28"/>
          <w:szCs w:val="28"/>
        </w:rPr>
        <w:t>Займенник</w:t>
      </w:r>
    </w:p>
    <w:p w14:paraId="5A404923" w14:textId="77777777" w:rsidR="00265C6E" w:rsidRPr="0043761D" w:rsidRDefault="00265C6E" w:rsidP="003D4C95">
      <w:pPr>
        <w:numPr>
          <w:ilvl w:val="0"/>
          <w:numId w:val="25"/>
        </w:numPr>
        <w:tabs>
          <w:tab w:val="left" w:pos="284"/>
        </w:tabs>
        <w:ind w:left="284" w:hanging="284"/>
        <w:jc w:val="both"/>
        <w:rPr>
          <w:bCs/>
          <w:sz w:val="28"/>
          <w:szCs w:val="28"/>
        </w:rPr>
      </w:pPr>
      <w:r w:rsidRPr="0043761D">
        <w:rPr>
          <w:bCs/>
          <w:sz w:val="28"/>
          <w:szCs w:val="28"/>
        </w:rPr>
        <w:t xml:space="preserve">відмінювання особових займенників: </w:t>
      </w:r>
      <w:r w:rsidRPr="0043761D">
        <w:rPr>
          <w:bCs/>
          <w:i/>
          <w:iCs/>
          <w:sz w:val="28"/>
          <w:szCs w:val="28"/>
        </w:rPr>
        <w:t>я (мене, мені, мною), ти (тебе, тобі, тобою), ми (нас, нам, нами), ви (вас, вам, вами); він (його, у нього, йому, ним, на ньому), вона (її, біля неї, їй, нею, на ній), воно (його, у нього, йому, ним, на ньому), вони (їх, для них, ним, ними, на них).</w:t>
      </w:r>
    </w:p>
    <w:p w14:paraId="6F42AE56" w14:textId="77777777" w:rsidR="00265C6E" w:rsidRPr="0043761D" w:rsidRDefault="00265C6E" w:rsidP="003D4C95">
      <w:pPr>
        <w:numPr>
          <w:ilvl w:val="0"/>
          <w:numId w:val="25"/>
        </w:numPr>
        <w:tabs>
          <w:tab w:val="left" w:pos="284"/>
        </w:tabs>
        <w:ind w:left="284" w:hanging="284"/>
        <w:jc w:val="both"/>
        <w:rPr>
          <w:bCs/>
          <w:i/>
          <w:sz w:val="28"/>
          <w:szCs w:val="28"/>
        </w:rPr>
      </w:pPr>
      <w:r w:rsidRPr="0043761D">
        <w:rPr>
          <w:bCs/>
          <w:sz w:val="28"/>
          <w:szCs w:val="28"/>
        </w:rPr>
        <w:t xml:space="preserve">відмінювання присвійних займенників: </w:t>
      </w:r>
      <w:r w:rsidRPr="0043761D">
        <w:rPr>
          <w:bCs/>
          <w:i/>
          <w:sz w:val="28"/>
          <w:szCs w:val="28"/>
        </w:rPr>
        <w:t>мій, моя, моє, мої; твій, твоя, твоє, твої; свій, своя, своє, свої; наш, наша, наше, наші; ваш, ваша, ваше, ваші; їхній, їхня, їхнє, їхні</w:t>
      </w:r>
      <w:r w:rsidRPr="0043761D">
        <w:rPr>
          <w:bCs/>
          <w:i/>
          <w:iCs/>
          <w:sz w:val="28"/>
          <w:szCs w:val="28"/>
        </w:rPr>
        <w:t>;</w:t>
      </w:r>
    </w:p>
    <w:p w14:paraId="6C270549" w14:textId="77777777" w:rsidR="00265C6E" w:rsidRPr="0043761D" w:rsidRDefault="00265C6E" w:rsidP="003D4C95">
      <w:pPr>
        <w:numPr>
          <w:ilvl w:val="0"/>
          <w:numId w:val="25"/>
        </w:numPr>
        <w:tabs>
          <w:tab w:val="left" w:pos="284"/>
        </w:tabs>
        <w:ind w:left="284" w:hanging="284"/>
        <w:jc w:val="both"/>
        <w:rPr>
          <w:bCs/>
          <w:sz w:val="28"/>
          <w:szCs w:val="28"/>
        </w:rPr>
      </w:pPr>
      <w:r w:rsidRPr="0043761D">
        <w:rPr>
          <w:bCs/>
          <w:sz w:val="28"/>
          <w:szCs w:val="28"/>
        </w:rPr>
        <w:t xml:space="preserve">відмінювання зворотного займенника </w:t>
      </w:r>
      <w:r w:rsidRPr="0043761D">
        <w:rPr>
          <w:bCs/>
          <w:i/>
          <w:iCs/>
          <w:sz w:val="28"/>
          <w:szCs w:val="28"/>
        </w:rPr>
        <w:t>себе (собі, собою, на собі)</w:t>
      </w:r>
      <w:r w:rsidRPr="0043761D">
        <w:rPr>
          <w:bCs/>
          <w:sz w:val="28"/>
          <w:szCs w:val="28"/>
        </w:rPr>
        <w:t xml:space="preserve">. </w:t>
      </w:r>
    </w:p>
    <w:p w14:paraId="3002BF07" w14:textId="77777777" w:rsidR="00265C6E" w:rsidRPr="0043761D" w:rsidRDefault="00265C6E" w:rsidP="003D4C95">
      <w:pPr>
        <w:numPr>
          <w:ilvl w:val="0"/>
          <w:numId w:val="25"/>
        </w:numPr>
        <w:tabs>
          <w:tab w:val="left" w:pos="284"/>
        </w:tabs>
        <w:ind w:left="284" w:hanging="284"/>
        <w:jc w:val="both"/>
        <w:rPr>
          <w:bCs/>
          <w:sz w:val="28"/>
          <w:szCs w:val="28"/>
        </w:rPr>
      </w:pPr>
      <w:r w:rsidRPr="0043761D">
        <w:rPr>
          <w:bCs/>
          <w:sz w:val="28"/>
          <w:szCs w:val="28"/>
        </w:rPr>
        <w:t xml:space="preserve">відмінювання вказівних займенників </w:t>
      </w:r>
      <w:r w:rsidRPr="0043761D">
        <w:rPr>
          <w:bCs/>
          <w:i/>
          <w:iCs/>
          <w:sz w:val="28"/>
          <w:szCs w:val="28"/>
        </w:rPr>
        <w:t>той, та, те, ті; цей, ця, це, ці</w:t>
      </w:r>
      <w:r w:rsidRPr="0043761D">
        <w:rPr>
          <w:bCs/>
          <w:sz w:val="28"/>
          <w:szCs w:val="28"/>
        </w:rPr>
        <w:t xml:space="preserve">, </w:t>
      </w:r>
      <w:r w:rsidRPr="0043761D">
        <w:rPr>
          <w:bCs/>
          <w:i/>
          <w:sz w:val="28"/>
          <w:szCs w:val="28"/>
        </w:rPr>
        <w:t>такий, така, таке, такі, стільки, отакий, отой, оцей, сей, ся, се;</w:t>
      </w:r>
    </w:p>
    <w:p w14:paraId="74672C9B" w14:textId="77777777" w:rsidR="00265C6E" w:rsidRPr="0043761D" w:rsidRDefault="00265C6E" w:rsidP="003D4C95">
      <w:pPr>
        <w:numPr>
          <w:ilvl w:val="0"/>
          <w:numId w:val="25"/>
        </w:numPr>
        <w:tabs>
          <w:tab w:val="left" w:pos="284"/>
        </w:tabs>
        <w:ind w:left="284" w:hanging="284"/>
        <w:rPr>
          <w:bCs/>
          <w:i/>
          <w:iCs/>
          <w:sz w:val="28"/>
          <w:szCs w:val="28"/>
        </w:rPr>
      </w:pPr>
      <w:r w:rsidRPr="0043761D">
        <w:rPr>
          <w:bCs/>
          <w:sz w:val="28"/>
          <w:szCs w:val="28"/>
        </w:rPr>
        <w:t xml:space="preserve">відмінювання питально-відносних займенників </w:t>
      </w:r>
      <w:r w:rsidRPr="0043761D">
        <w:rPr>
          <w:bCs/>
          <w:i/>
          <w:iCs/>
          <w:sz w:val="28"/>
          <w:szCs w:val="28"/>
        </w:rPr>
        <w:t>хто, що;</w:t>
      </w:r>
      <w:r w:rsidR="000C57B7" w:rsidRPr="0043761D">
        <w:rPr>
          <w:bCs/>
          <w:i/>
          <w:iCs/>
          <w:sz w:val="28"/>
          <w:szCs w:val="28"/>
        </w:rPr>
        <w:t xml:space="preserve"> </w:t>
      </w:r>
      <w:r w:rsidRPr="0043761D">
        <w:rPr>
          <w:bCs/>
          <w:i/>
          <w:iCs/>
          <w:sz w:val="28"/>
          <w:szCs w:val="28"/>
        </w:rPr>
        <w:t xml:space="preserve">який, чий, котрий; </w:t>
      </w:r>
      <w:r w:rsidRPr="0043761D">
        <w:rPr>
          <w:bCs/>
          <w:i/>
          <w:sz w:val="28"/>
          <w:szCs w:val="28"/>
        </w:rPr>
        <w:t>скільки;</w:t>
      </w:r>
    </w:p>
    <w:p w14:paraId="352737EF" w14:textId="77777777" w:rsidR="00265C6E" w:rsidRPr="0043761D" w:rsidRDefault="00265C6E" w:rsidP="003D4C95">
      <w:pPr>
        <w:numPr>
          <w:ilvl w:val="0"/>
          <w:numId w:val="25"/>
        </w:numPr>
        <w:tabs>
          <w:tab w:val="left" w:pos="284"/>
        </w:tabs>
        <w:ind w:left="284" w:hanging="284"/>
        <w:rPr>
          <w:bCs/>
          <w:i/>
          <w:iCs/>
          <w:sz w:val="28"/>
          <w:szCs w:val="28"/>
        </w:rPr>
      </w:pPr>
      <w:r w:rsidRPr="0043761D">
        <w:rPr>
          <w:bCs/>
          <w:sz w:val="28"/>
          <w:szCs w:val="28"/>
        </w:rPr>
        <w:t xml:space="preserve">відмінювання неозначених займенників: </w:t>
      </w:r>
      <w:r w:rsidRPr="0043761D">
        <w:rPr>
          <w:bCs/>
          <w:i/>
          <w:sz w:val="28"/>
          <w:szCs w:val="28"/>
        </w:rPr>
        <w:t>хтось (когось, комусь), хто-будь (кого-будь, кому-будь, … ), будь-хто (будь- кого, будь у кого …) щось, що-небудь; якийсь, який-небудь, чийсь, чий-небудь; казна-скільки…;</w:t>
      </w:r>
    </w:p>
    <w:p w14:paraId="3C99AEF4" w14:textId="77777777" w:rsidR="00265C6E" w:rsidRPr="0043761D" w:rsidRDefault="00265C6E" w:rsidP="003D4C95">
      <w:pPr>
        <w:numPr>
          <w:ilvl w:val="0"/>
          <w:numId w:val="25"/>
        </w:numPr>
        <w:tabs>
          <w:tab w:val="left" w:pos="284"/>
        </w:tabs>
        <w:ind w:left="284" w:hanging="284"/>
        <w:rPr>
          <w:bCs/>
          <w:i/>
          <w:iCs/>
          <w:sz w:val="28"/>
          <w:szCs w:val="28"/>
        </w:rPr>
      </w:pPr>
      <w:r w:rsidRPr="0043761D">
        <w:rPr>
          <w:bCs/>
          <w:sz w:val="28"/>
          <w:szCs w:val="28"/>
        </w:rPr>
        <w:t>відмінювання заперечних займенників:</w:t>
      </w:r>
      <w:r w:rsidRPr="0043761D">
        <w:rPr>
          <w:bCs/>
          <w:i/>
          <w:sz w:val="28"/>
          <w:szCs w:val="28"/>
        </w:rPr>
        <w:t xml:space="preserve"> ніхто, ніщо, ніякий, ніскільки…;</w:t>
      </w:r>
    </w:p>
    <w:p w14:paraId="6ED9AC64" w14:textId="77777777" w:rsidR="00265C6E" w:rsidRPr="0043761D" w:rsidRDefault="00265C6E" w:rsidP="003D4C95">
      <w:pPr>
        <w:numPr>
          <w:ilvl w:val="0"/>
          <w:numId w:val="25"/>
        </w:numPr>
        <w:tabs>
          <w:tab w:val="left" w:pos="284"/>
        </w:tabs>
        <w:ind w:left="284" w:hanging="284"/>
        <w:rPr>
          <w:bCs/>
          <w:i/>
          <w:iCs/>
          <w:sz w:val="28"/>
          <w:szCs w:val="28"/>
        </w:rPr>
      </w:pPr>
      <w:r w:rsidRPr="0043761D">
        <w:rPr>
          <w:bCs/>
          <w:sz w:val="28"/>
          <w:szCs w:val="28"/>
        </w:rPr>
        <w:t>відмінювання означальних займенників:</w:t>
      </w:r>
      <w:r w:rsidRPr="0043761D">
        <w:rPr>
          <w:bCs/>
          <w:i/>
          <w:sz w:val="28"/>
          <w:szCs w:val="28"/>
        </w:rPr>
        <w:t xml:space="preserve"> весь (увесь), вся, все, всі, всякий (усякий), всяка, всяке, всякі, кожний (кожен), сам (самий), інший</w:t>
      </w:r>
      <w:r w:rsidR="00BF32FF" w:rsidRPr="0043761D">
        <w:rPr>
          <w:bCs/>
          <w:i/>
          <w:sz w:val="28"/>
          <w:szCs w:val="28"/>
        </w:rPr>
        <w:t>.</w:t>
      </w:r>
    </w:p>
    <w:p w14:paraId="2FB76BCB" w14:textId="77777777" w:rsidR="00C141CB" w:rsidRPr="0043761D" w:rsidRDefault="00C141CB" w:rsidP="000C57B7">
      <w:pPr>
        <w:tabs>
          <w:tab w:val="left" w:pos="720"/>
        </w:tabs>
        <w:ind w:firstLine="709"/>
        <w:rPr>
          <w:bCs/>
          <w:i/>
          <w:iCs/>
          <w:sz w:val="28"/>
          <w:szCs w:val="28"/>
        </w:rPr>
      </w:pPr>
    </w:p>
    <w:p w14:paraId="1B97261E" w14:textId="28310037" w:rsidR="00265C6E" w:rsidRPr="0043761D" w:rsidRDefault="00265C6E" w:rsidP="008C0029">
      <w:pPr>
        <w:numPr>
          <w:ilvl w:val="2"/>
          <w:numId w:val="255"/>
        </w:numPr>
        <w:tabs>
          <w:tab w:val="left" w:pos="720"/>
        </w:tabs>
        <w:ind w:left="0" w:firstLine="709"/>
        <w:jc w:val="both"/>
        <w:rPr>
          <w:sz w:val="28"/>
          <w:szCs w:val="28"/>
        </w:rPr>
      </w:pPr>
      <w:r w:rsidRPr="0043761D">
        <w:rPr>
          <w:caps/>
          <w:sz w:val="28"/>
          <w:szCs w:val="28"/>
        </w:rPr>
        <w:t xml:space="preserve">уживання відмінкових форм </w:t>
      </w:r>
      <w:bookmarkStart w:id="11" w:name="_Hlk162345129"/>
      <w:r w:rsidR="00FB6719" w:rsidRPr="0043761D">
        <w:rPr>
          <w:caps/>
          <w:sz w:val="28"/>
          <w:szCs w:val="28"/>
        </w:rPr>
        <w:t>іменних частин мови</w:t>
      </w:r>
      <w:bookmarkEnd w:id="11"/>
      <w:r w:rsidR="00FB6719" w:rsidRPr="0043761D">
        <w:rPr>
          <w:bCs/>
          <w:caps/>
          <w:sz w:val="28"/>
          <w:szCs w:val="28"/>
        </w:rPr>
        <w:t xml:space="preserve"> </w:t>
      </w:r>
      <w:r w:rsidRPr="0043761D">
        <w:rPr>
          <w:caps/>
          <w:sz w:val="28"/>
          <w:szCs w:val="28"/>
        </w:rPr>
        <w:t xml:space="preserve">в однині та множині. </w:t>
      </w:r>
      <w:r w:rsidRPr="0043761D">
        <w:rPr>
          <w:bCs/>
          <w:caps/>
          <w:sz w:val="28"/>
          <w:szCs w:val="28"/>
        </w:rPr>
        <w:t>Основні значення відмінків</w:t>
      </w:r>
    </w:p>
    <w:p w14:paraId="109DFDAE" w14:textId="77777777" w:rsidR="00265C6E" w:rsidRPr="0043761D" w:rsidRDefault="00265C6E" w:rsidP="003D4C95">
      <w:pPr>
        <w:pStyle w:val="2"/>
        <w:tabs>
          <w:tab w:val="left" w:pos="284"/>
        </w:tabs>
        <w:spacing w:before="0" w:after="0"/>
        <w:ind w:left="284" w:hanging="284"/>
        <w:jc w:val="both"/>
        <w:rPr>
          <w:rFonts w:ascii="Times New Roman" w:hAnsi="Times New Roman" w:cs="Times New Roman"/>
          <w:bCs w:val="0"/>
          <w:smallCaps/>
        </w:rPr>
      </w:pPr>
      <w:r w:rsidRPr="0043761D">
        <w:rPr>
          <w:rFonts w:ascii="Times New Roman" w:hAnsi="Times New Roman" w:cs="Times New Roman"/>
          <w:smallCaps/>
        </w:rPr>
        <w:t>називний відмінок</w:t>
      </w:r>
    </w:p>
    <w:p w14:paraId="1819B935" w14:textId="6086BE3D" w:rsidR="00265C6E" w:rsidRPr="0043761D" w:rsidRDefault="00265C6E" w:rsidP="003D4C95">
      <w:pPr>
        <w:numPr>
          <w:ilvl w:val="0"/>
          <w:numId w:val="126"/>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суб’єкт активної дії (</w:t>
      </w:r>
      <w:r w:rsidRPr="0043761D">
        <w:rPr>
          <w:b/>
          <w:bCs/>
          <w:i/>
          <w:sz w:val="28"/>
          <w:szCs w:val="28"/>
        </w:rPr>
        <w:t>Письменник</w:t>
      </w:r>
      <w:r w:rsidRPr="0043761D">
        <w:rPr>
          <w:bCs/>
          <w:i/>
          <w:sz w:val="28"/>
          <w:szCs w:val="28"/>
        </w:rPr>
        <w:t xml:space="preserve"> боязко роззирнувся довкола. </w:t>
      </w:r>
      <w:r w:rsidR="00EA491B" w:rsidRPr="0043761D">
        <w:rPr>
          <w:b/>
          <w:bCs/>
          <w:i/>
          <w:color w:val="4D5156"/>
          <w:sz w:val="28"/>
          <w:szCs w:val="28"/>
          <w:shd w:val="clear" w:color="auto" w:fill="FFFFFF"/>
        </w:rPr>
        <w:t xml:space="preserve">Вітер </w:t>
      </w:r>
      <w:r w:rsidR="00EA491B" w:rsidRPr="0043761D">
        <w:rPr>
          <w:i/>
          <w:color w:val="4D5156"/>
          <w:sz w:val="28"/>
          <w:szCs w:val="28"/>
          <w:shd w:val="clear" w:color="auto" w:fill="FFFFFF"/>
        </w:rPr>
        <w:t xml:space="preserve">хмаринку небом жене. </w:t>
      </w:r>
      <w:r w:rsidRPr="0043761D">
        <w:rPr>
          <w:b/>
          <w:bCs/>
          <w:i/>
          <w:sz w:val="28"/>
          <w:szCs w:val="28"/>
        </w:rPr>
        <w:t>Годинникові стрілки</w:t>
      </w:r>
      <w:r w:rsidRPr="0043761D">
        <w:rPr>
          <w:bCs/>
          <w:i/>
          <w:sz w:val="28"/>
          <w:szCs w:val="28"/>
        </w:rPr>
        <w:t xml:space="preserve"> крутнулися у зворотному напрямку</w:t>
      </w:r>
      <w:r w:rsidRPr="0043761D">
        <w:rPr>
          <w:bCs/>
          <w:sz w:val="28"/>
          <w:szCs w:val="28"/>
        </w:rPr>
        <w:t>);</w:t>
      </w:r>
    </w:p>
    <w:p w14:paraId="2C3D190E" w14:textId="200C71AE" w:rsidR="00810A50" w:rsidRPr="0043761D" w:rsidRDefault="00810A50" w:rsidP="003D4C95">
      <w:pPr>
        <w:numPr>
          <w:ilvl w:val="0"/>
          <w:numId w:val="126"/>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вказівка на особу чи предмет, факти, події (</w:t>
      </w:r>
      <w:r w:rsidRPr="0043761D">
        <w:rPr>
          <w:bCs/>
          <w:i/>
          <w:sz w:val="28"/>
          <w:szCs w:val="28"/>
        </w:rPr>
        <w:t xml:space="preserve">Це </w:t>
      </w:r>
      <w:r w:rsidRPr="0043761D">
        <w:rPr>
          <w:b/>
          <w:bCs/>
          <w:i/>
          <w:sz w:val="28"/>
          <w:szCs w:val="28"/>
        </w:rPr>
        <w:t xml:space="preserve">син мій </w:t>
      </w:r>
      <w:r w:rsidRPr="0043761D">
        <w:rPr>
          <w:b/>
          <w:i/>
          <w:sz w:val="28"/>
          <w:szCs w:val="28"/>
        </w:rPr>
        <w:t>улюблений</w:t>
      </w:r>
      <w:r w:rsidRPr="0043761D">
        <w:rPr>
          <w:i/>
          <w:sz w:val="28"/>
          <w:szCs w:val="28"/>
        </w:rPr>
        <w:t xml:space="preserve">! </w:t>
      </w:r>
      <w:r w:rsidR="0029559D" w:rsidRPr="0043761D">
        <w:rPr>
          <w:rStyle w:val="af"/>
          <w:sz w:val="28"/>
          <w:szCs w:val="28"/>
          <w:shd w:val="clear" w:color="auto" w:fill="FFFFFF"/>
        </w:rPr>
        <w:t>Це</w:t>
      </w:r>
      <w:r w:rsidR="0029559D" w:rsidRPr="0043761D">
        <w:rPr>
          <w:rStyle w:val="af"/>
          <w:b/>
          <w:bCs/>
          <w:sz w:val="28"/>
          <w:szCs w:val="28"/>
          <w:shd w:val="clear" w:color="auto" w:fill="FFFFFF"/>
        </w:rPr>
        <w:t xml:space="preserve"> мій народ</w:t>
      </w:r>
      <w:r w:rsidR="0029559D" w:rsidRPr="0043761D">
        <w:rPr>
          <w:i/>
          <w:iCs/>
          <w:sz w:val="28"/>
          <w:szCs w:val="28"/>
          <w:shd w:val="clear" w:color="auto" w:fill="FFFFFF"/>
        </w:rPr>
        <w:t>!</w:t>
      </w:r>
      <w:r w:rsidR="0029559D" w:rsidRPr="0043761D">
        <w:rPr>
          <w:sz w:val="28"/>
          <w:szCs w:val="28"/>
          <w:shd w:val="clear" w:color="auto" w:fill="FFFFFF"/>
        </w:rPr>
        <w:t xml:space="preserve"> </w:t>
      </w:r>
      <w:r w:rsidRPr="0043761D">
        <w:rPr>
          <w:i/>
          <w:sz w:val="28"/>
          <w:szCs w:val="28"/>
        </w:rPr>
        <w:t xml:space="preserve">Чи це </w:t>
      </w:r>
      <w:r w:rsidR="0029559D" w:rsidRPr="0043761D">
        <w:rPr>
          <w:i/>
          <w:sz w:val="28"/>
          <w:szCs w:val="28"/>
        </w:rPr>
        <w:t xml:space="preserve">не </w:t>
      </w:r>
      <w:r w:rsidR="0029559D" w:rsidRPr="0043761D">
        <w:rPr>
          <w:b/>
          <w:bCs/>
          <w:i/>
          <w:sz w:val="28"/>
          <w:szCs w:val="28"/>
        </w:rPr>
        <w:t>диво</w:t>
      </w:r>
      <w:r w:rsidRPr="0043761D">
        <w:rPr>
          <w:i/>
          <w:sz w:val="28"/>
          <w:szCs w:val="28"/>
        </w:rPr>
        <w:t>?</w:t>
      </w:r>
      <w:r w:rsidRPr="0043761D">
        <w:rPr>
          <w:bCs/>
          <w:sz w:val="28"/>
          <w:szCs w:val="28"/>
        </w:rPr>
        <w:t>);</w:t>
      </w:r>
    </w:p>
    <w:p w14:paraId="2DE2D430" w14:textId="77777777" w:rsidR="00265C6E" w:rsidRPr="0043761D" w:rsidRDefault="00265C6E" w:rsidP="003D4C95">
      <w:pPr>
        <w:numPr>
          <w:ilvl w:val="0"/>
          <w:numId w:val="126"/>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носій характеристики особи – компонент складеного іменного присудка</w:t>
      </w:r>
      <w:r w:rsidR="000C57B7" w:rsidRPr="0043761D">
        <w:rPr>
          <w:bCs/>
          <w:sz w:val="28"/>
          <w:szCs w:val="28"/>
        </w:rPr>
        <w:t xml:space="preserve"> </w:t>
      </w:r>
      <w:r w:rsidRPr="0043761D">
        <w:rPr>
          <w:bCs/>
          <w:sz w:val="28"/>
          <w:szCs w:val="28"/>
        </w:rPr>
        <w:t>(</w:t>
      </w:r>
      <w:r w:rsidRPr="0043761D">
        <w:rPr>
          <w:bCs/>
          <w:i/>
          <w:sz w:val="28"/>
          <w:szCs w:val="28"/>
        </w:rPr>
        <w:t xml:space="preserve">Яке то </w:t>
      </w:r>
      <w:r w:rsidRPr="0043761D">
        <w:rPr>
          <w:b/>
          <w:bCs/>
          <w:i/>
          <w:sz w:val="28"/>
          <w:szCs w:val="28"/>
        </w:rPr>
        <w:t>велике щастя</w:t>
      </w:r>
      <w:r w:rsidRPr="0043761D">
        <w:rPr>
          <w:bCs/>
          <w:i/>
          <w:sz w:val="28"/>
          <w:szCs w:val="28"/>
        </w:rPr>
        <w:t xml:space="preserve"> – батькова хата</w:t>
      </w:r>
      <w:r w:rsidRPr="0043761D">
        <w:rPr>
          <w:bCs/>
          <w:sz w:val="28"/>
          <w:szCs w:val="28"/>
        </w:rPr>
        <w:t>);</w:t>
      </w:r>
    </w:p>
    <w:p w14:paraId="71F2F62C" w14:textId="77777777" w:rsidR="00265C6E" w:rsidRPr="0043761D" w:rsidRDefault="00265C6E" w:rsidP="003D4C95">
      <w:pPr>
        <w:numPr>
          <w:ilvl w:val="0"/>
          <w:numId w:val="126"/>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об’єкт зацікавлення (</w:t>
      </w:r>
      <w:r w:rsidRPr="0043761D">
        <w:rPr>
          <w:bCs/>
          <w:i/>
          <w:sz w:val="28"/>
          <w:szCs w:val="28"/>
        </w:rPr>
        <w:t xml:space="preserve">Бажане </w:t>
      </w:r>
      <w:r w:rsidR="00DE7F37" w:rsidRPr="0043761D">
        <w:rPr>
          <w:b/>
          <w:bCs/>
          <w:i/>
          <w:sz w:val="28"/>
          <w:szCs w:val="28"/>
        </w:rPr>
        <w:t>функ</w:t>
      </w:r>
      <w:r w:rsidRPr="0043761D">
        <w:rPr>
          <w:b/>
          <w:bCs/>
          <w:i/>
          <w:sz w:val="28"/>
          <w:szCs w:val="28"/>
        </w:rPr>
        <w:t>ціонування</w:t>
      </w:r>
      <w:r w:rsidRPr="0043761D">
        <w:rPr>
          <w:bCs/>
          <w:i/>
          <w:sz w:val="28"/>
          <w:szCs w:val="28"/>
        </w:rPr>
        <w:t xml:space="preserve"> української мови</w:t>
      </w:r>
      <w:r w:rsidR="00DE7F37" w:rsidRPr="0043761D">
        <w:rPr>
          <w:bCs/>
          <w:i/>
          <w:sz w:val="28"/>
          <w:szCs w:val="28"/>
        </w:rPr>
        <w:t xml:space="preserve"> в усіх сферах життя</w:t>
      </w:r>
      <w:r w:rsidRPr="0043761D">
        <w:rPr>
          <w:bCs/>
          <w:sz w:val="28"/>
          <w:szCs w:val="28"/>
        </w:rPr>
        <w:t>);</w:t>
      </w:r>
    </w:p>
    <w:p w14:paraId="10DAF3CB" w14:textId="7087EDE3" w:rsidR="00265C6E" w:rsidRPr="0043761D" w:rsidRDefault="00265C6E" w:rsidP="003D4C95">
      <w:pPr>
        <w:numPr>
          <w:ilvl w:val="0"/>
          <w:numId w:val="126"/>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об’єкт порівняння (</w:t>
      </w:r>
      <w:r w:rsidRPr="0043761D">
        <w:rPr>
          <w:bCs/>
          <w:i/>
          <w:sz w:val="28"/>
          <w:szCs w:val="28"/>
        </w:rPr>
        <w:t xml:space="preserve">Чи є в світі що світліше, як </w:t>
      </w:r>
      <w:r w:rsidRPr="0043761D">
        <w:rPr>
          <w:b/>
          <w:bCs/>
          <w:i/>
          <w:sz w:val="28"/>
          <w:szCs w:val="28"/>
        </w:rPr>
        <w:t>мамині очі</w:t>
      </w:r>
      <w:r w:rsidRPr="0043761D">
        <w:rPr>
          <w:bCs/>
          <w:i/>
          <w:sz w:val="28"/>
          <w:szCs w:val="28"/>
        </w:rPr>
        <w:t xml:space="preserve">… Чи є в світі що щиріше, </w:t>
      </w:r>
      <w:r w:rsidR="0029559D" w:rsidRPr="0043761D">
        <w:rPr>
          <w:bCs/>
          <w:i/>
          <w:sz w:val="28"/>
          <w:szCs w:val="28"/>
        </w:rPr>
        <w:t>ніж</w:t>
      </w:r>
      <w:r w:rsidRPr="0043761D">
        <w:rPr>
          <w:bCs/>
          <w:i/>
          <w:sz w:val="28"/>
          <w:szCs w:val="28"/>
        </w:rPr>
        <w:t xml:space="preserve"> </w:t>
      </w:r>
      <w:r w:rsidRPr="0043761D">
        <w:rPr>
          <w:b/>
          <w:bCs/>
          <w:i/>
          <w:sz w:val="28"/>
          <w:szCs w:val="28"/>
        </w:rPr>
        <w:t>серденько</w:t>
      </w:r>
      <w:r w:rsidRPr="0043761D">
        <w:rPr>
          <w:bCs/>
          <w:i/>
          <w:sz w:val="28"/>
          <w:szCs w:val="28"/>
        </w:rPr>
        <w:t xml:space="preserve"> мами…</w:t>
      </w:r>
      <w:r w:rsidRPr="0043761D">
        <w:rPr>
          <w:bCs/>
          <w:sz w:val="28"/>
          <w:szCs w:val="28"/>
        </w:rPr>
        <w:t>);</w:t>
      </w:r>
    </w:p>
    <w:p w14:paraId="3AC76553" w14:textId="197C0850" w:rsidR="00265C6E" w:rsidRPr="0043761D" w:rsidRDefault="00265C6E" w:rsidP="003D4C95">
      <w:pPr>
        <w:numPr>
          <w:ilvl w:val="0"/>
          <w:numId w:val="126"/>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стан (</w:t>
      </w:r>
      <w:r w:rsidRPr="0043761D">
        <w:rPr>
          <w:bCs/>
          <w:i/>
          <w:sz w:val="28"/>
          <w:szCs w:val="28"/>
        </w:rPr>
        <w:t xml:space="preserve">Високі </w:t>
      </w:r>
      <w:r w:rsidRPr="0043761D">
        <w:rPr>
          <w:b/>
          <w:bCs/>
          <w:i/>
          <w:sz w:val="28"/>
          <w:szCs w:val="28"/>
        </w:rPr>
        <w:t>айстри</w:t>
      </w:r>
      <w:r w:rsidRPr="0043761D">
        <w:rPr>
          <w:bCs/>
          <w:i/>
          <w:sz w:val="28"/>
          <w:szCs w:val="28"/>
        </w:rPr>
        <w:t xml:space="preserve">, </w:t>
      </w:r>
      <w:r w:rsidRPr="0043761D">
        <w:rPr>
          <w:b/>
          <w:bCs/>
          <w:i/>
          <w:sz w:val="28"/>
          <w:szCs w:val="28"/>
        </w:rPr>
        <w:t>небо</w:t>
      </w:r>
      <w:r w:rsidRPr="0043761D">
        <w:rPr>
          <w:bCs/>
          <w:i/>
          <w:sz w:val="28"/>
          <w:szCs w:val="28"/>
        </w:rPr>
        <w:t xml:space="preserve"> синє, твій </w:t>
      </w:r>
      <w:r w:rsidRPr="0043761D">
        <w:rPr>
          <w:b/>
          <w:bCs/>
          <w:i/>
          <w:sz w:val="28"/>
          <w:szCs w:val="28"/>
        </w:rPr>
        <w:t>погляд</w:t>
      </w:r>
      <w:r w:rsidRPr="0043761D">
        <w:rPr>
          <w:bCs/>
          <w:i/>
          <w:sz w:val="28"/>
          <w:szCs w:val="28"/>
        </w:rPr>
        <w:t>, милий і ясний</w:t>
      </w:r>
      <w:r w:rsidRPr="0043761D">
        <w:rPr>
          <w:bCs/>
          <w:sz w:val="28"/>
          <w:szCs w:val="28"/>
        </w:rPr>
        <w:t>…)</w:t>
      </w:r>
    </w:p>
    <w:p w14:paraId="0E86EBEF" w14:textId="77777777" w:rsidR="003D4C95" w:rsidRPr="0043761D" w:rsidRDefault="003D4C95" w:rsidP="003D4C95">
      <w:pPr>
        <w:tabs>
          <w:tab w:val="left" w:pos="284"/>
        </w:tabs>
        <w:overflowPunct w:val="0"/>
        <w:autoSpaceDE w:val="0"/>
        <w:autoSpaceDN w:val="0"/>
        <w:adjustRightInd w:val="0"/>
        <w:ind w:left="284"/>
        <w:jc w:val="both"/>
        <w:textAlignment w:val="baseline"/>
        <w:rPr>
          <w:bCs/>
          <w:sz w:val="28"/>
          <w:szCs w:val="28"/>
        </w:rPr>
      </w:pPr>
    </w:p>
    <w:p w14:paraId="6915EDF0" w14:textId="77777777" w:rsidR="00265C6E" w:rsidRPr="0043761D" w:rsidRDefault="00265C6E" w:rsidP="003D4C95">
      <w:pPr>
        <w:pStyle w:val="2"/>
        <w:tabs>
          <w:tab w:val="left" w:pos="284"/>
        </w:tabs>
        <w:spacing w:before="0" w:after="0"/>
        <w:ind w:left="284" w:hanging="284"/>
        <w:jc w:val="both"/>
        <w:rPr>
          <w:rFonts w:ascii="Times New Roman" w:hAnsi="Times New Roman" w:cs="Times New Roman"/>
          <w:bCs w:val="0"/>
          <w:smallCaps/>
        </w:rPr>
      </w:pPr>
      <w:r w:rsidRPr="0043761D">
        <w:rPr>
          <w:rFonts w:ascii="Times New Roman" w:hAnsi="Times New Roman" w:cs="Times New Roman"/>
          <w:smallCaps/>
        </w:rPr>
        <w:t>родовий відмінок</w:t>
      </w:r>
    </w:p>
    <w:p w14:paraId="09560049" w14:textId="77777777" w:rsidR="00265C6E" w:rsidRPr="0043761D" w:rsidRDefault="00265C6E" w:rsidP="003D4C95">
      <w:pPr>
        <w:tabs>
          <w:tab w:val="left" w:pos="284"/>
        </w:tabs>
        <w:ind w:left="284" w:hanging="284"/>
        <w:jc w:val="both"/>
        <w:rPr>
          <w:bCs/>
          <w:sz w:val="28"/>
          <w:szCs w:val="28"/>
        </w:rPr>
      </w:pPr>
      <w:r w:rsidRPr="0043761D">
        <w:rPr>
          <w:sz w:val="28"/>
          <w:szCs w:val="28"/>
        </w:rPr>
        <w:t>а) без прийменника:</w:t>
      </w:r>
    </w:p>
    <w:p w14:paraId="04F61B9F" w14:textId="77777777" w:rsidR="009D31DD" w:rsidRPr="0043761D" w:rsidRDefault="009D31DD" w:rsidP="009D31DD">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належність (</w:t>
      </w:r>
      <w:r w:rsidRPr="0043761D">
        <w:rPr>
          <w:bCs/>
          <w:i/>
          <w:sz w:val="28"/>
          <w:szCs w:val="28"/>
        </w:rPr>
        <w:t xml:space="preserve">Це батьки </w:t>
      </w:r>
      <w:r w:rsidRPr="0043761D">
        <w:rPr>
          <w:b/>
          <w:i/>
          <w:sz w:val="28"/>
          <w:szCs w:val="28"/>
        </w:rPr>
        <w:t>Миколи</w:t>
      </w:r>
      <w:r w:rsidRPr="0043761D">
        <w:rPr>
          <w:bCs/>
          <w:i/>
          <w:sz w:val="28"/>
          <w:szCs w:val="28"/>
        </w:rPr>
        <w:t xml:space="preserve">. Телефонував друг </w:t>
      </w:r>
      <w:r w:rsidRPr="0043761D">
        <w:rPr>
          <w:b/>
          <w:i/>
          <w:sz w:val="28"/>
          <w:szCs w:val="28"/>
        </w:rPr>
        <w:t>Олени</w:t>
      </w:r>
      <w:r w:rsidRPr="0043761D">
        <w:rPr>
          <w:bCs/>
          <w:i/>
          <w:sz w:val="28"/>
          <w:szCs w:val="28"/>
        </w:rPr>
        <w:t xml:space="preserve">. Вступати у коледж </w:t>
      </w:r>
      <w:r w:rsidRPr="0043761D">
        <w:rPr>
          <w:b/>
          <w:i/>
          <w:sz w:val="28"/>
          <w:szCs w:val="28"/>
        </w:rPr>
        <w:t>університету</w:t>
      </w:r>
      <w:r w:rsidRPr="0043761D">
        <w:rPr>
          <w:bCs/>
          <w:sz w:val="28"/>
          <w:szCs w:val="28"/>
        </w:rPr>
        <w:t>);</w:t>
      </w:r>
    </w:p>
    <w:p w14:paraId="708E64C5" w14:textId="77777777" w:rsidR="009D31DD" w:rsidRPr="0043761D" w:rsidRDefault="009D31DD" w:rsidP="009D31DD">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ознака предмета (</w:t>
      </w:r>
      <w:r w:rsidRPr="0043761D">
        <w:rPr>
          <w:bCs/>
          <w:i/>
          <w:sz w:val="28"/>
          <w:szCs w:val="28"/>
        </w:rPr>
        <w:t xml:space="preserve">Завтра день </w:t>
      </w:r>
      <w:r w:rsidRPr="0043761D">
        <w:rPr>
          <w:b/>
          <w:i/>
          <w:sz w:val="28"/>
          <w:szCs w:val="28"/>
        </w:rPr>
        <w:t>відпочинку</w:t>
      </w:r>
      <w:r w:rsidRPr="0043761D">
        <w:rPr>
          <w:bCs/>
          <w:i/>
          <w:sz w:val="28"/>
          <w:szCs w:val="28"/>
        </w:rPr>
        <w:t xml:space="preserve">. Де центр </w:t>
      </w:r>
      <w:r w:rsidRPr="0043761D">
        <w:rPr>
          <w:b/>
          <w:i/>
          <w:sz w:val="28"/>
          <w:szCs w:val="28"/>
        </w:rPr>
        <w:t>міста</w:t>
      </w:r>
      <w:r w:rsidRPr="0043761D">
        <w:rPr>
          <w:bCs/>
          <w:sz w:val="28"/>
          <w:szCs w:val="28"/>
        </w:rPr>
        <w:t>?);</w:t>
      </w:r>
    </w:p>
    <w:p w14:paraId="21BCDABF" w14:textId="77777777" w:rsidR="009D31DD" w:rsidRPr="0043761D" w:rsidRDefault="009D31DD" w:rsidP="009D31DD">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носій ознаки (</w:t>
      </w:r>
      <w:r w:rsidRPr="0043761D">
        <w:rPr>
          <w:bCs/>
          <w:i/>
          <w:sz w:val="28"/>
          <w:szCs w:val="28"/>
        </w:rPr>
        <w:t xml:space="preserve">Бачити виступ </w:t>
      </w:r>
      <w:r w:rsidRPr="0043761D">
        <w:rPr>
          <w:b/>
          <w:i/>
          <w:sz w:val="28"/>
          <w:szCs w:val="28"/>
        </w:rPr>
        <w:t>артистів</w:t>
      </w:r>
      <w:r w:rsidRPr="0043761D">
        <w:rPr>
          <w:bCs/>
          <w:i/>
          <w:sz w:val="28"/>
          <w:szCs w:val="28"/>
        </w:rPr>
        <w:t xml:space="preserve">. Чутно шелест </w:t>
      </w:r>
      <w:r w:rsidRPr="0043761D">
        <w:rPr>
          <w:b/>
          <w:i/>
          <w:sz w:val="28"/>
          <w:szCs w:val="28"/>
        </w:rPr>
        <w:t>листя.</w:t>
      </w:r>
      <w:r w:rsidRPr="0043761D">
        <w:rPr>
          <w:bCs/>
          <w:i/>
          <w:sz w:val="28"/>
          <w:szCs w:val="28"/>
        </w:rPr>
        <w:t xml:space="preserve"> Відчути свіжість </w:t>
      </w:r>
      <w:r w:rsidRPr="0043761D">
        <w:rPr>
          <w:b/>
          <w:i/>
          <w:sz w:val="28"/>
          <w:szCs w:val="28"/>
        </w:rPr>
        <w:t>ранку</w:t>
      </w:r>
      <w:r w:rsidRPr="0043761D">
        <w:rPr>
          <w:bCs/>
          <w:i/>
          <w:sz w:val="28"/>
          <w:szCs w:val="28"/>
        </w:rPr>
        <w:t xml:space="preserve">. Крізь сніг пробивається зелень </w:t>
      </w:r>
      <w:r w:rsidRPr="0043761D">
        <w:rPr>
          <w:b/>
          <w:i/>
          <w:sz w:val="28"/>
          <w:szCs w:val="28"/>
        </w:rPr>
        <w:t>трави</w:t>
      </w:r>
      <w:r w:rsidRPr="0043761D">
        <w:rPr>
          <w:bCs/>
          <w:sz w:val="28"/>
          <w:szCs w:val="28"/>
        </w:rPr>
        <w:t>);</w:t>
      </w:r>
    </w:p>
    <w:p w14:paraId="65208A8E" w14:textId="77777777" w:rsidR="009D31DD" w:rsidRPr="0043761D" w:rsidRDefault="009D31DD" w:rsidP="009D31DD">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носій ознаки (у поєднанні з прикметником) (</w:t>
      </w:r>
      <w:r w:rsidRPr="0043761D">
        <w:rPr>
          <w:bCs/>
          <w:i/>
          <w:sz w:val="28"/>
          <w:szCs w:val="28"/>
        </w:rPr>
        <w:t xml:space="preserve">Людина </w:t>
      </w:r>
      <w:r w:rsidRPr="0043761D">
        <w:rPr>
          <w:b/>
          <w:bCs/>
          <w:i/>
          <w:sz w:val="28"/>
          <w:szCs w:val="28"/>
        </w:rPr>
        <w:t>похилого віку</w:t>
      </w:r>
      <w:r w:rsidRPr="0043761D">
        <w:rPr>
          <w:i/>
          <w:sz w:val="28"/>
          <w:szCs w:val="28"/>
        </w:rPr>
        <w:t>.</w:t>
      </w:r>
      <w:r w:rsidRPr="0043761D">
        <w:rPr>
          <w:bCs/>
          <w:i/>
          <w:sz w:val="28"/>
          <w:szCs w:val="28"/>
        </w:rPr>
        <w:t xml:space="preserve"> Хлопець </w:t>
      </w:r>
      <w:r w:rsidRPr="0043761D">
        <w:rPr>
          <w:b/>
          <w:bCs/>
          <w:i/>
          <w:sz w:val="28"/>
          <w:szCs w:val="28"/>
        </w:rPr>
        <w:t xml:space="preserve">міцної </w:t>
      </w:r>
      <w:r w:rsidRPr="0043761D">
        <w:rPr>
          <w:b/>
          <w:i/>
          <w:sz w:val="28"/>
          <w:szCs w:val="28"/>
        </w:rPr>
        <w:t>статури</w:t>
      </w:r>
      <w:r w:rsidRPr="0043761D">
        <w:rPr>
          <w:i/>
          <w:sz w:val="28"/>
          <w:szCs w:val="28"/>
        </w:rPr>
        <w:t>.</w:t>
      </w:r>
      <w:r w:rsidRPr="0043761D">
        <w:rPr>
          <w:bCs/>
          <w:i/>
          <w:sz w:val="28"/>
          <w:szCs w:val="28"/>
        </w:rPr>
        <w:t xml:space="preserve"> Дівчина </w:t>
      </w:r>
      <w:r w:rsidRPr="0043761D">
        <w:rPr>
          <w:b/>
          <w:bCs/>
          <w:i/>
          <w:sz w:val="28"/>
          <w:szCs w:val="28"/>
        </w:rPr>
        <w:t>веселої вдачі</w:t>
      </w:r>
      <w:r w:rsidRPr="0043761D">
        <w:rPr>
          <w:bCs/>
          <w:sz w:val="28"/>
          <w:szCs w:val="28"/>
        </w:rPr>
        <w:t>);</w:t>
      </w:r>
    </w:p>
    <w:p w14:paraId="2C705A21" w14:textId="77777777" w:rsidR="009D31DD" w:rsidRPr="0043761D" w:rsidRDefault="009D31DD" w:rsidP="009D31DD">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частина від цілого (</w:t>
      </w:r>
      <w:r w:rsidRPr="0043761D">
        <w:rPr>
          <w:bCs/>
          <w:i/>
          <w:sz w:val="28"/>
          <w:szCs w:val="28"/>
        </w:rPr>
        <w:t xml:space="preserve">Випийте склянку </w:t>
      </w:r>
      <w:r w:rsidRPr="0043761D">
        <w:rPr>
          <w:b/>
          <w:i/>
          <w:sz w:val="28"/>
          <w:szCs w:val="28"/>
        </w:rPr>
        <w:t>води</w:t>
      </w:r>
      <w:r w:rsidRPr="0043761D">
        <w:rPr>
          <w:bCs/>
          <w:i/>
          <w:sz w:val="28"/>
          <w:szCs w:val="28"/>
        </w:rPr>
        <w:t xml:space="preserve">. Купи </w:t>
      </w:r>
      <w:r w:rsidRPr="0043761D">
        <w:rPr>
          <w:b/>
          <w:i/>
          <w:sz w:val="28"/>
          <w:szCs w:val="28"/>
        </w:rPr>
        <w:t>морозива</w:t>
      </w:r>
      <w:r w:rsidRPr="0043761D">
        <w:rPr>
          <w:b/>
          <w:bCs/>
          <w:i/>
          <w:sz w:val="28"/>
          <w:szCs w:val="28"/>
        </w:rPr>
        <w:t>)</w:t>
      </w:r>
      <w:r w:rsidRPr="0043761D">
        <w:rPr>
          <w:bCs/>
          <w:sz w:val="28"/>
          <w:szCs w:val="28"/>
        </w:rPr>
        <w:t>;</w:t>
      </w:r>
    </w:p>
    <w:p w14:paraId="6D3E7715" w14:textId="77777777" w:rsidR="009D31DD" w:rsidRPr="0043761D" w:rsidRDefault="009D31DD" w:rsidP="009D31DD">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кількісно-іменні відношення (</w:t>
      </w:r>
      <w:r w:rsidRPr="0043761D">
        <w:rPr>
          <w:bCs/>
          <w:i/>
          <w:sz w:val="28"/>
          <w:szCs w:val="28"/>
        </w:rPr>
        <w:t xml:space="preserve">Працює група </w:t>
      </w:r>
      <w:r w:rsidRPr="0043761D">
        <w:rPr>
          <w:b/>
          <w:i/>
          <w:sz w:val="28"/>
          <w:szCs w:val="28"/>
        </w:rPr>
        <w:t>студентів</w:t>
      </w:r>
      <w:r w:rsidRPr="0043761D">
        <w:rPr>
          <w:bCs/>
          <w:i/>
          <w:sz w:val="28"/>
          <w:szCs w:val="28"/>
        </w:rPr>
        <w:t xml:space="preserve">. Ми побачили табун </w:t>
      </w:r>
      <w:r w:rsidRPr="0043761D">
        <w:rPr>
          <w:b/>
          <w:i/>
          <w:sz w:val="28"/>
          <w:szCs w:val="28"/>
        </w:rPr>
        <w:t>коней</w:t>
      </w:r>
      <w:r w:rsidRPr="0043761D">
        <w:rPr>
          <w:bCs/>
          <w:sz w:val="28"/>
          <w:szCs w:val="28"/>
        </w:rPr>
        <w:t>);</w:t>
      </w:r>
    </w:p>
    <w:p w14:paraId="106B4B54" w14:textId="77777777" w:rsidR="009D31DD" w:rsidRPr="0043761D" w:rsidRDefault="009D31DD" w:rsidP="009D31DD">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час і дата дії, події, явища (</w:t>
      </w:r>
      <w:r w:rsidRPr="0043761D">
        <w:rPr>
          <w:b/>
          <w:bCs/>
          <w:i/>
          <w:sz w:val="28"/>
          <w:szCs w:val="28"/>
        </w:rPr>
        <w:t>Наступного тижня</w:t>
      </w:r>
      <w:r w:rsidRPr="0043761D">
        <w:rPr>
          <w:bCs/>
          <w:i/>
          <w:sz w:val="28"/>
          <w:szCs w:val="28"/>
        </w:rPr>
        <w:t xml:space="preserve"> буде контрольна робота, день уточнимо. Я народився </w:t>
      </w:r>
      <w:r w:rsidRPr="0043761D">
        <w:rPr>
          <w:b/>
          <w:i/>
          <w:sz w:val="28"/>
          <w:szCs w:val="28"/>
        </w:rPr>
        <w:t>двадцятого березня</w:t>
      </w:r>
      <w:r w:rsidRPr="0043761D">
        <w:rPr>
          <w:bCs/>
          <w:sz w:val="28"/>
          <w:szCs w:val="28"/>
        </w:rPr>
        <w:t>);</w:t>
      </w:r>
    </w:p>
    <w:p w14:paraId="7F35A22A" w14:textId="77777777" w:rsidR="009D31DD" w:rsidRPr="0043761D" w:rsidRDefault="009D31DD" w:rsidP="009D31DD">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об’єкт дії під час заперечення (</w:t>
      </w:r>
      <w:r w:rsidRPr="0043761D">
        <w:rPr>
          <w:bCs/>
          <w:i/>
          <w:sz w:val="28"/>
          <w:szCs w:val="28"/>
        </w:rPr>
        <w:t xml:space="preserve">Не зрозумів </w:t>
      </w:r>
      <w:r w:rsidRPr="0043761D">
        <w:rPr>
          <w:b/>
          <w:i/>
          <w:sz w:val="28"/>
          <w:szCs w:val="28"/>
        </w:rPr>
        <w:t>слова</w:t>
      </w:r>
      <w:r w:rsidRPr="0043761D">
        <w:rPr>
          <w:bCs/>
          <w:i/>
          <w:sz w:val="28"/>
          <w:szCs w:val="28"/>
        </w:rPr>
        <w:t xml:space="preserve">. Не побачив </w:t>
      </w:r>
      <w:r w:rsidRPr="0043761D">
        <w:rPr>
          <w:b/>
          <w:i/>
          <w:sz w:val="28"/>
          <w:szCs w:val="28"/>
        </w:rPr>
        <w:t>друзів</w:t>
      </w:r>
      <w:r w:rsidRPr="0043761D">
        <w:rPr>
          <w:bCs/>
          <w:sz w:val="28"/>
          <w:szCs w:val="28"/>
        </w:rPr>
        <w:t>);</w:t>
      </w:r>
    </w:p>
    <w:p w14:paraId="479B1E7E" w14:textId="77777777" w:rsidR="009D31DD" w:rsidRPr="0043761D" w:rsidRDefault="009D31DD" w:rsidP="009D31DD">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кількість та міра в поєднанні з кількісними числівниками (</w:t>
      </w:r>
      <w:r w:rsidRPr="0043761D">
        <w:rPr>
          <w:bCs/>
          <w:i/>
          <w:sz w:val="28"/>
          <w:szCs w:val="28"/>
        </w:rPr>
        <w:t xml:space="preserve">В Україні живе близько сорока </w:t>
      </w:r>
      <w:r w:rsidRPr="0043761D">
        <w:rPr>
          <w:b/>
          <w:bCs/>
          <w:i/>
          <w:sz w:val="28"/>
          <w:szCs w:val="28"/>
        </w:rPr>
        <w:t>мільйонів осіб</w:t>
      </w:r>
      <w:r w:rsidRPr="0043761D">
        <w:rPr>
          <w:bCs/>
          <w:i/>
          <w:sz w:val="28"/>
          <w:szCs w:val="28"/>
        </w:rPr>
        <w:t xml:space="preserve">. Потрібно їсти багато </w:t>
      </w:r>
      <w:r w:rsidRPr="0043761D">
        <w:rPr>
          <w:b/>
          <w:i/>
          <w:sz w:val="28"/>
          <w:szCs w:val="28"/>
        </w:rPr>
        <w:t>фруктів</w:t>
      </w:r>
      <w:r w:rsidRPr="0043761D">
        <w:rPr>
          <w:bCs/>
          <w:sz w:val="28"/>
          <w:szCs w:val="28"/>
        </w:rPr>
        <w:t>);</w:t>
      </w:r>
    </w:p>
    <w:p w14:paraId="24ED9DB8" w14:textId="604B9107" w:rsidR="009D31DD" w:rsidRPr="0043761D" w:rsidRDefault="009D31DD" w:rsidP="009D31DD">
      <w:pPr>
        <w:numPr>
          <w:ilvl w:val="0"/>
          <w:numId w:val="171"/>
        </w:numPr>
        <w:tabs>
          <w:tab w:val="clear" w:pos="1440"/>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об’єкт бажання, очікування, вимоги тощо (</w:t>
      </w:r>
      <w:r w:rsidRPr="0043761D">
        <w:rPr>
          <w:bCs/>
          <w:i/>
          <w:sz w:val="28"/>
          <w:szCs w:val="28"/>
        </w:rPr>
        <w:t xml:space="preserve">Студент попросив </w:t>
      </w:r>
      <w:r w:rsidR="00332488" w:rsidRPr="0043761D">
        <w:rPr>
          <w:b/>
          <w:i/>
          <w:sz w:val="28"/>
          <w:szCs w:val="28"/>
        </w:rPr>
        <w:t xml:space="preserve">дозволу </w:t>
      </w:r>
      <w:r w:rsidR="00332488" w:rsidRPr="0043761D">
        <w:rPr>
          <w:bCs/>
          <w:i/>
          <w:sz w:val="28"/>
          <w:szCs w:val="28"/>
        </w:rPr>
        <w:t>вийти</w:t>
      </w:r>
      <w:r w:rsidRPr="0043761D">
        <w:rPr>
          <w:b/>
          <w:bCs/>
          <w:i/>
          <w:sz w:val="28"/>
          <w:szCs w:val="28"/>
        </w:rPr>
        <w:t>.</w:t>
      </w:r>
      <w:r w:rsidRPr="0043761D">
        <w:rPr>
          <w:bCs/>
          <w:i/>
          <w:sz w:val="28"/>
          <w:szCs w:val="28"/>
        </w:rPr>
        <w:t xml:space="preserve"> Нетерпляче вигляда</w:t>
      </w:r>
      <w:r w:rsidR="00332488" w:rsidRPr="0043761D">
        <w:rPr>
          <w:bCs/>
          <w:i/>
          <w:sz w:val="28"/>
          <w:szCs w:val="28"/>
        </w:rPr>
        <w:t xml:space="preserve">ємо </w:t>
      </w:r>
      <w:r w:rsidR="00332488" w:rsidRPr="0043761D">
        <w:rPr>
          <w:b/>
          <w:i/>
          <w:sz w:val="28"/>
          <w:szCs w:val="28"/>
        </w:rPr>
        <w:t>батьків</w:t>
      </w:r>
      <w:r w:rsidRPr="0043761D">
        <w:rPr>
          <w:bCs/>
          <w:i/>
          <w:sz w:val="28"/>
          <w:szCs w:val="28"/>
        </w:rPr>
        <w:t xml:space="preserve">. Бажаю </w:t>
      </w:r>
      <w:r w:rsidRPr="0043761D">
        <w:rPr>
          <w:b/>
          <w:i/>
          <w:sz w:val="28"/>
          <w:szCs w:val="28"/>
        </w:rPr>
        <w:t>здоров</w:t>
      </w:r>
      <w:r w:rsidRPr="0043761D">
        <w:rPr>
          <w:b/>
          <w:i/>
          <w:sz w:val="28"/>
          <w:szCs w:val="28"/>
        </w:rPr>
        <w:sym w:font="Times New Roman" w:char="2019"/>
      </w:r>
      <w:r w:rsidRPr="0043761D">
        <w:rPr>
          <w:b/>
          <w:i/>
          <w:sz w:val="28"/>
          <w:szCs w:val="28"/>
        </w:rPr>
        <w:t>я</w:t>
      </w:r>
      <w:r w:rsidRPr="0043761D">
        <w:rPr>
          <w:bCs/>
          <w:sz w:val="28"/>
          <w:szCs w:val="28"/>
        </w:rPr>
        <w:t>).</w:t>
      </w:r>
    </w:p>
    <w:p w14:paraId="4AC85C6E" w14:textId="77777777" w:rsidR="009D31DD" w:rsidRPr="0043761D" w:rsidRDefault="009D31DD" w:rsidP="009D31DD">
      <w:pPr>
        <w:tabs>
          <w:tab w:val="left" w:pos="284"/>
        </w:tabs>
        <w:ind w:left="284" w:hanging="284"/>
        <w:rPr>
          <w:bCs/>
          <w:sz w:val="28"/>
          <w:szCs w:val="28"/>
        </w:rPr>
      </w:pPr>
      <w:r w:rsidRPr="0043761D">
        <w:rPr>
          <w:sz w:val="28"/>
          <w:szCs w:val="28"/>
        </w:rPr>
        <w:t>б) з прийменниками:</w:t>
      </w:r>
    </w:p>
    <w:p w14:paraId="038ED7D5" w14:textId="2163C7CC" w:rsidR="009D31DD" w:rsidRPr="0043761D" w:rsidRDefault="009D31DD" w:rsidP="009D31DD">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з, із, зі, від</w:t>
      </w:r>
      <w:r w:rsidRPr="0043761D">
        <w:rPr>
          <w:bCs/>
          <w:smallCaps/>
          <w:sz w:val="28"/>
          <w:szCs w:val="28"/>
        </w:rPr>
        <w:t>:</w:t>
      </w:r>
      <w:r w:rsidRPr="0043761D">
        <w:rPr>
          <w:bCs/>
          <w:sz w:val="28"/>
          <w:szCs w:val="28"/>
        </w:rPr>
        <w:t xml:space="preserve"> вихідний пункт руху </w:t>
      </w:r>
      <w:r w:rsidRPr="0043761D">
        <w:rPr>
          <w:bCs/>
          <w:sz w:val="28"/>
          <w:szCs w:val="28"/>
        </w:rPr>
        <w:sym w:font="Times New Roman" w:char="2013"/>
      </w:r>
      <w:r w:rsidRPr="0043761D">
        <w:rPr>
          <w:bCs/>
          <w:sz w:val="28"/>
          <w:szCs w:val="28"/>
        </w:rPr>
        <w:t xml:space="preserve"> звідки? </w:t>
      </w:r>
      <w:r w:rsidRPr="0043761D">
        <w:rPr>
          <w:bCs/>
          <w:sz w:val="28"/>
          <w:szCs w:val="28"/>
        </w:rPr>
        <w:sym w:font="Times New Roman" w:char="2013"/>
      </w:r>
      <w:r w:rsidRPr="0043761D">
        <w:rPr>
          <w:bCs/>
          <w:sz w:val="28"/>
          <w:szCs w:val="28"/>
        </w:rPr>
        <w:t xml:space="preserve"> (</w:t>
      </w:r>
      <w:r w:rsidRPr="0043761D">
        <w:rPr>
          <w:bCs/>
          <w:i/>
          <w:sz w:val="28"/>
          <w:szCs w:val="28"/>
        </w:rPr>
        <w:t xml:space="preserve">Прилетіти </w:t>
      </w:r>
      <w:r w:rsidRPr="0043761D">
        <w:rPr>
          <w:b/>
          <w:bCs/>
          <w:i/>
          <w:sz w:val="28"/>
          <w:szCs w:val="28"/>
        </w:rPr>
        <w:t>з Південної Америки</w:t>
      </w:r>
      <w:r w:rsidRPr="0043761D">
        <w:rPr>
          <w:bCs/>
          <w:i/>
          <w:sz w:val="28"/>
          <w:szCs w:val="28"/>
        </w:rPr>
        <w:t xml:space="preserve">. </w:t>
      </w:r>
      <w:r w:rsidR="00567E6D" w:rsidRPr="0043761D">
        <w:rPr>
          <w:bCs/>
          <w:i/>
          <w:sz w:val="28"/>
          <w:szCs w:val="28"/>
        </w:rPr>
        <w:t xml:space="preserve">Поїзд вчасно відбуває </w:t>
      </w:r>
      <w:r w:rsidR="00567E6D" w:rsidRPr="0043761D">
        <w:rPr>
          <w:b/>
          <w:i/>
          <w:sz w:val="28"/>
          <w:szCs w:val="28"/>
        </w:rPr>
        <w:t>зі станції</w:t>
      </w:r>
      <w:r w:rsidR="00567E6D" w:rsidRPr="0043761D">
        <w:rPr>
          <w:bCs/>
          <w:i/>
          <w:sz w:val="28"/>
          <w:szCs w:val="28"/>
        </w:rPr>
        <w:t xml:space="preserve">. </w:t>
      </w:r>
      <w:r w:rsidRPr="0043761D">
        <w:rPr>
          <w:bCs/>
          <w:i/>
          <w:sz w:val="28"/>
          <w:szCs w:val="28"/>
        </w:rPr>
        <w:t xml:space="preserve">Я прийшов </w:t>
      </w:r>
      <w:r w:rsidRPr="0043761D">
        <w:rPr>
          <w:b/>
          <w:i/>
          <w:sz w:val="28"/>
          <w:szCs w:val="28"/>
        </w:rPr>
        <w:t xml:space="preserve">від </w:t>
      </w:r>
      <w:r w:rsidR="00885C18" w:rsidRPr="0043761D">
        <w:rPr>
          <w:b/>
          <w:i/>
          <w:sz w:val="28"/>
          <w:szCs w:val="28"/>
        </w:rPr>
        <w:t>лікаря</w:t>
      </w:r>
      <w:r w:rsidRPr="0043761D">
        <w:rPr>
          <w:bCs/>
          <w:sz w:val="28"/>
          <w:szCs w:val="28"/>
        </w:rPr>
        <w:t>);</w:t>
      </w:r>
      <w:r w:rsidRPr="0043761D">
        <w:rPr>
          <w:smallCaps/>
          <w:sz w:val="28"/>
          <w:szCs w:val="28"/>
        </w:rPr>
        <w:t xml:space="preserve"> </w:t>
      </w:r>
    </w:p>
    <w:p w14:paraId="19FAC120" w14:textId="3C4E0CAD" w:rsidR="009D31DD" w:rsidRPr="0043761D" w:rsidRDefault="009D31DD" w:rsidP="009D31DD">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з, із, зі</w:t>
      </w:r>
      <w:r w:rsidRPr="0043761D">
        <w:rPr>
          <w:sz w:val="28"/>
          <w:szCs w:val="28"/>
        </w:rPr>
        <w:t xml:space="preserve">: </w:t>
      </w:r>
      <w:r w:rsidRPr="0043761D">
        <w:rPr>
          <w:bCs/>
          <w:sz w:val="28"/>
          <w:szCs w:val="28"/>
        </w:rPr>
        <w:t>відношення до певної галузі науки, мистецтва. техніки (</w:t>
      </w:r>
      <w:r w:rsidRPr="0043761D">
        <w:rPr>
          <w:bCs/>
          <w:i/>
          <w:sz w:val="28"/>
          <w:szCs w:val="28"/>
        </w:rPr>
        <w:t xml:space="preserve">Це підручник </w:t>
      </w:r>
      <w:r w:rsidRPr="0043761D">
        <w:rPr>
          <w:b/>
          <w:i/>
          <w:sz w:val="28"/>
          <w:szCs w:val="28"/>
        </w:rPr>
        <w:t>з</w:t>
      </w:r>
      <w:r w:rsidR="00885C18" w:rsidRPr="0043761D">
        <w:rPr>
          <w:b/>
          <w:i/>
          <w:sz w:val="28"/>
          <w:szCs w:val="28"/>
        </w:rPr>
        <w:t xml:space="preserve"> української мови</w:t>
      </w:r>
      <w:r w:rsidRPr="0043761D">
        <w:rPr>
          <w:bCs/>
          <w:i/>
          <w:sz w:val="28"/>
          <w:szCs w:val="28"/>
        </w:rPr>
        <w:t xml:space="preserve">. Виконайте вправи </w:t>
      </w:r>
      <w:r w:rsidRPr="0043761D">
        <w:rPr>
          <w:b/>
          <w:i/>
          <w:sz w:val="28"/>
          <w:szCs w:val="28"/>
        </w:rPr>
        <w:t>з граматики</w:t>
      </w:r>
      <w:r w:rsidRPr="0043761D">
        <w:rPr>
          <w:bCs/>
          <w:i/>
          <w:sz w:val="28"/>
          <w:szCs w:val="28"/>
        </w:rPr>
        <w:t xml:space="preserve">. Ми відвідуємо заняття </w:t>
      </w:r>
      <w:r w:rsidRPr="0043761D">
        <w:rPr>
          <w:b/>
          <w:i/>
          <w:sz w:val="28"/>
          <w:szCs w:val="28"/>
        </w:rPr>
        <w:t xml:space="preserve">з </w:t>
      </w:r>
      <w:r w:rsidR="00885C18" w:rsidRPr="0043761D">
        <w:rPr>
          <w:b/>
          <w:i/>
          <w:sz w:val="28"/>
          <w:szCs w:val="28"/>
        </w:rPr>
        <w:t>хореографії</w:t>
      </w:r>
      <w:r w:rsidRPr="0043761D">
        <w:rPr>
          <w:bCs/>
          <w:sz w:val="28"/>
          <w:szCs w:val="28"/>
        </w:rPr>
        <w:t>);</w:t>
      </w:r>
    </w:p>
    <w:p w14:paraId="43CFABB0" w14:textId="52C6449B" w:rsidR="009D31DD" w:rsidRPr="0043761D" w:rsidRDefault="009D31DD" w:rsidP="009D31DD">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з, із, зі</w:t>
      </w:r>
      <w:r w:rsidRPr="0043761D">
        <w:rPr>
          <w:sz w:val="28"/>
          <w:szCs w:val="28"/>
        </w:rPr>
        <w:t xml:space="preserve">: </w:t>
      </w:r>
      <w:r w:rsidRPr="0043761D">
        <w:rPr>
          <w:bCs/>
          <w:sz w:val="28"/>
          <w:szCs w:val="28"/>
        </w:rPr>
        <w:t>відношення до матеріалу, з якого виготовлено предмет (</w:t>
      </w:r>
      <w:r w:rsidRPr="0043761D">
        <w:rPr>
          <w:bCs/>
          <w:i/>
          <w:sz w:val="28"/>
          <w:szCs w:val="28"/>
        </w:rPr>
        <w:t xml:space="preserve">Ми зробили </w:t>
      </w:r>
      <w:r w:rsidR="00567E6D" w:rsidRPr="0043761D">
        <w:rPr>
          <w:bCs/>
          <w:i/>
          <w:sz w:val="28"/>
          <w:szCs w:val="28"/>
        </w:rPr>
        <w:t xml:space="preserve">композицію </w:t>
      </w:r>
      <w:r w:rsidR="00567E6D" w:rsidRPr="0043761D">
        <w:rPr>
          <w:b/>
          <w:i/>
          <w:sz w:val="28"/>
          <w:szCs w:val="28"/>
        </w:rPr>
        <w:t>із живих квітів</w:t>
      </w:r>
      <w:r w:rsidRPr="0043761D">
        <w:rPr>
          <w:bCs/>
          <w:i/>
          <w:sz w:val="28"/>
          <w:szCs w:val="28"/>
        </w:rPr>
        <w:t xml:space="preserve">. </w:t>
      </w:r>
      <w:r w:rsidR="00567E6D" w:rsidRPr="0043761D">
        <w:rPr>
          <w:bCs/>
          <w:i/>
          <w:sz w:val="28"/>
          <w:szCs w:val="28"/>
        </w:rPr>
        <w:t>Часто купую</w:t>
      </w:r>
      <w:r w:rsidRPr="0043761D">
        <w:rPr>
          <w:bCs/>
          <w:i/>
          <w:sz w:val="28"/>
          <w:szCs w:val="28"/>
        </w:rPr>
        <w:t xml:space="preserve"> сік </w:t>
      </w:r>
      <w:r w:rsidRPr="0043761D">
        <w:rPr>
          <w:b/>
          <w:bCs/>
          <w:i/>
          <w:sz w:val="28"/>
          <w:szCs w:val="28"/>
        </w:rPr>
        <w:t>з</w:t>
      </w:r>
      <w:r w:rsidR="00567E6D" w:rsidRPr="0043761D">
        <w:rPr>
          <w:b/>
          <w:bCs/>
          <w:i/>
          <w:sz w:val="28"/>
          <w:szCs w:val="28"/>
        </w:rPr>
        <w:t xml:space="preserve"> яблук</w:t>
      </w:r>
      <w:r w:rsidRPr="0043761D">
        <w:rPr>
          <w:bCs/>
          <w:i/>
          <w:sz w:val="28"/>
          <w:szCs w:val="28"/>
        </w:rPr>
        <w:t>)</w:t>
      </w:r>
      <w:r w:rsidRPr="0043761D">
        <w:rPr>
          <w:bCs/>
          <w:sz w:val="28"/>
          <w:szCs w:val="28"/>
        </w:rPr>
        <w:t>;</w:t>
      </w:r>
    </w:p>
    <w:p w14:paraId="10FA4838" w14:textId="783D4A81" w:rsidR="009D31DD" w:rsidRPr="0043761D" w:rsidRDefault="009D31DD" w:rsidP="009D31DD">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до</w:t>
      </w:r>
      <w:r w:rsidRPr="0043761D">
        <w:rPr>
          <w:bCs/>
          <w:sz w:val="28"/>
          <w:szCs w:val="28"/>
        </w:rPr>
        <w:t>: кінцевий пункт руху (</w:t>
      </w:r>
      <w:r w:rsidRPr="0043761D">
        <w:rPr>
          <w:bCs/>
          <w:i/>
          <w:sz w:val="28"/>
          <w:szCs w:val="28"/>
        </w:rPr>
        <w:t xml:space="preserve">Як доїхати </w:t>
      </w:r>
      <w:r w:rsidRPr="0043761D">
        <w:rPr>
          <w:b/>
          <w:i/>
          <w:sz w:val="28"/>
          <w:szCs w:val="28"/>
        </w:rPr>
        <w:t xml:space="preserve">до </w:t>
      </w:r>
      <w:r w:rsidR="00567E6D" w:rsidRPr="0043761D">
        <w:rPr>
          <w:b/>
          <w:i/>
          <w:sz w:val="28"/>
          <w:szCs w:val="28"/>
        </w:rPr>
        <w:t>районної податкової адміністрації</w:t>
      </w:r>
      <w:r w:rsidRPr="0043761D">
        <w:rPr>
          <w:bCs/>
          <w:i/>
          <w:sz w:val="28"/>
          <w:szCs w:val="28"/>
        </w:rPr>
        <w:t xml:space="preserve">? </w:t>
      </w:r>
      <w:r w:rsidR="00C974B6" w:rsidRPr="0043761D">
        <w:rPr>
          <w:bCs/>
          <w:i/>
          <w:sz w:val="28"/>
          <w:szCs w:val="28"/>
        </w:rPr>
        <w:t xml:space="preserve">Побігти </w:t>
      </w:r>
      <w:r w:rsidRPr="0043761D">
        <w:rPr>
          <w:b/>
          <w:i/>
          <w:sz w:val="28"/>
          <w:szCs w:val="28"/>
        </w:rPr>
        <w:t xml:space="preserve">до </w:t>
      </w:r>
      <w:r w:rsidR="00C974B6" w:rsidRPr="0043761D">
        <w:rPr>
          <w:b/>
          <w:i/>
          <w:sz w:val="28"/>
          <w:szCs w:val="28"/>
        </w:rPr>
        <w:t>воріт</w:t>
      </w:r>
      <w:r w:rsidRPr="0043761D">
        <w:rPr>
          <w:bCs/>
          <w:sz w:val="28"/>
          <w:szCs w:val="28"/>
        </w:rPr>
        <w:t>);</w:t>
      </w:r>
    </w:p>
    <w:p w14:paraId="6CB1588B" w14:textId="42008832" w:rsidR="009D31DD" w:rsidRPr="0043761D" w:rsidRDefault="009D31DD" w:rsidP="009D31DD">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до</w:t>
      </w:r>
      <w:r w:rsidRPr="0043761D">
        <w:rPr>
          <w:bCs/>
          <w:sz w:val="28"/>
          <w:szCs w:val="28"/>
        </w:rPr>
        <w:t>: об’єкт дії (</w:t>
      </w:r>
      <w:r w:rsidRPr="0043761D">
        <w:rPr>
          <w:bCs/>
          <w:i/>
          <w:sz w:val="28"/>
          <w:szCs w:val="28"/>
        </w:rPr>
        <w:t xml:space="preserve">Беріться </w:t>
      </w:r>
      <w:r w:rsidRPr="0043761D">
        <w:rPr>
          <w:b/>
          <w:i/>
          <w:sz w:val="28"/>
          <w:szCs w:val="28"/>
        </w:rPr>
        <w:t xml:space="preserve">до </w:t>
      </w:r>
      <w:r w:rsidR="00C974B6" w:rsidRPr="0043761D">
        <w:rPr>
          <w:b/>
          <w:i/>
          <w:sz w:val="28"/>
          <w:szCs w:val="28"/>
        </w:rPr>
        <w:t>проєкту</w:t>
      </w:r>
      <w:r w:rsidRPr="0043761D">
        <w:rPr>
          <w:bCs/>
          <w:sz w:val="28"/>
          <w:szCs w:val="28"/>
        </w:rPr>
        <w:t>!);</w:t>
      </w:r>
    </w:p>
    <w:p w14:paraId="6A9EC248" w14:textId="7F92D787" w:rsidR="009D31DD" w:rsidRPr="0043761D" w:rsidRDefault="009D31DD" w:rsidP="009D31DD">
      <w:pPr>
        <w:numPr>
          <w:ilvl w:val="0"/>
          <w:numId w:val="172"/>
        </w:numPr>
        <w:tabs>
          <w:tab w:val="clear" w:pos="1440"/>
          <w:tab w:val="left" w:pos="284"/>
        </w:tabs>
        <w:overflowPunct w:val="0"/>
        <w:autoSpaceDE w:val="0"/>
        <w:autoSpaceDN w:val="0"/>
        <w:adjustRightInd w:val="0"/>
        <w:ind w:left="284" w:hanging="284"/>
        <w:textAlignment w:val="baseline"/>
        <w:rPr>
          <w:bCs/>
          <w:sz w:val="28"/>
          <w:szCs w:val="28"/>
        </w:rPr>
      </w:pPr>
      <w:r w:rsidRPr="0043761D">
        <w:rPr>
          <w:b/>
          <w:smallCaps/>
          <w:sz w:val="28"/>
          <w:szCs w:val="28"/>
        </w:rPr>
        <w:t>до, для</w:t>
      </w:r>
      <w:r w:rsidRPr="0043761D">
        <w:rPr>
          <w:bCs/>
          <w:sz w:val="28"/>
          <w:szCs w:val="28"/>
        </w:rPr>
        <w:t>: призначення предмета, мета дії (</w:t>
      </w:r>
      <w:r w:rsidRPr="0043761D">
        <w:rPr>
          <w:bCs/>
          <w:i/>
          <w:sz w:val="28"/>
          <w:szCs w:val="28"/>
        </w:rPr>
        <w:t>До</w:t>
      </w:r>
      <w:r w:rsidR="00C974B6" w:rsidRPr="0043761D">
        <w:rPr>
          <w:bCs/>
          <w:i/>
          <w:sz w:val="28"/>
          <w:szCs w:val="28"/>
        </w:rPr>
        <w:t xml:space="preserve">пис </w:t>
      </w:r>
      <w:r w:rsidRPr="0043761D">
        <w:rPr>
          <w:b/>
          <w:i/>
          <w:sz w:val="28"/>
          <w:szCs w:val="28"/>
        </w:rPr>
        <w:t xml:space="preserve">до </w:t>
      </w:r>
      <w:r w:rsidR="00C974B6" w:rsidRPr="0043761D">
        <w:rPr>
          <w:b/>
          <w:i/>
          <w:sz w:val="28"/>
          <w:szCs w:val="28"/>
        </w:rPr>
        <w:t xml:space="preserve">газети. </w:t>
      </w:r>
      <w:r w:rsidRPr="0043761D">
        <w:rPr>
          <w:bCs/>
          <w:i/>
          <w:sz w:val="28"/>
          <w:szCs w:val="28"/>
        </w:rPr>
        <w:t xml:space="preserve">Шукаємо </w:t>
      </w:r>
      <w:r w:rsidR="00742845" w:rsidRPr="0043761D">
        <w:rPr>
          <w:bCs/>
          <w:i/>
          <w:sz w:val="28"/>
          <w:szCs w:val="28"/>
        </w:rPr>
        <w:t xml:space="preserve">картридж </w:t>
      </w:r>
      <w:r w:rsidRPr="0043761D">
        <w:rPr>
          <w:b/>
          <w:i/>
          <w:sz w:val="28"/>
          <w:szCs w:val="28"/>
        </w:rPr>
        <w:t xml:space="preserve">до </w:t>
      </w:r>
      <w:r w:rsidR="00742845" w:rsidRPr="0043761D">
        <w:rPr>
          <w:b/>
          <w:i/>
          <w:sz w:val="28"/>
          <w:szCs w:val="28"/>
        </w:rPr>
        <w:t>принтера</w:t>
      </w:r>
      <w:r w:rsidRPr="0043761D">
        <w:rPr>
          <w:bCs/>
          <w:i/>
          <w:sz w:val="28"/>
          <w:szCs w:val="28"/>
        </w:rPr>
        <w:t xml:space="preserve">. Підготували сюрприз </w:t>
      </w:r>
      <w:r w:rsidRPr="0043761D">
        <w:rPr>
          <w:b/>
          <w:i/>
          <w:sz w:val="28"/>
          <w:szCs w:val="28"/>
        </w:rPr>
        <w:t xml:space="preserve">для </w:t>
      </w:r>
      <w:r w:rsidR="00742845" w:rsidRPr="0043761D">
        <w:rPr>
          <w:b/>
          <w:i/>
          <w:sz w:val="28"/>
          <w:szCs w:val="28"/>
        </w:rPr>
        <w:t>коханої</w:t>
      </w:r>
      <w:r w:rsidRPr="0043761D">
        <w:rPr>
          <w:bCs/>
          <w:sz w:val="28"/>
          <w:szCs w:val="28"/>
        </w:rPr>
        <w:t>);</w:t>
      </w:r>
    </w:p>
    <w:p w14:paraId="0626C233" w14:textId="799DA682" w:rsidR="00265C6E" w:rsidRPr="0043761D" w:rsidRDefault="00265C6E" w:rsidP="003D4C95">
      <w:pPr>
        <w:numPr>
          <w:ilvl w:val="0"/>
          <w:numId w:val="128"/>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до</w:t>
      </w:r>
      <w:r w:rsidRPr="0043761D">
        <w:rPr>
          <w:bCs/>
          <w:sz w:val="28"/>
          <w:szCs w:val="28"/>
        </w:rPr>
        <w:t xml:space="preserve">: </w:t>
      </w:r>
      <w:r w:rsidR="009D31DD" w:rsidRPr="0043761D">
        <w:rPr>
          <w:bCs/>
          <w:sz w:val="28"/>
          <w:szCs w:val="28"/>
        </w:rPr>
        <w:t xml:space="preserve">об’єкт порівняння </w:t>
      </w:r>
      <w:r w:rsidRPr="0043761D">
        <w:rPr>
          <w:bCs/>
          <w:sz w:val="28"/>
          <w:szCs w:val="28"/>
        </w:rPr>
        <w:t>(</w:t>
      </w:r>
      <w:r w:rsidR="0001169B" w:rsidRPr="0043761D">
        <w:rPr>
          <w:bCs/>
          <w:i/>
          <w:sz w:val="28"/>
          <w:szCs w:val="28"/>
        </w:rPr>
        <w:t>Мій брат</w:t>
      </w:r>
      <w:r w:rsidRPr="0043761D">
        <w:rPr>
          <w:bCs/>
          <w:i/>
          <w:sz w:val="28"/>
          <w:szCs w:val="28"/>
        </w:rPr>
        <w:t xml:space="preserve"> подібний</w:t>
      </w:r>
      <w:r w:rsidRPr="0043761D">
        <w:rPr>
          <w:bCs/>
          <w:sz w:val="28"/>
          <w:szCs w:val="28"/>
        </w:rPr>
        <w:t xml:space="preserve"> </w:t>
      </w:r>
      <w:r w:rsidRPr="0043761D">
        <w:rPr>
          <w:b/>
          <w:bCs/>
          <w:i/>
          <w:sz w:val="28"/>
          <w:szCs w:val="28"/>
        </w:rPr>
        <w:t>до</w:t>
      </w:r>
      <w:r w:rsidRPr="0043761D">
        <w:rPr>
          <w:b/>
          <w:i/>
          <w:sz w:val="28"/>
          <w:szCs w:val="28"/>
        </w:rPr>
        <w:t xml:space="preserve"> </w:t>
      </w:r>
      <w:r w:rsidR="0001169B" w:rsidRPr="0043761D">
        <w:rPr>
          <w:b/>
          <w:i/>
          <w:sz w:val="28"/>
          <w:szCs w:val="28"/>
        </w:rPr>
        <w:t xml:space="preserve">дідуся </w:t>
      </w:r>
      <w:r w:rsidR="0001169B" w:rsidRPr="0043761D">
        <w:rPr>
          <w:bCs/>
          <w:i/>
          <w:sz w:val="28"/>
          <w:szCs w:val="28"/>
        </w:rPr>
        <w:t>в молодості</w:t>
      </w:r>
      <w:r w:rsidR="00742845" w:rsidRPr="0043761D">
        <w:rPr>
          <w:b/>
          <w:i/>
          <w:sz w:val="28"/>
          <w:szCs w:val="28"/>
        </w:rPr>
        <w:t xml:space="preserve">, </w:t>
      </w:r>
      <w:r w:rsidR="00742845" w:rsidRPr="0043761D">
        <w:rPr>
          <w:bCs/>
          <w:i/>
          <w:sz w:val="28"/>
          <w:szCs w:val="28"/>
        </w:rPr>
        <w:t>як дві краплі води</w:t>
      </w:r>
      <w:r w:rsidRPr="0043761D">
        <w:rPr>
          <w:bCs/>
          <w:sz w:val="28"/>
          <w:szCs w:val="28"/>
        </w:rPr>
        <w:t>);</w:t>
      </w:r>
    </w:p>
    <w:p w14:paraId="17F4D84D" w14:textId="78369772" w:rsidR="00265C6E" w:rsidRPr="0043761D" w:rsidRDefault="00265C6E" w:rsidP="003D4C95">
      <w:pPr>
        <w:numPr>
          <w:ilvl w:val="0"/>
          <w:numId w:val="128"/>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біля, серед, недалеко від, справа (направо) від, зліва (наліво) від, навпроти, посеред</w:t>
      </w:r>
      <w:r w:rsidRPr="0043761D">
        <w:rPr>
          <w:bCs/>
          <w:sz w:val="28"/>
          <w:szCs w:val="28"/>
        </w:rPr>
        <w:t>: місце, близькість до чого-небудь (</w:t>
      </w:r>
      <w:r w:rsidRPr="0043761D">
        <w:rPr>
          <w:b/>
          <w:i/>
          <w:sz w:val="28"/>
          <w:szCs w:val="28"/>
        </w:rPr>
        <w:t xml:space="preserve">Навпроти </w:t>
      </w:r>
      <w:r w:rsidR="0001169B" w:rsidRPr="0043761D">
        <w:rPr>
          <w:b/>
          <w:i/>
          <w:sz w:val="28"/>
          <w:szCs w:val="28"/>
        </w:rPr>
        <w:t>парк</w:t>
      </w:r>
      <w:r w:rsidRPr="0043761D">
        <w:rPr>
          <w:b/>
          <w:i/>
          <w:sz w:val="28"/>
          <w:szCs w:val="28"/>
        </w:rPr>
        <w:t>у</w:t>
      </w:r>
      <w:r w:rsidR="0001169B" w:rsidRPr="0043761D">
        <w:rPr>
          <w:b/>
          <w:i/>
          <w:sz w:val="28"/>
          <w:szCs w:val="28"/>
        </w:rPr>
        <w:t xml:space="preserve"> </w:t>
      </w:r>
      <w:r w:rsidR="0001169B" w:rsidRPr="0043761D">
        <w:rPr>
          <w:bCs/>
          <w:i/>
          <w:sz w:val="28"/>
          <w:szCs w:val="28"/>
        </w:rPr>
        <w:t xml:space="preserve"> будують новий житловий комплекс</w:t>
      </w:r>
      <w:r w:rsidRPr="0043761D">
        <w:rPr>
          <w:bCs/>
          <w:i/>
          <w:sz w:val="28"/>
          <w:szCs w:val="28"/>
        </w:rPr>
        <w:t>.</w:t>
      </w:r>
      <w:r w:rsidRPr="0043761D">
        <w:rPr>
          <w:bCs/>
          <w:sz w:val="28"/>
          <w:szCs w:val="28"/>
        </w:rPr>
        <w:t xml:space="preserve"> </w:t>
      </w:r>
      <w:r w:rsidR="003A3D87" w:rsidRPr="0043761D">
        <w:rPr>
          <w:b/>
          <w:i/>
          <w:sz w:val="28"/>
          <w:szCs w:val="28"/>
        </w:rPr>
        <w:t>Справа</w:t>
      </w:r>
      <w:r w:rsidRPr="0043761D">
        <w:rPr>
          <w:b/>
          <w:i/>
          <w:sz w:val="28"/>
          <w:szCs w:val="28"/>
        </w:rPr>
        <w:t xml:space="preserve"> від </w:t>
      </w:r>
      <w:r w:rsidR="00A0213A" w:rsidRPr="0043761D">
        <w:rPr>
          <w:b/>
          <w:i/>
          <w:sz w:val="28"/>
          <w:szCs w:val="28"/>
        </w:rPr>
        <w:t>входу</w:t>
      </w:r>
      <w:r w:rsidR="00A0213A" w:rsidRPr="0043761D">
        <w:rPr>
          <w:i/>
          <w:sz w:val="28"/>
          <w:szCs w:val="28"/>
        </w:rPr>
        <w:t xml:space="preserve"> в музей </w:t>
      </w:r>
      <w:r w:rsidR="003A3D87" w:rsidRPr="0043761D">
        <w:rPr>
          <w:bCs/>
          <w:sz w:val="28"/>
          <w:szCs w:val="28"/>
        </w:rPr>
        <w:t>стоїть група туристів</w:t>
      </w:r>
      <w:r w:rsidRPr="0043761D">
        <w:rPr>
          <w:bCs/>
          <w:sz w:val="28"/>
          <w:szCs w:val="28"/>
        </w:rPr>
        <w:t>);</w:t>
      </w:r>
    </w:p>
    <w:p w14:paraId="271AB72C" w14:textId="172C956C" w:rsidR="00265C6E" w:rsidRPr="0043761D" w:rsidRDefault="00265C6E" w:rsidP="003D4C95">
      <w:pPr>
        <w:numPr>
          <w:ilvl w:val="0"/>
          <w:numId w:val="128"/>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від</w:t>
      </w:r>
      <w:r w:rsidRPr="0043761D">
        <w:rPr>
          <w:bCs/>
          <w:sz w:val="28"/>
          <w:szCs w:val="28"/>
        </w:rPr>
        <w:t>: напрям руху від особи чи предмета (</w:t>
      </w:r>
      <w:r w:rsidR="00AD2382" w:rsidRPr="0043761D">
        <w:rPr>
          <w:bCs/>
          <w:i/>
          <w:sz w:val="28"/>
          <w:szCs w:val="28"/>
        </w:rPr>
        <w:t>Від</w:t>
      </w:r>
      <w:r w:rsidRPr="0043761D">
        <w:rPr>
          <w:bCs/>
          <w:i/>
          <w:sz w:val="28"/>
          <w:szCs w:val="28"/>
        </w:rPr>
        <w:t xml:space="preserve">ійдіть </w:t>
      </w:r>
      <w:r w:rsidRPr="0043761D">
        <w:rPr>
          <w:b/>
          <w:i/>
          <w:sz w:val="28"/>
          <w:szCs w:val="28"/>
        </w:rPr>
        <w:t>від мене</w:t>
      </w:r>
      <w:r w:rsidR="00FF5256" w:rsidRPr="0043761D">
        <w:rPr>
          <w:b/>
          <w:i/>
          <w:sz w:val="28"/>
          <w:szCs w:val="28"/>
        </w:rPr>
        <w:t xml:space="preserve">, </w:t>
      </w:r>
      <w:r w:rsidR="00FF5256" w:rsidRPr="0043761D">
        <w:rPr>
          <w:bCs/>
          <w:i/>
          <w:sz w:val="28"/>
          <w:szCs w:val="28"/>
        </w:rPr>
        <w:t>буд</w:t>
      </w:r>
      <w:r w:rsidR="00097B88" w:rsidRPr="0043761D">
        <w:rPr>
          <w:bCs/>
          <w:i/>
          <w:sz w:val="28"/>
          <w:szCs w:val="28"/>
        </w:rPr>
        <w:t>ь</w:t>
      </w:r>
      <w:r w:rsidR="00FF5256" w:rsidRPr="0043761D">
        <w:rPr>
          <w:bCs/>
          <w:i/>
          <w:sz w:val="28"/>
          <w:szCs w:val="28"/>
        </w:rPr>
        <w:t xml:space="preserve"> ласка.</w:t>
      </w:r>
      <w:r w:rsidRPr="0043761D">
        <w:rPr>
          <w:bCs/>
          <w:i/>
          <w:sz w:val="28"/>
          <w:szCs w:val="28"/>
        </w:rPr>
        <w:t xml:space="preserve"> Від</w:t>
      </w:r>
      <w:r w:rsidR="00C44218" w:rsidRPr="0043761D">
        <w:rPr>
          <w:bCs/>
          <w:i/>
          <w:sz w:val="28"/>
          <w:szCs w:val="28"/>
        </w:rPr>
        <w:t xml:space="preserve">ійдіть </w:t>
      </w:r>
      <w:r w:rsidRPr="0043761D">
        <w:rPr>
          <w:b/>
          <w:i/>
          <w:sz w:val="28"/>
          <w:szCs w:val="28"/>
        </w:rPr>
        <w:t xml:space="preserve">від </w:t>
      </w:r>
      <w:r w:rsidR="00C44218" w:rsidRPr="0043761D">
        <w:rPr>
          <w:b/>
          <w:i/>
          <w:sz w:val="28"/>
          <w:szCs w:val="28"/>
        </w:rPr>
        <w:t xml:space="preserve">краю </w:t>
      </w:r>
      <w:r w:rsidR="00C44218" w:rsidRPr="0043761D">
        <w:rPr>
          <w:bCs/>
          <w:i/>
          <w:sz w:val="28"/>
          <w:szCs w:val="28"/>
        </w:rPr>
        <w:t>платформи</w:t>
      </w:r>
      <w:r w:rsidR="00097B88" w:rsidRPr="0043761D">
        <w:rPr>
          <w:bCs/>
          <w:i/>
          <w:sz w:val="28"/>
          <w:szCs w:val="28"/>
        </w:rPr>
        <w:t xml:space="preserve"> на безпечну відстань!</w:t>
      </w:r>
      <w:r w:rsidRPr="0043761D">
        <w:rPr>
          <w:bCs/>
          <w:sz w:val="28"/>
          <w:szCs w:val="28"/>
        </w:rPr>
        <w:t>);</w:t>
      </w:r>
    </w:p>
    <w:p w14:paraId="46F1EB79" w14:textId="70F97703" w:rsidR="00265C6E" w:rsidRPr="0043761D" w:rsidRDefault="00265C6E" w:rsidP="003D4C95">
      <w:pPr>
        <w:numPr>
          <w:ilvl w:val="0"/>
          <w:numId w:val="128"/>
        </w:numPr>
        <w:tabs>
          <w:tab w:val="left" w:pos="284"/>
        </w:tabs>
        <w:overflowPunct w:val="0"/>
        <w:autoSpaceDE w:val="0"/>
        <w:autoSpaceDN w:val="0"/>
        <w:adjustRightInd w:val="0"/>
        <w:ind w:left="284" w:hanging="284"/>
        <w:textAlignment w:val="baseline"/>
        <w:rPr>
          <w:bCs/>
          <w:sz w:val="28"/>
          <w:szCs w:val="28"/>
        </w:rPr>
      </w:pPr>
      <w:r w:rsidRPr="0043761D">
        <w:rPr>
          <w:b/>
          <w:i/>
          <w:smallCaps/>
          <w:sz w:val="28"/>
          <w:szCs w:val="28"/>
        </w:rPr>
        <w:t>від, з</w:t>
      </w:r>
      <w:r w:rsidRPr="0043761D">
        <w:rPr>
          <w:bCs/>
          <w:sz w:val="28"/>
          <w:szCs w:val="28"/>
        </w:rPr>
        <w:t>: причину (</w:t>
      </w:r>
      <w:r w:rsidRPr="0043761D">
        <w:rPr>
          <w:bCs/>
          <w:i/>
          <w:sz w:val="28"/>
          <w:szCs w:val="28"/>
        </w:rPr>
        <w:t xml:space="preserve">Почервоніти </w:t>
      </w:r>
      <w:r w:rsidRPr="0043761D">
        <w:rPr>
          <w:b/>
          <w:i/>
          <w:sz w:val="28"/>
          <w:szCs w:val="28"/>
        </w:rPr>
        <w:t xml:space="preserve">від </w:t>
      </w:r>
      <w:r w:rsidR="00FF5256" w:rsidRPr="0043761D">
        <w:rPr>
          <w:b/>
          <w:i/>
          <w:sz w:val="28"/>
          <w:szCs w:val="28"/>
        </w:rPr>
        <w:t>холоду</w:t>
      </w:r>
      <w:r w:rsidRPr="0043761D">
        <w:rPr>
          <w:bCs/>
          <w:i/>
          <w:sz w:val="28"/>
          <w:szCs w:val="28"/>
        </w:rPr>
        <w:t>. Стрибати</w:t>
      </w:r>
      <w:r w:rsidRPr="0043761D">
        <w:rPr>
          <w:i/>
          <w:sz w:val="28"/>
          <w:szCs w:val="28"/>
        </w:rPr>
        <w:t xml:space="preserve"> </w:t>
      </w:r>
      <w:r w:rsidRPr="0043761D">
        <w:rPr>
          <w:b/>
          <w:i/>
          <w:sz w:val="28"/>
          <w:szCs w:val="28"/>
        </w:rPr>
        <w:t>з радості</w:t>
      </w:r>
      <w:r w:rsidRPr="0043761D">
        <w:rPr>
          <w:bCs/>
          <w:sz w:val="28"/>
          <w:szCs w:val="28"/>
        </w:rPr>
        <w:t>);</w:t>
      </w:r>
    </w:p>
    <w:p w14:paraId="49E36EA7" w14:textId="3B78A2AB" w:rsidR="00265C6E" w:rsidRPr="0043761D" w:rsidRDefault="00265C6E" w:rsidP="003D4C95">
      <w:pPr>
        <w:numPr>
          <w:ilvl w:val="0"/>
          <w:numId w:val="128"/>
        </w:numPr>
        <w:tabs>
          <w:tab w:val="left" w:pos="284"/>
        </w:tabs>
        <w:overflowPunct w:val="0"/>
        <w:autoSpaceDE w:val="0"/>
        <w:autoSpaceDN w:val="0"/>
        <w:adjustRightInd w:val="0"/>
        <w:ind w:left="284" w:hanging="284"/>
        <w:textAlignment w:val="baseline"/>
        <w:rPr>
          <w:bCs/>
          <w:iCs/>
          <w:sz w:val="28"/>
          <w:szCs w:val="28"/>
        </w:rPr>
      </w:pPr>
      <w:r w:rsidRPr="0043761D">
        <w:rPr>
          <w:b/>
          <w:smallCaps/>
          <w:sz w:val="28"/>
          <w:szCs w:val="28"/>
        </w:rPr>
        <w:t>від</w:t>
      </w:r>
      <w:r w:rsidRPr="0043761D">
        <w:rPr>
          <w:bCs/>
          <w:sz w:val="28"/>
          <w:szCs w:val="28"/>
        </w:rPr>
        <w:t xml:space="preserve">: </w:t>
      </w:r>
      <w:r w:rsidR="009D31DD" w:rsidRPr="0043761D">
        <w:rPr>
          <w:bCs/>
          <w:sz w:val="28"/>
          <w:szCs w:val="28"/>
        </w:rPr>
        <w:t xml:space="preserve">об’єкт порівняння </w:t>
      </w:r>
      <w:r w:rsidRPr="0043761D">
        <w:rPr>
          <w:bCs/>
          <w:sz w:val="28"/>
          <w:szCs w:val="28"/>
        </w:rPr>
        <w:t>(</w:t>
      </w:r>
      <w:r w:rsidR="007A3767" w:rsidRPr="0043761D">
        <w:rPr>
          <w:bCs/>
          <w:i/>
          <w:sz w:val="28"/>
          <w:szCs w:val="28"/>
        </w:rPr>
        <w:t>Київський монумент «Батьківщина-мати»</w:t>
      </w:r>
      <w:r w:rsidRPr="0043761D">
        <w:rPr>
          <w:bCs/>
          <w:i/>
          <w:sz w:val="28"/>
          <w:szCs w:val="28"/>
        </w:rPr>
        <w:t xml:space="preserve"> вищий </w:t>
      </w:r>
      <w:r w:rsidRPr="0043761D">
        <w:rPr>
          <w:b/>
          <w:i/>
          <w:sz w:val="28"/>
          <w:szCs w:val="28"/>
        </w:rPr>
        <w:t xml:space="preserve">від </w:t>
      </w:r>
      <w:r w:rsidR="007A3767" w:rsidRPr="0043761D">
        <w:rPr>
          <w:rStyle w:val="af"/>
          <w:b/>
          <w:bCs/>
          <w:iCs w:val="0"/>
          <w:sz w:val="28"/>
          <w:szCs w:val="28"/>
          <w:shd w:val="clear" w:color="auto" w:fill="FFFFFF"/>
        </w:rPr>
        <w:t xml:space="preserve">Статуї </w:t>
      </w:r>
      <w:r w:rsidR="007A3767" w:rsidRPr="0043761D">
        <w:rPr>
          <w:rStyle w:val="af"/>
          <w:iCs w:val="0"/>
          <w:sz w:val="28"/>
          <w:szCs w:val="28"/>
          <w:shd w:val="clear" w:color="auto" w:fill="FFFFFF"/>
        </w:rPr>
        <w:t>Свободи</w:t>
      </w:r>
      <w:r w:rsidR="007A3767" w:rsidRPr="0043761D">
        <w:rPr>
          <w:rStyle w:val="af"/>
          <w:b/>
          <w:bCs/>
          <w:iCs w:val="0"/>
          <w:sz w:val="28"/>
          <w:szCs w:val="28"/>
          <w:shd w:val="clear" w:color="auto" w:fill="FFFFFF"/>
        </w:rPr>
        <w:t xml:space="preserve"> </w:t>
      </w:r>
      <w:r w:rsidR="007A3767" w:rsidRPr="0043761D">
        <w:rPr>
          <w:i/>
          <w:sz w:val="28"/>
          <w:szCs w:val="28"/>
          <w:shd w:val="clear" w:color="auto" w:fill="FFFFFF"/>
        </w:rPr>
        <w:t>в Нью-Йорку</w:t>
      </w:r>
      <w:r w:rsidR="007A3767" w:rsidRPr="0043761D">
        <w:rPr>
          <w:iCs/>
          <w:sz w:val="28"/>
          <w:szCs w:val="28"/>
          <w:shd w:val="clear" w:color="auto" w:fill="FFFFFF"/>
        </w:rPr>
        <w:t>)</w:t>
      </w:r>
      <w:r w:rsidRPr="0043761D">
        <w:rPr>
          <w:bCs/>
          <w:iCs/>
          <w:sz w:val="28"/>
          <w:szCs w:val="28"/>
        </w:rPr>
        <w:t>;</w:t>
      </w:r>
    </w:p>
    <w:p w14:paraId="2BBCE9C9" w14:textId="696FCB1C" w:rsidR="00ED0A99" w:rsidRPr="0043761D" w:rsidRDefault="00ED0A99" w:rsidP="003D4C95">
      <w:pPr>
        <w:numPr>
          <w:ilvl w:val="0"/>
          <w:numId w:val="128"/>
        </w:numPr>
        <w:tabs>
          <w:tab w:val="left" w:pos="284"/>
        </w:tabs>
        <w:overflowPunct w:val="0"/>
        <w:autoSpaceDE w:val="0"/>
        <w:autoSpaceDN w:val="0"/>
        <w:adjustRightInd w:val="0"/>
        <w:ind w:left="284" w:hanging="284"/>
        <w:textAlignment w:val="baseline"/>
        <w:rPr>
          <w:bCs/>
          <w:sz w:val="28"/>
          <w:szCs w:val="28"/>
        </w:rPr>
      </w:pPr>
      <w:r w:rsidRPr="0043761D">
        <w:rPr>
          <w:b/>
          <w:iCs/>
          <w:smallCaps/>
          <w:sz w:val="28"/>
          <w:szCs w:val="28"/>
        </w:rPr>
        <w:t>без</w:t>
      </w:r>
      <w:r w:rsidRPr="0043761D">
        <w:rPr>
          <w:bCs/>
          <w:iCs/>
          <w:sz w:val="28"/>
          <w:szCs w:val="28"/>
        </w:rPr>
        <w:t xml:space="preserve">: </w:t>
      </w:r>
      <w:r w:rsidRPr="0043761D">
        <w:rPr>
          <w:iCs/>
          <w:sz w:val="28"/>
          <w:szCs w:val="28"/>
          <w:shd w:val="clear" w:color="auto" w:fill="FFFFFF"/>
        </w:rPr>
        <w:t>вказівка на відсутність</w:t>
      </w:r>
      <w:r w:rsidRPr="0043761D">
        <w:rPr>
          <w:sz w:val="28"/>
          <w:szCs w:val="28"/>
          <w:shd w:val="clear" w:color="auto" w:fill="FFFFFF"/>
        </w:rPr>
        <w:t xml:space="preserve"> чого-небудь</w:t>
      </w:r>
      <w:r w:rsidRPr="0043761D">
        <w:rPr>
          <w:bCs/>
          <w:sz w:val="28"/>
          <w:szCs w:val="28"/>
        </w:rPr>
        <w:t>, обмеження в чому-небудь (</w:t>
      </w:r>
      <w:r w:rsidR="00B91934" w:rsidRPr="0043761D">
        <w:rPr>
          <w:bCs/>
          <w:i/>
          <w:iCs/>
          <w:sz w:val="28"/>
          <w:szCs w:val="28"/>
        </w:rPr>
        <w:t xml:space="preserve">Контрольна робота </w:t>
      </w:r>
      <w:r w:rsidR="00B91934" w:rsidRPr="0043761D">
        <w:rPr>
          <w:b/>
          <w:i/>
          <w:sz w:val="28"/>
          <w:szCs w:val="28"/>
        </w:rPr>
        <w:t>б</w:t>
      </w:r>
      <w:r w:rsidRPr="0043761D">
        <w:rPr>
          <w:b/>
          <w:i/>
          <w:sz w:val="28"/>
          <w:szCs w:val="28"/>
        </w:rPr>
        <w:t xml:space="preserve">ез </w:t>
      </w:r>
      <w:r w:rsidR="00B91934" w:rsidRPr="0043761D">
        <w:rPr>
          <w:b/>
          <w:i/>
          <w:sz w:val="28"/>
          <w:szCs w:val="28"/>
        </w:rPr>
        <w:t xml:space="preserve">помилок. </w:t>
      </w:r>
      <w:r w:rsidRPr="0043761D">
        <w:rPr>
          <w:i/>
          <w:sz w:val="28"/>
          <w:szCs w:val="28"/>
        </w:rPr>
        <w:t xml:space="preserve">Лікарі радять </w:t>
      </w:r>
      <w:r w:rsidR="00B91934" w:rsidRPr="0043761D">
        <w:rPr>
          <w:i/>
          <w:sz w:val="28"/>
          <w:szCs w:val="28"/>
        </w:rPr>
        <w:t>готувати</w:t>
      </w:r>
      <w:r w:rsidRPr="0043761D">
        <w:rPr>
          <w:i/>
          <w:sz w:val="28"/>
          <w:szCs w:val="28"/>
        </w:rPr>
        <w:t xml:space="preserve"> їжу </w:t>
      </w:r>
      <w:r w:rsidRPr="0043761D">
        <w:rPr>
          <w:b/>
          <w:bCs/>
          <w:i/>
          <w:sz w:val="28"/>
          <w:szCs w:val="28"/>
        </w:rPr>
        <w:t xml:space="preserve">без </w:t>
      </w:r>
      <w:r w:rsidR="00D3648B" w:rsidRPr="0043761D">
        <w:rPr>
          <w:b/>
          <w:bCs/>
          <w:i/>
          <w:sz w:val="28"/>
          <w:szCs w:val="28"/>
        </w:rPr>
        <w:t>солі</w:t>
      </w:r>
      <w:r w:rsidRPr="0043761D">
        <w:rPr>
          <w:bCs/>
          <w:sz w:val="28"/>
          <w:szCs w:val="28"/>
        </w:rPr>
        <w:t>).</w:t>
      </w:r>
    </w:p>
    <w:p w14:paraId="14771013" w14:textId="77777777" w:rsidR="003D4C95" w:rsidRPr="0043761D" w:rsidRDefault="003D4C95" w:rsidP="003D4C95">
      <w:pPr>
        <w:tabs>
          <w:tab w:val="left" w:pos="284"/>
        </w:tabs>
        <w:overflowPunct w:val="0"/>
        <w:autoSpaceDE w:val="0"/>
        <w:autoSpaceDN w:val="0"/>
        <w:adjustRightInd w:val="0"/>
        <w:ind w:left="284"/>
        <w:textAlignment w:val="baseline"/>
        <w:rPr>
          <w:bCs/>
          <w:sz w:val="28"/>
          <w:szCs w:val="28"/>
        </w:rPr>
      </w:pPr>
    </w:p>
    <w:p w14:paraId="36B06752" w14:textId="77777777" w:rsidR="00265C6E" w:rsidRPr="0043761D" w:rsidRDefault="00265C6E" w:rsidP="003D4C95">
      <w:pPr>
        <w:pStyle w:val="2"/>
        <w:tabs>
          <w:tab w:val="left" w:pos="284"/>
        </w:tabs>
        <w:spacing w:before="0" w:after="0"/>
        <w:ind w:left="284" w:hanging="284"/>
        <w:rPr>
          <w:rFonts w:ascii="Times New Roman" w:hAnsi="Times New Roman" w:cs="Times New Roman"/>
          <w:bCs w:val="0"/>
          <w:smallCaps/>
        </w:rPr>
      </w:pPr>
      <w:r w:rsidRPr="0043761D">
        <w:rPr>
          <w:rFonts w:ascii="Times New Roman" w:hAnsi="Times New Roman" w:cs="Times New Roman"/>
          <w:smallCaps/>
        </w:rPr>
        <w:t>давальний відмінок</w:t>
      </w:r>
    </w:p>
    <w:p w14:paraId="28787408" w14:textId="49280870" w:rsidR="00265C6E" w:rsidRPr="0043761D" w:rsidRDefault="00265C6E" w:rsidP="003D4C95">
      <w:pPr>
        <w:numPr>
          <w:ilvl w:val="0"/>
          <w:numId w:val="12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особ</w:t>
      </w:r>
      <w:r w:rsidR="00065023" w:rsidRPr="0043761D">
        <w:rPr>
          <w:bCs/>
          <w:sz w:val="28"/>
          <w:szCs w:val="28"/>
        </w:rPr>
        <w:t>а</w:t>
      </w:r>
      <w:r w:rsidRPr="0043761D">
        <w:rPr>
          <w:bCs/>
          <w:sz w:val="28"/>
          <w:szCs w:val="28"/>
        </w:rPr>
        <w:t xml:space="preserve"> або предмет</w:t>
      </w:r>
      <w:r w:rsidR="00065023" w:rsidRPr="0043761D">
        <w:rPr>
          <w:bCs/>
          <w:sz w:val="28"/>
          <w:szCs w:val="28"/>
        </w:rPr>
        <w:t>,</w:t>
      </w:r>
      <w:r w:rsidRPr="0043761D">
        <w:rPr>
          <w:bCs/>
          <w:sz w:val="28"/>
          <w:szCs w:val="28"/>
        </w:rPr>
        <w:t xml:space="preserve"> для яких (на користь чи на шкоду) відбувається дія (</w:t>
      </w:r>
      <w:r w:rsidR="00D524EF" w:rsidRPr="0043761D">
        <w:rPr>
          <w:i/>
          <w:iCs/>
          <w:color w:val="000000"/>
          <w:sz w:val="28"/>
          <w:szCs w:val="28"/>
          <w:shd w:val="clear" w:color="auto" w:fill="FFFFFF"/>
        </w:rPr>
        <w:t xml:space="preserve">Гетьман урочисто вручив </w:t>
      </w:r>
      <w:r w:rsidR="00D524EF" w:rsidRPr="0043761D">
        <w:rPr>
          <w:b/>
          <w:bCs/>
          <w:i/>
          <w:iCs/>
          <w:color w:val="000000"/>
          <w:sz w:val="28"/>
          <w:szCs w:val="28"/>
          <w:shd w:val="clear" w:color="auto" w:fill="FFFFFF"/>
        </w:rPr>
        <w:t>Богунові</w:t>
      </w:r>
      <w:r w:rsidR="00D524EF" w:rsidRPr="0043761D">
        <w:rPr>
          <w:i/>
          <w:iCs/>
          <w:color w:val="000000"/>
          <w:sz w:val="28"/>
          <w:szCs w:val="28"/>
          <w:shd w:val="clear" w:color="auto" w:fill="FFFFFF"/>
        </w:rPr>
        <w:t xml:space="preserve"> полковницький пірнач</w:t>
      </w:r>
      <w:r w:rsidRPr="0043761D">
        <w:rPr>
          <w:bCs/>
          <w:i/>
          <w:iCs/>
          <w:sz w:val="28"/>
          <w:szCs w:val="28"/>
        </w:rPr>
        <w:t xml:space="preserve">. </w:t>
      </w:r>
      <w:r w:rsidR="006C106E" w:rsidRPr="0043761D">
        <w:rPr>
          <w:b/>
          <w:i/>
          <w:iCs/>
          <w:sz w:val="28"/>
          <w:szCs w:val="28"/>
        </w:rPr>
        <w:t>Туристам</w:t>
      </w:r>
      <w:r w:rsidR="00D524EF" w:rsidRPr="0043761D">
        <w:rPr>
          <w:bCs/>
          <w:i/>
          <w:iCs/>
          <w:sz w:val="28"/>
          <w:szCs w:val="28"/>
        </w:rPr>
        <w:t xml:space="preserve"> </w:t>
      </w:r>
      <w:r w:rsidR="006C106E" w:rsidRPr="0043761D">
        <w:rPr>
          <w:bCs/>
          <w:i/>
          <w:iCs/>
          <w:sz w:val="28"/>
          <w:szCs w:val="28"/>
        </w:rPr>
        <w:t>заборонили відхилятися від визначеного маршруту. Діяльність</w:t>
      </w:r>
      <w:r w:rsidR="006C106E" w:rsidRPr="0043761D">
        <w:rPr>
          <w:bCs/>
          <w:i/>
          <w:sz w:val="28"/>
          <w:szCs w:val="28"/>
        </w:rPr>
        <w:t xml:space="preserve"> людини,</w:t>
      </w:r>
      <w:r w:rsidR="00CB123C" w:rsidRPr="0043761D">
        <w:rPr>
          <w:bCs/>
          <w:i/>
          <w:sz w:val="28"/>
          <w:szCs w:val="28"/>
        </w:rPr>
        <w:t xml:space="preserve"> </w:t>
      </w:r>
      <w:r w:rsidR="009C7497" w:rsidRPr="0043761D">
        <w:rPr>
          <w:bCs/>
          <w:i/>
          <w:sz w:val="28"/>
          <w:szCs w:val="28"/>
        </w:rPr>
        <w:t>на жаль,</w:t>
      </w:r>
      <w:r w:rsidR="006C106E" w:rsidRPr="0043761D">
        <w:rPr>
          <w:bCs/>
          <w:i/>
          <w:sz w:val="28"/>
          <w:szCs w:val="28"/>
        </w:rPr>
        <w:t xml:space="preserve"> часто завдає шкоди </w:t>
      </w:r>
      <w:r w:rsidR="006C106E" w:rsidRPr="0043761D">
        <w:rPr>
          <w:b/>
          <w:i/>
          <w:sz w:val="28"/>
          <w:szCs w:val="28"/>
        </w:rPr>
        <w:t>природі</w:t>
      </w:r>
      <w:r w:rsidRPr="0043761D">
        <w:rPr>
          <w:bCs/>
          <w:sz w:val="28"/>
          <w:szCs w:val="28"/>
        </w:rPr>
        <w:t>);</w:t>
      </w:r>
    </w:p>
    <w:p w14:paraId="30081612" w14:textId="68CB68C1" w:rsidR="00265C6E" w:rsidRPr="0043761D" w:rsidRDefault="004F7FF2" w:rsidP="003D4C95">
      <w:pPr>
        <w:numPr>
          <w:ilvl w:val="0"/>
          <w:numId w:val="12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 xml:space="preserve">суб’єкт певного стану </w:t>
      </w:r>
      <w:r w:rsidR="00265C6E" w:rsidRPr="0043761D">
        <w:rPr>
          <w:bCs/>
          <w:sz w:val="28"/>
          <w:szCs w:val="28"/>
        </w:rPr>
        <w:t>(</w:t>
      </w:r>
      <w:r w:rsidR="00265C6E" w:rsidRPr="0043761D">
        <w:rPr>
          <w:b/>
          <w:i/>
          <w:sz w:val="28"/>
          <w:szCs w:val="28"/>
        </w:rPr>
        <w:t>Мені</w:t>
      </w:r>
      <w:r w:rsidR="00265C6E" w:rsidRPr="0043761D">
        <w:rPr>
          <w:b/>
          <w:bCs/>
          <w:i/>
          <w:sz w:val="28"/>
          <w:szCs w:val="28"/>
        </w:rPr>
        <w:t xml:space="preserve"> </w:t>
      </w:r>
      <w:r w:rsidR="00865827" w:rsidRPr="0043761D">
        <w:rPr>
          <w:i/>
          <w:sz w:val="28"/>
          <w:szCs w:val="28"/>
        </w:rPr>
        <w:t>однаково</w:t>
      </w:r>
      <w:r w:rsidRPr="0043761D">
        <w:rPr>
          <w:i/>
          <w:sz w:val="28"/>
          <w:szCs w:val="28"/>
        </w:rPr>
        <w:t xml:space="preserve"> </w:t>
      </w:r>
      <w:r w:rsidR="00265C6E" w:rsidRPr="0043761D">
        <w:rPr>
          <w:i/>
          <w:sz w:val="28"/>
          <w:szCs w:val="28"/>
        </w:rPr>
        <w:t>не</w:t>
      </w:r>
      <w:r w:rsidR="00265C6E" w:rsidRPr="0043761D">
        <w:rPr>
          <w:bCs/>
          <w:i/>
          <w:sz w:val="28"/>
          <w:szCs w:val="28"/>
        </w:rPr>
        <w:t xml:space="preserve"> спиться</w:t>
      </w:r>
      <w:r w:rsidRPr="0043761D">
        <w:rPr>
          <w:bCs/>
          <w:i/>
          <w:sz w:val="28"/>
          <w:szCs w:val="28"/>
        </w:rPr>
        <w:t>, то почну працювати.</w:t>
      </w:r>
      <w:r w:rsidR="00265C6E" w:rsidRPr="0043761D">
        <w:rPr>
          <w:bCs/>
          <w:i/>
          <w:sz w:val="28"/>
          <w:szCs w:val="28"/>
        </w:rPr>
        <w:t xml:space="preserve"> </w:t>
      </w:r>
      <w:r w:rsidR="00265C6E" w:rsidRPr="0043761D">
        <w:rPr>
          <w:b/>
          <w:i/>
          <w:sz w:val="28"/>
          <w:szCs w:val="28"/>
        </w:rPr>
        <w:t>Вікторові</w:t>
      </w:r>
      <w:r w:rsidR="00265C6E" w:rsidRPr="0043761D">
        <w:rPr>
          <w:b/>
          <w:bCs/>
          <w:i/>
          <w:sz w:val="28"/>
          <w:szCs w:val="28"/>
        </w:rPr>
        <w:t xml:space="preserve"> </w:t>
      </w:r>
      <w:r w:rsidR="00265C6E" w:rsidRPr="0043761D">
        <w:rPr>
          <w:bCs/>
          <w:i/>
          <w:sz w:val="28"/>
          <w:szCs w:val="28"/>
        </w:rPr>
        <w:t xml:space="preserve">здалося, що друзі не зрозуміли його. </w:t>
      </w:r>
      <w:r w:rsidR="00265C6E" w:rsidRPr="0043761D">
        <w:rPr>
          <w:b/>
          <w:i/>
          <w:sz w:val="28"/>
          <w:szCs w:val="28"/>
        </w:rPr>
        <w:t>Нам</w:t>
      </w:r>
      <w:r w:rsidR="00265C6E" w:rsidRPr="0043761D">
        <w:rPr>
          <w:b/>
          <w:bCs/>
          <w:i/>
          <w:sz w:val="28"/>
          <w:szCs w:val="28"/>
        </w:rPr>
        <w:t xml:space="preserve"> </w:t>
      </w:r>
      <w:r w:rsidR="00265C6E" w:rsidRPr="0043761D">
        <w:rPr>
          <w:bCs/>
          <w:i/>
          <w:sz w:val="28"/>
          <w:szCs w:val="28"/>
        </w:rPr>
        <w:t>весело</w:t>
      </w:r>
      <w:r w:rsidR="00265C6E" w:rsidRPr="0043761D">
        <w:rPr>
          <w:bCs/>
          <w:sz w:val="28"/>
          <w:szCs w:val="28"/>
        </w:rPr>
        <w:t>);</w:t>
      </w:r>
    </w:p>
    <w:p w14:paraId="41438F19" w14:textId="759C63EC" w:rsidR="00265C6E" w:rsidRPr="0043761D" w:rsidRDefault="00265C6E" w:rsidP="003D4C95">
      <w:pPr>
        <w:numPr>
          <w:ilvl w:val="0"/>
          <w:numId w:val="12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адресат дії (</w:t>
      </w:r>
      <w:r w:rsidR="00155EC1" w:rsidRPr="0043761D">
        <w:rPr>
          <w:bCs/>
          <w:i/>
          <w:sz w:val="28"/>
          <w:szCs w:val="28"/>
        </w:rPr>
        <w:t>За</w:t>
      </w:r>
      <w:r w:rsidR="005219B6" w:rsidRPr="0043761D">
        <w:rPr>
          <w:bCs/>
          <w:i/>
          <w:sz w:val="28"/>
          <w:szCs w:val="28"/>
        </w:rPr>
        <w:t>втра</w:t>
      </w:r>
      <w:r w:rsidRPr="0043761D">
        <w:rPr>
          <w:bCs/>
          <w:i/>
          <w:sz w:val="28"/>
          <w:szCs w:val="28"/>
        </w:rPr>
        <w:t xml:space="preserve"> я </w:t>
      </w:r>
      <w:r w:rsidR="005219B6" w:rsidRPr="0043761D">
        <w:rPr>
          <w:bCs/>
          <w:i/>
          <w:sz w:val="28"/>
          <w:szCs w:val="28"/>
        </w:rPr>
        <w:t>на</w:t>
      </w:r>
      <w:r w:rsidRPr="0043761D">
        <w:rPr>
          <w:bCs/>
          <w:i/>
          <w:sz w:val="28"/>
          <w:szCs w:val="28"/>
        </w:rPr>
        <w:t xml:space="preserve">пишу </w:t>
      </w:r>
      <w:r w:rsidR="005219B6" w:rsidRPr="0043761D">
        <w:rPr>
          <w:bCs/>
          <w:i/>
          <w:sz w:val="28"/>
          <w:szCs w:val="28"/>
        </w:rPr>
        <w:t xml:space="preserve">привітання </w:t>
      </w:r>
      <w:r w:rsidR="005219B6" w:rsidRPr="0043761D">
        <w:rPr>
          <w:b/>
          <w:i/>
          <w:sz w:val="28"/>
          <w:szCs w:val="28"/>
        </w:rPr>
        <w:t>підписникам</w:t>
      </w:r>
      <w:r w:rsidR="005219B6" w:rsidRPr="0043761D">
        <w:rPr>
          <w:bCs/>
          <w:i/>
          <w:sz w:val="28"/>
          <w:szCs w:val="28"/>
        </w:rPr>
        <w:t xml:space="preserve"> мого каналу</w:t>
      </w:r>
      <w:r w:rsidRPr="0043761D">
        <w:rPr>
          <w:bCs/>
          <w:sz w:val="28"/>
          <w:szCs w:val="28"/>
        </w:rPr>
        <w:t>);</w:t>
      </w:r>
    </w:p>
    <w:p w14:paraId="57D594C3" w14:textId="7AA0D825" w:rsidR="00265C6E" w:rsidRPr="0043761D" w:rsidRDefault="00265C6E" w:rsidP="003D4C95">
      <w:pPr>
        <w:numPr>
          <w:ilvl w:val="0"/>
          <w:numId w:val="12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особ</w:t>
      </w:r>
      <w:r w:rsidR="00155EC1" w:rsidRPr="0043761D">
        <w:rPr>
          <w:bCs/>
          <w:sz w:val="28"/>
          <w:szCs w:val="28"/>
        </w:rPr>
        <w:t>а</w:t>
      </w:r>
      <w:r w:rsidRPr="0043761D">
        <w:rPr>
          <w:bCs/>
          <w:sz w:val="28"/>
          <w:szCs w:val="28"/>
        </w:rPr>
        <w:t>, яка потребує чого-небудь (</w:t>
      </w:r>
      <w:r w:rsidRPr="0043761D">
        <w:rPr>
          <w:b/>
          <w:i/>
          <w:sz w:val="28"/>
          <w:szCs w:val="28"/>
        </w:rPr>
        <w:t>Тобі</w:t>
      </w:r>
      <w:r w:rsidRPr="0043761D">
        <w:rPr>
          <w:b/>
          <w:bCs/>
          <w:sz w:val="28"/>
          <w:szCs w:val="28"/>
        </w:rPr>
        <w:t xml:space="preserve"> </w:t>
      </w:r>
      <w:r w:rsidRPr="0043761D">
        <w:rPr>
          <w:bCs/>
          <w:i/>
          <w:sz w:val="28"/>
          <w:szCs w:val="28"/>
        </w:rPr>
        <w:t xml:space="preserve">треба звернутися до </w:t>
      </w:r>
      <w:r w:rsidR="00153C82" w:rsidRPr="0043761D">
        <w:rPr>
          <w:bCs/>
          <w:i/>
          <w:sz w:val="28"/>
          <w:szCs w:val="28"/>
        </w:rPr>
        <w:t>пс</w:t>
      </w:r>
      <w:r w:rsidR="000869BE" w:rsidRPr="0043761D">
        <w:rPr>
          <w:bCs/>
          <w:i/>
          <w:sz w:val="28"/>
          <w:szCs w:val="28"/>
        </w:rPr>
        <w:t>и</w:t>
      </w:r>
      <w:r w:rsidR="00153C82" w:rsidRPr="0043761D">
        <w:rPr>
          <w:bCs/>
          <w:i/>
          <w:sz w:val="28"/>
          <w:szCs w:val="28"/>
        </w:rPr>
        <w:t>холога</w:t>
      </w:r>
      <w:r w:rsidRPr="0043761D">
        <w:rPr>
          <w:bCs/>
          <w:sz w:val="28"/>
          <w:szCs w:val="28"/>
        </w:rPr>
        <w:t xml:space="preserve">. </w:t>
      </w:r>
      <w:r w:rsidR="00153C82" w:rsidRPr="0043761D">
        <w:rPr>
          <w:b/>
          <w:bCs/>
          <w:i/>
          <w:sz w:val="28"/>
          <w:szCs w:val="28"/>
        </w:rPr>
        <w:t>Громадянам</w:t>
      </w:r>
      <w:r w:rsidRPr="0043761D">
        <w:rPr>
          <w:bCs/>
          <w:i/>
          <w:iCs/>
          <w:sz w:val="28"/>
          <w:szCs w:val="28"/>
        </w:rPr>
        <w:t xml:space="preserve"> потрібна допомога</w:t>
      </w:r>
      <w:r w:rsidRPr="0043761D">
        <w:rPr>
          <w:bCs/>
          <w:sz w:val="28"/>
          <w:szCs w:val="28"/>
        </w:rPr>
        <w:t>);</w:t>
      </w:r>
    </w:p>
    <w:p w14:paraId="37B8DF26" w14:textId="41E08DB6" w:rsidR="00265C6E" w:rsidRPr="0043761D" w:rsidRDefault="00153C82" w:rsidP="003D4C95">
      <w:pPr>
        <w:numPr>
          <w:ilvl w:val="0"/>
          <w:numId w:val="129"/>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 xml:space="preserve">суб’єкт кількісної вікової ознаки </w:t>
      </w:r>
      <w:r w:rsidR="00265C6E" w:rsidRPr="0043761D">
        <w:rPr>
          <w:bCs/>
          <w:sz w:val="28"/>
          <w:szCs w:val="28"/>
        </w:rPr>
        <w:t>(</w:t>
      </w:r>
      <w:r w:rsidR="00265C6E" w:rsidRPr="0043761D">
        <w:rPr>
          <w:b/>
          <w:i/>
          <w:sz w:val="28"/>
          <w:szCs w:val="28"/>
        </w:rPr>
        <w:t>Дідусеві</w:t>
      </w:r>
      <w:r w:rsidR="00265C6E" w:rsidRPr="0043761D">
        <w:rPr>
          <w:b/>
          <w:bCs/>
          <w:i/>
          <w:sz w:val="28"/>
          <w:szCs w:val="28"/>
        </w:rPr>
        <w:t xml:space="preserve"> </w:t>
      </w:r>
      <w:r w:rsidR="00265C6E" w:rsidRPr="0043761D">
        <w:rPr>
          <w:bCs/>
          <w:i/>
          <w:sz w:val="28"/>
          <w:szCs w:val="28"/>
        </w:rPr>
        <w:t xml:space="preserve">вісімдесят років. </w:t>
      </w:r>
      <w:r w:rsidR="00265C6E" w:rsidRPr="0043761D">
        <w:rPr>
          <w:b/>
          <w:bCs/>
          <w:i/>
          <w:sz w:val="28"/>
          <w:szCs w:val="28"/>
        </w:rPr>
        <w:t xml:space="preserve">Цьому </w:t>
      </w:r>
      <w:r w:rsidR="00265C6E" w:rsidRPr="0043761D">
        <w:rPr>
          <w:b/>
          <w:i/>
          <w:sz w:val="28"/>
          <w:szCs w:val="28"/>
        </w:rPr>
        <w:t>собору</w:t>
      </w:r>
      <w:r w:rsidR="00265C6E" w:rsidRPr="0043761D">
        <w:rPr>
          <w:bCs/>
          <w:i/>
          <w:sz w:val="28"/>
          <w:szCs w:val="28"/>
        </w:rPr>
        <w:t xml:space="preserve"> вже понад п</w:t>
      </w:r>
      <w:r w:rsidR="00265C6E" w:rsidRPr="0043761D">
        <w:rPr>
          <w:bCs/>
          <w:i/>
          <w:sz w:val="28"/>
          <w:szCs w:val="28"/>
        </w:rPr>
        <w:sym w:font="Times New Roman" w:char="2019"/>
      </w:r>
      <w:r w:rsidR="00265C6E" w:rsidRPr="0043761D">
        <w:rPr>
          <w:bCs/>
          <w:i/>
          <w:sz w:val="28"/>
          <w:szCs w:val="28"/>
        </w:rPr>
        <w:t>ять століть</w:t>
      </w:r>
      <w:r w:rsidR="00265C6E" w:rsidRPr="0043761D">
        <w:rPr>
          <w:bCs/>
          <w:sz w:val="28"/>
          <w:szCs w:val="28"/>
        </w:rPr>
        <w:t>).</w:t>
      </w:r>
    </w:p>
    <w:p w14:paraId="4A557445" w14:textId="77777777" w:rsidR="003D4C95" w:rsidRPr="0043761D" w:rsidRDefault="003D4C95" w:rsidP="003D4C95">
      <w:pPr>
        <w:tabs>
          <w:tab w:val="left" w:pos="284"/>
        </w:tabs>
        <w:overflowPunct w:val="0"/>
        <w:autoSpaceDE w:val="0"/>
        <w:autoSpaceDN w:val="0"/>
        <w:adjustRightInd w:val="0"/>
        <w:ind w:left="284"/>
        <w:textAlignment w:val="baseline"/>
        <w:rPr>
          <w:bCs/>
          <w:sz w:val="28"/>
          <w:szCs w:val="28"/>
        </w:rPr>
      </w:pPr>
    </w:p>
    <w:p w14:paraId="4B5A4F23" w14:textId="77777777" w:rsidR="00265C6E" w:rsidRPr="0043761D" w:rsidRDefault="00265C6E" w:rsidP="003D4C95">
      <w:pPr>
        <w:pStyle w:val="2"/>
        <w:tabs>
          <w:tab w:val="left" w:pos="284"/>
        </w:tabs>
        <w:spacing w:before="0" w:after="0"/>
        <w:ind w:left="284" w:hanging="284"/>
        <w:rPr>
          <w:rFonts w:ascii="Times New Roman" w:hAnsi="Times New Roman" w:cs="Times New Roman"/>
          <w:bCs w:val="0"/>
          <w:smallCaps/>
        </w:rPr>
      </w:pPr>
      <w:r w:rsidRPr="0043761D">
        <w:rPr>
          <w:rFonts w:ascii="Times New Roman" w:hAnsi="Times New Roman" w:cs="Times New Roman"/>
          <w:smallCaps/>
        </w:rPr>
        <w:t>знахідний відмінок</w:t>
      </w:r>
    </w:p>
    <w:p w14:paraId="629AC3E9" w14:textId="77777777" w:rsidR="00265C6E" w:rsidRPr="0043761D" w:rsidRDefault="00265C6E" w:rsidP="003D4C95">
      <w:pPr>
        <w:tabs>
          <w:tab w:val="left" w:pos="284"/>
        </w:tabs>
        <w:ind w:left="284" w:hanging="284"/>
        <w:rPr>
          <w:sz w:val="28"/>
          <w:szCs w:val="28"/>
        </w:rPr>
      </w:pPr>
      <w:r w:rsidRPr="0043761D">
        <w:rPr>
          <w:sz w:val="28"/>
          <w:szCs w:val="28"/>
        </w:rPr>
        <w:t>а) без прийменника:</w:t>
      </w:r>
    </w:p>
    <w:p w14:paraId="665AA572" w14:textId="534EBACC" w:rsidR="00265C6E" w:rsidRPr="0043761D" w:rsidRDefault="00265C6E" w:rsidP="003D4C95">
      <w:pPr>
        <w:numPr>
          <w:ilvl w:val="0"/>
          <w:numId w:val="130"/>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прямий об’єкт дії (</w:t>
      </w:r>
      <w:r w:rsidR="00153C82" w:rsidRPr="0043761D">
        <w:rPr>
          <w:bCs/>
          <w:i/>
          <w:sz w:val="28"/>
          <w:szCs w:val="28"/>
        </w:rPr>
        <w:t xml:space="preserve">Офіцер </w:t>
      </w:r>
      <w:r w:rsidRPr="0043761D">
        <w:rPr>
          <w:bCs/>
          <w:i/>
          <w:sz w:val="28"/>
          <w:szCs w:val="28"/>
        </w:rPr>
        <w:t xml:space="preserve">перевірив </w:t>
      </w:r>
      <w:r w:rsidR="00153C82" w:rsidRPr="0043761D">
        <w:rPr>
          <w:b/>
          <w:bCs/>
          <w:i/>
          <w:sz w:val="28"/>
          <w:szCs w:val="28"/>
        </w:rPr>
        <w:t>багаж</w:t>
      </w:r>
      <w:r w:rsidRPr="0043761D">
        <w:rPr>
          <w:bCs/>
          <w:sz w:val="28"/>
          <w:szCs w:val="28"/>
        </w:rPr>
        <w:t>);</w:t>
      </w:r>
    </w:p>
    <w:p w14:paraId="3E8A0485" w14:textId="5082C031" w:rsidR="00265C6E" w:rsidRPr="0043761D" w:rsidRDefault="00265C6E" w:rsidP="003D4C95">
      <w:pPr>
        <w:numPr>
          <w:ilvl w:val="0"/>
          <w:numId w:val="130"/>
        </w:numPr>
        <w:tabs>
          <w:tab w:val="left" w:pos="284"/>
        </w:tabs>
        <w:overflowPunct w:val="0"/>
        <w:autoSpaceDE w:val="0"/>
        <w:autoSpaceDN w:val="0"/>
        <w:adjustRightInd w:val="0"/>
        <w:ind w:left="284" w:hanging="284"/>
        <w:textAlignment w:val="baseline"/>
        <w:rPr>
          <w:bCs/>
          <w:sz w:val="28"/>
          <w:szCs w:val="28"/>
        </w:rPr>
      </w:pPr>
      <w:r w:rsidRPr="0043761D">
        <w:rPr>
          <w:bCs/>
          <w:sz w:val="28"/>
          <w:szCs w:val="28"/>
        </w:rPr>
        <w:t>тривалість</w:t>
      </w:r>
      <w:r w:rsidR="000071A8" w:rsidRPr="0043761D">
        <w:rPr>
          <w:bCs/>
          <w:sz w:val="28"/>
          <w:szCs w:val="28"/>
        </w:rPr>
        <w:t xml:space="preserve"> дії</w:t>
      </w:r>
      <w:r w:rsidRPr="0043761D">
        <w:rPr>
          <w:bCs/>
          <w:sz w:val="28"/>
          <w:szCs w:val="28"/>
        </w:rPr>
        <w:t xml:space="preserve"> (</w:t>
      </w:r>
      <w:r w:rsidR="000071A8" w:rsidRPr="0043761D">
        <w:rPr>
          <w:bCs/>
          <w:i/>
          <w:iCs/>
          <w:sz w:val="28"/>
          <w:szCs w:val="28"/>
        </w:rPr>
        <w:t xml:space="preserve">Інформаційний телемарафон продовжувася </w:t>
      </w:r>
      <w:r w:rsidR="000071A8" w:rsidRPr="0043761D">
        <w:rPr>
          <w:b/>
          <w:i/>
          <w:iCs/>
          <w:sz w:val="28"/>
          <w:szCs w:val="28"/>
        </w:rPr>
        <w:t>всю ніч</w:t>
      </w:r>
      <w:r w:rsidR="000071A8" w:rsidRPr="0043761D">
        <w:rPr>
          <w:bCs/>
          <w:sz w:val="28"/>
          <w:szCs w:val="28"/>
        </w:rPr>
        <w:t>)</w:t>
      </w:r>
      <w:r w:rsidRPr="0043761D">
        <w:rPr>
          <w:bCs/>
          <w:sz w:val="28"/>
          <w:szCs w:val="28"/>
        </w:rPr>
        <w:t>;</w:t>
      </w:r>
    </w:p>
    <w:p w14:paraId="4FDC30B1" w14:textId="77777777" w:rsidR="00265C6E" w:rsidRPr="0043761D" w:rsidRDefault="00265C6E" w:rsidP="003D4C95">
      <w:pPr>
        <w:tabs>
          <w:tab w:val="left" w:pos="284"/>
        </w:tabs>
        <w:ind w:left="284" w:hanging="284"/>
        <w:rPr>
          <w:sz w:val="28"/>
          <w:szCs w:val="28"/>
        </w:rPr>
      </w:pPr>
      <w:r w:rsidRPr="0043761D">
        <w:rPr>
          <w:sz w:val="28"/>
          <w:szCs w:val="28"/>
        </w:rPr>
        <w:t>б) з прийменниками:</w:t>
      </w:r>
    </w:p>
    <w:p w14:paraId="4D44CFFD" w14:textId="3B3A5DA1" w:rsidR="00265C6E" w:rsidRPr="0043761D" w:rsidRDefault="00265C6E" w:rsidP="003D4C95">
      <w:pPr>
        <w:numPr>
          <w:ilvl w:val="0"/>
          <w:numId w:val="131"/>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в, у, на, за</w:t>
      </w:r>
      <w:r w:rsidRPr="0043761D">
        <w:rPr>
          <w:bCs/>
          <w:sz w:val="28"/>
          <w:szCs w:val="28"/>
        </w:rPr>
        <w:t xml:space="preserve">: </w:t>
      </w:r>
      <w:r w:rsidR="009D7286" w:rsidRPr="0043761D">
        <w:rPr>
          <w:bCs/>
          <w:sz w:val="28"/>
          <w:szCs w:val="28"/>
        </w:rPr>
        <w:t>кінцевий пункт руху (</w:t>
      </w:r>
      <w:r w:rsidRPr="0043761D">
        <w:rPr>
          <w:bCs/>
          <w:i/>
          <w:sz w:val="28"/>
          <w:szCs w:val="28"/>
        </w:rPr>
        <w:t xml:space="preserve">Степан їде </w:t>
      </w:r>
      <w:r w:rsidRPr="0043761D">
        <w:rPr>
          <w:b/>
          <w:i/>
          <w:sz w:val="28"/>
          <w:szCs w:val="28"/>
        </w:rPr>
        <w:t>в університет</w:t>
      </w:r>
      <w:r w:rsidRPr="0043761D">
        <w:rPr>
          <w:bCs/>
          <w:i/>
          <w:sz w:val="28"/>
          <w:szCs w:val="28"/>
        </w:rPr>
        <w:t>. Авт</w:t>
      </w:r>
      <w:r w:rsidR="000071A8" w:rsidRPr="0043761D">
        <w:rPr>
          <w:bCs/>
          <w:i/>
          <w:sz w:val="28"/>
          <w:szCs w:val="28"/>
        </w:rPr>
        <w:t>о</w:t>
      </w:r>
      <w:r w:rsidRPr="0043761D">
        <w:rPr>
          <w:bCs/>
          <w:i/>
          <w:sz w:val="28"/>
          <w:szCs w:val="28"/>
        </w:rPr>
        <w:t xml:space="preserve"> </w:t>
      </w:r>
      <w:r w:rsidR="000071A8" w:rsidRPr="0043761D">
        <w:rPr>
          <w:bCs/>
          <w:i/>
          <w:sz w:val="28"/>
          <w:szCs w:val="28"/>
        </w:rPr>
        <w:t>за</w:t>
      </w:r>
      <w:r w:rsidR="009D7286" w:rsidRPr="0043761D">
        <w:rPr>
          <w:bCs/>
          <w:i/>
          <w:sz w:val="28"/>
          <w:szCs w:val="28"/>
        </w:rPr>
        <w:t xml:space="preserve">їхало </w:t>
      </w:r>
      <w:r w:rsidRPr="0043761D">
        <w:rPr>
          <w:b/>
          <w:i/>
          <w:sz w:val="28"/>
          <w:szCs w:val="28"/>
        </w:rPr>
        <w:t xml:space="preserve">за </w:t>
      </w:r>
      <w:r w:rsidR="009D7286" w:rsidRPr="0043761D">
        <w:rPr>
          <w:b/>
          <w:i/>
          <w:sz w:val="28"/>
          <w:szCs w:val="28"/>
        </w:rPr>
        <w:t>огорожу</w:t>
      </w:r>
      <w:r w:rsidRPr="0043761D">
        <w:rPr>
          <w:bCs/>
          <w:i/>
          <w:sz w:val="28"/>
          <w:szCs w:val="28"/>
        </w:rPr>
        <w:t>. Ми під</w:t>
      </w:r>
      <w:r w:rsidR="009D7286" w:rsidRPr="0043761D">
        <w:rPr>
          <w:bCs/>
          <w:i/>
          <w:sz w:val="28"/>
          <w:szCs w:val="28"/>
        </w:rPr>
        <w:t xml:space="preserve">нялися </w:t>
      </w:r>
      <w:r w:rsidRPr="0043761D">
        <w:rPr>
          <w:b/>
          <w:i/>
          <w:sz w:val="28"/>
          <w:szCs w:val="28"/>
        </w:rPr>
        <w:t xml:space="preserve">на </w:t>
      </w:r>
      <w:r w:rsidR="009D7286" w:rsidRPr="0043761D">
        <w:rPr>
          <w:b/>
          <w:i/>
          <w:sz w:val="28"/>
          <w:szCs w:val="28"/>
        </w:rPr>
        <w:t>найвищу гору України</w:t>
      </w:r>
      <w:r w:rsidRPr="0043761D">
        <w:rPr>
          <w:bCs/>
          <w:sz w:val="28"/>
          <w:szCs w:val="28"/>
        </w:rPr>
        <w:t>);</w:t>
      </w:r>
    </w:p>
    <w:p w14:paraId="63EC0702" w14:textId="20D16705" w:rsidR="00265C6E" w:rsidRPr="0043761D" w:rsidRDefault="00265C6E" w:rsidP="003D4C95">
      <w:pPr>
        <w:numPr>
          <w:ilvl w:val="0"/>
          <w:numId w:val="131"/>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в, у, за, через</w:t>
      </w:r>
      <w:r w:rsidRPr="0043761D">
        <w:rPr>
          <w:bCs/>
          <w:sz w:val="28"/>
          <w:szCs w:val="28"/>
        </w:rPr>
        <w:t xml:space="preserve">: </w:t>
      </w:r>
      <w:r w:rsidR="000869BE" w:rsidRPr="0043761D">
        <w:rPr>
          <w:bCs/>
          <w:sz w:val="28"/>
          <w:szCs w:val="28"/>
        </w:rPr>
        <w:t xml:space="preserve">час завершення дії, вказівка на день тижня </w:t>
      </w:r>
      <w:r w:rsidRPr="0043761D">
        <w:rPr>
          <w:bCs/>
          <w:sz w:val="28"/>
          <w:szCs w:val="28"/>
        </w:rPr>
        <w:t>(</w:t>
      </w:r>
      <w:r w:rsidRPr="0043761D">
        <w:rPr>
          <w:bCs/>
          <w:i/>
          <w:sz w:val="28"/>
          <w:szCs w:val="28"/>
        </w:rPr>
        <w:t xml:space="preserve">Олена повернеться </w:t>
      </w:r>
      <w:r w:rsidRPr="0043761D">
        <w:rPr>
          <w:b/>
          <w:i/>
          <w:sz w:val="28"/>
          <w:szCs w:val="28"/>
        </w:rPr>
        <w:t>через тиждень</w:t>
      </w:r>
      <w:r w:rsidRPr="0043761D">
        <w:rPr>
          <w:bCs/>
          <w:i/>
          <w:sz w:val="28"/>
          <w:szCs w:val="28"/>
        </w:rPr>
        <w:t xml:space="preserve">. Я чекатиму тебе </w:t>
      </w:r>
      <w:r w:rsidRPr="0043761D">
        <w:rPr>
          <w:b/>
          <w:i/>
          <w:sz w:val="28"/>
          <w:szCs w:val="28"/>
        </w:rPr>
        <w:t>в суботу</w:t>
      </w:r>
      <w:r w:rsidRPr="0043761D">
        <w:rPr>
          <w:i/>
          <w:sz w:val="28"/>
          <w:szCs w:val="28"/>
        </w:rPr>
        <w:t xml:space="preserve">. </w:t>
      </w:r>
      <w:r w:rsidRPr="0043761D">
        <w:rPr>
          <w:bCs/>
          <w:i/>
          <w:sz w:val="28"/>
          <w:szCs w:val="28"/>
        </w:rPr>
        <w:t xml:space="preserve">Вивчити нові слова </w:t>
      </w:r>
      <w:r w:rsidRPr="0043761D">
        <w:rPr>
          <w:b/>
          <w:i/>
          <w:sz w:val="28"/>
          <w:szCs w:val="28"/>
        </w:rPr>
        <w:t>за місяць</w:t>
      </w:r>
      <w:r w:rsidRPr="0043761D">
        <w:rPr>
          <w:bCs/>
          <w:sz w:val="28"/>
          <w:szCs w:val="28"/>
        </w:rPr>
        <w:t>);</w:t>
      </w:r>
    </w:p>
    <w:p w14:paraId="70D5B95B" w14:textId="1B81D863" w:rsidR="00265C6E" w:rsidRPr="0043761D" w:rsidRDefault="00265C6E" w:rsidP="003D4C95">
      <w:pPr>
        <w:numPr>
          <w:ilvl w:val="0"/>
          <w:numId w:val="131"/>
        </w:numPr>
        <w:tabs>
          <w:tab w:val="left" w:pos="284"/>
        </w:tabs>
        <w:overflowPunct w:val="0"/>
        <w:autoSpaceDE w:val="0"/>
        <w:autoSpaceDN w:val="0"/>
        <w:adjustRightInd w:val="0"/>
        <w:ind w:left="284" w:hanging="284"/>
        <w:textAlignment w:val="baseline"/>
        <w:rPr>
          <w:bCs/>
          <w:sz w:val="28"/>
          <w:szCs w:val="28"/>
        </w:rPr>
      </w:pPr>
      <w:r w:rsidRPr="0043761D">
        <w:rPr>
          <w:b/>
          <w:bCs/>
          <w:smallCaps/>
          <w:sz w:val="28"/>
          <w:szCs w:val="28"/>
        </w:rPr>
        <w:t>за</w:t>
      </w:r>
      <w:r w:rsidRPr="0043761D">
        <w:rPr>
          <w:bCs/>
          <w:sz w:val="28"/>
          <w:szCs w:val="28"/>
        </w:rPr>
        <w:t xml:space="preserve">: </w:t>
      </w:r>
      <w:r w:rsidR="000869BE" w:rsidRPr="0043761D">
        <w:rPr>
          <w:bCs/>
          <w:sz w:val="28"/>
          <w:szCs w:val="28"/>
        </w:rPr>
        <w:t>об’єкт порівняння</w:t>
      </w:r>
      <w:r w:rsidRPr="0043761D">
        <w:rPr>
          <w:bCs/>
          <w:sz w:val="28"/>
          <w:szCs w:val="28"/>
        </w:rPr>
        <w:t xml:space="preserve"> (</w:t>
      </w:r>
      <w:r w:rsidR="000869BE" w:rsidRPr="0043761D">
        <w:rPr>
          <w:bCs/>
          <w:i/>
          <w:sz w:val="28"/>
          <w:szCs w:val="28"/>
        </w:rPr>
        <w:t xml:space="preserve">Київський монумент «Батьківщина-мати» вищий </w:t>
      </w:r>
      <w:r w:rsidR="000869BE" w:rsidRPr="0043761D">
        <w:rPr>
          <w:b/>
          <w:i/>
          <w:sz w:val="28"/>
          <w:szCs w:val="28"/>
        </w:rPr>
        <w:t xml:space="preserve">за </w:t>
      </w:r>
      <w:r w:rsidR="000869BE" w:rsidRPr="0043761D">
        <w:rPr>
          <w:rStyle w:val="af"/>
          <w:b/>
          <w:bCs/>
          <w:iCs w:val="0"/>
          <w:sz w:val="28"/>
          <w:szCs w:val="28"/>
          <w:shd w:val="clear" w:color="auto" w:fill="FFFFFF"/>
        </w:rPr>
        <w:t xml:space="preserve">Статую </w:t>
      </w:r>
      <w:r w:rsidR="000869BE" w:rsidRPr="0043761D">
        <w:rPr>
          <w:rStyle w:val="af"/>
          <w:iCs w:val="0"/>
          <w:sz w:val="28"/>
          <w:szCs w:val="28"/>
          <w:shd w:val="clear" w:color="auto" w:fill="FFFFFF"/>
        </w:rPr>
        <w:t>Свободи</w:t>
      </w:r>
      <w:r w:rsidR="000869BE" w:rsidRPr="0043761D">
        <w:rPr>
          <w:rStyle w:val="af"/>
          <w:b/>
          <w:bCs/>
          <w:iCs w:val="0"/>
          <w:sz w:val="28"/>
          <w:szCs w:val="28"/>
          <w:shd w:val="clear" w:color="auto" w:fill="FFFFFF"/>
        </w:rPr>
        <w:t xml:space="preserve"> </w:t>
      </w:r>
      <w:r w:rsidR="000869BE" w:rsidRPr="0043761D">
        <w:rPr>
          <w:i/>
          <w:sz w:val="28"/>
          <w:szCs w:val="28"/>
          <w:shd w:val="clear" w:color="auto" w:fill="FFFFFF"/>
        </w:rPr>
        <w:t>в Нью-Йорку</w:t>
      </w:r>
      <w:r w:rsidRPr="0043761D">
        <w:rPr>
          <w:sz w:val="28"/>
          <w:szCs w:val="28"/>
        </w:rPr>
        <w:t>)</w:t>
      </w:r>
      <w:r w:rsidR="00FF2D89" w:rsidRPr="0043761D">
        <w:rPr>
          <w:sz w:val="28"/>
          <w:szCs w:val="28"/>
        </w:rPr>
        <w:t>;</w:t>
      </w:r>
    </w:p>
    <w:p w14:paraId="5234CBE6" w14:textId="6548BB01" w:rsidR="00265C6E" w:rsidRPr="0043761D" w:rsidRDefault="00265C6E" w:rsidP="003D4C95">
      <w:pPr>
        <w:numPr>
          <w:ilvl w:val="0"/>
          <w:numId w:val="131"/>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через</w:t>
      </w:r>
      <w:r w:rsidRPr="0043761D">
        <w:rPr>
          <w:bCs/>
          <w:sz w:val="28"/>
          <w:szCs w:val="28"/>
        </w:rPr>
        <w:t xml:space="preserve">: </w:t>
      </w:r>
      <w:r w:rsidR="000869BE" w:rsidRPr="0043761D">
        <w:rPr>
          <w:bCs/>
          <w:sz w:val="28"/>
          <w:szCs w:val="28"/>
        </w:rPr>
        <w:t xml:space="preserve">шлях руху </w:t>
      </w:r>
      <w:r w:rsidRPr="0043761D">
        <w:rPr>
          <w:bCs/>
          <w:sz w:val="28"/>
          <w:szCs w:val="28"/>
        </w:rPr>
        <w:t>(</w:t>
      </w:r>
      <w:r w:rsidRPr="0043761D">
        <w:rPr>
          <w:bCs/>
          <w:i/>
          <w:sz w:val="28"/>
          <w:szCs w:val="28"/>
        </w:rPr>
        <w:t xml:space="preserve">Їхати </w:t>
      </w:r>
      <w:r w:rsidR="000869BE" w:rsidRPr="0043761D">
        <w:rPr>
          <w:bCs/>
          <w:i/>
          <w:sz w:val="28"/>
          <w:szCs w:val="28"/>
        </w:rPr>
        <w:t xml:space="preserve">навпростець </w:t>
      </w:r>
      <w:r w:rsidRPr="0043761D">
        <w:rPr>
          <w:b/>
          <w:i/>
          <w:sz w:val="28"/>
          <w:szCs w:val="28"/>
        </w:rPr>
        <w:t xml:space="preserve">через </w:t>
      </w:r>
      <w:r w:rsidR="000869BE" w:rsidRPr="0043761D">
        <w:rPr>
          <w:b/>
          <w:i/>
          <w:sz w:val="28"/>
          <w:szCs w:val="28"/>
        </w:rPr>
        <w:t>поле</w:t>
      </w:r>
      <w:r w:rsidRPr="0043761D">
        <w:rPr>
          <w:bCs/>
          <w:sz w:val="28"/>
          <w:szCs w:val="28"/>
        </w:rPr>
        <w:t>);</w:t>
      </w:r>
    </w:p>
    <w:p w14:paraId="4E7F0980" w14:textId="6918C829" w:rsidR="00265C6E" w:rsidRPr="0043761D" w:rsidRDefault="00265C6E" w:rsidP="003D4C95">
      <w:pPr>
        <w:numPr>
          <w:ilvl w:val="0"/>
          <w:numId w:val="131"/>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через</w:t>
      </w:r>
      <w:r w:rsidRPr="0043761D">
        <w:rPr>
          <w:bCs/>
          <w:sz w:val="28"/>
          <w:szCs w:val="28"/>
        </w:rPr>
        <w:t xml:space="preserve">: </w:t>
      </w:r>
      <w:r w:rsidR="00FD4F3F" w:rsidRPr="0043761D">
        <w:rPr>
          <w:bCs/>
          <w:sz w:val="28"/>
          <w:szCs w:val="28"/>
        </w:rPr>
        <w:t xml:space="preserve">причина дії або бездіяльності </w:t>
      </w:r>
      <w:r w:rsidRPr="0043761D">
        <w:rPr>
          <w:bCs/>
          <w:sz w:val="28"/>
          <w:szCs w:val="28"/>
        </w:rPr>
        <w:t>(</w:t>
      </w:r>
      <w:r w:rsidRPr="0043761D">
        <w:rPr>
          <w:bCs/>
          <w:i/>
          <w:sz w:val="28"/>
          <w:szCs w:val="28"/>
        </w:rPr>
        <w:t xml:space="preserve">Не виконали завдання </w:t>
      </w:r>
      <w:r w:rsidRPr="0043761D">
        <w:rPr>
          <w:b/>
          <w:i/>
          <w:sz w:val="28"/>
          <w:szCs w:val="28"/>
        </w:rPr>
        <w:t xml:space="preserve">через </w:t>
      </w:r>
      <w:r w:rsidR="00FD4F3F" w:rsidRPr="0043761D">
        <w:rPr>
          <w:b/>
          <w:i/>
          <w:sz w:val="28"/>
          <w:szCs w:val="28"/>
        </w:rPr>
        <w:t xml:space="preserve">обмеження </w:t>
      </w:r>
      <w:r w:rsidR="00FD4F3F" w:rsidRPr="0043761D">
        <w:rPr>
          <w:bCs/>
          <w:i/>
          <w:sz w:val="28"/>
          <w:szCs w:val="28"/>
        </w:rPr>
        <w:t>в часі</w:t>
      </w:r>
      <w:r w:rsidRPr="0043761D">
        <w:rPr>
          <w:bCs/>
          <w:sz w:val="28"/>
          <w:szCs w:val="28"/>
        </w:rPr>
        <w:t>);</w:t>
      </w:r>
    </w:p>
    <w:p w14:paraId="7A9C5042" w14:textId="758876C8" w:rsidR="00265C6E" w:rsidRPr="0043761D" w:rsidRDefault="00265C6E" w:rsidP="003D4C95">
      <w:pPr>
        <w:numPr>
          <w:ilvl w:val="0"/>
          <w:numId w:val="131"/>
        </w:numPr>
        <w:tabs>
          <w:tab w:val="left" w:pos="284"/>
        </w:tabs>
        <w:overflowPunct w:val="0"/>
        <w:autoSpaceDE w:val="0"/>
        <w:autoSpaceDN w:val="0"/>
        <w:adjustRightInd w:val="0"/>
        <w:ind w:left="284" w:hanging="284"/>
        <w:textAlignment w:val="baseline"/>
        <w:rPr>
          <w:bCs/>
          <w:sz w:val="28"/>
          <w:szCs w:val="28"/>
        </w:rPr>
      </w:pPr>
      <w:r w:rsidRPr="0043761D">
        <w:rPr>
          <w:b/>
          <w:smallCaps/>
          <w:sz w:val="28"/>
          <w:szCs w:val="28"/>
        </w:rPr>
        <w:t>на, за</w:t>
      </w:r>
      <w:r w:rsidRPr="0043761D">
        <w:rPr>
          <w:bCs/>
          <w:sz w:val="28"/>
          <w:szCs w:val="28"/>
        </w:rPr>
        <w:t xml:space="preserve">: </w:t>
      </w:r>
      <w:r w:rsidR="00FD4F3F" w:rsidRPr="0043761D">
        <w:rPr>
          <w:bCs/>
          <w:sz w:val="28"/>
          <w:szCs w:val="28"/>
        </w:rPr>
        <w:t xml:space="preserve">тривалість дії </w:t>
      </w:r>
      <w:r w:rsidRPr="0043761D">
        <w:rPr>
          <w:bCs/>
          <w:sz w:val="28"/>
          <w:szCs w:val="28"/>
        </w:rPr>
        <w:t>(</w:t>
      </w:r>
      <w:r w:rsidRPr="0043761D">
        <w:rPr>
          <w:bCs/>
          <w:i/>
          <w:sz w:val="28"/>
          <w:szCs w:val="28"/>
        </w:rPr>
        <w:t xml:space="preserve">Студенти написали твір </w:t>
      </w:r>
      <w:r w:rsidRPr="0043761D">
        <w:rPr>
          <w:b/>
          <w:i/>
          <w:sz w:val="28"/>
          <w:szCs w:val="28"/>
        </w:rPr>
        <w:t>за годину</w:t>
      </w:r>
      <w:r w:rsidRPr="0043761D">
        <w:rPr>
          <w:bCs/>
          <w:i/>
          <w:sz w:val="28"/>
          <w:szCs w:val="28"/>
        </w:rPr>
        <w:t xml:space="preserve">. Олег отримав завдання </w:t>
      </w:r>
      <w:r w:rsidRPr="0043761D">
        <w:rPr>
          <w:b/>
          <w:i/>
          <w:sz w:val="28"/>
          <w:szCs w:val="28"/>
        </w:rPr>
        <w:t>на</w:t>
      </w:r>
      <w:r w:rsidRPr="0043761D">
        <w:rPr>
          <w:b/>
          <w:bCs/>
          <w:i/>
          <w:sz w:val="28"/>
          <w:szCs w:val="28"/>
        </w:rPr>
        <w:t xml:space="preserve"> наступну </w:t>
      </w:r>
      <w:r w:rsidRPr="0043761D">
        <w:rPr>
          <w:b/>
          <w:i/>
          <w:sz w:val="28"/>
          <w:szCs w:val="28"/>
        </w:rPr>
        <w:t>середу</w:t>
      </w:r>
      <w:r w:rsidRPr="0043761D">
        <w:rPr>
          <w:bCs/>
          <w:sz w:val="28"/>
          <w:szCs w:val="28"/>
        </w:rPr>
        <w:t xml:space="preserve">); </w:t>
      </w:r>
    </w:p>
    <w:p w14:paraId="59BFEF3B" w14:textId="568319D5" w:rsidR="00265C6E" w:rsidRPr="0043761D" w:rsidRDefault="00265C6E" w:rsidP="003D4C95">
      <w:pPr>
        <w:numPr>
          <w:ilvl w:val="0"/>
          <w:numId w:val="131"/>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за, про</w:t>
      </w:r>
      <w:r w:rsidRPr="0043761D">
        <w:rPr>
          <w:bCs/>
          <w:sz w:val="28"/>
          <w:szCs w:val="28"/>
        </w:rPr>
        <w:t>: об’єктн</w:t>
      </w:r>
      <w:r w:rsidR="00E417B5" w:rsidRPr="0043761D">
        <w:rPr>
          <w:bCs/>
          <w:sz w:val="28"/>
          <w:szCs w:val="28"/>
        </w:rPr>
        <w:t>і</w:t>
      </w:r>
      <w:r w:rsidRPr="0043761D">
        <w:rPr>
          <w:bCs/>
          <w:sz w:val="28"/>
          <w:szCs w:val="28"/>
        </w:rPr>
        <w:t xml:space="preserve"> відношен</w:t>
      </w:r>
      <w:r w:rsidR="00E417B5" w:rsidRPr="0043761D">
        <w:rPr>
          <w:bCs/>
          <w:sz w:val="28"/>
          <w:szCs w:val="28"/>
        </w:rPr>
        <w:t>ня</w:t>
      </w:r>
      <w:r w:rsidRPr="0043761D">
        <w:rPr>
          <w:bCs/>
          <w:sz w:val="28"/>
          <w:szCs w:val="28"/>
        </w:rPr>
        <w:t xml:space="preserve"> (</w:t>
      </w:r>
      <w:r w:rsidRPr="0043761D">
        <w:rPr>
          <w:bCs/>
          <w:i/>
          <w:sz w:val="28"/>
          <w:szCs w:val="28"/>
        </w:rPr>
        <w:t xml:space="preserve">Молитися </w:t>
      </w:r>
      <w:r w:rsidRPr="0043761D">
        <w:rPr>
          <w:b/>
          <w:i/>
          <w:sz w:val="28"/>
          <w:szCs w:val="28"/>
        </w:rPr>
        <w:t>за мир</w:t>
      </w:r>
      <w:r w:rsidRPr="0043761D">
        <w:rPr>
          <w:bCs/>
          <w:i/>
          <w:sz w:val="28"/>
          <w:szCs w:val="28"/>
        </w:rPr>
        <w:t xml:space="preserve">. Боротися </w:t>
      </w:r>
      <w:r w:rsidRPr="0043761D">
        <w:rPr>
          <w:b/>
          <w:bCs/>
          <w:i/>
          <w:sz w:val="28"/>
          <w:szCs w:val="28"/>
        </w:rPr>
        <w:t>за свободу</w:t>
      </w:r>
      <w:r w:rsidRPr="0043761D">
        <w:rPr>
          <w:bCs/>
          <w:sz w:val="28"/>
          <w:szCs w:val="28"/>
        </w:rPr>
        <w:t>);</w:t>
      </w:r>
    </w:p>
    <w:p w14:paraId="3349A2FF" w14:textId="6DF57BD1" w:rsidR="00265C6E" w:rsidRPr="0043761D" w:rsidRDefault="00265C6E" w:rsidP="003D4C95">
      <w:pPr>
        <w:numPr>
          <w:ilvl w:val="0"/>
          <w:numId w:val="131"/>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xml:space="preserve">: </w:t>
      </w:r>
      <w:r w:rsidR="00E417B5" w:rsidRPr="0043761D">
        <w:rPr>
          <w:bCs/>
          <w:sz w:val="28"/>
          <w:szCs w:val="28"/>
        </w:rPr>
        <w:t xml:space="preserve">об’єктні відношення </w:t>
      </w:r>
      <w:r w:rsidRPr="0043761D">
        <w:rPr>
          <w:bCs/>
          <w:sz w:val="28"/>
          <w:szCs w:val="28"/>
        </w:rPr>
        <w:t>(</w:t>
      </w:r>
      <w:r w:rsidRPr="0043761D">
        <w:rPr>
          <w:bCs/>
          <w:i/>
          <w:sz w:val="28"/>
          <w:szCs w:val="28"/>
        </w:rPr>
        <w:t xml:space="preserve">Ми чекаємо </w:t>
      </w:r>
      <w:r w:rsidRPr="0043761D">
        <w:rPr>
          <w:b/>
          <w:i/>
          <w:sz w:val="28"/>
          <w:szCs w:val="28"/>
        </w:rPr>
        <w:t>на весну</w:t>
      </w:r>
      <w:r w:rsidRPr="0043761D">
        <w:rPr>
          <w:bCs/>
          <w:sz w:val="28"/>
          <w:szCs w:val="28"/>
        </w:rPr>
        <w:t>);</w:t>
      </w:r>
    </w:p>
    <w:p w14:paraId="2AFECE14" w14:textId="739DB304" w:rsidR="00265C6E" w:rsidRPr="0043761D" w:rsidRDefault="00265C6E" w:rsidP="003D4C95">
      <w:pPr>
        <w:numPr>
          <w:ilvl w:val="0"/>
          <w:numId w:val="131"/>
        </w:numPr>
        <w:tabs>
          <w:tab w:val="left" w:pos="284"/>
        </w:tabs>
        <w:overflowPunct w:val="0"/>
        <w:autoSpaceDE w:val="0"/>
        <w:autoSpaceDN w:val="0"/>
        <w:adjustRightInd w:val="0"/>
        <w:ind w:left="284" w:hanging="284"/>
        <w:jc w:val="both"/>
        <w:textAlignment w:val="baseline"/>
        <w:rPr>
          <w:bCs/>
          <w:sz w:val="28"/>
          <w:szCs w:val="28"/>
        </w:rPr>
      </w:pPr>
      <w:r w:rsidRPr="0043761D">
        <w:rPr>
          <w:b/>
          <w:iCs/>
          <w:smallCaps/>
          <w:sz w:val="28"/>
          <w:szCs w:val="28"/>
        </w:rPr>
        <w:t>на</w:t>
      </w:r>
      <w:r w:rsidRPr="0043761D">
        <w:rPr>
          <w:bCs/>
          <w:sz w:val="28"/>
          <w:szCs w:val="28"/>
        </w:rPr>
        <w:t>: причин</w:t>
      </w:r>
      <w:r w:rsidR="00E417B5" w:rsidRPr="0043761D">
        <w:rPr>
          <w:bCs/>
          <w:sz w:val="28"/>
          <w:szCs w:val="28"/>
        </w:rPr>
        <w:t>а</w:t>
      </w:r>
      <w:r w:rsidRPr="0043761D">
        <w:rPr>
          <w:bCs/>
          <w:sz w:val="28"/>
          <w:szCs w:val="28"/>
        </w:rPr>
        <w:t xml:space="preserve"> дії (Пісню повторили </w:t>
      </w:r>
      <w:r w:rsidRPr="0043761D">
        <w:rPr>
          <w:b/>
          <w:i/>
          <w:sz w:val="28"/>
          <w:szCs w:val="28"/>
        </w:rPr>
        <w:t>на замовлення</w:t>
      </w:r>
      <w:r w:rsidRPr="0043761D">
        <w:rPr>
          <w:bCs/>
          <w:sz w:val="28"/>
          <w:szCs w:val="28"/>
        </w:rPr>
        <w:t xml:space="preserve"> слухачів);</w:t>
      </w:r>
    </w:p>
    <w:p w14:paraId="0C34AD03" w14:textId="26DCDB72" w:rsidR="00265C6E" w:rsidRPr="0043761D" w:rsidRDefault="00265C6E" w:rsidP="003D4C95">
      <w:pPr>
        <w:numPr>
          <w:ilvl w:val="0"/>
          <w:numId w:val="131"/>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мет</w:t>
      </w:r>
      <w:r w:rsidR="00E417B5" w:rsidRPr="0043761D">
        <w:rPr>
          <w:bCs/>
          <w:sz w:val="28"/>
          <w:szCs w:val="28"/>
        </w:rPr>
        <w:t>а</w:t>
      </w:r>
      <w:r w:rsidRPr="0043761D">
        <w:rPr>
          <w:bCs/>
          <w:sz w:val="28"/>
          <w:szCs w:val="28"/>
        </w:rPr>
        <w:t xml:space="preserve"> дії (</w:t>
      </w:r>
      <w:r w:rsidRPr="0043761D">
        <w:rPr>
          <w:bCs/>
          <w:i/>
          <w:sz w:val="28"/>
          <w:szCs w:val="28"/>
        </w:rPr>
        <w:t xml:space="preserve">Записатися </w:t>
      </w:r>
      <w:r w:rsidRPr="0043761D">
        <w:rPr>
          <w:b/>
          <w:i/>
          <w:sz w:val="28"/>
          <w:szCs w:val="28"/>
        </w:rPr>
        <w:t>на прийом</w:t>
      </w:r>
      <w:r w:rsidRPr="0043761D">
        <w:rPr>
          <w:bCs/>
          <w:i/>
          <w:sz w:val="28"/>
          <w:szCs w:val="28"/>
        </w:rPr>
        <w:t xml:space="preserve"> до лікаря</w:t>
      </w:r>
      <w:r w:rsidRPr="0043761D">
        <w:rPr>
          <w:bCs/>
          <w:sz w:val="28"/>
          <w:szCs w:val="28"/>
        </w:rPr>
        <w:t>);</w:t>
      </w:r>
    </w:p>
    <w:p w14:paraId="5BDDF41A" w14:textId="55766195" w:rsidR="00265C6E" w:rsidRPr="0043761D" w:rsidRDefault="00265C6E" w:rsidP="003D4C95">
      <w:pPr>
        <w:numPr>
          <w:ilvl w:val="0"/>
          <w:numId w:val="131"/>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призначення предмета (</w:t>
      </w:r>
      <w:r w:rsidRPr="0043761D">
        <w:rPr>
          <w:bCs/>
          <w:i/>
          <w:sz w:val="28"/>
          <w:szCs w:val="28"/>
        </w:rPr>
        <w:t xml:space="preserve">Взяти папку </w:t>
      </w:r>
      <w:r w:rsidRPr="0043761D">
        <w:rPr>
          <w:b/>
          <w:i/>
          <w:sz w:val="28"/>
          <w:szCs w:val="28"/>
        </w:rPr>
        <w:t>на документи</w:t>
      </w:r>
      <w:r w:rsidRPr="0043761D">
        <w:rPr>
          <w:bCs/>
          <w:sz w:val="28"/>
          <w:szCs w:val="28"/>
        </w:rPr>
        <w:t xml:space="preserve">. </w:t>
      </w:r>
      <w:r w:rsidRPr="0043761D">
        <w:rPr>
          <w:bCs/>
          <w:i/>
          <w:sz w:val="28"/>
          <w:szCs w:val="28"/>
        </w:rPr>
        <w:t xml:space="preserve">Купити шафу </w:t>
      </w:r>
      <w:r w:rsidRPr="0043761D">
        <w:rPr>
          <w:b/>
          <w:i/>
          <w:sz w:val="28"/>
          <w:szCs w:val="28"/>
        </w:rPr>
        <w:t>на книжки</w:t>
      </w:r>
      <w:r w:rsidRPr="0043761D">
        <w:rPr>
          <w:bCs/>
          <w:sz w:val="28"/>
          <w:szCs w:val="28"/>
        </w:rPr>
        <w:t>);</w:t>
      </w:r>
    </w:p>
    <w:p w14:paraId="6CEA6322" w14:textId="2D49875B" w:rsidR="00265C6E" w:rsidRPr="0043761D" w:rsidRDefault="00265C6E" w:rsidP="003D4C95">
      <w:pPr>
        <w:numPr>
          <w:ilvl w:val="0"/>
          <w:numId w:val="131"/>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xml:space="preserve">: </w:t>
      </w:r>
      <w:r w:rsidR="00CB18FD" w:rsidRPr="0043761D">
        <w:rPr>
          <w:bCs/>
          <w:sz w:val="28"/>
          <w:szCs w:val="28"/>
        </w:rPr>
        <w:t>об’єкт порівняння</w:t>
      </w:r>
      <w:r w:rsidRPr="0043761D">
        <w:rPr>
          <w:bCs/>
          <w:sz w:val="28"/>
          <w:szCs w:val="28"/>
        </w:rPr>
        <w:t xml:space="preserve"> (</w:t>
      </w:r>
      <w:r w:rsidRPr="0043761D">
        <w:rPr>
          <w:bCs/>
          <w:i/>
          <w:sz w:val="28"/>
          <w:szCs w:val="28"/>
        </w:rPr>
        <w:t xml:space="preserve">Син схожий </w:t>
      </w:r>
      <w:r w:rsidRPr="0043761D">
        <w:rPr>
          <w:b/>
          <w:i/>
          <w:sz w:val="28"/>
          <w:szCs w:val="28"/>
        </w:rPr>
        <w:t>на батька</w:t>
      </w:r>
      <w:r w:rsidRPr="0043761D">
        <w:rPr>
          <w:bCs/>
          <w:sz w:val="28"/>
          <w:szCs w:val="28"/>
        </w:rPr>
        <w:t>);</w:t>
      </w:r>
    </w:p>
    <w:p w14:paraId="76E9F972" w14:textId="39CE4042" w:rsidR="00265C6E" w:rsidRPr="0043761D" w:rsidRDefault="00265C6E" w:rsidP="003D4C95">
      <w:pPr>
        <w:numPr>
          <w:ilvl w:val="0"/>
          <w:numId w:val="131"/>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w:t>
      </w:r>
      <w:r w:rsidRPr="0043761D">
        <w:rPr>
          <w:bCs/>
          <w:sz w:val="28"/>
          <w:szCs w:val="28"/>
        </w:rPr>
        <w:t>: стан чи ознак</w:t>
      </w:r>
      <w:r w:rsidR="00CB18FD" w:rsidRPr="0043761D">
        <w:rPr>
          <w:bCs/>
          <w:sz w:val="28"/>
          <w:szCs w:val="28"/>
        </w:rPr>
        <w:t>а</w:t>
      </w:r>
      <w:r w:rsidRPr="0043761D">
        <w:rPr>
          <w:bCs/>
          <w:sz w:val="28"/>
          <w:szCs w:val="28"/>
        </w:rPr>
        <w:t xml:space="preserve"> суб’єкта (</w:t>
      </w:r>
      <w:r w:rsidRPr="0043761D">
        <w:rPr>
          <w:bCs/>
          <w:i/>
          <w:sz w:val="28"/>
          <w:szCs w:val="28"/>
        </w:rPr>
        <w:t>Бабуся захворіла</w:t>
      </w:r>
      <w:r w:rsidRPr="0043761D">
        <w:rPr>
          <w:bCs/>
          <w:sz w:val="28"/>
          <w:szCs w:val="28"/>
        </w:rPr>
        <w:t xml:space="preserve"> </w:t>
      </w:r>
      <w:r w:rsidRPr="0043761D">
        <w:rPr>
          <w:b/>
          <w:i/>
          <w:sz w:val="28"/>
          <w:szCs w:val="28"/>
        </w:rPr>
        <w:t>на грип</w:t>
      </w:r>
      <w:r w:rsidRPr="0043761D">
        <w:rPr>
          <w:bCs/>
          <w:sz w:val="28"/>
          <w:szCs w:val="28"/>
        </w:rPr>
        <w:t>);</w:t>
      </w:r>
    </w:p>
    <w:p w14:paraId="7C6ABEE3" w14:textId="4D9A0604" w:rsidR="009C75AC" w:rsidRPr="0043761D" w:rsidRDefault="00265C6E" w:rsidP="00FB21A2">
      <w:pPr>
        <w:numPr>
          <w:ilvl w:val="0"/>
          <w:numId w:val="131"/>
        </w:numPr>
        <w:tabs>
          <w:tab w:val="clear" w:pos="1080"/>
          <w:tab w:val="num" w:pos="0"/>
          <w:tab w:val="left" w:pos="426"/>
        </w:tabs>
        <w:overflowPunct w:val="0"/>
        <w:autoSpaceDE w:val="0"/>
        <w:autoSpaceDN w:val="0"/>
        <w:adjustRightInd w:val="0"/>
        <w:ind w:left="284" w:hanging="284"/>
        <w:jc w:val="both"/>
        <w:textAlignment w:val="baseline"/>
        <w:rPr>
          <w:bCs/>
          <w:sz w:val="28"/>
          <w:szCs w:val="28"/>
        </w:rPr>
      </w:pPr>
      <w:r w:rsidRPr="0043761D">
        <w:rPr>
          <w:b/>
          <w:smallCaps/>
          <w:sz w:val="28"/>
          <w:szCs w:val="28"/>
        </w:rPr>
        <w:t>під</w:t>
      </w:r>
      <w:r w:rsidRPr="0043761D">
        <w:rPr>
          <w:bCs/>
          <w:sz w:val="28"/>
          <w:szCs w:val="28"/>
        </w:rPr>
        <w:t xml:space="preserve">: </w:t>
      </w:r>
      <w:r w:rsidR="00D62471" w:rsidRPr="0043761D">
        <w:rPr>
          <w:bCs/>
          <w:sz w:val="28"/>
          <w:szCs w:val="28"/>
        </w:rPr>
        <w:t xml:space="preserve">кінцевий пункт руху </w:t>
      </w:r>
      <w:r w:rsidRPr="0043761D">
        <w:rPr>
          <w:bCs/>
          <w:sz w:val="28"/>
          <w:szCs w:val="28"/>
        </w:rPr>
        <w:t>(</w:t>
      </w:r>
      <w:r w:rsidRPr="0043761D">
        <w:rPr>
          <w:bCs/>
          <w:i/>
          <w:iCs/>
          <w:sz w:val="28"/>
          <w:szCs w:val="28"/>
        </w:rPr>
        <w:t xml:space="preserve">Підійти </w:t>
      </w:r>
      <w:r w:rsidRPr="0043761D">
        <w:rPr>
          <w:b/>
          <w:bCs/>
          <w:i/>
          <w:iCs/>
          <w:sz w:val="28"/>
          <w:szCs w:val="28"/>
        </w:rPr>
        <w:t>під будинок</w:t>
      </w:r>
      <w:r w:rsidRPr="0043761D">
        <w:rPr>
          <w:bCs/>
          <w:sz w:val="28"/>
          <w:szCs w:val="28"/>
        </w:rPr>
        <w:t xml:space="preserve">), </w:t>
      </w:r>
    </w:p>
    <w:p w14:paraId="2629F218" w14:textId="720A2432" w:rsidR="009C75AC" w:rsidRPr="0043761D" w:rsidRDefault="009C75AC" w:rsidP="00FB21A2">
      <w:pPr>
        <w:numPr>
          <w:ilvl w:val="0"/>
          <w:numId w:val="131"/>
        </w:numPr>
        <w:tabs>
          <w:tab w:val="clear" w:pos="1080"/>
          <w:tab w:val="num" w:pos="284"/>
          <w:tab w:val="left" w:pos="426"/>
        </w:tabs>
        <w:overflowPunct w:val="0"/>
        <w:autoSpaceDE w:val="0"/>
        <w:autoSpaceDN w:val="0"/>
        <w:adjustRightInd w:val="0"/>
        <w:ind w:left="284" w:hanging="284"/>
        <w:jc w:val="both"/>
        <w:textAlignment w:val="baseline"/>
        <w:rPr>
          <w:bCs/>
          <w:sz w:val="28"/>
          <w:szCs w:val="28"/>
        </w:rPr>
      </w:pPr>
      <w:r w:rsidRPr="0043761D">
        <w:rPr>
          <w:b/>
          <w:smallCaps/>
          <w:sz w:val="28"/>
          <w:szCs w:val="28"/>
        </w:rPr>
        <w:t>під</w:t>
      </w:r>
      <w:r w:rsidRPr="0043761D">
        <w:rPr>
          <w:bCs/>
          <w:sz w:val="28"/>
          <w:szCs w:val="28"/>
        </w:rPr>
        <w:t>: час події, переддень чого-небудь (</w:t>
      </w:r>
      <w:r w:rsidRPr="0043761D">
        <w:rPr>
          <w:bCs/>
          <w:i/>
          <w:sz w:val="28"/>
          <w:szCs w:val="28"/>
        </w:rPr>
        <w:t xml:space="preserve">У ніч </w:t>
      </w:r>
      <w:r w:rsidRPr="0043761D">
        <w:rPr>
          <w:b/>
          <w:i/>
          <w:sz w:val="28"/>
          <w:szCs w:val="28"/>
        </w:rPr>
        <w:t>під свято Івана Купала</w:t>
      </w:r>
      <w:r w:rsidR="00FB21A2" w:rsidRPr="0043761D">
        <w:rPr>
          <w:bCs/>
          <w:i/>
          <w:sz w:val="28"/>
          <w:szCs w:val="28"/>
        </w:rPr>
        <w:t xml:space="preserve"> за переказами можна побачити цвіт папороті</w:t>
      </w:r>
      <w:r w:rsidRPr="0043761D">
        <w:rPr>
          <w:bCs/>
          <w:sz w:val="28"/>
          <w:szCs w:val="28"/>
        </w:rPr>
        <w:t>);</w:t>
      </w:r>
    </w:p>
    <w:p w14:paraId="32393E4A" w14:textId="522A1E8D" w:rsidR="009C75AC" w:rsidRPr="0043761D" w:rsidRDefault="009C75AC" w:rsidP="00FB21A2">
      <w:pPr>
        <w:numPr>
          <w:ilvl w:val="0"/>
          <w:numId w:val="131"/>
        </w:numPr>
        <w:tabs>
          <w:tab w:val="clear" w:pos="1080"/>
          <w:tab w:val="num" w:pos="284"/>
          <w:tab w:val="left" w:pos="426"/>
        </w:tabs>
        <w:overflowPunct w:val="0"/>
        <w:autoSpaceDE w:val="0"/>
        <w:autoSpaceDN w:val="0"/>
        <w:adjustRightInd w:val="0"/>
        <w:ind w:left="284" w:hanging="284"/>
        <w:jc w:val="both"/>
        <w:textAlignment w:val="baseline"/>
        <w:rPr>
          <w:bCs/>
          <w:sz w:val="28"/>
          <w:szCs w:val="28"/>
        </w:rPr>
      </w:pPr>
      <w:r w:rsidRPr="0043761D">
        <w:rPr>
          <w:b/>
          <w:smallCaps/>
          <w:sz w:val="28"/>
          <w:szCs w:val="28"/>
        </w:rPr>
        <w:t>під</w:t>
      </w:r>
      <w:r w:rsidRPr="0043761D">
        <w:rPr>
          <w:bCs/>
          <w:sz w:val="28"/>
          <w:szCs w:val="28"/>
        </w:rPr>
        <w:t xml:space="preserve">: </w:t>
      </w:r>
      <w:r w:rsidRPr="0043761D">
        <w:rPr>
          <w:color w:val="333333"/>
          <w:sz w:val="28"/>
          <w:szCs w:val="28"/>
          <w:shd w:val="clear" w:color="auto" w:fill="FFFFFF"/>
        </w:rPr>
        <w:t>звуки, у супроводі яких відбувається дія</w:t>
      </w:r>
      <w:r w:rsidRPr="0043761D">
        <w:rPr>
          <w:bCs/>
          <w:sz w:val="28"/>
          <w:szCs w:val="28"/>
        </w:rPr>
        <w:t xml:space="preserve"> (</w:t>
      </w:r>
      <w:r w:rsidR="00FB21A2" w:rsidRPr="0043761D">
        <w:rPr>
          <w:bCs/>
          <w:i/>
          <w:sz w:val="28"/>
          <w:szCs w:val="28"/>
        </w:rPr>
        <w:t xml:space="preserve">Гімнастки </w:t>
      </w:r>
      <w:r w:rsidRPr="0043761D">
        <w:rPr>
          <w:bCs/>
          <w:i/>
          <w:sz w:val="28"/>
          <w:szCs w:val="28"/>
        </w:rPr>
        <w:t xml:space="preserve">ти виступають </w:t>
      </w:r>
      <w:r w:rsidRPr="0043761D">
        <w:rPr>
          <w:b/>
          <w:i/>
          <w:sz w:val="28"/>
          <w:szCs w:val="28"/>
        </w:rPr>
        <w:t xml:space="preserve">під музику. </w:t>
      </w:r>
      <w:r w:rsidRPr="0043761D">
        <w:rPr>
          <w:b/>
          <w:bCs/>
          <w:i/>
          <w:color w:val="333333"/>
          <w:sz w:val="28"/>
          <w:szCs w:val="28"/>
          <w:shd w:val="clear" w:color="auto" w:fill="FFFFFF"/>
        </w:rPr>
        <w:t xml:space="preserve">Під </w:t>
      </w:r>
      <w:r w:rsidR="001A0C0E" w:rsidRPr="0043761D">
        <w:rPr>
          <w:b/>
          <w:bCs/>
          <w:i/>
          <w:color w:val="333333"/>
          <w:sz w:val="28"/>
          <w:szCs w:val="28"/>
          <w:shd w:val="clear" w:color="auto" w:fill="FFFFFF"/>
        </w:rPr>
        <w:t>шум дощу</w:t>
      </w:r>
      <w:r w:rsidRPr="0043761D">
        <w:rPr>
          <w:i/>
          <w:color w:val="333333"/>
          <w:sz w:val="28"/>
          <w:szCs w:val="28"/>
          <w:shd w:val="clear" w:color="auto" w:fill="FFFFFF"/>
        </w:rPr>
        <w:t xml:space="preserve"> добре </w:t>
      </w:r>
      <w:r w:rsidR="001A0C0E" w:rsidRPr="0043761D">
        <w:rPr>
          <w:i/>
          <w:color w:val="333333"/>
          <w:sz w:val="28"/>
          <w:szCs w:val="28"/>
          <w:shd w:val="clear" w:color="auto" w:fill="FFFFFF"/>
        </w:rPr>
        <w:t>засинати</w:t>
      </w:r>
      <w:r w:rsidRPr="0043761D">
        <w:rPr>
          <w:bCs/>
          <w:sz w:val="28"/>
          <w:szCs w:val="28"/>
        </w:rPr>
        <w:t>);</w:t>
      </w:r>
    </w:p>
    <w:p w14:paraId="4EE493B2" w14:textId="280C471B" w:rsidR="00265C6E" w:rsidRPr="0043761D" w:rsidRDefault="00265C6E" w:rsidP="00FB21A2">
      <w:pPr>
        <w:numPr>
          <w:ilvl w:val="0"/>
          <w:numId w:val="131"/>
        </w:numPr>
        <w:tabs>
          <w:tab w:val="clear" w:pos="1080"/>
          <w:tab w:val="num" w:pos="0"/>
          <w:tab w:val="left" w:pos="426"/>
        </w:tabs>
        <w:overflowPunct w:val="0"/>
        <w:autoSpaceDE w:val="0"/>
        <w:autoSpaceDN w:val="0"/>
        <w:adjustRightInd w:val="0"/>
        <w:ind w:left="284" w:hanging="284"/>
        <w:jc w:val="both"/>
        <w:textAlignment w:val="baseline"/>
        <w:rPr>
          <w:bCs/>
          <w:sz w:val="28"/>
          <w:szCs w:val="28"/>
        </w:rPr>
      </w:pPr>
      <w:r w:rsidRPr="0043761D">
        <w:rPr>
          <w:b/>
          <w:bCs/>
          <w:smallCaps/>
          <w:sz w:val="28"/>
          <w:szCs w:val="28"/>
        </w:rPr>
        <w:t>по</w:t>
      </w:r>
      <w:r w:rsidRPr="0043761D">
        <w:rPr>
          <w:bCs/>
          <w:sz w:val="28"/>
          <w:szCs w:val="28"/>
        </w:rPr>
        <w:t>: мет</w:t>
      </w:r>
      <w:r w:rsidR="00CB18FD" w:rsidRPr="0043761D">
        <w:rPr>
          <w:bCs/>
          <w:sz w:val="28"/>
          <w:szCs w:val="28"/>
        </w:rPr>
        <w:t>а</w:t>
      </w:r>
      <w:r w:rsidRPr="0043761D">
        <w:rPr>
          <w:bCs/>
          <w:sz w:val="28"/>
          <w:szCs w:val="28"/>
        </w:rPr>
        <w:t xml:space="preserve"> дії (</w:t>
      </w:r>
      <w:r w:rsidRPr="0043761D">
        <w:rPr>
          <w:bCs/>
          <w:i/>
          <w:sz w:val="28"/>
          <w:szCs w:val="28"/>
        </w:rPr>
        <w:t xml:space="preserve">Послати </w:t>
      </w:r>
      <w:r w:rsidRPr="0043761D">
        <w:rPr>
          <w:b/>
          <w:i/>
          <w:sz w:val="28"/>
          <w:szCs w:val="28"/>
        </w:rPr>
        <w:t>по лікаря</w:t>
      </w:r>
      <w:r w:rsidRPr="0043761D">
        <w:rPr>
          <w:bCs/>
          <w:i/>
          <w:sz w:val="28"/>
          <w:szCs w:val="28"/>
        </w:rPr>
        <w:t xml:space="preserve">. Піти </w:t>
      </w:r>
      <w:r w:rsidRPr="0043761D">
        <w:rPr>
          <w:b/>
          <w:i/>
          <w:sz w:val="28"/>
          <w:szCs w:val="28"/>
        </w:rPr>
        <w:t>по воду</w:t>
      </w:r>
      <w:r w:rsidRPr="0043761D">
        <w:rPr>
          <w:bCs/>
          <w:i/>
          <w:sz w:val="28"/>
          <w:szCs w:val="28"/>
        </w:rPr>
        <w:t>);</w:t>
      </w:r>
    </w:p>
    <w:p w14:paraId="3202ED6E" w14:textId="29A46E1C" w:rsidR="00265C6E" w:rsidRPr="0043761D" w:rsidRDefault="00265C6E" w:rsidP="00FB21A2">
      <w:pPr>
        <w:numPr>
          <w:ilvl w:val="0"/>
          <w:numId w:val="131"/>
        </w:numPr>
        <w:tabs>
          <w:tab w:val="clear" w:pos="1080"/>
          <w:tab w:val="num" w:pos="0"/>
          <w:tab w:val="left" w:pos="426"/>
        </w:tabs>
        <w:overflowPunct w:val="0"/>
        <w:autoSpaceDE w:val="0"/>
        <w:autoSpaceDN w:val="0"/>
        <w:adjustRightInd w:val="0"/>
        <w:ind w:left="284" w:hanging="284"/>
        <w:jc w:val="both"/>
        <w:textAlignment w:val="baseline"/>
        <w:rPr>
          <w:bCs/>
          <w:sz w:val="28"/>
          <w:szCs w:val="28"/>
        </w:rPr>
      </w:pPr>
      <w:r w:rsidRPr="0043761D">
        <w:rPr>
          <w:b/>
          <w:bCs/>
          <w:smallCaps/>
          <w:sz w:val="28"/>
          <w:szCs w:val="28"/>
        </w:rPr>
        <w:t>по</w:t>
      </w:r>
      <w:r w:rsidRPr="0043761D">
        <w:rPr>
          <w:bCs/>
          <w:sz w:val="28"/>
          <w:szCs w:val="28"/>
        </w:rPr>
        <w:t xml:space="preserve">: </w:t>
      </w:r>
      <w:r w:rsidR="00D62471" w:rsidRPr="0043761D">
        <w:rPr>
          <w:bCs/>
          <w:sz w:val="28"/>
          <w:szCs w:val="28"/>
        </w:rPr>
        <w:t xml:space="preserve">міра вияву ознаки чи стану </w:t>
      </w:r>
      <w:r w:rsidRPr="0043761D">
        <w:rPr>
          <w:bCs/>
          <w:sz w:val="28"/>
          <w:szCs w:val="28"/>
        </w:rPr>
        <w:t>(</w:t>
      </w:r>
      <w:r w:rsidRPr="0043761D">
        <w:rPr>
          <w:bCs/>
          <w:i/>
          <w:sz w:val="28"/>
          <w:szCs w:val="28"/>
        </w:rPr>
        <w:t xml:space="preserve">Вода в річці була нам </w:t>
      </w:r>
      <w:r w:rsidRPr="0043761D">
        <w:rPr>
          <w:b/>
          <w:i/>
          <w:sz w:val="28"/>
          <w:szCs w:val="28"/>
        </w:rPr>
        <w:t>по коліна</w:t>
      </w:r>
      <w:r w:rsidRPr="0043761D">
        <w:rPr>
          <w:bCs/>
          <w:sz w:val="28"/>
          <w:szCs w:val="28"/>
        </w:rPr>
        <w:t>);</w:t>
      </w:r>
    </w:p>
    <w:p w14:paraId="355B5FAA" w14:textId="38D75D2B" w:rsidR="00265C6E" w:rsidRPr="0043761D" w:rsidRDefault="00265C6E" w:rsidP="003D4C95">
      <w:pPr>
        <w:numPr>
          <w:ilvl w:val="0"/>
          <w:numId w:val="131"/>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повз</w:t>
      </w:r>
      <w:r w:rsidRPr="0043761D">
        <w:rPr>
          <w:bCs/>
          <w:sz w:val="28"/>
          <w:szCs w:val="28"/>
        </w:rPr>
        <w:t xml:space="preserve">: </w:t>
      </w:r>
      <w:r w:rsidR="00D62471" w:rsidRPr="0043761D">
        <w:rPr>
          <w:bCs/>
          <w:sz w:val="28"/>
          <w:szCs w:val="28"/>
        </w:rPr>
        <w:t>рух</w:t>
      </w:r>
      <w:r w:rsidRPr="0043761D">
        <w:rPr>
          <w:bCs/>
          <w:sz w:val="28"/>
          <w:szCs w:val="28"/>
        </w:rPr>
        <w:t xml:space="preserve"> стосовно</w:t>
      </w:r>
      <w:r w:rsidR="00DE7F37" w:rsidRPr="0043761D">
        <w:rPr>
          <w:bCs/>
          <w:sz w:val="28"/>
          <w:szCs w:val="28"/>
        </w:rPr>
        <w:t xml:space="preserve"> рухомого /</w:t>
      </w:r>
      <w:r w:rsidRPr="0043761D">
        <w:rPr>
          <w:bCs/>
          <w:sz w:val="28"/>
          <w:szCs w:val="28"/>
        </w:rPr>
        <w:t xml:space="preserve"> нерухомого об’єкта (</w:t>
      </w:r>
      <w:r w:rsidRPr="0043761D">
        <w:rPr>
          <w:bCs/>
          <w:i/>
          <w:sz w:val="28"/>
          <w:szCs w:val="28"/>
        </w:rPr>
        <w:t xml:space="preserve">Іду в університет </w:t>
      </w:r>
      <w:r w:rsidRPr="0043761D">
        <w:rPr>
          <w:b/>
          <w:i/>
          <w:sz w:val="28"/>
          <w:szCs w:val="28"/>
        </w:rPr>
        <w:t>повз парк</w:t>
      </w:r>
      <w:r w:rsidRPr="0043761D">
        <w:rPr>
          <w:bCs/>
          <w:i/>
          <w:sz w:val="28"/>
          <w:szCs w:val="28"/>
        </w:rPr>
        <w:t xml:space="preserve">. Їхали </w:t>
      </w:r>
      <w:r w:rsidRPr="0043761D">
        <w:rPr>
          <w:b/>
          <w:i/>
          <w:sz w:val="28"/>
          <w:szCs w:val="28"/>
        </w:rPr>
        <w:t>повз</w:t>
      </w:r>
      <w:r w:rsidRPr="0043761D">
        <w:rPr>
          <w:b/>
          <w:bCs/>
          <w:i/>
          <w:sz w:val="28"/>
          <w:szCs w:val="28"/>
        </w:rPr>
        <w:t xml:space="preserve"> </w:t>
      </w:r>
      <w:r w:rsidRPr="0043761D">
        <w:rPr>
          <w:b/>
          <w:i/>
          <w:sz w:val="28"/>
          <w:szCs w:val="28"/>
        </w:rPr>
        <w:t>площу</w:t>
      </w:r>
      <w:r w:rsidRPr="0043761D">
        <w:rPr>
          <w:bCs/>
          <w:sz w:val="28"/>
          <w:szCs w:val="28"/>
        </w:rPr>
        <w:t>).</w:t>
      </w:r>
    </w:p>
    <w:p w14:paraId="0D71DA46" w14:textId="77777777" w:rsidR="003D4C95" w:rsidRPr="0043761D" w:rsidRDefault="003D4C95" w:rsidP="003D4C95">
      <w:pPr>
        <w:tabs>
          <w:tab w:val="left" w:pos="284"/>
        </w:tabs>
        <w:overflowPunct w:val="0"/>
        <w:autoSpaceDE w:val="0"/>
        <w:autoSpaceDN w:val="0"/>
        <w:adjustRightInd w:val="0"/>
        <w:ind w:left="284"/>
        <w:jc w:val="both"/>
        <w:textAlignment w:val="baseline"/>
        <w:rPr>
          <w:bCs/>
          <w:sz w:val="28"/>
          <w:szCs w:val="28"/>
        </w:rPr>
      </w:pPr>
    </w:p>
    <w:p w14:paraId="63CF56EA" w14:textId="77777777" w:rsidR="00265C6E" w:rsidRPr="0043761D" w:rsidRDefault="00265C6E" w:rsidP="003D4C95">
      <w:pPr>
        <w:pStyle w:val="1"/>
        <w:tabs>
          <w:tab w:val="left" w:pos="284"/>
        </w:tabs>
        <w:spacing w:before="0" w:after="0"/>
        <w:ind w:left="284" w:hanging="284"/>
        <w:rPr>
          <w:rFonts w:ascii="Times New Roman" w:hAnsi="Times New Roman" w:cs="Times New Roman"/>
          <w:i/>
          <w:smallCaps/>
          <w:sz w:val="28"/>
          <w:szCs w:val="28"/>
        </w:rPr>
      </w:pPr>
      <w:r w:rsidRPr="0043761D">
        <w:rPr>
          <w:rFonts w:ascii="Times New Roman" w:hAnsi="Times New Roman" w:cs="Times New Roman"/>
          <w:i/>
          <w:smallCaps/>
          <w:sz w:val="28"/>
          <w:szCs w:val="28"/>
        </w:rPr>
        <w:t>орудний відмінок</w:t>
      </w:r>
    </w:p>
    <w:p w14:paraId="244644A6" w14:textId="77777777" w:rsidR="00265C6E" w:rsidRPr="0043761D" w:rsidRDefault="00265C6E" w:rsidP="003D4C95">
      <w:pPr>
        <w:tabs>
          <w:tab w:val="left" w:pos="284"/>
        </w:tabs>
        <w:ind w:left="284" w:hanging="284"/>
        <w:rPr>
          <w:sz w:val="28"/>
          <w:szCs w:val="28"/>
        </w:rPr>
      </w:pPr>
      <w:r w:rsidRPr="0043761D">
        <w:rPr>
          <w:sz w:val="28"/>
          <w:szCs w:val="28"/>
        </w:rPr>
        <w:t>а) без прийменника:</w:t>
      </w:r>
    </w:p>
    <w:p w14:paraId="36C44E86" w14:textId="499A8977" w:rsidR="00265C6E" w:rsidRPr="0043761D" w:rsidRDefault="004E7579" w:rsidP="003D4C95">
      <w:pPr>
        <w:numPr>
          <w:ilvl w:val="0"/>
          <w:numId w:val="132"/>
        </w:numPr>
        <w:tabs>
          <w:tab w:val="left" w:pos="284"/>
        </w:tabs>
        <w:overflowPunct w:val="0"/>
        <w:autoSpaceDE w:val="0"/>
        <w:autoSpaceDN w:val="0"/>
        <w:adjustRightInd w:val="0"/>
        <w:ind w:left="284" w:hanging="284"/>
        <w:jc w:val="both"/>
        <w:textAlignment w:val="baseline"/>
        <w:rPr>
          <w:sz w:val="28"/>
          <w:szCs w:val="28"/>
        </w:rPr>
      </w:pPr>
      <w:r w:rsidRPr="0043761D">
        <w:rPr>
          <w:bCs/>
          <w:sz w:val="28"/>
          <w:szCs w:val="28"/>
        </w:rPr>
        <w:t xml:space="preserve">реальна чи бажана характеристика особи зі словами </w:t>
      </w:r>
      <w:r w:rsidRPr="0043761D">
        <w:rPr>
          <w:b/>
          <w:bCs/>
          <w:iCs/>
          <w:sz w:val="28"/>
          <w:szCs w:val="28"/>
        </w:rPr>
        <w:t>стати</w:t>
      </w:r>
      <w:r w:rsidRPr="0043761D">
        <w:rPr>
          <w:b/>
          <w:bCs/>
          <w:sz w:val="28"/>
          <w:szCs w:val="28"/>
        </w:rPr>
        <w:t xml:space="preserve">, </w:t>
      </w:r>
      <w:r w:rsidRPr="0043761D">
        <w:rPr>
          <w:b/>
          <w:bCs/>
          <w:iCs/>
          <w:sz w:val="28"/>
          <w:szCs w:val="28"/>
        </w:rPr>
        <w:t>бути</w:t>
      </w:r>
      <w:r w:rsidRPr="0043761D">
        <w:rPr>
          <w:bCs/>
          <w:sz w:val="28"/>
          <w:szCs w:val="28"/>
        </w:rPr>
        <w:t xml:space="preserve"> </w:t>
      </w:r>
      <w:r w:rsidR="00265C6E" w:rsidRPr="0043761D">
        <w:rPr>
          <w:bCs/>
          <w:sz w:val="28"/>
          <w:szCs w:val="28"/>
        </w:rPr>
        <w:t>(</w:t>
      </w:r>
      <w:r w:rsidR="00265C6E" w:rsidRPr="0043761D">
        <w:rPr>
          <w:i/>
          <w:sz w:val="28"/>
          <w:szCs w:val="28"/>
        </w:rPr>
        <w:t xml:space="preserve">Він був </w:t>
      </w:r>
      <w:r w:rsidR="00265C6E" w:rsidRPr="0043761D">
        <w:rPr>
          <w:b/>
          <w:i/>
          <w:sz w:val="28"/>
          <w:szCs w:val="28"/>
        </w:rPr>
        <w:t xml:space="preserve">сином </w:t>
      </w:r>
      <w:r w:rsidR="00265C6E" w:rsidRPr="0043761D">
        <w:rPr>
          <w:i/>
          <w:sz w:val="28"/>
          <w:szCs w:val="28"/>
        </w:rPr>
        <w:t xml:space="preserve">мужика — і став </w:t>
      </w:r>
      <w:r w:rsidR="00265C6E" w:rsidRPr="0043761D">
        <w:rPr>
          <w:b/>
          <w:i/>
          <w:sz w:val="28"/>
          <w:szCs w:val="28"/>
        </w:rPr>
        <w:t xml:space="preserve">володарем </w:t>
      </w:r>
      <w:r w:rsidR="00265C6E" w:rsidRPr="0043761D">
        <w:rPr>
          <w:i/>
          <w:sz w:val="28"/>
          <w:szCs w:val="28"/>
        </w:rPr>
        <w:t>у царстві духа</w:t>
      </w:r>
      <w:r w:rsidR="00265C6E" w:rsidRPr="0043761D">
        <w:rPr>
          <w:bCs/>
          <w:sz w:val="28"/>
          <w:szCs w:val="28"/>
        </w:rPr>
        <w:t>);</w:t>
      </w:r>
    </w:p>
    <w:p w14:paraId="6F08C9E9" w14:textId="77777777" w:rsidR="004E7579" w:rsidRPr="0043761D" w:rsidRDefault="004E7579" w:rsidP="003D4C95">
      <w:pPr>
        <w:numPr>
          <w:ilvl w:val="0"/>
          <w:numId w:val="132"/>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знаряддя і засіб дії </w:t>
      </w:r>
      <w:r w:rsidR="00265C6E" w:rsidRPr="0043761D">
        <w:rPr>
          <w:bCs/>
          <w:sz w:val="28"/>
          <w:szCs w:val="28"/>
        </w:rPr>
        <w:t xml:space="preserve">(Бджола жалить </w:t>
      </w:r>
      <w:r w:rsidR="00265C6E" w:rsidRPr="0043761D">
        <w:rPr>
          <w:b/>
          <w:bCs/>
          <w:i/>
          <w:sz w:val="28"/>
          <w:szCs w:val="28"/>
        </w:rPr>
        <w:t>жалом</w:t>
      </w:r>
      <w:r w:rsidR="00265C6E" w:rsidRPr="0043761D">
        <w:rPr>
          <w:bCs/>
          <w:sz w:val="28"/>
          <w:szCs w:val="28"/>
        </w:rPr>
        <w:t xml:space="preserve">, а людина – </w:t>
      </w:r>
      <w:r w:rsidR="00265C6E" w:rsidRPr="0043761D">
        <w:rPr>
          <w:b/>
          <w:bCs/>
          <w:i/>
          <w:sz w:val="28"/>
          <w:szCs w:val="28"/>
        </w:rPr>
        <w:t>словом</w:t>
      </w:r>
      <w:r w:rsidR="00265C6E" w:rsidRPr="0043761D">
        <w:rPr>
          <w:bCs/>
          <w:sz w:val="28"/>
          <w:szCs w:val="28"/>
        </w:rPr>
        <w:t>);</w:t>
      </w:r>
      <w:r w:rsidRPr="0043761D">
        <w:rPr>
          <w:bCs/>
          <w:sz w:val="28"/>
          <w:szCs w:val="28"/>
        </w:rPr>
        <w:t xml:space="preserve"> </w:t>
      </w:r>
    </w:p>
    <w:p w14:paraId="240549B1" w14:textId="75A558E1" w:rsidR="00265C6E" w:rsidRPr="0043761D" w:rsidRDefault="004E7579" w:rsidP="003D4C95">
      <w:pPr>
        <w:numPr>
          <w:ilvl w:val="0"/>
          <w:numId w:val="132"/>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об’єкт стану (Президент керує</w:t>
      </w:r>
      <w:r w:rsidRPr="0043761D">
        <w:rPr>
          <w:bCs/>
          <w:i/>
          <w:sz w:val="28"/>
          <w:szCs w:val="28"/>
        </w:rPr>
        <w:t xml:space="preserve"> </w:t>
      </w:r>
      <w:r w:rsidRPr="0043761D">
        <w:rPr>
          <w:b/>
          <w:bCs/>
          <w:i/>
          <w:sz w:val="28"/>
          <w:szCs w:val="28"/>
        </w:rPr>
        <w:t>Збройними силами України</w:t>
      </w:r>
      <w:r w:rsidR="006E60EF" w:rsidRPr="0043761D">
        <w:rPr>
          <w:b/>
          <w:bCs/>
          <w:i/>
          <w:sz w:val="28"/>
          <w:szCs w:val="28"/>
        </w:rPr>
        <w:t>.</w:t>
      </w:r>
      <w:r w:rsidR="006E60EF" w:rsidRPr="0043761D">
        <w:rPr>
          <w:bCs/>
          <w:i/>
          <w:sz w:val="28"/>
          <w:szCs w:val="28"/>
        </w:rPr>
        <w:t xml:space="preserve"> Нас стурбували нові умови, оголошені </w:t>
      </w:r>
      <w:r w:rsidR="006E60EF" w:rsidRPr="0043761D">
        <w:rPr>
          <w:b/>
          <w:bCs/>
          <w:i/>
          <w:sz w:val="28"/>
          <w:szCs w:val="28"/>
        </w:rPr>
        <w:t>представниками</w:t>
      </w:r>
      <w:r w:rsidR="006E60EF" w:rsidRPr="0043761D">
        <w:rPr>
          <w:bCs/>
          <w:i/>
          <w:sz w:val="28"/>
          <w:szCs w:val="28"/>
        </w:rPr>
        <w:t xml:space="preserve"> фірми-партнера</w:t>
      </w:r>
      <w:r w:rsidRPr="0043761D">
        <w:rPr>
          <w:b/>
          <w:bCs/>
          <w:i/>
          <w:sz w:val="28"/>
          <w:szCs w:val="28"/>
        </w:rPr>
        <w:t>)</w:t>
      </w:r>
      <w:r w:rsidRPr="0043761D">
        <w:rPr>
          <w:i/>
          <w:sz w:val="28"/>
          <w:szCs w:val="28"/>
        </w:rPr>
        <w:t>;.</w:t>
      </w:r>
    </w:p>
    <w:p w14:paraId="79E8CB10" w14:textId="69D53325" w:rsidR="00265C6E" w:rsidRPr="0043761D" w:rsidRDefault="004E7579" w:rsidP="003D4C95">
      <w:pPr>
        <w:numPr>
          <w:ilvl w:val="0"/>
          <w:numId w:val="132"/>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шлях руху </w:t>
      </w:r>
      <w:r w:rsidR="00265C6E" w:rsidRPr="0043761D">
        <w:rPr>
          <w:bCs/>
          <w:sz w:val="28"/>
          <w:szCs w:val="28"/>
        </w:rPr>
        <w:t>(</w:t>
      </w:r>
      <w:r w:rsidR="00265C6E" w:rsidRPr="0043761D">
        <w:rPr>
          <w:bCs/>
          <w:i/>
          <w:sz w:val="28"/>
          <w:szCs w:val="28"/>
        </w:rPr>
        <w:t xml:space="preserve">Експедиція змушена була покинути кораблі й пересуватися </w:t>
      </w:r>
      <w:r w:rsidR="00265C6E" w:rsidRPr="0043761D">
        <w:rPr>
          <w:b/>
          <w:bCs/>
          <w:i/>
          <w:sz w:val="28"/>
          <w:szCs w:val="28"/>
        </w:rPr>
        <w:t>суходолом</w:t>
      </w:r>
      <w:r w:rsidR="00265C6E" w:rsidRPr="0043761D">
        <w:rPr>
          <w:bCs/>
          <w:i/>
          <w:sz w:val="28"/>
          <w:szCs w:val="28"/>
        </w:rPr>
        <w:t xml:space="preserve">. Їхав, їхав козак </w:t>
      </w:r>
      <w:r w:rsidR="00265C6E" w:rsidRPr="0043761D">
        <w:rPr>
          <w:b/>
          <w:bCs/>
          <w:i/>
          <w:sz w:val="28"/>
          <w:szCs w:val="28"/>
        </w:rPr>
        <w:t>містом</w:t>
      </w:r>
      <w:r w:rsidR="00265C6E" w:rsidRPr="0043761D">
        <w:rPr>
          <w:bCs/>
          <w:i/>
          <w:sz w:val="28"/>
          <w:szCs w:val="28"/>
        </w:rPr>
        <w:t>, під копитом камінь тріснув</w:t>
      </w:r>
      <w:r w:rsidR="00265C6E" w:rsidRPr="0043761D">
        <w:rPr>
          <w:bCs/>
          <w:sz w:val="28"/>
          <w:szCs w:val="28"/>
        </w:rPr>
        <w:t>);</w:t>
      </w:r>
    </w:p>
    <w:p w14:paraId="41001857" w14:textId="77777777" w:rsidR="00265C6E" w:rsidRPr="0043761D" w:rsidRDefault="00265C6E" w:rsidP="003D4C95">
      <w:pPr>
        <w:tabs>
          <w:tab w:val="left" w:pos="284"/>
        </w:tabs>
        <w:ind w:left="284" w:hanging="284"/>
        <w:rPr>
          <w:sz w:val="28"/>
          <w:szCs w:val="28"/>
        </w:rPr>
      </w:pPr>
      <w:r w:rsidRPr="0043761D">
        <w:rPr>
          <w:sz w:val="28"/>
          <w:szCs w:val="28"/>
        </w:rPr>
        <w:t>б) з прийменником:</w:t>
      </w:r>
    </w:p>
    <w:p w14:paraId="3BB28E8F" w14:textId="4AF9B8EA" w:rsidR="00265C6E" w:rsidRPr="0043761D" w:rsidRDefault="00265C6E" w:rsidP="003D4C95">
      <w:pPr>
        <w:numPr>
          <w:ilvl w:val="0"/>
          <w:numId w:val="133"/>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xml:space="preserve">: </w:t>
      </w:r>
      <w:r w:rsidR="003512F2" w:rsidRPr="0043761D">
        <w:rPr>
          <w:bCs/>
          <w:sz w:val="28"/>
          <w:szCs w:val="28"/>
        </w:rPr>
        <w:t xml:space="preserve">об’єкт спільної дії </w:t>
      </w:r>
      <w:r w:rsidRPr="0043761D">
        <w:rPr>
          <w:bCs/>
          <w:sz w:val="28"/>
          <w:szCs w:val="28"/>
        </w:rPr>
        <w:t>(</w:t>
      </w:r>
      <w:r w:rsidRPr="0043761D">
        <w:rPr>
          <w:bCs/>
          <w:i/>
          <w:sz w:val="28"/>
          <w:szCs w:val="28"/>
        </w:rPr>
        <w:t xml:space="preserve">Учні вперше </w:t>
      </w:r>
      <w:r w:rsidRPr="0043761D">
        <w:rPr>
          <w:i/>
          <w:sz w:val="28"/>
          <w:szCs w:val="28"/>
          <w:shd w:val="clear" w:color="auto" w:fill="FFFFFF"/>
        </w:rPr>
        <w:t xml:space="preserve">зустрілися </w:t>
      </w:r>
      <w:r w:rsidRPr="0043761D">
        <w:rPr>
          <w:b/>
          <w:i/>
          <w:sz w:val="28"/>
          <w:szCs w:val="28"/>
          <w:shd w:val="clear" w:color="auto" w:fill="FFFFFF"/>
        </w:rPr>
        <w:t xml:space="preserve">з </w:t>
      </w:r>
      <w:r w:rsidRPr="0043761D">
        <w:rPr>
          <w:rStyle w:val="af"/>
          <w:b/>
          <w:bCs/>
          <w:sz w:val="28"/>
          <w:szCs w:val="28"/>
          <w:shd w:val="clear" w:color="auto" w:fill="FFFFFF"/>
        </w:rPr>
        <w:t>поетесою</w:t>
      </w:r>
      <w:r w:rsidRPr="0043761D">
        <w:rPr>
          <w:bCs/>
          <w:sz w:val="28"/>
          <w:szCs w:val="28"/>
        </w:rPr>
        <w:t>);</w:t>
      </w:r>
    </w:p>
    <w:p w14:paraId="4C13CC54" w14:textId="7305A44C" w:rsidR="00265C6E" w:rsidRPr="0043761D" w:rsidRDefault="00265C6E" w:rsidP="003D4C95">
      <w:pPr>
        <w:numPr>
          <w:ilvl w:val="0"/>
          <w:numId w:val="133"/>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xml:space="preserve">: </w:t>
      </w:r>
      <w:r w:rsidR="003512F2" w:rsidRPr="0043761D">
        <w:rPr>
          <w:bCs/>
          <w:sz w:val="28"/>
          <w:szCs w:val="28"/>
        </w:rPr>
        <w:t xml:space="preserve">ознака предмета </w:t>
      </w:r>
      <w:r w:rsidRPr="0043761D">
        <w:rPr>
          <w:bCs/>
          <w:sz w:val="28"/>
          <w:szCs w:val="28"/>
        </w:rPr>
        <w:t>(</w:t>
      </w:r>
      <w:r w:rsidRPr="0043761D">
        <w:rPr>
          <w:bCs/>
          <w:i/>
          <w:sz w:val="28"/>
          <w:szCs w:val="28"/>
        </w:rPr>
        <w:t xml:space="preserve">Гарячий вітер </w:t>
      </w:r>
      <w:r w:rsidRPr="0043761D">
        <w:rPr>
          <w:b/>
          <w:bCs/>
          <w:i/>
          <w:sz w:val="28"/>
          <w:szCs w:val="28"/>
        </w:rPr>
        <w:t>з пилюкою</w:t>
      </w:r>
      <w:r w:rsidRPr="0043761D">
        <w:rPr>
          <w:bCs/>
          <w:i/>
          <w:sz w:val="28"/>
          <w:szCs w:val="28"/>
        </w:rPr>
        <w:t xml:space="preserve"> обпікав незахищені обличчя і руки</w:t>
      </w:r>
      <w:r w:rsidRPr="0043761D">
        <w:rPr>
          <w:bCs/>
          <w:sz w:val="28"/>
          <w:szCs w:val="28"/>
        </w:rPr>
        <w:t>);</w:t>
      </w:r>
    </w:p>
    <w:p w14:paraId="2E929E30" w14:textId="00A157B2" w:rsidR="00265C6E" w:rsidRPr="0043761D" w:rsidRDefault="00265C6E" w:rsidP="003D4C95">
      <w:pPr>
        <w:numPr>
          <w:ilvl w:val="0"/>
          <w:numId w:val="133"/>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з, із, зі</w:t>
      </w:r>
      <w:r w:rsidRPr="0043761D">
        <w:rPr>
          <w:bCs/>
          <w:sz w:val="28"/>
          <w:szCs w:val="28"/>
        </w:rPr>
        <w:t xml:space="preserve">: </w:t>
      </w:r>
      <w:r w:rsidR="003512F2" w:rsidRPr="0043761D">
        <w:rPr>
          <w:bCs/>
          <w:sz w:val="28"/>
          <w:szCs w:val="28"/>
        </w:rPr>
        <w:t xml:space="preserve">ознака дії </w:t>
      </w:r>
      <w:r w:rsidRPr="0043761D">
        <w:rPr>
          <w:bCs/>
          <w:sz w:val="28"/>
          <w:szCs w:val="28"/>
        </w:rPr>
        <w:t>(</w:t>
      </w:r>
      <w:r w:rsidRPr="0043761D">
        <w:rPr>
          <w:bCs/>
          <w:i/>
          <w:sz w:val="28"/>
          <w:szCs w:val="28"/>
        </w:rPr>
        <w:t xml:space="preserve">Автобус </w:t>
      </w:r>
      <w:r w:rsidRPr="0043761D">
        <w:rPr>
          <w:b/>
          <w:bCs/>
          <w:i/>
          <w:sz w:val="28"/>
          <w:szCs w:val="28"/>
        </w:rPr>
        <w:t>із натугою</w:t>
      </w:r>
      <w:r w:rsidRPr="0043761D">
        <w:rPr>
          <w:bCs/>
          <w:i/>
          <w:sz w:val="28"/>
          <w:szCs w:val="28"/>
        </w:rPr>
        <w:t xml:space="preserve"> повільно їхав по гірській дорозі</w:t>
      </w:r>
      <w:r w:rsidRPr="0043761D">
        <w:rPr>
          <w:bCs/>
          <w:sz w:val="28"/>
          <w:szCs w:val="28"/>
        </w:rPr>
        <w:t>);</w:t>
      </w:r>
    </w:p>
    <w:p w14:paraId="49CB71F3" w14:textId="6141B526" w:rsidR="00265C6E" w:rsidRPr="0043761D" w:rsidRDefault="00265C6E" w:rsidP="003D4C95">
      <w:pPr>
        <w:numPr>
          <w:ilvl w:val="0"/>
          <w:numId w:val="133"/>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над, під, перед, за, між</w:t>
      </w:r>
      <w:r w:rsidRPr="0043761D">
        <w:rPr>
          <w:bCs/>
          <w:sz w:val="28"/>
          <w:szCs w:val="28"/>
        </w:rPr>
        <w:t>: розташування об’єкта (</w:t>
      </w:r>
      <w:r w:rsidRPr="0043761D">
        <w:rPr>
          <w:b/>
          <w:bCs/>
          <w:i/>
          <w:sz w:val="28"/>
          <w:szCs w:val="28"/>
        </w:rPr>
        <w:t>Над містом</w:t>
      </w:r>
      <w:r w:rsidRPr="0043761D">
        <w:rPr>
          <w:bCs/>
          <w:i/>
          <w:sz w:val="28"/>
          <w:szCs w:val="28"/>
        </w:rPr>
        <w:t xml:space="preserve"> нависли важкі грозові хмари</w:t>
      </w:r>
      <w:r w:rsidRPr="0043761D">
        <w:rPr>
          <w:bCs/>
          <w:sz w:val="28"/>
          <w:szCs w:val="28"/>
        </w:rPr>
        <w:t>);</w:t>
      </w:r>
    </w:p>
    <w:p w14:paraId="1CDF614E" w14:textId="0CC52548" w:rsidR="00265C6E" w:rsidRPr="0043761D" w:rsidRDefault="00265C6E" w:rsidP="003D4C95">
      <w:pPr>
        <w:numPr>
          <w:ilvl w:val="0"/>
          <w:numId w:val="133"/>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між</w:t>
      </w:r>
      <w:r w:rsidRPr="0043761D">
        <w:rPr>
          <w:bCs/>
          <w:sz w:val="28"/>
          <w:szCs w:val="28"/>
        </w:rPr>
        <w:t>: об’єктн</w:t>
      </w:r>
      <w:r w:rsidR="0001789C" w:rsidRPr="0043761D">
        <w:rPr>
          <w:bCs/>
          <w:sz w:val="28"/>
          <w:szCs w:val="28"/>
        </w:rPr>
        <w:t>і</w:t>
      </w:r>
      <w:r w:rsidRPr="0043761D">
        <w:rPr>
          <w:bCs/>
          <w:sz w:val="28"/>
          <w:szCs w:val="28"/>
        </w:rPr>
        <w:t xml:space="preserve"> відношен</w:t>
      </w:r>
      <w:r w:rsidR="0001789C" w:rsidRPr="0043761D">
        <w:rPr>
          <w:bCs/>
          <w:sz w:val="28"/>
          <w:szCs w:val="28"/>
        </w:rPr>
        <w:t>ня</w:t>
      </w:r>
      <w:r w:rsidRPr="0043761D">
        <w:rPr>
          <w:bCs/>
          <w:sz w:val="28"/>
          <w:szCs w:val="28"/>
        </w:rPr>
        <w:t xml:space="preserve"> (</w:t>
      </w:r>
      <w:r w:rsidRPr="0043761D">
        <w:rPr>
          <w:b/>
          <w:bCs/>
          <w:i/>
          <w:sz w:val="28"/>
          <w:szCs w:val="28"/>
        </w:rPr>
        <w:t>Між нами</w:t>
      </w:r>
      <w:r w:rsidRPr="0043761D">
        <w:rPr>
          <w:bCs/>
          <w:i/>
          <w:sz w:val="28"/>
          <w:szCs w:val="28"/>
        </w:rPr>
        <w:t xml:space="preserve"> не може бути секретів</w:t>
      </w:r>
      <w:r w:rsidRPr="0043761D">
        <w:rPr>
          <w:bCs/>
          <w:sz w:val="28"/>
          <w:szCs w:val="28"/>
        </w:rPr>
        <w:t>);</w:t>
      </w:r>
    </w:p>
    <w:p w14:paraId="40A4A1A3" w14:textId="77777777" w:rsidR="003D4C95" w:rsidRPr="0043761D" w:rsidRDefault="003D4C95" w:rsidP="003D4C95">
      <w:pPr>
        <w:tabs>
          <w:tab w:val="left" w:pos="284"/>
        </w:tabs>
        <w:overflowPunct w:val="0"/>
        <w:autoSpaceDE w:val="0"/>
        <w:autoSpaceDN w:val="0"/>
        <w:adjustRightInd w:val="0"/>
        <w:ind w:left="284"/>
        <w:jc w:val="both"/>
        <w:textAlignment w:val="baseline"/>
        <w:rPr>
          <w:bCs/>
          <w:sz w:val="28"/>
          <w:szCs w:val="28"/>
        </w:rPr>
      </w:pPr>
    </w:p>
    <w:p w14:paraId="06D9BBD1" w14:textId="77777777" w:rsidR="00265C6E" w:rsidRPr="0043761D" w:rsidRDefault="00265C6E" w:rsidP="003D4C95">
      <w:pPr>
        <w:pStyle w:val="1"/>
        <w:tabs>
          <w:tab w:val="left" w:pos="284"/>
        </w:tabs>
        <w:spacing w:before="0" w:after="0"/>
        <w:ind w:left="284" w:hanging="284"/>
        <w:rPr>
          <w:rFonts w:ascii="Times New Roman" w:hAnsi="Times New Roman" w:cs="Times New Roman"/>
          <w:i/>
          <w:smallCaps/>
          <w:sz w:val="28"/>
          <w:szCs w:val="28"/>
        </w:rPr>
      </w:pPr>
      <w:r w:rsidRPr="0043761D">
        <w:rPr>
          <w:rFonts w:ascii="Times New Roman" w:hAnsi="Times New Roman" w:cs="Times New Roman"/>
          <w:i/>
          <w:smallCaps/>
          <w:sz w:val="28"/>
          <w:szCs w:val="28"/>
        </w:rPr>
        <w:t>місцевий відмінок</w:t>
      </w:r>
    </w:p>
    <w:p w14:paraId="6A06ECFB" w14:textId="4C027F79" w:rsidR="00265C6E" w:rsidRPr="0043761D" w:rsidRDefault="00265C6E" w:rsidP="003D4C95">
      <w:pPr>
        <w:numPr>
          <w:ilvl w:val="0"/>
          <w:numId w:val="134"/>
        </w:numPr>
        <w:tabs>
          <w:tab w:val="left" w:pos="284"/>
        </w:tabs>
        <w:overflowPunct w:val="0"/>
        <w:autoSpaceDE w:val="0"/>
        <w:autoSpaceDN w:val="0"/>
        <w:adjustRightInd w:val="0"/>
        <w:ind w:left="284" w:hanging="284"/>
        <w:jc w:val="both"/>
        <w:textAlignment w:val="baseline"/>
        <w:rPr>
          <w:bCs/>
          <w:sz w:val="28"/>
          <w:szCs w:val="28"/>
        </w:rPr>
      </w:pPr>
      <w:r w:rsidRPr="0043761D">
        <w:rPr>
          <w:b/>
          <w:smallCaps/>
          <w:sz w:val="28"/>
          <w:szCs w:val="28"/>
        </w:rPr>
        <w:t>у, в, на</w:t>
      </w:r>
      <w:r w:rsidRPr="0043761D">
        <w:rPr>
          <w:bCs/>
          <w:sz w:val="28"/>
          <w:szCs w:val="28"/>
        </w:rPr>
        <w:t xml:space="preserve">: </w:t>
      </w:r>
      <w:r w:rsidR="00484251" w:rsidRPr="0043761D">
        <w:rPr>
          <w:bCs/>
          <w:sz w:val="28"/>
          <w:szCs w:val="28"/>
        </w:rPr>
        <w:t xml:space="preserve">місце </w:t>
      </w:r>
      <w:r w:rsidRPr="0043761D">
        <w:rPr>
          <w:bCs/>
          <w:sz w:val="28"/>
          <w:szCs w:val="28"/>
        </w:rPr>
        <w:t>перебування особи чи предмета (</w:t>
      </w:r>
      <w:r w:rsidRPr="0043761D">
        <w:rPr>
          <w:bCs/>
          <w:i/>
          <w:sz w:val="28"/>
          <w:szCs w:val="28"/>
        </w:rPr>
        <w:t xml:space="preserve">Десь </w:t>
      </w:r>
      <w:r w:rsidRPr="0043761D">
        <w:rPr>
          <w:b/>
          <w:bCs/>
          <w:i/>
          <w:sz w:val="28"/>
          <w:szCs w:val="28"/>
        </w:rPr>
        <w:t xml:space="preserve">на дні </w:t>
      </w:r>
      <w:r w:rsidRPr="0043761D">
        <w:rPr>
          <w:bCs/>
          <w:i/>
          <w:sz w:val="28"/>
          <w:szCs w:val="28"/>
        </w:rPr>
        <w:t>мого серця заплела дивну казку любов</w:t>
      </w:r>
      <w:r w:rsidRPr="0043761D">
        <w:rPr>
          <w:bCs/>
          <w:sz w:val="28"/>
          <w:szCs w:val="28"/>
        </w:rPr>
        <w:t>);</w:t>
      </w:r>
    </w:p>
    <w:p w14:paraId="26BE51E5" w14:textId="668B313D" w:rsidR="00265C6E" w:rsidRPr="0043761D" w:rsidRDefault="00265C6E" w:rsidP="0027768E">
      <w:pPr>
        <w:numPr>
          <w:ilvl w:val="0"/>
          <w:numId w:val="134"/>
        </w:numPr>
        <w:tabs>
          <w:tab w:val="clear" w:pos="1080"/>
          <w:tab w:val="num" w:pos="567"/>
        </w:tabs>
        <w:overflowPunct w:val="0"/>
        <w:autoSpaceDE w:val="0"/>
        <w:autoSpaceDN w:val="0"/>
        <w:adjustRightInd w:val="0"/>
        <w:ind w:left="284" w:hanging="284"/>
        <w:jc w:val="both"/>
        <w:textAlignment w:val="baseline"/>
        <w:rPr>
          <w:bCs/>
          <w:sz w:val="28"/>
          <w:szCs w:val="28"/>
        </w:rPr>
      </w:pPr>
      <w:r w:rsidRPr="0043761D">
        <w:rPr>
          <w:b/>
          <w:smallCaps/>
          <w:sz w:val="28"/>
          <w:szCs w:val="28"/>
        </w:rPr>
        <w:t>по</w:t>
      </w:r>
      <w:r w:rsidRPr="0043761D">
        <w:rPr>
          <w:bCs/>
          <w:sz w:val="28"/>
          <w:szCs w:val="28"/>
        </w:rPr>
        <w:t xml:space="preserve">: </w:t>
      </w:r>
      <w:r w:rsidR="00484251" w:rsidRPr="0043761D">
        <w:rPr>
          <w:bCs/>
          <w:sz w:val="28"/>
          <w:szCs w:val="28"/>
        </w:rPr>
        <w:t>шлях</w:t>
      </w:r>
      <w:r w:rsidRPr="0043761D">
        <w:rPr>
          <w:bCs/>
          <w:sz w:val="28"/>
          <w:szCs w:val="28"/>
        </w:rPr>
        <w:t xml:space="preserve"> рух</w:t>
      </w:r>
      <w:r w:rsidR="00484251" w:rsidRPr="0043761D">
        <w:rPr>
          <w:bCs/>
          <w:sz w:val="28"/>
          <w:szCs w:val="28"/>
        </w:rPr>
        <w:t>у</w:t>
      </w:r>
      <w:r w:rsidRPr="0043761D">
        <w:rPr>
          <w:bCs/>
          <w:sz w:val="28"/>
          <w:szCs w:val="28"/>
        </w:rPr>
        <w:t xml:space="preserve"> (</w:t>
      </w:r>
      <w:r w:rsidRPr="0043761D">
        <w:rPr>
          <w:bCs/>
          <w:i/>
          <w:sz w:val="28"/>
          <w:szCs w:val="28"/>
        </w:rPr>
        <w:t xml:space="preserve">Яблука розкотилися </w:t>
      </w:r>
      <w:r w:rsidRPr="0043761D">
        <w:rPr>
          <w:b/>
          <w:bCs/>
          <w:i/>
          <w:sz w:val="28"/>
          <w:szCs w:val="28"/>
        </w:rPr>
        <w:t>по долівці</w:t>
      </w:r>
      <w:r w:rsidRPr="0043761D">
        <w:rPr>
          <w:bCs/>
          <w:sz w:val="28"/>
          <w:szCs w:val="28"/>
        </w:rPr>
        <w:t>);</w:t>
      </w:r>
    </w:p>
    <w:p w14:paraId="0F39A260" w14:textId="1972B0AF" w:rsidR="0063389C" w:rsidRPr="0043761D" w:rsidRDefault="0063389C" w:rsidP="0027768E">
      <w:pPr>
        <w:numPr>
          <w:ilvl w:val="0"/>
          <w:numId w:val="134"/>
        </w:numPr>
        <w:tabs>
          <w:tab w:val="clear" w:pos="1080"/>
          <w:tab w:val="num" w:pos="567"/>
        </w:tabs>
        <w:overflowPunct w:val="0"/>
        <w:autoSpaceDE w:val="0"/>
        <w:autoSpaceDN w:val="0"/>
        <w:adjustRightInd w:val="0"/>
        <w:ind w:left="284" w:hanging="284"/>
        <w:jc w:val="both"/>
        <w:textAlignment w:val="baseline"/>
        <w:rPr>
          <w:bCs/>
          <w:sz w:val="28"/>
          <w:szCs w:val="28"/>
        </w:rPr>
      </w:pPr>
      <w:r w:rsidRPr="0043761D">
        <w:rPr>
          <w:b/>
          <w:smallCaps/>
          <w:sz w:val="28"/>
          <w:szCs w:val="28"/>
        </w:rPr>
        <w:t>у, в</w:t>
      </w:r>
      <w:r w:rsidRPr="0043761D">
        <w:rPr>
          <w:bCs/>
          <w:sz w:val="28"/>
          <w:szCs w:val="28"/>
        </w:rPr>
        <w:t>: час дії, стану (</w:t>
      </w:r>
      <w:r w:rsidRPr="0043761D">
        <w:rPr>
          <w:bCs/>
          <w:i/>
          <w:sz w:val="28"/>
          <w:szCs w:val="28"/>
        </w:rPr>
        <w:t xml:space="preserve">Марія народилася </w:t>
      </w:r>
      <w:r w:rsidRPr="0043761D">
        <w:rPr>
          <w:b/>
          <w:i/>
          <w:sz w:val="28"/>
          <w:szCs w:val="28"/>
        </w:rPr>
        <w:t>у дві тисячі четвертому році,</w:t>
      </w:r>
      <w:r w:rsidRPr="0043761D">
        <w:rPr>
          <w:b/>
          <w:bCs/>
          <w:i/>
          <w:sz w:val="28"/>
          <w:szCs w:val="28"/>
        </w:rPr>
        <w:t xml:space="preserve"> у травні</w:t>
      </w:r>
      <w:r w:rsidR="0027768E" w:rsidRPr="0043761D">
        <w:rPr>
          <w:b/>
          <w:bCs/>
          <w:i/>
          <w:sz w:val="28"/>
          <w:szCs w:val="28"/>
        </w:rPr>
        <w:t xml:space="preserve">. У грудні </w:t>
      </w:r>
      <w:r w:rsidR="0027768E" w:rsidRPr="0043761D">
        <w:rPr>
          <w:i/>
          <w:sz w:val="28"/>
          <w:szCs w:val="28"/>
        </w:rPr>
        <w:t>всі почувалися втомленими</w:t>
      </w:r>
      <w:r w:rsidRPr="0043761D">
        <w:rPr>
          <w:bCs/>
          <w:sz w:val="28"/>
          <w:szCs w:val="28"/>
        </w:rPr>
        <w:t>);</w:t>
      </w:r>
    </w:p>
    <w:p w14:paraId="311704BC" w14:textId="5AF4F031" w:rsidR="0063389C" w:rsidRPr="0043761D" w:rsidRDefault="0063389C" w:rsidP="0027768E">
      <w:pPr>
        <w:numPr>
          <w:ilvl w:val="0"/>
          <w:numId w:val="134"/>
        </w:numPr>
        <w:tabs>
          <w:tab w:val="clear" w:pos="1080"/>
          <w:tab w:val="num" w:pos="567"/>
        </w:tabs>
        <w:overflowPunct w:val="0"/>
        <w:autoSpaceDE w:val="0"/>
        <w:autoSpaceDN w:val="0"/>
        <w:adjustRightInd w:val="0"/>
        <w:ind w:left="284" w:hanging="284"/>
        <w:jc w:val="both"/>
        <w:textAlignment w:val="baseline"/>
        <w:rPr>
          <w:bCs/>
          <w:sz w:val="28"/>
          <w:szCs w:val="28"/>
        </w:rPr>
      </w:pPr>
      <w:r w:rsidRPr="0043761D">
        <w:rPr>
          <w:b/>
          <w:smallCaps/>
          <w:sz w:val="28"/>
          <w:szCs w:val="28"/>
        </w:rPr>
        <w:t>при</w:t>
      </w:r>
      <w:r w:rsidRPr="0043761D">
        <w:rPr>
          <w:bCs/>
          <w:sz w:val="28"/>
          <w:szCs w:val="28"/>
        </w:rPr>
        <w:t>: характеристика об’єкта (</w:t>
      </w:r>
      <w:r w:rsidR="000A05A7" w:rsidRPr="0043761D">
        <w:rPr>
          <w:bCs/>
          <w:i/>
          <w:sz w:val="28"/>
          <w:szCs w:val="28"/>
        </w:rPr>
        <w:t>Різноманітні навчальні</w:t>
      </w:r>
      <w:r w:rsidRPr="0043761D">
        <w:rPr>
          <w:bCs/>
          <w:i/>
          <w:sz w:val="28"/>
          <w:szCs w:val="28"/>
        </w:rPr>
        <w:t xml:space="preserve"> курси </w:t>
      </w:r>
      <w:r w:rsidR="000A05A7" w:rsidRPr="0043761D">
        <w:rPr>
          <w:bCs/>
          <w:i/>
          <w:sz w:val="28"/>
          <w:szCs w:val="28"/>
        </w:rPr>
        <w:t xml:space="preserve">функціонують </w:t>
      </w:r>
      <w:r w:rsidRPr="0043761D">
        <w:rPr>
          <w:b/>
          <w:i/>
          <w:sz w:val="28"/>
          <w:szCs w:val="28"/>
        </w:rPr>
        <w:t xml:space="preserve">при </w:t>
      </w:r>
      <w:r w:rsidR="000A05A7" w:rsidRPr="0043761D">
        <w:rPr>
          <w:b/>
          <w:i/>
          <w:sz w:val="28"/>
          <w:szCs w:val="28"/>
        </w:rPr>
        <w:t>закладах вищої освіти.</w:t>
      </w:r>
      <w:r w:rsidRPr="0043761D">
        <w:rPr>
          <w:bCs/>
          <w:sz w:val="28"/>
          <w:szCs w:val="28"/>
        </w:rPr>
        <w:t>);</w:t>
      </w:r>
    </w:p>
    <w:p w14:paraId="61B325A0" w14:textId="228A6DF1" w:rsidR="00BC22A2" w:rsidRPr="0043761D" w:rsidRDefault="00BC22A2" w:rsidP="0027768E">
      <w:pPr>
        <w:numPr>
          <w:ilvl w:val="0"/>
          <w:numId w:val="134"/>
        </w:numPr>
        <w:tabs>
          <w:tab w:val="clear" w:pos="1080"/>
          <w:tab w:val="num" w:pos="567"/>
        </w:tabs>
        <w:overflowPunct w:val="0"/>
        <w:autoSpaceDE w:val="0"/>
        <w:autoSpaceDN w:val="0"/>
        <w:adjustRightInd w:val="0"/>
        <w:ind w:left="284" w:hanging="284"/>
        <w:jc w:val="both"/>
        <w:textAlignment w:val="baseline"/>
        <w:rPr>
          <w:bCs/>
          <w:sz w:val="28"/>
          <w:szCs w:val="28"/>
        </w:rPr>
      </w:pPr>
      <w:r w:rsidRPr="0043761D">
        <w:rPr>
          <w:b/>
          <w:bCs/>
          <w:smallCaps/>
          <w:sz w:val="28"/>
          <w:szCs w:val="28"/>
        </w:rPr>
        <w:t>у, в</w:t>
      </w:r>
      <w:r w:rsidRPr="0043761D">
        <w:rPr>
          <w:bCs/>
          <w:sz w:val="28"/>
          <w:szCs w:val="28"/>
        </w:rPr>
        <w:t>: ознака особи чи предмета (</w:t>
      </w:r>
      <w:r w:rsidRPr="0043761D">
        <w:rPr>
          <w:bCs/>
          <w:i/>
          <w:iCs/>
          <w:sz w:val="28"/>
          <w:szCs w:val="28"/>
        </w:rPr>
        <w:t xml:space="preserve">Дівчина </w:t>
      </w:r>
      <w:r w:rsidRPr="0043761D">
        <w:rPr>
          <w:b/>
          <w:i/>
          <w:sz w:val="28"/>
          <w:szCs w:val="28"/>
        </w:rPr>
        <w:t>у вишиванці</w:t>
      </w:r>
      <w:r w:rsidRPr="0043761D">
        <w:rPr>
          <w:bCs/>
          <w:i/>
          <w:sz w:val="28"/>
          <w:szCs w:val="28"/>
        </w:rPr>
        <w:t xml:space="preserve"> </w:t>
      </w:r>
      <w:r w:rsidR="003D70C8" w:rsidRPr="0043761D">
        <w:rPr>
          <w:bCs/>
          <w:i/>
          <w:sz w:val="28"/>
          <w:szCs w:val="28"/>
        </w:rPr>
        <w:t>привернула увагу всіх присутніх</w:t>
      </w:r>
      <w:r w:rsidRPr="0043761D">
        <w:rPr>
          <w:bCs/>
          <w:i/>
          <w:sz w:val="28"/>
          <w:szCs w:val="28"/>
        </w:rPr>
        <w:t xml:space="preserve">. </w:t>
      </w:r>
      <w:r w:rsidR="003D70C8" w:rsidRPr="0043761D">
        <w:rPr>
          <w:bCs/>
          <w:i/>
          <w:sz w:val="28"/>
          <w:szCs w:val="28"/>
        </w:rPr>
        <w:t xml:space="preserve">Через рік ми зустріли Андрія </w:t>
      </w:r>
      <w:r w:rsidR="003D70C8" w:rsidRPr="0043761D">
        <w:rPr>
          <w:b/>
          <w:i/>
          <w:sz w:val="28"/>
          <w:szCs w:val="28"/>
        </w:rPr>
        <w:t>при доброму здоров’ї.</w:t>
      </w:r>
      <w:r w:rsidR="003D70C8" w:rsidRPr="0043761D">
        <w:rPr>
          <w:bCs/>
          <w:i/>
          <w:sz w:val="28"/>
          <w:szCs w:val="28"/>
        </w:rPr>
        <w:t xml:space="preserve"> </w:t>
      </w:r>
      <w:r w:rsidRPr="0043761D">
        <w:rPr>
          <w:bCs/>
          <w:i/>
          <w:sz w:val="28"/>
          <w:szCs w:val="28"/>
        </w:rPr>
        <w:t xml:space="preserve">Ми отримали офіційного листа </w:t>
      </w:r>
      <w:r w:rsidRPr="0043761D">
        <w:rPr>
          <w:b/>
          <w:bCs/>
          <w:i/>
          <w:sz w:val="28"/>
          <w:szCs w:val="28"/>
        </w:rPr>
        <w:t>у фірмовому конверті</w:t>
      </w:r>
      <w:r w:rsidRPr="0043761D">
        <w:rPr>
          <w:bCs/>
          <w:sz w:val="28"/>
          <w:szCs w:val="28"/>
        </w:rPr>
        <w:t>);</w:t>
      </w:r>
    </w:p>
    <w:p w14:paraId="6E588991" w14:textId="4369FA68" w:rsidR="00265C6E" w:rsidRPr="0043761D" w:rsidRDefault="00265C6E" w:rsidP="0027768E">
      <w:pPr>
        <w:numPr>
          <w:ilvl w:val="0"/>
          <w:numId w:val="134"/>
        </w:numPr>
        <w:tabs>
          <w:tab w:val="clear" w:pos="1080"/>
          <w:tab w:val="num" w:pos="567"/>
        </w:tabs>
        <w:overflowPunct w:val="0"/>
        <w:autoSpaceDE w:val="0"/>
        <w:autoSpaceDN w:val="0"/>
        <w:adjustRightInd w:val="0"/>
        <w:ind w:left="284" w:hanging="284"/>
        <w:jc w:val="both"/>
        <w:textAlignment w:val="baseline"/>
        <w:rPr>
          <w:bCs/>
          <w:sz w:val="28"/>
          <w:szCs w:val="28"/>
        </w:rPr>
      </w:pPr>
      <w:r w:rsidRPr="0043761D">
        <w:rPr>
          <w:b/>
          <w:smallCaps/>
          <w:sz w:val="28"/>
          <w:szCs w:val="28"/>
        </w:rPr>
        <w:t>о, об</w:t>
      </w:r>
      <w:r w:rsidRPr="0043761D">
        <w:rPr>
          <w:bCs/>
          <w:sz w:val="28"/>
          <w:szCs w:val="28"/>
        </w:rPr>
        <w:t>: на позначення часу (</w:t>
      </w:r>
      <w:r w:rsidRPr="0043761D">
        <w:rPr>
          <w:bCs/>
          <w:i/>
          <w:sz w:val="28"/>
          <w:szCs w:val="28"/>
        </w:rPr>
        <w:t xml:space="preserve">Зустріч президентів відбудеться </w:t>
      </w:r>
      <w:r w:rsidRPr="0043761D">
        <w:rPr>
          <w:b/>
          <w:bCs/>
          <w:i/>
          <w:sz w:val="28"/>
          <w:szCs w:val="28"/>
        </w:rPr>
        <w:t xml:space="preserve">об </w:t>
      </w:r>
      <w:r w:rsidR="00484251" w:rsidRPr="0043761D">
        <w:rPr>
          <w:b/>
          <w:bCs/>
          <w:i/>
          <w:sz w:val="28"/>
          <w:szCs w:val="28"/>
        </w:rPr>
        <w:t>одинадцятій</w:t>
      </w:r>
      <w:r w:rsidRPr="0043761D">
        <w:rPr>
          <w:b/>
          <w:bCs/>
          <w:i/>
          <w:sz w:val="28"/>
          <w:szCs w:val="28"/>
        </w:rPr>
        <w:t xml:space="preserve"> годині</w:t>
      </w:r>
      <w:r w:rsidRPr="0043761D">
        <w:rPr>
          <w:bCs/>
          <w:i/>
          <w:sz w:val="28"/>
          <w:szCs w:val="28"/>
        </w:rPr>
        <w:t xml:space="preserve"> за київським часом</w:t>
      </w:r>
      <w:r w:rsidRPr="0043761D">
        <w:rPr>
          <w:bCs/>
          <w:sz w:val="28"/>
          <w:szCs w:val="28"/>
        </w:rPr>
        <w:t>).</w:t>
      </w:r>
    </w:p>
    <w:p w14:paraId="55A27589" w14:textId="77777777" w:rsidR="003D4C95" w:rsidRPr="0043761D" w:rsidRDefault="003D4C95" w:rsidP="003D4C95">
      <w:pPr>
        <w:tabs>
          <w:tab w:val="left" w:pos="284"/>
        </w:tabs>
        <w:overflowPunct w:val="0"/>
        <w:autoSpaceDE w:val="0"/>
        <w:autoSpaceDN w:val="0"/>
        <w:adjustRightInd w:val="0"/>
        <w:ind w:left="284"/>
        <w:jc w:val="both"/>
        <w:textAlignment w:val="baseline"/>
        <w:rPr>
          <w:bCs/>
          <w:sz w:val="28"/>
          <w:szCs w:val="28"/>
        </w:rPr>
      </w:pPr>
    </w:p>
    <w:p w14:paraId="5483FE55" w14:textId="77777777" w:rsidR="00265C6E" w:rsidRPr="0043761D" w:rsidRDefault="00265C6E" w:rsidP="003D4C95">
      <w:pPr>
        <w:pStyle w:val="2"/>
        <w:tabs>
          <w:tab w:val="left" w:pos="284"/>
        </w:tabs>
        <w:spacing w:before="0" w:after="0"/>
        <w:ind w:left="284" w:hanging="284"/>
        <w:rPr>
          <w:rFonts w:ascii="Times New Roman" w:hAnsi="Times New Roman" w:cs="Times New Roman"/>
          <w:smallCaps/>
        </w:rPr>
      </w:pPr>
      <w:r w:rsidRPr="0043761D">
        <w:rPr>
          <w:rFonts w:ascii="Times New Roman" w:hAnsi="Times New Roman" w:cs="Times New Roman"/>
          <w:smallCaps/>
        </w:rPr>
        <w:t>кличний відмінок</w:t>
      </w:r>
    </w:p>
    <w:p w14:paraId="66C0DC7E" w14:textId="0D2B85DB" w:rsidR="00265C6E" w:rsidRPr="0043761D" w:rsidRDefault="00484251" w:rsidP="00484251">
      <w:pPr>
        <w:numPr>
          <w:ilvl w:val="0"/>
          <w:numId w:val="135"/>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позначення реального чи уявного адресата мовлення </w:t>
      </w:r>
      <w:r w:rsidR="00265C6E" w:rsidRPr="0043761D">
        <w:rPr>
          <w:bCs/>
          <w:sz w:val="28"/>
          <w:szCs w:val="28"/>
        </w:rPr>
        <w:t>(</w:t>
      </w:r>
      <w:r w:rsidR="00265C6E" w:rsidRPr="0043761D">
        <w:rPr>
          <w:b/>
          <w:i/>
          <w:sz w:val="28"/>
          <w:szCs w:val="28"/>
        </w:rPr>
        <w:t>Дунаю</w:t>
      </w:r>
      <w:r w:rsidR="00265C6E" w:rsidRPr="0043761D">
        <w:rPr>
          <w:i/>
          <w:sz w:val="28"/>
          <w:szCs w:val="28"/>
        </w:rPr>
        <w:t xml:space="preserve">, </w:t>
      </w:r>
      <w:r w:rsidR="00265C6E" w:rsidRPr="0043761D">
        <w:rPr>
          <w:b/>
          <w:i/>
          <w:sz w:val="28"/>
          <w:szCs w:val="28"/>
        </w:rPr>
        <w:t>Дунаю</w:t>
      </w:r>
      <w:r w:rsidR="00265C6E" w:rsidRPr="0043761D">
        <w:rPr>
          <w:i/>
          <w:sz w:val="28"/>
          <w:szCs w:val="28"/>
        </w:rPr>
        <w:t>, чому смутний течеш?</w:t>
      </w:r>
      <w:r w:rsidR="00265C6E" w:rsidRPr="0043761D">
        <w:rPr>
          <w:bCs/>
          <w:sz w:val="28"/>
          <w:szCs w:val="28"/>
        </w:rPr>
        <w:t>);</w:t>
      </w:r>
    </w:p>
    <w:p w14:paraId="0FD7B0E8" w14:textId="576ABA9C" w:rsidR="00265C6E" w:rsidRPr="0043761D" w:rsidRDefault="00484251" w:rsidP="00484251">
      <w:pPr>
        <w:numPr>
          <w:ilvl w:val="0"/>
          <w:numId w:val="135"/>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позначення реального чи уявного суб’єкта потенційної дії </w:t>
      </w:r>
      <w:r w:rsidR="00265C6E" w:rsidRPr="0043761D">
        <w:rPr>
          <w:bCs/>
          <w:sz w:val="28"/>
          <w:szCs w:val="28"/>
        </w:rPr>
        <w:t>(</w:t>
      </w:r>
      <w:r w:rsidR="00265C6E" w:rsidRPr="0043761D">
        <w:rPr>
          <w:b/>
          <w:bCs/>
          <w:i/>
          <w:sz w:val="28"/>
          <w:szCs w:val="28"/>
        </w:rPr>
        <w:t>Олесю</w:t>
      </w:r>
      <w:r w:rsidR="00265C6E" w:rsidRPr="0043761D">
        <w:rPr>
          <w:bCs/>
          <w:i/>
          <w:sz w:val="28"/>
          <w:szCs w:val="28"/>
        </w:rPr>
        <w:t>, напишіть відповідь клієнтові</w:t>
      </w:r>
      <w:r w:rsidR="00265C6E" w:rsidRPr="0043761D">
        <w:rPr>
          <w:bCs/>
          <w:sz w:val="28"/>
          <w:szCs w:val="28"/>
        </w:rPr>
        <w:t>).</w:t>
      </w:r>
    </w:p>
    <w:p w14:paraId="60AA73AB" w14:textId="77777777" w:rsidR="00265C6E" w:rsidRPr="0043761D" w:rsidRDefault="00265C6E" w:rsidP="000C57B7">
      <w:pPr>
        <w:tabs>
          <w:tab w:val="left" w:pos="720"/>
        </w:tabs>
        <w:overflowPunct w:val="0"/>
        <w:autoSpaceDE w:val="0"/>
        <w:autoSpaceDN w:val="0"/>
        <w:adjustRightInd w:val="0"/>
        <w:ind w:firstLine="709"/>
        <w:textAlignment w:val="baseline"/>
        <w:rPr>
          <w:bCs/>
          <w:sz w:val="28"/>
          <w:szCs w:val="28"/>
        </w:rPr>
      </w:pPr>
    </w:p>
    <w:p w14:paraId="06245A97" w14:textId="77777777" w:rsidR="00265C6E" w:rsidRPr="0043761D" w:rsidRDefault="00265C6E" w:rsidP="00DF1C1C">
      <w:pPr>
        <w:pStyle w:val="ae"/>
        <w:numPr>
          <w:ilvl w:val="1"/>
          <w:numId w:val="255"/>
        </w:numPr>
        <w:tabs>
          <w:tab w:val="left" w:pos="720"/>
        </w:tabs>
        <w:overflowPunct w:val="0"/>
        <w:autoSpaceDE w:val="0"/>
        <w:autoSpaceDN w:val="0"/>
        <w:adjustRightInd w:val="0"/>
        <w:spacing w:after="0"/>
        <w:ind w:left="0" w:firstLine="709"/>
        <w:textAlignment w:val="baseline"/>
        <w:rPr>
          <w:sz w:val="28"/>
          <w:szCs w:val="28"/>
        </w:rPr>
      </w:pPr>
      <w:r w:rsidRPr="0043761D">
        <w:rPr>
          <w:b/>
          <w:sz w:val="28"/>
          <w:szCs w:val="28"/>
        </w:rPr>
        <w:t>СИНТАКСИС</w:t>
      </w:r>
      <w:r w:rsidRPr="0043761D">
        <w:rPr>
          <w:sz w:val="28"/>
          <w:szCs w:val="28"/>
        </w:rPr>
        <w:t xml:space="preserve"> </w:t>
      </w:r>
    </w:p>
    <w:p w14:paraId="3BB402CF" w14:textId="77777777" w:rsidR="00265C6E" w:rsidRPr="0043761D" w:rsidRDefault="00265C6E" w:rsidP="00DF1C1C">
      <w:pPr>
        <w:numPr>
          <w:ilvl w:val="2"/>
          <w:numId w:val="255"/>
        </w:numPr>
        <w:tabs>
          <w:tab w:val="left" w:pos="720"/>
        </w:tabs>
        <w:ind w:left="0" w:firstLine="709"/>
        <w:jc w:val="both"/>
        <w:rPr>
          <w:b/>
          <w:bCs/>
          <w:i/>
          <w:iCs/>
          <w:sz w:val="28"/>
          <w:szCs w:val="28"/>
        </w:rPr>
      </w:pPr>
      <w:r w:rsidRPr="0043761D">
        <w:rPr>
          <w:b/>
          <w:i/>
          <w:smallCaps/>
          <w:sz w:val="28"/>
          <w:szCs w:val="28"/>
        </w:rPr>
        <w:t>просте речення</w:t>
      </w:r>
    </w:p>
    <w:p w14:paraId="03DCA2A2" w14:textId="77777777" w:rsidR="00265C6E" w:rsidRPr="0043761D" w:rsidRDefault="00265C6E" w:rsidP="009057BC">
      <w:pPr>
        <w:tabs>
          <w:tab w:val="left" w:pos="720"/>
        </w:tabs>
        <w:jc w:val="both"/>
        <w:rPr>
          <w:bCs/>
          <w:i/>
          <w:iCs/>
          <w:sz w:val="28"/>
          <w:szCs w:val="28"/>
        </w:rPr>
      </w:pPr>
      <w:r w:rsidRPr="0043761D">
        <w:rPr>
          <w:smallCaps/>
          <w:sz w:val="28"/>
          <w:szCs w:val="28"/>
        </w:rPr>
        <w:t>розповідне речення</w:t>
      </w:r>
      <w:r w:rsidRPr="0043761D">
        <w:rPr>
          <w:bCs/>
          <w:sz w:val="28"/>
          <w:szCs w:val="28"/>
        </w:rPr>
        <w:t xml:space="preserve">: </w:t>
      </w:r>
    </w:p>
    <w:p w14:paraId="4257D5C0" w14:textId="77777777" w:rsidR="00265C6E" w:rsidRPr="0043761D" w:rsidRDefault="00265C6E" w:rsidP="009057BC">
      <w:pPr>
        <w:numPr>
          <w:ilvl w:val="0"/>
          <w:numId w:val="256"/>
        </w:numPr>
        <w:tabs>
          <w:tab w:val="left" w:pos="284"/>
        </w:tabs>
        <w:ind w:left="284" w:hanging="284"/>
        <w:jc w:val="both"/>
        <w:rPr>
          <w:bCs/>
          <w:i/>
          <w:iCs/>
          <w:sz w:val="28"/>
          <w:szCs w:val="28"/>
        </w:rPr>
      </w:pPr>
      <w:r w:rsidRPr="0043761D">
        <w:rPr>
          <w:bCs/>
          <w:sz w:val="28"/>
          <w:szCs w:val="28"/>
        </w:rPr>
        <w:t>стверджувальне речення</w:t>
      </w:r>
      <w:r w:rsidR="00DE7F37" w:rsidRPr="0043761D">
        <w:rPr>
          <w:bCs/>
          <w:sz w:val="28"/>
          <w:szCs w:val="28"/>
        </w:rPr>
        <w:t xml:space="preserve"> (</w:t>
      </w:r>
      <w:r w:rsidR="00DE7F37" w:rsidRPr="0043761D">
        <w:rPr>
          <w:bCs/>
          <w:i/>
          <w:sz w:val="28"/>
          <w:szCs w:val="28"/>
        </w:rPr>
        <w:t>Так, я буду крізь сльози сміятись</w:t>
      </w:r>
      <w:r w:rsidR="00DE7F37" w:rsidRPr="0043761D">
        <w:rPr>
          <w:bCs/>
          <w:sz w:val="28"/>
          <w:szCs w:val="28"/>
        </w:rPr>
        <w:t>)</w:t>
      </w:r>
      <w:r w:rsidRPr="0043761D">
        <w:rPr>
          <w:bCs/>
          <w:i/>
          <w:iCs/>
          <w:sz w:val="28"/>
          <w:szCs w:val="28"/>
        </w:rPr>
        <w:t>;</w:t>
      </w:r>
    </w:p>
    <w:p w14:paraId="3EB009BB" w14:textId="77777777" w:rsidR="00265C6E" w:rsidRPr="0043761D" w:rsidRDefault="00265C6E" w:rsidP="009057BC">
      <w:pPr>
        <w:numPr>
          <w:ilvl w:val="0"/>
          <w:numId w:val="256"/>
        </w:numPr>
        <w:tabs>
          <w:tab w:val="left" w:pos="284"/>
        </w:tabs>
        <w:ind w:left="284" w:hanging="284"/>
        <w:jc w:val="both"/>
        <w:rPr>
          <w:bCs/>
          <w:i/>
          <w:iCs/>
          <w:sz w:val="28"/>
          <w:szCs w:val="28"/>
        </w:rPr>
      </w:pPr>
      <w:r w:rsidRPr="0043761D">
        <w:rPr>
          <w:bCs/>
          <w:sz w:val="28"/>
          <w:szCs w:val="28"/>
        </w:rPr>
        <w:t>заперечне речення</w:t>
      </w:r>
      <w:r w:rsidR="00DE7F37" w:rsidRPr="0043761D">
        <w:rPr>
          <w:bCs/>
          <w:sz w:val="28"/>
          <w:szCs w:val="28"/>
        </w:rPr>
        <w:t xml:space="preserve"> (</w:t>
      </w:r>
      <w:r w:rsidR="00DE7F37" w:rsidRPr="0043761D">
        <w:rPr>
          <w:bCs/>
          <w:i/>
          <w:sz w:val="28"/>
          <w:szCs w:val="28"/>
        </w:rPr>
        <w:t>Н</w:t>
      </w:r>
      <w:r w:rsidR="008971F0" w:rsidRPr="0043761D">
        <w:rPr>
          <w:bCs/>
          <w:i/>
          <w:sz w:val="28"/>
          <w:szCs w:val="28"/>
        </w:rPr>
        <w:t>е спокушайте мене гласністю</w:t>
      </w:r>
      <w:r w:rsidR="00DE7F37" w:rsidRPr="0043761D">
        <w:rPr>
          <w:bCs/>
          <w:sz w:val="28"/>
          <w:szCs w:val="28"/>
        </w:rPr>
        <w:t>)</w:t>
      </w:r>
      <w:r w:rsidRPr="0043761D">
        <w:rPr>
          <w:bCs/>
          <w:sz w:val="28"/>
          <w:szCs w:val="28"/>
        </w:rPr>
        <w:t>.</w:t>
      </w:r>
      <w:r w:rsidRPr="0043761D">
        <w:rPr>
          <w:bCs/>
          <w:i/>
          <w:iCs/>
          <w:sz w:val="28"/>
          <w:szCs w:val="28"/>
        </w:rPr>
        <w:t xml:space="preserve"> </w:t>
      </w:r>
    </w:p>
    <w:p w14:paraId="027222C1" w14:textId="77777777" w:rsidR="00265C6E" w:rsidRPr="0043761D" w:rsidRDefault="00265C6E" w:rsidP="009057BC">
      <w:pPr>
        <w:tabs>
          <w:tab w:val="left" w:pos="720"/>
        </w:tabs>
        <w:jc w:val="both"/>
        <w:rPr>
          <w:bCs/>
          <w:sz w:val="28"/>
          <w:szCs w:val="28"/>
        </w:rPr>
      </w:pPr>
      <w:r w:rsidRPr="0043761D">
        <w:rPr>
          <w:bCs/>
          <w:smallCaps/>
          <w:sz w:val="28"/>
          <w:szCs w:val="28"/>
        </w:rPr>
        <w:t>питальне речення</w:t>
      </w:r>
      <w:r w:rsidRPr="0043761D">
        <w:rPr>
          <w:bCs/>
          <w:sz w:val="28"/>
          <w:szCs w:val="28"/>
        </w:rPr>
        <w:t>:</w:t>
      </w:r>
    </w:p>
    <w:p w14:paraId="6FABF517" w14:textId="77777777" w:rsidR="00265C6E" w:rsidRPr="0043761D" w:rsidRDefault="00265C6E" w:rsidP="009057BC">
      <w:pPr>
        <w:numPr>
          <w:ilvl w:val="2"/>
          <w:numId w:val="40"/>
        </w:numPr>
        <w:tabs>
          <w:tab w:val="clear" w:pos="2160"/>
          <w:tab w:val="left" w:pos="284"/>
          <w:tab w:val="num" w:pos="1440"/>
        </w:tabs>
        <w:overflowPunct w:val="0"/>
        <w:autoSpaceDE w:val="0"/>
        <w:autoSpaceDN w:val="0"/>
        <w:adjustRightInd w:val="0"/>
        <w:ind w:left="284" w:hanging="284"/>
        <w:jc w:val="both"/>
        <w:textAlignment w:val="baseline"/>
        <w:rPr>
          <w:bCs/>
          <w:i/>
          <w:iCs/>
          <w:sz w:val="28"/>
          <w:szCs w:val="28"/>
        </w:rPr>
      </w:pPr>
      <w:r w:rsidRPr="0043761D">
        <w:rPr>
          <w:bCs/>
          <w:sz w:val="28"/>
          <w:szCs w:val="28"/>
        </w:rPr>
        <w:t xml:space="preserve">питальне речення з питальним словом </w:t>
      </w:r>
      <w:r w:rsidR="008971F0" w:rsidRPr="0043761D">
        <w:rPr>
          <w:bCs/>
          <w:sz w:val="28"/>
          <w:szCs w:val="28"/>
        </w:rPr>
        <w:t>(</w:t>
      </w:r>
      <w:r w:rsidR="008971F0" w:rsidRPr="0043761D">
        <w:rPr>
          <w:bCs/>
          <w:i/>
          <w:sz w:val="28"/>
          <w:szCs w:val="28"/>
        </w:rPr>
        <w:t>Чому являєшся мені у сні</w:t>
      </w:r>
      <w:r w:rsidR="008971F0" w:rsidRPr="0043761D">
        <w:rPr>
          <w:bCs/>
          <w:sz w:val="28"/>
          <w:szCs w:val="28"/>
        </w:rPr>
        <w:t xml:space="preserve">?) </w:t>
      </w:r>
    </w:p>
    <w:p w14:paraId="32E66F4A" w14:textId="77777777" w:rsidR="00265C6E" w:rsidRPr="0043761D" w:rsidRDefault="00265C6E" w:rsidP="009057BC">
      <w:pPr>
        <w:numPr>
          <w:ilvl w:val="2"/>
          <w:numId w:val="40"/>
        </w:numPr>
        <w:tabs>
          <w:tab w:val="clear" w:pos="2160"/>
          <w:tab w:val="left" w:pos="284"/>
          <w:tab w:val="left" w:pos="1134"/>
        </w:tabs>
        <w:overflowPunct w:val="0"/>
        <w:autoSpaceDE w:val="0"/>
        <w:autoSpaceDN w:val="0"/>
        <w:adjustRightInd w:val="0"/>
        <w:ind w:left="284" w:hanging="284"/>
        <w:jc w:val="both"/>
        <w:textAlignment w:val="baseline"/>
        <w:rPr>
          <w:bCs/>
          <w:i/>
          <w:iCs/>
          <w:sz w:val="28"/>
          <w:szCs w:val="28"/>
        </w:rPr>
      </w:pPr>
      <w:r w:rsidRPr="0043761D">
        <w:rPr>
          <w:bCs/>
          <w:sz w:val="28"/>
          <w:szCs w:val="28"/>
        </w:rPr>
        <w:t>питальне речення із відтінком запрошення</w:t>
      </w:r>
      <w:r w:rsidR="008971F0" w:rsidRPr="0043761D">
        <w:rPr>
          <w:bCs/>
          <w:sz w:val="28"/>
          <w:szCs w:val="28"/>
        </w:rPr>
        <w:t xml:space="preserve"> (</w:t>
      </w:r>
      <w:r w:rsidR="008971F0" w:rsidRPr="0043761D">
        <w:rPr>
          <w:bCs/>
          <w:i/>
          <w:sz w:val="28"/>
          <w:szCs w:val="28"/>
        </w:rPr>
        <w:t>Чи не відвідати нам виставку сучасного малярства</w:t>
      </w:r>
      <w:r w:rsidR="008971F0" w:rsidRPr="0043761D">
        <w:rPr>
          <w:bCs/>
          <w:sz w:val="28"/>
          <w:szCs w:val="28"/>
        </w:rPr>
        <w:t>?)</w:t>
      </w:r>
      <w:r w:rsidRPr="0043761D">
        <w:rPr>
          <w:bCs/>
          <w:sz w:val="28"/>
          <w:szCs w:val="28"/>
        </w:rPr>
        <w:t xml:space="preserve"> </w:t>
      </w:r>
    </w:p>
    <w:p w14:paraId="4D484512" w14:textId="77777777" w:rsidR="00265C6E" w:rsidRPr="0043761D" w:rsidRDefault="00265C6E" w:rsidP="009057BC">
      <w:pPr>
        <w:tabs>
          <w:tab w:val="left" w:pos="284"/>
        </w:tabs>
        <w:ind w:left="284" w:hanging="284"/>
        <w:jc w:val="both"/>
        <w:rPr>
          <w:bCs/>
          <w:i/>
          <w:iCs/>
          <w:sz w:val="28"/>
          <w:szCs w:val="28"/>
        </w:rPr>
      </w:pPr>
      <w:r w:rsidRPr="0043761D">
        <w:rPr>
          <w:bCs/>
          <w:smallCaps/>
          <w:sz w:val="28"/>
          <w:szCs w:val="28"/>
        </w:rPr>
        <w:t>спонукальне речення</w:t>
      </w:r>
      <w:r w:rsidRPr="0043761D">
        <w:rPr>
          <w:bCs/>
          <w:sz w:val="28"/>
          <w:szCs w:val="28"/>
        </w:rPr>
        <w:t xml:space="preserve"> </w:t>
      </w:r>
    </w:p>
    <w:p w14:paraId="688E9F8D" w14:textId="77777777" w:rsidR="00265C6E" w:rsidRPr="0043761D" w:rsidRDefault="00265C6E" w:rsidP="009057BC">
      <w:pPr>
        <w:numPr>
          <w:ilvl w:val="2"/>
          <w:numId w:val="40"/>
        </w:numPr>
        <w:tabs>
          <w:tab w:val="left" w:pos="284"/>
          <w:tab w:val="left" w:pos="1440"/>
        </w:tabs>
        <w:ind w:left="284" w:hanging="284"/>
        <w:jc w:val="both"/>
        <w:rPr>
          <w:bCs/>
          <w:i/>
          <w:iCs/>
          <w:sz w:val="28"/>
          <w:szCs w:val="28"/>
        </w:rPr>
      </w:pPr>
      <w:r w:rsidRPr="0043761D">
        <w:rPr>
          <w:bCs/>
          <w:sz w:val="28"/>
          <w:szCs w:val="28"/>
        </w:rPr>
        <w:t>для вираження розпорядження, прохання, поради, пропозиції</w:t>
      </w:r>
      <w:r w:rsidR="008971F0" w:rsidRPr="0043761D">
        <w:rPr>
          <w:bCs/>
          <w:sz w:val="28"/>
          <w:szCs w:val="28"/>
        </w:rPr>
        <w:t>, заклику, наказу (</w:t>
      </w:r>
      <w:r w:rsidR="008971F0" w:rsidRPr="0043761D">
        <w:rPr>
          <w:bCs/>
          <w:i/>
          <w:sz w:val="28"/>
          <w:szCs w:val="28"/>
        </w:rPr>
        <w:t>Підпишіть, будь ласка, петицію</w:t>
      </w:r>
      <w:r w:rsidR="008971F0" w:rsidRPr="0043761D">
        <w:rPr>
          <w:bCs/>
          <w:sz w:val="28"/>
          <w:szCs w:val="28"/>
        </w:rPr>
        <w:t>)</w:t>
      </w:r>
    </w:p>
    <w:p w14:paraId="428BC029" w14:textId="77777777" w:rsidR="00265C6E" w:rsidRPr="0043761D" w:rsidRDefault="00265C6E" w:rsidP="000C57B7">
      <w:pPr>
        <w:tabs>
          <w:tab w:val="left" w:pos="720"/>
          <w:tab w:val="left" w:pos="1440"/>
        </w:tabs>
        <w:ind w:firstLine="709"/>
        <w:jc w:val="both"/>
        <w:rPr>
          <w:bCs/>
          <w:i/>
          <w:iCs/>
          <w:sz w:val="28"/>
          <w:szCs w:val="28"/>
        </w:rPr>
      </w:pPr>
    </w:p>
    <w:p w14:paraId="0657B9DE" w14:textId="77777777" w:rsidR="00265C6E" w:rsidRPr="0043761D" w:rsidRDefault="00265C6E" w:rsidP="00DF1C1C">
      <w:pPr>
        <w:pStyle w:val="6"/>
        <w:numPr>
          <w:ilvl w:val="2"/>
          <w:numId w:val="255"/>
        </w:numPr>
        <w:tabs>
          <w:tab w:val="left" w:pos="720"/>
        </w:tabs>
        <w:spacing w:before="0" w:after="0"/>
        <w:ind w:left="0" w:firstLine="709"/>
        <w:rPr>
          <w:i/>
          <w:smallCaps/>
          <w:sz w:val="28"/>
          <w:szCs w:val="28"/>
        </w:rPr>
      </w:pPr>
      <w:r w:rsidRPr="0043761D">
        <w:rPr>
          <w:i/>
          <w:smallCaps/>
          <w:sz w:val="28"/>
          <w:szCs w:val="28"/>
        </w:rPr>
        <w:t>просте ускладнене речення</w:t>
      </w:r>
    </w:p>
    <w:p w14:paraId="6E822C5F" w14:textId="77777777" w:rsidR="00265C6E" w:rsidRPr="0043761D" w:rsidRDefault="00265C6E" w:rsidP="009057BC">
      <w:pPr>
        <w:numPr>
          <w:ilvl w:val="0"/>
          <w:numId w:val="257"/>
        </w:numPr>
        <w:tabs>
          <w:tab w:val="left" w:pos="284"/>
        </w:tabs>
        <w:ind w:left="284" w:hanging="284"/>
        <w:rPr>
          <w:sz w:val="28"/>
          <w:szCs w:val="28"/>
        </w:rPr>
      </w:pPr>
      <w:r w:rsidRPr="0043761D">
        <w:rPr>
          <w:sz w:val="28"/>
          <w:szCs w:val="28"/>
        </w:rPr>
        <w:t xml:space="preserve">просте речення з однорідними членами: </w:t>
      </w:r>
      <w:r w:rsidRPr="0043761D">
        <w:rPr>
          <w:i/>
          <w:sz w:val="28"/>
          <w:szCs w:val="28"/>
        </w:rPr>
        <w:t xml:space="preserve">Осінню, вологим падолистом дихнув на них вітер. </w:t>
      </w:r>
    </w:p>
    <w:p w14:paraId="12ED3798" w14:textId="77777777" w:rsidR="00265C6E" w:rsidRPr="0043761D" w:rsidRDefault="00265C6E" w:rsidP="009057BC">
      <w:pPr>
        <w:numPr>
          <w:ilvl w:val="0"/>
          <w:numId w:val="257"/>
        </w:numPr>
        <w:tabs>
          <w:tab w:val="left" w:pos="284"/>
        </w:tabs>
        <w:ind w:left="284" w:hanging="284"/>
        <w:rPr>
          <w:sz w:val="28"/>
          <w:szCs w:val="28"/>
        </w:rPr>
      </w:pPr>
      <w:r w:rsidRPr="0043761D">
        <w:rPr>
          <w:sz w:val="28"/>
          <w:szCs w:val="28"/>
        </w:rPr>
        <w:t xml:space="preserve">просте речення з однорідними членами і узагальнювальним словом: </w:t>
      </w:r>
      <w:r w:rsidRPr="0043761D">
        <w:rPr>
          <w:i/>
          <w:sz w:val="28"/>
          <w:szCs w:val="28"/>
        </w:rPr>
        <w:t xml:space="preserve">Наближення зими у </w:t>
      </w:r>
      <w:r w:rsidRPr="0043761D">
        <w:rPr>
          <w:b/>
          <w:i/>
          <w:sz w:val="28"/>
          <w:szCs w:val="28"/>
        </w:rPr>
        <w:t>всьому</w:t>
      </w:r>
      <w:r w:rsidRPr="0043761D">
        <w:rPr>
          <w:i/>
          <w:sz w:val="28"/>
          <w:szCs w:val="28"/>
        </w:rPr>
        <w:t xml:space="preserve"> серце чує: і в шелесті листя, і у вітрі, і в стежках.</w:t>
      </w:r>
      <w:r w:rsidRPr="0043761D">
        <w:rPr>
          <w:sz w:val="28"/>
          <w:szCs w:val="28"/>
        </w:rPr>
        <w:t xml:space="preserve"> </w:t>
      </w:r>
    </w:p>
    <w:p w14:paraId="317A7818" w14:textId="77777777" w:rsidR="00265C6E" w:rsidRPr="0043761D" w:rsidRDefault="00265C6E" w:rsidP="009057BC">
      <w:pPr>
        <w:numPr>
          <w:ilvl w:val="0"/>
          <w:numId w:val="257"/>
        </w:numPr>
        <w:tabs>
          <w:tab w:val="left" w:pos="284"/>
        </w:tabs>
        <w:ind w:left="284" w:hanging="284"/>
        <w:rPr>
          <w:sz w:val="28"/>
          <w:szCs w:val="28"/>
        </w:rPr>
      </w:pPr>
      <w:r w:rsidRPr="0043761D">
        <w:rPr>
          <w:sz w:val="28"/>
          <w:szCs w:val="28"/>
        </w:rPr>
        <w:t xml:space="preserve">просте речення з дієприкметниковим зворотом: </w:t>
      </w:r>
      <w:r w:rsidRPr="0043761D">
        <w:rPr>
          <w:i/>
          <w:sz w:val="28"/>
          <w:szCs w:val="28"/>
        </w:rPr>
        <w:t>Віталій стояв розгублений, приголомшений неочікуваними</w:t>
      </w:r>
      <w:r w:rsidR="000C57B7" w:rsidRPr="0043761D">
        <w:rPr>
          <w:i/>
          <w:sz w:val="28"/>
          <w:szCs w:val="28"/>
        </w:rPr>
        <w:t xml:space="preserve"> </w:t>
      </w:r>
      <w:r w:rsidRPr="0043761D">
        <w:rPr>
          <w:i/>
          <w:sz w:val="28"/>
          <w:szCs w:val="28"/>
        </w:rPr>
        <w:t>і неприємними словами</w:t>
      </w:r>
      <w:r w:rsidRPr="0043761D">
        <w:rPr>
          <w:sz w:val="28"/>
          <w:szCs w:val="28"/>
        </w:rPr>
        <w:t>;</w:t>
      </w:r>
    </w:p>
    <w:p w14:paraId="425DFB33" w14:textId="77777777" w:rsidR="00265C6E" w:rsidRPr="0043761D" w:rsidRDefault="00265C6E" w:rsidP="009057BC">
      <w:pPr>
        <w:numPr>
          <w:ilvl w:val="0"/>
          <w:numId w:val="257"/>
        </w:numPr>
        <w:tabs>
          <w:tab w:val="left" w:pos="284"/>
        </w:tabs>
        <w:ind w:left="284" w:hanging="284"/>
        <w:rPr>
          <w:sz w:val="28"/>
          <w:szCs w:val="28"/>
        </w:rPr>
      </w:pPr>
      <w:r w:rsidRPr="0043761D">
        <w:rPr>
          <w:sz w:val="28"/>
          <w:szCs w:val="28"/>
        </w:rPr>
        <w:t xml:space="preserve">просте речення з дієприслівниковим зворотом: </w:t>
      </w:r>
      <w:r w:rsidRPr="0043761D">
        <w:rPr>
          <w:i/>
          <w:sz w:val="28"/>
          <w:szCs w:val="28"/>
        </w:rPr>
        <w:t>Вода в Дніпрі поволі піднімалася, заливаючи усю долину. Оточивши тренера щільним кільцем, молоді футболісти уважно слухали його поради.</w:t>
      </w:r>
    </w:p>
    <w:p w14:paraId="2A7A9C22" w14:textId="77777777" w:rsidR="00265C6E" w:rsidRPr="0043761D" w:rsidRDefault="00265C6E" w:rsidP="009057BC">
      <w:pPr>
        <w:numPr>
          <w:ilvl w:val="0"/>
          <w:numId w:val="257"/>
        </w:numPr>
        <w:tabs>
          <w:tab w:val="left" w:pos="284"/>
        </w:tabs>
        <w:ind w:left="284" w:hanging="284"/>
        <w:rPr>
          <w:i/>
          <w:sz w:val="28"/>
          <w:szCs w:val="28"/>
        </w:rPr>
      </w:pPr>
      <w:r w:rsidRPr="0043761D">
        <w:rPr>
          <w:iCs/>
          <w:sz w:val="28"/>
          <w:szCs w:val="28"/>
        </w:rPr>
        <w:t xml:space="preserve">просте речення зі вставними словами: </w:t>
      </w:r>
      <w:r w:rsidRPr="0043761D">
        <w:rPr>
          <w:i/>
          <w:iCs/>
          <w:sz w:val="28"/>
          <w:szCs w:val="28"/>
        </w:rPr>
        <w:t>Ніжність, наприклад, не можна описати математично</w:t>
      </w:r>
      <w:r w:rsidRPr="0043761D">
        <w:rPr>
          <w:iCs/>
          <w:sz w:val="28"/>
          <w:szCs w:val="28"/>
        </w:rPr>
        <w:t>.</w:t>
      </w:r>
    </w:p>
    <w:p w14:paraId="3CC49E91" w14:textId="77777777" w:rsidR="00265C6E" w:rsidRPr="0043761D" w:rsidRDefault="00265C6E" w:rsidP="009057BC">
      <w:pPr>
        <w:numPr>
          <w:ilvl w:val="0"/>
          <w:numId w:val="257"/>
        </w:numPr>
        <w:tabs>
          <w:tab w:val="left" w:pos="284"/>
        </w:tabs>
        <w:ind w:left="284" w:hanging="284"/>
        <w:rPr>
          <w:i/>
          <w:sz w:val="28"/>
          <w:szCs w:val="28"/>
        </w:rPr>
      </w:pPr>
      <w:r w:rsidRPr="0043761D">
        <w:rPr>
          <w:sz w:val="28"/>
          <w:szCs w:val="28"/>
        </w:rPr>
        <w:t xml:space="preserve">просте речення зі звертанням: </w:t>
      </w:r>
      <w:r w:rsidRPr="0043761D">
        <w:rPr>
          <w:i/>
          <w:sz w:val="28"/>
          <w:szCs w:val="28"/>
        </w:rPr>
        <w:t>До тебе, Україно, … струна моя перша озветься</w:t>
      </w:r>
      <w:r w:rsidRPr="0043761D">
        <w:rPr>
          <w:sz w:val="28"/>
          <w:szCs w:val="28"/>
        </w:rPr>
        <w:t>.</w:t>
      </w:r>
    </w:p>
    <w:p w14:paraId="5E03EED3" w14:textId="77777777" w:rsidR="00265C6E" w:rsidRPr="0043761D" w:rsidRDefault="00265C6E" w:rsidP="000C57B7">
      <w:pPr>
        <w:tabs>
          <w:tab w:val="left" w:pos="720"/>
        </w:tabs>
        <w:ind w:firstLine="709"/>
        <w:rPr>
          <w:sz w:val="28"/>
          <w:szCs w:val="28"/>
        </w:rPr>
      </w:pPr>
    </w:p>
    <w:p w14:paraId="57EDFFCC" w14:textId="77777777" w:rsidR="00265C6E" w:rsidRPr="0043761D" w:rsidRDefault="00265C6E" w:rsidP="00DF1C1C">
      <w:pPr>
        <w:numPr>
          <w:ilvl w:val="2"/>
          <w:numId w:val="255"/>
        </w:numPr>
        <w:tabs>
          <w:tab w:val="left" w:pos="720"/>
        </w:tabs>
        <w:ind w:left="0" w:firstLine="709"/>
        <w:jc w:val="both"/>
        <w:rPr>
          <w:b/>
          <w:bCs/>
          <w:i/>
          <w:szCs w:val="28"/>
        </w:rPr>
      </w:pPr>
      <w:r w:rsidRPr="0043761D">
        <w:rPr>
          <w:b/>
          <w:i/>
          <w:szCs w:val="28"/>
        </w:rPr>
        <w:t xml:space="preserve">ОДНОСКЛАДНЕ РЕЧЕННЯ </w:t>
      </w:r>
    </w:p>
    <w:p w14:paraId="607B2B92" w14:textId="77777777" w:rsidR="00265C6E" w:rsidRPr="0043761D" w:rsidRDefault="00265C6E" w:rsidP="00DF1C1C">
      <w:pPr>
        <w:numPr>
          <w:ilvl w:val="3"/>
          <w:numId w:val="255"/>
        </w:numPr>
        <w:tabs>
          <w:tab w:val="left" w:pos="720"/>
        </w:tabs>
        <w:ind w:left="0" w:firstLine="709"/>
        <w:jc w:val="both"/>
        <w:rPr>
          <w:bCs/>
          <w:sz w:val="28"/>
          <w:szCs w:val="28"/>
        </w:rPr>
      </w:pPr>
      <w:r w:rsidRPr="0043761D">
        <w:rPr>
          <w:bCs/>
          <w:sz w:val="28"/>
          <w:szCs w:val="28"/>
        </w:rPr>
        <w:t>Односкладні речення з головним членом – дієсловом.</w:t>
      </w:r>
    </w:p>
    <w:p w14:paraId="7043608B" w14:textId="77777777" w:rsidR="00265C6E" w:rsidRPr="0043761D" w:rsidRDefault="009057BC" w:rsidP="009057BC">
      <w:pPr>
        <w:numPr>
          <w:ilvl w:val="0"/>
          <w:numId w:val="258"/>
        </w:numPr>
        <w:tabs>
          <w:tab w:val="left" w:pos="284"/>
        </w:tabs>
        <w:ind w:left="284" w:hanging="284"/>
        <w:jc w:val="both"/>
        <w:rPr>
          <w:bCs/>
          <w:sz w:val="28"/>
          <w:szCs w:val="28"/>
        </w:rPr>
      </w:pPr>
      <w:r w:rsidRPr="0043761D">
        <w:rPr>
          <w:sz w:val="28"/>
          <w:szCs w:val="28"/>
        </w:rPr>
        <w:t>о</w:t>
      </w:r>
      <w:r w:rsidR="00265C6E" w:rsidRPr="0043761D">
        <w:rPr>
          <w:sz w:val="28"/>
          <w:szCs w:val="28"/>
        </w:rPr>
        <w:t xml:space="preserve">значено-особові речення: </w:t>
      </w:r>
      <w:r w:rsidR="00265C6E" w:rsidRPr="0043761D">
        <w:rPr>
          <w:i/>
          <w:sz w:val="28"/>
          <w:szCs w:val="28"/>
        </w:rPr>
        <w:t>Любимо людей щирих, поважаємо людей наполегливих</w:t>
      </w:r>
      <w:r w:rsidR="00265C6E" w:rsidRPr="0043761D">
        <w:rPr>
          <w:sz w:val="28"/>
          <w:szCs w:val="28"/>
        </w:rPr>
        <w:t>.</w:t>
      </w:r>
    </w:p>
    <w:p w14:paraId="63DBB2E6" w14:textId="77777777" w:rsidR="00265C6E" w:rsidRPr="0043761D" w:rsidRDefault="009057BC" w:rsidP="009057BC">
      <w:pPr>
        <w:numPr>
          <w:ilvl w:val="0"/>
          <w:numId w:val="258"/>
        </w:numPr>
        <w:tabs>
          <w:tab w:val="left" w:pos="284"/>
        </w:tabs>
        <w:ind w:left="284" w:hanging="284"/>
        <w:jc w:val="both"/>
        <w:rPr>
          <w:bCs/>
          <w:sz w:val="28"/>
          <w:szCs w:val="28"/>
        </w:rPr>
      </w:pPr>
      <w:r w:rsidRPr="0043761D">
        <w:rPr>
          <w:sz w:val="28"/>
          <w:szCs w:val="28"/>
        </w:rPr>
        <w:t>н</w:t>
      </w:r>
      <w:r w:rsidR="00265C6E" w:rsidRPr="0043761D">
        <w:rPr>
          <w:sz w:val="28"/>
          <w:szCs w:val="28"/>
        </w:rPr>
        <w:t xml:space="preserve">еозначено-особові речення: </w:t>
      </w:r>
      <w:r w:rsidR="00265C6E" w:rsidRPr="0043761D">
        <w:rPr>
          <w:i/>
          <w:sz w:val="28"/>
          <w:szCs w:val="28"/>
        </w:rPr>
        <w:t>Після вечері одразу лягають спати. Нам видали квитки для відвідування музею</w:t>
      </w:r>
      <w:r w:rsidR="00265C6E" w:rsidRPr="0043761D">
        <w:rPr>
          <w:sz w:val="28"/>
          <w:szCs w:val="28"/>
        </w:rPr>
        <w:t xml:space="preserve">. </w:t>
      </w:r>
    </w:p>
    <w:p w14:paraId="7E6B0BE0" w14:textId="77777777" w:rsidR="00265C6E" w:rsidRPr="0043761D" w:rsidRDefault="009057BC" w:rsidP="009057BC">
      <w:pPr>
        <w:numPr>
          <w:ilvl w:val="0"/>
          <w:numId w:val="258"/>
        </w:numPr>
        <w:tabs>
          <w:tab w:val="left" w:pos="284"/>
        </w:tabs>
        <w:ind w:left="284" w:hanging="284"/>
        <w:jc w:val="both"/>
        <w:rPr>
          <w:bCs/>
          <w:sz w:val="28"/>
          <w:szCs w:val="28"/>
        </w:rPr>
      </w:pPr>
      <w:r w:rsidRPr="0043761D">
        <w:rPr>
          <w:sz w:val="28"/>
          <w:szCs w:val="28"/>
        </w:rPr>
        <w:t>б</w:t>
      </w:r>
      <w:r w:rsidR="00265C6E" w:rsidRPr="0043761D">
        <w:rPr>
          <w:sz w:val="28"/>
          <w:szCs w:val="28"/>
        </w:rPr>
        <w:t xml:space="preserve">езособові речення: </w:t>
      </w:r>
      <w:r w:rsidR="00265C6E" w:rsidRPr="0043761D">
        <w:rPr>
          <w:i/>
          <w:sz w:val="28"/>
          <w:szCs w:val="28"/>
        </w:rPr>
        <w:t>Нам стало страшно у темряві</w:t>
      </w:r>
      <w:r w:rsidR="00265C6E" w:rsidRPr="0043761D">
        <w:rPr>
          <w:sz w:val="28"/>
          <w:szCs w:val="28"/>
        </w:rPr>
        <w:t xml:space="preserve">. </w:t>
      </w:r>
      <w:r w:rsidR="00265C6E" w:rsidRPr="0043761D">
        <w:rPr>
          <w:i/>
          <w:sz w:val="28"/>
          <w:szCs w:val="28"/>
        </w:rPr>
        <w:t xml:space="preserve">Дуже хочеться відпочити. </w:t>
      </w:r>
    </w:p>
    <w:p w14:paraId="6BB386E9" w14:textId="77777777" w:rsidR="00265C6E" w:rsidRPr="0043761D" w:rsidRDefault="00265C6E" w:rsidP="00DF1C1C">
      <w:pPr>
        <w:numPr>
          <w:ilvl w:val="3"/>
          <w:numId w:val="255"/>
        </w:numPr>
        <w:tabs>
          <w:tab w:val="left" w:pos="720"/>
        </w:tabs>
        <w:ind w:left="0" w:firstLine="709"/>
        <w:jc w:val="both"/>
        <w:rPr>
          <w:bCs/>
          <w:iCs/>
          <w:sz w:val="28"/>
          <w:szCs w:val="28"/>
        </w:rPr>
      </w:pPr>
      <w:r w:rsidRPr="0043761D">
        <w:rPr>
          <w:bCs/>
          <w:sz w:val="28"/>
          <w:szCs w:val="28"/>
        </w:rPr>
        <w:t>Односкладні речення з головним членом – іменником.</w:t>
      </w:r>
    </w:p>
    <w:p w14:paraId="614B8045" w14:textId="77777777" w:rsidR="00265C6E" w:rsidRPr="0043761D" w:rsidRDefault="009057BC" w:rsidP="009057BC">
      <w:pPr>
        <w:numPr>
          <w:ilvl w:val="0"/>
          <w:numId w:val="259"/>
        </w:numPr>
        <w:tabs>
          <w:tab w:val="left" w:pos="284"/>
        </w:tabs>
        <w:ind w:left="284" w:hanging="284"/>
        <w:jc w:val="both"/>
        <w:rPr>
          <w:bCs/>
          <w:i/>
          <w:iCs/>
          <w:sz w:val="28"/>
          <w:szCs w:val="28"/>
        </w:rPr>
      </w:pPr>
      <w:r w:rsidRPr="0043761D">
        <w:rPr>
          <w:sz w:val="28"/>
          <w:szCs w:val="28"/>
        </w:rPr>
        <w:t>н</w:t>
      </w:r>
      <w:r w:rsidR="00265C6E" w:rsidRPr="0043761D">
        <w:rPr>
          <w:sz w:val="28"/>
          <w:szCs w:val="28"/>
        </w:rPr>
        <w:t xml:space="preserve">омінативні речення: </w:t>
      </w:r>
      <w:r w:rsidR="00265C6E" w:rsidRPr="0043761D">
        <w:rPr>
          <w:i/>
          <w:sz w:val="28"/>
          <w:szCs w:val="28"/>
        </w:rPr>
        <w:t>Музика. Сцена. Сльози солоні. Бетховен…</w:t>
      </w:r>
    </w:p>
    <w:p w14:paraId="2884B900" w14:textId="77777777" w:rsidR="00265C6E" w:rsidRPr="0043761D" w:rsidRDefault="00265C6E" w:rsidP="000C57B7">
      <w:pPr>
        <w:tabs>
          <w:tab w:val="left" w:pos="720"/>
        </w:tabs>
        <w:ind w:firstLine="709"/>
        <w:rPr>
          <w:sz w:val="28"/>
          <w:szCs w:val="28"/>
        </w:rPr>
      </w:pPr>
    </w:p>
    <w:p w14:paraId="06B9F7FD" w14:textId="77777777" w:rsidR="00265C6E" w:rsidRPr="0043761D" w:rsidRDefault="00265C6E" w:rsidP="00DF1C1C">
      <w:pPr>
        <w:pStyle w:val="6"/>
        <w:numPr>
          <w:ilvl w:val="2"/>
          <w:numId w:val="255"/>
        </w:numPr>
        <w:tabs>
          <w:tab w:val="left" w:pos="720"/>
        </w:tabs>
        <w:spacing w:before="0" w:after="0"/>
        <w:ind w:left="0" w:firstLine="709"/>
        <w:rPr>
          <w:i/>
          <w:smallCaps/>
          <w:sz w:val="24"/>
          <w:szCs w:val="28"/>
        </w:rPr>
      </w:pPr>
      <w:r w:rsidRPr="0043761D">
        <w:rPr>
          <w:i/>
          <w:smallCaps/>
          <w:sz w:val="24"/>
          <w:szCs w:val="28"/>
        </w:rPr>
        <w:t xml:space="preserve">СКЛАДНЕ РЕЧЕННЯ </w:t>
      </w:r>
    </w:p>
    <w:p w14:paraId="276B6739" w14:textId="77777777" w:rsidR="00265C6E" w:rsidRPr="0043761D" w:rsidRDefault="00265C6E" w:rsidP="00DF1C1C">
      <w:pPr>
        <w:numPr>
          <w:ilvl w:val="3"/>
          <w:numId w:val="255"/>
        </w:numPr>
        <w:tabs>
          <w:tab w:val="left" w:pos="720"/>
        </w:tabs>
        <w:ind w:left="0" w:firstLine="709"/>
        <w:rPr>
          <w:b/>
          <w:i/>
          <w:szCs w:val="28"/>
        </w:rPr>
      </w:pPr>
      <w:r w:rsidRPr="0043761D">
        <w:rPr>
          <w:b/>
          <w:i/>
          <w:szCs w:val="28"/>
        </w:rPr>
        <w:t xml:space="preserve">СКЛАДНЕ СПОЛУЧНИКОВЕ РЕЧЕННЯ </w:t>
      </w:r>
    </w:p>
    <w:p w14:paraId="5E63C607" w14:textId="77777777" w:rsidR="00265C6E" w:rsidRPr="0043761D" w:rsidRDefault="00265C6E" w:rsidP="0090622E">
      <w:pPr>
        <w:numPr>
          <w:ilvl w:val="0"/>
          <w:numId w:val="260"/>
        </w:numPr>
        <w:tabs>
          <w:tab w:val="left" w:pos="426"/>
        </w:tabs>
        <w:overflowPunct w:val="0"/>
        <w:autoSpaceDE w:val="0"/>
        <w:autoSpaceDN w:val="0"/>
        <w:adjustRightInd w:val="0"/>
        <w:ind w:left="426" w:hanging="284"/>
        <w:jc w:val="both"/>
        <w:textAlignment w:val="baseline"/>
        <w:rPr>
          <w:i/>
          <w:sz w:val="28"/>
          <w:szCs w:val="28"/>
        </w:rPr>
      </w:pPr>
      <w:r w:rsidRPr="0043761D">
        <w:rPr>
          <w:bCs/>
          <w:sz w:val="28"/>
          <w:szCs w:val="28"/>
        </w:rPr>
        <w:t xml:space="preserve">складносурядні речення з єднальними відношеннями між частинами (сполучники </w:t>
      </w:r>
      <w:r w:rsidRPr="0043761D">
        <w:rPr>
          <w:b/>
          <w:bCs/>
          <w:sz w:val="28"/>
          <w:szCs w:val="28"/>
        </w:rPr>
        <w:t>і, й, та</w:t>
      </w:r>
      <w:r w:rsidRPr="0043761D">
        <w:rPr>
          <w:bCs/>
          <w:sz w:val="28"/>
          <w:szCs w:val="28"/>
        </w:rPr>
        <w:t xml:space="preserve"> (</w:t>
      </w:r>
      <w:r w:rsidRPr="0043761D">
        <w:rPr>
          <w:b/>
          <w:bCs/>
          <w:sz w:val="28"/>
          <w:szCs w:val="28"/>
        </w:rPr>
        <w:t>=і</w:t>
      </w:r>
      <w:r w:rsidRPr="0043761D">
        <w:rPr>
          <w:bCs/>
          <w:sz w:val="28"/>
          <w:szCs w:val="28"/>
        </w:rPr>
        <w:t xml:space="preserve">): </w:t>
      </w:r>
      <w:r w:rsidRPr="0043761D">
        <w:rPr>
          <w:i/>
          <w:sz w:val="28"/>
          <w:szCs w:val="28"/>
        </w:rPr>
        <w:t>У залі спалахнуло світло, і впала дивна тиша;</w:t>
      </w:r>
      <w:r w:rsidR="000C57B7" w:rsidRPr="0043761D">
        <w:rPr>
          <w:i/>
          <w:sz w:val="28"/>
          <w:szCs w:val="28"/>
        </w:rPr>
        <w:t xml:space="preserve"> </w:t>
      </w:r>
      <w:r w:rsidRPr="0043761D">
        <w:rPr>
          <w:i/>
          <w:sz w:val="28"/>
          <w:szCs w:val="28"/>
        </w:rPr>
        <w:t xml:space="preserve"> </w:t>
      </w:r>
    </w:p>
    <w:p w14:paraId="34B0EFF5" w14:textId="77777777" w:rsidR="00265C6E" w:rsidRPr="0043761D" w:rsidRDefault="00265C6E" w:rsidP="0090622E">
      <w:pPr>
        <w:numPr>
          <w:ilvl w:val="0"/>
          <w:numId w:val="260"/>
        </w:numPr>
        <w:tabs>
          <w:tab w:val="left" w:pos="426"/>
        </w:tabs>
        <w:overflowPunct w:val="0"/>
        <w:autoSpaceDE w:val="0"/>
        <w:autoSpaceDN w:val="0"/>
        <w:adjustRightInd w:val="0"/>
        <w:ind w:left="426" w:hanging="284"/>
        <w:jc w:val="both"/>
        <w:textAlignment w:val="baseline"/>
        <w:rPr>
          <w:i/>
          <w:sz w:val="28"/>
          <w:szCs w:val="28"/>
        </w:rPr>
      </w:pPr>
      <w:r w:rsidRPr="0043761D">
        <w:rPr>
          <w:bCs/>
          <w:sz w:val="28"/>
          <w:szCs w:val="28"/>
        </w:rPr>
        <w:t xml:space="preserve">складносурядні речення з протиставними відношеннями між частинами (сполучники </w:t>
      </w:r>
      <w:r w:rsidRPr="0043761D">
        <w:rPr>
          <w:b/>
          <w:bCs/>
          <w:iCs/>
          <w:sz w:val="28"/>
          <w:szCs w:val="28"/>
        </w:rPr>
        <w:t>а, але, проте, зате, однак</w:t>
      </w:r>
      <w:r w:rsidRPr="0043761D">
        <w:rPr>
          <w:bCs/>
          <w:sz w:val="28"/>
          <w:szCs w:val="28"/>
        </w:rPr>
        <w:t xml:space="preserve">): </w:t>
      </w:r>
      <w:r w:rsidRPr="0043761D">
        <w:rPr>
          <w:i/>
          <w:sz w:val="28"/>
          <w:szCs w:val="28"/>
        </w:rPr>
        <w:t xml:space="preserve">На дубі довго не розкриваються бруньки, зате довго восени дуб не ронить свого листя; </w:t>
      </w:r>
    </w:p>
    <w:p w14:paraId="02F255AF" w14:textId="77777777" w:rsidR="00265C6E" w:rsidRPr="0043761D" w:rsidRDefault="00265C6E" w:rsidP="0090622E">
      <w:pPr>
        <w:numPr>
          <w:ilvl w:val="0"/>
          <w:numId w:val="260"/>
        </w:numPr>
        <w:tabs>
          <w:tab w:val="left" w:pos="426"/>
        </w:tabs>
        <w:overflowPunct w:val="0"/>
        <w:autoSpaceDE w:val="0"/>
        <w:autoSpaceDN w:val="0"/>
        <w:adjustRightInd w:val="0"/>
        <w:ind w:left="426" w:hanging="284"/>
        <w:jc w:val="both"/>
        <w:textAlignment w:val="baseline"/>
        <w:rPr>
          <w:bCs/>
          <w:i/>
          <w:iCs/>
          <w:sz w:val="28"/>
          <w:szCs w:val="28"/>
        </w:rPr>
      </w:pPr>
      <w:r w:rsidRPr="0043761D">
        <w:rPr>
          <w:bCs/>
          <w:sz w:val="28"/>
          <w:szCs w:val="28"/>
        </w:rPr>
        <w:t xml:space="preserve">складносурядні речення з приєднувальними відношеннями між частинами (сполучники </w:t>
      </w:r>
      <w:r w:rsidRPr="0043761D">
        <w:rPr>
          <w:b/>
          <w:bCs/>
          <w:iCs/>
          <w:sz w:val="28"/>
          <w:szCs w:val="28"/>
        </w:rPr>
        <w:t>і, теж, та й</w:t>
      </w:r>
      <w:r w:rsidRPr="0043761D">
        <w:rPr>
          <w:bCs/>
          <w:sz w:val="28"/>
          <w:szCs w:val="28"/>
        </w:rPr>
        <w:t xml:space="preserve">): </w:t>
      </w:r>
      <w:r w:rsidRPr="0043761D">
        <w:rPr>
          <w:i/>
          <w:sz w:val="28"/>
          <w:szCs w:val="28"/>
        </w:rPr>
        <w:t>Батьки розпитали, порадились, та й старостів послав Марко;</w:t>
      </w:r>
      <w:r w:rsidRPr="0043761D">
        <w:rPr>
          <w:bCs/>
          <w:i/>
          <w:iCs/>
          <w:sz w:val="28"/>
          <w:szCs w:val="28"/>
        </w:rPr>
        <w:t xml:space="preserve"> </w:t>
      </w:r>
    </w:p>
    <w:p w14:paraId="25CDDF96" w14:textId="31BE9504" w:rsidR="00265C6E" w:rsidRPr="0043761D" w:rsidRDefault="00265C6E" w:rsidP="0090622E">
      <w:pPr>
        <w:numPr>
          <w:ilvl w:val="0"/>
          <w:numId w:val="260"/>
        </w:numPr>
        <w:tabs>
          <w:tab w:val="left" w:pos="426"/>
        </w:tabs>
        <w:overflowPunct w:val="0"/>
        <w:autoSpaceDE w:val="0"/>
        <w:autoSpaceDN w:val="0"/>
        <w:adjustRightInd w:val="0"/>
        <w:ind w:left="426" w:hanging="284"/>
        <w:jc w:val="both"/>
        <w:textAlignment w:val="baseline"/>
        <w:rPr>
          <w:bCs/>
          <w:i/>
          <w:iCs/>
          <w:sz w:val="28"/>
          <w:szCs w:val="28"/>
        </w:rPr>
      </w:pPr>
      <w:r w:rsidRPr="0043761D">
        <w:rPr>
          <w:bCs/>
          <w:sz w:val="28"/>
          <w:szCs w:val="28"/>
        </w:rPr>
        <w:t xml:space="preserve">складносурядні речення з розділовими відношеннями між частинами (сполучники </w:t>
      </w:r>
      <w:r w:rsidRPr="0043761D">
        <w:rPr>
          <w:b/>
          <w:bCs/>
          <w:iCs/>
          <w:sz w:val="28"/>
          <w:szCs w:val="28"/>
        </w:rPr>
        <w:t>або, чи, або... або, чи... чи</w:t>
      </w:r>
      <w:r w:rsidRPr="0043761D">
        <w:rPr>
          <w:bCs/>
          <w:sz w:val="28"/>
          <w:szCs w:val="28"/>
        </w:rPr>
        <w:t xml:space="preserve">): </w:t>
      </w:r>
      <w:r w:rsidRPr="0043761D">
        <w:rPr>
          <w:i/>
          <w:sz w:val="28"/>
          <w:szCs w:val="28"/>
        </w:rPr>
        <w:t>Де-не-де біля дороги синіє</w:t>
      </w:r>
      <w:r w:rsidR="000C57B7" w:rsidRPr="0043761D">
        <w:rPr>
          <w:i/>
          <w:sz w:val="28"/>
          <w:szCs w:val="28"/>
        </w:rPr>
        <w:t xml:space="preserve"> </w:t>
      </w:r>
      <w:r w:rsidRPr="0043761D">
        <w:rPr>
          <w:i/>
          <w:sz w:val="28"/>
          <w:szCs w:val="28"/>
        </w:rPr>
        <w:t>полин або кущиться пахучий чебрець</w:t>
      </w:r>
      <w:r w:rsidRPr="0043761D">
        <w:rPr>
          <w:bCs/>
          <w:i/>
          <w:iCs/>
          <w:sz w:val="28"/>
          <w:szCs w:val="28"/>
        </w:rPr>
        <w:t>.</w:t>
      </w:r>
    </w:p>
    <w:p w14:paraId="66073C22" w14:textId="77777777" w:rsidR="00265C6E" w:rsidRPr="0043761D" w:rsidRDefault="00265C6E" w:rsidP="0090622E">
      <w:pPr>
        <w:numPr>
          <w:ilvl w:val="0"/>
          <w:numId w:val="260"/>
        </w:numPr>
        <w:tabs>
          <w:tab w:val="left" w:pos="426"/>
        </w:tabs>
        <w:overflowPunct w:val="0"/>
        <w:autoSpaceDE w:val="0"/>
        <w:autoSpaceDN w:val="0"/>
        <w:adjustRightInd w:val="0"/>
        <w:ind w:left="426" w:hanging="284"/>
        <w:jc w:val="both"/>
        <w:textAlignment w:val="baseline"/>
        <w:rPr>
          <w:i/>
          <w:sz w:val="28"/>
          <w:szCs w:val="28"/>
        </w:rPr>
      </w:pPr>
      <w:r w:rsidRPr="0043761D">
        <w:rPr>
          <w:bCs/>
          <w:sz w:val="28"/>
          <w:szCs w:val="28"/>
        </w:rPr>
        <w:t xml:space="preserve">складнопідрядні речення з різними типами обставинних відношень (сполучники та сполучні слова): </w:t>
      </w:r>
      <w:r w:rsidRPr="0043761D">
        <w:rPr>
          <w:i/>
          <w:sz w:val="28"/>
          <w:szCs w:val="28"/>
        </w:rPr>
        <w:t>У світі все було так, як сто, і тисячі, і мільйони років тому; Щоб рибу з'їсти, треба в воду лізти; Ми повинні виграти матч, тому що краще підготувалися до змагань; У полі ще лежав сніг, хоч весна брала своє …</w:t>
      </w:r>
    </w:p>
    <w:p w14:paraId="3E9ACF80" w14:textId="77777777" w:rsidR="00265C6E" w:rsidRPr="0043761D" w:rsidRDefault="00265C6E" w:rsidP="0090622E">
      <w:pPr>
        <w:numPr>
          <w:ilvl w:val="0"/>
          <w:numId w:val="260"/>
        </w:numPr>
        <w:tabs>
          <w:tab w:val="left" w:pos="426"/>
        </w:tabs>
        <w:overflowPunct w:val="0"/>
        <w:autoSpaceDE w:val="0"/>
        <w:autoSpaceDN w:val="0"/>
        <w:adjustRightInd w:val="0"/>
        <w:ind w:left="426" w:hanging="284"/>
        <w:jc w:val="both"/>
        <w:textAlignment w:val="baseline"/>
        <w:rPr>
          <w:bCs/>
          <w:i/>
          <w:iCs/>
          <w:sz w:val="28"/>
          <w:szCs w:val="28"/>
        </w:rPr>
      </w:pPr>
      <w:r w:rsidRPr="0043761D">
        <w:rPr>
          <w:bCs/>
          <w:sz w:val="28"/>
          <w:szCs w:val="28"/>
        </w:rPr>
        <w:t>складнопідрядні речення зі з’ясувальними відношеннями</w:t>
      </w:r>
      <w:r w:rsidRPr="0043761D">
        <w:rPr>
          <w:i/>
          <w:sz w:val="28"/>
          <w:szCs w:val="28"/>
        </w:rPr>
        <w:t>: Він не помітив, як минув ліс і вийшов у поле. Люблю, як співають українці. Щасливий, хто сни має милі;</w:t>
      </w:r>
    </w:p>
    <w:p w14:paraId="54173199" w14:textId="77777777" w:rsidR="00265C6E" w:rsidRPr="0043761D" w:rsidRDefault="00265C6E" w:rsidP="0090622E">
      <w:pPr>
        <w:pStyle w:val="20"/>
        <w:numPr>
          <w:ilvl w:val="0"/>
          <w:numId w:val="260"/>
        </w:numPr>
        <w:tabs>
          <w:tab w:val="left" w:pos="426"/>
        </w:tabs>
        <w:ind w:left="426" w:hanging="284"/>
        <w:rPr>
          <w:i/>
          <w:iCs/>
        </w:rPr>
      </w:pPr>
      <w:r w:rsidRPr="0043761D">
        <w:t xml:space="preserve">складнопідрядні речення з означальними відношеннями: </w:t>
      </w:r>
      <w:r w:rsidRPr="0043761D">
        <w:rPr>
          <w:i/>
        </w:rPr>
        <w:t>Українська мова є рідною для 50 млн людей, що проживають на всіх континентах; На Черкащині росте дуб, вік якого понад тисячу років</w:t>
      </w:r>
      <w:r w:rsidRPr="0043761D">
        <w:t>;</w:t>
      </w:r>
      <w:r w:rsidRPr="0043761D">
        <w:rPr>
          <w:i/>
          <w:iCs/>
        </w:rPr>
        <w:t xml:space="preserve"> </w:t>
      </w:r>
    </w:p>
    <w:p w14:paraId="18D69B18" w14:textId="77777777" w:rsidR="00265C6E" w:rsidRPr="0043761D" w:rsidRDefault="00265C6E" w:rsidP="0090622E">
      <w:pPr>
        <w:tabs>
          <w:tab w:val="left" w:pos="426"/>
        </w:tabs>
        <w:overflowPunct w:val="0"/>
        <w:autoSpaceDE w:val="0"/>
        <w:autoSpaceDN w:val="0"/>
        <w:adjustRightInd w:val="0"/>
        <w:ind w:left="426" w:hanging="284"/>
        <w:jc w:val="both"/>
        <w:textAlignment w:val="baseline"/>
        <w:rPr>
          <w:bCs/>
          <w:i/>
          <w:iCs/>
          <w:sz w:val="28"/>
          <w:szCs w:val="28"/>
        </w:rPr>
      </w:pPr>
    </w:p>
    <w:p w14:paraId="7C089965" w14:textId="77777777" w:rsidR="00265C6E" w:rsidRPr="0043761D" w:rsidRDefault="00265C6E" w:rsidP="0090622E">
      <w:pPr>
        <w:numPr>
          <w:ilvl w:val="3"/>
          <w:numId w:val="255"/>
        </w:numPr>
        <w:tabs>
          <w:tab w:val="left" w:pos="1701"/>
        </w:tabs>
        <w:ind w:left="0" w:firstLine="709"/>
        <w:jc w:val="both"/>
        <w:rPr>
          <w:b/>
          <w:i/>
          <w:caps/>
          <w:szCs w:val="28"/>
        </w:rPr>
      </w:pPr>
      <w:r w:rsidRPr="0043761D">
        <w:rPr>
          <w:b/>
          <w:i/>
          <w:szCs w:val="28"/>
        </w:rPr>
        <w:t xml:space="preserve">СКЛАДНЕ БЕЗСПОЛУЧНИКОВЕ РЕЧЕННЯ </w:t>
      </w:r>
    </w:p>
    <w:p w14:paraId="70F1A1F0" w14:textId="77777777" w:rsidR="00265C6E" w:rsidRPr="0043761D" w:rsidRDefault="00265C6E" w:rsidP="0090622E">
      <w:pPr>
        <w:numPr>
          <w:ilvl w:val="0"/>
          <w:numId w:val="261"/>
        </w:numPr>
        <w:tabs>
          <w:tab w:val="left" w:pos="284"/>
        </w:tabs>
        <w:ind w:left="284" w:hanging="284"/>
        <w:rPr>
          <w:i/>
          <w:sz w:val="28"/>
          <w:szCs w:val="28"/>
        </w:rPr>
      </w:pPr>
      <w:r w:rsidRPr="0043761D">
        <w:rPr>
          <w:sz w:val="28"/>
          <w:szCs w:val="28"/>
        </w:rPr>
        <w:t>складні безсполучникові відкритої структури</w:t>
      </w:r>
      <w:r w:rsidRPr="0043761D">
        <w:rPr>
          <w:i/>
          <w:sz w:val="28"/>
          <w:szCs w:val="28"/>
        </w:rPr>
        <w:t xml:space="preserve">: Потім впали сніги, вдарила люта зима. </w:t>
      </w:r>
    </w:p>
    <w:p w14:paraId="00DE63E9" w14:textId="77777777" w:rsidR="00265C6E" w:rsidRPr="0043761D" w:rsidRDefault="00265C6E" w:rsidP="0090622E">
      <w:pPr>
        <w:numPr>
          <w:ilvl w:val="0"/>
          <w:numId w:val="261"/>
        </w:numPr>
        <w:tabs>
          <w:tab w:val="left" w:pos="284"/>
        </w:tabs>
        <w:ind w:left="284" w:hanging="284"/>
        <w:rPr>
          <w:i/>
          <w:sz w:val="28"/>
          <w:szCs w:val="28"/>
        </w:rPr>
      </w:pPr>
      <w:r w:rsidRPr="0043761D">
        <w:rPr>
          <w:sz w:val="28"/>
          <w:szCs w:val="28"/>
        </w:rPr>
        <w:t>складні безсполучникові закритої структури:</w:t>
      </w:r>
      <w:r w:rsidRPr="0043761D">
        <w:rPr>
          <w:i/>
          <w:sz w:val="28"/>
          <w:szCs w:val="28"/>
        </w:rPr>
        <w:t xml:space="preserve"> 3 праці радість, з безділля – смуток.</w:t>
      </w:r>
    </w:p>
    <w:p w14:paraId="6EAB8E86" w14:textId="77777777" w:rsidR="00265C6E" w:rsidRPr="0043761D" w:rsidRDefault="00265C6E" w:rsidP="000C57B7">
      <w:pPr>
        <w:tabs>
          <w:tab w:val="left" w:pos="720"/>
        </w:tabs>
        <w:ind w:firstLine="709"/>
        <w:rPr>
          <w:i/>
          <w:sz w:val="28"/>
          <w:szCs w:val="28"/>
        </w:rPr>
      </w:pPr>
    </w:p>
    <w:p w14:paraId="4687A351" w14:textId="77777777" w:rsidR="00265C6E" w:rsidRPr="0043761D" w:rsidRDefault="00265C6E" w:rsidP="00DF1C1C">
      <w:pPr>
        <w:numPr>
          <w:ilvl w:val="1"/>
          <w:numId w:val="255"/>
        </w:numPr>
        <w:tabs>
          <w:tab w:val="left" w:pos="720"/>
        </w:tabs>
        <w:ind w:left="0" w:firstLine="709"/>
        <w:rPr>
          <w:b/>
          <w:sz w:val="28"/>
          <w:szCs w:val="28"/>
        </w:rPr>
      </w:pPr>
      <w:r w:rsidRPr="0043761D">
        <w:rPr>
          <w:b/>
          <w:caps/>
          <w:sz w:val="28"/>
          <w:szCs w:val="28"/>
        </w:rPr>
        <w:t>стилістика</w:t>
      </w:r>
    </w:p>
    <w:p w14:paraId="5C912A5F" w14:textId="0D112906" w:rsidR="00265C6E" w:rsidRPr="0043761D" w:rsidRDefault="00E420EB" w:rsidP="00DF1C1C">
      <w:pPr>
        <w:numPr>
          <w:ilvl w:val="2"/>
          <w:numId w:val="255"/>
        </w:numPr>
        <w:tabs>
          <w:tab w:val="left" w:pos="720"/>
        </w:tabs>
        <w:ind w:left="0" w:firstLine="709"/>
        <w:rPr>
          <w:sz w:val="28"/>
          <w:szCs w:val="28"/>
        </w:rPr>
      </w:pPr>
      <w:r>
        <w:rPr>
          <w:sz w:val="28"/>
          <w:szCs w:val="28"/>
        </w:rPr>
        <w:t>Офіційне й неофіційне спілкування</w:t>
      </w:r>
    </w:p>
    <w:p w14:paraId="48137772" w14:textId="77777777" w:rsidR="00265C6E" w:rsidRPr="0043761D" w:rsidRDefault="00265C6E" w:rsidP="00DF1C1C">
      <w:pPr>
        <w:numPr>
          <w:ilvl w:val="2"/>
          <w:numId w:val="255"/>
        </w:numPr>
        <w:tabs>
          <w:tab w:val="left" w:pos="720"/>
        </w:tabs>
        <w:ind w:left="0" w:firstLine="709"/>
        <w:rPr>
          <w:sz w:val="28"/>
          <w:szCs w:val="28"/>
        </w:rPr>
      </w:pPr>
      <w:r w:rsidRPr="0043761D">
        <w:rPr>
          <w:sz w:val="28"/>
          <w:szCs w:val="28"/>
        </w:rPr>
        <w:t>Стилі української мови:</w:t>
      </w:r>
    </w:p>
    <w:p w14:paraId="2DDA30B3" w14:textId="77777777" w:rsidR="00265C6E" w:rsidRPr="0043761D" w:rsidRDefault="002D5165" w:rsidP="0090622E">
      <w:pPr>
        <w:numPr>
          <w:ilvl w:val="0"/>
          <w:numId w:val="21"/>
        </w:numPr>
        <w:tabs>
          <w:tab w:val="left" w:pos="284"/>
        </w:tabs>
        <w:ind w:left="284" w:hanging="284"/>
        <w:rPr>
          <w:sz w:val="28"/>
          <w:szCs w:val="28"/>
        </w:rPr>
      </w:pPr>
      <w:r w:rsidRPr="0043761D">
        <w:rPr>
          <w:sz w:val="28"/>
          <w:szCs w:val="28"/>
        </w:rPr>
        <w:t>розмовний</w:t>
      </w:r>
      <w:r w:rsidR="00E66877" w:rsidRPr="0043761D">
        <w:rPr>
          <w:sz w:val="28"/>
          <w:szCs w:val="28"/>
        </w:rPr>
        <w:t>;</w:t>
      </w:r>
    </w:p>
    <w:p w14:paraId="268B062A" w14:textId="4BFFC93B" w:rsidR="00265C6E" w:rsidRPr="0043761D" w:rsidRDefault="00265C6E" w:rsidP="0090622E">
      <w:pPr>
        <w:numPr>
          <w:ilvl w:val="0"/>
          <w:numId w:val="21"/>
        </w:numPr>
        <w:tabs>
          <w:tab w:val="left" w:pos="284"/>
        </w:tabs>
        <w:ind w:left="284" w:hanging="284"/>
        <w:rPr>
          <w:sz w:val="28"/>
          <w:szCs w:val="28"/>
        </w:rPr>
      </w:pPr>
      <w:r w:rsidRPr="0043761D">
        <w:rPr>
          <w:sz w:val="28"/>
          <w:szCs w:val="28"/>
        </w:rPr>
        <w:t>офіційний</w:t>
      </w:r>
      <w:r w:rsidR="00E66877" w:rsidRPr="0043761D">
        <w:rPr>
          <w:sz w:val="28"/>
          <w:szCs w:val="28"/>
        </w:rPr>
        <w:t>;</w:t>
      </w:r>
    </w:p>
    <w:p w14:paraId="3E784982" w14:textId="77777777" w:rsidR="00265C6E" w:rsidRPr="0043761D" w:rsidRDefault="00265C6E" w:rsidP="0090622E">
      <w:pPr>
        <w:numPr>
          <w:ilvl w:val="0"/>
          <w:numId w:val="21"/>
        </w:numPr>
        <w:tabs>
          <w:tab w:val="left" w:pos="284"/>
        </w:tabs>
        <w:ind w:left="284" w:hanging="284"/>
        <w:rPr>
          <w:sz w:val="28"/>
          <w:szCs w:val="28"/>
        </w:rPr>
      </w:pPr>
      <w:r w:rsidRPr="0043761D">
        <w:rPr>
          <w:sz w:val="28"/>
          <w:szCs w:val="28"/>
        </w:rPr>
        <w:t>науковий</w:t>
      </w:r>
      <w:r w:rsidR="00E66877" w:rsidRPr="0043761D">
        <w:rPr>
          <w:sz w:val="28"/>
          <w:szCs w:val="28"/>
        </w:rPr>
        <w:t>;</w:t>
      </w:r>
    </w:p>
    <w:p w14:paraId="27A8C84F" w14:textId="77777777" w:rsidR="00265C6E" w:rsidRPr="0043761D" w:rsidRDefault="00265C6E" w:rsidP="0090622E">
      <w:pPr>
        <w:numPr>
          <w:ilvl w:val="0"/>
          <w:numId w:val="21"/>
        </w:numPr>
        <w:tabs>
          <w:tab w:val="left" w:pos="284"/>
        </w:tabs>
        <w:ind w:left="284" w:hanging="284"/>
        <w:rPr>
          <w:sz w:val="28"/>
          <w:szCs w:val="28"/>
        </w:rPr>
      </w:pPr>
      <w:r w:rsidRPr="0043761D">
        <w:rPr>
          <w:sz w:val="28"/>
          <w:szCs w:val="28"/>
        </w:rPr>
        <w:t>публіцистичний</w:t>
      </w:r>
      <w:r w:rsidR="00E66877" w:rsidRPr="0043761D">
        <w:rPr>
          <w:sz w:val="28"/>
          <w:szCs w:val="28"/>
        </w:rPr>
        <w:t>;</w:t>
      </w:r>
    </w:p>
    <w:p w14:paraId="11194E80" w14:textId="77777777" w:rsidR="00265C6E" w:rsidRPr="0043761D" w:rsidRDefault="00265C6E" w:rsidP="0090622E">
      <w:pPr>
        <w:numPr>
          <w:ilvl w:val="0"/>
          <w:numId w:val="21"/>
        </w:numPr>
        <w:tabs>
          <w:tab w:val="left" w:pos="284"/>
        </w:tabs>
        <w:ind w:left="284" w:hanging="284"/>
        <w:rPr>
          <w:sz w:val="28"/>
          <w:szCs w:val="28"/>
        </w:rPr>
      </w:pPr>
      <w:r w:rsidRPr="0043761D">
        <w:rPr>
          <w:sz w:val="28"/>
          <w:szCs w:val="28"/>
        </w:rPr>
        <w:t>художній</w:t>
      </w:r>
      <w:r w:rsidR="00E66877" w:rsidRPr="0043761D">
        <w:rPr>
          <w:sz w:val="28"/>
          <w:szCs w:val="28"/>
        </w:rPr>
        <w:t>.</w:t>
      </w:r>
    </w:p>
    <w:p w14:paraId="12E54923" w14:textId="77777777" w:rsidR="0090622E" w:rsidRPr="0043761D" w:rsidRDefault="0090622E" w:rsidP="0090622E">
      <w:pPr>
        <w:tabs>
          <w:tab w:val="left" w:pos="284"/>
        </w:tabs>
        <w:ind w:left="284"/>
        <w:rPr>
          <w:sz w:val="28"/>
          <w:szCs w:val="28"/>
        </w:rPr>
      </w:pPr>
    </w:p>
    <w:p w14:paraId="013385E1" w14:textId="77777777" w:rsidR="00265C6E" w:rsidRPr="0043761D" w:rsidRDefault="00265C6E" w:rsidP="00DF1C1C">
      <w:pPr>
        <w:numPr>
          <w:ilvl w:val="2"/>
          <w:numId w:val="255"/>
        </w:numPr>
        <w:tabs>
          <w:tab w:val="left" w:pos="720"/>
        </w:tabs>
        <w:ind w:left="0" w:firstLine="709"/>
        <w:rPr>
          <w:sz w:val="28"/>
          <w:szCs w:val="28"/>
        </w:rPr>
      </w:pPr>
      <w:r w:rsidRPr="0043761D">
        <w:rPr>
          <w:sz w:val="28"/>
          <w:szCs w:val="28"/>
        </w:rPr>
        <w:t>Стилістичні засоби фонетики</w:t>
      </w:r>
      <w:r w:rsidR="000C57B7" w:rsidRPr="0043761D">
        <w:rPr>
          <w:sz w:val="28"/>
          <w:szCs w:val="28"/>
        </w:rPr>
        <w:t xml:space="preserve"> </w:t>
      </w:r>
      <w:r w:rsidRPr="0043761D">
        <w:rPr>
          <w:sz w:val="28"/>
          <w:szCs w:val="28"/>
        </w:rPr>
        <w:t>(засоби милозвучності):</w:t>
      </w:r>
      <w:r w:rsidR="000C57B7" w:rsidRPr="0043761D">
        <w:rPr>
          <w:sz w:val="28"/>
          <w:szCs w:val="28"/>
        </w:rPr>
        <w:t xml:space="preserve"> </w:t>
      </w:r>
    </w:p>
    <w:p w14:paraId="30A3CB20" w14:textId="77777777" w:rsidR="00265C6E" w:rsidRPr="0043761D" w:rsidRDefault="00265C6E" w:rsidP="0090622E">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чергування прийменників </w:t>
      </w:r>
      <w:r w:rsidRPr="0043761D">
        <w:rPr>
          <w:b/>
          <w:bCs/>
          <w:iCs/>
          <w:sz w:val="28"/>
          <w:szCs w:val="28"/>
        </w:rPr>
        <w:t>у – в</w:t>
      </w:r>
      <w:r w:rsidRPr="0043761D">
        <w:rPr>
          <w:bCs/>
          <w:i/>
          <w:iCs/>
          <w:sz w:val="28"/>
          <w:szCs w:val="28"/>
        </w:rPr>
        <w:t>:</w:t>
      </w:r>
      <w:r w:rsidRPr="0043761D">
        <w:rPr>
          <w:bCs/>
          <w:sz w:val="28"/>
          <w:szCs w:val="28"/>
        </w:rPr>
        <w:t xml:space="preserve"> </w:t>
      </w:r>
      <w:r w:rsidRPr="0043761D">
        <w:rPr>
          <w:bCs/>
          <w:i/>
          <w:sz w:val="28"/>
          <w:szCs w:val="28"/>
        </w:rPr>
        <w:t xml:space="preserve">плавала </w:t>
      </w:r>
      <w:r w:rsidRPr="0043761D">
        <w:rPr>
          <w:b/>
          <w:bCs/>
          <w:i/>
          <w:sz w:val="28"/>
          <w:szCs w:val="28"/>
        </w:rPr>
        <w:t>в</w:t>
      </w:r>
      <w:r w:rsidRPr="0043761D">
        <w:rPr>
          <w:bCs/>
          <w:i/>
          <w:sz w:val="28"/>
          <w:szCs w:val="28"/>
        </w:rPr>
        <w:t xml:space="preserve"> озері, жив </w:t>
      </w:r>
      <w:r w:rsidRPr="0043761D">
        <w:rPr>
          <w:b/>
          <w:bCs/>
          <w:i/>
          <w:sz w:val="28"/>
          <w:szCs w:val="28"/>
        </w:rPr>
        <w:t>у</w:t>
      </w:r>
      <w:r w:rsidRPr="0043761D">
        <w:rPr>
          <w:bCs/>
          <w:i/>
          <w:sz w:val="28"/>
          <w:szCs w:val="28"/>
        </w:rPr>
        <w:t xml:space="preserve"> місті</w:t>
      </w:r>
      <w:r w:rsidRPr="0043761D">
        <w:rPr>
          <w:bCs/>
          <w:sz w:val="28"/>
          <w:szCs w:val="28"/>
        </w:rPr>
        <w:t>;</w:t>
      </w:r>
    </w:p>
    <w:p w14:paraId="16B461EC" w14:textId="77777777" w:rsidR="00265C6E" w:rsidRPr="0043761D" w:rsidRDefault="00265C6E" w:rsidP="0090622E">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чергування сполучників </w:t>
      </w:r>
      <w:r w:rsidRPr="0043761D">
        <w:rPr>
          <w:b/>
          <w:bCs/>
          <w:iCs/>
          <w:sz w:val="28"/>
          <w:szCs w:val="28"/>
        </w:rPr>
        <w:t>і – й</w:t>
      </w:r>
      <w:r w:rsidRPr="0043761D">
        <w:rPr>
          <w:bCs/>
          <w:sz w:val="28"/>
          <w:szCs w:val="28"/>
        </w:rPr>
        <w:t>:</w:t>
      </w:r>
      <w:r w:rsidR="000C57B7" w:rsidRPr="0043761D">
        <w:rPr>
          <w:bCs/>
          <w:sz w:val="28"/>
          <w:szCs w:val="28"/>
        </w:rPr>
        <w:t xml:space="preserve"> </w:t>
      </w:r>
      <w:r w:rsidRPr="0043761D">
        <w:rPr>
          <w:bCs/>
          <w:i/>
          <w:sz w:val="28"/>
          <w:szCs w:val="28"/>
        </w:rPr>
        <w:t xml:space="preserve">площа </w:t>
      </w:r>
      <w:r w:rsidRPr="0043761D">
        <w:rPr>
          <w:b/>
          <w:bCs/>
          <w:i/>
          <w:sz w:val="28"/>
          <w:szCs w:val="28"/>
        </w:rPr>
        <w:t>й</w:t>
      </w:r>
      <w:r w:rsidRPr="0043761D">
        <w:rPr>
          <w:bCs/>
          <w:i/>
          <w:sz w:val="28"/>
          <w:szCs w:val="28"/>
        </w:rPr>
        <w:t xml:space="preserve"> об’єм, час </w:t>
      </w:r>
      <w:r w:rsidRPr="0043761D">
        <w:rPr>
          <w:b/>
          <w:bCs/>
          <w:i/>
          <w:iCs/>
          <w:sz w:val="28"/>
          <w:szCs w:val="28"/>
        </w:rPr>
        <w:t>і</w:t>
      </w:r>
      <w:r w:rsidR="000C57B7" w:rsidRPr="0043761D">
        <w:rPr>
          <w:bCs/>
          <w:i/>
          <w:sz w:val="28"/>
          <w:szCs w:val="28"/>
        </w:rPr>
        <w:t xml:space="preserve"> </w:t>
      </w:r>
      <w:r w:rsidRPr="0043761D">
        <w:rPr>
          <w:bCs/>
          <w:i/>
          <w:sz w:val="28"/>
          <w:szCs w:val="28"/>
        </w:rPr>
        <w:t>місце</w:t>
      </w:r>
      <w:r w:rsidRPr="0043761D">
        <w:rPr>
          <w:bCs/>
          <w:sz w:val="28"/>
          <w:szCs w:val="28"/>
        </w:rPr>
        <w:t>;</w:t>
      </w:r>
    </w:p>
    <w:p w14:paraId="211D4ACE" w14:textId="77777777" w:rsidR="00265C6E" w:rsidRPr="0043761D" w:rsidRDefault="00265C6E" w:rsidP="0090622E">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 xml:space="preserve">варіанти прийменників </w:t>
      </w:r>
      <w:r w:rsidRPr="0043761D">
        <w:rPr>
          <w:b/>
          <w:bCs/>
          <w:iCs/>
          <w:sz w:val="28"/>
          <w:szCs w:val="28"/>
        </w:rPr>
        <w:t>з, зі, із</w:t>
      </w:r>
      <w:r w:rsidRPr="0043761D">
        <w:rPr>
          <w:bCs/>
          <w:sz w:val="28"/>
          <w:szCs w:val="28"/>
        </w:rPr>
        <w:t xml:space="preserve">: </w:t>
      </w:r>
      <w:r w:rsidRPr="0043761D">
        <w:rPr>
          <w:b/>
          <w:bCs/>
          <w:i/>
          <w:iCs/>
          <w:sz w:val="28"/>
          <w:szCs w:val="28"/>
        </w:rPr>
        <w:t>з</w:t>
      </w:r>
      <w:r w:rsidRPr="0043761D">
        <w:rPr>
          <w:b/>
          <w:bCs/>
          <w:i/>
          <w:sz w:val="28"/>
          <w:szCs w:val="28"/>
        </w:rPr>
        <w:t xml:space="preserve"> </w:t>
      </w:r>
      <w:r w:rsidRPr="0043761D">
        <w:rPr>
          <w:bCs/>
          <w:i/>
          <w:sz w:val="28"/>
          <w:szCs w:val="28"/>
        </w:rPr>
        <w:t xml:space="preserve">оперним співаком, </w:t>
      </w:r>
      <w:r w:rsidRPr="0043761D">
        <w:rPr>
          <w:b/>
          <w:bCs/>
          <w:i/>
          <w:iCs/>
          <w:sz w:val="28"/>
          <w:szCs w:val="28"/>
        </w:rPr>
        <w:t>зі</w:t>
      </w:r>
      <w:r w:rsidRPr="0043761D">
        <w:rPr>
          <w:bCs/>
          <w:i/>
          <w:sz w:val="28"/>
          <w:szCs w:val="28"/>
        </w:rPr>
        <w:t xml:space="preserve"> своїм другом, вийшов </w:t>
      </w:r>
      <w:r w:rsidRPr="0043761D">
        <w:rPr>
          <w:b/>
          <w:bCs/>
          <w:i/>
          <w:iCs/>
          <w:sz w:val="28"/>
          <w:szCs w:val="28"/>
        </w:rPr>
        <w:t>із</w:t>
      </w:r>
      <w:r w:rsidRPr="0043761D">
        <w:rPr>
          <w:bCs/>
          <w:i/>
          <w:sz w:val="28"/>
          <w:szCs w:val="28"/>
        </w:rPr>
        <w:t xml:space="preserve"> кімнати</w:t>
      </w:r>
      <w:r w:rsidRPr="0043761D">
        <w:rPr>
          <w:bCs/>
          <w:sz w:val="28"/>
          <w:szCs w:val="28"/>
        </w:rPr>
        <w:t>;</w:t>
      </w:r>
    </w:p>
    <w:p w14:paraId="7BCB752C" w14:textId="77777777" w:rsidR="00265C6E" w:rsidRPr="0043761D" w:rsidRDefault="00265C6E" w:rsidP="0090622E">
      <w:pPr>
        <w:numPr>
          <w:ilvl w:val="0"/>
          <w:numId w:val="21"/>
        </w:numPr>
        <w:tabs>
          <w:tab w:val="left" w:pos="284"/>
        </w:tabs>
        <w:overflowPunct w:val="0"/>
        <w:autoSpaceDE w:val="0"/>
        <w:autoSpaceDN w:val="0"/>
        <w:adjustRightInd w:val="0"/>
        <w:ind w:left="284" w:hanging="284"/>
        <w:jc w:val="both"/>
        <w:textAlignment w:val="baseline"/>
        <w:rPr>
          <w:bCs/>
          <w:i/>
          <w:sz w:val="28"/>
          <w:szCs w:val="28"/>
        </w:rPr>
      </w:pPr>
      <w:r w:rsidRPr="0043761D">
        <w:rPr>
          <w:bCs/>
          <w:sz w:val="28"/>
          <w:szCs w:val="28"/>
        </w:rPr>
        <w:t xml:space="preserve">чергування </w:t>
      </w:r>
      <w:r w:rsidRPr="0043761D">
        <w:rPr>
          <w:b/>
          <w:bCs/>
          <w:sz w:val="28"/>
          <w:szCs w:val="28"/>
        </w:rPr>
        <w:t>у-в</w:t>
      </w:r>
      <w:r w:rsidRPr="0043761D">
        <w:rPr>
          <w:bCs/>
          <w:sz w:val="28"/>
          <w:szCs w:val="28"/>
        </w:rPr>
        <w:t xml:space="preserve"> на початку слова: </w:t>
      </w:r>
      <w:r w:rsidRPr="0043761D">
        <w:rPr>
          <w:b/>
          <w:bCs/>
          <w:i/>
          <w:sz w:val="28"/>
          <w:szCs w:val="28"/>
        </w:rPr>
        <w:t>в</w:t>
      </w:r>
      <w:r w:rsidRPr="0043761D">
        <w:rPr>
          <w:bCs/>
          <w:i/>
          <w:sz w:val="28"/>
          <w:szCs w:val="28"/>
        </w:rPr>
        <w:t xml:space="preserve">ночі – </w:t>
      </w:r>
      <w:r w:rsidRPr="0043761D">
        <w:rPr>
          <w:b/>
          <w:bCs/>
          <w:i/>
          <w:sz w:val="28"/>
          <w:szCs w:val="28"/>
        </w:rPr>
        <w:t>у</w:t>
      </w:r>
      <w:r w:rsidRPr="0043761D">
        <w:rPr>
          <w:bCs/>
          <w:i/>
          <w:sz w:val="28"/>
          <w:szCs w:val="28"/>
        </w:rPr>
        <w:t xml:space="preserve">ночі; </w:t>
      </w:r>
      <w:r w:rsidRPr="0043761D">
        <w:rPr>
          <w:b/>
          <w:bCs/>
          <w:i/>
          <w:sz w:val="28"/>
          <w:szCs w:val="28"/>
        </w:rPr>
        <w:t>в</w:t>
      </w:r>
      <w:r w:rsidRPr="0043761D">
        <w:rPr>
          <w:bCs/>
          <w:i/>
          <w:sz w:val="28"/>
          <w:szCs w:val="28"/>
        </w:rPr>
        <w:t xml:space="preserve">вічливий </w:t>
      </w:r>
      <w:r w:rsidR="0090622E" w:rsidRPr="0043761D">
        <w:rPr>
          <w:bCs/>
          <w:i/>
          <w:sz w:val="28"/>
          <w:szCs w:val="28"/>
        </w:rPr>
        <w:t>–</w:t>
      </w:r>
      <w:r w:rsidRPr="0043761D">
        <w:rPr>
          <w:bCs/>
          <w:i/>
          <w:sz w:val="28"/>
          <w:szCs w:val="28"/>
        </w:rPr>
        <w:t xml:space="preserve"> </w:t>
      </w:r>
      <w:r w:rsidRPr="0043761D">
        <w:rPr>
          <w:b/>
          <w:bCs/>
          <w:i/>
          <w:sz w:val="28"/>
          <w:szCs w:val="28"/>
        </w:rPr>
        <w:t>у</w:t>
      </w:r>
      <w:r w:rsidRPr="0043761D">
        <w:rPr>
          <w:bCs/>
          <w:i/>
          <w:sz w:val="28"/>
          <w:szCs w:val="28"/>
        </w:rPr>
        <w:t>вічливий</w:t>
      </w:r>
      <w:r w:rsidR="0090622E" w:rsidRPr="0043761D">
        <w:rPr>
          <w:bCs/>
          <w:i/>
          <w:sz w:val="28"/>
          <w:szCs w:val="28"/>
        </w:rPr>
        <w:t>.</w:t>
      </w:r>
    </w:p>
    <w:p w14:paraId="475B013F" w14:textId="77777777" w:rsidR="0090622E" w:rsidRPr="0043761D" w:rsidRDefault="0090622E" w:rsidP="0090622E">
      <w:pPr>
        <w:tabs>
          <w:tab w:val="left" w:pos="284"/>
        </w:tabs>
        <w:overflowPunct w:val="0"/>
        <w:autoSpaceDE w:val="0"/>
        <w:autoSpaceDN w:val="0"/>
        <w:adjustRightInd w:val="0"/>
        <w:ind w:left="284"/>
        <w:jc w:val="both"/>
        <w:textAlignment w:val="baseline"/>
        <w:rPr>
          <w:bCs/>
          <w:i/>
          <w:sz w:val="28"/>
          <w:szCs w:val="28"/>
        </w:rPr>
      </w:pPr>
    </w:p>
    <w:p w14:paraId="094BB178" w14:textId="77777777" w:rsidR="00265C6E" w:rsidRPr="0043761D" w:rsidRDefault="00265C6E" w:rsidP="00DF1C1C">
      <w:pPr>
        <w:numPr>
          <w:ilvl w:val="2"/>
          <w:numId w:val="255"/>
        </w:numPr>
        <w:tabs>
          <w:tab w:val="left" w:pos="720"/>
        </w:tabs>
        <w:ind w:left="0" w:firstLine="709"/>
        <w:rPr>
          <w:sz w:val="28"/>
          <w:szCs w:val="28"/>
        </w:rPr>
      </w:pPr>
      <w:r w:rsidRPr="0043761D">
        <w:rPr>
          <w:sz w:val="28"/>
          <w:szCs w:val="28"/>
        </w:rPr>
        <w:t xml:space="preserve">Стилістичні засоби лексики: </w:t>
      </w:r>
    </w:p>
    <w:p w14:paraId="37E40B6E"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антоніми (</w:t>
      </w:r>
      <w:r w:rsidRPr="0043761D">
        <w:rPr>
          <w:bCs/>
          <w:i/>
          <w:iCs/>
          <w:sz w:val="28"/>
          <w:szCs w:val="28"/>
        </w:rPr>
        <w:t xml:space="preserve">туди </w:t>
      </w:r>
      <w:r w:rsidRPr="0043761D">
        <w:rPr>
          <w:sz w:val="28"/>
          <w:szCs w:val="28"/>
        </w:rPr>
        <w:t>–</w:t>
      </w:r>
      <w:r w:rsidRPr="0043761D">
        <w:rPr>
          <w:bCs/>
          <w:i/>
          <w:iCs/>
          <w:sz w:val="28"/>
          <w:szCs w:val="28"/>
        </w:rPr>
        <w:t xml:space="preserve"> сюди, голосно </w:t>
      </w:r>
      <w:r w:rsidRPr="0043761D">
        <w:rPr>
          <w:sz w:val="28"/>
          <w:szCs w:val="28"/>
        </w:rPr>
        <w:t>–</w:t>
      </w:r>
      <w:r w:rsidRPr="0043761D">
        <w:rPr>
          <w:bCs/>
          <w:i/>
          <w:iCs/>
          <w:sz w:val="28"/>
          <w:szCs w:val="28"/>
        </w:rPr>
        <w:t xml:space="preserve"> тихо, швидкий </w:t>
      </w:r>
      <w:r w:rsidRPr="0043761D">
        <w:rPr>
          <w:sz w:val="28"/>
          <w:szCs w:val="28"/>
        </w:rPr>
        <w:t>–</w:t>
      </w:r>
      <w:r w:rsidRPr="0043761D">
        <w:rPr>
          <w:bCs/>
          <w:i/>
          <w:iCs/>
          <w:sz w:val="28"/>
          <w:szCs w:val="28"/>
        </w:rPr>
        <w:t xml:space="preserve"> повільний, увійти – вийти, вхід </w:t>
      </w:r>
      <w:r w:rsidRPr="0043761D">
        <w:rPr>
          <w:sz w:val="28"/>
          <w:szCs w:val="28"/>
        </w:rPr>
        <w:t>–</w:t>
      </w:r>
      <w:r w:rsidRPr="0043761D">
        <w:rPr>
          <w:bCs/>
          <w:i/>
          <w:iCs/>
          <w:sz w:val="28"/>
          <w:szCs w:val="28"/>
        </w:rPr>
        <w:t xml:space="preserve"> вихід</w:t>
      </w:r>
      <w:r w:rsidRPr="0043761D">
        <w:rPr>
          <w:sz w:val="28"/>
          <w:szCs w:val="28"/>
        </w:rPr>
        <w:t>)</w:t>
      </w:r>
      <w:r w:rsidR="00D53824" w:rsidRPr="0043761D">
        <w:rPr>
          <w:sz w:val="28"/>
          <w:szCs w:val="28"/>
        </w:rPr>
        <w:t>;</w:t>
      </w:r>
    </w:p>
    <w:p w14:paraId="429755B3"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синоніми (</w:t>
      </w:r>
      <w:r w:rsidRPr="0043761D">
        <w:rPr>
          <w:i/>
          <w:sz w:val="28"/>
          <w:szCs w:val="28"/>
        </w:rPr>
        <w:t>дорогий, цінний, вартісний, коштовний</w:t>
      </w:r>
      <w:r w:rsidRPr="0043761D">
        <w:rPr>
          <w:sz w:val="28"/>
          <w:szCs w:val="28"/>
        </w:rPr>
        <w:t>)</w:t>
      </w:r>
      <w:r w:rsidR="00D53824" w:rsidRPr="0043761D">
        <w:rPr>
          <w:sz w:val="28"/>
          <w:szCs w:val="28"/>
        </w:rPr>
        <w:t>;</w:t>
      </w:r>
    </w:p>
    <w:p w14:paraId="42BF8C98" w14:textId="77777777" w:rsidR="00265C6E" w:rsidRPr="0043761D" w:rsidRDefault="00265C6E" w:rsidP="0090622E">
      <w:pPr>
        <w:numPr>
          <w:ilvl w:val="0"/>
          <w:numId w:val="20"/>
        </w:numPr>
        <w:tabs>
          <w:tab w:val="left" w:pos="284"/>
          <w:tab w:val="num" w:pos="1080"/>
        </w:tabs>
        <w:ind w:left="284" w:hanging="284"/>
        <w:rPr>
          <w:i/>
          <w:sz w:val="28"/>
          <w:szCs w:val="28"/>
        </w:rPr>
      </w:pPr>
      <w:r w:rsidRPr="0043761D">
        <w:rPr>
          <w:sz w:val="28"/>
          <w:szCs w:val="28"/>
        </w:rPr>
        <w:t xml:space="preserve">омоніми (ніж </w:t>
      </w:r>
      <w:r w:rsidRPr="0043761D">
        <w:rPr>
          <w:i/>
          <w:sz w:val="28"/>
          <w:szCs w:val="28"/>
        </w:rPr>
        <w:t>ім.</w:t>
      </w:r>
      <w:r w:rsidRPr="0043761D">
        <w:rPr>
          <w:sz w:val="28"/>
          <w:szCs w:val="28"/>
        </w:rPr>
        <w:t xml:space="preserve"> – ніж </w:t>
      </w:r>
      <w:r w:rsidRPr="0043761D">
        <w:rPr>
          <w:i/>
          <w:sz w:val="28"/>
          <w:szCs w:val="28"/>
        </w:rPr>
        <w:t>спол.; дорóга – дорогá; гіпербола – літературознавчий</w:t>
      </w:r>
      <w:r w:rsidR="000C57B7" w:rsidRPr="0043761D">
        <w:rPr>
          <w:i/>
          <w:sz w:val="28"/>
          <w:szCs w:val="28"/>
        </w:rPr>
        <w:t xml:space="preserve"> </w:t>
      </w:r>
      <w:r w:rsidRPr="0043761D">
        <w:rPr>
          <w:i/>
          <w:sz w:val="28"/>
          <w:szCs w:val="28"/>
        </w:rPr>
        <w:t>і математичний терміни)</w:t>
      </w:r>
      <w:r w:rsidR="00D53824" w:rsidRPr="0043761D">
        <w:rPr>
          <w:i/>
          <w:sz w:val="28"/>
          <w:szCs w:val="28"/>
        </w:rPr>
        <w:t>;</w:t>
      </w:r>
    </w:p>
    <w:p w14:paraId="49817185" w14:textId="77777777" w:rsidR="00265C6E" w:rsidRPr="0043761D" w:rsidRDefault="00265C6E" w:rsidP="0090622E">
      <w:pPr>
        <w:numPr>
          <w:ilvl w:val="0"/>
          <w:numId w:val="20"/>
        </w:numPr>
        <w:tabs>
          <w:tab w:val="left" w:pos="284"/>
          <w:tab w:val="num" w:pos="1080"/>
        </w:tabs>
        <w:ind w:left="284" w:hanging="284"/>
        <w:rPr>
          <w:i/>
          <w:sz w:val="28"/>
          <w:szCs w:val="28"/>
        </w:rPr>
      </w:pPr>
      <w:r w:rsidRPr="0043761D">
        <w:rPr>
          <w:sz w:val="28"/>
          <w:szCs w:val="28"/>
        </w:rPr>
        <w:t xml:space="preserve">застарілі слова (архаїзми та історизми): </w:t>
      </w:r>
      <w:r w:rsidRPr="0043761D">
        <w:rPr>
          <w:i/>
          <w:sz w:val="28"/>
          <w:szCs w:val="28"/>
        </w:rPr>
        <w:t>боярин, дитинець, клейноди</w:t>
      </w:r>
      <w:r w:rsidR="00D53824" w:rsidRPr="0043761D">
        <w:rPr>
          <w:i/>
          <w:sz w:val="28"/>
          <w:szCs w:val="28"/>
        </w:rPr>
        <w:t>;</w:t>
      </w:r>
    </w:p>
    <w:p w14:paraId="05ECCE0B" w14:textId="77777777" w:rsidR="00265C6E" w:rsidRPr="0043761D" w:rsidRDefault="00265C6E" w:rsidP="0090622E">
      <w:pPr>
        <w:numPr>
          <w:ilvl w:val="0"/>
          <w:numId w:val="20"/>
        </w:numPr>
        <w:tabs>
          <w:tab w:val="left" w:pos="284"/>
          <w:tab w:val="num" w:pos="1080"/>
        </w:tabs>
        <w:ind w:left="284" w:hanging="284"/>
        <w:rPr>
          <w:i/>
          <w:sz w:val="28"/>
          <w:szCs w:val="28"/>
        </w:rPr>
      </w:pPr>
      <w:r w:rsidRPr="0043761D">
        <w:rPr>
          <w:sz w:val="28"/>
          <w:szCs w:val="28"/>
        </w:rPr>
        <w:t>індивідуально-авторські неологізми (</w:t>
      </w:r>
      <w:r w:rsidRPr="0043761D">
        <w:rPr>
          <w:i/>
          <w:sz w:val="28"/>
          <w:szCs w:val="28"/>
        </w:rPr>
        <w:t>злотоцінно, бруньчати, розперетричі, синьожовтеня</w:t>
      </w:r>
      <w:r w:rsidRPr="0043761D">
        <w:rPr>
          <w:sz w:val="28"/>
          <w:szCs w:val="28"/>
        </w:rPr>
        <w:t>)</w:t>
      </w:r>
      <w:r w:rsidR="00D53824" w:rsidRPr="0043761D">
        <w:rPr>
          <w:sz w:val="28"/>
          <w:szCs w:val="28"/>
        </w:rPr>
        <w:t>;</w:t>
      </w:r>
    </w:p>
    <w:p w14:paraId="68A91D7D" w14:textId="77777777" w:rsidR="00265C6E" w:rsidRPr="0043761D" w:rsidRDefault="00265C6E" w:rsidP="0090622E">
      <w:pPr>
        <w:numPr>
          <w:ilvl w:val="0"/>
          <w:numId w:val="20"/>
        </w:numPr>
        <w:tabs>
          <w:tab w:val="left" w:pos="284"/>
          <w:tab w:val="num" w:pos="1080"/>
        </w:tabs>
        <w:ind w:left="284" w:hanging="284"/>
        <w:rPr>
          <w:i/>
          <w:sz w:val="28"/>
          <w:szCs w:val="28"/>
        </w:rPr>
      </w:pPr>
      <w:r w:rsidRPr="0043761D">
        <w:rPr>
          <w:sz w:val="28"/>
          <w:szCs w:val="28"/>
        </w:rPr>
        <w:t xml:space="preserve">діалектизми (частково): </w:t>
      </w:r>
      <w:r w:rsidRPr="0043761D">
        <w:rPr>
          <w:i/>
          <w:sz w:val="28"/>
          <w:szCs w:val="28"/>
        </w:rPr>
        <w:t>ватра, тайстра, колиба</w:t>
      </w:r>
      <w:r w:rsidR="00D53824" w:rsidRPr="0043761D">
        <w:rPr>
          <w:i/>
          <w:sz w:val="28"/>
          <w:szCs w:val="28"/>
        </w:rPr>
        <w:t>;</w:t>
      </w:r>
    </w:p>
    <w:p w14:paraId="3ADD25AB" w14:textId="77777777" w:rsidR="00265C6E" w:rsidRPr="0043761D" w:rsidRDefault="00265C6E" w:rsidP="0090622E">
      <w:pPr>
        <w:numPr>
          <w:ilvl w:val="0"/>
          <w:numId w:val="20"/>
        </w:numPr>
        <w:tabs>
          <w:tab w:val="left" w:pos="284"/>
          <w:tab w:val="num" w:pos="1080"/>
        </w:tabs>
        <w:ind w:left="284" w:hanging="284"/>
        <w:rPr>
          <w:i/>
          <w:sz w:val="28"/>
          <w:szCs w:val="28"/>
        </w:rPr>
      </w:pPr>
      <w:r w:rsidRPr="0043761D">
        <w:rPr>
          <w:sz w:val="28"/>
          <w:szCs w:val="28"/>
        </w:rPr>
        <w:t>професіоналізми (у межах обраного фаху)</w:t>
      </w:r>
      <w:r w:rsidR="00D53824" w:rsidRPr="0043761D">
        <w:rPr>
          <w:sz w:val="28"/>
          <w:szCs w:val="28"/>
        </w:rPr>
        <w:t xml:space="preserve">: </w:t>
      </w:r>
      <w:r w:rsidR="006F5CEB" w:rsidRPr="0043761D">
        <w:rPr>
          <w:i/>
          <w:sz w:val="28"/>
          <w:szCs w:val="28"/>
        </w:rPr>
        <w:t>контрольна, канікули, ЗНО</w:t>
      </w:r>
      <w:r w:rsidR="006F5CEB" w:rsidRPr="0043761D">
        <w:rPr>
          <w:sz w:val="28"/>
          <w:szCs w:val="28"/>
        </w:rPr>
        <w:t>;</w:t>
      </w:r>
    </w:p>
    <w:p w14:paraId="50FAE21E" w14:textId="77777777" w:rsidR="00265C6E" w:rsidRPr="0043761D" w:rsidRDefault="00265C6E" w:rsidP="0090622E">
      <w:pPr>
        <w:numPr>
          <w:ilvl w:val="0"/>
          <w:numId w:val="20"/>
        </w:numPr>
        <w:tabs>
          <w:tab w:val="left" w:pos="284"/>
          <w:tab w:val="num" w:pos="1080"/>
        </w:tabs>
        <w:ind w:left="284" w:hanging="284"/>
        <w:rPr>
          <w:i/>
          <w:sz w:val="28"/>
          <w:szCs w:val="28"/>
        </w:rPr>
      </w:pPr>
      <w:r w:rsidRPr="0043761D">
        <w:rPr>
          <w:sz w:val="28"/>
          <w:szCs w:val="28"/>
        </w:rPr>
        <w:t>канцеляризми (</w:t>
      </w:r>
      <w:r w:rsidRPr="0043761D">
        <w:rPr>
          <w:i/>
          <w:sz w:val="28"/>
          <w:szCs w:val="28"/>
        </w:rPr>
        <w:t xml:space="preserve">згідно з…; відповідно до…; у зв’язку з… </w:t>
      </w:r>
      <w:r w:rsidRPr="0043761D">
        <w:rPr>
          <w:sz w:val="28"/>
          <w:szCs w:val="28"/>
        </w:rPr>
        <w:t>)</w:t>
      </w:r>
      <w:r w:rsidR="00D53824" w:rsidRPr="0043761D">
        <w:rPr>
          <w:sz w:val="28"/>
          <w:szCs w:val="28"/>
        </w:rPr>
        <w:t>;</w:t>
      </w:r>
    </w:p>
    <w:p w14:paraId="43C1804D"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епітети, у т.ч. метафоричні епітети (</w:t>
      </w:r>
      <w:r w:rsidRPr="0043761D">
        <w:rPr>
          <w:i/>
          <w:sz w:val="28"/>
          <w:szCs w:val="28"/>
        </w:rPr>
        <w:t>важлива</w:t>
      </w:r>
      <w:r w:rsidRPr="0043761D">
        <w:rPr>
          <w:sz w:val="28"/>
          <w:szCs w:val="28"/>
        </w:rPr>
        <w:t xml:space="preserve"> інформація,</w:t>
      </w:r>
      <w:r w:rsidR="000C57B7" w:rsidRPr="0043761D">
        <w:rPr>
          <w:sz w:val="28"/>
          <w:szCs w:val="28"/>
        </w:rPr>
        <w:t xml:space="preserve"> </w:t>
      </w:r>
      <w:r w:rsidRPr="0043761D">
        <w:rPr>
          <w:i/>
          <w:sz w:val="28"/>
          <w:szCs w:val="28"/>
        </w:rPr>
        <w:t xml:space="preserve">солодкі </w:t>
      </w:r>
      <w:r w:rsidRPr="0043761D">
        <w:rPr>
          <w:sz w:val="28"/>
          <w:szCs w:val="28"/>
        </w:rPr>
        <w:t xml:space="preserve">мрії, </w:t>
      </w:r>
      <w:r w:rsidRPr="0043761D">
        <w:rPr>
          <w:i/>
          <w:sz w:val="28"/>
          <w:szCs w:val="28"/>
        </w:rPr>
        <w:t>прохолодні</w:t>
      </w:r>
      <w:r w:rsidRPr="0043761D">
        <w:rPr>
          <w:sz w:val="28"/>
          <w:szCs w:val="28"/>
        </w:rPr>
        <w:t xml:space="preserve"> відносини)</w:t>
      </w:r>
      <w:r w:rsidR="00D53824" w:rsidRPr="0043761D">
        <w:rPr>
          <w:sz w:val="28"/>
          <w:szCs w:val="28"/>
        </w:rPr>
        <w:t>;</w:t>
      </w:r>
      <w:r w:rsidRPr="0043761D">
        <w:rPr>
          <w:sz w:val="28"/>
          <w:szCs w:val="28"/>
        </w:rPr>
        <w:t xml:space="preserve"> </w:t>
      </w:r>
    </w:p>
    <w:p w14:paraId="7163D6EC"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 xml:space="preserve">метафора </w:t>
      </w:r>
      <w:r w:rsidR="00D53824" w:rsidRPr="0043761D">
        <w:rPr>
          <w:i/>
          <w:sz w:val="28"/>
          <w:szCs w:val="28"/>
        </w:rPr>
        <w:t>(</w:t>
      </w:r>
      <w:r w:rsidRPr="0043761D">
        <w:rPr>
          <w:i/>
          <w:sz w:val="28"/>
          <w:szCs w:val="28"/>
        </w:rPr>
        <w:t>час біжить, темрява спадає</w:t>
      </w:r>
      <w:r w:rsidRPr="0043761D">
        <w:rPr>
          <w:sz w:val="28"/>
          <w:szCs w:val="28"/>
        </w:rPr>
        <w:t>)</w:t>
      </w:r>
      <w:r w:rsidR="00D53824" w:rsidRPr="0043761D">
        <w:rPr>
          <w:sz w:val="28"/>
          <w:szCs w:val="28"/>
        </w:rPr>
        <w:t>;</w:t>
      </w:r>
    </w:p>
    <w:p w14:paraId="1E390A7B"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уособлення (</w:t>
      </w:r>
      <w:r w:rsidRPr="0043761D">
        <w:rPr>
          <w:i/>
          <w:sz w:val="28"/>
          <w:szCs w:val="28"/>
        </w:rPr>
        <w:t>доля усміхнулася; прийшла осінь</w:t>
      </w:r>
      <w:r w:rsidRPr="0043761D">
        <w:rPr>
          <w:sz w:val="28"/>
          <w:szCs w:val="28"/>
        </w:rPr>
        <w:t>)</w:t>
      </w:r>
      <w:r w:rsidR="00D53824" w:rsidRPr="0043761D">
        <w:rPr>
          <w:sz w:val="28"/>
          <w:szCs w:val="28"/>
        </w:rPr>
        <w:t>;</w:t>
      </w:r>
    </w:p>
    <w:p w14:paraId="0D53D625"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перифраз (</w:t>
      </w:r>
      <w:r w:rsidRPr="0043761D">
        <w:rPr>
          <w:i/>
          <w:sz w:val="28"/>
          <w:szCs w:val="28"/>
        </w:rPr>
        <w:t>автор «Заповіту», місто Лева</w:t>
      </w:r>
      <w:r w:rsidRPr="0043761D">
        <w:rPr>
          <w:sz w:val="28"/>
          <w:szCs w:val="28"/>
        </w:rPr>
        <w:t>)</w:t>
      </w:r>
      <w:r w:rsidR="00D53824" w:rsidRPr="0043761D">
        <w:rPr>
          <w:sz w:val="28"/>
          <w:szCs w:val="28"/>
        </w:rPr>
        <w:t>;</w:t>
      </w:r>
    </w:p>
    <w:p w14:paraId="644B0B87"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метонімія (</w:t>
      </w:r>
      <w:r w:rsidRPr="0043761D">
        <w:rPr>
          <w:i/>
          <w:sz w:val="28"/>
          <w:szCs w:val="28"/>
        </w:rPr>
        <w:t>читати Шевченка, слухати Шопена</w:t>
      </w:r>
      <w:r w:rsidRPr="0043761D">
        <w:rPr>
          <w:sz w:val="28"/>
          <w:szCs w:val="28"/>
        </w:rPr>
        <w:t>)</w:t>
      </w:r>
      <w:r w:rsidR="00D53824" w:rsidRPr="0043761D">
        <w:rPr>
          <w:sz w:val="28"/>
          <w:szCs w:val="28"/>
        </w:rPr>
        <w:t>;</w:t>
      </w:r>
    </w:p>
    <w:p w14:paraId="2E061BD3" w14:textId="77777777" w:rsidR="006F5CEB" w:rsidRPr="0043761D" w:rsidRDefault="006F5CEB" w:rsidP="0090622E">
      <w:pPr>
        <w:numPr>
          <w:ilvl w:val="0"/>
          <w:numId w:val="20"/>
        </w:numPr>
        <w:tabs>
          <w:tab w:val="left" w:pos="284"/>
          <w:tab w:val="num" w:pos="1080"/>
        </w:tabs>
        <w:ind w:left="284" w:hanging="284"/>
        <w:rPr>
          <w:sz w:val="28"/>
          <w:szCs w:val="28"/>
        </w:rPr>
      </w:pPr>
      <w:r w:rsidRPr="0043761D">
        <w:rPr>
          <w:sz w:val="28"/>
          <w:szCs w:val="28"/>
        </w:rPr>
        <w:t>синекдоха (</w:t>
      </w:r>
      <w:r w:rsidRPr="0043761D">
        <w:rPr>
          <w:i/>
          <w:sz w:val="28"/>
          <w:szCs w:val="28"/>
        </w:rPr>
        <w:t>завжди мати копійку при собі</w:t>
      </w:r>
      <w:r w:rsidRPr="0043761D">
        <w:rPr>
          <w:sz w:val="28"/>
          <w:szCs w:val="28"/>
        </w:rPr>
        <w:t>);</w:t>
      </w:r>
    </w:p>
    <w:p w14:paraId="3B664911"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гіпербола (</w:t>
      </w:r>
      <w:r w:rsidRPr="0043761D">
        <w:rPr>
          <w:i/>
          <w:sz w:val="28"/>
          <w:szCs w:val="28"/>
        </w:rPr>
        <w:t>повторювати тисячу разів</w:t>
      </w:r>
      <w:r w:rsidRPr="0043761D">
        <w:rPr>
          <w:sz w:val="28"/>
          <w:szCs w:val="28"/>
        </w:rPr>
        <w:t>)</w:t>
      </w:r>
      <w:r w:rsidR="00D53824" w:rsidRPr="0043761D">
        <w:rPr>
          <w:sz w:val="28"/>
          <w:szCs w:val="28"/>
        </w:rPr>
        <w:t>;</w:t>
      </w:r>
    </w:p>
    <w:p w14:paraId="5E0DDBBA"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евфемізми (</w:t>
      </w:r>
      <w:r w:rsidRPr="0043761D">
        <w:rPr>
          <w:i/>
          <w:sz w:val="28"/>
          <w:szCs w:val="28"/>
        </w:rPr>
        <w:t>казати неправду</w:t>
      </w:r>
      <w:r w:rsidRPr="0043761D">
        <w:rPr>
          <w:sz w:val="28"/>
          <w:szCs w:val="28"/>
        </w:rPr>
        <w:t xml:space="preserve"> </w:t>
      </w:r>
      <w:r w:rsidR="00D53824" w:rsidRPr="0043761D">
        <w:rPr>
          <w:sz w:val="28"/>
          <w:szCs w:val="28"/>
        </w:rPr>
        <w:t>–</w:t>
      </w:r>
      <w:r w:rsidRPr="0043761D">
        <w:rPr>
          <w:sz w:val="28"/>
          <w:szCs w:val="28"/>
        </w:rPr>
        <w:t xml:space="preserve"> брехати, </w:t>
      </w:r>
      <w:r w:rsidRPr="0043761D">
        <w:rPr>
          <w:i/>
          <w:sz w:val="28"/>
          <w:szCs w:val="28"/>
        </w:rPr>
        <w:t>відійти у вічність</w:t>
      </w:r>
      <w:r w:rsidRPr="0043761D">
        <w:rPr>
          <w:sz w:val="28"/>
          <w:szCs w:val="28"/>
        </w:rPr>
        <w:t xml:space="preserve"> – померти, </w:t>
      </w:r>
      <w:r w:rsidRPr="0043761D">
        <w:rPr>
          <w:i/>
          <w:sz w:val="28"/>
          <w:szCs w:val="28"/>
        </w:rPr>
        <w:t>мені потрібно вийти –</w:t>
      </w:r>
      <w:r w:rsidRPr="0043761D">
        <w:rPr>
          <w:sz w:val="28"/>
          <w:szCs w:val="28"/>
        </w:rPr>
        <w:t xml:space="preserve"> у значенні «в туалет»)</w:t>
      </w:r>
      <w:r w:rsidR="00D53824" w:rsidRPr="0043761D">
        <w:rPr>
          <w:sz w:val="28"/>
          <w:szCs w:val="28"/>
        </w:rPr>
        <w:t>;</w:t>
      </w:r>
    </w:p>
    <w:p w14:paraId="54B36482"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скорочення і абревіатури (</w:t>
      </w:r>
      <w:r w:rsidRPr="0043761D">
        <w:rPr>
          <w:i/>
          <w:sz w:val="28"/>
          <w:szCs w:val="28"/>
        </w:rPr>
        <w:t>км –</w:t>
      </w:r>
      <w:r w:rsidR="000C57B7" w:rsidRPr="0043761D">
        <w:rPr>
          <w:i/>
          <w:sz w:val="28"/>
          <w:szCs w:val="28"/>
        </w:rPr>
        <w:t xml:space="preserve"> </w:t>
      </w:r>
      <w:r w:rsidRPr="0043761D">
        <w:rPr>
          <w:i/>
          <w:sz w:val="28"/>
          <w:szCs w:val="28"/>
        </w:rPr>
        <w:t>кілометр, пл. – площа, ООН – Організація об’єднаних націй, ЄС – Європейський союз</w:t>
      </w:r>
      <w:r w:rsidRPr="0043761D">
        <w:rPr>
          <w:sz w:val="28"/>
          <w:szCs w:val="28"/>
        </w:rPr>
        <w:t>)</w:t>
      </w:r>
      <w:r w:rsidR="00D53824" w:rsidRPr="0043761D">
        <w:rPr>
          <w:i/>
          <w:sz w:val="28"/>
          <w:szCs w:val="28"/>
        </w:rPr>
        <w:t>;</w:t>
      </w:r>
    </w:p>
    <w:p w14:paraId="0123A553"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 xml:space="preserve">зменшувально-пестливі форми (яблуко – </w:t>
      </w:r>
      <w:r w:rsidRPr="0043761D">
        <w:rPr>
          <w:i/>
          <w:sz w:val="28"/>
          <w:szCs w:val="28"/>
        </w:rPr>
        <w:t>яблучко</w:t>
      </w:r>
      <w:r w:rsidRPr="0043761D">
        <w:rPr>
          <w:sz w:val="28"/>
          <w:szCs w:val="28"/>
        </w:rPr>
        <w:t xml:space="preserve">; сніг – </w:t>
      </w:r>
      <w:r w:rsidRPr="0043761D">
        <w:rPr>
          <w:i/>
          <w:sz w:val="28"/>
          <w:szCs w:val="28"/>
        </w:rPr>
        <w:t>сніжок</w:t>
      </w:r>
      <w:r w:rsidRPr="0043761D">
        <w:rPr>
          <w:sz w:val="28"/>
          <w:szCs w:val="28"/>
        </w:rPr>
        <w:t xml:space="preserve">; хвилина </w:t>
      </w:r>
      <w:r w:rsidR="00D53824" w:rsidRPr="0043761D">
        <w:rPr>
          <w:sz w:val="28"/>
          <w:szCs w:val="28"/>
        </w:rPr>
        <w:t>–</w:t>
      </w:r>
      <w:r w:rsidRPr="0043761D">
        <w:rPr>
          <w:sz w:val="28"/>
          <w:szCs w:val="28"/>
        </w:rPr>
        <w:t xml:space="preserve"> </w:t>
      </w:r>
      <w:r w:rsidRPr="0043761D">
        <w:rPr>
          <w:i/>
          <w:sz w:val="28"/>
          <w:szCs w:val="28"/>
        </w:rPr>
        <w:t>хвилинка</w:t>
      </w:r>
      <w:r w:rsidRPr="0043761D">
        <w:rPr>
          <w:sz w:val="28"/>
          <w:szCs w:val="28"/>
        </w:rPr>
        <w:t>)</w:t>
      </w:r>
      <w:r w:rsidR="00D53824" w:rsidRPr="0043761D">
        <w:rPr>
          <w:sz w:val="28"/>
          <w:szCs w:val="28"/>
        </w:rPr>
        <w:t>;</w:t>
      </w:r>
    </w:p>
    <w:p w14:paraId="4F8A0950"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згрубілі форми (собака</w:t>
      </w:r>
      <w:r w:rsidRPr="0043761D">
        <w:rPr>
          <w:i/>
          <w:sz w:val="28"/>
          <w:szCs w:val="28"/>
        </w:rPr>
        <w:t xml:space="preserve"> – собацюра, </w:t>
      </w:r>
      <w:r w:rsidRPr="0043761D">
        <w:rPr>
          <w:sz w:val="28"/>
          <w:szCs w:val="28"/>
        </w:rPr>
        <w:t>страшний</w:t>
      </w:r>
      <w:r w:rsidRPr="0043761D">
        <w:rPr>
          <w:i/>
          <w:sz w:val="28"/>
          <w:szCs w:val="28"/>
        </w:rPr>
        <w:t xml:space="preserve"> </w:t>
      </w:r>
      <w:r w:rsidRPr="0043761D">
        <w:rPr>
          <w:sz w:val="28"/>
          <w:szCs w:val="28"/>
        </w:rPr>
        <w:t>–</w:t>
      </w:r>
      <w:r w:rsidRPr="0043761D">
        <w:rPr>
          <w:i/>
          <w:sz w:val="28"/>
          <w:szCs w:val="28"/>
        </w:rPr>
        <w:t xml:space="preserve"> страшенний</w:t>
      </w:r>
      <w:r w:rsidRPr="0043761D">
        <w:rPr>
          <w:sz w:val="28"/>
          <w:szCs w:val="28"/>
        </w:rPr>
        <w:t>)</w:t>
      </w:r>
      <w:r w:rsidR="00E66877" w:rsidRPr="0043761D">
        <w:rPr>
          <w:sz w:val="28"/>
          <w:szCs w:val="28"/>
        </w:rPr>
        <w:t>;</w:t>
      </w:r>
    </w:p>
    <w:p w14:paraId="7D9429B0"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складні</w:t>
      </w:r>
      <w:r w:rsidR="000C57B7" w:rsidRPr="0043761D">
        <w:rPr>
          <w:sz w:val="28"/>
          <w:szCs w:val="28"/>
        </w:rPr>
        <w:t xml:space="preserve"> </w:t>
      </w:r>
      <w:r w:rsidRPr="0043761D">
        <w:rPr>
          <w:sz w:val="28"/>
          <w:szCs w:val="28"/>
        </w:rPr>
        <w:t>і складноскорочені слова (</w:t>
      </w:r>
      <w:r w:rsidRPr="0043761D">
        <w:rPr>
          <w:i/>
          <w:sz w:val="28"/>
          <w:szCs w:val="28"/>
        </w:rPr>
        <w:t>суспільно-політичний; парламентсько-президентський; високорозвинений; лікар-педіатр; політкоректний</w:t>
      </w:r>
      <w:r w:rsidRPr="0043761D">
        <w:rPr>
          <w:sz w:val="28"/>
          <w:szCs w:val="28"/>
        </w:rPr>
        <w:t>)</w:t>
      </w:r>
      <w:r w:rsidR="00E66877" w:rsidRPr="0043761D">
        <w:rPr>
          <w:sz w:val="28"/>
          <w:szCs w:val="28"/>
        </w:rPr>
        <w:t>;</w:t>
      </w:r>
    </w:p>
    <w:p w14:paraId="38103242"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звуконаслідування (</w:t>
      </w:r>
      <w:r w:rsidRPr="0043761D">
        <w:rPr>
          <w:i/>
          <w:sz w:val="28"/>
          <w:szCs w:val="28"/>
        </w:rPr>
        <w:t>кукурікати, накувати, брязкати</w:t>
      </w:r>
      <w:r w:rsidRPr="0043761D">
        <w:rPr>
          <w:sz w:val="28"/>
          <w:szCs w:val="28"/>
        </w:rPr>
        <w:t>)</w:t>
      </w:r>
      <w:r w:rsidR="00E66877" w:rsidRPr="0043761D">
        <w:rPr>
          <w:sz w:val="28"/>
          <w:szCs w:val="28"/>
        </w:rPr>
        <w:t>;</w:t>
      </w:r>
    </w:p>
    <w:p w14:paraId="6064E86A" w14:textId="77777777" w:rsidR="00265C6E" w:rsidRPr="0043761D" w:rsidRDefault="00265C6E" w:rsidP="0090622E">
      <w:pPr>
        <w:numPr>
          <w:ilvl w:val="0"/>
          <w:numId w:val="20"/>
        </w:numPr>
        <w:tabs>
          <w:tab w:val="left" w:pos="284"/>
          <w:tab w:val="num" w:pos="1080"/>
        </w:tabs>
        <w:ind w:left="284" w:hanging="284"/>
        <w:rPr>
          <w:sz w:val="28"/>
          <w:szCs w:val="28"/>
        </w:rPr>
      </w:pPr>
      <w:r w:rsidRPr="0043761D">
        <w:rPr>
          <w:sz w:val="28"/>
          <w:szCs w:val="28"/>
        </w:rPr>
        <w:t>нейтральна і стилістично забарвлена лексика (</w:t>
      </w:r>
      <w:r w:rsidRPr="0043761D">
        <w:rPr>
          <w:i/>
          <w:sz w:val="28"/>
          <w:szCs w:val="28"/>
        </w:rPr>
        <w:t>говорити - просторікувати</w:t>
      </w:r>
      <w:r w:rsidRPr="0043761D">
        <w:rPr>
          <w:sz w:val="28"/>
          <w:szCs w:val="28"/>
        </w:rPr>
        <w:t>)</w:t>
      </w:r>
      <w:r w:rsidR="0090622E" w:rsidRPr="0043761D">
        <w:rPr>
          <w:sz w:val="28"/>
          <w:szCs w:val="28"/>
        </w:rPr>
        <w:t>.</w:t>
      </w:r>
    </w:p>
    <w:p w14:paraId="1A350D91" w14:textId="77777777" w:rsidR="0090622E" w:rsidRPr="0043761D" w:rsidRDefault="0090622E" w:rsidP="0090622E">
      <w:pPr>
        <w:tabs>
          <w:tab w:val="left" w:pos="284"/>
        </w:tabs>
        <w:ind w:left="284"/>
        <w:rPr>
          <w:sz w:val="28"/>
          <w:szCs w:val="28"/>
        </w:rPr>
      </w:pPr>
    </w:p>
    <w:p w14:paraId="00562C1A" w14:textId="77777777" w:rsidR="00265C6E" w:rsidRPr="0043761D" w:rsidRDefault="00265C6E" w:rsidP="00DF1C1C">
      <w:pPr>
        <w:numPr>
          <w:ilvl w:val="2"/>
          <w:numId w:val="255"/>
        </w:numPr>
        <w:tabs>
          <w:tab w:val="left" w:pos="720"/>
        </w:tabs>
        <w:ind w:left="0" w:firstLine="709"/>
        <w:rPr>
          <w:sz w:val="28"/>
          <w:szCs w:val="28"/>
        </w:rPr>
      </w:pPr>
      <w:r w:rsidRPr="0043761D">
        <w:rPr>
          <w:sz w:val="28"/>
          <w:szCs w:val="28"/>
        </w:rPr>
        <w:t>Стилістичні засоби синтаксису:</w:t>
      </w:r>
    </w:p>
    <w:p w14:paraId="04E68C4F" w14:textId="77777777" w:rsidR="00265C6E" w:rsidRPr="0043761D" w:rsidRDefault="00265C6E" w:rsidP="0090622E">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bCs/>
          <w:sz w:val="28"/>
          <w:szCs w:val="28"/>
        </w:rPr>
        <w:t>звертання (</w:t>
      </w:r>
      <w:r w:rsidRPr="0043761D">
        <w:rPr>
          <w:bCs/>
          <w:i/>
          <w:sz w:val="28"/>
          <w:szCs w:val="28"/>
        </w:rPr>
        <w:t>Пані і панове</w:t>
      </w:r>
      <w:r w:rsidRPr="0043761D">
        <w:rPr>
          <w:bCs/>
          <w:sz w:val="28"/>
          <w:szCs w:val="28"/>
        </w:rPr>
        <w:t>!</w:t>
      </w:r>
      <w:r w:rsidRPr="0043761D">
        <w:rPr>
          <w:bCs/>
          <w:i/>
          <w:sz w:val="28"/>
          <w:szCs w:val="28"/>
        </w:rPr>
        <w:t xml:space="preserve"> Шановний пане голово! Дорогий друже!)</w:t>
      </w:r>
    </w:p>
    <w:p w14:paraId="1BA16248" w14:textId="77777777" w:rsidR="00265C6E" w:rsidRPr="0043761D" w:rsidRDefault="00265C6E" w:rsidP="0090622E">
      <w:pPr>
        <w:numPr>
          <w:ilvl w:val="0"/>
          <w:numId w:val="21"/>
        </w:numPr>
        <w:tabs>
          <w:tab w:val="left" w:pos="284"/>
        </w:tabs>
        <w:overflowPunct w:val="0"/>
        <w:autoSpaceDE w:val="0"/>
        <w:autoSpaceDN w:val="0"/>
        <w:adjustRightInd w:val="0"/>
        <w:ind w:left="284" w:hanging="284"/>
        <w:jc w:val="both"/>
        <w:textAlignment w:val="baseline"/>
        <w:rPr>
          <w:bCs/>
          <w:i/>
          <w:sz w:val="28"/>
          <w:szCs w:val="28"/>
        </w:rPr>
      </w:pPr>
      <w:r w:rsidRPr="0043761D">
        <w:rPr>
          <w:sz w:val="28"/>
          <w:szCs w:val="28"/>
        </w:rPr>
        <w:t xml:space="preserve">еліпс: </w:t>
      </w:r>
      <w:r w:rsidRPr="0043761D">
        <w:rPr>
          <w:i/>
          <w:sz w:val="28"/>
          <w:szCs w:val="28"/>
        </w:rPr>
        <w:t>(Я вже прочитав цю книжку, і Віктор також. Я люблю яблука, а Максим – груші.)</w:t>
      </w:r>
    </w:p>
    <w:p w14:paraId="1944331F" w14:textId="77777777" w:rsidR="00265C6E" w:rsidRPr="0043761D" w:rsidRDefault="00265C6E" w:rsidP="0090622E">
      <w:pPr>
        <w:numPr>
          <w:ilvl w:val="0"/>
          <w:numId w:val="21"/>
        </w:numPr>
        <w:tabs>
          <w:tab w:val="left" w:pos="284"/>
        </w:tabs>
        <w:overflowPunct w:val="0"/>
        <w:autoSpaceDE w:val="0"/>
        <w:autoSpaceDN w:val="0"/>
        <w:adjustRightInd w:val="0"/>
        <w:ind w:left="284" w:hanging="284"/>
        <w:jc w:val="both"/>
        <w:textAlignment w:val="baseline"/>
        <w:rPr>
          <w:bCs/>
          <w:sz w:val="28"/>
          <w:szCs w:val="28"/>
        </w:rPr>
      </w:pPr>
      <w:r w:rsidRPr="0043761D">
        <w:rPr>
          <w:sz w:val="28"/>
          <w:szCs w:val="28"/>
        </w:rPr>
        <w:t xml:space="preserve">повтор: </w:t>
      </w:r>
      <w:r w:rsidRPr="0043761D">
        <w:rPr>
          <w:b/>
          <w:i/>
          <w:sz w:val="28"/>
          <w:szCs w:val="28"/>
        </w:rPr>
        <w:t>Куди-куди</w:t>
      </w:r>
      <w:r w:rsidRPr="0043761D">
        <w:rPr>
          <w:sz w:val="28"/>
          <w:szCs w:val="28"/>
        </w:rPr>
        <w:t xml:space="preserve">, </w:t>
      </w:r>
      <w:r w:rsidRPr="0043761D">
        <w:rPr>
          <w:i/>
          <w:sz w:val="28"/>
          <w:szCs w:val="28"/>
        </w:rPr>
        <w:t>а в Чернівці я обов’язково повернуся</w:t>
      </w:r>
      <w:r w:rsidRPr="0043761D">
        <w:rPr>
          <w:sz w:val="28"/>
          <w:szCs w:val="28"/>
        </w:rPr>
        <w:t>.</w:t>
      </w:r>
    </w:p>
    <w:p w14:paraId="6869DA14" w14:textId="77777777" w:rsidR="00265C6E" w:rsidRPr="0043761D" w:rsidRDefault="00265C6E" w:rsidP="0090622E">
      <w:pPr>
        <w:numPr>
          <w:ilvl w:val="0"/>
          <w:numId w:val="21"/>
        </w:numPr>
        <w:tabs>
          <w:tab w:val="left" w:pos="284"/>
        </w:tabs>
        <w:ind w:left="284" w:hanging="284"/>
        <w:rPr>
          <w:sz w:val="28"/>
          <w:szCs w:val="28"/>
        </w:rPr>
      </w:pPr>
      <w:r w:rsidRPr="0043761D">
        <w:rPr>
          <w:sz w:val="28"/>
          <w:szCs w:val="28"/>
        </w:rPr>
        <w:t>порівняння (</w:t>
      </w:r>
      <w:r w:rsidRPr="0043761D">
        <w:rPr>
          <w:i/>
          <w:sz w:val="28"/>
          <w:szCs w:val="28"/>
        </w:rPr>
        <w:t xml:space="preserve">швидше, </w:t>
      </w:r>
      <w:r w:rsidRPr="0043761D">
        <w:rPr>
          <w:b/>
          <w:i/>
          <w:sz w:val="28"/>
          <w:szCs w:val="28"/>
        </w:rPr>
        <w:t>ніж я</w:t>
      </w:r>
      <w:r w:rsidRPr="0043761D">
        <w:rPr>
          <w:i/>
          <w:sz w:val="28"/>
          <w:szCs w:val="28"/>
        </w:rPr>
        <w:t xml:space="preserve">; швидше </w:t>
      </w:r>
      <w:r w:rsidRPr="0043761D">
        <w:rPr>
          <w:b/>
          <w:i/>
          <w:sz w:val="28"/>
          <w:szCs w:val="28"/>
        </w:rPr>
        <w:t>за мене</w:t>
      </w:r>
      <w:r w:rsidRPr="0043761D">
        <w:rPr>
          <w:i/>
          <w:sz w:val="28"/>
          <w:szCs w:val="28"/>
        </w:rPr>
        <w:t xml:space="preserve">; швидше </w:t>
      </w:r>
      <w:r w:rsidRPr="0043761D">
        <w:rPr>
          <w:b/>
          <w:i/>
          <w:sz w:val="28"/>
          <w:szCs w:val="28"/>
        </w:rPr>
        <w:t>від мене</w:t>
      </w:r>
      <w:r w:rsidRPr="0043761D">
        <w:rPr>
          <w:i/>
          <w:sz w:val="28"/>
          <w:szCs w:val="28"/>
        </w:rPr>
        <w:t xml:space="preserve">; високий, </w:t>
      </w:r>
      <w:r w:rsidRPr="0043761D">
        <w:rPr>
          <w:b/>
          <w:i/>
          <w:sz w:val="28"/>
          <w:szCs w:val="28"/>
        </w:rPr>
        <w:t>як тополя</w:t>
      </w:r>
      <w:r w:rsidRPr="0043761D">
        <w:rPr>
          <w:i/>
          <w:sz w:val="28"/>
          <w:szCs w:val="28"/>
        </w:rPr>
        <w:t xml:space="preserve">; задзвеніла, </w:t>
      </w:r>
      <w:r w:rsidRPr="0043761D">
        <w:rPr>
          <w:b/>
          <w:i/>
          <w:sz w:val="28"/>
          <w:szCs w:val="28"/>
        </w:rPr>
        <w:t>мов натягнута струна</w:t>
      </w:r>
      <w:r w:rsidRPr="0043761D">
        <w:rPr>
          <w:sz w:val="28"/>
          <w:szCs w:val="28"/>
        </w:rPr>
        <w:t>)</w:t>
      </w:r>
    </w:p>
    <w:p w14:paraId="3FE02119" w14:textId="77777777" w:rsidR="00265C6E" w:rsidRPr="0043761D" w:rsidRDefault="00265C6E" w:rsidP="0090622E">
      <w:pPr>
        <w:numPr>
          <w:ilvl w:val="0"/>
          <w:numId w:val="21"/>
        </w:numPr>
        <w:tabs>
          <w:tab w:val="left" w:pos="284"/>
        </w:tabs>
        <w:ind w:left="284" w:hanging="284"/>
        <w:rPr>
          <w:sz w:val="28"/>
          <w:szCs w:val="28"/>
        </w:rPr>
      </w:pPr>
      <w:r w:rsidRPr="0043761D">
        <w:rPr>
          <w:sz w:val="28"/>
          <w:szCs w:val="28"/>
        </w:rPr>
        <w:t>уточнення (</w:t>
      </w:r>
      <w:r w:rsidR="008971F0" w:rsidRPr="0043761D">
        <w:rPr>
          <w:i/>
          <w:sz w:val="28"/>
          <w:szCs w:val="28"/>
        </w:rPr>
        <w:t>Я</w:t>
      </w:r>
      <w:r w:rsidRPr="0043761D">
        <w:rPr>
          <w:i/>
          <w:sz w:val="28"/>
          <w:szCs w:val="28"/>
        </w:rPr>
        <w:t xml:space="preserve">, </w:t>
      </w:r>
      <w:r w:rsidR="00845503" w:rsidRPr="0043761D">
        <w:rPr>
          <w:i/>
          <w:sz w:val="28"/>
          <w:szCs w:val="28"/>
        </w:rPr>
        <w:t xml:space="preserve">Марія Григоренко, студентка першого курсу, </w:t>
      </w:r>
      <w:r w:rsidR="00845503" w:rsidRPr="0043761D">
        <w:rPr>
          <w:sz w:val="28"/>
          <w:szCs w:val="28"/>
        </w:rPr>
        <w:t>доручаю</w:t>
      </w:r>
      <w:r w:rsidRPr="0043761D">
        <w:rPr>
          <w:sz w:val="28"/>
          <w:szCs w:val="28"/>
        </w:rPr>
        <w:t xml:space="preserve">…; </w:t>
      </w:r>
      <w:r w:rsidRPr="0043761D">
        <w:rPr>
          <w:i/>
          <w:sz w:val="28"/>
          <w:szCs w:val="28"/>
        </w:rPr>
        <w:t>Микола Лисенко, відомий український композитор</w:t>
      </w:r>
      <w:r w:rsidRPr="0043761D">
        <w:rPr>
          <w:sz w:val="28"/>
          <w:szCs w:val="28"/>
        </w:rPr>
        <w:t>, …)</w:t>
      </w:r>
    </w:p>
    <w:p w14:paraId="14628690" w14:textId="77777777" w:rsidR="00265C6E" w:rsidRPr="0043761D" w:rsidRDefault="00265C6E" w:rsidP="0090622E">
      <w:pPr>
        <w:numPr>
          <w:ilvl w:val="0"/>
          <w:numId w:val="21"/>
        </w:numPr>
        <w:tabs>
          <w:tab w:val="left" w:pos="284"/>
        </w:tabs>
        <w:ind w:left="284" w:hanging="284"/>
        <w:rPr>
          <w:i/>
          <w:sz w:val="28"/>
          <w:szCs w:val="28"/>
        </w:rPr>
      </w:pPr>
      <w:r w:rsidRPr="0043761D">
        <w:rPr>
          <w:sz w:val="28"/>
          <w:szCs w:val="28"/>
        </w:rPr>
        <w:t xml:space="preserve">елементи структурування тексту (вставні слова): </w:t>
      </w:r>
      <w:r w:rsidRPr="0043761D">
        <w:rPr>
          <w:i/>
          <w:sz w:val="28"/>
          <w:szCs w:val="28"/>
        </w:rPr>
        <w:t>по-перше, по-друге, по-третє, отже, наприклад, зокрема…</w:t>
      </w:r>
    </w:p>
    <w:p w14:paraId="22D10AEC" w14:textId="77777777" w:rsidR="00265C6E" w:rsidRPr="0043761D" w:rsidRDefault="00265C6E" w:rsidP="0090622E">
      <w:pPr>
        <w:numPr>
          <w:ilvl w:val="0"/>
          <w:numId w:val="21"/>
        </w:numPr>
        <w:tabs>
          <w:tab w:val="left" w:pos="284"/>
        </w:tabs>
        <w:ind w:left="284" w:hanging="284"/>
        <w:rPr>
          <w:i/>
          <w:sz w:val="28"/>
          <w:szCs w:val="28"/>
        </w:rPr>
      </w:pPr>
      <w:r w:rsidRPr="0043761D">
        <w:rPr>
          <w:sz w:val="28"/>
          <w:szCs w:val="28"/>
        </w:rPr>
        <w:t>риторичні питання (</w:t>
      </w:r>
      <w:r w:rsidRPr="0043761D">
        <w:rPr>
          <w:i/>
          <w:sz w:val="28"/>
          <w:szCs w:val="28"/>
        </w:rPr>
        <w:t>Як ви вважаєте, …? …,чи не так?)</w:t>
      </w:r>
      <w:r w:rsidR="0090622E" w:rsidRPr="0043761D">
        <w:rPr>
          <w:i/>
          <w:sz w:val="28"/>
          <w:szCs w:val="28"/>
        </w:rPr>
        <w:t>.</w:t>
      </w:r>
    </w:p>
    <w:p w14:paraId="489CB396" w14:textId="77777777" w:rsidR="0090622E" w:rsidRPr="0043761D" w:rsidRDefault="0090622E" w:rsidP="0090622E">
      <w:pPr>
        <w:numPr>
          <w:ilvl w:val="0"/>
          <w:numId w:val="21"/>
        </w:numPr>
        <w:tabs>
          <w:tab w:val="left" w:pos="284"/>
        </w:tabs>
        <w:ind w:left="284" w:hanging="284"/>
        <w:rPr>
          <w:i/>
          <w:sz w:val="28"/>
          <w:szCs w:val="28"/>
        </w:rPr>
      </w:pPr>
    </w:p>
    <w:p w14:paraId="3EA24FA5" w14:textId="77777777" w:rsidR="00265C6E" w:rsidRPr="0043761D" w:rsidRDefault="00265C6E" w:rsidP="0090622E">
      <w:pPr>
        <w:tabs>
          <w:tab w:val="left" w:pos="720"/>
        </w:tabs>
        <w:ind w:firstLine="709"/>
        <w:jc w:val="both"/>
        <w:rPr>
          <w:sz w:val="28"/>
          <w:szCs w:val="28"/>
        </w:rPr>
      </w:pPr>
      <w:r w:rsidRPr="0043761D">
        <w:rPr>
          <w:sz w:val="28"/>
          <w:szCs w:val="28"/>
        </w:rPr>
        <w:t>1.3.6.</w:t>
      </w:r>
      <w:r w:rsidR="000C57B7" w:rsidRPr="0043761D">
        <w:rPr>
          <w:sz w:val="28"/>
          <w:szCs w:val="28"/>
        </w:rPr>
        <w:t xml:space="preserve"> </w:t>
      </w:r>
      <w:r w:rsidRPr="0043761D">
        <w:rPr>
          <w:sz w:val="28"/>
          <w:szCs w:val="28"/>
        </w:rPr>
        <w:t>Використання елементів риторики в композиції тексту.</w:t>
      </w:r>
    </w:p>
    <w:p w14:paraId="73D631B9" w14:textId="77777777" w:rsidR="00265C6E" w:rsidRPr="0043761D" w:rsidRDefault="00265C6E" w:rsidP="0090622E">
      <w:pPr>
        <w:tabs>
          <w:tab w:val="left" w:pos="720"/>
        </w:tabs>
        <w:ind w:firstLine="709"/>
        <w:jc w:val="both"/>
        <w:rPr>
          <w:sz w:val="28"/>
          <w:szCs w:val="28"/>
        </w:rPr>
      </w:pPr>
      <w:r w:rsidRPr="0043761D">
        <w:rPr>
          <w:sz w:val="28"/>
          <w:szCs w:val="28"/>
        </w:rPr>
        <w:t>1.3.7. Уміння створити текст певного стилю за планом.</w:t>
      </w:r>
    </w:p>
    <w:p w14:paraId="7B3E7CAA" w14:textId="77777777" w:rsidR="00265C6E" w:rsidRPr="0043761D" w:rsidRDefault="00265C6E" w:rsidP="0090622E">
      <w:pPr>
        <w:tabs>
          <w:tab w:val="left" w:pos="720"/>
        </w:tabs>
        <w:ind w:firstLine="709"/>
        <w:jc w:val="both"/>
        <w:rPr>
          <w:sz w:val="28"/>
          <w:szCs w:val="28"/>
        </w:rPr>
      </w:pPr>
      <w:r w:rsidRPr="0043761D">
        <w:rPr>
          <w:sz w:val="28"/>
          <w:szCs w:val="28"/>
        </w:rPr>
        <w:t>1.3.8. Уміння трансформувати текст з одного стилю в інший (напр.., науковий у науково-популярний, офіційний у</w:t>
      </w:r>
      <w:r w:rsidR="000C57B7" w:rsidRPr="0043761D">
        <w:rPr>
          <w:sz w:val="28"/>
          <w:szCs w:val="28"/>
        </w:rPr>
        <w:t xml:space="preserve"> </w:t>
      </w:r>
      <w:r w:rsidRPr="0043761D">
        <w:rPr>
          <w:sz w:val="28"/>
          <w:szCs w:val="28"/>
        </w:rPr>
        <w:t>публіцистичний).</w:t>
      </w:r>
    </w:p>
    <w:p w14:paraId="27418CB5" w14:textId="77777777" w:rsidR="00265C6E" w:rsidRPr="0043761D" w:rsidRDefault="00265C6E" w:rsidP="0090622E">
      <w:pPr>
        <w:tabs>
          <w:tab w:val="left" w:pos="720"/>
        </w:tabs>
        <w:ind w:firstLine="709"/>
        <w:jc w:val="both"/>
        <w:rPr>
          <w:sz w:val="28"/>
          <w:szCs w:val="28"/>
        </w:rPr>
      </w:pPr>
      <w:r w:rsidRPr="0043761D">
        <w:rPr>
          <w:sz w:val="28"/>
          <w:szCs w:val="28"/>
        </w:rPr>
        <w:t>1.3.9. Уміння утворювати вторинні тексти (напр.., реферати, повідомлен</w:t>
      </w:r>
      <w:r w:rsidR="0090622E" w:rsidRPr="0043761D">
        <w:rPr>
          <w:sz w:val="28"/>
          <w:szCs w:val="28"/>
        </w:rPr>
        <w:softHyphen/>
      </w:r>
      <w:r w:rsidRPr="0043761D">
        <w:rPr>
          <w:sz w:val="28"/>
          <w:szCs w:val="28"/>
        </w:rPr>
        <w:t>ня, довідково-інформаційні тексти).</w:t>
      </w:r>
    </w:p>
    <w:p w14:paraId="18BFB47A" w14:textId="3B9B4F73" w:rsidR="00770C37" w:rsidRDefault="00770C37">
      <w:pPr>
        <w:rPr>
          <w:sz w:val="28"/>
          <w:szCs w:val="28"/>
        </w:rPr>
      </w:pPr>
      <w:r>
        <w:rPr>
          <w:sz w:val="28"/>
          <w:szCs w:val="28"/>
        </w:rPr>
        <w:br w:type="page"/>
      </w:r>
    </w:p>
    <w:p w14:paraId="51496008" w14:textId="77777777" w:rsidR="00770C37" w:rsidRPr="004F5D95" w:rsidRDefault="00770C37" w:rsidP="00770C37">
      <w:pPr>
        <w:suppressAutoHyphens/>
        <w:ind w:right="-1" w:firstLine="709"/>
        <w:jc w:val="right"/>
        <w:rPr>
          <w:bCs/>
          <w:kern w:val="2"/>
          <w:sz w:val="28"/>
          <w:szCs w:val="28"/>
          <w:lang w:eastAsia="zh-CN" w:bidi="hi-IN"/>
        </w:rPr>
      </w:pPr>
      <w:r w:rsidRPr="004F5D95">
        <w:rPr>
          <w:bCs/>
          <w:kern w:val="2"/>
          <w:sz w:val="28"/>
          <w:szCs w:val="28"/>
          <w:lang w:eastAsia="zh-CN" w:bidi="hi-IN"/>
        </w:rPr>
        <w:t>Додаток 1</w:t>
      </w:r>
    </w:p>
    <w:p w14:paraId="06F5E209" w14:textId="77777777" w:rsidR="00770C37" w:rsidRPr="004F5D95" w:rsidRDefault="00770C37" w:rsidP="00770C37">
      <w:pPr>
        <w:suppressAutoHyphens/>
        <w:ind w:right="-1" w:firstLine="709"/>
        <w:jc w:val="right"/>
        <w:rPr>
          <w:bCs/>
          <w:kern w:val="2"/>
          <w:sz w:val="28"/>
          <w:szCs w:val="28"/>
          <w:lang w:eastAsia="zh-CN" w:bidi="hi-IN"/>
        </w:rPr>
      </w:pPr>
      <w:r w:rsidRPr="004F5D95">
        <w:rPr>
          <w:bCs/>
          <w:kern w:val="2"/>
          <w:sz w:val="28"/>
          <w:szCs w:val="28"/>
          <w:lang w:eastAsia="zh-CN" w:bidi="hi-IN"/>
        </w:rPr>
        <w:t>(довідковий)</w:t>
      </w:r>
    </w:p>
    <w:p w14:paraId="21ED1F8E" w14:textId="77777777" w:rsidR="00770C37" w:rsidRPr="004F5D95" w:rsidRDefault="00770C37" w:rsidP="00770C37">
      <w:pPr>
        <w:suppressAutoHyphens/>
        <w:ind w:right="-1" w:firstLine="709"/>
        <w:jc w:val="both"/>
        <w:rPr>
          <w:bCs/>
          <w:kern w:val="2"/>
          <w:sz w:val="28"/>
          <w:szCs w:val="28"/>
          <w:lang w:eastAsia="zh-CN" w:bidi="hi-IN"/>
        </w:rPr>
      </w:pPr>
    </w:p>
    <w:p w14:paraId="20E04B7A" w14:textId="21BA4462" w:rsidR="00770C37" w:rsidRDefault="00770C37" w:rsidP="00770C37">
      <w:pPr>
        <w:suppressAutoHyphens/>
        <w:ind w:right="-1" w:firstLine="709"/>
        <w:jc w:val="center"/>
        <w:rPr>
          <w:b/>
          <w:kern w:val="2"/>
          <w:sz w:val="28"/>
          <w:szCs w:val="28"/>
          <w:lang w:eastAsia="zh-CN" w:bidi="hi-IN"/>
        </w:rPr>
      </w:pPr>
      <w:r w:rsidRPr="004F5D95">
        <w:rPr>
          <w:b/>
          <w:kern w:val="2"/>
          <w:sz w:val="28"/>
          <w:szCs w:val="28"/>
          <w:lang w:eastAsia="zh-CN" w:bidi="hi-IN"/>
        </w:rPr>
        <w:t>БІБЛІОГРАФІЯ</w:t>
      </w:r>
    </w:p>
    <w:p w14:paraId="01DE1E80" w14:textId="77777777" w:rsidR="00770C37" w:rsidRPr="004F5D95" w:rsidRDefault="00770C37" w:rsidP="00770C37">
      <w:pPr>
        <w:suppressAutoHyphens/>
        <w:ind w:right="-1" w:firstLine="709"/>
        <w:jc w:val="center"/>
        <w:rPr>
          <w:b/>
          <w:kern w:val="2"/>
          <w:sz w:val="28"/>
          <w:szCs w:val="28"/>
          <w:lang w:eastAsia="zh-CN" w:bidi="hi-IN"/>
        </w:rPr>
      </w:pPr>
    </w:p>
    <w:p w14:paraId="57BC4655" w14:textId="77777777" w:rsidR="00770C37" w:rsidRPr="004F5D95" w:rsidRDefault="00770C37" w:rsidP="00770C37">
      <w:pPr>
        <w:suppressAutoHyphens/>
        <w:ind w:right="-1" w:firstLine="709"/>
        <w:jc w:val="both"/>
        <w:rPr>
          <w:bCs/>
          <w:kern w:val="2"/>
          <w:sz w:val="28"/>
          <w:szCs w:val="28"/>
          <w:lang w:eastAsia="zh-CN" w:bidi="hi-IN"/>
        </w:rPr>
      </w:pPr>
      <w:r w:rsidRPr="004F5D95">
        <w:rPr>
          <w:bCs/>
          <w:kern w:val="2"/>
          <w:sz w:val="28"/>
          <w:szCs w:val="28"/>
          <w:lang w:eastAsia="zh-CN" w:bidi="hi-IN"/>
        </w:rPr>
        <w:t>1. Конституція України від 28 червня 1996 року (зі змінами) / Верховна Рада України. – URL: https://zakon.rada.gov.ua/laws/show/254%D0%BA/96-%D0%B2%D1%80#Text (дата звернення: 01.04.2022).</w:t>
      </w:r>
    </w:p>
    <w:p w14:paraId="6CE321DD" w14:textId="77777777" w:rsidR="00770C37" w:rsidRPr="004F5D95" w:rsidRDefault="00770C37" w:rsidP="00770C37">
      <w:pPr>
        <w:suppressAutoHyphens/>
        <w:ind w:right="-1" w:firstLine="709"/>
        <w:jc w:val="both"/>
        <w:rPr>
          <w:bCs/>
          <w:kern w:val="2"/>
          <w:sz w:val="28"/>
          <w:szCs w:val="28"/>
          <w:lang w:eastAsia="zh-CN" w:bidi="hi-IN"/>
        </w:rPr>
      </w:pPr>
      <w:r w:rsidRPr="004F5D95">
        <w:rPr>
          <w:bCs/>
          <w:kern w:val="2"/>
          <w:sz w:val="28"/>
          <w:szCs w:val="28"/>
          <w:lang w:eastAsia="zh-CN" w:bidi="hi-IN"/>
        </w:rPr>
        <w:t xml:space="preserve">2. Про забезпечення функціонування української мови як державної : Закон України від 25 квітня 2019 року № 2704-VІІI (зі змінами) / Верховна Рада України. – URL: </w:t>
      </w:r>
      <w:hyperlink r:id="rId11" w:anchor="Text" w:history="1">
        <w:r w:rsidRPr="004F5D95">
          <w:rPr>
            <w:rStyle w:val="a4"/>
            <w:bCs/>
            <w:kern w:val="2"/>
            <w:sz w:val="28"/>
            <w:szCs w:val="28"/>
            <w:lang w:eastAsia="zh-CN" w:bidi="hi-IN"/>
          </w:rPr>
          <w:t>https://zakon.rada.gov.ua/laws/show/2704-19#Text</w:t>
        </w:r>
      </w:hyperlink>
      <w:r w:rsidRPr="004F5D95">
        <w:rPr>
          <w:bCs/>
          <w:kern w:val="2"/>
          <w:sz w:val="28"/>
          <w:szCs w:val="28"/>
          <w:lang w:eastAsia="zh-CN" w:bidi="hi-IN"/>
        </w:rPr>
        <w:t xml:space="preserve"> дата звернення: 01. 04. 2022).</w:t>
      </w:r>
    </w:p>
    <w:p w14:paraId="60970635" w14:textId="77777777" w:rsidR="00770C37" w:rsidRPr="004F5D95" w:rsidRDefault="00770C37" w:rsidP="00770C37">
      <w:pPr>
        <w:suppressAutoHyphens/>
        <w:ind w:right="-1" w:firstLine="709"/>
        <w:jc w:val="both"/>
        <w:rPr>
          <w:bCs/>
          <w:kern w:val="2"/>
          <w:sz w:val="28"/>
          <w:szCs w:val="28"/>
          <w:lang w:eastAsia="zh-CN" w:bidi="hi-IN"/>
        </w:rPr>
      </w:pPr>
      <w:r w:rsidRPr="004F5D95">
        <w:rPr>
          <w:bCs/>
          <w:kern w:val="2"/>
          <w:sz w:val="28"/>
          <w:szCs w:val="28"/>
          <w:lang w:eastAsia="zh-CN" w:bidi="hi-IN"/>
        </w:rPr>
        <w:t xml:space="preserve">3. </w:t>
      </w:r>
      <w:r w:rsidRPr="004F5D95">
        <w:rPr>
          <w:sz w:val="28"/>
          <w:szCs w:val="28"/>
          <w:lang w:eastAsia="uk-UA"/>
        </w:rPr>
        <w:t>Загальноєвропейські Рекомендації з мовної освіти: вивчення, викладання, оцінювання / Наук. ред. укр. видання д-р пед. наук, проф. С. Ю. Ніколаєва. – Київ : Ленвіт, 2003. – 273 с.</w:t>
      </w:r>
    </w:p>
    <w:p w14:paraId="1CD600E3" w14:textId="77777777" w:rsidR="00770C37" w:rsidRPr="004F5D95" w:rsidRDefault="00770C37" w:rsidP="00770C37">
      <w:pPr>
        <w:suppressAutoHyphens/>
        <w:ind w:right="-1" w:firstLine="709"/>
        <w:jc w:val="both"/>
        <w:rPr>
          <w:bCs/>
          <w:kern w:val="2"/>
          <w:sz w:val="28"/>
          <w:szCs w:val="28"/>
          <w:lang w:eastAsia="zh-CN" w:bidi="hi-IN"/>
        </w:rPr>
      </w:pPr>
      <w:r w:rsidRPr="004F5D95">
        <w:rPr>
          <w:bCs/>
          <w:kern w:val="2"/>
          <w:sz w:val="28"/>
          <w:szCs w:val="28"/>
          <w:lang w:eastAsia="zh-CN" w:bidi="hi-IN"/>
        </w:rPr>
        <w:t xml:space="preserve">4. Стандартизовані вимоги до рівнів </w:t>
      </w:r>
      <w:r w:rsidRPr="004F5D95">
        <w:rPr>
          <w:bCs/>
          <w:sz w:val="28"/>
          <w:szCs w:val="28"/>
          <w:shd w:val="clear" w:color="auto" w:fill="FFFFFF"/>
        </w:rPr>
        <w:t>володіння українською мовою як іноземною А1–С2</w:t>
      </w:r>
      <w:r w:rsidRPr="004F5D95">
        <w:rPr>
          <w:bCs/>
          <w:kern w:val="2"/>
          <w:sz w:val="28"/>
          <w:szCs w:val="28"/>
          <w:lang w:eastAsia="zh-CN" w:bidi="hi-IN"/>
        </w:rPr>
        <w:t xml:space="preserve"> – URL: </w:t>
      </w:r>
      <w:hyperlink r:id="rId12" w:history="1">
        <w:r w:rsidRPr="004F5D95">
          <w:rPr>
            <w:rStyle w:val="a4"/>
            <w:bCs/>
            <w:kern w:val="2"/>
            <w:sz w:val="28"/>
            <w:szCs w:val="28"/>
            <w:lang w:eastAsia="zh-CN" w:bidi="hi-IN"/>
          </w:rPr>
          <w:t>https://mon.gov.ua/ua/osvita/zagalna-serednya-osvita/navchalni-materiali-ukrainskim-shkolam-za-kordonom</w:t>
        </w:r>
      </w:hyperlink>
      <w:r w:rsidRPr="004F5D95">
        <w:rPr>
          <w:bCs/>
          <w:kern w:val="2"/>
          <w:sz w:val="28"/>
          <w:szCs w:val="28"/>
          <w:lang w:eastAsia="zh-CN" w:bidi="hi-IN"/>
        </w:rPr>
        <w:t xml:space="preserve"> (дата звернення: 01.11.2023)</w:t>
      </w:r>
    </w:p>
    <w:p w14:paraId="58ECD1F1" w14:textId="77777777" w:rsidR="00770C37" w:rsidRPr="004F5D95" w:rsidRDefault="00770C37" w:rsidP="00770C37">
      <w:pPr>
        <w:suppressAutoHyphens/>
        <w:ind w:right="-1" w:firstLine="709"/>
        <w:jc w:val="both"/>
        <w:rPr>
          <w:bCs/>
          <w:sz w:val="28"/>
          <w:szCs w:val="28"/>
          <w:shd w:val="clear" w:color="auto" w:fill="FFFFFF"/>
        </w:rPr>
      </w:pPr>
      <w:r w:rsidRPr="004F5D95">
        <w:rPr>
          <w:bCs/>
          <w:kern w:val="2"/>
          <w:sz w:val="28"/>
          <w:szCs w:val="28"/>
          <w:lang w:eastAsia="zh-CN" w:bidi="hi-IN"/>
        </w:rPr>
        <w:t xml:space="preserve">5. </w:t>
      </w:r>
      <w:r w:rsidRPr="004F5D95">
        <w:rPr>
          <w:bCs/>
          <w:sz w:val="28"/>
          <w:szCs w:val="28"/>
          <w:shd w:val="clear" w:color="auto" w:fill="FFFFFF"/>
        </w:rPr>
        <w:t>Українська мова як іноземна. Стандартизовані вимоги. Рівні володіння українською мовою як іноземною А1–С2. Зразки сертифікаційних завдань : посібник</w:t>
      </w:r>
      <w:r w:rsidRPr="004F5D95">
        <w:rPr>
          <w:bCs/>
          <w:sz w:val="28"/>
          <w:szCs w:val="28"/>
        </w:rPr>
        <w:t xml:space="preserve"> / Данута Мазурик, Олександра Антонів, Олена Синчак, Галина Бойко. </w:t>
      </w:r>
      <w:r w:rsidRPr="004F5D95">
        <w:rPr>
          <w:bCs/>
          <w:sz w:val="28"/>
          <w:szCs w:val="28"/>
          <w:shd w:val="clear" w:color="auto" w:fill="FFFFFF"/>
        </w:rPr>
        <w:t xml:space="preserve">– Київ : Фірма «ІНКОС», 2020. – 186 с. </w:t>
      </w:r>
    </w:p>
    <w:p w14:paraId="103EDD5A" w14:textId="77777777" w:rsidR="00770C37" w:rsidRPr="004F5D95" w:rsidRDefault="00770C37" w:rsidP="00770C37">
      <w:pPr>
        <w:pStyle w:val="1"/>
        <w:spacing w:before="0" w:after="0"/>
        <w:ind w:firstLine="709"/>
        <w:jc w:val="both"/>
        <w:textAlignment w:val="baseline"/>
        <w:rPr>
          <w:b w:val="0"/>
          <w:sz w:val="28"/>
          <w:szCs w:val="28"/>
          <w:shd w:val="clear" w:color="auto" w:fill="FFFFFF"/>
        </w:rPr>
      </w:pPr>
    </w:p>
    <w:p w14:paraId="56BE6E28" w14:textId="77777777" w:rsidR="00770C37" w:rsidRPr="004F5D95" w:rsidRDefault="00770C37" w:rsidP="00770C37">
      <w:pPr>
        <w:suppressAutoHyphens/>
        <w:ind w:right="-1" w:firstLine="709"/>
        <w:jc w:val="both"/>
        <w:rPr>
          <w:bCs/>
          <w:kern w:val="2"/>
          <w:sz w:val="28"/>
          <w:szCs w:val="28"/>
          <w:lang w:eastAsia="zh-CN" w:bidi="hi-IN"/>
        </w:rPr>
      </w:pPr>
    </w:p>
    <w:p w14:paraId="6294D1AA" w14:textId="77777777" w:rsidR="00770C37" w:rsidRPr="0043761D" w:rsidRDefault="00770C37" w:rsidP="00770C37">
      <w:pPr>
        <w:tabs>
          <w:tab w:val="left" w:pos="720"/>
        </w:tabs>
        <w:ind w:right="424" w:firstLine="709"/>
        <w:jc w:val="right"/>
        <w:rPr>
          <w:b/>
          <w:sz w:val="28"/>
          <w:szCs w:val="28"/>
        </w:rPr>
      </w:pPr>
    </w:p>
    <w:sectPr w:rsidR="00770C37" w:rsidRPr="0043761D" w:rsidSect="00B01DE8">
      <w:pgSz w:w="11906" w:h="16838" w:code="9"/>
      <w:pgMar w:top="851" w:right="707" w:bottom="851"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1B39" w14:textId="77777777" w:rsidR="00FE5061" w:rsidRDefault="00FE5061">
      <w:r>
        <w:separator/>
      </w:r>
    </w:p>
  </w:endnote>
  <w:endnote w:type="continuationSeparator" w:id="0">
    <w:p w14:paraId="3766EAFB" w14:textId="77777777" w:rsidR="00FE5061" w:rsidRDefault="00FE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8D1B" w14:textId="77777777" w:rsidR="00FC385A" w:rsidRDefault="00FC385A" w:rsidP="00422337">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19B7FCB5" w14:textId="77777777" w:rsidR="00FC385A" w:rsidRDefault="00FC385A" w:rsidP="00886C4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F22F" w14:textId="226AF1D3" w:rsidR="00FC385A" w:rsidRDefault="00FC385A">
    <w:pPr>
      <w:pStyle w:val="a5"/>
      <w:jc w:val="center"/>
    </w:pPr>
  </w:p>
  <w:p w14:paraId="637F98FD" w14:textId="77777777" w:rsidR="00FC385A" w:rsidRDefault="00FC385A" w:rsidP="00886C4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C1AA" w14:textId="77777777" w:rsidR="00FE5061" w:rsidRDefault="00FE5061">
      <w:r>
        <w:separator/>
      </w:r>
    </w:p>
  </w:footnote>
  <w:footnote w:type="continuationSeparator" w:id="0">
    <w:p w14:paraId="6DC709D2" w14:textId="77777777" w:rsidR="00FE5061" w:rsidRDefault="00FE5061">
      <w:r>
        <w:continuationSeparator/>
      </w:r>
    </w:p>
  </w:footnote>
  <w:footnote w:id="1">
    <w:p w14:paraId="44DC6461" w14:textId="77777777" w:rsidR="00FC385A" w:rsidRDefault="00FC385A" w:rsidP="00346582">
      <w:pPr>
        <w:pStyle w:val="af3"/>
      </w:pPr>
      <w:r>
        <w:rPr>
          <w:rStyle w:val="af4"/>
        </w:rPr>
        <w:footnoteRef/>
      </w:r>
      <w:r>
        <w:t xml:space="preserve"> </w:t>
      </w:r>
      <w:r w:rsidRPr="005C71DC">
        <w:rPr>
          <w:color w:val="000000"/>
          <w:sz w:val="22"/>
          <w:szCs w:val="22"/>
          <w:lang w:eastAsia="uk-UA"/>
        </w:rPr>
        <w:t>Загально</w:t>
      </w:r>
      <w:r w:rsidRPr="005C71DC">
        <w:rPr>
          <w:color w:val="000000"/>
          <w:sz w:val="22"/>
          <w:szCs w:val="22"/>
          <w:lang w:eastAsia="uk-UA"/>
        </w:rPr>
        <w:softHyphen/>
        <w:t>європейські Рекомендації з мовної освіти: вивчення, викладання, оцінювання / Наук. ред. укр. видання д-р пед. наук, проф. С. Ю. Ніколаєва. – Київ : Ленвіт, 2003. – 273 с</w:t>
      </w:r>
      <w:r w:rsidRPr="00ED32A6">
        <w:rPr>
          <w:color w:val="000000"/>
          <w:sz w:val="26"/>
          <w:szCs w:val="26"/>
          <w:lang w:eastAsia="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47373"/>
      <w:docPartObj>
        <w:docPartGallery w:val="Page Numbers (Top of Page)"/>
        <w:docPartUnique/>
      </w:docPartObj>
    </w:sdtPr>
    <w:sdtEndPr>
      <w:rPr>
        <w:rFonts w:ascii="Times New Roman" w:hAnsi="Times New Roman"/>
        <w:sz w:val="24"/>
        <w:szCs w:val="24"/>
      </w:rPr>
    </w:sdtEndPr>
    <w:sdtContent>
      <w:p w14:paraId="1CD3E4D9" w14:textId="6236D9F3" w:rsidR="00FC385A" w:rsidRPr="007E5FE5" w:rsidRDefault="00FC385A">
        <w:pPr>
          <w:pStyle w:val="aa"/>
          <w:jc w:val="center"/>
          <w:rPr>
            <w:rFonts w:ascii="Times New Roman" w:hAnsi="Times New Roman"/>
            <w:sz w:val="24"/>
            <w:szCs w:val="24"/>
          </w:rPr>
        </w:pPr>
        <w:r w:rsidRPr="007E5FE5">
          <w:rPr>
            <w:rFonts w:ascii="Times New Roman" w:hAnsi="Times New Roman"/>
            <w:sz w:val="24"/>
            <w:szCs w:val="24"/>
          </w:rPr>
          <w:fldChar w:fldCharType="begin"/>
        </w:r>
        <w:r w:rsidRPr="007E5FE5">
          <w:rPr>
            <w:rFonts w:ascii="Times New Roman" w:hAnsi="Times New Roman"/>
            <w:sz w:val="24"/>
            <w:szCs w:val="24"/>
          </w:rPr>
          <w:instrText>PAGE   \* MERGEFORMAT</w:instrText>
        </w:r>
        <w:r w:rsidRPr="007E5FE5">
          <w:rPr>
            <w:rFonts w:ascii="Times New Roman" w:hAnsi="Times New Roman"/>
            <w:sz w:val="24"/>
            <w:szCs w:val="24"/>
          </w:rPr>
          <w:fldChar w:fldCharType="separate"/>
        </w:r>
        <w:r w:rsidRPr="007E5FE5">
          <w:rPr>
            <w:rFonts w:ascii="Times New Roman" w:hAnsi="Times New Roman"/>
            <w:sz w:val="24"/>
            <w:szCs w:val="24"/>
            <w:lang w:val="uk-UA"/>
          </w:rPr>
          <w:t>2</w:t>
        </w:r>
        <w:r w:rsidRPr="007E5FE5">
          <w:rPr>
            <w:rFonts w:ascii="Times New Roman" w:hAnsi="Times New Roman"/>
            <w:sz w:val="24"/>
            <w:szCs w:val="24"/>
          </w:rPr>
          <w:fldChar w:fldCharType="end"/>
        </w:r>
      </w:p>
    </w:sdtContent>
  </w:sdt>
  <w:p w14:paraId="7FCD73CC" w14:textId="77777777" w:rsidR="00FC385A" w:rsidRDefault="00FC38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 w15:restartNumberingAfterBreak="0">
    <w:nsid w:val="00000002"/>
    <w:multiLevelType w:val="multilevel"/>
    <w:tmpl w:val="BCBCEFC8"/>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 w15:restartNumberingAfterBreak="0">
    <w:nsid w:val="00000003"/>
    <w:multiLevelType w:val="multilevel"/>
    <w:tmpl w:val="00000003"/>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3" w15:restartNumberingAfterBreak="0">
    <w:nsid w:val="00000004"/>
    <w:multiLevelType w:val="multilevel"/>
    <w:tmpl w:val="7CD216A0"/>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4" w15:restartNumberingAfterBreak="0">
    <w:nsid w:val="00000005"/>
    <w:multiLevelType w:val="multilevel"/>
    <w:tmpl w:val="00000005"/>
    <w:lvl w:ilvl="0">
      <w:start w:val="1"/>
      <w:numFmt w:val="bullet"/>
      <w:lvlText w:val="−"/>
      <w:lvlJc w:val="left"/>
      <w:pPr>
        <w:tabs>
          <w:tab w:val="num" w:pos="360"/>
        </w:tabs>
        <w:ind w:left="720" w:hanging="360"/>
      </w:pPr>
      <w:rPr>
        <w:rFonts w:ascii="Arial" w:eastAsia="Times New Roman" w:hAnsi="Arial" w:cs="Arial"/>
        <w:i w:val="0"/>
        <w:iCs w:val="0"/>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5" w15:restartNumberingAfterBreak="0">
    <w:nsid w:val="00000006"/>
    <w:multiLevelType w:val="multilevel"/>
    <w:tmpl w:val="38B4D6DE"/>
    <w:lvl w:ilvl="0">
      <w:start w:val="4"/>
      <w:numFmt w:val="decimal"/>
      <w:lvlText w:val="%1."/>
      <w:lvlJc w:val="left"/>
      <w:pPr>
        <w:tabs>
          <w:tab w:val="num" w:pos="0"/>
        </w:tabs>
        <w:ind w:left="450" w:hanging="90"/>
      </w:pPr>
    </w:lvl>
    <w:lvl w:ilvl="1">
      <w:start w:val="1"/>
      <w:numFmt w:val="decimal"/>
      <w:lvlText w:val="%1.%2."/>
      <w:lvlJc w:val="left"/>
      <w:pPr>
        <w:tabs>
          <w:tab w:val="num" w:pos="0"/>
        </w:tabs>
        <w:ind w:left="720" w:firstLine="360"/>
      </w:pPr>
    </w:lvl>
    <w:lvl w:ilvl="2">
      <w:start w:val="1"/>
      <w:numFmt w:val="decimal"/>
      <w:lvlText w:val="%1.%2.%3."/>
      <w:lvlJc w:val="left"/>
      <w:pPr>
        <w:tabs>
          <w:tab w:val="num" w:pos="0"/>
        </w:tabs>
        <w:ind w:left="720" w:firstLine="1260"/>
      </w:pPr>
    </w:lvl>
    <w:lvl w:ilvl="3">
      <w:start w:val="1"/>
      <w:numFmt w:val="decimal"/>
      <w:lvlText w:val="%1.%2.%3.%4."/>
      <w:lvlJc w:val="left"/>
      <w:pPr>
        <w:tabs>
          <w:tab w:val="num" w:pos="0"/>
        </w:tabs>
        <w:ind w:left="1080" w:firstLine="1440"/>
      </w:pPr>
    </w:lvl>
    <w:lvl w:ilvl="4">
      <w:start w:val="1"/>
      <w:numFmt w:val="decimal"/>
      <w:lvlText w:val="%1.%2.%3.%4.%5."/>
      <w:lvlJc w:val="left"/>
      <w:pPr>
        <w:tabs>
          <w:tab w:val="num" w:pos="0"/>
        </w:tabs>
        <w:ind w:left="1080" w:firstLine="2160"/>
      </w:pPr>
    </w:lvl>
    <w:lvl w:ilvl="5">
      <w:start w:val="1"/>
      <w:numFmt w:val="decimal"/>
      <w:lvlText w:val="%1.%2.%3.%4.%5.%6."/>
      <w:lvlJc w:val="left"/>
      <w:pPr>
        <w:tabs>
          <w:tab w:val="num" w:pos="0"/>
        </w:tabs>
        <w:ind w:left="1440" w:firstLine="2700"/>
      </w:pPr>
    </w:lvl>
    <w:lvl w:ilvl="6">
      <w:start w:val="1"/>
      <w:numFmt w:val="decimal"/>
      <w:lvlText w:val="%1.%2.%3.%4.%5.%6.%7."/>
      <w:lvlJc w:val="left"/>
      <w:pPr>
        <w:tabs>
          <w:tab w:val="num" w:pos="0"/>
        </w:tabs>
        <w:ind w:left="1800" w:firstLine="2880"/>
      </w:pPr>
    </w:lvl>
    <w:lvl w:ilvl="7">
      <w:numFmt w:val="none"/>
      <w:lvlText w:val=""/>
      <w:lvlJc w:val="left"/>
      <w:pPr>
        <w:tabs>
          <w:tab w:val="num" w:pos="360"/>
        </w:tabs>
      </w:pPr>
    </w:lvl>
    <w:lvl w:ilvl="8">
      <w:start w:val="1"/>
      <w:numFmt w:val="decimal"/>
      <w:lvlText w:val="%1.%2.%3.%4.%5.%6.%7.%8.%9."/>
      <w:lvlJc w:val="left"/>
      <w:pPr>
        <w:tabs>
          <w:tab w:val="num" w:pos="0"/>
        </w:tabs>
        <w:ind w:left="2160" w:firstLine="4140"/>
      </w:pPr>
    </w:lvl>
  </w:abstractNum>
  <w:abstractNum w:abstractNumId="6" w15:restartNumberingAfterBreak="0">
    <w:nsid w:val="00000007"/>
    <w:multiLevelType w:val="multilevel"/>
    <w:tmpl w:val="00000007"/>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7" w15:restartNumberingAfterBreak="0">
    <w:nsid w:val="00000009"/>
    <w:multiLevelType w:val="multilevel"/>
    <w:tmpl w:val="00000009"/>
    <w:lvl w:ilvl="0">
      <w:start w:val="1"/>
      <w:numFmt w:val="bullet"/>
      <w:lvlText w:val="●"/>
      <w:lvlJc w:val="left"/>
      <w:pPr>
        <w:tabs>
          <w:tab w:val="num" w:pos="1080"/>
        </w:tabs>
        <w:ind w:left="1440" w:hanging="1080"/>
      </w:pPr>
      <w:rPr>
        <w:rFonts w:ascii="Arial" w:eastAsia="Times New Roman" w:hAnsi="Arial" w:cs="Arial"/>
      </w:rPr>
    </w:lvl>
    <w:lvl w:ilvl="1">
      <w:start w:val="1"/>
      <w:numFmt w:val="bullet"/>
      <w:lvlText w:val="o"/>
      <w:lvlJc w:val="left"/>
      <w:pPr>
        <w:tabs>
          <w:tab w:val="num" w:pos="1800"/>
        </w:tabs>
        <w:ind w:left="2160" w:hanging="1080"/>
      </w:pPr>
      <w:rPr>
        <w:rFonts w:ascii="Arial" w:eastAsia="Times New Roman" w:hAnsi="Arial" w:cs="Arial"/>
      </w:rPr>
    </w:lvl>
    <w:lvl w:ilvl="2">
      <w:start w:val="1"/>
      <w:numFmt w:val="bullet"/>
      <w:lvlText w:val="▪"/>
      <w:lvlJc w:val="left"/>
      <w:pPr>
        <w:tabs>
          <w:tab w:val="num" w:pos="2520"/>
        </w:tabs>
        <w:ind w:left="2880" w:hanging="900"/>
      </w:pPr>
      <w:rPr>
        <w:rFonts w:ascii="Arial" w:eastAsia="Times New Roman" w:hAnsi="Arial" w:cs="Arial"/>
      </w:rPr>
    </w:lvl>
    <w:lvl w:ilvl="3">
      <w:start w:val="1"/>
      <w:numFmt w:val="bullet"/>
      <w:lvlText w:val="●"/>
      <w:lvlJc w:val="left"/>
      <w:pPr>
        <w:tabs>
          <w:tab w:val="num" w:pos="3240"/>
        </w:tabs>
        <w:ind w:left="3600" w:hanging="1080"/>
      </w:pPr>
      <w:rPr>
        <w:rFonts w:ascii="Arial" w:eastAsia="Times New Roman" w:hAnsi="Arial" w:cs="Arial"/>
      </w:rPr>
    </w:lvl>
    <w:lvl w:ilvl="4">
      <w:start w:val="1"/>
      <w:numFmt w:val="bullet"/>
      <w:lvlText w:val="o"/>
      <w:lvlJc w:val="left"/>
      <w:pPr>
        <w:tabs>
          <w:tab w:val="num" w:pos="3960"/>
        </w:tabs>
        <w:ind w:left="4320" w:hanging="1080"/>
      </w:pPr>
      <w:rPr>
        <w:rFonts w:ascii="Arial" w:eastAsia="Times New Roman" w:hAnsi="Arial" w:cs="Arial"/>
      </w:rPr>
    </w:lvl>
    <w:lvl w:ilvl="5">
      <w:start w:val="1"/>
      <w:numFmt w:val="bullet"/>
      <w:lvlText w:val="▪"/>
      <w:lvlJc w:val="left"/>
      <w:pPr>
        <w:tabs>
          <w:tab w:val="num" w:pos="4680"/>
        </w:tabs>
        <w:ind w:left="5040" w:hanging="900"/>
      </w:pPr>
      <w:rPr>
        <w:rFonts w:ascii="Arial" w:eastAsia="Times New Roman" w:hAnsi="Arial" w:cs="Arial"/>
      </w:rPr>
    </w:lvl>
    <w:lvl w:ilvl="6">
      <w:start w:val="1"/>
      <w:numFmt w:val="bullet"/>
      <w:lvlText w:val="●"/>
      <w:lvlJc w:val="left"/>
      <w:pPr>
        <w:tabs>
          <w:tab w:val="num" w:pos="5400"/>
        </w:tabs>
        <w:ind w:left="5760" w:hanging="1080"/>
      </w:pPr>
      <w:rPr>
        <w:rFonts w:ascii="Arial" w:eastAsia="Times New Roman" w:hAnsi="Arial" w:cs="Arial"/>
      </w:rPr>
    </w:lvl>
    <w:lvl w:ilvl="7">
      <w:start w:val="1"/>
      <w:numFmt w:val="bullet"/>
      <w:lvlText w:val="o"/>
      <w:lvlJc w:val="left"/>
      <w:pPr>
        <w:tabs>
          <w:tab w:val="num" w:pos="6120"/>
        </w:tabs>
        <w:ind w:left="6480" w:hanging="1080"/>
      </w:pPr>
      <w:rPr>
        <w:rFonts w:ascii="Arial" w:eastAsia="Times New Roman" w:hAnsi="Arial" w:cs="Arial"/>
      </w:rPr>
    </w:lvl>
    <w:lvl w:ilvl="8">
      <w:start w:val="1"/>
      <w:numFmt w:val="bullet"/>
      <w:lvlText w:val="▪"/>
      <w:lvlJc w:val="left"/>
      <w:pPr>
        <w:tabs>
          <w:tab w:val="num" w:pos="6840"/>
        </w:tabs>
        <w:ind w:left="7200" w:hanging="900"/>
      </w:pPr>
      <w:rPr>
        <w:rFonts w:ascii="Arial" w:eastAsia="Times New Roman" w:hAnsi="Arial" w:cs="Arial"/>
      </w:rPr>
    </w:lvl>
  </w:abstractNum>
  <w:abstractNum w:abstractNumId="8" w15:restartNumberingAfterBreak="0">
    <w:nsid w:val="0000000B"/>
    <w:multiLevelType w:val="multilevel"/>
    <w:tmpl w:val="0000000B"/>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9" w15:restartNumberingAfterBreak="0">
    <w:nsid w:val="0000000C"/>
    <w:multiLevelType w:val="multilevel"/>
    <w:tmpl w:val="0000000C"/>
    <w:lvl w:ilvl="0">
      <w:start w:val="1"/>
      <w:numFmt w:val="bullet"/>
      <w:lvlText w:val="●"/>
      <w:lvlJc w:val="left"/>
      <w:pPr>
        <w:tabs>
          <w:tab w:val="num" w:pos="540"/>
        </w:tabs>
        <w:ind w:left="90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0" w15:restartNumberingAfterBreak="0">
    <w:nsid w:val="0000000D"/>
    <w:multiLevelType w:val="multilevel"/>
    <w:tmpl w:val="0000000D"/>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1" w15:restartNumberingAfterBreak="0">
    <w:nsid w:val="0000000E"/>
    <w:multiLevelType w:val="multilevel"/>
    <w:tmpl w:val="0000000E"/>
    <w:lvl w:ilvl="0">
      <w:start w:val="1"/>
      <w:numFmt w:val="decimal"/>
      <w:lvlText w:val="%1)"/>
      <w:lvlJc w:val="left"/>
      <w:pPr>
        <w:tabs>
          <w:tab w:val="num" w:pos="284"/>
        </w:tabs>
        <w:ind w:left="644" w:hanging="284"/>
      </w:pPr>
    </w:lvl>
    <w:lvl w:ilvl="1">
      <w:start w:val="1"/>
      <w:numFmt w:val="lowerLetter"/>
      <w:lvlText w:val="%2."/>
      <w:lvlJc w:val="left"/>
      <w:pPr>
        <w:tabs>
          <w:tab w:val="num" w:pos="1004"/>
        </w:tabs>
        <w:ind w:left="1364" w:hanging="284"/>
      </w:pPr>
    </w:lvl>
    <w:lvl w:ilvl="2">
      <w:start w:val="1"/>
      <w:numFmt w:val="lowerRoman"/>
      <w:lvlText w:val="%3."/>
      <w:lvlJc w:val="right"/>
      <w:pPr>
        <w:tabs>
          <w:tab w:val="num" w:pos="1904"/>
        </w:tabs>
        <w:ind w:left="2084" w:hanging="104"/>
      </w:pPr>
    </w:lvl>
    <w:lvl w:ilvl="3">
      <w:start w:val="1"/>
      <w:numFmt w:val="decimal"/>
      <w:lvlText w:val="%4."/>
      <w:lvlJc w:val="left"/>
      <w:pPr>
        <w:tabs>
          <w:tab w:val="num" w:pos="2444"/>
        </w:tabs>
        <w:ind w:left="2804" w:hanging="284"/>
      </w:pPr>
    </w:lvl>
    <w:lvl w:ilvl="4">
      <w:start w:val="1"/>
      <w:numFmt w:val="lowerLetter"/>
      <w:lvlText w:val="%5."/>
      <w:lvlJc w:val="left"/>
      <w:pPr>
        <w:tabs>
          <w:tab w:val="num" w:pos="3164"/>
        </w:tabs>
        <w:ind w:left="3524" w:hanging="284"/>
      </w:pPr>
    </w:lvl>
    <w:lvl w:ilvl="5">
      <w:start w:val="1"/>
      <w:numFmt w:val="lowerRoman"/>
      <w:lvlText w:val="%6."/>
      <w:lvlJc w:val="right"/>
      <w:pPr>
        <w:tabs>
          <w:tab w:val="num" w:pos="4064"/>
        </w:tabs>
        <w:ind w:left="4244" w:hanging="104"/>
      </w:pPr>
    </w:lvl>
    <w:lvl w:ilvl="6">
      <w:start w:val="1"/>
      <w:numFmt w:val="decimal"/>
      <w:lvlText w:val="%7."/>
      <w:lvlJc w:val="left"/>
      <w:pPr>
        <w:tabs>
          <w:tab w:val="num" w:pos="4604"/>
        </w:tabs>
        <w:ind w:left="4964" w:hanging="284"/>
      </w:pPr>
    </w:lvl>
    <w:lvl w:ilvl="7">
      <w:start w:val="1"/>
      <w:numFmt w:val="lowerLetter"/>
      <w:lvlText w:val="%8."/>
      <w:lvlJc w:val="left"/>
      <w:pPr>
        <w:tabs>
          <w:tab w:val="num" w:pos="5324"/>
        </w:tabs>
        <w:ind w:left="5684" w:hanging="284"/>
      </w:pPr>
    </w:lvl>
    <w:lvl w:ilvl="8">
      <w:start w:val="1"/>
      <w:numFmt w:val="lowerRoman"/>
      <w:lvlText w:val="%9."/>
      <w:lvlJc w:val="right"/>
      <w:pPr>
        <w:tabs>
          <w:tab w:val="num" w:pos="6224"/>
        </w:tabs>
        <w:ind w:left="6404" w:hanging="104"/>
      </w:pPr>
    </w:lvl>
  </w:abstractNum>
  <w:abstractNum w:abstractNumId="12" w15:restartNumberingAfterBreak="0">
    <w:nsid w:val="0000000F"/>
    <w:multiLevelType w:val="multilevel"/>
    <w:tmpl w:val="0000000F"/>
    <w:lvl w:ilvl="0">
      <w:start w:val="1"/>
      <w:numFmt w:val="decimal"/>
      <w:lvlText w:val="%1)"/>
      <w:lvlJc w:val="left"/>
      <w:pPr>
        <w:tabs>
          <w:tab w:val="num" w:pos="709"/>
        </w:tabs>
        <w:ind w:left="1069" w:hanging="709"/>
      </w:pPr>
    </w:lvl>
    <w:lvl w:ilvl="1">
      <w:start w:val="1"/>
      <w:numFmt w:val="lowerLetter"/>
      <w:lvlText w:val="%2."/>
      <w:lvlJc w:val="left"/>
      <w:pPr>
        <w:tabs>
          <w:tab w:val="num" w:pos="1429"/>
        </w:tabs>
        <w:ind w:left="1789" w:hanging="709"/>
      </w:pPr>
    </w:lvl>
    <w:lvl w:ilvl="2">
      <w:start w:val="1"/>
      <w:numFmt w:val="lowerRoman"/>
      <w:lvlText w:val="%3."/>
      <w:lvlJc w:val="right"/>
      <w:pPr>
        <w:tabs>
          <w:tab w:val="num" w:pos="2329"/>
        </w:tabs>
        <w:ind w:left="2509" w:hanging="529"/>
      </w:pPr>
    </w:lvl>
    <w:lvl w:ilvl="3">
      <w:start w:val="1"/>
      <w:numFmt w:val="decimal"/>
      <w:lvlText w:val="%4."/>
      <w:lvlJc w:val="left"/>
      <w:pPr>
        <w:tabs>
          <w:tab w:val="num" w:pos="2869"/>
        </w:tabs>
        <w:ind w:left="3229" w:hanging="709"/>
      </w:pPr>
    </w:lvl>
    <w:lvl w:ilvl="4">
      <w:start w:val="1"/>
      <w:numFmt w:val="lowerLetter"/>
      <w:lvlText w:val="%5."/>
      <w:lvlJc w:val="left"/>
      <w:pPr>
        <w:tabs>
          <w:tab w:val="num" w:pos="3589"/>
        </w:tabs>
        <w:ind w:left="3949" w:hanging="709"/>
      </w:pPr>
    </w:lvl>
    <w:lvl w:ilvl="5">
      <w:start w:val="1"/>
      <w:numFmt w:val="lowerRoman"/>
      <w:lvlText w:val="%6."/>
      <w:lvlJc w:val="right"/>
      <w:pPr>
        <w:tabs>
          <w:tab w:val="num" w:pos="4489"/>
        </w:tabs>
        <w:ind w:left="4669" w:hanging="529"/>
      </w:pPr>
    </w:lvl>
    <w:lvl w:ilvl="6">
      <w:start w:val="1"/>
      <w:numFmt w:val="decimal"/>
      <w:lvlText w:val="%7."/>
      <w:lvlJc w:val="left"/>
      <w:pPr>
        <w:tabs>
          <w:tab w:val="num" w:pos="5029"/>
        </w:tabs>
        <w:ind w:left="5389" w:hanging="709"/>
      </w:pPr>
    </w:lvl>
    <w:lvl w:ilvl="7">
      <w:start w:val="1"/>
      <w:numFmt w:val="lowerLetter"/>
      <w:lvlText w:val="%8."/>
      <w:lvlJc w:val="left"/>
      <w:pPr>
        <w:tabs>
          <w:tab w:val="num" w:pos="5749"/>
        </w:tabs>
        <w:ind w:left="6109" w:hanging="709"/>
      </w:pPr>
    </w:lvl>
    <w:lvl w:ilvl="8">
      <w:start w:val="1"/>
      <w:numFmt w:val="lowerRoman"/>
      <w:lvlText w:val="%9."/>
      <w:lvlJc w:val="right"/>
      <w:pPr>
        <w:tabs>
          <w:tab w:val="num" w:pos="6649"/>
        </w:tabs>
        <w:ind w:left="6829" w:hanging="529"/>
      </w:pPr>
    </w:lvl>
  </w:abstractNum>
  <w:abstractNum w:abstractNumId="13" w15:restartNumberingAfterBreak="0">
    <w:nsid w:val="00000010"/>
    <w:multiLevelType w:val="multilevel"/>
    <w:tmpl w:val="00000010"/>
    <w:lvl w:ilvl="0">
      <w:start w:val="8"/>
      <w:numFmt w:val="decimal"/>
      <w:lvlText w:val="%1)"/>
      <w:lvlJc w:val="left"/>
      <w:pPr>
        <w:tabs>
          <w:tab w:val="num" w:pos="709"/>
        </w:tabs>
        <w:ind w:left="1069" w:hanging="709"/>
      </w:pPr>
      <w:rPr>
        <w:b/>
        <w:bCs/>
      </w:rPr>
    </w:lvl>
    <w:lvl w:ilvl="1">
      <w:start w:val="1"/>
      <w:numFmt w:val="lowerLetter"/>
      <w:lvlText w:val="%2."/>
      <w:lvlJc w:val="left"/>
      <w:pPr>
        <w:tabs>
          <w:tab w:val="num" w:pos="1429"/>
        </w:tabs>
        <w:ind w:left="1789" w:hanging="709"/>
      </w:pPr>
    </w:lvl>
    <w:lvl w:ilvl="2">
      <w:start w:val="1"/>
      <w:numFmt w:val="lowerRoman"/>
      <w:lvlText w:val="%3."/>
      <w:lvlJc w:val="right"/>
      <w:pPr>
        <w:tabs>
          <w:tab w:val="num" w:pos="2329"/>
        </w:tabs>
        <w:ind w:left="2509" w:hanging="529"/>
      </w:pPr>
    </w:lvl>
    <w:lvl w:ilvl="3">
      <w:start w:val="1"/>
      <w:numFmt w:val="decimal"/>
      <w:lvlText w:val="%4."/>
      <w:lvlJc w:val="left"/>
      <w:pPr>
        <w:tabs>
          <w:tab w:val="num" w:pos="2869"/>
        </w:tabs>
        <w:ind w:left="3229" w:hanging="709"/>
      </w:pPr>
    </w:lvl>
    <w:lvl w:ilvl="4">
      <w:start w:val="1"/>
      <w:numFmt w:val="lowerLetter"/>
      <w:lvlText w:val="%5."/>
      <w:lvlJc w:val="left"/>
      <w:pPr>
        <w:tabs>
          <w:tab w:val="num" w:pos="3589"/>
        </w:tabs>
        <w:ind w:left="3949" w:hanging="709"/>
      </w:pPr>
    </w:lvl>
    <w:lvl w:ilvl="5">
      <w:start w:val="1"/>
      <w:numFmt w:val="lowerRoman"/>
      <w:lvlText w:val="%6."/>
      <w:lvlJc w:val="right"/>
      <w:pPr>
        <w:tabs>
          <w:tab w:val="num" w:pos="4489"/>
        </w:tabs>
        <w:ind w:left="4669" w:hanging="529"/>
      </w:pPr>
    </w:lvl>
    <w:lvl w:ilvl="6">
      <w:start w:val="1"/>
      <w:numFmt w:val="decimal"/>
      <w:lvlText w:val="%7."/>
      <w:lvlJc w:val="left"/>
      <w:pPr>
        <w:tabs>
          <w:tab w:val="num" w:pos="5029"/>
        </w:tabs>
        <w:ind w:left="5389" w:hanging="709"/>
      </w:pPr>
    </w:lvl>
    <w:lvl w:ilvl="7">
      <w:start w:val="1"/>
      <w:numFmt w:val="lowerLetter"/>
      <w:lvlText w:val="%8."/>
      <w:lvlJc w:val="left"/>
      <w:pPr>
        <w:tabs>
          <w:tab w:val="num" w:pos="5749"/>
        </w:tabs>
        <w:ind w:left="6109" w:hanging="709"/>
      </w:pPr>
    </w:lvl>
    <w:lvl w:ilvl="8">
      <w:start w:val="1"/>
      <w:numFmt w:val="lowerRoman"/>
      <w:lvlText w:val="%9."/>
      <w:lvlJc w:val="right"/>
      <w:pPr>
        <w:tabs>
          <w:tab w:val="num" w:pos="6649"/>
        </w:tabs>
        <w:ind w:left="6829" w:hanging="529"/>
      </w:pPr>
    </w:lvl>
  </w:abstractNum>
  <w:abstractNum w:abstractNumId="14" w15:restartNumberingAfterBreak="0">
    <w:nsid w:val="00000011"/>
    <w:multiLevelType w:val="multilevel"/>
    <w:tmpl w:val="00000011"/>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5" w15:restartNumberingAfterBreak="0">
    <w:nsid w:val="00000012"/>
    <w:multiLevelType w:val="multilevel"/>
    <w:tmpl w:val="00000012"/>
    <w:lvl w:ilvl="0">
      <w:start w:val="1"/>
      <w:numFmt w:val="bullet"/>
      <w:lvlText w:val="●"/>
      <w:lvlJc w:val="left"/>
      <w:pPr>
        <w:tabs>
          <w:tab w:val="num" w:pos="284"/>
        </w:tabs>
        <w:ind w:left="644" w:hanging="284"/>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6" w15:restartNumberingAfterBreak="0">
    <w:nsid w:val="00000013"/>
    <w:multiLevelType w:val="multilevel"/>
    <w:tmpl w:val="00000013"/>
    <w:lvl w:ilvl="0">
      <w:start w:val="1"/>
      <w:numFmt w:val="decimal"/>
      <w:lvlText w:val="%1)"/>
      <w:lvlJc w:val="left"/>
      <w:pPr>
        <w:tabs>
          <w:tab w:val="num" w:pos="709"/>
        </w:tabs>
        <w:ind w:left="1069" w:hanging="709"/>
      </w:pPr>
    </w:lvl>
    <w:lvl w:ilvl="1">
      <w:start w:val="1"/>
      <w:numFmt w:val="lowerLetter"/>
      <w:lvlText w:val="%2."/>
      <w:lvlJc w:val="left"/>
      <w:pPr>
        <w:tabs>
          <w:tab w:val="num" w:pos="1429"/>
        </w:tabs>
        <w:ind w:left="1789" w:hanging="709"/>
      </w:pPr>
    </w:lvl>
    <w:lvl w:ilvl="2">
      <w:start w:val="1"/>
      <w:numFmt w:val="lowerRoman"/>
      <w:lvlText w:val="%3."/>
      <w:lvlJc w:val="right"/>
      <w:pPr>
        <w:tabs>
          <w:tab w:val="num" w:pos="2329"/>
        </w:tabs>
        <w:ind w:left="2509" w:hanging="529"/>
      </w:pPr>
    </w:lvl>
    <w:lvl w:ilvl="3">
      <w:start w:val="1"/>
      <w:numFmt w:val="decimal"/>
      <w:lvlText w:val="%4."/>
      <w:lvlJc w:val="left"/>
      <w:pPr>
        <w:tabs>
          <w:tab w:val="num" w:pos="2869"/>
        </w:tabs>
        <w:ind w:left="3229" w:hanging="709"/>
      </w:pPr>
    </w:lvl>
    <w:lvl w:ilvl="4">
      <w:start w:val="1"/>
      <w:numFmt w:val="lowerLetter"/>
      <w:lvlText w:val="%5."/>
      <w:lvlJc w:val="left"/>
      <w:pPr>
        <w:tabs>
          <w:tab w:val="num" w:pos="3589"/>
        </w:tabs>
        <w:ind w:left="3949" w:hanging="709"/>
      </w:pPr>
    </w:lvl>
    <w:lvl w:ilvl="5">
      <w:start w:val="1"/>
      <w:numFmt w:val="lowerRoman"/>
      <w:lvlText w:val="%6."/>
      <w:lvlJc w:val="right"/>
      <w:pPr>
        <w:tabs>
          <w:tab w:val="num" w:pos="4489"/>
        </w:tabs>
        <w:ind w:left="4669" w:hanging="529"/>
      </w:pPr>
    </w:lvl>
    <w:lvl w:ilvl="6">
      <w:start w:val="1"/>
      <w:numFmt w:val="decimal"/>
      <w:lvlText w:val="%7."/>
      <w:lvlJc w:val="left"/>
      <w:pPr>
        <w:tabs>
          <w:tab w:val="num" w:pos="5029"/>
        </w:tabs>
        <w:ind w:left="5389" w:hanging="709"/>
      </w:pPr>
    </w:lvl>
    <w:lvl w:ilvl="7">
      <w:start w:val="1"/>
      <w:numFmt w:val="lowerLetter"/>
      <w:lvlText w:val="%8."/>
      <w:lvlJc w:val="left"/>
      <w:pPr>
        <w:tabs>
          <w:tab w:val="num" w:pos="5749"/>
        </w:tabs>
        <w:ind w:left="6109" w:hanging="709"/>
      </w:pPr>
    </w:lvl>
    <w:lvl w:ilvl="8">
      <w:start w:val="1"/>
      <w:numFmt w:val="lowerRoman"/>
      <w:lvlText w:val="%9."/>
      <w:lvlJc w:val="right"/>
      <w:pPr>
        <w:tabs>
          <w:tab w:val="num" w:pos="6649"/>
        </w:tabs>
        <w:ind w:left="6829" w:hanging="529"/>
      </w:pPr>
    </w:lvl>
  </w:abstractNum>
  <w:abstractNum w:abstractNumId="17" w15:restartNumberingAfterBreak="0">
    <w:nsid w:val="000F647C"/>
    <w:multiLevelType w:val="multilevel"/>
    <w:tmpl w:val="4B56B50C"/>
    <w:lvl w:ilvl="0">
      <w:start w:val="1"/>
      <w:numFmt w:val="bullet"/>
      <w:lvlText w:val=""/>
      <w:lvlJc w:val="left"/>
      <w:pPr>
        <w:tabs>
          <w:tab w:val="num" w:pos="284"/>
        </w:tabs>
        <w:ind w:left="644" w:hanging="284"/>
      </w:pPr>
      <w:rPr>
        <w:rFonts w:ascii="Symbol" w:hAnsi="Symbol" w:hint="default"/>
        <w:b w:val="0"/>
        <w:bCs w:val="0"/>
      </w:rPr>
    </w:lvl>
    <w:lvl w:ilvl="1">
      <w:start w:val="1"/>
      <w:numFmt w:val="lowerLetter"/>
      <w:lvlText w:val="%2."/>
      <w:lvlJc w:val="left"/>
      <w:pPr>
        <w:tabs>
          <w:tab w:val="num" w:pos="1004"/>
        </w:tabs>
        <w:ind w:left="1364" w:hanging="284"/>
      </w:pPr>
    </w:lvl>
    <w:lvl w:ilvl="2">
      <w:start w:val="1"/>
      <w:numFmt w:val="lowerRoman"/>
      <w:lvlText w:val="%3."/>
      <w:lvlJc w:val="right"/>
      <w:pPr>
        <w:tabs>
          <w:tab w:val="num" w:pos="1904"/>
        </w:tabs>
        <w:ind w:left="2084" w:hanging="104"/>
      </w:pPr>
    </w:lvl>
    <w:lvl w:ilvl="3">
      <w:start w:val="1"/>
      <w:numFmt w:val="decimal"/>
      <w:lvlText w:val="%4."/>
      <w:lvlJc w:val="left"/>
      <w:pPr>
        <w:tabs>
          <w:tab w:val="num" w:pos="2444"/>
        </w:tabs>
        <w:ind w:left="2804" w:hanging="284"/>
      </w:pPr>
    </w:lvl>
    <w:lvl w:ilvl="4">
      <w:start w:val="1"/>
      <w:numFmt w:val="lowerLetter"/>
      <w:lvlText w:val="%5."/>
      <w:lvlJc w:val="left"/>
      <w:pPr>
        <w:tabs>
          <w:tab w:val="num" w:pos="3164"/>
        </w:tabs>
        <w:ind w:left="3524" w:hanging="284"/>
      </w:pPr>
    </w:lvl>
    <w:lvl w:ilvl="5">
      <w:start w:val="1"/>
      <w:numFmt w:val="lowerRoman"/>
      <w:lvlText w:val="%6."/>
      <w:lvlJc w:val="right"/>
      <w:pPr>
        <w:tabs>
          <w:tab w:val="num" w:pos="4064"/>
        </w:tabs>
        <w:ind w:left="4244" w:hanging="104"/>
      </w:pPr>
    </w:lvl>
    <w:lvl w:ilvl="6">
      <w:start w:val="1"/>
      <w:numFmt w:val="decimal"/>
      <w:lvlText w:val="%7."/>
      <w:lvlJc w:val="left"/>
      <w:pPr>
        <w:tabs>
          <w:tab w:val="num" w:pos="4604"/>
        </w:tabs>
        <w:ind w:left="4964" w:hanging="284"/>
      </w:pPr>
    </w:lvl>
    <w:lvl w:ilvl="7">
      <w:start w:val="1"/>
      <w:numFmt w:val="lowerLetter"/>
      <w:lvlText w:val="%8."/>
      <w:lvlJc w:val="left"/>
      <w:pPr>
        <w:tabs>
          <w:tab w:val="num" w:pos="5324"/>
        </w:tabs>
        <w:ind w:left="5684" w:hanging="284"/>
      </w:pPr>
    </w:lvl>
    <w:lvl w:ilvl="8">
      <w:start w:val="1"/>
      <w:numFmt w:val="lowerRoman"/>
      <w:lvlText w:val="%9."/>
      <w:lvlJc w:val="right"/>
      <w:pPr>
        <w:tabs>
          <w:tab w:val="num" w:pos="6224"/>
        </w:tabs>
        <w:ind w:left="6404" w:hanging="104"/>
      </w:pPr>
    </w:lvl>
  </w:abstractNum>
  <w:abstractNum w:abstractNumId="18" w15:restartNumberingAfterBreak="0">
    <w:nsid w:val="001129DA"/>
    <w:multiLevelType w:val="hybridMultilevel"/>
    <w:tmpl w:val="7DF47838"/>
    <w:lvl w:ilvl="0" w:tplc="FC76CE0E">
      <w:start w:val="1"/>
      <w:numFmt w:val="decimal"/>
      <w:lvlText w:val="%1."/>
      <w:lvlJc w:val="left"/>
      <w:pPr>
        <w:ind w:left="1429" w:hanging="360"/>
      </w:pPr>
      <w:rPr>
        <w:rFonts w:hint="default"/>
      </w:r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19" w15:restartNumberingAfterBreak="0">
    <w:nsid w:val="001C4E30"/>
    <w:multiLevelType w:val="hybridMultilevel"/>
    <w:tmpl w:val="B68A6ABE"/>
    <w:lvl w:ilvl="0" w:tplc="1706ADD6">
      <w:start w:val="7"/>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0" w15:restartNumberingAfterBreak="0">
    <w:nsid w:val="00591336"/>
    <w:multiLevelType w:val="hybridMultilevel"/>
    <w:tmpl w:val="4CBE91D8"/>
    <w:lvl w:ilvl="0" w:tplc="795075E6">
      <w:start w:val="1"/>
      <w:numFmt w:val="bullet"/>
      <w:lvlText w:val="-"/>
      <w:lvlJc w:val="left"/>
      <w:pPr>
        <w:tabs>
          <w:tab w:val="num" w:pos="3600"/>
        </w:tabs>
        <w:ind w:left="3600" w:hanging="360"/>
      </w:pPr>
      <w:rPr>
        <w:rFonts w:ascii="Times New Roman" w:hAnsi="Times New Roman" w:cs="Times New Roman" w:hint="default"/>
      </w:rPr>
    </w:lvl>
    <w:lvl w:ilvl="1" w:tplc="04220003" w:tentative="1">
      <w:start w:val="1"/>
      <w:numFmt w:val="bullet"/>
      <w:lvlText w:val="o"/>
      <w:lvlJc w:val="left"/>
      <w:pPr>
        <w:tabs>
          <w:tab w:val="num" w:pos="3960"/>
        </w:tabs>
        <w:ind w:left="3960" w:hanging="360"/>
      </w:pPr>
      <w:rPr>
        <w:rFonts w:ascii="Courier New" w:hAnsi="Courier New" w:cs="Courier New" w:hint="default"/>
      </w:rPr>
    </w:lvl>
    <w:lvl w:ilvl="2" w:tplc="04220005" w:tentative="1">
      <w:start w:val="1"/>
      <w:numFmt w:val="bullet"/>
      <w:lvlText w:val=""/>
      <w:lvlJc w:val="left"/>
      <w:pPr>
        <w:tabs>
          <w:tab w:val="num" w:pos="4680"/>
        </w:tabs>
        <w:ind w:left="4680" w:hanging="360"/>
      </w:pPr>
      <w:rPr>
        <w:rFonts w:ascii="Wingdings" w:hAnsi="Wingdings" w:hint="default"/>
      </w:rPr>
    </w:lvl>
    <w:lvl w:ilvl="3" w:tplc="04220001" w:tentative="1">
      <w:start w:val="1"/>
      <w:numFmt w:val="bullet"/>
      <w:lvlText w:val=""/>
      <w:lvlJc w:val="left"/>
      <w:pPr>
        <w:tabs>
          <w:tab w:val="num" w:pos="5400"/>
        </w:tabs>
        <w:ind w:left="5400" w:hanging="360"/>
      </w:pPr>
      <w:rPr>
        <w:rFonts w:ascii="Symbol" w:hAnsi="Symbol" w:hint="default"/>
      </w:rPr>
    </w:lvl>
    <w:lvl w:ilvl="4" w:tplc="04220003" w:tentative="1">
      <w:start w:val="1"/>
      <w:numFmt w:val="bullet"/>
      <w:lvlText w:val="o"/>
      <w:lvlJc w:val="left"/>
      <w:pPr>
        <w:tabs>
          <w:tab w:val="num" w:pos="6120"/>
        </w:tabs>
        <w:ind w:left="6120" w:hanging="360"/>
      </w:pPr>
      <w:rPr>
        <w:rFonts w:ascii="Courier New" w:hAnsi="Courier New" w:cs="Courier New" w:hint="default"/>
      </w:rPr>
    </w:lvl>
    <w:lvl w:ilvl="5" w:tplc="04220005" w:tentative="1">
      <w:start w:val="1"/>
      <w:numFmt w:val="bullet"/>
      <w:lvlText w:val=""/>
      <w:lvlJc w:val="left"/>
      <w:pPr>
        <w:tabs>
          <w:tab w:val="num" w:pos="6840"/>
        </w:tabs>
        <w:ind w:left="6840" w:hanging="360"/>
      </w:pPr>
      <w:rPr>
        <w:rFonts w:ascii="Wingdings" w:hAnsi="Wingdings" w:hint="default"/>
      </w:rPr>
    </w:lvl>
    <w:lvl w:ilvl="6" w:tplc="04220001" w:tentative="1">
      <w:start w:val="1"/>
      <w:numFmt w:val="bullet"/>
      <w:lvlText w:val=""/>
      <w:lvlJc w:val="left"/>
      <w:pPr>
        <w:tabs>
          <w:tab w:val="num" w:pos="7560"/>
        </w:tabs>
        <w:ind w:left="7560" w:hanging="360"/>
      </w:pPr>
      <w:rPr>
        <w:rFonts w:ascii="Symbol" w:hAnsi="Symbol" w:hint="default"/>
      </w:rPr>
    </w:lvl>
    <w:lvl w:ilvl="7" w:tplc="04220003" w:tentative="1">
      <w:start w:val="1"/>
      <w:numFmt w:val="bullet"/>
      <w:lvlText w:val="o"/>
      <w:lvlJc w:val="left"/>
      <w:pPr>
        <w:tabs>
          <w:tab w:val="num" w:pos="8280"/>
        </w:tabs>
        <w:ind w:left="8280" w:hanging="360"/>
      </w:pPr>
      <w:rPr>
        <w:rFonts w:ascii="Courier New" w:hAnsi="Courier New" w:cs="Courier New" w:hint="default"/>
      </w:rPr>
    </w:lvl>
    <w:lvl w:ilvl="8" w:tplc="0422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018879EA"/>
    <w:multiLevelType w:val="multilevel"/>
    <w:tmpl w:val="97CAB790"/>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2" w15:restartNumberingAfterBreak="0">
    <w:nsid w:val="026D489F"/>
    <w:multiLevelType w:val="hybridMultilevel"/>
    <w:tmpl w:val="79AAD222"/>
    <w:lvl w:ilvl="0" w:tplc="1706ADD6">
      <w:start w:val="7"/>
      <w:numFmt w:val="bullet"/>
      <w:lvlText w:val="-"/>
      <w:lvlJc w:val="left"/>
      <w:pPr>
        <w:ind w:left="1004" w:hanging="360"/>
      </w:pPr>
      <w:rPr>
        <w:rFonts w:ascii="Times New Roman" w:eastAsia="Times New Roman" w:hAnsi="Times New Roman"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3" w15:restartNumberingAfterBreak="0">
    <w:nsid w:val="030877DB"/>
    <w:multiLevelType w:val="hybridMultilevel"/>
    <w:tmpl w:val="AE5EBA6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031621EC"/>
    <w:multiLevelType w:val="multilevel"/>
    <w:tmpl w:val="3A0A0776"/>
    <w:lvl w:ilvl="0">
      <w:start w:val="1"/>
      <w:numFmt w:val="bullet"/>
      <w:lvlText w:val=""/>
      <w:lvlJc w:val="left"/>
      <w:pPr>
        <w:tabs>
          <w:tab w:val="num" w:pos="851"/>
        </w:tabs>
        <w:ind w:left="851" w:hanging="491"/>
      </w:pPr>
      <w:rPr>
        <w:rFonts w:ascii="Symbol" w:hAnsi="Symbol" w:hint="default"/>
        <w:color w:val="auto"/>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5" w15:restartNumberingAfterBreak="0">
    <w:nsid w:val="03CF5535"/>
    <w:multiLevelType w:val="multilevel"/>
    <w:tmpl w:val="28800F52"/>
    <w:lvl w:ilvl="0">
      <w:start w:val="7"/>
      <w:numFmt w:val="bullet"/>
      <w:lvlText w:val="-"/>
      <w:lvlJc w:val="left"/>
      <w:pPr>
        <w:tabs>
          <w:tab w:val="num" w:pos="284"/>
        </w:tabs>
        <w:ind w:left="644" w:hanging="284"/>
      </w:pPr>
      <w:rPr>
        <w:rFonts w:ascii="Times New Roman" w:eastAsia="Times New Roman" w:hAnsi="Times New Roman" w:cs="Times New Roman" w:hint="default"/>
        <w:b w:val="0"/>
        <w:bCs w:val="0"/>
      </w:rPr>
    </w:lvl>
    <w:lvl w:ilvl="1">
      <w:start w:val="1"/>
      <w:numFmt w:val="lowerLetter"/>
      <w:lvlText w:val="%2."/>
      <w:lvlJc w:val="left"/>
      <w:pPr>
        <w:tabs>
          <w:tab w:val="num" w:pos="1004"/>
        </w:tabs>
        <w:ind w:left="1364" w:hanging="284"/>
      </w:pPr>
      <w:rPr>
        <w:rFonts w:hint="default"/>
      </w:rPr>
    </w:lvl>
    <w:lvl w:ilvl="2">
      <w:start w:val="1"/>
      <w:numFmt w:val="lowerRoman"/>
      <w:lvlText w:val="%3."/>
      <w:lvlJc w:val="right"/>
      <w:pPr>
        <w:tabs>
          <w:tab w:val="num" w:pos="1904"/>
        </w:tabs>
        <w:ind w:left="2084" w:hanging="104"/>
      </w:pPr>
      <w:rPr>
        <w:rFonts w:hint="default"/>
      </w:rPr>
    </w:lvl>
    <w:lvl w:ilvl="3">
      <w:start w:val="1"/>
      <w:numFmt w:val="decimal"/>
      <w:lvlText w:val="%4."/>
      <w:lvlJc w:val="left"/>
      <w:pPr>
        <w:tabs>
          <w:tab w:val="num" w:pos="2444"/>
        </w:tabs>
        <w:ind w:left="2804" w:hanging="284"/>
      </w:pPr>
      <w:rPr>
        <w:rFonts w:hint="default"/>
      </w:rPr>
    </w:lvl>
    <w:lvl w:ilvl="4">
      <w:start w:val="1"/>
      <w:numFmt w:val="lowerLetter"/>
      <w:lvlText w:val="%5."/>
      <w:lvlJc w:val="left"/>
      <w:pPr>
        <w:tabs>
          <w:tab w:val="num" w:pos="3164"/>
        </w:tabs>
        <w:ind w:left="3524" w:hanging="284"/>
      </w:pPr>
      <w:rPr>
        <w:rFonts w:hint="default"/>
      </w:rPr>
    </w:lvl>
    <w:lvl w:ilvl="5">
      <w:start w:val="1"/>
      <w:numFmt w:val="lowerRoman"/>
      <w:lvlText w:val="%6."/>
      <w:lvlJc w:val="right"/>
      <w:pPr>
        <w:tabs>
          <w:tab w:val="num" w:pos="4064"/>
        </w:tabs>
        <w:ind w:left="4244" w:hanging="104"/>
      </w:pPr>
      <w:rPr>
        <w:rFonts w:hint="default"/>
      </w:rPr>
    </w:lvl>
    <w:lvl w:ilvl="6">
      <w:start w:val="1"/>
      <w:numFmt w:val="decimal"/>
      <w:lvlText w:val="%7."/>
      <w:lvlJc w:val="left"/>
      <w:pPr>
        <w:tabs>
          <w:tab w:val="num" w:pos="4604"/>
        </w:tabs>
        <w:ind w:left="4964" w:hanging="284"/>
      </w:pPr>
      <w:rPr>
        <w:rFonts w:hint="default"/>
      </w:rPr>
    </w:lvl>
    <w:lvl w:ilvl="7">
      <w:start w:val="1"/>
      <w:numFmt w:val="lowerLetter"/>
      <w:lvlText w:val="%8."/>
      <w:lvlJc w:val="left"/>
      <w:pPr>
        <w:tabs>
          <w:tab w:val="num" w:pos="5324"/>
        </w:tabs>
        <w:ind w:left="5684" w:hanging="284"/>
      </w:pPr>
      <w:rPr>
        <w:rFonts w:hint="default"/>
      </w:rPr>
    </w:lvl>
    <w:lvl w:ilvl="8">
      <w:start w:val="1"/>
      <w:numFmt w:val="lowerRoman"/>
      <w:lvlText w:val="%9."/>
      <w:lvlJc w:val="right"/>
      <w:pPr>
        <w:tabs>
          <w:tab w:val="num" w:pos="6224"/>
        </w:tabs>
        <w:ind w:left="6404" w:hanging="104"/>
      </w:pPr>
      <w:rPr>
        <w:rFonts w:hint="default"/>
      </w:rPr>
    </w:lvl>
  </w:abstractNum>
  <w:abstractNum w:abstractNumId="26" w15:restartNumberingAfterBreak="0">
    <w:nsid w:val="0416701C"/>
    <w:multiLevelType w:val="multilevel"/>
    <w:tmpl w:val="489C103A"/>
    <w:lvl w:ilvl="0">
      <w:start w:val="7"/>
      <w:numFmt w:val="bullet"/>
      <w:lvlText w:val="-"/>
      <w:lvlJc w:val="left"/>
      <w:pPr>
        <w:tabs>
          <w:tab w:val="num" w:pos="1080"/>
        </w:tabs>
        <w:ind w:left="1440" w:hanging="1080"/>
      </w:pPr>
      <w:rPr>
        <w:rFonts w:ascii="Times New Roman" w:eastAsia="Times New Roman" w:hAnsi="Times New Roman" w:cs="Times New Roman" w:hint="default"/>
      </w:rPr>
    </w:lvl>
    <w:lvl w:ilvl="1">
      <w:start w:val="1"/>
      <w:numFmt w:val="bullet"/>
      <w:lvlText w:val="o"/>
      <w:lvlJc w:val="left"/>
      <w:pPr>
        <w:tabs>
          <w:tab w:val="num" w:pos="1800"/>
        </w:tabs>
        <w:ind w:left="2160" w:hanging="1080"/>
      </w:pPr>
      <w:rPr>
        <w:rFonts w:ascii="Arial" w:eastAsia="Times New Roman" w:hAnsi="Arial" w:cs="Arial"/>
      </w:rPr>
    </w:lvl>
    <w:lvl w:ilvl="2">
      <w:start w:val="1"/>
      <w:numFmt w:val="bullet"/>
      <w:lvlText w:val="▪"/>
      <w:lvlJc w:val="left"/>
      <w:pPr>
        <w:tabs>
          <w:tab w:val="num" w:pos="2520"/>
        </w:tabs>
        <w:ind w:left="2880" w:hanging="900"/>
      </w:pPr>
      <w:rPr>
        <w:rFonts w:ascii="Arial" w:eastAsia="Times New Roman" w:hAnsi="Arial" w:cs="Arial"/>
      </w:rPr>
    </w:lvl>
    <w:lvl w:ilvl="3">
      <w:start w:val="1"/>
      <w:numFmt w:val="bullet"/>
      <w:lvlText w:val="●"/>
      <w:lvlJc w:val="left"/>
      <w:pPr>
        <w:tabs>
          <w:tab w:val="num" w:pos="3240"/>
        </w:tabs>
        <w:ind w:left="3600" w:hanging="1080"/>
      </w:pPr>
      <w:rPr>
        <w:rFonts w:ascii="Arial" w:eastAsia="Times New Roman" w:hAnsi="Arial" w:cs="Arial"/>
      </w:rPr>
    </w:lvl>
    <w:lvl w:ilvl="4">
      <w:start w:val="1"/>
      <w:numFmt w:val="bullet"/>
      <w:lvlText w:val="o"/>
      <w:lvlJc w:val="left"/>
      <w:pPr>
        <w:tabs>
          <w:tab w:val="num" w:pos="3960"/>
        </w:tabs>
        <w:ind w:left="4320" w:hanging="1080"/>
      </w:pPr>
      <w:rPr>
        <w:rFonts w:ascii="Arial" w:eastAsia="Times New Roman" w:hAnsi="Arial" w:cs="Arial"/>
      </w:rPr>
    </w:lvl>
    <w:lvl w:ilvl="5">
      <w:start w:val="1"/>
      <w:numFmt w:val="bullet"/>
      <w:lvlText w:val="▪"/>
      <w:lvlJc w:val="left"/>
      <w:pPr>
        <w:tabs>
          <w:tab w:val="num" w:pos="4680"/>
        </w:tabs>
        <w:ind w:left="5040" w:hanging="900"/>
      </w:pPr>
      <w:rPr>
        <w:rFonts w:ascii="Arial" w:eastAsia="Times New Roman" w:hAnsi="Arial" w:cs="Arial"/>
      </w:rPr>
    </w:lvl>
    <w:lvl w:ilvl="6">
      <w:start w:val="1"/>
      <w:numFmt w:val="bullet"/>
      <w:lvlText w:val="●"/>
      <w:lvlJc w:val="left"/>
      <w:pPr>
        <w:tabs>
          <w:tab w:val="num" w:pos="5400"/>
        </w:tabs>
        <w:ind w:left="5760" w:hanging="1080"/>
      </w:pPr>
      <w:rPr>
        <w:rFonts w:ascii="Arial" w:eastAsia="Times New Roman" w:hAnsi="Arial" w:cs="Arial"/>
      </w:rPr>
    </w:lvl>
    <w:lvl w:ilvl="7">
      <w:start w:val="1"/>
      <w:numFmt w:val="bullet"/>
      <w:lvlText w:val="o"/>
      <w:lvlJc w:val="left"/>
      <w:pPr>
        <w:tabs>
          <w:tab w:val="num" w:pos="6120"/>
        </w:tabs>
        <w:ind w:left="6480" w:hanging="1080"/>
      </w:pPr>
      <w:rPr>
        <w:rFonts w:ascii="Arial" w:eastAsia="Times New Roman" w:hAnsi="Arial" w:cs="Arial"/>
      </w:rPr>
    </w:lvl>
    <w:lvl w:ilvl="8">
      <w:start w:val="1"/>
      <w:numFmt w:val="bullet"/>
      <w:lvlText w:val="▪"/>
      <w:lvlJc w:val="left"/>
      <w:pPr>
        <w:tabs>
          <w:tab w:val="num" w:pos="6840"/>
        </w:tabs>
        <w:ind w:left="7200" w:hanging="900"/>
      </w:pPr>
      <w:rPr>
        <w:rFonts w:ascii="Arial" w:eastAsia="Times New Roman" w:hAnsi="Arial" w:cs="Arial"/>
      </w:rPr>
    </w:lvl>
  </w:abstractNum>
  <w:abstractNum w:abstractNumId="27" w15:restartNumberingAfterBreak="0">
    <w:nsid w:val="046300F0"/>
    <w:multiLevelType w:val="hybridMultilevel"/>
    <w:tmpl w:val="7FF2F14C"/>
    <w:lvl w:ilvl="0" w:tplc="68B08198">
      <w:start w:val="1"/>
      <w:numFmt w:val="bullet"/>
      <w:lvlText w:val="-"/>
      <w:lvlJc w:val="left"/>
      <w:pPr>
        <w:ind w:left="720" w:hanging="360"/>
      </w:pPr>
      <w:rPr>
        <w:rFonts w:ascii="Times New Roman" w:eastAsia="Times New Roman" w:hAnsi="Times New Roman" w:cs="Times New Roman" w:hint="default"/>
      </w:rPr>
    </w:lvl>
    <w:lvl w:ilvl="1" w:tplc="0422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4A445A3"/>
    <w:multiLevelType w:val="multilevel"/>
    <w:tmpl w:val="7DC42886"/>
    <w:lvl w:ilvl="0">
      <w:start w:val="7"/>
      <w:numFmt w:val="bullet"/>
      <w:lvlText w:val="-"/>
      <w:lvlJc w:val="left"/>
      <w:pPr>
        <w:tabs>
          <w:tab w:val="num" w:pos="284"/>
        </w:tabs>
        <w:ind w:left="644" w:hanging="284"/>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9" w15:restartNumberingAfterBreak="0">
    <w:nsid w:val="06132C13"/>
    <w:multiLevelType w:val="hybridMultilevel"/>
    <w:tmpl w:val="13446CC4"/>
    <w:lvl w:ilvl="0" w:tplc="04190001">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0" w15:restartNumberingAfterBreak="0">
    <w:nsid w:val="063E1ECA"/>
    <w:multiLevelType w:val="hybridMultilevel"/>
    <w:tmpl w:val="D8FCF384"/>
    <w:lvl w:ilvl="0" w:tplc="C43A9FC2">
      <w:start w:val="1"/>
      <w:numFmt w:val="bullet"/>
      <w:lvlText w:val=""/>
      <w:lvlJc w:val="left"/>
      <w:pPr>
        <w:tabs>
          <w:tab w:val="num" w:pos="1361"/>
        </w:tabs>
        <w:ind w:left="1304" w:hanging="453"/>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77702AF"/>
    <w:multiLevelType w:val="hybridMultilevel"/>
    <w:tmpl w:val="5438573A"/>
    <w:lvl w:ilvl="0" w:tplc="C43A9FC2">
      <w:start w:val="1"/>
      <w:numFmt w:val="bullet"/>
      <w:lvlText w:val=""/>
      <w:lvlJc w:val="left"/>
      <w:pPr>
        <w:tabs>
          <w:tab w:val="num" w:pos="2070"/>
        </w:tabs>
        <w:ind w:left="2013" w:hanging="453"/>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07AB60A4"/>
    <w:multiLevelType w:val="multilevel"/>
    <w:tmpl w:val="61B24E1A"/>
    <w:lvl w:ilvl="0">
      <w:start w:val="1"/>
      <w:numFmt w:val="bullet"/>
      <w:lvlText w:val=""/>
      <w:lvlJc w:val="left"/>
      <w:pPr>
        <w:tabs>
          <w:tab w:val="num" w:pos="851"/>
        </w:tabs>
        <w:ind w:left="851" w:hanging="491"/>
      </w:pPr>
      <w:rPr>
        <w:rFonts w:ascii="Symbol" w:hAnsi="Symbol" w:hint="default"/>
        <w:color w:val="auto"/>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33" w15:restartNumberingAfterBreak="0">
    <w:nsid w:val="07E6459D"/>
    <w:multiLevelType w:val="hybridMultilevel"/>
    <w:tmpl w:val="976818E6"/>
    <w:lvl w:ilvl="0" w:tplc="CE7E4BA6">
      <w:start w:val="7"/>
      <w:numFmt w:val="bullet"/>
      <w:lvlText w:val="-"/>
      <w:lvlJc w:val="left"/>
      <w:pPr>
        <w:tabs>
          <w:tab w:val="num" w:pos="1789"/>
        </w:tabs>
        <w:ind w:left="1789"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082D4B42"/>
    <w:multiLevelType w:val="multilevel"/>
    <w:tmpl w:val="BE80ED76"/>
    <w:lvl w:ilvl="0">
      <w:start w:val="7"/>
      <w:numFmt w:val="bullet"/>
      <w:lvlText w:val="-"/>
      <w:lvlJc w:val="left"/>
      <w:pPr>
        <w:tabs>
          <w:tab w:val="num" w:pos="851"/>
        </w:tabs>
        <w:ind w:left="851" w:hanging="491"/>
      </w:pPr>
      <w:rPr>
        <w:rFonts w:ascii="Times New Roman" w:eastAsia="Times New Roman" w:hAnsi="Times New Roman" w:cs="Times New Roman" w:hint="default"/>
        <w:color w:val="auto"/>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35" w15:restartNumberingAfterBreak="0">
    <w:nsid w:val="09982F67"/>
    <w:multiLevelType w:val="multilevel"/>
    <w:tmpl w:val="0BC85ED0"/>
    <w:lvl w:ilvl="0">
      <w:start w:val="1"/>
      <w:numFmt w:val="decimal"/>
      <w:lvlText w:val="%1."/>
      <w:lvlJc w:val="left"/>
      <w:pPr>
        <w:ind w:left="720" w:hanging="360"/>
      </w:pPr>
      <w:rPr>
        <w:rFonts w:hint="default"/>
      </w:rPr>
    </w:lvl>
    <w:lvl w:ilvl="1">
      <w:start w:val="1"/>
      <w:numFmt w:val="decimal"/>
      <w:isLgl/>
      <w:lvlText w:val="%1.%2."/>
      <w:lvlJc w:val="left"/>
      <w:pPr>
        <w:tabs>
          <w:tab w:val="num" w:pos="1440"/>
        </w:tabs>
        <w:ind w:left="1440" w:hanging="72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520"/>
        </w:tabs>
        <w:ind w:left="2520" w:hanging="108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600"/>
        </w:tabs>
        <w:ind w:left="3600" w:hanging="1440"/>
      </w:pPr>
      <w:rPr>
        <w:rFonts w:hint="default"/>
        <w:b/>
      </w:rPr>
    </w:lvl>
    <w:lvl w:ilvl="6">
      <w:start w:val="1"/>
      <w:numFmt w:val="decimal"/>
      <w:isLgl/>
      <w:lvlText w:val="%1.%2.%3.%4.%5.%6.%7."/>
      <w:lvlJc w:val="left"/>
      <w:pPr>
        <w:tabs>
          <w:tab w:val="num" w:pos="4320"/>
        </w:tabs>
        <w:ind w:left="4320" w:hanging="1800"/>
      </w:pPr>
      <w:rPr>
        <w:rFonts w:hint="default"/>
        <w:b/>
      </w:rPr>
    </w:lvl>
    <w:lvl w:ilvl="7">
      <w:start w:val="1"/>
      <w:numFmt w:val="decimal"/>
      <w:isLgl/>
      <w:lvlText w:val="%1.%2.%3.%4.%5.%6.%7.%8."/>
      <w:lvlJc w:val="left"/>
      <w:pPr>
        <w:tabs>
          <w:tab w:val="num" w:pos="4680"/>
        </w:tabs>
        <w:ind w:left="4680" w:hanging="1800"/>
      </w:pPr>
      <w:rPr>
        <w:rFonts w:hint="default"/>
        <w:b/>
      </w:rPr>
    </w:lvl>
    <w:lvl w:ilvl="8">
      <w:start w:val="1"/>
      <w:numFmt w:val="decimal"/>
      <w:isLgl/>
      <w:lvlText w:val="%1.%2.%3.%4.%5.%6.%7.%8.%9."/>
      <w:lvlJc w:val="left"/>
      <w:pPr>
        <w:tabs>
          <w:tab w:val="num" w:pos="5400"/>
        </w:tabs>
        <w:ind w:left="5400" w:hanging="2160"/>
      </w:pPr>
      <w:rPr>
        <w:rFonts w:hint="default"/>
        <w:b/>
      </w:rPr>
    </w:lvl>
  </w:abstractNum>
  <w:abstractNum w:abstractNumId="36" w15:restartNumberingAfterBreak="0">
    <w:nsid w:val="0AF16BB3"/>
    <w:multiLevelType w:val="hybridMultilevel"/>
    <w:tmpl w:val="01F8EAEA"/>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0C2526BD"/>
    <w:multiLevelType w:val="hybridMultilevel"/>
    <w:tmpl w:val="B73C1B96"/>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0C34606A"/>
    <w:multiLevelType w:val="multilevel"/>
    <w:tmpl w:val="19EA6E96"/>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0CCD3C40"/>
    <w:multiLevelType w:val="hybridMultilevel"/>
    <w:tmpl w:val="42DC4D94"/>
    <w:lvl w:ilvl="0" w:tplc="1706ADD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CEA2DCC"/>
    <w:multiLevelType w:val="hybridMultilevel"/>
    <w:tmpl w:val="3B8E4354"/>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0CED0D7C"/>
    <w:multiLevelType w:val="hybridMultilevel"/>
    <w:tmpl w:val="0B90DC9C"/>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0E3068DD"/>
    <w:multiLevelType w:val="hybridMultilevel"/>
    <w:tmpl w:val="52ECB2D8"/>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0E7F4F81"/>
    <w:multiLevelType w:val="multilevel"/>
    <w:tmpl w:val="8612C152"/>
    <w:lvl w:ilvl="0">
      <w:start w:val="1"/>
      <w:numFmt w:val="bullet"/>
      <w:lvlText w:val=""/>
      <w:lvlJc w:val="left"/>
      <w:pPr>
        <w:tabs>
          <w:tab w:val="num" w:pos="1080"/>
        </w:tabs>
        <w:ind w:left="1440" w:hanging="1080"/>
      </w:pPr>
      <w:rPr>
        <w:rFonts w:ascii="Symbol" w:hAnsi="Symbol" w:hint="default"/>
      </w:rPr>
    </w:lvl>
    <w:lvl w:ilvl="1">
      <w:start w:val="1"/>
      <w:numFmt w:val="bullet"/>
      <w:lvlText w:val="o"/>
      <w:lvlJc w:val="left"/>
      <w:pPr>
        <w:tabs>
          <w:tab w:val="num" w:pos="1800"/>
        </w:tabs>
        <w:ind w:left="2160" w:hanging="1080"/>
      </w:pPr>
      <w:rPr>
        <w:rFonts w:ascii="Arial" w:eastAsia="Times New Roman" w:hAnsi="Arial" w:cs="Arial"/>
      </w:rPr>
    </w:lvl>
    <w:lvl w:ilvl="2">
      <w:start w:val="1"/>
      <w:numFmt w:val="bullet"/>
      <w:lvlText w:val="▪"/>
      <w:lvlJc w:val="left"/>
      <w:pPr>
        <w:tabs>
          <w:tab w:val="num" w:pos="2520"/>
        </w:tabs>
        <w:ind w:left="2880" w:hanging="900"/>
      </w:pPr>
      <w:rPr>
        <w:rFonts w:ascii="Arial" w:eastAsia="Times New Roman" w:hAnsi="Arial" w:cs="Arial"/>
      </w:rPr>
    </w:lvl>
    <w:lvl w:ilvl="3">
      <w:start w:val="1"/>
      <w:numFmt w:val="bullet"/>
      <w:lvlText w:val="●"/>
      <w:lvlJc w:val="left"/>
      <w:pPr>
        <w:tabs>
          <w:tab w:val="num" w:pos="3240"/>
        </w:tabs>
        <w:ind w:left="3600" w:hanging="1080"/>
      </w:pPr>
      <w:rPr>
        <w:rFonts w:ascii="Arial" w:eastAsia="Times New Roman" w:hAnsi="Arial" w:cs="Arial"/>
      </w:rPr>
    </w:lvl>
    <w:lvl w:ilvl="4">
      <w:start w:val="1"/>
      <w:numFmt w:val="bullet"/>
      <w:lvlText w:val="o"/>
      <w:lvlJc w:val="left"/>
      <w:pPr>
        <w:tabs>
          <w:tab w:val="num" w:pos="3960"/>
        </w:tabs>
        <w:ind w:left="4320" w:hanging="1080"/>
      </w:pPr>
      <w:rPr>
        <w:rFonts w:ascii="Arial" w:eastAsia="Times New Roman" w:hAnsi="Arial" w:cs="Arial"/>
      </w:rPr>
    </w:lvl>
    <w:lvl w:ilvl="5">
      <w:start w:val="1"/>
      <w:numFmt w:val="bullet"/>
      <w:lvlText w:val="▪"/>
      <w:lvlJc w:val="left"/>
      <w:pPr>
        <w:tabs>
          <w:tab w:val="num" w:pos="4680"/>
        </w:tabs>
        <w:ind w:left="5040" w:hanging="900"/>
      </w:pPr>
      <w:rPr>
        <w:rFonts w:ascii="Arial" w:eastAsia="Times New Roman" w:hAnsi="Arial" w:cs="Arial"/>
      </w:rPr>
    </w:lvl>
    <w:lvl w:ilvl="6">
      <w:start w:val="1"/>
      <w:numFmt w:val="bullet"/>
      <w:lvlText w:val="●"/>
      <w:lvlJc w:val="left"/>
      <w:pPr>
        <w:tabs>
          <w:tab w:val="num" w:pos="5400"/>
        </w:tabs>
        <w:ind w:left="5760" w:hanging="1080"/>
      </w:pPr>
      <w:rPr>
        <w:rFonts w:ascii="Arial" w:eastAsia="Times New Roman" w:hAnsi="Arial" w:cs="Arial"/>
      </w:rPr>
    </w:lvl>
    <w:lvl w:ilvl="7">
      <w:start w:val="1"/>
      <w:numFmt w:val="bullet"/>
      <w:lvlText w:val="o"/>
      <w:lvlJc w:val="left"/>
      <w:pPr>
        <w:tabs>
          <w:tab w:val="num" w:pos="6120"/>
        </w:tabs>
        <w:ind w:left="6480" w:hanging="1080"/>
      </w:pPr>
      <w:rPr>
        <w:rFonts w:ascii="Arial" w:eastAsia="Times New Roman" w:hAnsi="Arial" w:cs="Arial"/>
      </w:rPr>
    </w:lvl>
    <w:lvl w:ilvl="8">
      <w:start w:val="1"/>
      <w:numFmt w:val="bullet"/>
      <w:lvlText w:val="▪"/>
      <w:lvlJc w:val="left"/>
      <w:pPr>
        <w:tabs>
          <w:tab w:val="num" w:pos="6840"/>
        </w:tabs>
        <w:ind w:left="7200" w:hanging="900"/>
      </w:pPr>
      <w:rPr>
        <w:rFonts w:ascii="Arial" w:eastAsia="Times New Roman" w:hAnsi="Arial" w:cs="Arial"/>
      </w:rPr>
    </w:lvl>
  </w:abstractNum>
  <w:abstractNum w:abstractNumId="44" w15:restartNumberingAfterBreak="0">
    <w:nsid w:val="0EE17160"/>
    <w:multiLevelType w:val="hybridMultilevel"/>
    <w:tmpl w:val="9A123C82"/>
    <w:lvl w:ilvl="0" w:tplc="795075E6">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F2D73D1"/>
    <w:multiLevelType w:val="hybridMultilevel"/>
    <w:tmpl w:val="AF0E41A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6" w15:restartNumberingAfterBreak="0">
    <w:nsid w:val="0F7F314C"/>
    <w:multiLevelType w:val="multilevel"/>
    <w:tmpl w:val="B574BB3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7" w15:restartNumberingAfterBreak="0">
    <w:nsid w:val="101822DE"/>
    <w:multiLevelType w:val="multilevel"/>
    <w:tmpl w:val="D1BCC986"/>
    <w:lvl w:ilvl="0">
      <w:start w:val="1"/>
      <w:numFmt w:val="bullet"/>
      <w:lvlText w:val=""/>
      <w:lvlJc w:val="left"/>
      <w:pPr>
        <w:tabs>
          <w:tab w:val="num" w:pos="1080"/>
        </w:tabs>
        <w:ind w:left="1440" w:hanging="1080"/>
      </w:pPr>
      <w:rPr>
        <w:rFonts w:ascii="Symbol" w:hAnsi="Symbol" w:hint="default"/>
      </w:rPr>
    </w:lvl>
    <w:lvl w:ilvl="1">
      <w:start w:val="1"/>
      <w:numFmt w:val="bullet"/>
      <w:lvlText w:val="o"/>
      <w:lvlJc w:val="left"/>
      <w:pPr>
        <w:tabs>
          <w:tab w:val="num" w:pos="1800"/>
        </w:tabs>
        <w:ind w:left="2160" w:hanging="1080"/>
      </w:pPr>
      <w:rPr>
        <w:rFonts w:ascii="Arial" w:eastAsia="Times New Roman" w:hAnsi="Arial" w:cs="Arial"/>
      </w:rPr>
    </w:lvl>
    <w:lvl w:ilvl="2">
      <w:start w:val="1"/>
      <w:numFmt w:val="bullet"/>
      <w:lvlText w:val="▪"/>
      <w:lvlJc w:val="left"/>
      <w:pPr>
        <w:tabs>
          <w:tab w:val="num" w:pos="2520"/>
        </w:tabs>
        <w:ind w:left="2880" w:hanging="900"/>
      </w:pPr>
      <w:rPr>
        <w:rFonts w:ascii="Arial" w:eastAsia="Times New Roman" w:hAnsi="Arial" w:cs="Arial"/>
      </w:rPr>
    </w:lvl>
    <w:lvl w:ilvl="3">
      <w:start w:val="1"/>
      <w:numFmt w:val="bullet"/>
      <w:lvlText w:val="●"/>
      <w:lvlJc w:val="left"/>
      <w:pPr>
        <w:tabs>
          <w:tab w:val="num" w:pos="3240"/>
        </w:tabs>
        <w:ind w:left="3600" w:hanging="1080"/>
      </w:pPr>
      <w:rPr>
        <w:rFonts w:ascii="Arial" w:eastAsia="Times New Roman" w:hAnsi="Arial" w:cs="Arial"/>
      </w:rPr>
    </w:lvl>
    <w:lvl w:ilvl="4">
      <w:start w:val="1"/>
      <w:numFmt w:val="bullet"/>
      <w:lvlText w:val="o"/>
      <w:lvlJc w:val="left"/>
      <w:pPr>
        <w:tabs>
          <w:tab w:val="num" w:pos="3960"/>
        </w:tabs>
        <w:ind w:left="4320" w:hanging="1080"/>
      </w:pPr>
      <w:rPr>
        <w:rFonts w:ascii="Arial" w:eastAsia="Times New Roman" w:hAnsi="Arial" w:cs="Arial"/>
      </w:rPr>
    </w:lvl>
    <w:lvl w:ilvl="5">
      <w:start w:val="1"/>
      <w:numFmt w:val="bullet"/>
      <w:lvlText w:val="▪"/>
      <w:lvlJc w:val="left"/>
      <w:pPr>
        <w:tabs>
          <w:tab w:val="num" w:pos="4680"/>
        </w:tabs>
        <w:ind w:left="5040" w:hanging="900"/>
      </w:pPr>
      <w:rPr>
        <w:rFonts w:ascii="Arial" w:eastAsia="Times New Roman" w:hAnsi="Arial" w:cs="Arial"/>
      </w:rPr>
    </w:lvl>
    <w:lvl w:ilvl="6">
      <w:start w:val="1"/>
      <w:numFmt w:val="bullet"/>
      <w:lvlText w:val="●"/>
      <w:lvlJc w:val="left"/>
      <w:pPr>
        <w:tabs>
          <w:tab w:val="num" w:pos="5400"/>
        </w:tabs>
        <w:ind w:left="5760" w:hanging="1080"/>
      </w:pPr>
      <w:rPr>
        <w:rFonts w:ascii="Arial" w:eastAsia="Times New Roman" w:hAnsi="Arial" w:cs="Arial"/>
      </w:rPr>
    </w:lvl>
    <w:lvl w:ilvl="7">
      <w:start w:val="1"/>
      <w:numFmt w:val="bullet"/>
      <w:lvlText w:val="o"/>
      <w:lvlJc w:val="left"/>
      <w:pPr>
        <w:tabs>
          <w:tab w:val="num" w:pos="6120"/>
        </w:tabs>
        <w:ind w:left="6480" w:hanging="1080"/>
      </w:pPr>
      <w:rPr>
        <w:rFonts w:ascii="Arial" w:eastAsia="Times New Roman" w:hAnsi="Arial" w:cs="Arial"/>
      </w:rPr>
    </w:lvl>
    <w:lvl w:ilvl="8">
      <w:start w:val="1"/>
      <w:numFmt w:val="bullet"/>
      <w:lvlText w:val="▪"/>
      <w:lvlJc w:val="left"/>
      <w:pPr>
        <w:tabs>
          <w:tab w:val="num" w:pos="6840"/>
        </w:tabs>
        <w:ind w:left="7200" w:hanging="900"/>
      </w:pPr>
      <w:rPr>
        <w:rFonts w:ascii="Arial" w:eastAsia="Times New Roman" w:hAnsi="Arial" w:cs="Arial"/>
      </w:rPr>
    </w:lvl>
  </w:abstractNum>
  <w:abstractNum w:abstractNumId="48" w15:restartNumberingAfterBreak="0">
    <w:nsid w:val="109F5D82"/>
    <w:multiLevelType w:val="hybridMultilevel"/>
    <w:tmpl w:val="178CD7E2"/>
    <w:lvl w:ilvl="0" w:tplc="1706ADD6">
      <w:start w:val="7"/>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0C51BF4"/>
    <w:multiLevelType w:val="hybridMultilevel"/>
    <w:tmpl w:val="2ACAF4AA"/>
    <w:lvl w:ilvl="0" w:tplc="1706ADD6">
      <w:start w:val="7"/>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0" w15:restartNumberingAfterBreak="0">
    <w:nsid w:val="10FC5971"/>
    <w:multiLevelType w:val="hybridMultilevel"/>
    <w:tmpl w:val="327C0AA8"/>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11715027"/>
    <w:multiLevelType w:val="multilevel"/>
    <w:tmpl w:val="56B0F0C6"/>
    <w:lvl w:ilvl="0">
      <w:start w:val="7"/>
      <w:numFmt w:val="bullet"/>
      <w:lvlText w:val="-"/>
      <w:lvlJc w:val="left"/>
      <w:pPr>
        <w:tabs>
          <w:tab w:val="num" w:pos="360"/>
        </w:tabs>
        <w:ind w:left="720" w:hanging="360"/>
      </w:pPr>
      <w:rPr>
        <w:rFonts w:ascii="Times New Roman" w:eastAsia="Times New Roman" w:hAnsi="Times New Roman" w:cs="Times New Roman" w:hint="default"/>
        <w:i w:val="0"/>
        <w:iCs w:val="0"/>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52" w15:restartNumberingAfterBreak="0">
    <w:nsid w:val="11FB79BD"/>
    <w:multiLevelType w:val="hybridMultilevel"/>
    <w:tmpl w:val="321262C0"/>
    <w:lvl w:ilvl="0" w:tplc="594422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15:restartNumberingAfterBreak="0">
    <w:nsid w:val="12033A1A"/>
    <w:multiLevelType w:val="multilevel"/>
    <w:tmpl w:val="5330B674"/>
    <w:lvl w:ilvl="0">
      <w:start w:val="1"/>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12A576CC"/>
    <w:multiLevelType w:val="hybridMultilevel"/>
    <w:tmpl w:val="6302E34C"/>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12DE0597"/>
    <w:multiLevelType w:val="hybridMultilevel"/>
    <w:tmpl w:val="421A3064"/>
    <w:lvl w:ilvl="0" w:tplc="1706ADD6">
      <w:start w:val="7"/>
      <w:numFmt w:val="bullet"/>
      <w:lvlText w:val="-"/>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6" w15:restartNumberingAfterBreak="0">
    <w:nsid w:val="12FF6F64"/>
    <w:multiLevelType w:val="multilevel"/>
    <w:tmpl w:val="595A2B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133633A9"/>
    <w:multiLevelType w:val="hybridMultilevel"/>
    <w:tmpl w:val="3AF2ABC8"/>
    <w:lvl w:ilvl="0" w:tplc="1706ADD6">
      <w:start w:val="7"/>
      <w:numFmt w:val="bullet"/>
      <w:lvlText w:val="-"/>
      <w:lvlJc w:val="left"/>
      <w:pPr>
        <w:tabs>
          <w:tab w:val="num" w:pos="1440"/>
        </w:tabs>
        <w:ind w:left="144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34F6F66"/>
    <w:multiLevelType w:val="hybridMultilevel"/>
    <w:tmpl w:val="F3B4E2F6"/>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59" w15:restartNumberingAfterBreak="0">
    <w:nsid w:val="15FA3CB3"/>
    <w:multiLevelType w:val="hybridMultilevel"/>
    <w:tmpl w:val="CAF8265C"/>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60" w15:restartNumberingAfterBreak="0">
    <w:nsid w:val="160B6392"/>
    <w:multiLevelType w:val="hybridMultilevel"/>
    <w:tmpl w:val="5B181B50"/>
    <w:lvl w:ilvl="0" w:tplc="1706ADD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6601CCA"/>
    <w:multiLevelType w:val="multilevel"/>
    <w:tmpl w:val="74BAA2FC"/>
    <w:lvl w:ilvl="0">
      <w:start w:val="1"/>
      <w:numFmt w:val="bullet"/>
      <w:lvlText w:val=""/>
      <w:lvlJc w:val="left"/>
      <w:pPr>
        <w:tabs>
          <w:tab w:val="num" w:pos="870"/>
        </w:tabs>
        <w:ind w:left="813" w:hanging="453"/>
      </w:pPr>
      <w:rPr>
        <w:rFonts w:ascii="Symbol" w:hAnsi="Symbol" w:hint="default"/>
        <w:color w:val="auto"/>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62" w15:restartNumberingAfterBreak="0">
    <w:nsid w:val="169A4050"/>
    <w:multiLevelType w:val="hybridMultilevel"/>
    <w:tmpl w:val="EF52AADA"/>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3" w15:restartNumberingAfterBreak="0">
    <w:nsid w:val="17D0410D"/>
    <w:multiLevelType w:val="multilevel"/>
    <w:tmpl w:val="81AC048A"/>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64" w15:restartNumberingAfterBreak="0">
    <w:nsid w:val="17EA23AE"/>
    <w:multiLevelType w:val="hybridMultilevel"/>
    <w:tmpl w:val="F738E47C"/>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65" w15:restartNumberingAfterBreak="0">
    <w:nsid w:val="18430301"/>
    <w:multiLevelType w:val="hybridMultilevel"/>
    <w:tmpl w:val="D59A0550"/>
    <w:lvl w:ilvl="0" w:tplc="1706ADD6">
      <w:start w:val="7"/>
      <w:numFmt w:val="bullet"/>
      <w:lvlText w:val="-"/>
      <w:lvlJc w:val="left"/>
      <w:pPr>
        <w:tabs>
          <w:tab w:val="num" w:pos="2070"/>
        </w:tabs>
        <w:ind w:left="2013" w:hanging="453"/>
      </w:pPr>
      <w:rPr>
        <w:rFonts w:ascii="Times New Roman" w:eastAsia="Times New Roman" w:hAnsi="Times New Roman" w:cs="Times New Roman" w:hint="default"/>
        <w:color w:val="auto"/>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186B77A2"/>
    <w:multiLevelType w:val="hybridMultilevel"/>
    <w:tmpl w:val="93269CF0"/>
    <w:lvl w:ilvl="0" w:tplc="795075E6">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9231AAA"/>
    <w:multiLevelType w:val="hybridMultilevel"/>
    <w:tmpl w:val="53CAD62E"/>
    <w:lvl w:ilvl="0" w:tplc="B3E01DD0">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19324D78"/>
    <w:multiLevelType w:val="hybridMultilevel"/>
    <w:tmpl w:val="87C29C64"/>
    <w:lvl w:ilvl="0" w:tplc="1706ADD6">
      <w:start w:val="7"/>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9" w15:restartNumberingAfterBreak="0">
    <w:nsid w:val="199B0A2B"/>
    <w:multiLevelType w:val="multilevel"/>
    <w:tmpl w:val="901640AC"/>
    <w:lvl w:ilvl="0">
      <w:start w:val="7"/>
      <w:numFmt w:val="bullet"/>
      <w:lvlText w:val="-"/>
      <w:lvlJc w:val="left"/>
      <w:pPr>
        <w:tabs>
          <w:tab w:val="num" w:pos="1080"/>
        </w:tabs>
        <w:ind w:left="1440" w:hanging="1080"/>
      </w:pPr>
      <w:rPr>
        <w:rFonts w:ascii="Times New Roman" w:eastAsia="Times New Roman" w:hAnsi="Times New Roman" w:cs="Times New Roman" w:hint="default"/>
      </w:rPr>
    </w:lvl>
    <w:lvl w:ilvl="1">
      <w:start w:val="1"/>
      <w:numFmt w:val="bullet"/>
      <w:lvlText w:val="o"/>
      <w:lvlJc w:val="left"/>
      <w:pPr>
        <w:tabs>
          <w:tab w:val="num" w:pos="1800"/>
        </w:tabs>
        <w:ind w:left="2160" w:hanging="1080"/>
      </w:pPr>
      <w:rPr>
        <w:rFonts w:ascii="Arial" w:eastAsia="Times New Roman" w:hAnsi="Arial" w:cs="Arial"/>
      </w:rPr>
    </w:lvl>
    <w:lvl w:ilvl="2">
      <w:start w:val="1"/>
      <w:numFmt w:val="bullet"/>
      <w:lvlText w:val="▪"/>
      <w:lvlJc w:val="left"/>
      <w:pPr>
        <w:tabs>
          <w:tab w:val="num" w:pos="2520"/>
        </w:tabs>
        <w:ind w:left="2880" w:hanging="900"/>
      </w:pPr>
      <w:rPr>
        <w:rFonts w:ascii="Arial" w:eastAsia="Times New Roman" w:hAnsi="Arial" w:cs="Arial"/>
      </w:rPr>
    </w:lvl>
    <w:lvl w:ilvl="3">
      <w:start w:val="1"/>
      <w:numFmt w:val="bullet"/>
      <w:lvlText w:val="●"/>
      <w:lvlJc w:val="left"/>
      <w:pPr>
        <w:tabs>
          <w:tab w:val="num" w:pos="3240"/>
        </w:tabs>
        <w:ind w:left="3600" w:hanging="1080"/>
      </w:pPr>
      <w:rPr>
        <w:rFonts w:ascii="Arial" w:eastAsia="Times New Roman" w:hAnsi="Arial" w:cs="Arial"/>
      </w:rPr>
    </w:lvl>
    <w:lvl w:ilvl="4">
      <w:start w:val="1"/>
      <w:numFmt w:val="bullet"/>
      <w:lvlText w:val="o"/>
      <w:lvlJc w:val="left"/>
      <w:pPr>
        <w:tabs>
          <w:tab w:val="num" w:pos="3960"/>
        </w:tabs>
        <w:ind w:left="4320" w:hanging="1080"/>
      </w:pPr>
      <w:rPr>
        <w:rFonts w:ascii="Arial" w:eastAsia="Times New Roman" w:hAnsi="Arial" w:cs="Arial"/>
      </w:rPr>
    </w:lvl>
    <w:lvl w:ilvl="5">
      <w:start w:val="1"/>
      <w:numFmt w:val="bullet"/>
      <w:lvlText w:val="▪"/>
      <w:lvlJc w:val="left"/>
      <w:pPr>
        <w:tabs>
          <w:tab w:val="num" w:pos="4680"/>
        </w:tabs>
        <w:ind w:left="5040" w:hanging="900"/>
      </w:pPr>
      <w:rPr>
        <w:rFonts w:ascii="Arial" w:eastAsia="Times New Roman" w:hAnsi="Arial" w:cs="Arial"/>
      </w:rPr>
    </w:lvl>
    <w:lvl w:ilvl="6">
      <w:start w:val="1"/>
      <w:numFmt w:val="bullet"/>
      <w:lvlText w:val="●"/>
      <w:lvlJc w:val="left"/>
      <w:pPr>
        <w:tabs>
          <w:tab w:val="num" w:pos="5400"/>
        </w:tabs>
        <w:ind w:left="5760" w:hanging="1080"/>
      </w:pPr>
      <w:rPr>
        <w:rFonts w:ascii="Arial" w:eastAsia="Times New Roman" w:hAnsi="Arial" w:cs="Arial"/>
      </w:rPr>
    </w:lvl>
    <w:lvl w:ilvl="7">
      <w:start w:val="1"/>
      <w:numFmt w:val="bullet"/>
      <w:lvlText w:val="o"/>
      <w:lvlJc w:val="left"/>
      <w:pPr>
        <w:tabs>
          <w:tab w:val="num" w:pos="6120"/>
        </w:tabs>
        <w:ind w:left="6480" w:hanging="1080"/>
      </w:pPr>
      <w:rPr>
        <w:rFonts w:ascii="Arial" w:eastAsia="Times New Roman" w:hAnsi="Arial" w:cs="Arial"/>
      </w:rPr>
    </w:lvl>
    <w:lvl w:ilvl="8">
      <w:start w:val="1"/>
      <w:numFmt w:val="bullet"/>
      <w:lvlText w:val="▪"/>
      <w:lvlJc w:val="left"/>
      <w:pPr>
        <w:tabs>
          <w:tab w:val="num" w:pos="6840"/>
        </w:tabs>
        <w:ind w:left="7200" w:hanging="900"/>
      </w:pPr>
      <w:rPr>
        <w:rFonts w:ascii="Arial" w:eastAsia="Times New Roman" w:hAnsi="Arial" w:cs="Arial"/>
      </w:rPr>
    </w:lvl>
  </w:abstractNum>
  <w:abstractNum w:abstractNumId="70" w15:restartNumberingAfterBreak="0">
    <w:nsid w:val="1A34013E"/>
    <w:multiLevelType w:val="multilevel"/>
    <w:tmpl w:val="B86461A0"/>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71" w15:restartNumberingAfterBreak="0">
    <w:nsid w:val="1A61231D"/>
    <w:multiLevelType w:val="hybridMultilevel"/>
    <w:tmpl w:val="932EF6D2"/>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72" w15:restartNumberingAfterBreak="0">
    <w:nsid w:val="1B676A18"/>
    <w:multiLevelType w:val="hybridMultilevel"/>
    <w:tmpl w:val="D374874A"/>
    <w:lvl w:ilvl="0" w:tplc="1706ADD6">
      <w:start w:val="7"/>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73" w15:restartNumberingAfterBreak="0">
    <w:nsid w:val="1E090161"/>
    <w:multiLevelType w:val="hybridMultilevel"/>
    <w:tmpl w:val="1028278E"/>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74" w15:restartNumberingAfterBreak="0">
    <w:nsid w:val="1E6B2B45"/>
    <w:multiLevelType w:val="hybridMultilevel"/>
    <w:tmpl w:val="E0281DC2"/>
    <w:lvl w:ilvl="0" w:tplc="E6304A52">
      <w:start w:val="1"/>
      <w:numFmt w:val="bullet"/>
      <w:lvlText w:val=""/>
      <w:lvlJc w:val="left"/>
      <w:pPr>
        <w:tabs>
          <w:tab w:val="num" w:pos="1440"/>
        </w:tabs>
        <w:ind w:left="1440" w:hanging="360"/>
      </w:pPr>
      <w:rPr>
        <w:rFonts w:ascii="Symbol" w:hAnsi="Symbol" w:hint="default"/>
        <w:color w:val="auto"/>
      </w:rPr>
    </w:lvl>
    <w:lvl w:ilvl="1" w:tplc="E6304A52">
      <w:start w:val="1"/>
      <w:numFmt w:val="bullet"/>
      <w:lvlText w:val=""/>
      <w:lvlJc w:val="left"/>
      <w:pPr>
        <w:tabs>
          <w:tab w:val="num" w:pos="1440"/>
        </w:tabs>
        <w:ind w:left="1440" w:hanging="360"/>
      </w:pPr>
      <w:rPr>
        <w:rFonts w:ascii="Symbol" w:hAnsi="Symbol" w:hint="default"/>
        <w:color w:val="auto"/>
      </w:rPr>
    </w:lvl>
    <w:lvl w:ilvl="2" w:tplc="1706ADD6">
      <w:start w:val="7"/>
      <w:numFmt w:val="bullet"/>
      <w:lvlText w:val="-"/>
      <w:lvlJc w:val="left"/>
      <w:pPr>
        <w:tabs>
          <w:tab w:val="num" w:pos="2160"/>
        </w:tabs>
        <w:ind w:left="2160" w:hanging="360"/>
      </w:pPr>
      <w:rPr>
        <w:rFonts w:ascii="Times New Roman" w:eastAsia="Times New Roman" w:hAnsi="Times New Roman" w:cs="Times New Roman" w:hint="default"/>
        <w:color w:val="auto"/>
      </w:rPr>
    </w:lvl>
    <w:lvl w:ilvl="3" w:tplc="0422000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E794019"/>
    <w:multiLevelType w:val="hybridMultilevel"/>
    <w:tmpl w:val="86282854"/>
    <w:lvl w:ilvl="0" w:tplc="1706ADD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6" w15:restartNumberingAfterBreak="0">
    <w:nsid w:val="1EDE680F"/>
    <w:multiLevelType w:val="multilevel"/>
    <w:tmpl w:val="87AA24F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F064E01"/>
    <w:multiLevelType w:val="hybridMultilevel"/>
    <w:tmpl w:val="5E44BB3E"/>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15:restartNumberingAfterBreak="0">
    <w:nsid w:val="1F4F47AE"/>
    <w:multiLevelType w:val="multilevel"/>
    <w:tmpl w:val="6514288A"/>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79" w15:restartNumberingAfterBreak="0">
    <w:nsid w:val="1FF23AF4"/>
    <w:multiLevelType w:val="multilevel"/>
    <w:tmpl w:val="BA886310"/>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15:restartNumberingAfterBreak="0">
    <w:nsid w:val="20D7145B"/>
    <w:multiLevelType w:val="hybridMultilevel"/>
    <w:tmpl w:val="07E65676"/>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15:restartNumberingAfterBreak="0">
    <w:nsid w:val="21864E7A"/>
    <w:multiLevelType w:val="multilevel"/>
    <w:tmpl w:val="AE80D5AA"/>
    <w:lvl w:ilvl="0">
      <w:start w:val="7"/>
      <w:numFmt w:val="decimal"/>
      <w:lvlText w:val="%1"/>
      <w:lvlJc w:val="left"/>
      <w:pPr>
        <w:tabs>
          <w:tab w:val="num" w:pos="750"/>
        </w:tabs>
        <w:ind w:left="750" w:hanging="750"/>
      </w:pPr>
      <w:rPr>
        <w:rFonts w:hint="default"/>
        <w:i w:val="0"/>
      </w:rPr>
    </w:lvl>
    <w:lvl w:ilvl="1">
      <w:start w:val="2"/>
      <w:numFmt w:val="decimal"/>
      <w:lvlText w:val="%1.%2"/>
      <w:lvlJc w:val="left"/>
      <w:pPr>
        <w:tabs>
          <w:tab w:val="num" w:pos="1104"/>
        </w:tabs>
        <w:ind w:left="1104" w:hanging="750"/>
      </w:pPr>
      <w:rPr>
        <w:rFonts w:hint="default"/>
        <w:i w:val="0"/>
      </w:rPr>
    </w:lvl>
    <w:lvl w:ilvl="2">
      <w:start w:val="5"/>
      <w:numFmt w:val="decimal"/>
      <w:lvlText w:val="%1.%2.%3"/>
      <w:lvlJc w:val="left"/>
      <w:pPr>
        <w:tabs>
          <w:tab w:val="num" w:pos="1458"/>
        </w:tabs>
        <w:ind w:left="1458" w:hanging="750"/>
      </w:pPr>
      <w:rPr>
        <w:rFonts w:hint="default"/>
        <w:i w:val="0"/>
      </w:rPr>
    </w:lvl>
    <w:lvl w:ilvl="3">
      <w:start w:val="1"/>
      <w:numFmt w:val="bullet"/>
      <w:lvlText w:val=""/>
      <w:lvlJc w:val="left"/>
      <w:pPr>
        <w:tabs>
          <w:tab w:val="num" w:pos="1422"/>
        </w:tabs>
        <w:ind w:left="1422" w:hanging="360"/>
      </w:pPr>
      <w:rPr>
        <w:rFonts w:ascii="Symbol" w:hAnsi="Symbol" w:hint="default"/>
        <w:i w:val="0"/>
        <w:color w:val="auto"/>
      </w:rPr>
    </w:lvl>
    <w:lvl w:ilvl="4">
      <w:start w:val="1"/>
      <w:numFmt w:val="decimal"/>
      <w:lvlText w:val="%1.%2.%3.%4.%5"/>
      <w:lvlJc w:val="left"/>
      <w:pPr>
        <w:tabs>
          <w:tab w:val="num" w:pos="2496"/>
        </w:tabs>
        <w:ind w:left="2496" w:hanging="1080"/>
      </w:pPr>
      <w:rPr>
        <w:rFonts w:hint="default"/>
        <w:i w:val="0"/>
      </w:rPr>
    </w:lvl>
    <w:lvl w:ilvl="5">
      <w:start w:val="1"/>
      <w:numFmt w:val="decimal"/>
      <w:lvlText w:val="%1.%2.%3.%4.%5.%6"/>
      <w:lvlJc w:val="left"/>
      <w:pPr>
        <w:tabs>
          <w:tab w:val="num" w:pos="2850"/>
        </w:tabs>
        <w:ind w:left="2850" w:hanging="1080"/>
      </w:pPr>
      <w:rPr>
        <w:rFonts w:hint="default"/>
        <w:i w:val="0"/>
      </w:rPr>
    </w:lvl>
    <w:lvl w:ilvl="6">
      <w:start w:val="1"/>
      <w:numFmt w:val="decimal"/>
      <w:lvlText w:val="%1.%2.%3.%4.%5.%6.%7"/>
      <w:lvlJc w:val="left"/>
      <w:pPr>
        <w:tabs>
          <w:tab w:val="num" w:pos="3564"/>
        </w:tabs>
        <w:ind w:left="3564" w:hanging="1440"/>
      </w:pPr>
      <w:rPr>
        <w:rFonts w:hint="default"/>
        <w:i w:val="0"/>
      </w:rPr>
    </w:lvl>
    <w:lvl w:ilvl="7">
      <w:start w:val="1"/>
      <w:numFmt w:val="decimal"/>
      <w:lvlText w:val="%1.%2.%3.%4.%5.%6.%7.%8"/>
      <w:lvlJc w:val="left"/>
      <w:pPr>
        <w:tabs>
          <w:tab w:val="num" w:pos="3918"/>
        </w:tabs>
        <w:ind w:left="3918" w:hanging="1440"/>
      </w:pPr>
      <w:rPr>
        <w:rFonts w:hint="default"/>
        <w:i w:val="0"/>
      </w:rPr>
    </w:lvl>
    <w:lvl w:ilvl="8">
      <w:start w:val="1"/>
      <w:numFmt w:val="decimal"/>
      <w:lvlText w:val="%1.%2.%3.%4.%5.%6.%7.%8.%9"/>
      <w:lvlJc w:val="left"/>
      <w:pPr>
        <w:tabs>
          <w:tab w:val="num" w:pos="4632"/>
        </w:tabs>
        <w:ind w:left="4632" w:hanging="1800"/>
      </w:pPr>
      <w:rPr>
        <w:rFonts w:hint="default"/>
        <w:i w:val="0"/>
      </w:rPr>
    </w:lvl>
  </w:abstractNum>
  <w:abstractNum w:abstractNumId="82" w15:restartNumberingAfterBreak="0">
    <w:nsid w:val="21D46C86"/>
    <w:multiLevelType w:val="multilevel"/>
    <w:tmpl w:val="523A049E"/>
    <w:lvl w:ilvl="0">
      <w:start w:val="7"/>
      <w:numFmt w:val="bullet"/>
      <w:lvlText w:val="-"/>
      <w:lvlJc w:val="left"/>
      <w:pPr>
        <w:tabs>
          <w:tab w:val="num" w:pos="360"/>
        </w:tabs>
        <w:ind w:left="720" w:hanging="360"/>
      </w:pPr>
      <w:rPr>
        <w:rFonts w:ascii="Times New Roman" w:eastAsia="Times New Roman" w:hAnsi="Times New Roman" w:cs="Times New Roman" w:hint="default"/>
        <w:i w:val="0"/>
      </w:rPr>
    </w:lvl>
    <w:lvl w:ilvl="1">
      <w:start w:val="1"/>
      <w:numFmt w:val="bullet"/>
      <w:lvlText w:val="o"/>
      <w:lvlJc w:val="left"/>
      <w:pPr>
        <w:tabs>
          <w:tab w:val="num" w:pos="1080"/>
        </w:tabs>
        <w:ind w:left="1440" w:hanging="360"/>
      </w:pPr>
      <w:rPr>
        <w:rFonts w:ascii="Arial" w:eastAsia="Times New Roman" w:hAnsi="Arial"/>
      </w:rPr>
    </w:lvl>
    <w:lvl w:ilvl="2">
      <w:start w:val="1"/>
      <w:numFmt w:val="bullet"/>
      <w:lvlText w:val="▪"/>
      <w:lvlJc w:val="left"/>
      <w:pPr>
        <w:tabs>
          <w:tab w:val="num" w:pos="1800"/>
        </w:tabs>
        <w:ind w:left="2160" w:hanging="180"/>
      </w:pPr>
      <w:rPr>
        <w:rFonts w:ascii="Arial" w:eastAsia="Times New Roman" w:hAnsi="Arial"/>
      </w:rPr>
    </w:lvl>
    <w:lvl w:ilvl="3">
      <w:start w:val="1"/>
      <w:numFmt w:val="bullet"/>
      <w:lvlText w:val="●"/>
      <w:lvlJc w:val="left"/>
      <w:pPr>
        <w:tabs>
          <w:tab w:val="num" w:pos="2520"/>
        </w:tabs>
        <w:ind w:left="2880" w:hanging="360"/>
      </w:pPr>
      <w:rPr>
        <w:rFonts w:ascii="Arial" w:eastAsia="Times New Roman" w:hAnsi="Arial"/>
      </w:rPr>
    </w:lvl>
    <w:lvl w:ilvl="4">
      <w:start w:val="1"/>
      <w:numFmt w:val="bullet"/>
      <w:lvlText w:val="o"/>
      <w:lvlJc w:val="left"/>
      <w:pPr>
        <w:tabs>
          <w:tab w:val="num" w:pos="3240"/>
        </w:tabs>
        <w:ind w:left="3600" w:hanging="360"/>
      </w:pPr>
      <w:rPr>
        <w:rFonts w:ascii="Arial" w:eastAsia="Times New Roman" w:hAnsi="Arial"/>
      </w:rPr>
    </w:lvl>
    <w:lvl w:ilvl="5">
      <w:start w:val="1"/>
      <w:numFmt w:val="bullet"/>
      <w:lvlText w:val="▪"/>
      <w:lvlJc w:val="left"/>
      <w:pPr>
        <w:tabs>
          <w:tab w:val="num" w:pos="3960"/>
        </w:tabs>
        <w:ind w:left="4320" w:hanging="180"/>
      </w:pPr>
      <w:rPr>
        <w:rFonts w:ascii="Arial" w:eastAsia="Times New Roman" w:hAnsi="Arial"/>
      </w:rPr>
    </w:lvl>
    <w:lvl w:ilvl="6">
      <w:start w:val="1"/>
      <w:numFmt w:val="bullet"/>
      <w:lvlText w:val="●"/>
      <w:lvlJc w:val="left"/>
      <w:pPr>
        <w:tabs>
          <w:tab w:val="num" w:pos="4680"/>
        </w:tabs>
        <w:ind w:left="5040" w:hanging="360"/>
      </w:pPr>
      <w:rPr>
        <w:rFonts w:ascii="Arial" w:eastAsia="Times New Roman" w:hAnsi="Arial"/>
      </w:rPr>
    </w:lvl>
    <w:lvl w:ilvl="7">
      <w:start w:val="1"/>
      <w:numFmt w:val="bullet"/>
      <w:lvlText w:val="o"/>
      <w:lvlJc w:val="left"/>
      <w:pPr>
        <w:tabs>
          <w:tab w:val="num" w:pos="5400"/>
        </w:tabs>
        <w:ind w:left="5760" w:hanging="360"/>
      </w:pPr>
      <w:rPr>
        <w:rFonts w:ascii="Arial" w:eastAsia="Times New Roman" w:hAnsi="Arial"/>
      </w:rPr>
    </w:lvl>
    <w:lvl w:ilvl="8">
      <w:start w:val="1"/>
      <w:numFmt w:val="bullet"/>
      <w:lvlText w:val="▪"/>
      <w:lvlJc w:val="left"/>
      <w:pPr>
        <w:tabs>
          <w:tab w:val="num" w:pos="6120"/>
        </w:tabs>
        <w:ind w:left="6480" w:hanging="180"/>
      </w:pPr>
      <w:rPr>
        <w:rFonts w:ascii="Arial" w:eastAsia="Times New Roman" w:hAnsi="Arial"/>
      </w:rPr>
    </w:lvl>
  </w:abstractNum>
  <w:abstractNum w:abstractNumId="83" w15:restartNumberingAfterBreak="0">
    <w:nsid w:val="22666AB4"/>
    <w:multiLevelType w:val="hybridMultilevel"/>
    <w:tmpl w:val="B54A62D0"/>
    <w:lvl w:ilvl="0" w:tplc="1706ADD6">
      <w:start w:val="7"/>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2AD73DF"/>
    <w:multiLevelType w:val="hybridMultilevel"/>
    <w:tmpl w:val="E46A43DA"/>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85" w15:restartNumberingAfterBreak="0">
    <w:nsid w:val="23047BE4"/>
    <w:multiLevelType w:val="hybridMultilevel"/>
    <w:tmpl w:val="3D2ACBD2"/>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23A80BE2"/>
    <w:multiLevelType w:val="hybridMultilevel"/>
    <w:tmpl w:val="282A4486"/>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7" w15:restartNumberingAfterBreak="0">
    <w:nsid w:val="23EC4C35"/>
    <w:multiLevelType w:val="multilevel"/>
    <w:tmpl w:val="8752C780"/>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88" w15:restartNumberingAfterBreak="0">
    <w:nsid w:val="243118CD"/>
    <w:multiLevelType w:val="multilevel"/>
    <w:tmpl w:val="372E4146"/>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89" w15:restartNumberingAfterBreak="0">
    <w:nsid w:val="24824DF3"/>
    <w:multiLevelType w:val="hybridMultilevel"/>
    <w:tmpl w:val="68E0DD46"/>
    <w:lvl w:ilvl="0" w:tplc="795075E6">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5945088"/>
    <w:multiLevelType w:val="hybridMultilevel"/>
    <w:tmpl w:val="723019CA"/>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25B8424E"/>
    <w:multiLevelType w:val="hybridMultilevel"/>
    <w:tmpl w:val="D310B33A"/>
    <w:lvl w:ilvl="0" w:tplc="1706ADD6">
      <w:start w:val="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273253C2"/>
    <w:multiLevelType w:val="hybridMultilevel"/>
    <w:tmpl w:val="05D868A6"/>
    <w:lvl w:ilvl="0" w:tplc="1706ADD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78015B0"/>
    <w:multiLevelType w:val="multilevel"/>
    <w:tmpl w:val="651AFC9E"/>
    <w:lvl w:ilvl="0">
      <w:start w:val="1"/>
      <w:numFmt w:val="decimal"/>
      <w:lvlText w:val="%1."/>
      <w:lvlJc w:val="left"/>
      <w:pPr>
        <w:ind w:left="786" w:hanging="360"/>
      </w:pPr>
      <w:rPr>
        <w:rFonts w:cs="Times New Roman" w:hint="default"/>
        <w:b/>
      </w:rPr>
    </w:lvl>
    <w:lvl w:ilvl="1">
      <w:start w:val="1"/>
      <w:numFmt w:val="decimal"/>
      <w:isLgl/>
      <w:lvlText w:val="%1.%2"/>
      <w:lvlJc w:val="left"/>
      <w:pPr>
        <w:tabs>
          <w:tab w:val="num" w:pos="720"/>
        </w:tabs>
        <w:ind w:left="720" w:hanging="360"/>
      </w:pPr>
      <w:rPr>
        <w:rFonts w:hint="default"/>
        <w:color w:val="000000"/>
      </w:rPr>
    </w:lvl>
    <w:lvl w:ilvl="2">
      <w:start w:val="1"/>
      <w:numFmt w:val="decimal"/>
      <w:isLgl/>
      <w:lvlText w:val="%1.%2.%3"/>
      <w:lvlJc w:val="left"/>
      <w:pPr>
        <w:tabs>
          <w:tab w:val="num" w:pos="900"/>
        </w:tabs>
        <w:ind w:left="900" w:hanging="720"/>
      </w:pPr>
      <w:rPr>
        <w:rFonts w:hint="default"/>
        <w:color w:val="000000"/>
      </w:rPr>
    </w:lvl>
    <w:lvl w:ilvl="3">
      <w:start w:val="1"/>
      <w:numFmt w:val="decimal"/>
      <w:isLgl/>
      <w:lvlText w:val="%1.%2.%3.%4"/>
      <w:lvlJc w:val="left"/>
      <w:pPr>
        <w:tabs>
          <w:tab w:val="num" w:pos="1080"/>
        </w:tabs>
        <w:ind w:left="1080" w:hanging="72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440"/>
        </w:tabs>
        <w:ind w:left="1440" w:hanging="1080"/>
      </w:pPr>
      <w:rPr>
        <w:rFonts w:hint="default"/>
        <w:color w:val="000000"/>
      </w:rPr>
    </w:lvl>
    <w:lvl w:ilvl="6">
      <w:start w:val="1"/>
      <w:numFmt w:val="decimal"/>
      <w:isLgl/>
      <w:lvlText w:val="%1.%2.%3.%4.%5.%6.%7"/>
      <w:lvlJc w:val="left"/>
      <w:pPr>
        <w:tabs>
          <w:tab w:val="num" w:pos="1800"/>
        </w:tabs>
        <w:ind w:left="1800" w:hanging="1440"/>
      </w:pPr>
      <w:rPr>
        <w:rFonts w:hint="default"/>
        <w:color w:val="000000"/>
      </w:rPr>
    </w:lvl>
    <w:lvl w:ilvl="7">
      <w:start w:val="1"/>
      <w:numFmt w:val="decimal"/>
      <w:isLgl/>
      <w:lvlText w:val="%1.%2.%3.%4.%5.%6.%7.%8"/>
      <w:lvlJc w:val="left"/>
      <w:pPr>
        <w:tabs>
          <w:tab w:val="num" w:pos="1800"/>
        </w:tabs>
        <w:ind w:left="1800" w:hanging="1440"/>
      </w:pPr>
      <w:rPr>
        <w:rFonts w:hint="default"/>
        <w:color w:val="000000"/>
      </w:rPr>
    </w:lvl>
    <w:lvl w:ilvl="8">
      <w:start w:val="1"/>
      <w:numFmt w:val="decimal"/>
      <w:isLgl/>
      <w:lvlText w:val="%1.%2.%3.%4.%5.%6.%7.%8.%9"/>
      <w:lvlJc w:val="left"/>
      <w:pPr>
        <w:tabs>
          <w:tab w:val="num" w:pos="2160"/>
        </w:tabs>
        <w:ind w:left="2160" w:hanging="1800"/>
      </w:pPr>
      <w:rPr>
        <w:rFonts w:hint="default"/>
        <w:color w:val="000000"/>
      </w:rPr>
    </w:lvl>
  </w:abstractNum>
  <w:abstractNum w:abstractNumId="94" w15:restartNumberingAfterBreak="0">
    <w:nsid w:val="280E4AF3"/>
    <w:multiLevelType w:val="hybridMultilevel"/>
    <w:tmpl w:val="14625F06"/>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5" w15:restartNumberingAfterBreak="0">
    <w:nsid w:val="29710580"/>
    <w:multiLevelType w:val="hybridMultilevel"/>
    <w:tmpl w:val="693452C4"/>
    <w:lvl w:ilvl="0" w:tplc="795075E6">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A454B5C"/>
    <w:multiLevelType w:val="multilevel"/>
    <w:tmpl w:val="B9FA235C"/>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7" w15:restartNumberingAfterBreak="0">
    <w:nsid w:val="2A72151F"/>
    <w:multiLevelType w:val="hybridMultilevel"/>
    <w:tmpl w:val="FB92D054"/>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2AB5214F"/>
    <w:multiLevelType w:val="multilevel"/>
    <w:tmpl w:val="197270DC"/>
    <w:lvl w:ilvl="0">
      <w:start w:val="7"/>
      <w:numFmt w:val="bullet"/>
      <w:lvlText w:val="-"/>
      <w:lvlJc w:val="left"/>
      <w:pPr>
        <w:tabs>
          <w:tab w:val="num" w:pos="360"/>
        </w:tabs>
        <w:ind w:left="720" w:hanging="360"/>
      </w:pPr>
      <w:rPr>
        <w:rFonts w:ascii="Times New Roman" w:eastAsia="Times New Roman" w:hAnsi="Times New Roman" w:cs="Times New Roman" w:hint="default"/>
        <w:i w:val="0"/>
        <w:iCs w:val="0"/>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99" w15:restartNumberingAfterBreak="0">
    <w:nsid w:val="2B23294D"/>
    <w:multiLevelType w:val="hybridMultilevel"/>
    <w:tmpl w:val="65F28D1A"/>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0" w15:restartNumberingAfterBreak="0">
    <w:nsid w:val="2BD25ACD"/>
    <w:multiLevelType w:val="hybridMultilevel"/>
    <w:tmpl w:val="60228B9A"/>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01" w15:restartNumberingAfterBreak="0">
    <w:nsid w:val="2CAB458D"/>
    <w:multiLevelType w:val="hybridMultilevel"/>
    <w:tmpl w:val="667AD9E8"/>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02" w15:restartNumberingAfterBreak="0">
    <w:nsid w:val="2CE164BA"/>
    <w:multiLevelType w:val="hybridMultilevel"/>
    <w:tmpl w:val="19D07FF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3" w15:restartNumberingAfterBreak="0">
    <w:nsid w:val="2DD44EC5"/>
    <w:multiLevelType w:val="multilevel"/>
    <w:tmpl w:val="8140FBE2"/>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1260"/>
        </w:tabs>
        <w:ind w:left="1260" w:hanging="720"/>
      </w:pPr>
      <w:rPr>
        <w:rFonts w:ascii="Times New Roman" w:eastAsia="Times New Roman" w:hAnsi="Times New Roman" w:cs="Times New Roman"/>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4" w15:restartNumberingAfterBreak="0">
    <w:nsid w:val="2DDA4DE8"/>
    <w:multiLevelType w:val="hybridMultilevel"/>
    <w:tmpl w:val="7D5E0ADC"/>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2E565E14"/>
    <w:multiLevelType w:val="multilevel"/>
    <w:tmpl w:val="BBB46FF8"/>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06" w15:restartNumberingAfterBreak="0">
    <w:nsid w:val="2E79163C"/>
    <w:multiLevelType w:val="multilevel"/>
    <w:tmpl w:val="A6A6C266"/>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07" w15:restartNumberingAfterBreak="0">
    <w:nsid w:val="2E826D21"/>
    <w:multiLevelType w:val="hybridMultilevel"/>
    <w:tmpl w:val="D15E98AA"/>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8" w15:restartNumberingAfterBreak="0">
    <w:nsid w:val="2EA9469F"/>
    <w:multiLevelType w:val="multilevel"/>
    <w:tmpl w:val="1EA2B7EA"/>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09" w15:restartNumberingAfterBreak="0">
    <w:nsid w:val="2F7C53BA"/>
    <w:multiLevelType w:val="hybridMultilevel"/>
    <w:tmpl w:val="A02EAAD2"/>
    <w:lvl w:ilvl="0" w:tplc="795075E6">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00F7795"/>
    <w:multiLevelType w:val="multilevel"/>
    <w:tmpl w:val="E79A911C"/>
    <w:lvl w:ilvl="0">
      <w:start w:val="1"/>
      <w:numFmt w:val="decimal"/>
      <w:lvlText w:val="%1)"/>
      <w:lvlJc w:val="left"/>
      <w:pPr>
        <w:tabs>
          <w:tab w:val="num" w:pos="284"/>
        </w:tabs>
        <w:ind w:left="644" w:hanging="284"/>
      </w:pPr>
      <w:rPr>
        <w:rFonts w:hint="default"/>
        <w:b w:val="0"/>
        <w:bCs w:val="0"/>
      </w:rPr>
    </w:lvl>
    <w:lvl w:ilvl="1">
      <w:start w:val="1"/>
      <w:numFmt w:val="lowerLetter"/>
      <w:lvlText w:val="%2."/>
      <w:lvlJc w:val="left"/>
      <w:pPr>
        <w:tabs>
          <w:tab w:val="num" w:pos="1004"/>
        </w:tabs>
        <w:ind w:left="1364" w:hanging="284"/>
      </w:pPr>
      <w:rPr>
        <w:rFonts w:hint="default"/>
      </w:rPr>
    </w:lvl>
    <w:lvl w:ilvl="2">
      <w:start w:val="1"/>
      <w:numFmt w:val="lowerRoman"/>
      <w:lvlText w:val="%3."/>
      <w:lvlJc w:val="right"/>
      <w:pPr>
        <w:tabs>
          <w:tab w:val="num" w:pos="1904"/>
        </w:tabs>
        <w:ind w:left="2084" w:hanging="104"/>
      </w:pPr>
      <w:rPr>
        <w:rFonts w:hint="default"/>
      </w:rPr>
    </w:lvl>
    <w:lvl w:ilvl="3">
      <w:start w:val="1"/>
      <w:numFmt w:val="decimal"/>
      <w:lvlText w:val="%4."/>
      <w:lvlJc w:val="left"/>
      <w:pPr>
        <w:tabs>
          <w:tab w:val="num" w:pos="2444"/>
        </w:tabs>
        <w:ind w:left="2804" w:hanging="284"/>
      </w:pPr>
      <w:rPr>
        <w:rFonts w:hint="default"/>
      </w:rPr>
    </w:lvl>
    <w:lvl w:ilvl="4">
      <w:start w:val="1"/>
      <w:numFmt w:val="lowerLetter"/>
      <w:lvlText w:val="%5."/>
      <w:lvlJc w:val="left"/>
      <w:pPr>
        <w:tabs>
          <w:tab w:val="num" w:pos="3164"/>
        </w:tabs>
        <w:ind w:left="3524" w:hanging="284"/>
      </w:pPr>
      <w:rPr>
        <w:rFonts w:hint="default"/>
      </w:rPr>
    </w:lvl>
    <w:lvl w:ilvl="5">
      <w:start w:val="1"/>
      <w:numFmt w:val="lowerRoman"/>
      <w:lvlText w:val="%6."/>
      <w:lvlJc w:val="right"/>
      <w:pPr>
        <w:tabs>
          <w:tab w:val="num" w:pos="4064"/>
        </w:tabs>
        <w:ind w:left="4244" w:hanging="104"/>
      </w:pPr>
      <w:rPr>
        <w:rFonts w:hint="default"/>
      </w:rPr>
    </w:lvl>
    <w:lvl w:ilvl="6">
      <w:start w:val="1"/>
      <w:numFmt w:val="decimal"/>
      <w:lvlText w:val="%7."/>
      <w:lvlJc w:val="left"/>
      <w:pPr>
        <w:tabs>
          <w:tab w:val="num" w:pos="4604"/>
        </w:tabs>
        <w:ind w:left="4964" w:hanging="284"/>
      </w:pPr>
      <w:rPr>
        <w:rFonts w:hint="default"/>
      </w:rPr>
    </w:lvl>
    <w:lvl w:ilvl="7">
      <w:start w:val="1"/>
      <w:numFmt w:val="lowerLetter"/>
      <w:lvlText w:val="%8."/>
      <w:lvlJc w:val="left"/>
      <w:pPr>
        <w:tabs>
          <w:tab w:val="num" w:pos="5324"/>
        </w:tabs>
        <w:ind w:left="5684" w:hanging="284"/>
      </w:pPr>
      <w:rPr>
        <w:rFonts w:hint="default"/>
      </w:rPr>
    </w:lvl>
    <w:lvl w:ilvl="8">
      <w:start w:val="1"/>
      <w:numFmt w:val="lowerRoman"/>
      <w:lvlText w:val="%9."/>
      <w:lvlJc w:val="right"/>
      <w:pPr>
        <w:tabs>
          <w:tab w:val="num" w:pos="6224"/>
        </w:tabs>
        <w:ind w:left="6404" w:hanging="104"/>
      </w:pPr>
      <w:rPr>
        <w:rFonts w:hint="default"/>
      </w:rPr>
    </w:lvl>
  </w:abstractNum>
  <w:abstractNum w:abstractNumId="111" w15:restartNumberingAfterBreak="0">
    <w:nsid w:val="31387157"/>
    <w:multiLevelType w:val="hybridMultilevel"/>
    <w:tmpl w:val="DAB86196"/>
    <w:lvl w:ilvl="0" w:tplc="795075E6">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189153C"/>
    <w:multiLevelType w:val="multilevel"/>
    <w:tmpl w:val="8A6CFBD0"/>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13" w15:restartNumberingAfterBreak="0">
    <w:nsid w:val="31926CBD"/>
    <w:multiLevelType w:val="hybridMultilevel"/>
    <w:tmpl w:val="D47E7DC4"/>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14" w15:restartNumberingAfterBreak="0">
    <w:nsid w:val="320059DE"/>
    <w:multiLevelType w:val="hybridMultilevel"/>
    <w:tmpl w:val="7F2A0B38"/>
    <w:lvl w:ilvl="0" w:tplc="B9BCE98E">
      <w:start w:val="1"/>
      <w:numFmt w:val="decimal"/>
      <w:lvlText w:val="%1."/>
      <w:lvlJc w:val="left"/>
      <w:pPr>
        <w:ind w:left="1069" w:hanging="360"/>
      </w:pPr>
      <w:rPr>
        <w:rFonts w:hint="default"/>
      </w:rPr>
    </w:lvl>
    <w:lvl w:ilvl="1" w:tplc="10000019">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15" w15:restartNumberingAfterBreak="0">
    <w:nsid w:val="32EB1C8E"/>
    <w:multiLevelType w:val="hybridMultilevel"/>
    <w:tmpl w:val="5AE46E28"/>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33086508"/>
    <w:multiLevelType w:val="hybridMultilevel"/>
    <w:tmpl w:val="49CC782C"/>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7" w15:restartNumberingAfterBreak="0">
    <w:nsid w:val="33574933"/>
    <w:multiLevelType w:val="hybridMultilevel"/>
    <w:tmpl w:val="D854CB3C"/>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8" w15:restartNumberingAfterBreak="0">
    <w:nsid w:val="33911092"/>
    <w:multiLevelType w:val="multilevel"/>
    <w:tmpl w:val="EBF48AE2"/>
    <w:lvl w:ilvl="0">
      <w:start w:val="7"/>
      <w:numFmt w:val="bullet"/>
      <w:lvlText w:val="-"/>
      <w:lvlJc w:val="left"/>
      <w:pPr>
        <w:tabs>
          <w:tab w:val="num" w:pos="360"/>
        </w:tabs>
        <w:ind w:left="720" w:hanging="360"/>
      </w:pPr>
      <w:rPr>
        <w:rFonts w:ascii="Times New Roman" w:eastAsia="Times New Roman" w:hAnsi="Times New Roman" w:cs="Times New Roman" w:hint="default"/>
        <w:i w:val="0"/>
        <w:iCs w:val="0"/>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19" w15:restartNumberingAfterBreak="0">
    <w:nsid w:val="33A73ED3"/>
    <w:multiLevelType w:val="multilevel"/>
    <w:tmpl w:val="23608184"/>
    <w:lvl w:ilvl="0">
      <w:start w:val="4"/>
      <w:numFmt w:val="decimal"/>
      <w:lvlText w:val="%1."/>
      <w:lvlJc w:val="left"/>
      <w:pPr>
        <w:tabs>
          <w:tab w:val="num" w:pos="390"/>
        </w:tabs>
        <w:ind w:left="390" w:hanging="390"/>
      </w:pPr>
      <w:rPr>
        <w:rFonts w:hint="default"/>
        <w:b/>
      </w:rPr>
    </w:lvl>
    <w:lvl w:ilvl="1">
      <w:numFmt w:val="none"/>
      <w:lvlText w:val=""/>
      <w:lvlJc w:val="left"/>
      <w:pPr>
        <w:tabs>
          <w:tab w:val="num" w:pos="360"/>
        </w:tabs>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0" w15:restartNumberingAfterBreak="0">
    <w:nsid w:val="33FC035E"/>
    <w:multiLevelType w:val="hybridMultilevel"/>
    <w:tmpl w:val="9F561350"/>
    <w:lvl w:ilvl="0" w:tplc="1706ADD6">
      <w:start w:val="7"/>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15:restartNumberingAfterBreak="0">
    <w:nsid w:val="348F0049"/>
    <w:multiLevelType w:val="multilevel"/>
    <w:tmpl w:val="421CB176"/>
    <w:lvl w:ilvl="0">
      <w:start w:val="1"/>
      <w:numFmt w:val="decimal"/>
      <w:lvlText w:val="%1."/>
      <w:lvlJc w:val="left"/>
      <w:pPr>
        <w:ind w:left="360" w:hanging="360"/>
      </w:pPr>
    </w:lvl>
    <w:lvl w:ilvl="1">
      <w:start w:val="1"/>
      <w:numFmt w:val="decimal"/>
      <w:lvlText w:val="%1.%2."/>
      <w:lvlJc w:val="left"/>
      <w:pPr>
        <w:ind w:left="792" w:hanging="432"/>
      </w:pPr>
    </w:lvl>
    <w:lvl w:ilvl="2">
      <w:start w:val="7"/>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52630B0"/>
    <w:multiLevelType w:val="multilevel"/>
    <w:tmpl w:val="F4EC8B90"/>
    <w:lvl w:ilvl="0">
      <w:start w:val="1"/>
      <w:numFmt w:val="decimal"/>
      <w:lvlText w:val="%1."/>
      <w:lvlJc w:val="left"/>
      <w:pPr>
        <w:ind w:left="450" w:hanging="450"/>
      </w:pPr>
      <w:rPr>
        <w:rFonts w:hint="default"/>
      </w:rPr>
    </w:lvl>
    <w:lvl w:ilvl="1">
      <w:start w:val="1"/>
      <w:numFmt w:val="decimal"/>
      <w:lvlText w:val="%1.%2."/>
      <w:lvlJc w:val="left"/>
      <w:pPr>
        <w:ind w:left="3949" w:hanging="720"/>
      </w:pPr>
      <w:rPr>
        <w:rFonts w:hint="default"/>
      </w:rPr>
    </w:lvl>
    <w:lvl w:ilvl="2">
      <w:start w:val="1"/>
      <w:numFmt w:val="decimal"/>
      <w:lvlText w:val="%1.%2.%3."/>
      <w:lvlJc w:val="left"/>
      <w:pPr>
        <w:ind w:left="7178" w:hanging="720"/>
      </w:pPr>
      <w:rPr>
        <w:rFonts w:hint="default"/>
      </w:rPr>
    </w:lvl>
    <w:lvl w:ilvl="3">
      <w:start w:val="1"/>
      <w:numFmt w:val="decimal"/>
      <w:lvlText w:val="%1.%2.%3.%4."/>
      <w:lvlJc w:val="left"/>
      <w:pPr>
        <w:ind w:left="10767" w:hanging="108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585" w:hanging="1440"/>
      </w:pPr>
      <w:rPr>
        <w:rFonts w:hint="default"/>
      </w:rPr>
    </w:lvl>
    <w:lvl w:ilvl="6">
      <w:start w:val="1"/>
      <w:numFmt w:val="decimal"/>
      <w:lvlText w:val="%1.%2.%3.%4.%5.%6.%7."/>
      <w:lvlJc w:val="left"/>
      <w:pPr>
        <w:ind w:left="21174" w:hanging="1800"/>
      </w:pPr>
      <w:rPr>
        <w:rFonts w:hint="default"/>
      </w:rPr>
    </w:lvl>
    <w:lvl w:ilvl="7">
      <w:start w:val="1"/>
      <w:numFmt w:val="decimal"/>
      <w:lvlText w:val="%1.%2.%3.%4.%5.%6.%7.%8."/>
      <w:lvlJc w:val="left"/>
      <w:pPr>
        <w:ind w:left="24403" w:hanging="1800"/>
      </w:pPr>
      <w:rPr>
        <w:rFonts w:hint="default"/>
      </w:rPr>
    </w:lvl>
    <w:lvl w:ilvl="8">
      <w:start w:val="1"/>
      <w:numFmt w:val="decimal"/>
      <w:lvlText w:val="%1.%2.%3.%4.%5.%6.%7.%8.%9."/>
      <w:lvlJc w:val="left"/>
      <w:pPr>
        <w:ind w:left="27992" w:hanging="2160"/>
      </w:pPr>
      <w:rPr>
        <w:rFonts w:hint="default"/>
      </w:rPr>
    </w:lvl>
  </w:abstractNum>
  <w:abstractNum w:abstractNumId="123" w15:restartNumberingAfterBreak="0">
    <w:nsid w:val="353F6857"/>
    <w:multiLevelType w:val="hybridMultilevel"/>
    <w:tmpl w:val="490E29E0"/>
    <w:lvl w:ilvl="0" w:tplc="04190001">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124" w15:restartNumberingAfterBreak="0">
    <w:nsid w:val="362A1FF5"/>
    <w:multiLevelType w:val="multilevel"/>
    <w:tmpl w:val="3DF6983E"/>
    <w:lvl w:ilvl="0">
      <w:start w:val="7"/>
      <w:numFmt w:val="bullet"/>
      <w:lvlText w:val="-"/>
      <w:lvlJc w:val="left"/>
      <w:pPr>
        <w:tabs>
          <w:tab w:val="num" w:pos="1080"/>
        </w:tabs>
        <w:ind w:left="1440" w:hanging="1080"/>
      </w:pPr>
      <w:rPr>
        <w:rFonts w:ascii="Times New Roman" w:eastAsia="Times New Roman" w:hAnsi="Times New Roman" w:cs="Times New Roman" w:hint="default"/>
      </w:rPr>
    </w:lvl>
    <w:lvl w:ilvl="1">
      <w:start w:val="1"/>
      <w:numFmt w:val="bullet"/>
      <w:lvlText w:val="o"/>
      <w:lvlJc w:val="left"/>
      <w:pPr>
        <w:tabs>
          <w:tab w:val="num" w:pos="1800"/>
        </w:tabs>
        <w:ind w:left="2160" w:hanging="1080"/>
      </w:pPr>
      <w:rPr>
        <w:rFonts w:ascii="Arial" w:eastAsia="Times New Roman" w:hAnsi="Arial" w:cs="Arial"/>
      </w:rPr>
    </w:lvl>
    <w:lvl w:ilvl="2">
      <w:start w:val="1"/>
      <w:numFmt w:val="bullet"/>
      <w:lvlText w:val="▪"/>
      <w:lvlJc w:val="left"/>
      <w:pPr>
        <w:tabs>
          <w:tab w:val="num" w:pos="2520"/>
        </w:tabs>
        <w:ind w:left="2880" w:hanging="900"/>
      </w:pPr>
      <w:rPr>
        <w:rFonts w:ascii="Arial" w:eastAsia="Times New Roman" w:hAnsi="Arial" w:cs="Arial"/>
      </w:rPr>
    </w:lvl>
    <w:lvl w:ilvl="3">
      <w:start w:val="1"/>
      <w:numFmt w:val="bullet"/>
      <w:lvlText w:val="●"/>
      <w:lvlJc w:val="left"/>
      <w:pPr>
        <w:tabs>
          <w:tab w:val="num" w:pos="3240"/>
        </w:tabs>
        <w:ind w:left="3600" w:hanging="1080"/>
      </w:pPr>
      <w:rPr>
        <w:rFonts w:ascii="Arial" w:eastAsia="Times New Roman" w:hAnsi="Arial" w:cs="Arial"/>
      </w:rPr>
    </w:lvl>
    <w:lvl w:ilvl="4">
      <w:start w:val="1"/>
      <w:numFmt w:val="bullet"/>
      <w:lvlText w:val="o"/>
      <w:lvlJc w:val="left"/>
      <w:pPr>
        <w:tabs>
          <w:tab w:val="num" w:pos="3960"/>
        </w:tabs>
        <w:ind w:left="4320" w:hanging="1080"/>
      </w:pPr>
      <w:rPr>
        <w:rFonts w:ascii="Arial" w:eastAsia="Times New Roman" w:hAnsi="Arial" w:cs="Arial"/>
      </w:rPr>
    </w:lvl>
    <w:lvl w:ilvl="5">
      <w:start w:val="1"/>
      <w:numFmt w:val="bullet"/>
      <w:lvlText w:val="▪"/>
      <w:lvlJc w:val="left"/>
      <w:pPr>
        <w:tabs>
          <w:tab w:val="num" w:pos="4680"/>
        </w:tabs>
        <w:ind w:left="5040" w:hanging="900"/>
      </w:pPr>
      <w:rPr>
        <w:rFonts w:ascii="Arial" w:eastAsia="Times New Roman" w:hAnsi="Arial" w:cs="Arial"/>
      </w:rPr>
    </w:lvl>
    <w:lvl w:ilvl="6">
      <w:start w:val="1"/>
      <w:numFmt w:val="bullet"/>
      <w:lvlText w:val="●"/>
      <w:lvlJc w:val="left"/>
      <w:pPr>
        <w:tabs>
          <w:tab w:val="num" w:pos="5400"/>
        </w:tabs>
        <w:ind w:left="5760" w:hanging="1080"/>
      </w:pPr>
      <w:rPr>
        <w:rFonts w:ascii="Arial" w:eastAsia="Times New Roman" w:hAnsi="Arial" w:cs="Arial"/>
      </w:rPr>
    </w:lvl>
    <w:lvl w:ilvl="7">
      <w:start w:val="1"/>
      <w:numFmt w:val="bullet"/>
      <w:lvlText w:val="o"/>
      <w:lvlJc w:val="left"/>
      <w:pPr>
        <w:tabs>
          <w:tab w:val="num" w:pos="6120"/>
        </w:tabs>
        <w:ind w:left="6480" w:hanging="1080"/>
      </w:pPr>
      <w:rPr>
        <w:rFonts w:ascii="Arial" w:eastAsia="Times New Roman" w:hAnsi="Arial" w:cs="Arial"/>
      </w:rPr>
    </w:lvl>
    <w:lvl w:ilvl="8">
      <w:start w:val="1"/>
      <w:numFmt w:val="bullet"/>
      <w:lvlText w:val="▪"/>
      <w:lvlJc w:val="left"/>
      <w:pPr>
        <w:tabs>
          <w:tab w:val="num" w:pos="6840"/>
        </w:tabs>
        <w:ind w:left="7200" w:hanging="900"/>
      </w:pPr>
      <w:rPr>
        <w:rFonts w:ascii="Arial" w:eastAsia="Times New Roman" w:hAnsi="Arial" w:cs="Arial"/>
      </w:rPr>
    </w:lvl>
  </w:abstractNum>
  <w:abstractNum w:abstractNumId="125" w15:restartNumberingAfterBreak="0">
    <w:nsid w:val="36C73368"/>
    <w:multiLevelType w:val="hybridMultilevel"/>
    <w:tmpl w:val="B8507824"/>
    <w:lvl w:ilvl="0" w:tplc="795075E6">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93D159E"/>
    <w:multiLevelType w:val="hybridMultilevel"/>
    <w:tmpl w:val="2222D7E4"/>
    <w:lvl w:ilvl="0" w:tplc="E2487CE8">
      <w:start w:val="1"/>
      <w:numFmt w:val="bullet"/>
      <w:lvlText w:val="-"/>
      <w:lvlJc w:val="left"/>
      <w:pPr>
        <w:tabs>
          <w:tab w:val="num" w:pos="1800"/>
        </w:tabs>
        <w:ind w:left="1800" w:hanging="360"/>
      </w:pPr>
      <w:rPr>
        <w:rFonts w:ascii="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27" w15:restartNumberingAfterBreak="0">
    <w:nsid w:val="39954696"/>
    <w:multiLevelType w:val="hybridMultilevel"/>
    <w:tmpl w:val="4D52B96A"/>
    <w:lvl w:ilvl="0" w:tplc="1706ADD6">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A0C1FAA"/>
    <w:multiLevelType w:val="hybridMultilevel"/>
    <w:tmpl w:val="E048C782"/>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29" w15:restartNumberingAfterBreak="0">
    <w:nsid w:val="3A516DDC"/>
    <w:multiLevelType w:val="multilevel"/>
    <w:tmpl w:val="B9CC77F0"/>
    <w:lvl w:ilvl="0">
      <w:start w:val="7"/>
      <w:numFmt w:val="bullet"/>
      <w:lvlText w:val="-"/>
      <w:lvlJc w:val="left"/>
      <w:pPr>
        <w:tabs>
          <w:tab w:val="num" w:pos="1080"/>
        </w:tabs>
        <w:ind w:left="1440" w:hanging="1080"/>
      </w:pPr>
      <w:rPr>
        <w:rFonts w:ascii="Times New Roman" w:eastAsia="Times New Roman" w:hAnsi="Times New Roman" w:cs="Times New Roman" w:hint="default"/>
      </w:rPr>
    </w:lvl>
    <w:lvl w:ilvl="1">
      <w:start w:val="1"/>
      <w:numFmt w:val="bullet"/>
      <w:lvlText w:val="o"/>
      <w:lvlJc w:val="left"/>
      <w:pPr>
        <w:tabs>
          <w:tab w:val="num" w:pos="1800"/>
        </w:tabs>
        <w:ind w:left="2160" w:hanging="1080"/>
      </w:pPr>
      <w:rPr>
        <w:rFonts w:ascii="Arial" w:eastAsia="Times New Roman" w:hAnsi="Arial" w:cs="Arial"/>
      </w:rPr>
    </w:lvl>
    <w:lvl w:ilvl="2">
      <w:start w:val="1"/>
      <w:numFmt w:val="bullet"/>
      <w:lvlText w:val="▪"/>
      <w:lvlJc w:val="left"/>
      <w:pPr>
        <w:tabs>
          <w:tab w:val="num" w:pos="2520"/>
        </w:tabs>
        <w:ind w:left="2880" w:hanging="900"/>
      </w:pPr>
      <w:rPr>
        <w:rFonts w:ascii="Arial" w:eastAsia="Times New Roman" w:hAnsi="Arial" w:cs="Arial"/>
      </w:rPr>
    </w:lvl>
    <w:lvl w:ilvl="3">
      <w:start w:val="1"/>
      <w:numFmt w:val="bullet"/>
      <w:lvlText w:val="●"/>
      <w:lvlJc w:val="left"/>
      <w:pPr>
        <w:tabs>
          <w:tab w:val="num" w:pos="3240"/>
        </w:tabs>
        <w:ind w:left="3600" w:hanging="1080"/>
      </w:pPr>
      <w:rPr>
        <w:rFonts w:ascii="Arial" w:eastAsia="Times New Roman" w:hAnsi="Arial" w:cs="Arial"/>
      </w:rPr>
    </w:lvl>
    <w:lvl w:ilvl="4">
      <w:start w:val="1"/>
      <w:numFmt w:val="bullet"/>
      <w:lvlText w:val="o"/>
      <w:lvlJc w:val="left"/>
      <w:pPr>
        <w:tabs>
          <w:tab w:val="num" w:pos="3960"/>
        </w:tabs>
        <w:ind w:left="4320" w:hanging="1080"/>
      </w:pPr>
      <w:rPr>
        <w:rFonts w:ascii="Arial" w:eastAsia="Times New Roman" w:hAnsi="Arial" w:cs="Arial"/>
      </w:rPr>
    </w:lvl>
    <w:lvl w:ilvl="5">
      <w:start w:val="1"/>
      <w:numFmt w:val="bullet"/>
      <w:lvlText w:val="▪"/>
      <w:lvlJc w:val="left"/>
      <w:pPr>
        <w:tabs>
          <w:tab w:val="num" w:pos="4680"/>
        </w:tabs>
        <w:ind w:left="5040" w:hanging="900"/>
      </w:pPr>
      <w:rPr>
        <w:rFonts w:ascii="Arial" w:eastAsia="Times New Roman" w:hAnsi="Arial" w:cs="Arial"/>
      </w:rPr>
    </w:lvl>
    <w:lvl w:ilvl="6">
      <w:start w:val="1"/>
      <w:numFmt w:val="bullet"/>
      <w:lvlText w:val="●"/>
      <w:lvlJc w:val="left"/>
      <w:pPr>
        <w:tabs>
          <w:tab w:val="num" w:pos="5400"/>
        </w:tabs>
        <w:ind w:left="5760" w:hanging="1080"/>
      </w:pPr>
      <w:rPr>
        <w:rFonts w:ascii="Arial" w:eastAsia="Times New Roman" w:hAnsi="Arial" w:cs="Arial"/>
      </w:rPr>
    </w:lvl>
    <w:lvl w:ilvl="7">
      <w:start w:val="1"/>
      <w:numFmt w:val="bullet"/>
      <w:lvlText w:val="o"/>
      <w:lvlJc w:val="left"/>
      <w:pPr>
        <w:tabs>
          <w:tab w:val="num" w:pos="6120"/>
        </w:tabs>
        <w:ind w:left="6480" w:hanging="1080"/>
      </w:pPr>
      <w:rPr>
        <w:rFonts w:ascii="Arial" w:eastAsia="Times New Roman" w:hAnsi="Arial" w:cs="Arial"/>
      </w:rPr>
    </w:lvl>
    <w:lvl w:ilvl="8">
      <w:start w:val="1"/>
      <w:numFmt w:val="bullet"/>
      <w:lvlText w:val="▪"/>
      <w:lvlJc w:val="left"/>
      <w:pPr>
        <w:tabs>
          <w:tab w:val="num" w:pos="6840"/>
        </w:tabs>
        <w:ind w:left="7200" w:hanging="900"/>
      </w:pPr>
      <w:rPr>
        <w:rFonts w:ascii="Arial" w:eastAsia="Times New Roman" w:hAnsi="Arial" w:cs="Arial"/>
      </w:rPr>
    </w:lvl>
  </w:abstractNum>
  <w:abstractNum w:abstractNumId="130" w15:restartNumberingAfterBreak="0">
    <w:nsid w:val="3A82490C"/>
    <w:multiLevelType w:val="multilevel"/>
    <w:tmpl w:val="26EED376"/>
    <w:lvl w:ilvl="0">
      <w:start w:val="7"/>
      <w:numFmt w:val="bullet"/>
      <w:lvlText w:val="-"/>
      <w:lvlJc w:val="left"/>
      <w:pPr>
        <w:tabs>
          <w:tab w:val="num" w:pos="1080"/>
        </w:tabs>
        <w:ind w:left="1440" w:hanging="1080"/>
      </w:pPr>
      <w:rPr>
        <w:rFonts w:ascii="Times New Roman" w:eastAsia="Times New Roman" w:hAnsi="Times New Roman" w:cs="Times New Roman" w:hint="default"/>
      </w:rPr>
    </w:lvl>
    <w:lvl w:ilvl="1">
      <w:start w:val="1"/>
      <w:numFmt w:val="bullet"/>
      <w:lvlText w:val="o"/>
      <w:lvlJc w:val="left"/>
      <w:pPr>
        <w:tabs>
          <w:tab w:val="num" w:pos="1800"/>
        </w:tabs>
        <w:ind w:left="2160" w:hanging="1080"/>
      </w:pPr>
      <w:rPr>
        <w:rFonts w:ascii="Arial" w:eastAsia="Times New Roman" w:hAnsi="Arial" w:cs="Arial"/>
      </w:rPr>
    </w:lvl>
    <w:lvl w:ilvl="2">
      <w:start w:val="1"/>
      <w:numFmt w:val="bullet"/>
      <w:lvlText w:val="▪"/>
      <w:lvlJc w:val="left"/>
      <w:pPr>
        <w:tabs>
          <w:tab w:val="num" w:pos="2520"/>
        </w:tabs>
        <w:ind w:left="2880" w:hanging="900"/>
      </w:pPr>
      <w:rPr>
        <w:rFonts w:ascii="Arial" w:eastAsia="Times New Roman" w:hAnsi="Arial" w:cs="Arial"/>
      </w:rPr>
    </w:lvl>
    <w:lvl w:ilvl="3">
      <w:start w:val="1"/>
      <w:numFmt w:val="bullet"/>
      <w:lvlText w:val="●"/>
      <w:lvlJc w:val="left"/>
      <w:pPr>
        <w:tabs>
          <w:tab w:val="num" w:pos="3240"/>
        </w:tabs>
        <w:ind w:left="3600" w:hanging="1080"/>
      </w:pPr>
      <w:rPr>
        <w:rFonts w:ascii="Arial" w:eastAsia="Times New Roman" w:hAnsi="Arial" w:cs="Arial"/>
      </w:rPr>
    </w:lvl>
    <w:lvl w:ilvl="4">
      <w:start w:val="1"/>
      <w:numFmt w:val="bullet"/>
      <w:lvlText w:val="o"/>
      <w:lvlJc w:val="left"/>
      <w:pPr>
        <w:tabs>
          <w:tab w:val="num" w:pos="3960"/>
        </w:tabs>
        <w:ind w:left="4320" w:hanging="1080"/>
      </w:pPr>
      <w:rPr>
        <w:rFonts w:ascii="Arial" w:eastAsia="Times New Roman" w:hAnsi="Arial" w:cs="Arial"/>
      </w:rPr>
    </w:lvl>
    <w:lvl w:ilvl="5">
      <w:start w:val="1"/>
      <w:numFmt w:val="bullet"/>
      <w:lvlText w:val="▪"/>
      <w:lvlJc w:val="left"/>
      <w:pPr>
        <w:tabs>
          <w:tab w:val="num" w:pos="4680"/>
        </w:tabs>
        <w:ind w:left="5040" w:hanging="900"/>
      </w:pPr>
      <w:rPr>
        <w:rFonts w:ascii="Arial" w:eastAsia="Times New Roman" w:hAnsi="Arial" w:cs="Arial"/>
      </w:rPr>
    </w:lvl>
    <w:lvl w:ilvl="6">
      <w:start w:val="1"/>
      <w:numFmt w:val="bullet"/>
      <w:lvlText w:val="●"/>
      <w:lvlJc w:val="left"/>
      <w:pPr>
        <w:tabs>
          <w:tab w:val="num" w:pos="5400"/>
        </w:tabs>
        <w:ind w:left="5760" w:hanging="1080"/>
      </w:pPr>
      <w:rPr>
        <w:rFonts w:ascii="Arial" w:eastAsia="Times New Roman" w:hAnsi="Arial" w:cs="Arial"/>
      </w:rPr>
    </w:lvl>
    <w:lvl w:ilvl="7">
      <w:start w:val="1"/>
      <w:numFmt w:val="bullet"/>
      <w:lvlText w:val="o"/>
      <w:lvlJc w:val="left"/>
      <w:pPr>
        <w:tabs>
          <w:tab w:val="num" w:pos="6120"/>
        </w:tabs>
        <w:ind w:left="6480" w:hanging="1080"/>
      </w:pPr>
      <w:rPr>
        <w:rFonts w:ascii="Arial" w:eastAsia="Times New Roman" w:hAnsi="Arial" w:cs="Arial"/>
      </w:rPr>
    </w:lvl>
    <w:lvl w:ilvl="8">
      <w:start w:val="1"/>
      <w:numFmt w:val="bullet"/>
      <w:lvlText w:val="▪"/>
      <w:lvlJc w:val="left"/>
      <w:pPr>
        <w:tabs>
          <w:tab w:val="num" w:pos="6840"/>
        </w:tabs>
        <w:ind w:left="7200" w:hanging="900"/>
      </w:pPr>
      <w:rPr>
        <w:rFonts w:ascii="Arial" w:eastAsia="Times New Roman" w:hAnsi="Arial" w:cs="Arial"/>
      </w:rPr>
    </w:lvl>
  </w:abstractNum>
  <w:abstractNum w:abstractNumId="131" w15:restartNumberingAfterBreak="0">
    <w:nsid w:val="3BC00214"/>
    <w:multiLevelType w:val="hybridMultilevel"/>
    <w:tmpl w:val="7C5C3A7A"/>
    <w:lvl w:ilvl="0" w:tplc="04220001">
      <w:start w:val="1"/>
      <w:numFmt w:val="bullet"/>
      <w:lvlText w:val=""/>
      <w:lvlJc w:val="left"/>
      <w:pPr>
        <w:ind w:left="720" w:hanging="360"/>
      </w:pPr>
      <w:rPr>
        <w:rFonts w:ascii="Symbol" w:hAnsi="Symbol" w:hint="default"/>
      </w:rPr>
    </w:lvl>
    <w:lvl w:ilvl="1" w:tplc="795075E6">
      <w:start w:val="1"/>
      <w:numFmt w:val="bullet"/>
      <w:lvlText w:val="-"/>
      <w:lvlJc w:val="left"/>
      <w:pPr>
        <w:tabs>
          <w:tab w:val="num" w:pos="1440"/>
        </w:tabs>
        <w:ind w:left="1440" w:hanging="360"/>
      </w:pPr>
      <w:rPr>
        <w:rFonts w:ascii="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2" w15:restartNumberingAfterBreak="0">
    <w:nsid w:val="3C375950"/>
    <w:multiLevelType w:val="hybridMultilevel"/>
    <w:tmpl w:val="8E12E00C"/>
    <w:lvl w:ilvl="0" w:tplc="1706ADD6">
      <w:start w:val="7"/>
      <w:numFmt w:val="bullet"/>
      <w:lvlText w:val="-"/>
      <w:lvlJc w:val="left"/>
      <w:pPr>
        <w:tabs>
          <w:tab w:val="num" w:pos="1440"/>
        </w:tabs>
        <w:ind w:left="144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C9F6844"/>
    <w:multiLevelType w:val="multilevel"/>
    <w:tmpl w:val="AFB4050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3D7C7E92"/>
    <w:multiLevelType w:val="hybridMultilevel"/>
    <w:tmpl w:val="EC005628"/>
    <w:lvl w:ilvl="0" w:tplc="594422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5" w15:restartNumberingAfterBreak="0">
    <w:nsid w:val="3DE64F8E"/>
    <w:multiLevelType w:val="hybridMultilevel"/>
    <w:tmpl w:val="93525920"/>
    <w:lvl w:ilvl="0" w:tplc="1706ADD6">
      <w:start w:val="7"/>
      <w:numFmt w:val="bullet"/>
      <w:lvlText w:val="-"/>
      <w:lvlJc w:val="left"/>
      <w:pPr>
        <w:tabs>
          <w:tab w:val="num" w:pos="1440"/>
        </w:tabs>
        <w:ind w:left="144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DE956E3"/>
    <w:multiLevelType w:val="hybridMultilevel"/>
    <w:tmpl w:val="211C8F84"/>
    <w:lvl w:ilvl="0" w:tplc="795075E6">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E8D7215"/>
    <w:multiLevelType w:val="hybridMultilevel"/>
    <w:tmpl w:val="C80AB04E"/>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8" w15:restartNumberingAfterBreak="0">
    <w:nsid w:val="3EDC316B"/>
    <w:multiLevelType w:val="hybridMultilevel"/>
    <w:tmpl w:val="3C2817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3EDF2628"/>
    <w:multiLevelType w:val="hybridMultilevel"/>
    <w:tmpl w:val="02AA7B26"/>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0" w15:restartNumberingAfterBreak="0">
    <w:nsid w:val="3F294B6B"/>
    <w:multiLevelType w:val="hybridMultilevel"/>
    <w:tmpl w:val="36F22D94"/>
    <w:lvl w:ilvl="0" w:tplc="04190001">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1706ADD6">
      <w:start w:val="7"/>
      <w:numFmt w:val="bullet"/>
      <w:lvlText w:val="-"/>
      <w:lvlJc w:val="left"/>
      <w:pPr>
        <w:tabs>
          <w:tab w:val="num" w:pos="2160"/>
        </w:tabs>
        <w:ind w:left="2160" w:hanging="360"/>
      </w:pPr>
      <w:rPr>
        <w:rFonts w:ascii="Times New Roman" w:eastAsia="Times New Roman" w:hAnsi="Times New Roman"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141" w15:restartNumberingAfterBreak="0">
    <w:nsid w:val="3F30503E"/>
    <w:multiLevelType w:val="hybridMultilevel"/>
    <w:tmpl w:val="4DE60A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2" w15:restartNumberingAfterBreak="0">
    <w:nsid w:val="3F3E6203"/>
    <w:multiLevelType w:val="multilevel"/>
    <w:tmpl w:val="AA38A21C"/>
    <w:lvl w:ilvl="0">
      <w:start w:val="7"/>
      <w:numFmt w:val="decimal"/>
      <w:lvlText w:val="%1"/>
      <w:lvlJc w:val="left"/>
      <w:pPr>
        <w:tabs>
          <w:tab w:val="num" w:pos="750"/>
        </w:tabs>
        <w:ind w:left="750" w:hanging="750"/>
      </w:pPr>
      <w:rPr>
        <w:rFonts w:hint="default"/>
        <w:i w:val="0"/>
      </w:rPr>
    </w:lvl>
    <w:lvl w:ilvl="1">
      <w:start w:val="2"/>
      <w:numFmt w:val="decimal"/>
      <w:lvlText w:val="%1.%2"/>
      <w:lvlJc w:val="left"/>
      <w:pPr>
        <w:tabs>
          <w:tab w:val="num" w:pos="1104"/>
        </w:tabs>
        <w:ind w:left="1104" w:hanging="750"/>
      </w:pPr>
      <w:rPr>
        <w:rFonts w:hint="default"/>
        <w:i w:val="0"/>
      </w:rPr>
    </w:lvl>
    <w:lvl w:ilvl="2">
      <w:start w:val="5"/>
      <w:numFmt w:val="decimal"/>
      <w:lvlText w:val="%1.%2.%3"/>
      <w:lvlJc w:val="left"/>
      <w:pPr>
        <w:tabs>
          <w:tab w:val="num" w:pos="1458"/>
        </w:tabs>
        <w:ind w:left="1458" w:hanging="750"/>
      </w:pPr>
      <w:rPr>
        <w:rFonts w:hint="default"/>
        <w:i w:val="0"/>
      </w:rPr>
    </w:lvl>
    <w:lvl w:ilvl="3">
      <w:start w:val="1"/>
      <w:numFmt w:val="bullet"/>
      <w:lvlText w:val=""/>
      <w:lvlJc w:val="left"/>
      <w:pPr>
        <w:tabs>
          <w:tab w:val="num" w:pos="1422"/>
        </w:tabs>
        <w:ind w:left="1422" w:hanging="360"/>
      </w:pPr>
      <w:rPr>
        <w:rFonts w:ascii="Symbol" w:hAnsi="Symbol" w:hint="default"/>
        <w:i w:val="0"/>
        <w:color w:val="auto"/>
      </w:rPr>
    </w:lvl>
    <w:lvl w:ilvl="4">
      <w:start w:val="1"/>
      <w:numFmt w:val="decimal"/>
      <w:lvlText w:val="%1.%2.%3.%4.%5"/>
      <w:lvlJc w:val="left"/>
      <w:pPr>
        <w:tabs>
          <w:tab w:val="num" w:pos="2496"/>
        </w:tabs>
        <w:ind w:left="2496" w:hanging="1080"/>
      </w:pPr>
      <w:rPr>
        <w:rFonts w:hint="default"/>
        <w:i w:val="0"/>
      </w:rPr>
    </w:lvl>
    <w:lvl w:ilvl="5">
      <w:start w:val="1"/>
      <w:numFmt w:val="decimal"/>
      <w:lvlText w:val="%1.%2.%3.%4.%5.%6"/>
      <w:lvlJc w:val="left"/>
      <w:pPr>
        <w:tabs>
          <w:tab w:val="num" w:pos="2850"/>
        </w:tabs>
        <w:ind w:left="2850" w:hanging="1080"/>
      </w:pPr>
      <w:rPr>
        <w:rFonts w:hint="default"/>
        <w:i w:val="0"/>
      </w:rPr>
    </w:lvl>
    <w:lvl w:ilvl="6">
      <w:start w:val="1"/>
      <w:numFmt w:val="decimal"/>
      <w:lvlText w:val="%1.%2.%3.%4.%5.%6.%7"/>
      <w:lvlJc w:val="left"/>
      <w:pPr>
        <w:tabs>
          <w:tab w:val="num" w:pos="3564"/>
        </w:tabs>
        <w:ind w:left="3564" w:hanging="1440"/>
      </w:pPr>
      <w:rPr>
        <w:rFonts w:hint="default"/>
        <w:i w:val="0"/>
      </w:rPr>
    </w:lvl>
    <w:lvl w:ilvl="7">
      <w:start w:val="1"/>
      <w:numFmt w:val="decimal"/>
      <w:lvlText w:val="%1.%2.%3.%4.%5.%6.%7.%8"/>
      <w:lvlJc w:val="left"/>
      <w:pPr>
        <w:tabs>
          <w:tab w:val="num" w:pos="3918"/>
        </w:tabs>
        <w:ind w:left="3918" w:hanging="1440"/>
      </w:pPr>
      <w:rPr>
        <w:rFonts w:hint="default"/>
        <w:i w:val="0"/>
      </w:rPr>
    </w:lvl>
    <w:lvl w:ilvl="8">
      <w:start w:val="1"/>
      <w:numFmt w:val="decimal"/>
      <w:lvlText w:val="%1.%2.%3.%4.%5.%6.%7.%8.%9"/>
      <w:lvlJc w:val="left"/>
      <w:pPr>
        <w:tabs>
          <w:tab w:val="num" w:pos="4632"/>
        </w:tabs>
        <w:ind w:left="4632" w:hanging="1800"/>
      </w:pPr>
      <w:rPr>
        <w:rFonts w:hint="default"/>
        <w:i w:val="0"/>
      </w:rPr>
    </w:lvl>
  </w:abstractNum>
  <w:abstractNum w:abstractNumId="143" w15:restartNumberingAfterBreak="0">
    <w:nsid w:val="3FD04FDF"/>
    <w:multiLevelType w:val="hybridMultilevel"/>
    <w:tmpl w:val="ECAE7EBA"/>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4" w15:restartNumberingAfterBreak="0">
    <w:nsid w:val="40055245"/>
    <w:multiLevelType w:val="hybridMultilevel"/>
    <w:tmpl w:val="45321534"/>
    <w:lvl w:ilvl="0" w:tplc="B1C449C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5" w15:restartNumberingAfterBreak="0">
    <w:nsid w:val="402C182D"/>
    <w:multiLevelType w:val="hybridMultilevel"/>
    <w:tmpl w:val="68B0ACD4"/>
    <w:lvl w:ilvl="0" w:tplc="795075E6">
      <w:start w:val="1"/>
      <w:numFmt w:val="bullet"/>
      <w:lvlText w:val="-"/>
      <w:lvlJc w:val="left"/>
      <w:pPr>
        <w:tabs>
          <w:tab w:val="num" w:pos="1429"/>
        </w:tabs>
        <w:ind w:left="1429" w:hanging="360"/>
      </w:pPr>
      <w:rPr>
        <w:rFonts w:ascii="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46" w15:restartNumberingAfterBreak="0">
    <w:nsid w:val="40FB2A41"/>
    <w:multiLevelType w:val="multilevel"/>
    <w:tmpl w:val="BB7891D0"/>
    <w:lvl w:ilvl="0">
      <w:start w:val="1"/>
      <w:numFmt w:val="decimal"/>
      <w:lvlText w:val="%1."/>
      <w:lvlJc w:val="left"/>
      <w:pPr>
        <w:ind w:left="720" w:hanging="360"/>
      </w:pPr>
      <w:rPr>
        <w:rFonts w:cs="Times New Roman" w:hint="default"/>
      </w:rPr>
    </w:lvl>
    <w:lvl w:ilvl="1">
      <w:start w:val="3"/>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7" w15:restartNumberingAfterBreak="0">
    <w:nsid w:val="41947F88"/>
    <w:multiLevelType w:val="hybridMultilevel"/>
    <w:tmpl w:val="CFE64A12"/>
    <w:lvl w:ilvl="0" w:tplc="1706ADD6">
      <w:start w:val="7"/>
      <w:numFmt w:val="bullet"/>
      <w:lvlText w:val="-"/>
      <w:lvlJc w:val="left"/>
      <w:pPr>
        <w:tabs>
          <w:tab w:val="num" w:pos="1361"/>
        </w:tabs>
        <w:ind w:left="1304" w:hanging="453"/>
      </w:pPr>
      <w:rPr>
        <w:rFonts w:ascii="Times New Roman" w:eastAsia="Times New Roman" w:hAnsi="Times New Roman" w:cs="Times New Roman"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1CA2764"/>
    <w:multiLevelType w:val="multilevel"/>
    <w:tmpl w:val="E3F48522"/>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rPr>
    </w:lvl>
    <w:lvl w:ilvl="2">
      <w:start w:val="1"/>
      <w:numFmt w:val="bullet"/>
      <w:lvlText w:val="▪"/>
      <w:lvlJc w:val="left"/>
      <w:pPr>
        <w:tabs>
          <w:tab w:val="num" w:pos="1800"/>
        </w:tabs>
        <w:ind w:left="2160" w:hanging="180"/>
      </w:pPr>
      <w:rPr>
        <w:rFonts w:ascii="Arial" w:eastAsia="Times New Roman" w:hAnsi="Arial"/>
      </w:rPr>
    </w:lvl>
    <w:lvl w:ilvl="3">
      <w:start w:val="1"/>
      <w:numFmt w:val="bullet"/>
      <w:lvlText w:val="●"/>
      <w:lvlJc w:val="left"/>
      <w:pPr>
        <w:tabs>
          <w:tab w:val="num" w:pos="2520"/>
        </w:tabs>
        <w:ind w:left="2880" w:hanging="360"/>
      </w:pPr>
      <w:rPr>
        <w:rFonts w:ascii="Arial" w:eastAsia="Times New Roman" w:hAnsi="Arial"/>
      </w:rPr>
    </w:lvl>
    <w:lvl w:ilvl="4">
      <w:start w:val="1"/>
      <w:numFmt w:val="bullet"/>
      <w:lvlText w:val="o"/>
      <w:lvlJc w:val="left"/>
      <w:pPr>
        <w:tabs>
          <w:tab w:val="num" w:pos="3240"/>
        </w:tabs>
        <w:ind w:left="3600" w:hanging="360"/>
      </w:pPr>
      <w:rPr>
        <w:rFonts w:ascii="Arial" w:eastAsia="Times New Roman" w:hAnsi="Arial"/>
      </w:rPr>
    </w:lvl>
    <w:lvl w:ilvl="5">
      <w:start w:val="1"/>
      <w:numFmt w:val="bullet"/>
      <w:lvlText w:val="▪"/>
      <w:lvlJc w:val="left"/>
      <w:pPr>
        <w:tabs>
          <w:tab w:val="num" w:pos="3960"/>
        </w:tabs>
        <w:ind w:left="4320" w:hanging="180"/>
      </w:pPr>
      <w:rPr>
        <w:rFonts w:ascii="Arial" w:eastAsia="Times New Roman" w:hAnsi="Arial"/>
      </w:rPr>
    </w:lvl>
    <w:lvl w:ilvl="6">
      <w:start w:val="1"/>
      <w:numFmt w:val="bullet"/>
      <w:lvlText w:val="●"/>
      <w:lvlJc w:val="left"/>
      <w:pPr>
        <w:tabs>
          <w:tab w:val="num" w:pos="4680"/>
        </w:tabs>
        <w:ind w:left="5040" w:hanging="360"/>
      </w:pPr>
      <w:rPr>
        <w:rFonts w:ascii="Arial" w:eastAsia="Times New Roman" w:hAnsi="Arial"/>
      </w:rPr>
    </w:lvl>
    <w:lvl w:ilvl="7">
      <w:start w:val="1"/>
      <w:numFmt w:val="bullet"/>
      <w:lvlText w:val="o"/>
      <w:lvlJc w:val="left"/>
      <w:pPr>
        <w:tabs>
          <w:tab w:val="num" w:pos="5400"/>
        </w:tabs>
        <w:ind w:left="5760" w:hanging="360"/>
      </w:pPr>
      <w:rPr>
        <w:rFonts w:ascii="Arial" w:eastAsia="Times New Roman" w:hAnsi="Arial"/>
      </w:rPr>
    </w:lvl>
    <w:lvl w:ilvl="8">
      <w:start w:val="1"/>
      <w:numFmt w:val="bullet"/>
      <w:lvlText w:val="▪"/>
      <w:lvlJc w:val="left"/>
      <w:pPr>
        <w:tabs>
          <w:tab w:val="num" w:pos="6120"/>
        </w:tabs>
        <w:ind w:left="6480" w:hanging="180"/>
      </w:pPr>
      <w:rPr>
        <w:rFonts w:ascii="Arial" w:eastAsia="Times New Roman" w:hAnsi="Arial"/>
      </w:rPr>
    </w:lvl>
  </w:abstractNum>
  <w:abstractNum w:abstractNumId="149" w15:restartNumberingAfterBreak="0">
    <w:nsid w:val="420507F2"/>
    <w:multiLevelType w:val="hybridMultilevel"/>
    <w:tmpl w:val="243EC9AA"/>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50" w15:restartNumberingAfterBreak="0">
    <w:nsid w:val="440E0711"/>
    <w:multiLevelType w:val="multilevel"/>
    <w:tmpl w:val="6540A146"/>
    <w:lvl w:ilvl="0">
      <w:start w:val="1"/>
      <w:numFmt w:val="decimal"/>
      <w:lvlText w:val="%1."/>
      <w:lvlJc w:val="left"/>
      <w:pPr>
        <w:ind w:left="1070" w:hanging="360"/>
      </w:pPr>
      <w:rPr>
        <w:rFonts w:cs="Times New Roman"/>
      </w:rPr>
    </w:lvl>
    <w:lvl w:ilvl="1">
      <w:start w:val="1"/>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430"/>
        </w:tabs>
        <w:ind w:left="1430" w:hanging="72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1790"/>
        </w:tabs>
        <w:ind w:left="1790" w:hanging="108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150"/>
        </w:tabs>
        <w:ind w:left="2150" w:hanging="1440"/>
      </w:pPr>
      <w:rPr>
        <w:rFonts w:hint="default"/>
      </w:rPr>
    </w:lvl>
  </w:abstractNum>
  <w:abstractNum w:abstractNumId="151" w15:restartNumberingAfterBreak="0">
    <w:nsid w:val="456F695D"/>
    <w:multiLevelType w:val="hybridMultilevel"/>
    <w:tmpl w:val="DC3A3F48"/>
    <w:lvl w:ilvl="0" w:tplc="795075E6">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5AB688F"/>
    <w:multiLevelType w:val="hybridMultilevel"/>
    <w:tmpl w:val="08D8C89E"/>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45D965D4"/>
    <w:multiLevelType w:val="hybridMultilevel"/>
    <w:tmpl w:val="A5B0F182"/>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4" w15:restartNumberingAfterBreak="0">
    <w:nsid w:val="462F4EF7"/>
    <w:multiLevelType w:val="hybridMultilevel"/>
    <w:tmpl w:val="6582B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68E0153"/>
    <w:multiLevelType w:val="hybridMultilevel"/>
    <w:tmpl w:val="F4D2B15C"/>
    <w:lvl w:ilvl="0" w:tplc="1706ADD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77775A3"/>
    <w:multiLevelType w:val="multilevel"/>
    <w:tmpl w:val="6034351C"/>
    <w:lvl w:ilvl="0">
      <w:start w:val="1"/>
      <w:numFmt w:val="bullet"/>
      <w:lvlText w:val=""/>
      <w:lvlJc w:val="left"/>
      <w:pPr>
        <w:tabs>
          <w:tab w:val="num" w:pos="1201"/>
        </w:tabs>
        <w:ind w:left="1201" w:hanging="491"/>
      </w:pPr>
      <w:rPr>
        <w:rFonts w:ascii="Symbol" w:hAnsi="Symbol" w:hint="default"/>
        <w:color w:val="auto"/>
      </w:rPr>
    </w:lvl>
    <w:lvl w:ilvl="1">
      <w:start w:val="1"/>
      <w:numFmt w:val="bullet"/>
      <w:lvlText w:val="o"/>
      <w:lvlJc w:val="left"/>
      <w:pPr>
        <w:tabs>
          <w:tab w:val="num" w:pos="1430"/>
        </w:tabs>
        <w:ind w:left="1790" w:hanging="360"/>
      </w:pPr>
      <w:rPr>
        <w:rFonts w:ascii="Arial" w:eastAsia="Times New Roman" w:hAnsi="Arial" w:cs="Arial"/>
      </w:rPr>
    </w:lvl>
    <w:lvl w:ilvl="2">
      <w:start w:val="1"/>
      <w:numFmt w:val="bullet"/>
      <w:lvlText w:val="▪"/>
      <w:lvlJc w:val="left"/>
      <w:pPr>
        <w:tabs>
          <w:tab w:val="num" w:pos="2150"/>
        </w:tabs>
        <w:ind w:left="2510" w:hanging="180"/>
      </w:pPr>
      <w:rPr>
        <w:rFonts w:ascii="Arial" w:eastAsia="Times New Roman" w:hAnsi="Arial" w:cs="Arial"/>
      </w:rPr>
    </w:lvl>
    <w:lvl w:ilvl="3">
      <w:start w:val="1"/>
      <w:numFmt w:val="bullet"/>
      <w:lvlText w:val="●"/>
      <w:lvlJc w:val="left"/>
      <w:pPr>
        <w:tabs>
          <w:tab w:val="num" w:pos="2870"/>
        </w:tabs>
        <w:ind w:left="3230" w:hanging="360"/>
      </w:pPr>
      <w:rPr>
        <w:rFonts w:ascii="Arial" w:eastAsia="Times New Roman" w:hAnsi="Arial" w:cs="Arial"/>
      </w:rPr>
    </w:lvl>
    <w:lvl w:ilvl="4">
      <w:start w:val="1"/>
      <w:numFmt w:val="bullet"/>
      <w:lvlText w:val="o"/>
      <w:lvlJc w:val="left"/>
      <w:pPr>
        <w:tabs>
          <w:tab w:val="num" w:pos="3590"/>
        </w:tabs>
        <w:ind w:left="3950" w:hanging="360"/>
      </w:pPr>
      <w:rPr>
        <w:rFonts w:ascii="Arial" w:eastAsia="Times New Roman" w:hAnsi="Arial" w:cs="Arial"/>
      </w:rPr>
    </w:lvl>
    <w:lvl w:ilvl="5">
      <w:start w:val="1"/>
      <w:numFmt w:val="bullet"/>
      <w:lvlText w:val="▪"/>
      <w:lvlJc w:val="left"/>
      <w:pPr>
        <w:tabs>
          <w:tab w:val="num" w:pos="4310"/>
        </w:tabs>
        <w:ind w:left="4670" w:hanging="180"/>
      </w:pPr>
      <w:rPr>
        <w:rFonts w:ascii="Arial" w:eastAsia="Times New Roman" w:hAnsi="Arial" w:cs="Arial"/>
      </w:rPr>
    </w:lvl>
    <w:lvl w:ilvl="6">
      <w:start w:val="1"/>
      <w:numFmt w:val="bullet"/>
      <w:lvlText w:val="●"/>
      <w:lvlJc w:val="left"/>
      <w:pPr>
        <w:tabs>
          <w:tab w:val="num" w:pos="5030"/>
        </w:tabs>
        <w:ind w:left="5390" w:hanging="360"/>
      </w:pPr>
      <w:rPr>
        <w:rFonts w:ascii="Arial" w:eastAsia="Times New Roman" w:hAnsi="Arial" w:cs="Arial"/>
      </w:rPr>
    </w:lvl>
    <w:lvl w:ilvl="7">
      <w:start w:val="1"/>
      <w:numFmt w:val="bullet"/>
      <w:lvlText w:val="o"/>
      <w:lvlJc w:val="left"/>
      <w:pPr>
        <w:tabs>
          <w:tab w:val="num" w:pos="5750"/>
        </w:tabs>
        <w:ind w:left="6110" w:hanging="360"/>
      </w:pPr>
      <w:rPr>
        <w:rFonts w:ascii="Arial" w:eastAsia="Times New Roman" w:hAnsi="Arial" w:cs="Arial"/>
      </w:rPr>
    </w:lvl>
    <w:lvl w:ilvl="8">
      <w:start w:val="1"/>
      <w:numFmt w:val="bullet"/>
      <w:lvlText w:val="▪"/>
      <w:lvlJc w:val="left"/>
      <w:pPr>
        <w:tabs>
          <w:tab w:val="num" w:pos="6470"/>
        </w:tabs>
        <w:ind w:left="6830" w:hanging="180"/>
      </w:pPr>
      <w:rPr>
        <w:rFonts w:ascii="Arial" w:eastAsia="Times New Roman" w:hAnsi="Arial" w:cs="Arial"/>
      </w:rPr>
    </w:lvl>
  </w:abstractNum>
  <w:abstractNum w:abstractNumId="157" w15:restartNumberingAfterBreak="0">
    <w:nsid w:val="47902F05"/>
    <w:multiLevelType w:val="multilevel"/>
    <w:tmpl w:val="2536D532"/>
    <w:lvl w:ilvl="0">
      <w:start w:val="7"/>
      <w:numFmt w:val="decimal"/>
      <w:lvlText w:val="%1"/>
      <w:lvlJc w:val="left"/>
      <w:pPr>
        <w:tabs>
          <w:tab w:val="num" w:pos="750"/>
        </w:tabs>
        <w:ind w:left="750" w:hanging="750"/>
      </w:pPr>
      <w:rPr>
        <w:rFonts w:hint="default"/>
        <w:i w:val="0"/>
      </w:rPr>
    </w:lvl>
    <w:lvl w:ilvl="1">
      <w:start w:val="2"/>
      <w:numFmt w:val="decimal"/>
      <w:lvlText w:val="%1.%2"/>
      <w:lvlJc w:val="left"/>
      <w:pPr>
        <w:tabs>
          <w:tab w:val="num" w:pos="1104"/>
        </w:tabs>
        <w:ind w:left="1104" w:hanging="750"/>
      </w:pPr>
      <w:rPr>
        <w:rFonts w:hint="default"/>
        <w:i w:val="0"/>
      </w:rPr>
    </w:lvl>
    <w:lvl w:ilvl="2">
      <w:start w:val="5"/>
      <w:numFmt w:val="decimal"/>
      <w:lvlText w:val="%1.%2.%3"/>
      <w:lvlJc w:val="left"/>
      <w:pPr>
        <w:tabs>
          <w:tab w:val="num" w:pos="1458"/>
        </w:tabs>
        <w:ind w:left="1458" w:hanging="750"/>
      </w:pPr>
      <w:rPr>
        <w:rFonts w:hint="default"/>
        <w:i w:val="0"/>
      </w:rPr>
    </w:lvl>
    <w:lvl w:ilvl="3">
      <w:start w:val="1"/>
      <w:numFmt w:val="bullet"/>
      <w:lvlText w:val=""/>
      <w:lvlJc w:val="left"/>
      <w:pPr>
        <w:tabs>
          <w:tab w:val="num" w:pos="1422"/>
        </w:tabs>
        <w:ind w:left="1422" w:hanging="360"/>
      </w:pPr>
      <w:rPr>
        <w:rFonts w:ascii="Symbol" w:hAnsi="Symbol" w:hint="default"/>
        <w:i w:val="0"/>
        <w:color w:val="auto"/>
      </w:rPr>
    </w:lvl>
    <w:lvl w:ilvl="4">
      <w:start w:val="1"/>
      <w:numFmt w:val="decimal"/>
      <w:lvlText w:val="%1.%2.%3.%4.%5"/>
      <w:lvlJc w:val="left"/>
      <w:pPr>
        <w:tabs>
          <w:tab w:val="num" w:pos="2496"/>
        </w:tabs>
        <w:ind w:left="2496" w:hanging="1080"/>
      </w:pPr>
      <w:rPr>
        <w:rFonts w:hint="default"/>
        <w:i w:val="0"/>
      </w:rPr>
    </w:lvl>
    <w:lvl w:ilvl="5">
      <w:start w:val="1"/>
      <w:numFmt w:val="decimal"/>
      <w:lvlText w:val="%1.%2.%3.%4.%5.%6"/>
      <w:lvlJc w:val="left"/>
      <w:pPr>
        <w:tabs>
          <w:tab w:val="num" w:pos="2850"/>
        </w:tabs>
        <w:ind w:left="2850" w:hanging="1080"/>
      </w:pPr>
      <w:rPr>
        <w:rFonts w:hint="default"/>
        <w:i w:val="0"/>
      </w:rPr>
    </w:lvl>
    <w:lvl w:ilvl="6">
      <w:start w:val="1"/>
      <w:numFmt w:val="decimal"/>
      <w:lvlText w:val="%1.%2.%3.%4.%5.%6.%7"/>
      <w:lvlJc w:val="left"/>
      <w:pPr>
        <w:tabs>
          <w:tab w:val="num" w:pos="3564"/>
        </w:tabs>
        <w:ind w:left="3564" w:hanging="1440"/>
      </w:pPr>
      <w:rPr>
        <w:rFonts w:hint="default"/>
        <w:i w:val="0"/>
      </w:rPr>
    </w:lvl>
    <w:lvl w:ilvl="7">
      <w:start w:val="1"/>
      <w:numFmt w:val="decimal"/>
      <w:lvlText w:val="%1.%2.%3.%4.%5.%6.%7.%8"/>
      <w:lvlJc w:val="left"/>
      <w:pPr>
        <w:tabs>
          <w:tab w:val="num" w:pos="3918"/>
        </w:tabs>
        <w:ind w:left="3918" w:hanging="1440"/>
      </w:pPr>
      <w:rPr>
        <w:rFonts w:hint="default"/>
        <w:i w:val="0"/>
      </w:rPr>
    </w:lvl>
    <w:lvl w:ilvl="8">
      <w:start w:val="1"/>
      <w:numFmt w:val="decimal"/>
      <w:lvlText w:val="%1.%2.%3.%4.%5.%6.%7.%8.%9"/>
      <w:lvlJc w:val="left"/>
      <w:pPr>
        <w:tabs>
          <w:tab w:val="num" w:pos="4632"/>
        </w:tabs>
        <w:ind w:left="4632" w:hanging="1800"/>
      </w:pPr>
      <w:rPr>
        <w:rFonts w:hint="default"/>
        <w:i w:val="0"/>
      </w:rPr>
    </w:lvl>
  </w:abstractNum>
  <w:abstractNum w:abstractNumId="158" w15:restartNumberingAfterBreak="0">
    <w:nsid w:val="47DA3640"/>
    <w:multiLevelType w:val="hybridMultilevel"/>
    <w:tmpl w:val="DBEA303E"/>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59" w15:restartNumberingAfterBreak="0">
    <w:nsid w:val="487E401A"/>
    <w:multiLevelType w:val="multilevel"/>
    <w:tmpl w:val="BB100B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4A2C480C"/>
    <w:multiLevelType w:val="hybridMultilevel"/>
    <w:tmpl w:val="51963FF6"/>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61" w15:restartNumberingAfterBreak="0">
    <w:nsid w:val="4A847792"/>
    <w:multiLevelType w:val="multilevel"/>
    <w:tmpl w:val="CFB841D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2" w15:restartNumberingAfterBreak="0">
    <w:nsid w:val="4AF86280"/>
    <w:multiLevelType w:val="hybridMultilevel"/>
    <w:tmpl w:val="C7FCBED4"/>
    <w:lvl w:ilvl="0" w:tplc="04190001">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163" w15:restartNumberingAfterBreak="0">
    <w:nsid w:val="4B2D49DC"/>
    <w:multiLevelType w:val="multilevel"/>
    <w:tmpl w:val="93CECD8A"/>
    <w:lvl w:ilvl="0">
      <w:start w:val="7"/>
      <w:numFmt w:val="decimal"/>
      <w:lvlText w:val="%1"/>
      <w:lvlJc w:val="left"/>
      <w:pPr>
        <w:tabs>
          <w:tab w:val="num" w:pos="750"/>
        </w:tabs>
        <w:ind w:left="750" w:hanging="750"/>
      </w:pPr>
      <w:rPr>
        <w:rFonts w:hint="default"/>
        <w:i w:val="0"/>
      </w:rPr>
    </w:lvl>
    <w:lvl w:ilvl="1">
      <w:start w:val="2"/>
      <w:numFmt w:val="decimal"/>
      <w:lvlText w:val="%1.%2"/>
      <w:lvlJc w:val="left"/>
      <w:pPr>
        <w:tabs>
          <w:tab w:val="num" w:pos="1104"/>
        </w:tabs>
        <w:ind w:left="1104" w:hanging="750"/>
      </w:pPr>
      <w:rPr>
        <w:rFonts w:hint="default"/>
        <w:i w:val="0"/>
      </w:rPr>
    </w:lvl>
    <w:lvl w:ilvl="2">
      <w:start w:val="5"/>
      <w:numFmt w:val="decimal"/>
      <w:lvlText w:val="%1.%2.%3"/>
      <w:lvlJc w:val="left"/>
      <w:pPr>
        <w:tabs>
          <w:tab w:val="num" w:pos="1458"/>
        </w:tabs>
        <w:ind w:left="1458" w:hanging="750"/>
      </w:pPr>
      <w:rPr>
        <w:rFonts w:hint="default"/>
        <w:i w:val="0"/>
      </w:rPr>
    </w:lvl>
    <w:lvl w:ilvl="3">
      <w:start w:val="7"/>
      <w:numFmt w:val="bullet"/>
      <w:lvlText w:val="-"/>
      <w:lvlJc w:val="left"/>
      <w:pPr>
        <w:tabs>
          <w:tab w:val="num" w:pos="1422"/>
        </w:tabs>
        <w:ind w:left="1422" w:hanging="360"/>
      </w:pPr>
      <w:rPr>
        <w:rFonts w:ascii="Times New Roman" w:eastAsia="Times New Roman" w:hAnsi="Times New Roman" w:cs="Times New Roman" w:hint="default"/>
        <w:i w:val="0"/>
      </w:rPr>
    </w:lvl>
    <w:lvl w:ilvl="4">
      <w:start w:val="1"/>
      <w:numFmt w:val="decimal"/>
      <w:lvlText w:val="%1.%2.%3.%4.%5"/>
      <w:lvlJc w:val="left"/>
      <w:pPr>
        <w:tabs>
          <w:tab w:val="num" w:pos="2496"/>
        </w:tabs>
        <w:ind w:left="2496" w:hanging="1080"/>
      </w:pPr>
      <w:rPr>
        <w:rFonts w:hint="default"/>
        <w:i w:val="0"/>
      </w:rPr>
    </w:lvl>
    <w:lvl w:ilvl="5">
      <w:start w:val="1"/>
      <w:numFmt w:val="decimal"/>
      <w:lvlText w:val="%1.%2.%3.%4.%5.%6"/>
      <w:lvlJc w:val="left"/>
      <w:pPr>
        <w:tabs>
          <w:tab w:val="num" w:pos="2850"/>
        </w:tabs>
        <w:ind w:left="2850" w:hanging="1080"/>
      </w:pPr>
      <w:rPr>
        <w:rFonts w:hint="default"/>
        <w:i w:val="0"/>
      </w:rPr>
    </w:lvl>
    <w:lvl w:ilvl="6">
      <w:start w:val="1"/>
      <w:numFmt w:val="decimal"/>
      <w:lvlText w:val="%1.%2.%3.%4.%5.%6.%7"/>
      <w:lvlJc w:val="left"/>
      <w:pPr>
        <w:tabs>
          <w:tab w:val="num" w:pos="3564"/>
        </w:tabs>
        <w:ind w:left="3564" w:hanging="1440"/>
      </w:pPr>
      <w:rPr>
        <w:rFonts w:hint="default"/>
        <w:i w:val="0"/>
      </w:rPr>
    </w:lvl>
    <w:lvl w:ilvl="7">
      <w:start w:val="1"/>
      <w:numFmt w:val="decimal"/>
      <w:lvlText w:val="%1.%2.%3.%4.%5.%6.%7.%8"/>
      <w:lvlJc w:val="left"/>
      <w:pPr>
        <w:tabs>
          <w:tab w:val="num" w:pos="3918"/>
        </w:tabs>
        <w:ind w:left="3918" w:hanging="1440"/>
      </w:pPr>
      <w:rPr>
        <w:rFonts w:hint="default"/>
        <w:i w:val="0"/>
      </w:rPr>
    </w:lvl>
    <w:lvl w:ilvl="8">
      <w:start w:val="1"/>
      <w:numFmt w:val="decimal"/>
      <w:lvlText w:val="%1.%2.%3.%4.%5.%6.%7.%8.%9"/>
      <w:lvlJc w:val="left"/>
      <w:pPr>
        <w:tabs>
          <w:tab w:val="num" w:pos="4632"/>
        </w:tabs>
        <w:ind w:left="4632" w:hanging="1800"/>
      </w:pPr>
      <w:rPr>
        <w:rFonts w:hint="default"/>
        <w:i w:val="0"/>
      </w:rPr>
    </w:lvl>
  </w:abstractNum>
  <w:abstractNum w:abstractNumId="164" w15:restartNumberingAfterBreak="0">
    <w:nsid w:val="4C7733DE"/>
    <w:multiLevelType w:val="hybridMultilevel"/>
    <w:tmpl w:val="E43C7EFA"/>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65" w15:restartNumberingAfterBreak="0">
    <w:nsid w:val="4D5B6A8C"/>
    <w:multiLevelType w:val="multilevel"/>
    <w:tmpl w:val="998055FA"/>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66" w15:restartNumberingAfterBreak="0">
    <w:nsid w:val="4D7C5570"/>
    <w:multiLevelType w:val="hybridMultilevel"/>
    <w:tmpl w:val="EC9EF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4DAD2219"/>
    <w:multiLevelType w:val="multilevel"/>
    <w:tmpl w:val="A6A6C266"/>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68" w15:restartNumberingAfterBreak="0">
    <w:nsid w:val="4DBF56F2"/>
    <w:multiLevelType w:val="multilevel"/>
    <w:tmpl w:val="A3DCD2E8"/>
    <w:lvl w:ilvl="0">
      <w:start w:val="7"/>
      <w:numFmt w:val="bullet"/>
      <w:lvlText w:val="-"/>
      <w:lvlJc w:val="left"/>
      <w:pPr>
        <w:tabs>
          <w:tab w:val="num" w:pos="284"/>
        </w:tabs>
        <w:ind w:left="644" w:hanging="284"/>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69" w15:restartNumberingAfterBreak="0">
    <w:nsid w:val="4DEF0571"/>
    <w:multiLevelType w:val="hybridMultilevel"/>
    <w:tmpl w:val="33C44262"/>
    <w:lvl w:ilvl="0" w:tplc="04220001">
      <w:start w:val="1"/>
      <w:numFmt w:val="bullet"/>
      <w:lvlText w:val=""/>
      <w:lvlJc w:val="left"/>
      <w:pPr>
        <w:tabs>
          <w:tab w:val="num" w:pos="720"/>
        </w:tabs>
        <w:ind w:left="720" w:hanging="360"/>
      </w:pPr>
      <w:rPr>
        <w:rFonts w:ascii="Symbol" w:hAnsi="Symbol" w:hint="default"/>
      </w:rPr>
    </w:lvl>
    <w:lvl w:ilvl="1" w:tplc="1706ADD6">
      <w:start w:val="7"/>
      <w:numFmt w:val="bullet"/>
      <w:lvlText w:val="-"/>
      <w:lvlJc w:val="left"/>
      <w:pPr>
        <w:tabs>
          <w:tab w:val="num" w:pos="1211"/>
        </w:tabs>
        <w:ind w:left="1211" w:hanging="360"/>
      </w:pPr>
      <w:rPr>
        <w:rFonts w:ascii="Times New Roman" w:eastAsia="Times New Roman" w:hAnsi="Times New Roman" w:cs="Times New Roman" w:hint="default"/>
      </w:rPr>
    </w:lvl>
    <w:lvl w:ilvl="2" w:tplc="04220001">
      <w:start w:val="1"/>
      <w:numFmt w:val="bullet"/>
      <w:lvlText w:val=""/>
      <w:lvlJc w:val="left"/>
      <w:pPr>
        <w:tabs>
          <w:tab w:val="num" w:pos="2160"/>
        </w:tabs>
        <w:ind w:left="2160" w:hanging="360"/>
      </w:pPr>
      <w:rPr>
        <w:rFonts w:ascii="Symbol" w:hAnsi="Symbol" w:hint="default"/>
      </w:rPr>
    </w:lvl>
    <w:lvl w:ilvl="3" w:tplc="1706ADD6">
      <w:start w:val="7"/>
      <w:numFmt w:val="bullet"/>
      <w:lvlText w:val="-"/>
      <w:lvlJc w:val="left"/>
      <w:pPr>
        <w:tabs>
          <w:tab w:val="num" w:pos="2880"/>
        </w:tabs>
        <w:ind w:left="2880" w:hanging="360"/>
      </w:pPr>
      <w:rPr>
        <w:rFonts w:ascii="Times New Roman" w:eastAsia="Times New Roman" w:hAnsi="Times New Roman" w:cs="Times New Roman"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E2E7235"/>
    <w:multiLevelType w:val="hybridMultilevel"/>
    <w:tmpl w:val="4B26469C"/>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71" w15:restartNumberingAfterBreak="0">
    <w:nsid w:val="4EE31B93"/>
    <w:multiLevelType w:val="hybridMultilevel"/>
    <w:tmpl w:val="2416A18A"/>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72" w15:restartNumberingAfterBreak="0">
    <w:nsid w:val="4F5E0267"/>
    <w:multiLevelType w:val="multilevel"/>
    <w:tmpl w:val="A40E1B58"/>
    <w:lvl w:ilvl="0">
      <w:start w:val="7"/>
      <w:numFmt w:val="bullet"/>
      <w:lvlText w:val="-"/>
      <w:lvlJc w:val="left"/>
      <w:pPr>
        <w:tabs>
          <w:tab w:val="num" w:pos="709"/>
        </w:tabs>
        <w:ind w:left="1069" w:hanging="709"/>
      </w:pPr>
      <w:rPr>
        <w:rFonts w:ascii="Times New Roman" w:eastAsia="Times New Roman" w:hAnsi="Times New Roman" w:cs="Times New Roman" w:hint="default"/>
      </w:rPr>
    </w:lvl>
    <w:lvl w:ilvl="1">
      <w:start w:val="1"/>
      <w:numFmt w:val="lowerLetter"/>
      <w:lvlText w:val="%2."/>
      <w:lvlJc w:val="left"/>
      <w:pPr>
        <w:tabs>
          <w:tab w:val="num" w:pos="1429"/>
        </w:tabs>
        <w:ind w:left="1789" w:hanging="709"/>
      </w:pPr>
      <w:rPr>
        <w:rFonts w:cs="Times New Roman"/>
      </w:rPr>
    </w:lvl>
    <w:lvl w:ilvl="2">
      <w:start w:val="1"/>
      <w:numFmt w:val="lowerRoman"/>
      <w:lvlText w:val="%3."/>
      <w:lvlJc w:val="right"/>
      <w:pPr>
        <w:tabs>
          <w:tab w:val="num" w:pos="2329"/>
        </w:tabs>
        <w:ind w:left="2509" w:hanging="529"/>
      </w:pPr>
      <w:rPr>
        <w:rFonts w:cs="Times New Roman"/>
      </w:rPr>
    </w:lvl>
    <w:lvl w:ilvl="3">
      <w:start w:val="1"/>
      <w:numFmt w:val="decimal"/>
      <w:lvlText w:val="%4."/>
      <w:lvlJc w:val="left"/>
      <w:pPr>
        <w:tabs>
          <w:tab w:val="num" w:pos="2869"/>
        </w:tabs>
        <w:ind w:left="3229" w:hanging="709"/>
      </w:pPr>
      <w:rPr>
        <w:rFonts w:cs="Times New Roman"/>
      </w:rPr>
    </w:lvl>
    <w:lvl w:ilvl="4">
      <w:start w:val="1"/>
      <w:numFmt w:val="lowerLetter"/>
      <w:lvlText w:val="%5."/>
      <w:lvlJc w:val="left"/>
      <w:pPr>
        <w:tabs>
          <w:tab w:val="num" w:pos="3589"/>
        </w:tabs>
        <w:ind w:left="3949" w:hanging="709"/>
      </w:pPr>
      <w:rPr>
        <w:rFonts w:cs="Times New Roman"/>
      </w:rPr>
    </w:lvl>
    <w:lvl w:ilvl="5">
      <w:start w:val="1"/>
      <w:numFmt w:val="lowerRoman"/>
      <w:lvlText w:val="%6."/>
      <w:lvlJc w:val="right"/>
      <w:pPr>
        <w:tabs>
          <w:tab w:val="num" w:pos="4489"/>
        </w:tabs>
        <w:ind w:left="4669" w:hanging="529"/>
      </w:pPr>
      <w:rPr>
        <w:rFonts w:cs="Times New Roman"/>
      </w:rPr>
    </w:lvl>
    <w:lvl w:ilvl="6">
      <w:start w:val="1"/>
      <w:numFmt w:val="decimal"/>
      <w:lvlText w:val="%7."/>
      <w:lvlJc w:val="left"/>
      <w:pPr>
        <w:tabs>
          <w:tab w:val="num" w:pos="5029"/>
        </w:tabs>
        <w:ind w:left="5389" w:hanging="709"/>
      </w:pPr>
      <w:rPr>
        <w:rFonts w:cs="Times New Roman"/>
      </w:rPr>
    </w:lvl>
    <w:lvl w:ilvl="7">
      <w:start w:val="1"/>
      <w:numFmt w:val="lowerLetter"/>
      <w:lvlText w:val="%8."/>
      <w:lvlJc w:val="left"/>
      <w:pPr>
        <w:tabs>
          <w:tab w:val="num" w:pos="5749"/>
        </w:tabs>
        <w:ind w:left="6109" w:hanging="709"/>
      </w:pPr>
      <w:rPr>
        <w:rFonts w:cs="Times New Roman"/>
      </w:rPr>
    </w:lvl>
    <w:lvl w:ilvl="8">
      <w:start w:val="1"/>
      <w:numFmt w:val="lowerRoman"/>
      <w:lvlText w:val="%9."/>
      <w:lvlJc w:val="right"/>
      <w:pPr>
        <w:tabs>
          <w:tab w:val="num" w:pos="6649"/>
        </w:tabs>
        <w:ind w:left="6829" w:hanging="529"/>
      </w:pPr>
      <w:rPr>
        <w:rFonts w:cs="Times New Roman"/>
      </w:rPr>
    </w:lvl>
  </w:abstractNum>
  <w:abstractNum w:abstractNumId="173" w15:restartNumberingAfterBreak="0">
    <w:nsid w:val="50D55218"/>
    <w:multiLevelType w:val="hybridMultilevel"/>
    <w:tmpl w:val="304E9F30"/>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4" w15:restartNumberingAfterBreak="0">
    <w:nsid w:val="50D951B8"/>
    <w:multiLevelType w:val="hybridMultilevel"/>
    <w:tmpl w:val="B21C84F0"/>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5" w15:restartNumberingAfterBreak="0">
    <w:nsid w:val="510E4992"/>
    <w:multiLevelType w:val="multilevel"/>
    <w:tmpl w:val="66BA4614"/>
    <w:lvl w:ilvl="0">
      <w:start w:val="7"/>
      <w:numFmt w:val="bullet"/>
      <w:lvlText w:val="-"/>
      <w:lvlJc w:val="left"/>
      <w:pPr>
        <w:tabs>
          <w:tab w:val="num" w:pos="360"/>
        </w:tabs>
        <w:ind w:left="720" w:hanging="360"/>
      </w:pPr>
      <w:rPr>
        <w:rFonts w:ascii="Times New Roman" w:eastAsia="Times New Roman" w:hAnsi="Times New Roman" w:hint="default"/>
      </w:rPr>
    </w:lvl>
    <w:lvl w:ilvl="1">
      <w:start w:val="1"/>
      <w:numFmt w:val="bullet"/>
      <w:lvlText w:val="o"/>
      <w:lvlJc w:val="left"/>
      <w:pPr>
        <w:tabs>
          <w:tab w:val="num" w:pos="1080"/>
        </w:tabs>
        <w:ind w:left="1440" w:hanging="360"/>
      </w:pPr>
      <w:rPr>
        <w:rFonts w:ascii="Arial" w:eastAsia="Times New Roman" w:hAnsi="Arial"/>
      </w:rPr>
    </w:lvl>
    <w:lvl w:ilvl="2">
      <w:start w:val="1"/>
      <w:numFmt w:val="bullet"/>
      <w:lvlText w:val="▪"/>
      <w:lvlJc w:val="left"/>
      <w:pPr>
        <w:tabs>
          <w:tab w:val="num" w:pos="1800"/>
        </w:tabs>
        <w:ind w:left="2160" w:hanging="180"/>
      </w:pPr>
      <w:rPr>
        <w:rFonts w:ascii="Arial" w:eastAsia="Times New Roman" w:hAnsi="Arial"/>
      </w:rPr>
    </w:lvl>
    <w:lvl w:ilvl="3">
      <w:start w:val="1"/>
      <w:numFmt w:val="bullet"/>
      <w:lvlText w:val="●"/>
      <w:lvlJc w:val="left"/>
      <w:pPr>
        <w:tabs>
          <w:tab w:val="num" w:pos="2520"/>
        </w:tabs>
        <w:ind w:left="2880" w:hanging="360"/>
      </w:pPr>
      <w:rPr>
        <w:rFonts w:ascii="Arial" w:eastAsia="Times New Roman" w:hAnsi="Arial"/>
      </w:rPr>
    </w:lvl>
    <w:lvl w:ilvl="4">
      <w:start w:val="1"/>
      <w:numFmt w:val="bullet"/>
      <w:lvlText w:val="o"/>
      <w:lvlJc w:val="left"/>
      <w:pPr>
        <w:tabs>
          <w:tab w:val="num" w:pos="3240"/>
        </w:tabs>
        <w:ind w:left="3600" w:hanging="360"/>
      </w:pPr>
      <w:rPr>
        <w:rFonts w:ascii="Arial" w:eastAsia="Times New Roman" w:hAnsi="Arial"/>
      </w:rPr>
    </w:lvl>
    <w:lvl w:ilvl="5">
      <w:start w:val="1"/>
      <w:numFmt w:val="bullet"/>
      <w:lvlText w:val="▪"/>
      <w:lvlJc w:val="left"/>
      <w:pPr>
        <w:tabs>
          <w:tab w:val="num" w:pos="3960"/>
        </w:tabs>
        <w:ind w:left="4320" w:hanging="180"/>
      </w:pPr>
      <w:rPr>
        <w:rFonts w:ascii="Arial" w:eastAsia="Times New Roman" w:hAnsi="Arial"/>
      </w:rPr>
    </w:lvl>
    <w:lvl w:ilvl="6">
      <w:start w:val="1"/>
      <w:numFmt w:val="bullet"/>
      <w:lvlText w:val="●"/>
      <w:lvlJc w:val="left"/>
      <w:pPr>
        <w:tabs>
          <w:tab w:val="num" w:pos="4680"/>
        </w:tabs>
        <w:ind w:left="5040" w:hanging="360"/>
      </w:pPr>
      <w:rPr>
        <w:rFonts w:ascii="Arial" w:eastAsia="Times New Roman" w:hAnsi="Arial"/>
      </w:rPr>
    </w:lvl>
    <w:lvl w:ilvl="7">
      <w:start w:val="1"/>
      <w:numFmt w:val="bullet"/>
      <w:lvlText w:val="o"/>
      <w:lvlJc w:val="left"/>
      <w:pPr>
        <w:tabs>
          <w:tab w:val="num" w:pos="5400"/>
        </w:tabs>
        <w:ind w:left="5760" w:hanging="360"/>
      </w:pPr>
      <w:rPr>
        <w:rFonts w:ascii="Arial" w:eastAsia="Times New Roman" w:hAnsi="Arial"/>
      </w:rPr>
    </w:lvl>
    <w:lvl w:ilvl="8">
      <w:start w:val="1"/>
      <w:numFmt w:val="bullet"/>
      <w:lvlText w:val="▪"/>
      <w:lvlJc w:val="left"/>
      <w:pPr>
        <w:tabs>
          <w:tab w:val="num" w:pos="6120"/>
        </w:tabs>
        <w:ind w:left="6480" w:hanging="180"/>
      </w:pPr>
      <w:rPr>
        <w:rFonts w:ascii="Arial" w:eastAsia="Times New Roman" w:hAnsi="Arial"/>
      </w:rPr>
    </w:lvl>
  </w:abstractNum>
  <w:abstractNum w:abstractNumId="176" w15:restartNumberingAfterBreak="0">
    <w:nsid w:val="523B7B7A"/>
    <w:multiLevelType w:val="hybridMultilevel"/>
    <w:tmpl w:val="B1D2417C"/>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77" w15:restartNumberingAfterBreak="0">
    <w:nsid w:val="52A8330C"/>
    <w:multiLevelType w:val="multilevel"/>
    <w:tmpl w:val="0FB618EA"/>
    <w:lvl w:ilvl="0">
      <w:start w:val="1"/>
      <w:numFmt w:val="bullet"/>
      <w:lvlText w:val=""/>
      <w:lvlJc w:val="left"/>
      <w:pPr>
        <w:tabs>
          <w:tab w:val="num" w:pos="360"/>
        </w:tabs>
        <w:ind w:left="720" w:hanging="360"/>
      </w:pPr>
      <w:rPr>
        <w:rFonts w:ascii="Symbol" w:hAnsi="Symbol" w:hint="default"/>
        <w:i w:val="0"/>
      </w:rPr>
    </w:lvl>
    <w:lvl w:ilvl="1">
      <w:start w:val="1"/>
      <w:numFmt w:val="bullet"/>
      <w:lvlText w:val="o"/>
      <w:lvlJc w:val="left"/>
      <w:pPr>
        <w:tabs>
          <w:tab w:val="num" w:pos="1080"/>
        </w:tabs>
        <w:ind w:left="1440" w:hanging="360"/>
      </w:pPr>
      <w:rPr>
        <w:rFonts w:ascii="Arial" w:eastAsia="Times New Roman" w:hAnsi="Arial"/>
      </w:rPr>
    </w:lvl>
    <w:lvl w:ilvl="2">
      <w:start w:val="1"/>
      <w:numFmt w:val="bullet"/>
      <w:lvlText w:val="▪"/>
      <w:lvlJc w:val="left"/>
      <w:pPr>
        <w:tabs>
          <w:tab w:val="num" w:pos="1800"/>
        </w:tabs>
        <w:ind w:left="2160" w:hanging="180"/>
      </w:pPr>
      <w:rPr>
        <w:rFonts w:ascii="Arial" w:eastAsia="Times New Roman" w:hAnsi="Arial"/>
      </w:rPr>
    </w:lvl>
    <w:lvl w:ilvl="3">
      <w:start w:val="1"/>
      <w:numFmt w:val="bullet"/>
      <w:lvlText w:val="●"/>
      <w:lvlJc w:val="left"/>
      <w:pPr>
        <w:tabs>
          <w:tab w:val="num" w:pos="2520"/>
        </w:tabs>
        <w:ind w:left="2880" w:hanging="360"/>
      </w:pPr>
      <w:rPr>
        <w:rFonts w:ascii="Arial" w:eastAsia="Times New Roman" w:hAnsi="Arial"/>
      </w:rPr>
    </w:lvl>
    <w:lvl w:ilvl="4">
      <w:start w:val="1"/>
      <w:numFmt w:val="bullet"/>
      <w:lvlText w:val="o"/>
      <w:lvlJc w:val="left"/>
      <w:pPr>
        <w:tabs>
          <w:tab w:val="num" w:pos="3240"/>
        </w:tabs>
        <w:ind w:left="3600" w:hanging="360"/>
      </w:pPr>
      <w:rPr>
        <w:rFonts w:ascii="Arial" w:eastAsia="Times New Roman" w:hAnsi="Arial"/>
      </w:rPr>
    </w:lvl>
    <w:lvl w:ilvl="5">
      <w:start w:val="1"/>
      <w:numFmt w:val="bullet"/>
      <w:lvlText w:val="▪"/>
      <w:lvlJc w:val="left"/>
      <w:pPr>
        <w:tabs>
          <w:tab w:val="num" w:pos="3960"/>
        </w:tabs>
        <w:ind w:left="4320" w:hanging="180"/>
      </w:pPr>
      <w:rPr>
        <w:rFonts w:ascii="Arial" w:eastAsia="Times New Roman" w:hAnsi="Arial"/>
      </w:rPr>
    </w:lvl>
    <w:lvl w:ilvl="6">
      <w:start w:val="1"/>
      <w:numFmt w:val="bullet"/>
      <w:lvlText w:val="●"/>
      <w:lvlJc w:val="left"/>
      <w:pPr>
        <w:tabs>
          <w:tab w:val="num" w:pos="4680"/>
        </w:tabs>
        <w:ind w:left="5040" w:hanging="360"/>
      </w:pPr>
      <w:rPr>
        <w:rFonts w:ascii="Arial" w:eastAsia="Times New Roman" w:hAnsi="Arial"/>
      </w:rPr>
    </w:lvl>
    <w:lvl w:ilvl="7">
      <w:start w:val="1"/>
      <w:numFmt w:val="bullet"/>
      <w:lvlText w:val="o"/>
      <w:lvlJc w:val="left"/>
      <w:pPr>
        <w:tabs>
          <w:tab w:val="num" w:pos="5400"/>
        </w:tabs>
        <w:ind w:left="5760" w:hanging="360"/>
      </w:pPr>
      <w:rPr>
        <w:rFonts w:ascii="Arial" w:eastAsia="Times New Roman" w:hAnsi="Arial"/>
      </w:rPr>
    </w:lvl>
    <w:lvl w:ilvl="8">
      <w:start w:val="1"/>
      <w:numFmt w:val="bullet"/>
      <w:lvlText w:val="▪"/>
      <w:lvlJc w:val="left"/>
      <w:pPr>
        <w:tabs>
          <w:tab w:val="num" w:pos="6120"/>
        </w:tabs>
        <w:ind w:left="6480" w:hanging="180"/>
      </w:pPr>
      <w:rPr>
        <w:rFonts w:ascii="Arial" w:eastAsia="Times New Roman" w:hAnsi="Arial"/>
      </w:rPr>
    </w:lvl>
  </w:abstractNum>
  <w:abstractNum w:abstractNumId="178" w15:restartNumberingAfterBreak="0">
    <w:nsid w:val="52DC14F1"/>
    <w:multiLevelType w:val="hybridMultilevel"/>
    <w:tmpl w:val="169EF5D8"/>
    <w:lvl w:ilvl="0" w:tplc="E2487CE8">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9" w15:restartNumberingAfterBreak="0">
    <w:nsid w:val="549814C0"/>
    <w:multiLevelType w:val="multilevel"/>
    <w:tmpl w:val="390282BE"/>
    <w:lvl w:ilvl="0">
      <w:start w:val="1"/>
      <w:numFmt w:val="bullet"/>
      <w:lvlText w:val="-"/>
      <w:lvlJc w:val="left"/>
      <w:pPr>
        <w:tabs>
          <w:tab w:val="num" w:pos="360"/>
        </w:tabs>
        <w:ind w:left="720" w:hanging="360"/>
      </w:pPr>
      <w:rPr>
        <w:rFonts w:ascii="Arial" w:eastAsia="Times New Roman" w:hAnsi="Arial" w:cs="Arial"/>
      </w:rPr>
    </w:lvl>
    <w:lvl w:ilvl="1">
      <w:start w:val="7"/>
      <w:numFmt w:val="bullet"/>
      <w:lvlText w:val="-"/>
      <w:lvlJc w:val="left"/>
      <w:pPr>
        <w:tabs>
          <w:tab w:val="num" w:pos="1080"/>
        </w:tabs>
        <w:ind w:left="1440" w:hanging="360"/>
      </w:pPr>
      <w:rPr>
        <w:rFonts w:ascii="Times New Roman" w:eastAsia="Times New Roman" w:hAnsi="Times New Roman" w:cs="Times New Roman" w:hint="default"/>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80" w15:restartNumberingAfterBreak="0">
    <w:nsid w:val="558B6EE9"/>
    <w:multiLevelType w:val="hybridMultilevel"/>
    <w:tmpl w:val="6D888A28"/>
    <w:lvl w:ilvl="0" w:tplc="1706ADD6">
      <w:start w:val="7"/>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1" w15:restartNumberingAfterBreak="0">
    <w:nsid w:val="559034E5"/>
    <w:multiLevelType w:val="hybridMultilevel"/>
    <w:tmpl w:val="03D09EA6"/>
    <w:lvl w:ilvl="0" w:tplc="CE7E4BA6">
      <w:start w:val="7"/>
      <w:numFmt w:val="bullet"/>
      <w:lvlText w:val="-"/>
      <w:lvlJc w:val="left"/>
      <w:pPr>
        <w:tabs>
          <w:tab w:val="num" w:pos="1789"/>
        </w:tabs>
        <w:ind w:left="1789"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82" w15:restartNumberingAfterBreak="0">
    <w:nsid w:val="559906FE"/>
    <w:multiLevelType w:val="hybridMultilevel"/>
    <w:tmpl w:val="EEBE92D6"/>
    <w:lvl w:ilvl="0" w:tplc="CE7E4BA6">
      <w:start w:val="7"/>
      <w:numFmt w:val="bullet"/>
      <w:lvlText w:val="-"/>
      <w:lvlJc w:val="left"/>
      <w:pPr>
        <w:tabs>
          <w:tab w:val="num" w:pos="1789"/>
        </w:tabs>
        <w:ind w:left="1789"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83" w15:restartNumberingAfterBreak="0">
    <w:nsid w:val="55C0719C"/>
    <w:multiLevelType w:val="hybridMultilevel"/>
    <w:tmpl w:val="67A00238"/>
    <w:lvl w:ilvl="0" w:tplc="68B081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6082F76"/>
    <w:multiLevelType w:val="hybridMultilevel"/>
    <w:tmpl w:val="F2765690"/>
    <w:lvl w:ilvl="0" w:tplc="795075E6">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62806F4"/>
    <w:multiLevelType w:val="hybridMultilevel"/>
    <w:tmpl w:val="CE82DC48"/>
    <w:lvl w:ilvl="0" w:tplc="1706ADD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6" w15:restartNumberingAfterBreak="0">
    <w:nsid w:val="57286C95"/>
    <w:multiLevelType w:val="hybridMultilevel"/>
    <w:tmpl w:val="D320F0A0"/>
    <w:lvl w:ilvl="0" w:tplc="E6304A52">
      <w:start w:val="1"/>
      <w:numFmt w:val="bullet"/>
      <w:lvlText w:val=""/>
      <w:lvlJc w:val="left"/>
      <w:pPr>
        <w:tabs>
          <w:tab w:val="num" w:pos="1440"/>
        </w:tabs>
        <w:ind w:left="144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75059C6"/>
    <w:multiLevelType w:val="hybridMultilevel"/>
    <w:tmpl w:val="AB8A56A2"/>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88" w15:restartNumberingAfterBreak="0">
    <w:nsid w:val="58601D1B"/>
    <w:multiLevelType w:val="hybridMultilevel"/>
    <w:tmpl w:val="7EEEF750"/>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9" w15:restartNumberingAfterBreak="0">
    <w:nsid w:val="5A6F291B"/>
    <w:multiLevelType w:val="hybridMultilevel"/>
    <w:tmpl w:val="9E26A194"/>
    <w:lvl w:ilvl="0" w:tplc="E2487CE8">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A9E2BB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5AB758E4"/>
    <w:multiLevelType w:val="hybridMultilevel"/>
    <w:tmpl w:val="E37A67AA"/>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2" w15:restartNumberingAfterBreak="0">
    <w:nsid w:val="5AB80E64"/>
    <w:multiLevelType w:val="multilevel"/>
    <w:tmpl w:val="149C14DA"/>
    <w:lvl w:ilvl="0">
      <w:start w:val="9"/>
      <w:numFmt w:val="decimal"/>
      <w:lvlText w:val="%1"/>
      <w:lvlJc w:val="left"/>
      <w:pPr>
        <w:tabs>
          <w:tab w:val="num" w:pos="502"/>
        </w:tabs>
        <w:ind w:left="502" w:hanging="360"/>
      </w:pPr>
      <w:rPr>
        <w:rFonts w:hint="default"/>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3" w15:restartNumberingAfterBreak="0">
    <w:nsid w:val="5CD17673"/>
    <w:multiLevelType w:val="multilevel"/>
    <w:tmpl w:val="D258FCA4"/>
    <w:lvl w:ilvl="0">
      <w:start w:val="1"/>
      <w:numFmt w:val="bullet"/>
      <w:lvlText w:val="-"/>
      <w:lvlJc w:val="left"/>
      <w:pPr>
        <w:tabs>
          <w:tab w:val="num" w:pos="360"/>
        </w:tabs>
        <w:ind w:left="720" w:hanging="360"/>
      </w:pPr>
      <w:rPr>
        <w:rFonts w:ascii="Arial" w:eastAsia="Times New Roman" w:hAnsi="Arial" w:cs="Arial"/>
      </w:rPr>
    </w:lvl>
    <w:lvl w:ilvl="1">
      <w:start w:val="7"/>
      <w:numFmt w:val="bullet"/>
      <w:lvlText w:val="-"/>
      <w:lvlJc w:val="left"/>
      <w:pPr>
        <w:tabs>
          <w:tab w:val="num" w:pos="1080"/>
        </w:tabs>
        <w:ind w:left="1440" w:hanging="360"/>
      </w:pPr>
      <w:rPr>
        <w:rFonts w:ascii="Times New Roman" w:eastAsia="Times New Roman" w:hAnsi="Times New Roman" w:cs="Times New Roman" w:hint="default"/>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94" w15:restartNumberingAfterBreak="0">
    <w:nsid w:val="5CD40569"/>
    <w:multiLevelType w:val="multilevel"/>
    <w:tmpl w:val="788C26CC"/>
    <w:lvl w:ilvl="0">
      <w:start w:val="4"/>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5" w15:restartNumberingAfterBreak="0">
    <w:nsid w:val="5CD7648A"/>
    <w:multiLevelType w:val="hybridMultilevel"/>
    <w:tmpl w:val="E72E711A"/>
    <w:lvl w:ilvl="0" w:tplc="1706ADD6">
      <w:start w:val="7"/>
      <w:numFmt w:val="bullet"/>
      <w:lvlText w:val="-"/>
      <w:lvlJc w:val="left"/>
      <w:pPr>
        <w:tabs>
          <w:tab w:val="num" w:pos="1440"/>
        </w:tabs>
        <w:ind w:left="144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D666417"/>
    <w:multiLevelType w:val="hybridMultilevel"/>
    <w:tmpl w:val="3DBEFD82"/>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97" w15:restartNumberingAfterBreak="0">
    <w:nsid w:val="5D815C4B"/>
    <w:multiLevelType w:val="hybridMultilevel"/>
    <w:tmpl w:val="FBB4D612"/>
    <w:lvl w:ilvl="0" w:tplc="CE7E4BA6">
      <w:start w:val="7"/>
      <w:numFmt w:val="bullet"/>
      <w:lvlText w:val="-"/>
      <w:lvlJc w:val="left"/>
      <w:pPr>
        <w:tabs>
          <w:tab w:val="num" w:pos="1960"/>
        </w:tabs>
        <w:ind w:left="19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960"/>
        </w:tabs>
        <w:ind w:left="1960" w:hanging="360"/>
      </w:pPr>
      <w:rPr>
        <w:rFonts w:ascii="Courier New" w:hAnsi="Courier New" w:cs="Courier New" w:hint="default"/>
      </w:rPr>
    </w:lvl>
    <w:lvl w:ilvl="2" w:tplc="04220005" w:tentative="1">
      <w:start w:val="1"/>
      <w:numFmt w:val="bullet"/>
      <w:lvlText w:val=""/>
      <w:lvlJc w:val="left"/>
      <w:pPr>
        <w:tabs>
          <w:tab w:val="num" w:pos="2680"/>
        </w:tabs>
        <w:ind w:left="2680" w:hanging="360"/>
      </w:pPr>
      <w:rPr>
        <w:rFonts w:ascii="Wingdings" w:hAnsi="Wingdings" w:hint="default"/>
      </w:rPr>
    </w:lvl>
    <w:lvl w:ilvl="3" w:tplc="04220001" w:tentative="1">
      <w:start w:val="1"/>
      <w:numFmt w:val="bullet"/>
      <w:lvlText w:val=""/>
      <w:lvlJc w:val="left"/>
      <w:pPr>
        <w:tabs>
          <w:tab w:val="num" w:pos="3400"/>
        </w:tabs>
        <w:ind w:left="3400" w:hanging="360"/>
      </w:pPr>
      <w:rPr>
        <w:rFonts w:ascii="Symbol" w:hAnsi="Symbol" w:hint="default"/>
      </w:rPr>
    </w:lvl>
    <w:lvl w:ilvl="4" w:tplc="04220003" w:tentative="1">
      <w:start w:val="1"/>
      <w:numFmt w:val="bullet"/>
      <w:lvlText w:val="o"/>
      <w:lvlJc w:val="left"/>
      <w:pPr>
        <w:tabs>
          <w:tab w:val="num" w:pos="4120"/>
        </w:tabs>
        <w:ind w:left="4120" w:hanging="360"/>
      </w:pPr>
      <w:rPr>
        <w:rFonts w:ascii="Courier New" w:hAnsi="Courier New" w:cs="Courier New" w:hint="default"/>
      </w:rPr>
    </w:lvl>
    <w:lvl w:ilvl="5" w:tplc="04220005" w:tentative="1">
      <w:start w:val="1"/>
      <w:numFmt w:val="bullet"/>
      <w:lvlText w:val=""/>
      <w:lvlJc w:val="left"/>
      <w:pPr>
        <w:tabs>
          <w:tab w:val="num" w:pos="4840"/>
        </w:tabs>
        <w:ind w:left="4840" w:hanging="360"/>
      </w:pPr>
      <w:rPr>
        <w:rFonts w:ascii="Wingdings" w:hAnsi="Wingdings" w:hint="default"/>
      </w:rPr>
    </w:lvl>
    <w:lvl w:ilvl="6" w:tplc="04220001" w:tentative="1">
      <w:start w:val="1"/>
      <w:numFmt w:val="bullet"/>
      <w:lvlText w:val=""/>
      <w:lvlJc w:val="left"/>
      <w:pPr>
        <w:tabs>
          <w:tab w:val="num" w:pos="5560"/>
        </w:tabs>
        <w:ind w:left="5560" w:hanging="360"/>
      </w:pPr>
      <w:rPr>
        <w:rFonts w:ascii="Symbol" w:hAnsi="Symbol" w:hint="default"/>
      </w:rPr>
    </w:lvl>
    <w:lvl w:ilvl="7" w:tplc="04220003" w:tentative="1">
      <w:start w:val="1"/>
      <w:numFmt w:val="bullet"/>
      <w:lvlText w:val="o"/>
      <w:lvlJc w:val="left"/>
      <w:pPr>
        <w:tabs>
          <w:tab w:val="num" w:pos="6280"/>
        </w:tabs>
        <w:ind w:left="6280" w:hanging="360"/>
      </w:pPr>
      <w:rPr>
        <w:rFonts w:ascii="Courier New" w:hAnsi="Courier New" w:cs="Courier New" w:hint="default"/>
      </w:rPr>
    </w:lvl>
    <w:lvl w:ilvl="8" w:tplc="04220005" w:tentative="1">
      <w:start w:val="1"/>
      <w:numFmt w:val="bullet"/>
      <w:lvlText w:val=""/>
      <w:lvlJc w:val="left"/>
      <w:pPr>
        <w:tabs>
          <w:tab w:val="num" w:pos="7000"/>
        </w:tabs>
        <w:ind w:left="7000" w:hanging="360"/>
      </w:pPr>
      <w:rPr>
        <w:rFonts w:ascii="Wingdings" w:hAnsi="Wingdings" w:hint="default"/>
      </w:rPr>
    </w:lvl>
  </w:abstractNum>
  <w:abstractNum w:abstractNumId="198" w15:restartNumberingAfterBreak="0">
    <w:nsid w:val="5EB51CA6"/>
    <w:multiLevelType w:val="hybridMultilevel"/>
    <w:tmpl w:val="60E2172C"/>
    <w:lvl w:ilvl="0" w:tplc="C43A9FC2">
      <w:start w:val="1"/>
      <w:numFmt w:val="bullet"/>
      <w:lvlText w:val=""/>
      <w:lvlJc w:val="left"/>
      <w:pPr>
        <w:tabs>
          <w:tab w:val="num" w:pos="2070"/>
        </w:tabs>
        <w:ind w:left="2013" w:hanging="453"/>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99" w15:restartNumberingAfterBreak="0">
    <w:nsid w:val="5EBA5D9A"/>
    <w:multiLevelType w:val="multilevel"/>
    <w:tmpl w:val="4F1C34FE"/>
    <w:lvl w:ilvl="0">
      <w:start w:val="7"/>
      <w:numFmt w:val="bullet"/>
      <w:lvlText w:val="-"/>
      <w:lvlJc w:val="left"/>
      <w:pPr>
        <w:tabs>
          <w:tab w:val="num" w:pos="851"/>
        </w:tabs>
        <w:ind w:left="851" w:hanging="491"/>
      </w:pPr>
      <w:rPr>
        <w:rFonts w:ascii="Times New Roman" w:eastAsia="Times New Roman" w:hAnsi="Times New Roman" w:cs="Times New Roman" w:hint="default"/>
        <w:color w:val="auto"/>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00" w15:restartNumberingAfterBreak="0">
    <w:nsid w:val="5ECB4FC9"/>
    <w:multiLevelType w:val="multilevel"/>
    <w:tmpl w:val="3D9ACA24"/>
    <w:lvl w:ilvl="0">
      <w:start w:val="7"/>
      <w:numFmt w:val="bullet"/>
      <w:lvlText w:val="-"/>
      <w:lvlJc w:val="left"/>
      <w:pPr>
        <w:tabs>
          <w:tab w:val="num" w:pos="284"/>
        </w:tabs>
        <w:ind w:left="644" w:hanging="284"/>
      </w:pPr>
      <w:rPr>
        <w:rFonts w:ascii="Times New Roman" w:eastAsia="Times New Roman" w:hAnsi="Times New Roman" w:cs="Times New Roman" w:hint="default"/>
        <w:b w:val="0"/>
        <w:bCs w:val="0"/>
      </w:rPr>
    </w:lvl>
    <w:lvl w:ilvl="1">
      <w:start w:val="1"/>
      <w:numFmt w:val="lowerLetter"/>
      <w:lvlText w:val="%2."/>
      <w:lvlJc w:val="left"/>
      <w:pPr>
        <w:tabs>
          <w:tab w:val="num" w:pos="1004"/>
        </w:tabs>
        <w:ind w:left="1364" w:hanging="284"/>
      </w:pPr>
    </w:lvl>
    <w:lvl w:ilvl="2">
      <w:start w:val="1"/>
      <w:numFmt w:val="lowerRoman"/>
      <w:lvlText w:val="%3."/>
      <w:lvlJc w:val="right"/>
      <w:pPr>
        <w:tabs>
          <w:tab w:val="num" w:pos="1904"/>
        </w:tabs>
        <w:ind w:left="2084" w:hanging="104"/>
      </w:pPr>
    </w:lvl>
    <w:lvl w:ilvl="3">
      <w:start w:val="1"/>
      <w:numFmt w:val="decimal"/>
      <w:lvlText w:val="%4."/>
      <w:lvlJc w:val="left"/>
      <w:pPr>
        <w:tabs>
          <w:tab w:val="num" w:pos="2444"/>
        </w:tabs>
        <w:ind w:left="2804" w:hanging="284"/>
      </w:pPr>
    </w:lvl>
    <w:lvl w:ilvl="4">
      <w:start w:val="1"/>
      <w:numFmt w:val="lowerLetter"/>
      <w:lvlText w:val="%5."/>
      <w:lvlJc w:val="left"/>
      <w:pPr>
        <w:tabs>
          <w:tab w:val="num" w:pos="3164"/>
        </w:tabs>
        <w:ind w:left="3524" w:hanging="284"/>
      </w:pPr>
    </w:lvl>
    <w:lvl w:ilvl="5">
      <w:start w:val="1"/>
      <w:numFmt w:val="lowerRoman"/>
      <w:lvlText w:val="%6."/>
      <w:lvlJc w:val="right"/>
      <w:pPr>
        <w:tabs>
          <w:tab w:val="num" w:pos="4064"/>
        </w:tabs>
        <w:ind w:left="4244" w:hanging="104"/>
      </w:pPr>
    </w:lvl>
    <w:lvl w:ilvl="6">
      <w:start w:val="1"/>
      <w:numFmt w:val="decimal"/>
      <w:lvlText w:val="%7."/>
      <w:lvlJc w:val="left"/>
      <w:pPr>
        <w:tabs>
          <w:tab w:val="num" w:pos="4604"/>
        </w:tabs>
        <w:ind w:left="4964" w:hanging="284"/>
      </w:pPr>
    </w:lvl>
    <w:lvl w:ilvl="7">
      <w:start w:val="1"/>
      <w:numFmt w:val="lowerLetter"/>
      <w:lvlText w:val="%8."/>
      <w:lvlJc w:val="left"/>
      <w:pPr>
        <w:tabs>
          <w:tab w:val="num" w:pos="5324"/>
        </w:tabs>
        <w:ind w:left="5684" w:hanging="284"/>
      </w:pPr>
    </w:lvl>
    <w:lvl w:ilvl="8">
      <w:start w:val="1"/>
      <w:numFmt w:val="lowerRoman"/>
      <w:lvlText w:val="%9."/>
      <w:lvlJc w:val="right"/>
      <w:pPr>
        <w:tabs>
          <w:tab w:val="num" w:pos="6224"/>
        </w:tabs>
        <w:ind w:left="6404" w:hanging="104"/>
      </w:pPr>
    </w:lvl>
  </w:abstractNum>
  <w:abstractNum w:abstractNumId="201" w15:restartNumberingAfterBreak="0">
    <w:nsid w:val="5F272B63"/>
    <w:multiLevelType w:val="multilevel"/>
    <w:tmpl w:val="44B43168"/>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02" w15:restartNumberingAfterBreak="0">
    <w:nsid w:val="5F4F16FC"/>
    <w:multiLevelType w:val="hybridMultilevel"/>
    <w:tmpl w:val="FD3C8342"/>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3" w15:restartNumberingAfterBreak="0">
    <w:nsid w:val="5F690CB8"/>
    <w:multiLevelType w:val="multilevel"/>
    <w:tmpl w:val="541E73DC"/>
    <w:lvl w:ilvl="0">
      <w:start w:val="7"/>
      <w:numFmt w:val="bullet"/>
      <w:lvlText w:val="-"/>
      <w:lvlJc w:val="left"/>
      <w:pPr>
        <w:tabs>
          <w:tab w:val="num" w:pos="1201"/>
        </w:tabs>
        <w:ind w:left="1201" w:hanging="491"/>
      </w:pPr>
      <w:rPr>
        <w:rFonts w:ascii="Times New Roman" w:eastAsia="Times New Roman" w:hAnsi="Times New Roman" w:cs="Times New Roman" w:hint="default"/>
        <w:color w:val="auto"/>
      </w:rPr>
    </w:lvl>
    <w:lvl w:ilvl="1">
      <w:start w:val="1"/>
      <w:numFmt w:val="bullet"/>
      <w:lvlText w:val="o"/>
      <w:lvlJc w:val="left"/>
      <w:pPr>
        <w:tabs>
          <w:tab w:val="num" w:pos="1430"/>
        </w:tabs>
        <w:ind w:left="1790" w:hanging="360"/>
      </w:pPr>
      <w:rPr>
        <w:rFonts w:ascii="Arial" w:eastAsia="Times New Roman" w:hAnsi="Arial" w:cs="Arial"/>
      </w:rPr>
    </w:lvl>
    <w:lvl w:ilvl="2">
      <w:start w:val="1"/>
      <w:numFmt w:val="bullet"/>
      <w:lvlText w:val="▪"/>
      <w:lvlJc w:val="left"/>
      <w:pPr>
        <w:tabs>
          <w:tab w:val="num" w:pos="2150"/>
        </w:tabs>
        <w:ind w:left="2510" w:hanging="180"/>
      </w:pPr>
      <w:rPr>
        <w:rFonts w:ascii="Arial" w:eastAsia="Times New Roman" w:hAnsi="Arial" w:cs="Arial"/>
      </w:rPr>
    </w:lvl>
    <w:lvl w:ilvl="3">
      <w:start w:val="1"/>
      <w:numFmt w:val="bullet"/>
      <w:lvlText w:val="●"/>
      <w:lvlJc w:val="left"/>
      <w:pPr>
        <w:tabs>
          <w:tab w:val="num" w:pos="2870"/>
        </w:tabs>
        <w:ind w:left="3230" w:hanging="360"/>
      </w:pPr>
      <w:rPr>
        <w:rFonts w:ascii="Arial" w:eastAsia="Times New Roman" w:hAnsi="Arial" w:cs="Arial"/>
      </w:rPr>
    </w:lvl>
    <w:lvl w:ilvl="4">
      <w:start w:val="1"/>
      <w:numFmt w:val="bullet"/>
      <w:lvlText w:val="o"/>
      <w:lvlJc w:val="left"/>
      <w:pPr>
        <w:tabs>
          <w:tab w:val="num" w:pos="3590"/>
        </w:tabs>
        <w:ind w:left="3950" w:hanging="360"/>
      </w:pPr>
      <w:rPr>
        <w:rFonts w:ascii="Arial" w:eastAsia="Times New Roman" w:hAnsi="Arial" w:cs="Arial"/>
      </w:rPr>
    </w:lvl>
    <w:lvl w:ilvl="5">
      <w:start w:val="1"/>
      <w:numFmt w:val="bullet"/>
      <w:lvlText w:val="▪"/>
      <w:lvlJc w:val="left"/>
      <w:pPr>
        <w:tabs>
          <w:tab w:val="num" w:pos="4310"/>
        </w:tabs>
        <w:ind w:left="4670" w:hanging="180"/>
      </w:pPr>
      <w:rPr>
        <w:rFonts w:ascii="Arial" w:eastAsia="Times New Roman" w:hAnsi="Arial" w:cs="Arial"/>
      </w:rPr>
    </w:lvl>
    <w:lvl w:ilvl="6">
      <w:start w:val="1"/>
      <w:numFmt w:val="bullet"/>
      <w:lvlText w:val="●"/>
      <w:lvlJc w:val="left"/>
      <w:pPr>
        <w:tabs>
          <w:tab w:val="num" w:pos="5030"/>
        </w:tabs>
        <w:ind w:left="5390" w:hanging="360"/>
      </w:pPr>
      <w:rPr>
        <w:rFonts w:ascii="Arial" w:eastAsia="Times New Roman" w:hAnsi="Arial" w:cs="Arial"/>
      </w:rPr>
    </w:lvl>
    <w:lvl w:ilvl="7">
      <w:start w:val="1"/>
      <w:numFmt w:val="bullet"/>
      <w:lvlText w:val="o"/>
      <w:lvlJc w:val="left"/>
      <w:pPr>
        <w:tabs>
          <w:tab w:val="num" w:pos="5750"/>
        </w:tabs>
        <w:ind w:left="6110" w:hanging="360"/>
      </w:pPr>
      <w:rPr>
        <w:rFonts w:ascii="Arial" w:eastAsia="Times New Roman" w:hAnsi="Arial" w:cs="Arial"/>
      </w:rPr>
    </w:lvl>
    <w:lvl w:ilvl="8">
      <w:start w:val="1"/>
      <w:numFmt w:val="bullet"/>
      <w:lvlText w:val="▪"/>
      <w:lvlJc w:val="left"/>
      <w:pPr>
        <w:tabs>
          <w:tab w:val="num" w:pos="6470"/>
        </w:tabs>
        <w:ind w:left="6830" w:hanging="180"/>
      </w:pPr>
      <w:rPr>
        <w:rFonts w:ascii="Arial" w:eastAsia="Times New Roman" w:hAnsi="Arial" w:cs="Arial"/>
      </w:rPr>
    </w:lvl>
  </w:abstractNum>
  <w:abstractNum w:abstractNumId="204" w15:restartNumberingAfterBreak="0">
    <w:nsid w:val="60333CAB"/>
    <w:multiLevelType w:val="multilevel"/>
    <w:tmpl w:val="61F0D366"/>
    <w:lvl w:ilvl="0">
      <w:start w:val="7"/>
      <w:numFmt w:val="bullet"/>
      <w:lvlText w:val="-"/>
      <w:lvlJc w:val="left"/>
      <w:pPr>
        <w:tabs>
          <w:tab w:val="num" w:pos="1004"/>
        </w:tabs>
        <w:ind w:left="1364" w:hanging="1080"/>
      </w:pPr>
      <w:rPr>
        <w:rFonts w:ascii="Times New Roman" w:eastAsia="Times New Roman" w:hAnsi="Times New Roman" w:cs="Times New Roman" w:hint="default"/>
      </w:rPr>
    </w:lvl>
    <w:lvl w:ilvl="1">
      <w:start w:val="1"/>
      <w:numFmt w:val="bullet"/>
      <w:lvlText w:val="o"/>
      <w:lvlJc w:val="left"/>
      <w:pPr>
        <w:tabs>
          <w:tab w:val="num" w:pos="1724"/>
        </w:tabs>
        <w:ind w:left="2084" w:hanging="1080"/>
      </w:pPr>
      <w:rPr>
        <w:rFonts w:ascii="Arial" w:eastAsia="Times New Roman" w:hAnsi="Arial" w:cs="Arial"/>
      </w:rPr>
    </w:lvl>
    <w:lvl w:ilvl="2">
      <w:start w:val="1"/>
      <w:numFmt w:val="bullet"/>
      <w:lvlText w:val="▪"/>
      <w:lvlJc w:val="left"/>
      <w:pPr>
        <w:tabs>
          <w:tab w:val="num" w:pos="2444"/>
        </w:tabs>
        <w:ind w:left="2804" w:hanging="900"/>
      </w:pPr>
      <w:rPr>
        <w:rFonts w:ascii="Arial" w:eastAsia="Times New Roman" w:hAnsi="Arial" w:cs="Arial"/>
      </w:rPr>
    </w:lvl>
    <w:lvl w:ilvl="3">
      <w:start w:val="1"/>
      <w:numFmt w:val="bullet"/>
      <w:lvlText w:val="●"/>
      <w:lvlJc w:val="left"/>
      <w:pPr>
        <w:tabs>
          <w:tab w:val="num" w:pos="3164"/>
        </w:tabs>
        <w:ind w:left="3524" w:hanging="1080"/>
      </w:pPr>
      <w:rPr>
        <w:rFonts w:ascii="Arial" w:eastAsia="Times New Roman" w:hAnsi="Arial" w:cs="Arial"/>
      </w:rPr>
    </w:lvl>
    <w:lvl w:ilvl="4">
      <w:start w:val="1"/>
      <w:numFmt w:val="bullet"/>
      <w:lvlText w:val="o"/>
      <w:lvlJc w:val="left"/>
      <w:pPr>
        <w:tabs>
          <w:tab w:val="num" w:pos="3884"/>
        </w:tabs>
        <w:ind w:left="4244" w:hanging="1080"/>
      </w:pPr>
      <w:rPr>
        <w:rFonts w:ascii="Arial" w:eastAsia="Times New Roman" w:hAnsi="Arial" w:cs="Arial"/>
      </w:rPr>
    </w:lvl>
    <w:lvl w:ilvl="5">
      <w:start w:val="1"/>
      <w:numFmt w:val="bullet"/>
      <w:lvlText w:val="▪"/>
      <w:lvlJc w:val="left"/>
      <w:pPr>
        <w:tabs>
          <w:tab w:val="num" w:pos="4604"/>
        </w:tabs>
        <w:ind w:left="4964" w:hanging="900"/>
      </w:pPr>
      <w:rPr>
        <w:rFonts w:ascii="Arial" w:eastAsia="Times New Roman" w:hAnsi="Arial" w:cs="Arial"/>
      </w:rPr>
    </w:lvl>
    <w:lvl w:ilvl="6">
      <w:start w:val="1"/>
      <w:numFmt w:val="bullet"/>
      <w:lvlText w:val="●"/>
      <w:lvlJc w:val="left"/>
      <w:pPr>
        <w:tabs>
          <w:tab w:val="num" w:pos="5324"/>
        </w:tabs>
        <w:ind w:left="5684" w:hanging="1080"/>
      </w:pPr>
      <w:rPr>
        <w:rFonts w:ascii="Arial" w:eastAsia="Times New Roman" w:hAnsi="Arial" w:cs="Arial"/>
      </w:rPr>
    </w:lvl>
    <w:lvl w:ilvl="7">
      <w:start w:val="1"/>
      <w:numFmt w:val="bullet"/>
      <w:lvlText w:val="o"/>
      <w:lvlJc w:val="left"/>
      <w:pPr>
        <w:tabs>
          <w:tab w:val="num" w:pos="6044"/>
        </w:tabs>
        <w:ind w:left="6404" w:hanging="1080"/>
      </w:pPr>
      <w:rPr>
        <w:rFonts w:ascii="Arial" w:eastAsia="Times New Roman" w:hAnsi="Arial" w:cs="Arial"/>
      </w:rPr>
    </w:lvl>
    <w:lvl w:ilvl="8">
      <w:start w:val="1"/>
      <w:numFmt w:val="bullet"/>
      <w:lvlText w:val="▪"/>
      <w:lvlJc w:val="left"/>
      <w:pPr>
        <w:tabs>
          <w:tab w:val="num" w:pos="6764"/>
        </w:tabs>
        <w:ind w:left="7124" w:hanging="900"/>
      </w:pPr>
      <w:rPr>
        <w:rFonts w:ascii="Arial" w:eastAsia="Times New Roman" w:hAnsi="Arial" w:cs="Arial"/>
      </w:rPr>
    </w:lvl>
  </w:abstractNum>
  <w:abstractNum w:abstractNumId="205" w15:restartNumberingAfterBreak="0">
    <w:nsid w:val="610D0926"/>
    <w:multiLevelType w:val="multilevel"/>
    <w:tmpl w:val="625E2090"/>
    <w:lvl w:ilvl="0">
      <w:start w:val="7"/>
      <w:numFmt w:val="bullet"/>
      <w:lvlText w:val="-"/>
      <w:lvlJc w:val="left"/>
      <w:pPr>
        <w:tabs>
          <w:tab w:val="num" w:pos="870"/>
        </w:tabs>
        <w:ind w:left="813" w:hanging="453"/>
      </w:pPr>
      <w:rPr>
        <w:rFonts w:ascii="Times New Roman" w:eastAsia="Times New Roman" w:hAnsi="Times New Roman" w:cs="Times New Roman" w:hint="default"/>
        <w:color w:val="auto"/>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06" w15:restartNumberingAfterBreak="0">
    <w:nsid w:val="616F208F"/>
    <w:multiLevelType w:val="multilevel"/>
    <w:tmpl w:val="723A83B2"/>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07" w15:restartNumberingAfterBreak="0">
    <w:nsid w:val="6185760B"/>
    <w:multiLevelType w:val="multilevel"/>
    <w:tmpl w:val="1DCC9F90"/>
    <w:lvl w:ilvl="0">
      <w:start w:val="4"/>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08" w15:restartNumberingAfterBreak="0">
    <w:nsid w:val="62BF7D2D"/>
    <w:multiLevelType w:val="hybridMultilevel"/>
    <w:tmpl w:val="D8B4EFFE"/>
    <w:lvl w:ilvl="0" w:tplc="795075E6">
      <w:start w:val="1"/>
      <w:numFmt w:val="bullet"/>
      <w:lvlText w:val="-"/>
      <w:lvlJc w:val="left"/>
      <w:pPr>
        <w:tabs>
          <w:tab w:val="num" w:pos="1800"/>
        </w:tabs>
        <w:ind w:left="1800" w:hanging="360"/>
      </w:pPr>
      <w:rPr>
        <w:rFonts w:ascii="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09" w15:restartNumberingAfterBreak="0">
    <w:nsid w:val="630D4855"/>
    <w:multiLevelType w:val="multilevel"/>
    <w:tmpl w:val="4FAE3DC4"/>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0" w15:restartNumberingAfterBreak="0">
    <w:nsid w:val="63575DDF"/>
    <w:multiLevelType w:val="hybridMultilevel"/>
    <w:tmpl w:val="E41234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1" w15:restartNumberingAfterBreak="0">
    <w:nsid w:val="63AB69BF"/>
    <w:multiLevelType w:val="hybridMultilevel"/>
    <w:tmpl w:val="1BA6353A"/>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2" w15:restartNumberingAfterBreak="0">
    <w:nsid w:val="63AD430E"/>
    <w:multiLevelType w:val="hybridMultilevel"/>
    <w:tmpl w:val="5DC253D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3" w15:restartNumberingAfterBreak="0">
    <w:nsid w:val="65413F07"/>
    <w:multiLevelType w:val="hybridMultilevel"/>
    <w:tmpl w:val="E7C4F60A"/>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14" w15:restartNumberingAfterBreak="0">
    <w:nsid w:val="65441EAC"/>
    <w:multiLevelType w:val="hybridMultilevel"/>
    <w:tmpl w:val="B59E16C0"/>
    <w:lvl w:ilvl="0" w:tplc="0422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5" w15:restartNumberingAfterBreak="0">
    <w:nsid w:val="664827B4"/>
    <w:multiLevelType w:val="multilevel"/>
    <w:tmpl w:val="C4988FF0"/>
    <w:lvl w:ilvl="0">
      <w:start w:val="1"/>
      <w:numFmt w:val="bullet"/>
      <w:lvlText w:val=""/>
      <w:lvlJc w:val="left"/>
      <w:pPr>
        <w:tabs>
          <w:tab w:val="num" w:pos="709"/>
        </w:tabs>
        <w:ind w:left="1069" w:hanging="709"/>
      </w:pPr>
      <w:rPr>
        <w:rFonts w:ascii="Symbol" w:hAnsi="Symbol" w:hint="default"/>
      </w:rPr>
    </w:lvl>
    <w:lvl w:ilvl="1">
      <w:start w:val="1"/>
      <w:numFmt w:val="lowerLetter"/>
      <w:lvlText w:val="%2."/>
      <w:lvlJc w:val="left"/>
      <w:pPr>
        <w:tabs>
          <w:tab w:val="num" w:pos="1429"/>
        </w:tabs>
        <w:ind w:left="1789" w:hanging="709"/>
      </w:pPr>
      <w:rPr>
        <w:rFonts w:cs="Times New Roman"/>
      </w:rPr>
    </w:lvl>
    <w:lvl w:ilvl="2">
      <w:start w:val="1"/>
      <w:numFmt w:val="lowerRoman"/>
      <w:lvlText w:val="%3."/>
      <w:lvlJc w:val="right"/>
      <w:pPr>
        <w:tabs>
          <w:tab w:val="num" w:pos="2329"/>
        </w:tabs>
        <w:ind w:left="2509" w:hanging="529"/>
      </w:pPr>
      <w:rPr>
        <w:rFonts w:cs="Times New Roman"/>
      </w:rPr>
    </w:lvl>
    <w:lvl w:ilvl="3">
      <w:start w:val="1"/>
      <w:numFmt w:val="decimal"/>
      <w:lvlText w:val="%4."/>
      <w:lvlJc w:val="left"/>
      <w:pPr>
        <w:tabs>
          <w:tab w:val="num" w:pos="2869"/>
        </w:tabs>
        <w:ind w:left="3229" w:hanging="709"/>
      </w:pPr>
      <w:rPr>
        <w:rFonts w:cs="Times New Roman"/>
      </w:rPr>
    </w:lvl>
    <w:lvl w:ilvl="4">
      <w:start w:val="1"/>
      <w:numFmt w:val="lowerLetter"/>
      <w:lvlText w:val="%5."/>
      <w:lvlJc w:val="left"/>
      <w:pPr>
        <w:tabs>
          <w:tab w:val="num" w:pos="3589"/>
        </w:tabs>
        <w:ind w:left="3949" w:hanging="709"/>
      </w:pPr>
      <w:rPr>
        <w:rFonts w:cs="Times New Roman"/>
      </w:rPr>
    </w:lvl>
    <w:lvl w:ilvl="5">
      <w:start w:val="1"/>
      <w:numFmt w:val="lowerRoman"/>
      <w:lvlText w:val="%6."/>
      <w:lvlJc w:val="right"/>
      <w:pPr>
        <w:tabs>
          <w:tab w:val="num" w:pos="4489"/>
        </w:tabs>
        <w:ind w:left="4669" w:hanging="529"/>
      </w:pPr>
      <w:rPr>
        <w:rFonts w:cs="Times New Roman"/>
      </w:rPr>
    </w:lvl>
    <w:lvl w:ilvl="6">
      <w:start w:val="1"/>
      <w:numFmt w:val="decimal"/>
      <w:lvlText w:val="%7."/>
      <w:lvlJc w:val="left"/>
      <w:pPr>
        <w:tabs>
          <w:tab w:val="num" w:pos="5029"/>
        </w:tabs>
        <w:ind w:left="5389" w:hanging="709"/>
      </w:pPr>
      <w:rPr>
        <w:rFonts w:cs="Times New Roman"/>
      </w:rPr>
    </w:lvl>
    <w:lvl w:ilvl="7">
      <w:start w:val="1"/>
      <w:numFmt w:val="lowerLetter"/>
      <w:lvlText w:val="%8."/>
      <w:lvlJc w:val="left"/>
      <w:pPr>
        <w:tabs>
          <w:tab w:val="num" w:pos="5749"/>
        </w:tabs>
        <w:ind w:left="6109" w:hanging="709"/>
      </w:pPr>
      <w:rPr>
        <w:rFonts w:cs="Times New Roman"/>
      </w:rPr>
    </w:lvl>
    <w:lvl w:ilvl="8">
      <w:start w:val="1"/>
      <w:numFmt w:val="lowerRoman"/>
      <w:lvlText w:val="%9."/>
      <w:lvlJc w:val="right"/>
      <w:pPr>
        <w:tabs>
          <w:tab w:val="num" w:pos="6649"/>
        </w:tabs>
        <w:ind w:left="6829" w:hanging="529"/>
      </w:pPr>
      <w:rPr>
        <w:rFonts w:cs="Times New Roman"/>
      </w:rPr>
    </w:lvl>
  </w:abstractNum>
  <w:abstractNum w:abstractNumId="216" w15:restartNumberingAfterBreak="0">
    <w:nsid w:val="66C609F9"/>
    <w:multiLevelType w:val="hybridMultilevel"/>
    <w:tmpl w:val="A1FCBD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7" w15:restartNumberingAfterBreak="0">
    <w:nsid w:val="67532273"/>
    <w:multiLevelType w:val="hybridMultilevel"/>
    <w:tmpl w:val="820688F8"/>
    <w:lvl w:ilvl="0" w:tplc="1706ADD6">
      <w:start w:val="7"/>
      <w:numFmt w:val="bullet"/>
      <w:lvlText w:val="-"/>
      <w:lvlJc w:val="left"/>
      <w:pPr>
        <w:tabs>
          <w:tab w:val="num" w:pos="1440"/>
        </w:tabs>
        <w:ind w:left="144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67AB547B"/>
    <w:multiLevelType w:val="hybridMultilevel"/>
    <w:tmpl w:val="73422AFE"/>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9" w15:restartNumberingAfterBreak="0">
    <w:nsid w:val="67DB7DB8"/>
    <w:multiLevelType w:val="hybridMultilevel"/>
    <w:tmpl w:val="BAD4C704"/>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20" w15:restartNumberingAfterBreak="0">
    <w:nsid w:val="68141BCB"/>
    <w:multiLevelType w:val="multilevel"/>
    <w:tmpl w:val="CADE5894"/>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1" w15:restartNumberingAfterBreak="0">
    <w:nsid w:val="68154D2B"/>
    <w:multiLevelType w:val="multilevel"/>
    <w:tmpl w:val="61185CFA"/>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22" w15:restartNumberingAfterBreak="0">
    <w:nsid w:val="68FB37B3"/>
    <w:multiLevelType w:val="hybridMultilevel"/>
    <w:tmpl w:val="22045C18"/>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23" w15:restartNumberingAfterBreak="0">
    <w:nsid w:val="69245ACA"/>
    <w:multiLevelType w:val="multilevel"/>
    <w:tmpl w:val="7DEA1898"/>
    <w:lvl w:ilvl="0">
      <w:start w:val="7"/>
      <w:numFmt w:val="bullet"/>
      <w:lvlText w:val="-"/>
      <w:lvlJc w:val="left"/>
      <w:pPr>
        <w:tabs>
          <w:tab w:val="num" w:pos="1353"/>
        </w:tabs>
        <w:ind w:left="1353" w:hanging="491"/>
      </w:pPr>
      <w:rPr>
        <w:rFonts w:ascii="Times New Roman" w:eastAsia="Times New Roman" w:hAnsi="Times New Roman" w:cs="Times New Roman" w:hint="default"/>
        <w:b w:val="0"/>
        <w:color w:val="auto"/>
      </w:rPr>
    </w:lvl>
    <w:lvl w:ilvl="1">
      <w:start w:val="1"/>
      <w:numFmt w:val="lowerLetter"/>
      <w:lvlText w:val="%2."/>
      <w:lvlJc w:val="left"/>
      <w:pPr>
        <w:tabs>
          <w:tab w:val="num" w:pos="1429"/>
        </w:tabs>
        <w:ind w:left="1789" w:hanging="709"/>
      </w:pPr>
    </w:lvl>
    <w:lvl w:ilvl="2">
      <w:start w:val="1"/>
      <w:numFmt w:val="lowerRoman"/>
      <w:lvlText w:val="%3."/>
      <w:lvlJc w:val="right"/>
      <w:pPr>
        <w:tabs>
          <w:tab w:val="num" w:pos="2329"/>
        </w:tabs>
        <w:ind w:left="2509" w:hanging="529"/>
      </w:pPr>
    </w:lvl>
    <w:lvl w:ilvl="3">
      <w:start w:val="1"/>
      <w:numFmt w:val="decimal"/>
      <w:lvlText w:val="%4."/>
      <w:lvlJc w:val="left"/>
      <w:pPr>
        <w:tabs>
          <w:tab w:val="num" w:pos="2869"/>
        </w:tabs>
        <w:ind w:left="3229" w:hanging="709"/>
      </w:pPr>
    </w:lvl>
    <w:lvl w:ilvl="4">
      <w:start w:val="1"/>
      <w:numFmt w:val="lowerLetter"/>
      <w:lvlText w:val="%5."/>
      <w:lvlJc w:val="left"/>
      <w:pPr>
        <w:tabs>
          <w:tab w:val="num" w:pos="3589"/>
        </w:tabs>
        <w:ind w:left="3949" w:hanging="709"/>
      </w:pPr>
    </w:lvl>
    <w:lvl w:ilvl="5">
      <w:start w:val="1"/>
      <w:numFmt w:val="lowerRoman"/>
      <w:lvlText w:val="%6."/>
      <w:lvlJc w:val="right"/>
      <w:pPr>
        <w:tabs>
          <w:tab w:val="num" w:pos="4489"/>
        </w:tabs>
        <w:ind w:left="4669" w:hanging="529"/>
      </w:pPr>
    </w:lvl>
    <w:lvl w:ilvl="6">
      <w:start w:val="1"/>
      <w:numFmt w:val="decimal"/>
      <w:lvlText w:val="%7."/>
      <w:lvlJc w:val="left"/>
      <w:pPr>
        <w:tabs>
          <w:tab w:val="num" w:pos="5029"/>
        </w:tabs>
        <w:ind w:left="5389" w:hanging="709"/>
      </w:pPr>
    </w:lvl>
    <w:lvl w:ilvl="7">
      <w:start w:val="1"/>
      <w:numFmt w:val="lowerLetter"/>
      <w:lvlText w:val="%8."/>
      <w:lvlJc w:val="left"/>
      <w:pPr>
        <w:tabs>
          <w:tab w:val="num" w:pos="5749"/>
        </w:tabs>
        <w:ind w:left="6109" w:hanging="709"/>
      </w:pPr>
    </w:lvl>
    <w:lvl w:ilvl="8">
      <w:start w:val="1"/>
      <w:numFmt w:val="lowerRoman"/>
      <w:lvlText w:val="%9."/>
      <w:lvlJc w:val="right"/>
      <w:pPr>
        <w:tabs>
          <w:tab w:val="num" w:pos="6649"/>
        </w:tabs>
        <w:ind w:left="6829" w:hanging="529"/>
      </w:pPr>
    </w:lvl>
  </w:abstractNum>
  <w:abstractNum w:abstractNumId="224" w15:restartNumberingAfterBreak="0">
    <w:nsid w:val="6A0638FB"/>
    <w:multiLevelType w:val="multilevel"/>
    <w:tmpl w:val="440282FC"/>
    <w:lvl w:ilvl="0">
      <w:start w:val="1"/>
      <w:numFmt w:val="bullet"/>
      <w:lvlText w:val=""/>
      <w:lvlJc w:val="left"/>
      <w:pPr>
        <w:tabs>
          <w:tab w:val="num" w:pos="851"/>
        </w:tabs>
        <w:ind w:left="851" w:hanging="491"/>
      </w:pPr>
      <w:rPr>
        <w:rFonts w:ascii="Symbol" w:hAnsi="Symbol" w:hint="default"/>
        <w:color w:val="auto"/>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25" w15:restartNumberingAfterBreak="0">
    <w:nsid w:val="6A3B18DA"/>
    <w:multiLevelType w:val="hybridMultilevel"/>
    <w:tmpl w:val="12025894"/>
    <w:lvl w:ilvl="0" w:tplc="E2487CE8">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6B4B7192"/>
    <w:multiLevelType w:val="multilevel"/>
    <w:tmpl w:val="68F04C98"/>
    <w:lvl w:ilvl="0">
      <w:start w:val="1"/>
      <w:numFmt w:val="bullet"/>
      <w:lvlText w:val=""/>
      <w:lvlJc w:val="left"/>
      <w:pPr>
        <w:tabs>
          <w:tab w:val="num" w:pos="1353"/>
        </w:tabs>
        <w:ind w:left="1353" w:hanging="491"/>
      </w:pPr>
      <w:rPr>
        <w:rFonts w:ascii="Symbol" w:hAnsi="Symbol" w:hint="default"/>
        <w:b w:val="0"/>
        <w:color w:val="auto"/>
      </w:rPr>
    </w:lvl>
    <w:lvl w:ilvl="1">
      <w:start w:val="1"/>
      <w:numFmt w:val="lowerLetter"/>
      <w:lvlText w:val="%2."/>
      <w:lvlJc w:val="left"/>
      <w:pPr>
        <w:tabs>
          <w:tab w:val="num" w:pos="1429"/>
        </w:tabs>
        <w:ind w:left="1789" w:hanging="709"/>
      </w:pPr>
    </w:lvl>
    <w:lvl w:ilvl="2">
      <w:start w:val="1"/>
      <w:numFmt w:val="lowerRoman"/>
      <w:lvlText w:val="%3."/>
      <w:lvlJc w:val="right"/>
      <w:pPr>
        <w:tabs>
          <w:tab w:val="num" w:pos="2329"/>
        </w:tabs>
        <w:ind w:left="2509" w:hanging="529"/>
      </w:pPr>
    </w:lvl>
    <w:lvl w:ilvl="3">
      <w:start w:val="1"/>
      <w:numFmt w:val="decimal"/>
      <w:lvlText w:val="%4."/>
      <w:lvlJc w:val="left"/>
      <w:pPr>
        <w:tabs>
          <w:tab w:val="num" w:pos="2869"/>
        </w:tabs>
        <w:ind w:left="3229" w:hanging="709"/>
      </w:pPr>
    </w:lvl>
    <w:lvl w:ilvl="4">
      <w:start w:val="1"/>
      <w:numFmt w:val="lowerLetter"/>
      <w:lvlText w:val="%5."/>
      <w:lvlJc w:val="left"/>
      <w:pPr>
        <w:tabs>
          <w:tab w:val="num" w:pos="3589"/>
        </w:tabs>
        <w:ind w:left="3949" w:hanging="709"/>
      </w:pPr>
    </w:lvl>
    <w:lvl w:ilvl="5">
      <w:start w:val="1"/>
      <w:numFmt w:val="lowerRoman"/>
      <w:lvlText w:val="%6."/>
      <w:lvlJc w:val="right"/>
      <w:pPr>
        <w:tabs>
          <w:tab w:val="num" w:pos="4489"/>
        </w:tabs>
        <w:ind w:left="4669" w:hanging="529"/>
      </w:pPr>
    </w:lvl>
    <w:lvl w:ilvl="6">
      <w:start w:val="1"/>
      <w:numFmt w:val="decimal"/>
      <w:lvlText w:val="%7."/>
      <w:lvlJc w:val="left"/>
      <w:pPr>
        <w:tabs>
          <w:tab w:val="num" w:pos="5029"/>
        </w:tabs>
        <w:ind w:left="5389" w:hanging="709"/>
      </w:pPr>
    </w:lvl>
    <w:lvl w:ilvl="7">
      <w:start w:val="1"/>
      <w:numFmt w:val="lowerLetter"/>
      <w:lvlText w:val="%8."/>
      <w:lvlJc w:val="left"/>
      <w:pPr>
        <w:tabs>
          <w:tab w:val="num" w:pos="5749"/>
        </w:tabs>
        <w:ind w:left="6109" w:hanging="709"/>
      </w:pPr>
    </w:lvl>
    <w:lvl w:ilvl="8">
      <w:start w:val="1"/>
      <w:numFmt w:val="lowerRoman"/>
      <w:lvlText w:val="%9."/>
      <w:lvlJc w:val="right"/>
      <w:pPr>
        <w:tabs>
          <w:tab w:val="num" w:pos="6649"/>
        </w:tabs>
        <w:ind w:left="6829" w:hanging="529"/>
      </w:pPr>
    </w:lvl>
  </w:abstractNum>
  <w:abstractNum w:abstractNumId="227" w15:restartNumberingAfterBreak="0">
    <w:nsid w:val="6B6B2B6D"/>
    <w:multiLevelType w:val="hybridMultilevel"/>
    <w:tmpl w:val="54046D00"/>
    <w:lvl w:ilvl="0" w:tplc="795075E6">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BFE4AC8"/>
    <w:multiLevelType w:val="multilevel"/>
    <w:tmpl w:val="448C24F2"/>
    <w:lvl w:ilvl="0">
      <w:start w:val="1"/>
      <w:numFmt w:val="bullet"/>
      <w:lvlText w:val=""/>
      <w:lvlJc w:val="left"/>
      <w:pPr>
        <w:tabs>
          <w:tab w:val="num" w:pos="851"/>
        </w:tabs>
        <w:ind w:left="851" w:hanging="491"/>
      </w:pPr>
      <w:rPr>
        <w:rFonts w:ascii="Symbol" w:hAnsi="Symbol" w:hint="default"/>
        <w:color w:val="auto"/>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29" w15:restartNumberingAfterBreak="0">
    <w:nsid w:val="6C2D57A7"/>
    <w:multiLevelType w:val="hybridMultilevel"/>
    <w:tmpl w:val="C8DC505A"/>
    <w:lvl w:ilvl="0" w:tplc="1706ADD6">
      <w:start w:val="7"/>
      <w:numFmt w:val="bullet"/>
      <w:lvlText w:val="-"/>
      <w:lvlJc w:val="left"/>
      <w:pPr>
        <w:tabs>
          <w:tab w:val="num" w:pos="2070"/>
        </w:tabs>
        <w:ind w:left="2013" w:hanging="453"/>
      </w:pPr>
      <w:rPr>
        <w:rFonts w:ascii="Times New Roman" w:eastAsia="Times New Roman" w:hAnsi="Times New Roman" w:cs="Times New Roman" w:hint="default"/>
        <w:color w:val="auto"/>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30" w15:restartNumberingAfterBreak="0">
    <w:nsid w:val="6C610B4B"/>
    <w:multiLevelType w:val="hybridMultilevel"/>
    <w:tmpl w:val="C3DC7098"/>
    <w:lvl w:ilvl="0" w:tplc="CE7E4BA6">
      <w:start w:val="7"/>
      <w:numFmt w:val="bullet"/>
      <w:lvlText w:val="-"/>
      <w:lvlJc w:val="left"/>
      <w:pPr>
        <w:tabs>
          <w:tab w:val="num" w:pos="1789"/>
        </w:tabs>
        <w:ind w:left="1789"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31" w15:restartNumberingAfterBreak="0">
    <w:nsid w:val="6C8737DF"/>
    <w:multiLevelType w:val="hybridMultilevel"/>
    <w:tmpl w:val="2EEA3704"/>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2" w15:restartNumberingAfterBreak="0">
    <w:nsid w:val="6CE01F54"/>
    <w:multiLevelType w:val="hybridMultilevel"/>
    <w:tmpl w:val="42FAE788"/>
    <w:lvl w:ilvl="0" w:tplc="1706ADD6">
      <w:start w:val="7"/>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3" w15:restartNumberingAfterBreak="0">
    <w:nsid w:val="6CEF5E15"/>
    <w:multiLevelType w:val="hybridMultilevel"/>
    <w:tmpl w:val="B72EEF00"/>
    <w:lvl w:ilvl="0" w:tplc="1706ADD6">
      <w:start w:val="7"/>
      <w:numFmt w:val="bullet"/>
      <w:lvlText w:val="-"/>
      <w:lvlJc w:val="left"/>
      <w:pPr>
        <w:tabs>
          <w:tab w:val="num" w:pos="1440"/>
        </w:tabs>
        <w:ind w:left="144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6D0E7D50"/>
    <w:multiLevelType w:val="hybridMultilevel"/>
    <w:tmpl w:val="6A36FBBA"/>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35" w15:restartNumberingAfterBreak="0">
    <w:nsid w:val="6D772FF8"/>
    <w:multiLevelType w:val="hybridMultilevel"/>
    <w:tmpl w:val="EFCE556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6" w15:restartNumberingAfterBreak="0">
    <w:nsid w:val="6DA116FB"/>
    <w:multiLevelType w:val="hybridMultilevel"/>
    <w:tmpl w:val="8E980A0E"/>
    <w:lvl w:ilvl="0" w:tplc="311C5B7A">
      <w:start w:val="7"/>
      <w:numFmt w:val="bullet"/>
      <w:lvlText w:val="-"/>
      <w:lvlJc w:val="left"/>
      <w:pPr>
        <w:tabs>
          <w:tab w:val="num" w:pos="1440"/>
        </w:tabs>
        <w:ind w:left="1440" w:hanging="360"/>
      </w:pPr>
      <w:rPr>
        <w:rFonts w:ascii="Times New Roman" w:eastAsia="Times New Roman" w:hAnsi="Times New Roman" w:cs="Times New Roman" w:hint="default"/>
      </w:rPr>
    </w:lvl>
    <w:lvl w:ilvl="1" w:tplc="EFFACED4">
      <w:numFmt w:val="none"/>
      <w:lvlText w:val=""/>
      <w:lvlJc w:val="left"/>
      <w:pPr>
        <w:tabs>
          <w:tab w:val="num" w:pos="360"/>
        </w:tabs>
      </w:pPr>
    </w:lvl>
    <w:lvl w:ilvl="2" w:tplc="59D0DBE6" w:tentative="1">
      <w:start w:val="1"/>
      <w:numFmt w:val="bullet"/>
      <w:lvlText w:val=""/>
      <w:lvlJc w:val="left"/>
      <w:pPr>
        <w:tabs>
          <w:tab w:val="num" w:pos="2160"/>
        </w:tabs>
        <w:ind w:left="2160" w:hanging="360"/>
      </w:pPr>
      <w:rPr>
        <w:rFonts w:ascii="Wingdings" w:hAnsi="Wingdings" w:hint="default"/>
      </w:rPr>
    </w:lvl>
    <w:lvl w:ilvl="3" w:tplc="8C10E014" w:tentative="1">
      <w:start w:val="1"/>
      <w:numFmt w:val="bullet"/>
      <w:lvlText w:val=""/>
      <w:lvlJc w:val="left"/>
      <w:pPr>
        <w:tabs>
          <w:tab w:val="num" w:pos="2880"/>
        </w:tabs>
        <w:ind w:left="2880" w:hanging="360"/>
      </w:pPr>
      <w:rPr>
        <w:rFonts w:ascii="Symbol" w:hAnsi="Symbol" w:hint="default"/>
      </w:rPr>
    </w:lvl>
    <w:lvl w:ilvl="4" w:tplc="E258EE32" w:tentative="1">
      <w:start w:val="1"/>
      <w:numFmt w:val="bullet"/>
      <w:lvlText w:val="o"/>
      <w:lvlJc w:val="left"/>
      <w:pPr>
        <w:tabs>
          <w:tab w:val="num" w:pos="3600"/>
        </w:tabs>
        <w:ind w:left="3600" w:hanging="360"/>
      </w:pPr>
      <w:rPr>
        <w:rFonts w:ascii="Courier New" w:hAnsi="Courier New" w:cs="Courier New" w:hint="default"/>
      </w:rPr>
    </w:lvl>
    <w:lvl w:ilvl="5" w:tplc="B2B66C50" w:tentative="1">
      <w:start w:val="1"/>
      <w:numFmt w:val="bullet"/>
      <w:lvlText w:val=""/>
      <w:lvlJc w:val="left"/>
      <w:pPr>
        <w:tabs>
          <w:tab w:val="num" w:pos="4320"/>
        </w:tabs>
        <w:ind w:left="4320" w:hanging="360"/>
      </w:pPr>
      <w:rPr>
        <w:rFonts w:ascii="Wingdings" w:hAnsi="Wingdings" w:hint="default"/>
      </w:rPr>
    </w:lvl>
    <w:lvl w:ilvl="6" w:tplc="BE08CBBA" w:tentative="1">
      <w:start w:val="1"/>
      <w:numFmt w:val="bullet"/>
      <w:lvlText w:val=""/>
      <w:lvlJc w:val="left"/>
      <w:pPr>
        <w:tabs>
          <w:tab w:val="num" w:pos="5040"/>
        </w:tabs>
        <w:ind w:left="5040" w:hanging="360"/>
      </w:pPr>
      <w:rPr>
        <w:rFonts w:ascii="Symbol" w:hAnsi="Symbol" w:hint="default"/>
      </w:rPr>
    </w:lvl>
    <w:lvl w:ilvl="7" w:tplc="32FA2D88" w:tentative="1">
      <w:start w:val="1"/>
      <w:numFmt w:val="bullet"/>
      <w:lvlText w:val="o"/>
      <w:lvlJc w:val="left"/>
      <w:pPr>
        <w:tabs>
          <w:tab w:val="num" w:pos="5760"/>
        </w:tabs>
        <w:ind w:left="5760" w:hanging="360"/>
      </w:pPr>
      <w:rPr>
        <w:rFonts w:ascii="Courier New" w:hAnsi="Courier New" w:cs="Courier New" w:hint="default"/>
      </w:rPr>
    </w:lvl>
    <w:lvl w:ilvl="8" w:tplc="1AB4DD4A"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6E2E367C"/>
    <w:multiLevelType w:val="hybridMultilevel"/>
    <w:tmpl w:val="F6ACC3A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8" w15:restartNumberingAfterBreak="0">
    <w:nsid w:val="6ED3764E"/>
    <w:multiLevelType w:val="multilevel"/>
    <w:tmpl w:val="BCA6BFBE"/>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39" w15:restartNumberingAfterBreak="0">
    <w:nsid w:val="6F084B80"/>
    <w:multiLevelType w:val="multilevel"/>
    <w:tmpl w:val="7040CC8C"/>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40" w15:restartNumberingAfterBreak="0">
    <w:nsid w:val="6FB844F8"/>
    <w:multiLevelType w:val="multilevel"/>
    <w:tmpl w:val="390282BE"/>
    <w:lvl w:ilvl="0">
      <w:start w:val="1"/>
      <w:numFmt w:val="bullet"/>
      <w:lvlText w:val="-"/>
      <w:lvlJc w:val="left"/>
      <w:pPr>
        <w:tabs>
          <w:tab w:val="num" w:pos="360"/>
        </w:tabs>
        <w:ind w:left="720" w:hanging="360"/>
      </w:pPr>
      <w:rPr>
        <w:rFonts w:ascii="Arial" w:eastAsia="Times New Roman" w:hAnsi="Arial" w:cs="Arial"/>
      </w:rPr>
    </w:lvl>
    <w:lvl w:ilvl="1">
      <w:start w:val="7"/>
      <w:numFmt w:val="bullet"/>
      <w:lvlText w:val="-"/>
      <w:lvlJc w:val="left"/>
      <w:pPr>
        <w:tabs>
          <w:tab w:val="num" w:pos="1080"/>
        </w:tabs>
        <w:ind w:left="1440" w:hanging="360"/>
      </w:pPr>
      <w:rPr>
        <w:rFonts w:ascii="Times New Roman" w:eastAsia="Times New Roman" w:hAnsi="Times New Roman" w:cs="Times New Roman" w:hint="default"/>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41" w15:restartNumberingAfterBreak="0">
    <w:nsid w:val="6FD50B4A"/>
    <w:multiLevelType w:val="hybridMultilevel"/>
    <w:tmpl w:val="B39E60F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start w:val="1"/>
      <w:numFmt w:val="decimal"/>
      <w:lvlText w:val="%4."/>
      <w:lvlJc w:val="left"/>
      <w:pPr>
        <w:ind w:left="928"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2" w15:restartNumberingAfterBreak="0">
    <w:nsid w:val="6FDB72A0"/>
    <w:multiLevelType w:val="hybridMultilevel"/>
    <w:tmpl w:val="A7804DA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3" w15:restartNumberingAfterBreak="0">
    <w:nsid w:val="70344352"/>
    <w:multiLevelType w:val="hybridMultilevel"/>
    <w:tmpl w:val="C3BEDD8E"/>
    <w:lvl w:ilvl="0" w:tplc="1706ADD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4" w15:restartNumberingAfterBreak="0">
    <w:nsid w:val="707E528F"/>
    <w:multiLevelType w:val="hybridMultilevel"/>
    <w:tmpl w:val="D9004C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71615C0B"/>
    <w:multiLevelType w:val="multilevel"/>
    <w:tmpl w:val="D6F4D5A4"/>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1440"/>
        </w:tabs>
        <w:ind w:left="1440" w:hanging="72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520"/>
        </w:tabs>
        <w:ind w:left="2520" w:hanging="108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600"/>
        </w:tabs>
        <w:ind w:left="3600" w:hanging="1440"/>
      </w:pPr>
      <w:rPr>
        <w:rFonts w:hint="default"/>
        <w:b/>
      </w:rPr>
    </w:lvl>
    <w:lvl w:ilvl="6">
      <w:start w:val="1"/>
      <w:numFmt w:val="decimal"/>
      <w:isLgl/>
      <w:lvlText w:val="%1.%2.%3.%4.%5.%6.%7."/>
      <w:lvlJc w:val="left"/>
      <w:pPr>
        <w:tabs>
          <w:tab w:val="num" w:pos="4320"/>
        </w:tabs>
        <w:ind w:left="4320" w:hanging="1800"/>
      </w:pPr>
      <w:rPr>
        <w:rFonts w:hint="default"/>
        <w:b/>
      </w:rPr>
    </w:lvl>
    <w:lvl w:ilvl="7">
      <w:start w:val="1"/>
      <w:numFmt w:val="decimal"/>
      <w:isLgl/>
      <w:lvlText w:val="%1.%2.%3.%4.%5.%6.%7.%8."/>
      <w:lvlJc w:val="left"/>
      <w:pPr>
        <w:tabs>
          <w:tab w:val="num" w:pos="4680"/>
        </w:tabs>
        <w:ind w:left="4680" w:hanging="1800"/>
      </w:pPr>
      <w:rPr>
        <w:rFonts w:hint="default"/>
        <w:b/>
      </w:rPr>
    </w:lvl>
    <w:lvl w:ilvl="8">
      <w:start w:val="1"/>
      <w:numFmt w:val="decimal"/>
      <w:isLgl/>
      <w:lvlText w:val="%1.%2.%3.%4.%5.%6.%7.%8.%9."/>
      <w:lvlJc w:val="left"/>
      <w:pPr>
        <w:tabs>
          <w:tab w:val="num" w:pos="5400"/>
        </w:tabs>
        <w:ind w:left="5400" w:hanging="2160"/>
      </w:pPr>
      <w:rPr>
        <w:rFonts w:hint="default"/>
        <w:b/>
      </w:rPr>
    </w:lvl>
  </w:abstractNum>
  <w:abstractNum w:abstractNumId="246" w15:restartNumberingAfterBreak="0">
    <w:nsid w:val="73846C6F"/>
    <w:multiLevelType w:val="multilevel"/>
    <w:tmpl w:val="7EA277E4"/>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47" w15:restartNumberingAfterBreak="0">
    <w:nsid w:val="739C6654"/>
    <w:multiLevelType w:val="hybridMultilevel"/>
    <w:tmpl w:val="BEBCB3F6"/>
    <w:lvl w:ilvl="0" w:tplc="795075E6">
      <w:start w:val="1"/>
      <w:numFmt w:val="bullet"/>
      <w:lvlText w:val="-"/>
      <w:lvlJc w:val="left"/>
      <w:pPr>
        <w:tabs>
          <w:tab w:val="num" w:pos="1429"/>
        </w:tabs>
        <w:ind w:left="1429" w:hanging="360"/>
      </w:pPr>
      <w:rPr>
        <w:rFonts w:ascii="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248" w15:restartNumberingAfterBreak="0">
    <w:nsid w:val="741E6380"/>
    <w:multiLevelType w:val="hybridMultilevel"/>
    <w:tmpl w:val="F6C2F4B4"/>
    <w:lvl w:ilvl="0" w:tplc="1706ADD6">
      <w:start w:val="7"/>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74B3393B"/>
    <w:multiLevelType w:val="hybridMultilevel"/>
    <w:tmpl w:val="91D2CB40"/>
    <w:lvl w:ilvl="0" w:tplc="1706AD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0" w15:restartNumberingAfterBreak="0">
    <w:nsid w:val="75C028C5"/>
    <w:multiLevelType w:val="multilevel"/>
    <w:tmpl w:val="6A584B14"/>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51" w15:restartNumberingAfterBreak="0">
    <w:nsid w:val="75C44128"/>
    <w:multiLevelType w:val="hybridMultilevel"/>
    <w:tmpl w:val="A5CE41A0"/>
    <w:lvl w:ilvl="0" w:tplc="795075E6">
      <w:start w:val="1"/>
      <w:numFmt w:val="bullet"/>
      <w:lvlText w:val="-"/>
      <w:lvlJc w:val="left"/>
      <w:pPr>
        <w:tabs>
          <w:tab w:val="num" w:pos="1800"/>
        </w:tabs>
        <w:ind w:left="1800" w:hanging="360"/>
      </w:pPr>
      <w:rPr>
        <w:rFonts w:ascii="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52" w15:restartNumberingAfterBreak="0">
    <w:nsid w:val="7636561F"/>
    <w:multiLevelType w:val="hybridMultilevel"/>
    <w:tmpl w:val="310CF4D4"/>
    <w:lvl w:ilvl="0" w:tplc="0972D41E">
      <w:start w:val="1"/>
      <w:numFmt w:val="bullet"/>
      <w:lvlText w:val=""/>
      <w:lvlJc w:val="left"/>
      <w:pPr>
        <w:tabs>
          <w:tab w:val="num" w:pos="1353"/>
        </w:tabs>
        <w:ind w:left="1353" w:hanging="491"/>
      </w:pPr>
      <w:rPr>
        <w:rFonts w:ascii="Symbol" w:hAnsi="Symbol" w:hint="default"/>
        <w:color w:val="auto"/>
      </w:rPr>
    </w:lvl>
    <w:lvl w:ilvl="1" w:tplc="04220003" w:tentative="1">
      <w:start w:val="1"/>
      <w:numFmt w:val="bullet"/>
      <w:lvlText w:val="o"/>
      <w:lvlJc w:val="left"/>
      <w:pPr>
        <w:tabs>
          <w:tab w:val="num" w:pos="1942"/>
        </w:tabs>
        <w:ind w:left="1942" w:hanging="360"/>
      </w:pPr>
      <w:rPr>
        <w:rFonts w:ascii="Courier New" w:hAnsi="Courier New" w:cs="Courier New" w:hint="default"/>
      </w:rPr>
    </w:lvl>
    <w:lvl w:ilvl="2" w:tplc="04220005" w:tentative="1">
      <w:start w:val="1"/>
      <w:numFmt w:val="bullet"/>
      <w:lvlText w:val=""/>
      <w:lvlJc w:val="left"/>
      <w:pPr>
        <w:tabs>
          <w:tab w:val="num" w:pos="2662"/>
        </w:tabs>
        <w:ind w:left="2662" w:hanging="360"/>
      </w:pPr>
      <w:rPr>
        <w:rFonts w:ascii="Wingdings" w:hAnsi="Wingdings" w:hint="default"/>
      </w:rPr>
    </w:lvl>
    <w:lvl w:ilvl="3" w:tplc="04220001" w:tentative="1">
      <w:start w:val="1"/>
      <w:numFmt w:val="bullet"/>
      <w:lvlText w:val=""/>
      <w:lvlJc w:val="left"/>
      <w:pPr>
        <w:tabs>
          <w:tab w:val="num" w:pos="3382"/>
        </w:tabs>
        <w:ind w:left="3382" w:hanging="360"/>
      </w:pPr>
      <w:rPr>
        <w:rFonts w:ascii="Symbol" w:hAnsi="Symbol" w:hint="default"/>
      </w:rPr>
    </w:lvl>
    <w:lvl w:ilvl="4" w:tplc="04220003" w:tentative="1">
      <w:start w:val="1"/>
      <w:numFmt w:val="bullet"/>
      <w:lvlText w:val="o"/>
      <w:lvlJc w:val="left"/>
      <w:pPr>
        <w:tabs>
          <w:tab w:val="num" w:pos="4102"/>
        </w:tabs>
        <w:ind w:left="4102" w:hanging="360"/>
      </w:pPr>
      <w:rPr>
        <w:rFonts w:ascii="Courier New" w:hAnsi="Courier New" w:cs="Courier New" w:hint="default"/>
      </w:rPr>
    </w:lvl>
    <w:lvl w:ilvl="5" w:tplc="04220005" w:tentative="1">
      <w:start w:val="1"/>
      <w:numFmt w:val="bullet"/>
      <w:lvlText w:val=""/>
      <w:lvlJc w:val="left"/>
      <w:pPr>
        <w:tabs>
          <w:tab w:val="num" w:pos="4822"/>
        </w:tabs>
        <w:ind w:left="4822" w:hanging="360"/>
      </w:pPr>
      <w:rPr>
        <w:rFonts w:ascii="Wingdings" w:hAnsi="Wingdings" w:hint="default"/>
      </w:rPr>
    </w:lvl>
    <w:lvl w:ilvl="6" w:tplc="04220001" w:tentative="1">
      <w:start w:val="1"/>
      <w:numFmt w:val="bullet"/>
      <w:lvlText w:val=""/>
      <w:lvlJc w:val="left"/>
      <w:pPr>
        <w:tabs>
          <w:tab w:val="num" w:pos="5542"/>
        </w:tabs>
        <w:ind w:left="5542" w:hanging="360"/>
      </w:pPr>
      <w:rPr>
        <w:rFonts w:ascii="Symbol" w:hAnsi="Symbol" w:hint="default"/>
      </w:rPr>
    </w:lvl>
    <w:lvl w:ilvl="7" w:tplc="04220003" w:tentative="1">
      <w:start w:val="1"/>
      <w:numFmt w:val="bullet"/>
      <w:lvlText w:val="o"/>
      <w:lvlJc w:val="left"/>
      <w:pPr>
        <w:tabs>
          <w:tab w:val="num" w:pos="6262"/>
        </w:tabs>
        <w:ind w:left="6262" w:hanging="360"/>
      </w:pPr>
      <w:rPr>
        <w:rFonts w:ascii="Courier New" w:hAnsi="Courier New" w:cs="Courier New" w:hint="default"/>
      </w:rPr>
    </w:lvl>
    <w:lvl w:ilvl="8" w:tplc="04220005" w:tentative="1">
      <w:start w:val="1"/>
      <w:numFmt w:val="bullet"/>
      <w:lvlText w:val=""/>
      <w:lvlJc w:val="left"/>
      <w:pPr>
        <w:tabs>
          <w:tab w:val="num" w:pos="6982"/>
        </w:tabs>
        <w:ind w:left="6982" w:hanging="360"/>
      </w:pPr>
      <w:rPr>
        <w:rFonts w:ascii="Wingdings" w:hAnsi="Wingdings" w:hint="default"/>
      </w:rPr>
    </w:lvl>
  </w:abstractNum>
  <w:abstractNum w:abstractNumId="253" w15:restartNumberingAfterBreak="0">
    <w:nsid w:val="763F18BF"/>
    <w:multiLevelType w:val="hybridMultilevel"/>
    <w:tmpl w:val="1C3EDDC0"/>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4" w15:restartNumberingAfterBreak="0">
    <w:nsid w:val="76AD232F"/>
    <w:multiLevelType w:val="multilevel"/>
    <w:tmpl w:val="788C26CC"/>
    <w:lvl w:ilvl="0">
      <w:start w:val="4"/>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5" w15:restartNumberingAfterBreak="0">
    <w:nsid w:val="799B778A"/>
    <w:multiLevelType w:val="hybridMultilevel"/>
    <w:tmpl w:val="916A1F3E"/>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56" w15:restartNumberingAfterBreak="0">
    <w:nsid w:val="7A881340"/>
    <w:multiLevelType w:val="hybridMultilevel"/>
    <w:tmpl w:val="5E683E82"/>
    <w:lvl w:ilvl="0" w:tplc="04190001">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257" w15:restartNumberingAfterBreak="0">
    <w:nsid w:val="7BCD4A45"/>
    <w:multiLevelType w:val="hybridMultilevel"/>
    <w:tmpl w:val="17544506"/>
    <w:lvl w:ilvl="0" w:tplc="04190001">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258" w15:restartNumberingAfterBreak="0">
    <w:nsid w:val="7BFD5B8E"/>
    <w:multiLevelType w:val="hybridMultilevel"/>
    <w:tmpl w:val="521A402E"/>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59" w15:restartNumberingAfterBreak="0">
    <w:nsid w:val="7C564FD6"/>
    <w:multiLevelType w:val="hybridMultilevel"/>
    <w:tmpl w:val="2A5C59D0"/>
    <w:lvl w:ilvl="0" w:tplc="E2487CE8">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C5B106B"/>
    <w:multiLevelType w:val="hybridMultilevel"/>
    <w:tmpl w:val="3B2EB7EC"/>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61" w15:restartNumberingAfterBreak="0">
    <w:nsid w:val="7CA47227"/>
    <w:multiLevelType w:val="hybridMultilevel"/>
    <w:tmpl w:val="0BC8496A"/>
    <w:lvl w:ilvl="0" w:tplc="1706ADD6">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2" w15:restartNumberingAfterBreak="0">
    <w:nsid w:val="7DB26F32"/>
    <w:multiLevelType w:val="hybridMultilevel"/>
    <w:tmpl w:val="3B0E1288"/>
    <w:lvl w:ilvl="0" w:tplc="795075E6">
      <w:start w:val="1"/>
      <w:numFmt w:val="bullet"/>
      <w:lvlText w:val="-"/>
      <w:lvlJc w:val="left"/>
      <w:pPr>
        <w:tabs>
          <w:tab w:val="num" w:pos="1789"/>
        </w:tabs>
        <w:ind w:left="1789"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63" w15:restartNumberingAfterBreak="0">
    <w:nsid w:val="7DB319F4"/>
    <w:multiLevelType w:val="multilevel"/>
    <w:tmpl w:val="DD70C49C"/>
    <w:lvl w:ilvl="0">
      <w:start w:val="7"/>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64" w15:restartNumberingAfterBreak="0">
    <w:nsid w:val="7DD36D0C"/>
    <w:multiLevelType w:val="hybridMultilevel"/>
    <w:tmpl w:val="8A3E1604"/>
    <w:lvl w:ilvl="0" w:tplc="1706ADD6">
      <w:start w:val="7"/>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7E1845B2"/>
    <w:multiLevelType w:val="hybridMultilevel"/>
    <w:tmpl w:val="21FAB6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6" w15:restartNumberingAfterBreak="0">
    <w:nsid w:val="7EDA3D91"/>
    <w:multiLevelType w:val="hybridMultilevel"/>
    <w:tmpl w:val="5F48E2CE"/>
    <w:lvl w:ilvl="0" w:tplc="1706ADD6">
      <w:start w:val="7"/>
      <w:numFmt w:val="bullet"/>
      <w:lvlText w:val="-"/>
      <w:lvlJc w:val="left"/>
      <w:pPr>
        <w:tabs>
          <w:tab w:val="num" w:pos="1440"/>
        </w:tabs>
        <w:ind w:left="1440" w:hanging="360"/>
      </w:pPr>
      <w:rPr>
        <w:rFonts w:ascii="Times New Roman" w:eastAsia="Times New Roman" w:hAnsi="Times New Roman" w:cs="Times New Roman"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267" w15:restartNumberingAfterBreak="0">
    <w:nsid w:val="7FD26D2A"/>
    <w:multiLevelType w:val="hybridMultilevel"/>
    <w:tmpl w:val="806896A2"/>
    <w:lvl w:ilvl="0" w:tplc="E2487CE8">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103"/>
  </w:num>
  <w:num w:numId="2">
    <w:abstractNumId w:val="16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69"/>
  </w:num>
  <w:num w:numId="16">
    <w:abstractNumId w:val="213"/>
  </w:num>
  <w:num w:numId="17">
    <w:abstractNumId w:val="74"/>
  </w:num>
  <w:num w:numId="18">
    <w:abstractNumId w:val="236"/>
  </w:num>
  <w:num w:numId="19">
    <w:abstractNumId w:val="132"/>
  </w:num>
  <w:num w:numId="20">
    <w:abstractNumId w:val="266"/>
  </w:num>
  <w:num w:numId="21">
    <w:abstractNumId w:val="135"/>
  </w:num>
  <w:num w:numId="22">
    <w:abstractNumId w:val="57"/>
  </w:num>
  <w:num w:numId="23">
    <w:abstractNumId w:val="217"/>
  </w:num>
  <w:num w:numId="24">
    <w:abstractNumId w:val="233"/>
  </w:num>
  <w:num w:numId="25">
    <w:abstractNumId w:val="195"/>
  </w:num>
  <w:num w:numId="26">
    <w:abstractNumId w:val="150"/>
  </w:num>
  <w:num w:numId="27">
    <w:abstractNumId w:val="12"/>
  </w:num>
  <w:num w:numId="28">
    <w:abstractNumId w:val="13"/>
  </w:num>
  <w:num w:numId="29">
    <w:abstractNumId w:val="186"/>
  </w:num>
  <w:num w:numId="30">
    <w:abstractNumId w:val="214"/>
  </w:num>
  <w:num w:numId="31">
    <w:abstractNumId w:val="257"/>
  </w:num>
  <w:num w:numId="32">
    <w:abstractNumId w:val="123"/>
  </w:num>
  <w:num w:numId="33">
    <w:abstractNumId w:val="256"/>
  </w:num>
  <w:num w:numId="34">
    <w:abstractNumId w:val="162"/>
  </w:num>
  <w:num w:numId="35">
    <w:abstractNumId w:val="146"/>
  </w:num>
  <w:num w:numId="36">
    <w:abstractNumId w:val="185"/>
  </w:num>
  <w:num w:numId="37">
    <w:abstractNumId w:val="163"/>
  </w:num>
  <w:num w:numId="38">
    <w:abstractNumId w:val="81"/>
  </w:num>
  <w:num w:numId="39">
    <w:abstractNumId w:val="157"/>
  </w:num>
  <w:num w:numId="40">
    <w:abstractNumId w:val="140"/>
  </w:num>
  <w:num w:numId="41">
    <w:abstractNumId w:val="142"/>
  </w:num>
  <w:num w:numId="42">
    <w:abstractNumId w:val="14"/>
  </w:num>
  <w:num w:numId="43">
    <w:abstractNumId w:val="15"/>
  </w:num>
  <w:num w:numId="44">
    <w:abstractNumId w:val="16"/>
  </w:num>
  <w:num w:numId="45">
    <w:abstractNumId w:val="93"/>
  </w:num>
  <w:num w:numId="46">
    <w:abstractNumId w:val="154"/>
  </w:num>
  <w:num w:numId="47">
    <w:abstractNumId w:val="192"/>
  </w:num>
  <w:num w:numId="48">
    <w:abstractNumId w:val="56"/>
  </w:num>
  <w:num w:numId="49">
    <w:abstractNumId w:val="237"/>
  </w:num>
  <w:num w:numId="50">
    <w:abstractNumId w:val="101"/>
  </w:num>
  <w:num w:numId="51">
    <w:abstractNumId w:val="35"/>
  </w:num>
  <w:num w:numId="52">
    <w:abstractNumId w:val="212"/>
  </w:num>
  <w:num w:numId="53">
    <w:abstractNumId w:val="86"/>
  </w:num>
  <w:num w:numId="54">
    <w:abstractNumId w:val="242"/>
  </w:num>
  <w:num w:numId="55">
    <w:abstractNumId w:val="260"/>
  </w:num>
  <w:num w:numId="56">
    <w:abstractNumId w:val="245"/>
  </w:num>
  <w:num w:numId="57">
    <w:abstractNumId w:val="110"/>
  </w:num>
  <w:num w:numId="58">
    <w:abstractNumId w:val="244"/>
  </w:num>
  <w:num w:numId="59">
    <w:abstractNumId w:val="183"/>
  </w:num>
  <w:num w:numId="60">
    <w:abstractNumId w:val="27"/>
  </w:num>
  <w:num w:numId="61">
    <w:abstractNumId w:val="144"/>
  </w:num>
  <w:num w:numId="62">
    <w:abstractNumId w:val="210"/>
  </w:num>
  <w:num w:numId="63">
    <w:abstractNumId w:val="190"/>
  </w:num>
  <w:num w:numId="64">
    <w:abstractNumId w:val="76"/>
  </w:num>
  <w:num w:numId="65">
    <w:abstractNumId w:val="117"/>
  </w:num>
  <w:num w:numId="66">
    <w:abstractNumId w:val="193"/>
  </w:num>
  <w:num w:numId="67">
    <w:abstractNumId w:val="240"/>
  </w:num>
  <w:num w:numId="68">
    <w:abstractNumId w:val="179"/>
  </w:num>
  <w:num w:numId="69">
    <w:abstractNumId w:val="238"/>
  </w:num>
  <w:num w:numId="70">
    <w:abstractNumId w:val="17"/>
  </w:num>
  <w:num w:numId="71">
    <w:abstractNumId w:val="45"/>
  </w:num>
  <w:num w:numId="72">
    <w:abstractNumId w:val="129"/>
  </w:num>
  <w:num w:numId="73">
    <w:abstractNumId w:val="69"/>
  </w:num>
  <w:num w:numId="74">
    <w:abstractNumId w:val="265"/>
  </w:num>
  <w:num w:numId="75">
    <w:abstractNumId w:val="220"/>
  </w:num>
  <w:num w:numId="76">
    <w:abstractNumId w:val="19"/>
  </w:num>
  <w:num w:numId="77">
    <w:abstractNumId w:val="39"/>
  </w:num>
  <w:num w:numId="78">
    <w:abstractNumId w:val="138"/>
  </w:num>
  <w:num w:numId="79">
    <w:abstractNumId w:val="180"/>
  </w:num>
  <w:num w:numId="80">
    <w:abstractNumId w:val="124"/>
  </w:num>
  <w:num w:numId="81">
    <w:abstractNumId w:val="248"/>
  </w:num>
  <w:num w:numId="82">
    <w:abstractNumId w:val="118"/>
  </w:num>
  <w:num w:numId="83">
    <w:abstractNumId w:val="201"/>
  </w:num>
  <w:num w:numId="84">
    <w:abstractNumId w:val="105"/>
  </w:num>
  <w:num w:numId="85">
    <w:abstractNumId w:val="43"/>
  </w:num>
  <w:num w:numId="86">
    <w:abstractNumId w:val="87"/>
  </w:num>
  <w:num w:numId="87">
    <w:abstractNumId w:val="21"/>
  </w:num>
  <w:num w:numId="88">
    <w:abstractNumId w:val="112"/>
  </w:num>
  <w:num w:numId="89">
    <w:abstractNumId w:val="77"/>
  </w:num>
  <w:num w:numId="90">
    <w:abstractNumId w:val="51"/>
  </w:num>
  <w:num w:numId="91">
    <w:abstractNumId w:val="47"/>
  </w:num>
  <w:num w:numId="92">
    <w:abstractNumId w:val="70"/>
  </w:num>
  <w:num w:numId="93">
    <w:abstractNumId w:val="221"/>
  </w:num>
  <w:num w:numId="94">
    <w:abstractNumId w:val="263"/>
  </w:num>
  <w:num w:numId="95">
    <w:abstractNumId w:val="63"/>
  </w:num>
  <w:num w:numId="96">
    <w:abstractNumId w:val="167"/>
  </w:num>
  <w:num w:numId="97">
    <w:abstractNumId w:val="106"/>
  </w:num>
  <w:num w:numId="98">
    <w:abstractNumId w:val="122"/>
  </w:num>
  <w:num w:numId="99">
    <w:abstractNumId w:val="131"/>
  </w:num>
  <w:num w:numId="100">
    <w:abstractNumId w:val="125"/>
  </w:num>
  <w:num w:numId="101">
    <w:abstractNumId w:val="145"/>
  </w:num>
  <w:num w:numId="102">
    <w:abstractNumId w:val="247"/>
  </w:num>
  <w:num w:numId="103">
    <w:abstractNumId w:val="219"/>
  </w:num>
  <w:num w:numId="104">
    <w:abstractNumId w:val="128"/>
  </w:num>
  <w:num w:numId="105">
    <w:abstractNumId w:val="100"/>
  </w:num>
  <w:num w:numId="106">
    <w:abstractNumId w:val="54"/>
  </w:num>
  <w:num w:numId="107">
    <w:abstractNumId w:val="149"/>
  </w:num>
  <w:num w:numId="108">
    <w:abstractNumId w:val="255"/>
  </w:num>
  <w:num w:numId="109">
    <w:abstractNumId w:val="222"/>
  </w:num>
  <w:num w:numId="110">
    <w:abstractNumId w:val="164"/>
  </w:num>
  <w:num w:numId="111">
    <w:abstractNumId w:val="251"/>
  </w:num>
  <w:num w:numId="112">
    <w:abstractNumId w:val="20"/>
  </w:num>
  <w:num w:numId="113">
    <w:abstractNumId w:val="208"/>
  </w:num>
  <w:num w:numId="114">
    <w:abstractNumId w:val="158"/>
  </w:num>
  <w:num w:numId="115">
    <w:abstractNumId w:val="58"/>
  </w:num>
  <w:num w:numId="116">
    <w:abstractNumId w:val="160"/>
  </w:num>
  <w:num w:numId="117">
    <w:abstractNumId w:val="59"/>
  </w:num>
  <w:num w:numId="118">
    <w:abstractNumId w:val="37"/>
  </w:num>
  <w:num w:numId="119">
    <w:abstractNumId w:val="187"/>
  </w:num>
  <w:num w:numId="120">
    <w:abstractNumId w:val="41"/>
  </w:num>
  <w:num w:numId="121">
    <w:abstractNumId w:val="262"/>
  </w:num>
  <w:num w:numId="122">
    <w:abstractNumId w:val="71"/>
  </w:num>
  <w:num w:numId="123">
    <w:abstractNumId w:val="113"/>
  </w:num>
  <w:num w:numId="124">
    <w:abstractNumId w:val="235"/>
  </w:num>
  <w:num w:numId="125">
    <w:abstractNumId w:val="161"/>
  </w:num>
  <w:num w:numId="126">
    <w:abstractNumId w:val="136"/>
  </w:num>
  <w:num w:numId="127">
    <w:abstractNumId w:val="109"/>
  </w:num>
  <w:num w:numId="128">
    <w:abstractNumId w:val="184"/>
  </w:num>
  <w:num w:numId="129">
    <w:abstractNumId w:val="111"/>
  </w:num>
  <w:num w:numId="130">
    <w:abstractNumId w:val="89"/>
  </w:num>
  <w:num w:numId="131">
    <w:abstractNumId w:val="95"/>
  </w:num>
  <w:num w:numId="132">
    <w:abstractNumId w:val="151"/>
  </w:num>
  <w:num w:numId="133">
    <w:abstractNumId w:val="44"/>
  </w:num>
  <w:num w:numId="134">
    <w:abstractNumId w:val="227"/>
  </w:num>
  <w:num w:numId="135">
    <w:abstractNumId w:val="66"/>
  </w:num>
  <w:num w:numId="136">
    <w:abstractNumId w:val="79"/>
  </w:num>
  <w:num w:numId="137">
    <w:abstractNumId w:val="53"/>
  </w:num>
  <w:num w:numId="138">
    <w:abstractNumId w:val="38"/>
  </w:num>
  <w:num w:numId="139">
    <w:abstractNumId w:val="91"/>
  </w:num>
  <w:num w:numId="140">
    <w:abstractNumId w:val="177"/>
  </w:num>
  <w:num w:numId="141">
    <w:abstractNumId w:val="29"/>
  </w:num>
  <w:num w:numId="142">
    <w:abstractNumId w:val="215"/>
  </w:num>
  <w:num w:numId="143">
    <w:abstractNumId w:val="175"/>
  </w:num>
  <w:num w:numId="144">
    <w:abstractNumId w:val="127"/>
  </w:num>
  <w:num w:numId="145">
    <w:abstractNumId w:val="194"/>
  </w:num>
  <w:num w:numId="146">
    <w:abstractNumId w:val="254"/>
  </w:num>
  <w:num w:numId="147">
    <w:abstractNumId w:val="31"/>
  </w:num>
  <w:num w:numId="148">
    <w:abstractNumId w:val="165"/>
  </w:num>
  <w:num w:numId="149">
    <w:abstractNumId w:val="197"/>
  </w:num>
  <w:num w:numId="150">
    <w:abstractNumId w:val="119"/>
  </w:num>
  <w:num w:numId="151">
    <w:abstractNumId w:val="182"/>
  </w:num>
  <w:num w:numId="152">
    <w:abstractNumId w:val="181"/>
  </w:num>
  <w:num w:numId="153">
    <w:abstractNumId w:val="230"/>
  </w:num>
  <w:num w:numId="154">
    <w:abstractNumId w:val="33"/>
  </w:num>
  <w:num w:numId="155">
    <w:abstractNumId w:val="61"/>
  </w:num>
  <w:num w:numId="156">
    <w:abstractNumId w:val="30"/>
  </w:num>
  <w:num w:numId="157">
    <w:abstractNumId w:val="198"/>
  </w:num>
  <w:num w:numId="158">
    <w:abstractNumId w:val="209"/>
  </w:num>
  <w:num w:numId="159">
    <w:abstractNumId w:val="189"/>
  </w:num>
  <w:num w:numId="160">
    <w:abstractNumId w:val="228"/>
  </w:num>
  <w:num w:numId="161">
    <w:abstractNumId w:val="156"/>
  </w:num>
  <w:num w:numId="162">
    <w:abstractNumId w:val="252"/>
  </w:num>
  <w:num w:numId="163">
    <w:abstractNumId w:val="226"/>
  </w:num>
  <w:num w:numId="164">
    <w:abstractNumId w:val="24"/>
  </w:num>
  <w:num w:numId="165">
    <w:abstractNumId w:val="32"/>
  </w:num>
  <w:num w:numId="166">
    <w:abstractNumId w:val="224"/>
  </w:num>
  <w:num w:numId="167">
    <w:abstractNumId w:val="85"/>
  </w:num>
  <w:num w:numId="168">
    <w:abstractNumId w:val="196"/>
  </w:num>
  <w:num w:numId="169">
    <w:abstractNumId w:val="36"/>
  </w:num>
  <w:num w:numId="170">
    <w:abstractNumId w:val="178"/>
  </w:num>
  <w:num w:numId="171">
    <w:abstractNumId w:val="258"/>
  </w:num>
  <w:num w:numId="172">
    <w:abstractNumId w:val="170"/>
  </w:num>
  <w:num w:numId="173">
    <w:abstractNumId w:val="50"/>
  </w:num>
  <w:num w:numId="174">
    <w:abstractNumId w:val="97"/>
  </w:num>
  <w:num w:numId="175">
    <w:abstractNumId w:val="171"/>
  </w:num>
  <w:num w:numId="176">
    <w:abstractNumId w:val="176"/>
  </w:num>
  <w:num w:numId="177">
    <w:abstractNumId w:val="115"/>
  </w:num>
  <w:num w:numId="178">
    <w:abstractNumId w:val="152"/>
  </w:num>
  <w:num w:numId="179">
    <w:abstractNumId w:val="234"/>
  </w:num>
  <w:num w:numId="180">
    <w:abstractNumId w:val="90"/>
  </w:num>
  <w:num w:numId="181">
    <w:abstractNumId w:val="126"/>
  </w:num>
  <w:num w:numId="182">
    <w:abstractNumId w:val="259"/>
  </w:num>
  <w:num w:numId="183">
    <w:abstractNumId w:val="225"/>
  </w:num>
  <w:num w:numId="184">
    <w:abstractNumId w:val="148"/>
  </w:num>
  <w:num w:numId="185">
    <w:abstractNumId w:val="267"/>
  </w:num>
  <w:num w:numId="186">
    <w:abstractNumId w:val="159"/>
  </w:num>
  <w:num w:numId="187">
    <w:abstractNumId w:val="134"/>
  </w:num>
  <w:num w:numId="188">
    <w:abstractNumId w:val="52"/>
  </w:num>
  <w:num w:numId="189">
    <w:abstractNumId w:val="102"/>
  </w:num>
  <w:num w:numId="190">
    <w:abstractNumId w:val="133"/>
  </w:num>
  <w:num w:numId="191">
    <w:abstractNumId w:val="173"/>
  </w:num>
  <w:num w:numId="192">
    <w:abstractNumId w:val="199"/>
  </w:num>
  <w:num w:numId="193">
    <w:abstractNumId w:val="34"/>
  </w:num>
  <w:num w:numId="194">
    <w:abstractNumId w:val="26"/>
  </w:num>
  <w:num w:numId="195">
    <w:abstractNumId w:val="200"/>
  </w:num>
  <w:num w:numId="196">
    <w:abstractNumId w:val="153"/>
  </w:num>
  <w:num w:numId="197">
    <w:abstractNumId w:val="121"/>
  </w:num>
  <w:num w:numId="198">
    <w:abstractNumId w:val="249"/>
  </w:num>
  <w:num w:numId="199">
    <w:abstractNumId w:val="241"/>
  </w:num>
  <w:num w:numId="200">
    <w:abstractNumId w:val="206"/>
  </w:num>
  <w:num w:numId="201">
    <w:abstractNumId w:val="239"/>
  </w:num>
  <w:num w:numId="202">
    <w:abstractNumId w:val="98"/>
  </w:num>
  <w:num w:numId="203">
    <w:abstractNumId w:val="264"/>
  </w:num>
  <w:num w:numId="204">
    <w:abstractNumId w:val="68"/>
  </w:num>
  <w:num w:numId="205">
    <w:abstractNumId w:val="25"/>
  </w:num>
  <w:num w:numId="206">
    <w:abstractNumId w:val="65"/>
  </w:num>
  <w:num w:numId="207">
    <w:abstractNumId w:val="116"/>
  </w:num>
  <w:num w:numId="208">
    <w:abstractNumId w:val="75"/>
  </w:num>
  <w:num w:numId="209">
    <w:abstractNumId w:val="42"/>
  </w:num>
  <w:num w:numId="210">
    <w:abstractNumId w:val="211"/>
  </w:num>
  <w:num w:numId="211">
    <w:abstractNumId w:val="99"/>
  </w:num>
  <w:num w:numId="212">
    <w:abstractNumId w:val="48"/>
  </w:num>
  <w:num w:numId="213">
    <w:abstractNumId w:val="78"/>
  </w:num>
  <w:num w:numId="214">
    <w:abstractNumId w:val="108"/>
  </w:num>
  <w:num w:numId="215">
    <w:abstractNumId w:val="130"/>
  </w:num>
  <w:num w:numId="216">
    <w:abstractNumId w:val="246"/>
  </w:num>
  <w:num w:numId="217">
    <w:abstractNumId w:val="250"/>
  </w:num>
  <w:num w:numId="218">
    <w:abstractNumId w:val="218"/>
  </w:num>
  <w:num w:numId="219">
    <w:abstractNumId w:val="92"/>
  </w:num>
  <w:num w:numId="220">
    <w:abstractNumId w:val="80"/>
  </w:num>
  <w:num w:numId="221">
    <w:abstractNumId w:val="141"/>
  </w:num>
  <w:num w:numId="222">
    <w:abstractNumId w:val="216"/>
  </w:num>
  <w:num w:numId="223">
    <w:abstractNumId w:val="205"/>
  </w:num>
  <w:num w:numId="224">
    <w:abstractNumId w:val="147"/>
  </w:num>
  <w:num w:numId="225">
    <w:abstractNumId w:val="88"/>
  </w:num>
  <w:num w:numId="226">
    <w:abstractNumId w:val="204"/>
  </w:num>
  <w:num w:numId="227">
    <w:abstractNumId w:val="229"/>
  </w:num>
  <w:num w:numId="228">
    <w:abstractNumId w:val="83"/>
  </w:num>
  <w:num w:numId="229">
    <w:abstractNumId w:val="188"/>
  </w:num>
  <w:num w:numId="230">
    <w:abstractNumId w:val="107"/>
  </w:num>
  <w:num w:numId="231">
    <w:abstractNumId w:val="67"/>
  </w:num>
  <w:num w:numId="232">
    <w:abstractNumId w:val="191"/>
  </w:num>
  <w:num w:numId="233">
    <w:abstractNumId w:val="139"/>
  </w:num>
  <w:num w:numId="234">
    <w:abstractNumId w:val="232"/>
  </w:num>
  <w:num w:numId="235">
    <w:abstractNumId w:val="73"/>
  </w:num>
  <w:num w:numId="236">
    <w:abstractNumId w:val="23"/>
  </w:num>
  <w:num w:numId="237">
    <w:abstractNumId w:val="174"/>
  </w:num>
  <w:num w:numId="238">
    <w:abstractNumId w:val="94"/>
  </w:num>
  <w:num w:numId="239">
    <w:abstractNumId w:val="104"/>
  </w:num>
  <w:num w:numId="240">
    <w:abstractNumId w:val="253"/>
  </w:num>
  <w:num w:numId="241">
    <w:abstractNumId w:val="82"/>
  </w:num>
  <w:num w:numId="242">
    <w:abstractNumId w:val="22"/>
  </w:num>
  <w:num w:numId="243">
    <w:abstractNumId w:val="172"/>
  </w:num>
  <w:num w:numId="244">
    <w:abstractNumId w:val="168"/>
  </w:num>
  <w:num w:numId="245">
    <w:abstractNumId w:val="155"/>
  </w:num>
  <w:num w:numId="246">
    <w:abstractNumId w:val="202"/>
  </w:num>
  <w:num w:numId="247">
    <w:abstractNumId w:val="243"/>
  </w:num>
  <w:num w:numId="248">
    <w:abstractNumId w:val="231"/>
  </w:num>
  <w:num w:numId="249">
    <w:abstractNumId w:val="72"/>
  </w:num>
  <w:num w:numId="250">
    <w:abstractNumId w:val="203"/>
  </w:num>
  <w:num w:numId="251">
    <w:abstractNumId w:val="137"/>
  </w:num>
  <w:num w:numId="252">
    <w:abstractNumId w:val="55"/>
  </w:num>
  <w:num w:numId="253">
    <w:abstractNumId w:val="223"/>
  </w:num>
  <w:num w:numId="254">
    <w:abstractNumId w:val="28"/>
  </w:num>
  <w:num w:numId="255">
    <w:abstractNumId w:val="46"/>
  </w:num>
  <w:num w:numId="256">
    <w:abstractNumId w:val="143"/>
  </w:num>
  <w:num w:numId="257">
    <w:abstractNumId w:val="60"/>
  </w:num>
  <w:num w:numId="258">
    <w:abstractNumId w:val="62"/>
  </w:num>
  <w:num w:numId="259">
    <w:abstractNumId w:val="261"/>
  </w:num>
  <w:num w:numId="260">
    <w:abstractNumId w:val="40"/>
  </w:num>
  <w:num w:numId="261">
    <w:abstractNumId w:val="49"/>
  </w:num>
  <w:num w:numId="262">
    <w:abstractNumId w:val="207"/>
  </w:num>
  <w:num w:numId="263">
    <w:abstractNumId w:val="120"/>
  </w:num>
  <w:num w:numId="264">
    <w:abstractNumId w:val="96"/>
  </w:num>
  <w:num w:numId="265">
    <w:abstractNumId w:val="64"/>
  </w:num>
  <w:num w:numId="266">
    <w:abstractNumId w:val="84"/>
  </w:num>
  <w:num w:numId="267">
    <w:abstractNumId w:val="18"/>
  </w:num>
  <w:num w:numId="268">
    <w:abstractNumId w:val="114"/>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98"/>
    <w:rsid w:val="00000A6B"/>
    <w:rsid w:val="00001B40"/>
    <w:rsid w:val="00003606"/>
    <w:rsid w:val="00004AEE"/>
    <w:rsid w:val="000071A8"/>
    <w:rsid w:val="0001169B"/>
    <w:rsid w:val="0001789C"/>
    <w:rsid w:val="0002266E"/>
    <w:rsid w:val="000245C3"/>
    <w:rsid w:val="0003048C"/>
    <w:rsid w:val="000377DB"/>
    <w:rsid w:val="00037FF0"/>
    <w:rsid w:val="00040C77"/>
    <w:rsid w:val="00041EB5"/>
    <w:rsid w:val="00053D62"/>
    <w:rsid w:val="00054C32"/>
    <w:rsid w:val="00057F3E"/>
    <w:rsid w:val="00062BE9"/>
    <w:rsid w:val="000637DE"/>
    <w:rsid w:val="00065023"/>
    <w:rsid w:val="00065AFF"/>
    <w:rsid w:val="00065DAD"/>
    <w:rsid w:val="0007138B"/>
    <w:rsid w:val="00073AB2"/>
    <w:rsid w:val="00082219"/>
    <w:rsid w:val="000854BA"/>
    <w:rsid w:val="0008643B"/>
    <w:rsid w:val="000864FA"/>
    <w:rsid w:val="000869BE"/>
    <w:rsid w:val="00090191"/>
    <w:rsid w:val="000920D1"/>
    <w:rsid w:val="0009329D"/>
    <w:rsid w:val="000950DA"/>
    <w:rsid w:val="00095D4A"/>
    <w:rsid w:val="00097B88"/>
    <w:rsid w:val="000A05A7"/>
    <w:rsid w:val="000A408A"/>
    <w:rsid w:val="000A4333"/>
    <w:rsid w:val="000A49A1"/>
    <w:rsid w:val="000B0CDD"/>
    <w:rsid w:val="000B1BD7"/>
    <w:rsid w:val="000C3CE8"/>
    <w:rsid w:val="000C5054"/>
    <w:rsid w:val="000C57B7"/>
    <w:rsid w:val="000C6076"/>
    <w:rsid w:val="000C6342"/>
    <w:rsid w:val="000C7D66"/>
    <w:rsid w:val="000D1C83"/>
    <w:rsid w:val="000D32CB"/>
    <w:rsid w:val="000D6FC9"/>
    <w:rsid w:val="000D7C57"/>
    <w:rsid w:val="000E3A36"/>
    <w:rsid w:val="000E4D5A"/>
    <w:rsid w:val="000E58A1"/>
    <w:rsid w:val="000E5C65"/>
    <w:rsid w:val="000E6066"/>
    <w:rsid w:val="000E70CC"/>
    <w:rsid w:val="000E7DDB"/>
    <w:rsid w:val="000F00B4"/>
    <w:rsid w:val="000F2655"/>
    <w:rsid w:val="000F562D"/>
    <w:rsid w:val="000F6A37"/>
    <w:rsid w:val="000F7790"/>
    <w:rsid w:val="0010358E"/>
    <w:rsid w:val="00104326"/>
    <w:rsid w:val="00106546"/>
    <w:rsid w:val="00106655"/>
    <w:rsid w:val="00107ED7"/>
    <w:rsid w:val="00110CE4"/>
    <w:rsid w:val="00110F71"/>
    <w:rsid w:val="00111FBC"/>
    <w:rsid w:val="001137E7"/>
    <w:rsid w:val="001211FE"/>
    <w:rsid w:val="00121377"/>
    <w:rsid w:val="001219CF"/>
    <w:rsid w:val="00122BB8"/>
    <w:rsid w:val="00123209"/>
    <w:rsid w:val="0013195E"/>
    <w:rsid w:val="00134664"/>
    <w:rsid w:val="001433E6"/>
    <w:rsid w:val="00150BE6"/>
    <w:rsid w:val="00151D12"/>
    <w:rsid w:val="00153C82"/>
    <w:rsid w:val="00154EE0"/>
    <w:rsid w:val="00155805"/>
    <w:rsid w:val="00155EC1"/>
    <w:rsid w:val="00156135"/>
    <w:rsid w:val="001609BD"/>
    <w:rsid w:val="0016172D"/>
    <w:rsid w:val="001627EC"/>
    <w:rsid w:val="00163B57"/>
    <w:rsid w:val="00165A84"/>
    <w:rsid w:val="0016700A"/>
    <w:rsid w:val="001710C6"/>
    <w:rsid w:val="00173C6E"/>
    <w:rsid w:val="001744B1"/>
    <w:rsid w:val="00177CDE"/>
    <w:rsid w:val="00180FAE"/>
    <w:rsid w:val="0018355B"/>
    <w:rsid w:val="00183D83"/>
    <w:rsid w:val="00186AAE"/>
    <w:rsid w:val="00194516"/>
    <w:rsid w:val="0019604A"/>
    <w:rsid w:val="001A0C0E"/>
    <w:rsid w:val="001A2EFB"/>
    <w:rsid w:val="001B14E0"/>
    <w:rsid w:val="001B2168"/>
    <w:rsid w:val="001B2196"/>
    <w:rsid w:val="001B3141"/>
    <w:rsid w:val="001B6E4B"/>
    <w:rsid w:val="001C0292"/>
    <w:rsid w:val="001C0D9A"/>
    <w:rsid w:val="001C688B"/>
    <w:rsid w:val="001D28B0"/>
    <w:rsid w:val="001D2FD4"/>
    <w:rsid w:val="001D34A7"/>
    <w:rsid w:val="001D3C0B"/>
    <w:rsid w:val="001D7D0A"/>
    <w:rsid w:val="001E0866"/>
    <w:rsid w:val="001E23B3"/>
    <w:rsid w:val="001E3045"/>
    <w:rsid w:val="001E3063"/>
    <w:rsid w:val="001E3F02"/>
    <w:rsid w:val="001E48A2"/>
    <w:rsid w:val="001E60B1"/>
    <w:rsid w:val="001F50AD"/>
    <w:rsid w:val="002061B1"/>
    <w:rsid w:val="00206CD3"/>
    <w:rsid w:val="0021200A"/>
    <w:rsid w:val="002212FB"/>
    <w:rsid w:val="00221E86"/>
    <w:rsid w:val="00223D9B"/>
    <w:rsid w:val="0023217E"/>
    <w:rsid w:val="00236956"/>
    <w:rsid w:val="00240078"/>
    <w:rsid w:val="00240EFA"/>
    <w:rsid w:val="00241CCC"/>
    <w:rsid w:val="00242AF5"/>
    <w:rsid w:val="0024792A"/>
    <w:rsid w:val="00252508"/>
    <w:rsid w:val="00255AFA"/>
    <w:rsid w:val="002569E8"/>
    <w:rsid w:val="00261D14"/>
    <w:rsid w:val="00262A2A"/>
    <w:rsid w:val="0026316B"/>
    <w:rsid w:val="00265C6E"/>
    <w:rsid w:val="0027076E"/>
    <w:rsid w:val="00272CB3"/>
    <w:rsid w:val="00276778"/>
    <w:rsid w:val="0027768E"/>
    <w:rsid w:val="00282518"/>
    <w:rsid w:val="00285156"/>
    <w:rsid w:val="00287552"/>
    <w:rsid w:val="0029043D"/>
    <w:rsid w:val="002911CE"/>
    <w:rsid w:val="00291856"/>
    <w:rsid w:val="00293CC1"/>
    <w:rsid w:val="002943CA"/>
    <w:rsid w:val="002948D6"/>
    <w:rsid w:val="0029559D"/>
    <w:rsid w:val="002A0FF9"/>
    <w:rsid w:val="002A1795"/>
    <w:rsid w:val="002A5A04"/>
    <w:rsid w:val="002A645D"/>
    <w:rsid w:val="002A7AB7"/>
    <w:rsid w:val="002B25A2"/>
    <w:rsid w:val="002B285F"/>
    <w:rsid w:val="002B6B82"/>
    <w:rsid w:val="002C01D1"/>
    <w:rsid w:val="002C2AEE"/>
    <w:rsid w:val="002C3669"/>
    <w:rsid w:val="002C3D83"/>
    <w:rsid w:val="002C51B9"/>
    <w:rsid w:val="002C666D"/>
    <w:rsid w:val="002D011E"/>
    <w:rsid w:val="002D0FFF"/>
    <w:rsid w:val="002D5165"/>
    <w:rsid w:val="002E3CBD"/>
    <w:rsid w:val="002E4616"/>
    <w:rsid w:val="002E492B"/>
    <w:rsid w:val="002E53CF"/>
    <w:rsid w:val="002E5B82"/>
    <w:rsid w:val="002E77E6"/>
    <w:rsid w:val="002F0D02"/>
    <w:rsid w:val="002F4829"/>
    <w:rsid w:val="0030090C"/>
    <w:rsid w:val="00300E63"/>
    <w:rsid w:val="00301847"/>
    <w:rsid w:val="00305F30"/>
    <w:rsid w:val="00307F37"/>
    <w:rsid w:val="00312593"/>
    <w:rsid w:val="00313F25"/>
    <w:rsid w:val="003141E1"/>
    <w:rsid w:val="00323777"/>
    <w:rsid w:val="003269AF"/>
    <w:rsid w:val="00327052"/>
    <w:rsid w:val="003279EA"/>
    <w:rsid w:val="00332488"/>
    <w:rsid w:val="00332EB7"/>
    <w:rsid w:val="003340E8"/>
    <w:rsid w:val="00335608"/>
    <w:rsid w:val="00335FF3"/>
    <w:rsid w:val="003365F4"/>
    <w:rsid w:val="00336954"/>
    <w:rsid w:val="003427BD"/>
    <w:rsid w:val="003432C7"/>
    <w:rsid w:val="0034336C"/>
    <w:rsid w:val="0034546A"/>
    <w:rsid w:val="00346173"/>
    <w:rsid w:val="00346582"/>
    <w:rsid w:val="00346C9D"/>
    <w:rsid w:val="003477F6"/>
    <w:rsid w:val="003507D2"/>
    <w:rsid w:val="003512F2"/>
    <w:rsid w:val="003529E5"/>
    <w:rsid w:val="00352BA6"/>
    <w:rsid w:val="003564C9"/>
    <w:rsid w:val="00360577"/>
    <w:rsid w:val="00360FB9"/>
    <w:rsid w:val="00365D92"/>
    <w:rsid w:val="00365E90"/>
    <w:rsid w:val="0036683E"/>
    <w:rsid w:val="0036757E"/>
    <w:rsid w:val="00367C10"/>
    <w:rsid w:val="00367D34"/>
    <w:rsid w:val="003714BC"/>
    <w:rsid w:val="003761B1"/>
    <w:rsid w:val="003801B0"/>
    <w:rsid w:val="003805D3"/>
    <w:rsid w:val="0038197A"/>
    <w:rsid w:val="00382398"/>
    <w:rsid w:val="00383383"/>
    <w:rsid w:val="00387584"/>
    <w:rsid w:val="003931DE"/>
    <w:rsid w:val="0039354C"/>
    <w:rsid w:val="00394693"/>
    <w:rsid w:val="003A1054"/>
    <w:rsid w:val="003A3D87"/>
    <w:rsid w:val="003A43B5"/>
    <w:rsid w:val="003B14BF"/>
    <w:rsid w:val="003B161C"/>
    <w:rsid w:val="003B7374"/>
    <w:rsid w:val="003C3B1E"/>
    <w:rsid w:val="003C3F8C"/>
    <w:rsid w:val="003C4639"/>
    <w:rsid w:val="003C6B96"/>
    <w:rsid w:val="003C701E"/>
    <w:rsid w:val="003D1E2E"/>
    <w:rsid w:val="003D4C95"/>
    <w:rsid w:val="003D5197"/>
    <w:rsid w:val="003D521C"/>
    <w:rsid w:val="003D70C8"/>
    <w:rsid w:val="003D7F14"/>
    <w:rsid w:val="003E3614"/>
    <w:rsid w:val="003E3D51"/>
    <w:rsid w:val="003E48BD"/>
    <w:rsid w:val="003F066B"/>
    <w:rsid w:val="003F0BEE"/>
    <w:rsid w:val="003F4275"/>
    <w:rsid w:val="003F4E81"/>
    <w:rsid w:val="003F7B7B"/>
    <w:rsid w:val="00400797"/>
    <w:rsid w:val="00401D59"/>
    <w:rsid w:val="00402C21"/>
    <w:rsid w:val="00402E74"/>
    <w:rsid w:val="00406955"/>
    <w:rsid w:val="00412F74"/>
    <w:rsid w:val="0041472E"/>
    <w:rsid w:val="00414A18"/>
    <w:rsid w:val="00415F12"/>
    <w:rsid w:val="00417051"/>
    <w:rsid w:val="0042155B"/>
    <w:rsid w:val="00422337"/>
    <w:rsid w:val="00422C5A"/>
    <w:rsid w:val="00427055"/>
    <w:rsid w:val="00427CB7"/>
    <w:rsid w:val="00432B41"/>
    <w:rsid w:val="0043761D"/>
    <w:rsid w:val="00441AB1"/>
    <w:rsid w:val="00442002"/>
    <w:rsid w:val="004423A4"/>
    <w:rsid w:val="0044287F"/>
    <w:rsid w:val="00442FDC"/>
    <w:rsid w:val="00460907"/>
    <w:rsid w:val="004614CB"/>
    <w:rsid w:val="00461A38"/>
    <w:rsid w:val="004628A8"/>
    <w:rsid w:val="00465A66"/>
    <w:rsid w:val="00465FC5"/>
    <w:rsid w:val="00470208"/>
    <w:rsid w:val="00472412"/>
    <w:rsid w:val="00472AFE"/>
    <w:rsid w:val="0047330B"/>
    <w:rsid w:val="004746F7"/>
    <w:rsid w:val="004769BD"/>
    <w:rsid w:val="004778CB"/>
    <w:rsid w:val="00480BCD"/>
    <w:rsid w:val="00480FB2"/>
    <w:rsid w:val="004824E3"/>
    <w:rsid w:val="00482536"/>
    <w:rsid w:val="00483B67"/>
    <w:rsid w:val="00484251"/>
    <w:rsid w:val="00484CEB"/>
    <w:rsid w:val="0049078A"/>
    <w:rsid w:val="00490E2D"/>
    <w:rsid w:val="00491B35"/>
    <w:rsid w:val="00492A96"/>
    <w:rsid w:val="00493942"/>
    <w:rsid w:val="00493B40"/>
    <w:rsid w:val="00494409"/>
    <w:rsid w:val="004957B0"/>
    <w:rsid w:val="004A0E8A"/>
    <w:rsid w:val="004A3A3B"/>
    <w:rsid w:val="004A4D51"/>
    <w:rsid w:val="004A7342"/>
    <w:rsid w:val="004B047C"/>
    <w:rsid w:val="004B2075"/>
    <w:rsid w:val="004B2461"/>
    <w:rsid w:val="004B2D6A"/>
    <w:rsid w:val="004B3A2A"/>
    <w:rsid w:val="004B6616"/>
    <w:rsid w:val="004B6D2A"/>
    <w:rsid w:val="004C0D72"/>
    <w:rsid w:val="004D7D79"/>
    <w:rsid w:val="004E2C7C"/>
    <w:rsid w:val="004E63C0"/>
    <w:rsid w:val="004E73A2"/>
    <w:rsid w:val="004E7579"/>
    <w:rsid w:val="004F2328"/>
    <w:rsid w:val="004F3272"/>
    <w:rsid w:val="004F35C4"/>
    <w:rsid w:val="004F376D"/>
    <w:rsid w:val="004F653A"/>
    <w:rsid w:val="004F6B48"/>
    <w:rsid w:val="004F7AE0"/>
    <w:rsid w:val="004F7FF2"/>
    <w:rsid w:val="00521468"/>
    <w:rsid w:val="005219B6"/>
    <w:rsid w:val="00522B72"/>
    <w:rsid w:val="00532280"/>
    <w:rsid w:val="00532AB5"/>
    <w:rsid w:val="00537526"/>
    <w:rsid w:val="00537D21"/>
    <w:rsid w:val="0054611A"/>
    <w:rsid w:val="00546544"/>
    <w:rsid w:val="0054694F"/>
    <w:rsid w:val="00547929"/>
    <w:rsid w:val="00553DE6"/>
    <w:rsid w:val="0055566A"/>
    <w:rsid w:val="00557B76"/>
    <w:rsid w:val="00560396"/>
    <w:rsid w:val="005605CC"/>
    <w:rsid w:val="00567749"/>
    <w:rsid w:val="00567A05"/>
    <w:rsid w:val="00567E6D"/>
    <w:rsid w:val="00571508"/>
    <w:rsid w:val="0057596A"/>
    <w:rsid w:val="00580F97"/>
    <w:rsid w:val="0058160D"/>
    <w:rsid w:val="00581E51"/>
    <w:rsid w:val="00595E05"/>
    <w:rsid w:val="005A0441"/>
    <w:rsid w:val="005A06D5"/>
    <w:rsid w:val="005A1320"/>
    <w:rsid w:val="005A379E"/>
    <w:rsid w:val="005A598C"/>
    <w:rsid w:val="005B39ED"/>
    <w:rsid w:val="005B47BE"/>
    <w:rsid w:val="005C3640"/>
    <w:rsid w:val="005C3E24"/>
    <w:rsid w:val="005C4398"/>
    <w:rsid w:val="005C4638"/>
    <w:rsid w:val="005C71DC"/>
    <w:rsid w:val="005D29C2"/>
    <w:rsid w:val="005D2A36"/>
    <w:rsid w:val="005D547C"/>
    <w:rsid w:val="005D6658"/>
    <w:rsid w:val="005D6E3B"/>
    <w:rsid w:val="005E0818"/>
    <w:rsid w:val="005E43E7"/>
    <w:rsid w:val="005F0D0E"/>
    <w:rsid w:val="005F4BF2"/>
    <w:rsid w:val="005F537B"/>
    <w:rsid w:val="00600151"/>
    <w:rsid w:val="00600379"/>
    <w:rsid w:val="006027AE"/>
    <w:rsid w:val="0060444A"/>
    <w:rsid w:val="006044FB"/>
    <w:rsid w:val="006129E4"/>
    <w:rsid w:val="00615844"/>
    <w:rsid w:val="00616ACB"/>
    <w:rsid w:val="006232A5"/>
    <w:rsid w:val="00625C2D"/>
    <w:rsid w:val="00626853"/>
    <w:rsid w:val="00627FA7"/>
    <w:rsid w:val="0063389C"/>
    <w:rsid w:val="00635B96"/>
    <w:rsid w:val="00636EC8"/>
    <w:rsid w:val="00637740"/>
    <w:rsid w:val="00637C46"/>
    <w:rsid w:val="006400D0"/>
    <w:rsid w:val="006405A1"/>
    <w:rsid w:val="00642754"/>
    <w:rsid w:val="00644583"/>
    <w:rsid w:val="00646DCC"/>
    <w:rsid w:val="00647F37"/>
    <w:rsid w:val="00653707"/>
    <w:rsid w:val="00653E80"/>
    <w:rsid w:val="0066146E"/>
    <w:rsid w:val="0066232B"/>
    <w:rsid w:val="006635C5"/>
    <w:rsid w:val="00663D29"/>
    <w:rsid w:val="00664A5B"/>
    <w:rsid w:val="006653F7"/>
    <w:rsid w:val="00665AA0"/>
    <w:rsid w:val="006660DD"/>
    <w:rsid w:val="006707D8"/>
    <w:rsid w:val="00670DAB"/>
    <w:rsid w:val="00675BC4"/>
    <w:rsid w:val="006805BC"/>
    <w:rsid w:val="00681DD3"/>
    <w:rsid w:val="006867ED"/>
    <w:rsid w:val="0069025B"/>
    <w:rsid w:val="0069055C"/>
    <w:rsid w:val="00690D45"/>
    <w:rsid w:val="006920A7"/>
    <w:rsid w:val="006942EA"/>
    <w:rsid w:val="00694D76"/>
    <w:rsid w:val="006A0306"/>
    <w:rsid w:val="006A2F60"/>
    <w:rsid w:val="006A3199"/>
    <w:rsid w:val="006A4D4A"/>
    <w:rsid w:val="006A62BD"/>
    <w:rsid w:val="006A73F9"/>
    <w:rsid w:val="006A74E6"/>
    <w:rsid w:val="006B3F98"/>
    <w:rsid w:val="006C106E"/>
    <w:rsid w:val="006C1FF4"/>
    <w:rsid w:val="006C249C"/>
    <w:rsid w:val="006C2BFE"/>
    <w:rsid w:val="006C4992"/>
    <w:rsid w:val="006C4F49"/>
    <w:rsid w:val="006C5DB5"/>
    <w:rsid w:val="006D0E02"/>
    <w:rsid w:val="006D1195"/>
    <w:rsid w:val="006D1BCE"/>
    <w:rsid w:val="006D2FC3"/>
    <w:rsid w:val="006D3471"/>
    <w:rsid w:val="006D4908"/>
    <w:rsid w:val="006D7F9E"/>
    <w:rsid w:val="006E022E"/>
    <w:rsid w:val="006E4A62"/>
    <w:rsid w:val="006E60EF"/>
    <w:rsid w:val="006F30E1"/>
    <w:rsid w:val="006F5778"/>
    <w:rsid w:val="006F5CEB"/>
    <w:rsid w:val="007007BB"/>
    <w:rsid w:val="00701089"/>
    <w:rsid w:val="00701B34"/>
    <w:rsid w:val="00702F60"/>
    <w:rsid w:val="007035EE"/>
    <w:rsid w:val="00704DF7"/>
    <w:rsid w:val="00704FF9"/>
    <w:rsid w:val="0070538B"/>
    <w:rsid w:val="0071103A"/>
    <w:rsid w:val="00713CD6"/>
    <w:rsid w:val="007169E6"/>
    <w:rsid w:val="00723E9D"/>
    <w:rsid w:val="007240D9"/>
    <w:rsid w:val="00724C61"/>
    <w:rsid w:val="00725717"/>
    <w:rsid w:val="00725B0C"/>
    <w:rsid w:val="00725FEB"/>
    <w:rsid w:val="00726958"/>
    <w:rsid w:val="0072706F"/>
    <w:rsid w:val="0073006F"/>
    <w:rsid w:val="0073035B"/>
    <w:rsid w:val="007332B2"/>
    <w:rsid w:val="00734298"/>
    <w:rsid w:val="007351FC"/>
    <w:rsid w:val="00742845"/>
    <w:rsid w:val="00742CFD"/>
    <w:rsid w:val="00744B1D"/>
    <w:rsid w:val="00745494"/>
    <w:rsid w:val="00746C03"/>
    <w:rsid w:val="00746CCA"/>
    <w:rsid w:val="00752E70"/>
    <w:rsid w:val="0075677C"/>
    <w:rsid w:val="00760A0A"/>
    <w:rsid w:val="00761BD1"/>
    <w:rsid w:val="00763C0A"/>
    <w:rsid w:val="00764300"/>
    <w:rsid w:val="00764BE9"/>
    <w:rsid w:val="00766BF4"/>
    <w:rsid w:val="007706B3"/>
    <w:rsid w:val="00770C37"/>
    <w:rsid w:val="007712D8"/>
    <w:rsid w:val="007719F0"/>
    <w:rsid w:val="00771BB3"/>
    <w:rsid w:val="0077229D"/>
    <w:rsid w:val="007741BA"/>
    <w:rsid w:val="00774A84"/>
    <w:rsid w:val="00774E54"/>
    <w:rsid w:val="00776D20"/>
    <w:rsid w:val="00777B24"/>
    <w:rsid w:val="00781A4F"/>
    <w:rsid w:val="00782FC1"/>
    <w:rsid w:val="0078451F"/>
    <w:rsid w:val="007856EE"/>
    <w:rsid w:val="007956BD"/>
    <w:rsid w:val="007967C7"/>
    <w:rsid w:val="007A3767"/>
    <w:rsid w:val="007A4690"/>
    <w:rsid w:val="007B0659"/>
    <w:rsid w:val="007B239B"/>
    <w:rsid w:val="007B69B7"/>
    <w:rsid w:val="007C2270"/>
    <w:rsid w:val="007C239E"/>
    <w:rsid w:val="007C2C8B"/>
    <w:rsid w:val="007C3496"/>
    <w:rsid w:val="007C5338"/>
    <w:rsid w:val="007D2252"/>
    <w:rsid w:val="007D489C"/>
    <w:rsid w:val="007D6158"/>
    <w:rsid w:val="007D6779"/>
    <w:rsid w:val="007D7F33"/>
    <w:rsid w:val="007E07A3"/>
    <w:rsid w:val="007E5FE5"/>
    <w:rsid w:val="007E6CD5"/>
    <w:rsid w:val="007E735A"/>
    <w:rsid w:val="007F480E"/>
    <w:rsid w:val="00802546"/>
    <w:rsid w:val="008035AB"/>
    <w:rsid w:val="008064E0"/>
    <w:rsid w:val="00810A50"/>
    <w:rsid w:val="00812379"/>
    <w:rsid w:val="00812824"/>
    <w:rsid w:val="00813F7E"/>
    <w:rsid w:val="00816A23"/>
    <w:rsid w:val="00823E9D"/>
    <w:rsid w:val="00830649"/>
    <w:rsid w:val="00834B31"/>
    <w:rsid w:val="008433F9"/>
    <w:rsid w:val="00843503"/>
    <w:rsid w:val="00843826"/>
    <w:rsid w:val="00843845"/>
    <w:rsid w:val="00844182"/>
    <w:rsid w:val="008441AB"/>
    <w:rsid w:val="00845503"/>
    <w:rsid w:val="00845BC6"/>
    <w:rsid w:val="00850407"/>
    <w:rsid w:val="008560BA"/>
    <w:rsid w:val="00856989"/>
    <w:rsid w:val="00856A16"/>
    <w:rsid w:val="008572AE"/>
    <w:rsid w:val="00861CA6"/>
    <w:rsid w:val="008636D1"/>
    <w:rsid w:val="00864573"/>
    <w:rsid w:val="00865827"/>
    <w:rsid w:val="00865847"/>
    <w:rsid w:val="00865D58"/>
    <w:rsid w:val="00875EA9"/>
    <w:rsid w:val="00881E26"/>
    <w:rsid w:val="008832AE"/>
    <w:rsid w:val="00885C18"/>
    <w:rsid w:val="008863A5"/>
    <w:rsid w:val="00886C4F"/>
    <w:rsid w:val="00891FC3"/>
    <w:rsid w:val="008971F0"/>
    <w:rsid w:val="008A3466"/>
    <w:rsid w:val="008A610E"/>
    <w:rsid w:val="008B04A5"/>
    <w:rsid w:val="008B0C2C"/>
    <w:rsid w:val="008B1ABB"/>
    <w:rsid w:val="008B2BCE"/>
    <w:rsid w:val="008B4924"/>
    <w:rsid w:val="008C0029"/>
    <w:rsid w:val="008C03FB"/>
    <w:rsid w:val="008C4E37"/>
    <w:rsid w:val="008C659B"/>
    <w:rsid w:val="008D108E"/>
    <w:rsid w:val="008D1FDC"/>
    <w:rsid w:val="008E0FFB"/>
    <w:rsid w:val="008F2A61"/>
    <w:rsid w:val="008F2CD5"/>
    <w:rsid w:val="008F3C4F"/>
    <w:rsid w:val="008F560F"/>
    <w:rsid w:val="008F5BA9"/>
    <w:rsid w:val="008F7CF9"/>
    <w:rsid w:val="00900EA8"/>
    <w:rsid w:val="0090181E"/>
    <w:rsid w:val="009027F6"/>
    <w:rsid w:val="009057BC"/>
    <w:rsid w:val="0090622E"/>
    <w:rsid w:val="009109AC"/>
    <w:rsid w:val="00911680"/>
    <w:rsid w:val="00915A7B"/>
    <w:rsid w:val="00915C71"/>
    <w:rsid w:val="0091707A"/>
    <w:rsid w:val="009173CC"/>
    <w:rsid w:val="00920D25"/>
    <w:rsid w:val="009211D4"/>
    <w:rsid w:val="00926E90"/>
    <w:rsid w:val="0092753C"/>
    <w:rsid w:val="0093491E"/>
    <w:rsid w:val="00936747"/>
    <w:rsid w:val="00941321"/>
    <w:rsid w:val="0094142C"/>
    <w:rsid w:val="00941822"/>
    <w:rsid w:val="00943895"/>
    <w:rsid w:val="0094636D"/>
    <w:rsid w:val="00947AF3"/>
    <w:rsid w:val="0095006E"/>
    <w:rsid w:val="0095056E"/>
    <w:rsid w:val="009573E1"/>
    <w:rsid w:val="00957D26"/>
    <w:rsid w:val="00963C36"/>
    <w:rsid w:val="00966838"/>
    <w:rsid w:val="00967DB2"/>
    <w:rsid w:val="00972108"/>
    <w:rsid w:val="00973B29"/>
    <w:rsid w:val="00975353"/>
    <w:rsid w:val="0097589E"/>
    <w:rsid w:val="00976FF3"/>
    <w:rsid w:val="00981884"/>
    <w:rsid w:val="0098357B"/>
    <w:rsid w:val="00985AB9"/>
    <w:rsid w:val="00985AED"/>
    <w:rsid w:val="00990C9C"/>
    <w:rsid w:val="00992E79"/>
    <w:rsid w:val="00994FD9"/>
    <w:rsid w:val="0099738A"/>
    <w:rsid w:val="00997B0D"/>
    <w:rsid w:val="00997F8E"/>
    <w:rsid w:val="009A2277"/>
    <w:rsid w:val="009B4123"/>
    <w:rsid w:val="009C1708"/>
    <w:rsid w:val="009C34AF"/>
    <w:rsid w:val="009C6978"/>
    <w:rsid w:val="009C6D75"/>
    <w:rsid w:val="009C7497"/>
    <w:rsid w:val="009C75AC"/>
    <w:rsid w:val="009C789E"/>
    <w:rsid w:val="009C7997"/>
    <w:rsid w:val="009D3193"/>
    <w:rsid w:val="009D31DD"/>
    <w:rsid w:val="009D7286"/>
    <w:rsid w:val="009E3204"/>
    <w:rsid w:val="009E42BA"/>
    <w:rsid w:val="009E7A09"/>
    <w:rsid w:val="009F5E32"/>
    <w:rsid w:val="00A0213A"/>
    <w:rsid w:val="00A06BFF"/>
    <w:rsid w:val="00A12860"/>
    <w:rsid w:val="00A15B80"/>
    <w:rsid w:val="00A17A00"/>
    <w:rsid w:val="00A20243"/>
    <w:rsid w:val="00A2427B"/>
    <w:rsid w:val="00A25EA0"/>
    <w:rsid w:val="00A271A2"/>
    <w:rsid w:val="00A27F6F"/>
    <w:rsid w:val="00A322A9"/>
    <w:rsid w:val="00A342FC"/>
    <w:rsid w:val="00A365B9"/>
    <w:rsid w:val="00A3686E"/>
    <w:rsid w:val="00A37B05"/>
    <w:rsid w:val="00A400BE"/>
    <w:rsid w:val="00A40355"/>
    <w:rsid w:val="00A50ACE"/>
    <w:rsid w:val="00A51A2F"/>
    <w:rsid w:val="00A5385F"/>
    <w:rsid w:val="00A54917"/>
    <w:rsid w:val="00A54D1D"/>
    <w:rsid w:val="00A60736"/>
    <w:rsid w:val="00A61637"/>
    <w:rsid w:val="00A70267"/>
    <w:rsid w:val="00A72375"/>
    <w:rsid w:val="00A756DE"/>
    <w:rsid w:val="00A76877"/>
    <w:rsid w:val="00A77D66"/>
    <w:rsid w:val="00A8033C"/>
    <w:rsid w:val="00A839C2"/>
    <w:rsid w:val="00A86F03"/>
    <w:rsid w:val="00A877C4"/>
    <w:rsid w:val="00A920DA"/>
    <w:rsid w:val="00A976AC"/>
    <w:rsid w:val="00AA06C9"/>
    <w:rsid w:val="00AA3329"/>
    <w:rsid w:val="00AA67C3"/>
    <w:rsid w:val="00AB0B41"/>
    <w:rsid w:val="00AB14D4"/>
    <w:rsid w:val="00AB2A28"/>
    <w:rsid w:val="00AB4A8F"/>
    <w:rsid w:val="00AB6682"/>
    <w:rsid w:val="00AB701F"/>
    <w:rsid w:val="00AC11E7"/>
    <w:rsid w:val="00AC1419"/>
    <w:rsid w:val="00AC14A1"/>
    <w:rsid w:val="00AC3671"/>
    <w:rsid w:val="00AC4BAA"/>
    <w:rsid w:val="00AC599E"/>
    <w:rsid w:val="00AD2382"/>
    <w:rsid w:val="00AD71F9"/>
    <w:rsid w:val="00AE2727"/>
    <w:rsid w:val="00AE412C"/>
    <w:rsid w:val="00AE5F0F"/>
    <w:rsid w:val="00AE654B"/>
    <w:rsid w:val="00AF0266"/>
    <w:rsid w:val="00AF1474"/>
    <w:rsid w:val="00AF2BA1"/>
    <w:rsid w:val="00AF3C3E"/>
    <w:rsid w:val="00AF40C9"/>
    <w:rsid w:val="00AF5D25"/>
    <w:rsid w:val="00B012BB"/>
    <w:rsid w:val="00B01DE8"/>
    <w:rsid w:val="00B02762"/>
    <w:rsid w:val="00B03A9F"/>
    <w:rsid w:val="00B13EC5"/>
    <w:rsid w:val="00B21499"/>
    <w:rsid w:val="00B21BD1"/>
    <w:rsid w:val="00B23A84"/>
    <w:rsid w:val="00B24D05"/>
    <w:rsid w:val="00B328A5"/>
    <w:rsid w:val="00B32F3D"/>
    <w:rsid w:val="00B35E3F"/>
    <w:rsid w:val="00B36275"/>
    <w:rsid w:val="00B37858"/>
    <w:rsid w:val="00B42609"/>
    <w:rsid w:val="00B54B3F"/>
    <w:rsid w:val="00B54EDD"/>
    <w:rsid w:val="00B554D7"/>
    <w:rsid w:val="00B56AFE"/>
    <w:rsid w:val="00B56F4F"/>
    <w:rsid w:val="00B643C4"/>
    <w:rsid w:val="00B66897"/>
    <w:rsid w:val="00B7108F"/>
    <w:rsid w:val="00B739ED"/>
    <w:rsid w:val="00B7420A"/>
    <w:rsid w:val="00B75CFF"/>
    <w:rsid w:val="00B82146"/>
    <w:rsid w:val="00B837A1"/>
    <w:rsid w:val="00B846F9"/>
    <w:rsid w:val="00B855DB"/>
    <w:rsid w:val="00B90490"/>
    <w:rsid w:val="00B91934"/>
    <w:rsid w:val="00B96A0A"/>
    <w:rsid w:val="00BA1CDF"/>
    <w:rsid w:val="00BA2E51"/>
    <w:rsid w:val="00BA605A"/>
    <w:rsid w:val="00BB078D"/>
    <w:rsid w:val="00BB1808"/>
    <w:rsid w:val="00BB3185"/>
    <w:rsid w:val="00BB336A"/>
    <w:rsid w:val="00BB39B5"/>
    <w:rsid w:val="00BB64D5"/>
    <w:rsid w:val="00BB7ABD"/>
    <w:rsid w:val="00BC22A2"/>
    <w:rsid w:val="00BC59A4"/>
    <w:rsid w:val="00BD4C7A"/>
    <w:rsid w:val="00BD51BE"/>
    <w:rsid w:val="00BD653A"/>
    <w:rsid w:val="00BD6A2F"/>
    <w:rsid w:val="00BD7860"/>
    <w:rsid w:val="00BD7B29"/>
    <w:rsid w:val="00BE206A"/>
    <w:rsid w:val="00BE532E"/>
    <w:rsid w:val="00BE630B"/>
    <w:rsid w:val="00BF0256"/>
    <w:rsid w:val="00BF32FF"/>
    <w:rsid w:val="00BF411C"/>
    <w:rsid w:val="00BF41E2"/>
    <w:rsid w:val="00BF4D01"/>
    <w:rsid w:val="00BF5ECD"/>
    <w:rsid w:val="00BF5FBD"/>
    <w:rsid w:val="00BF722E"/>
    <w:rsid w:val="00C017FD"/>
    <w:rsid w:val="00C01EEB"/>
    <w:rsid w:val="00C02F32"/>
    <w:rsid w:val="00C072EA"/>
    <w:rsid w:val="00C123DD"/>
    <w:rsid w:val="00C141CB"/>
    <w:rsid w:val="00C20ADA"/>
    <w:rsid w:val="00C27D96"/>
    <w:rsid w:val="00C31073"/>
    <w:rsid w:val="00C32A6B"/>
    <w:rsid w:val="00C344DF"/>
    <w:rsid w:val="00C400F9"/>
    <w:rsid w:val="00C433E1"/>
    <w:rsid w:val="00C43D3C"/>
    <w:rsid w:val="00C44047"/>
    <w:rsid w:val="00C44218"/>
    <w:rsid w:val="00C51273"/>
    <w:rsid w:val="00C51BB9"/>
    <w:rsid w:val="00C526A7"/>
    <w:rsid w:val="00C537F9"/>
    <w:rsid w:val="00C54A1D"/>
    <w:rsid w:val="00C55B8D"/>
    <w:rsid w:val="00C6074E"/>
    <w:rsid w:val="00C65E7A"/>
    <w:rsid w:val="00C67220"/>
    <w:rsid w:val="00C70DFE"/>
    <w:rsid w:val="00C70E91"/>
    <w:rsid w:val="00C73467"/>
    <w:rsid w:val="00C74A78"/>
    <w:rsid w:val="00C75526"/>
    <w:rsid w:val="00C76C29"/>
    <w:rsid w:val="00C852CA"/>
    <w:rsid w:val="00C87956"/>
    <w:rsid w:val="00C932D4"/>
    <w:rsid w:val="00C938FB"/>
    <w:rsid w:val="00C94E5C"/>
    <w:rsid w:val="00C96DBE"/>
    <w:rsid w:val="00C974B6"/>
    <w:rsid w:val="00CA4482"/>
    <w:rsid w:val="00CA5226"/>
    <w:rsid w:val="00CB123C"/>
    <w:rsid w:val="00CB18FD"/>
    <w:rsid w:val="00CB4768"/>
    <w:rsid w:val="00CB4C66"/>
    <w:rsid w:val="00CB58F4"/>
    <w:rsid w:val="00CC09CD"/>
    <w:rsid w:val="00CC0B7D"/>
    <w:rsid w:val="00CC31A6"/>
    <w:rsid w:val="00CC418B"/>
    <w:rsid w:val="00CC5CDF"/>
    <w:rsid w:val="00CC7605"/>
    <w:rsid w:val="00CD0D22"/>
    <w:rsid w:val="00CD121A"/>
    <w:rsid w:val="00CD40C4"/>
    <w:rsid w:val="00CD4CE1"/>
    <w:rsid w:val="00CD760C"/>
    <w:rsid w:val="00CE1DDC"/>
    <w:rsid w:val="00CE36C5"/>
    <w:rsid w:val="00CE4FC9"/>
    <w:rsid w:val="00CF110B"/>
    <w:rsid w:val="00CF263C"/>
    <w:rsid w:val="00CF2763"/>
    <w:rsid w:val="00CF3387"/>
    <w:rsid w:val="00CF4ACA"/>
    <w:rsid w:val="00CF53C4"/>
    <w:rsid w:val="00CF7416"/>
    <w:rsid w:val="00D023BB"/>
    <w:rsid w:val="00D06F24"/>
    <w:rsid w:val="00D072B9"/>
    <w:rsid w:val="00D10211"/>
    <w:rsid w:val="00D10C89"/>
    <w:rsid w:val="00D10CF6"/>
    <w:rsid w:val="00D113C0"/>
    <w:rsid w:val="00D16013"/>
    <w:rsid w:val="00D165F9"/>
    <w:rsid w:val="00D2052D"/>
    <w:rsid w:val="00D20EC4"/>
    <w:rsid w:val="00D2117C"/>
    <w:rsid w:val="00D249D4"/>
    <w:rsid w:val="00D25A89"/>
    <w:rsid w:val="00D3098A"/>
    <w:rsid w:val="00D30EFC"/>
    <w:rsid w:val="00D3425B"/>
    <w:rsid w:val="00D346C7"/>
    <w:rsid w:val="00D36280"/>
    <w:rsid w:val="00D3648B"/>
    <w:rsid w:val="00D36F91"/>
    <w:rsid w:val="00D405AA"/>
    <w:rsid w:val="00D408FD"/>
    <w:rsid w:val="00D42575"/>
    <w:rsid w:val="00D524EF"/>
    <w:rsid w:val="00D52B12"/>
    <w:rsid w:val="00D53824"/>
    <w:rsid w:val="00D56924"/>
    <w:rsid w:val="00D60416"/>
    <w:rsid w:val="00D62471"/>
    <w:rsid w:val="00D62774"/>
    <w:rsid w:val="00D628C1"/>
    <w:rsid w:val="00D62CAE"/>
    <w:rsid w:val="00D64589"/>
    <w:rsid w:val="00D6499E"/>
    <w:rsid w:val="00D66696"/>
    <w:rsid w:val="00D733B7"/>
    <w:rsid w:val="00D77493"/>
    <w:rsid w:val="00D8183C"/>
    <w:rsid w:val="00D81DF1"/>
    <w:rsid w:val="00D821C5"/>
    <w:rsid w:val="00D8440D"/>
    <w:rsid w:val="00D847ED"/>
    <w:rsid w:val="00D90D28"/>
    <w:rsid w:val="00D91487"/>
    <w:rsid w:val="00D914D6"/>
    <w:rsid w:val="00D91AEB"/>
    <w:rsid w:val="00D93C3A"/>
    <w:rsid w:val="00DA0722"/>
    <w:rsid w:val="00DA6D58"/>
    <w:rsid w:val="00DA7D40"/>
    <w:rsid w:val="00DB1357"/>
    <w:rsid w:val="00DB5161"/>
    <w:rsid w:val="00DB5B96"/>
    <w:rsid w:val="00DC2EC2"/>
    <w:rsid w:val="00DD1388"/>
    <w:rsid w:val="00DD77DB"/>
    <w:rsid w:val="00DD7FB8"/>
    <w:rsid w:val="00DE0DB9"/>
    <w:rsid w:val="00DE2C81"/>
    <w:rsid w:val="00DE3EF3"/>
    <w:rsid w:val="00DE62C0"/>
    <w:rsid w:val="00DE750D"/>
    <w:rsid w:val="00DE7F37"/>
    <w:rsid w:val="00DF082E"/>
    <w:rsid w:val="00DF1A8B"/>
    <w:rsid w:val="00DF1C1C"/>
    <w:rsid w:val="00DF1D70"/>
    <w:rsid w:val="00DF59DC"/>
    <w:rsid w:val="00DF6086"/>
    <w:rsid w:val="00DF65C5"/>
    <w:rsid w:val="00DF71ED"/>
    <w:rsid w:val="00E00E3D"/>
    <w:rsid w:val="00E01DF7"/>
    <w:rsid w:val="00E03CB1"/>
    <w:rsid w:val="00E049D9"/>
    <w:rsid w:val="00E10A8E"/>
    <w:rsid w:val="00E12E45"/>
    <w:rsid w:val="00E16861"/>
    <w:rsid w:val="00E222B2"/>
    <w:rsid w:val="00E2418F"/>
    <w:rsid w:val="00E31F3B"/>
    <w:rsid w:val="00E32F54"/>
    <w:rsid w:val="00E32FE4"/>
    <w:rsid w:val="00E35411"/>
    <w:rsid w:val="00E364E5"/>
    <w:rsid w:val="00E4009E"/>
    <w:rsid w:val="00E413D6"/>
    <w:rsid w:val="00E417B5"/>
    <w:rsid w:val="00E420EB"/>
    <w:rsid w:val="00E4232F"/>
    <w:rsid w:val="00E44E90"/>
    <w:rsid w:val="00E464CA"/>
    <w:rsid w:val="00E47214"/>
    <w:rsid w:val="00E507AE"/>
    <w:rsid w:val="00E53653"/>
    <w:rsid w:val="00E550CC"/>
    <w:rsid w:val="00E55B47"/>
    <w:rsid w:val="00E566EF"/>
    <w:rsid w:val="00E576AC"/>
    <w:rsid w:val="00E60563"/>
    <w:rsid w:val="00E608D7"/>
    <w:rsid w:val="00E64A10"/>
    <w:rsid w:val="00E665BA"/>
    <w:rsid w:val="00E66877"/>
    <w:rsid w:val="00E668A1"/>
    <w:rsid w:val="00E66F58"/>
    <w:rsid w:val="00E7186A"/>
    <w:rsid w:val="00E77774"/>
    <w:rsid w:val="00E81411"/>
    <w:rsid w:val="00E81695"/>
    <w:rsid w:val="00E81ACB"/>
    <w:rsid w:val="00E836D0"/>
    <w:rsid w:val="00E84BE1"/>
    <w:rsid w:val="00E87315"/>
    <w:rsid w:val="00EA2A27"/>
    <w:rsid w:val="00EA2A4E"/>
    <w:rsid w:val="00EA491B"/>
    <w:rsid w:val="00EB0E77"/>
    <w:rsid w:val="00EB110B"/>
    <w:rsid w:val="00EB3AEA"/>
    <w:rsid w:val="00EB45B8"/>
    <w:rsid w:val="00EB4881"/>
    <w:rsid w:val="00EB56D6"/>
    <w:rsid w:val="00EB635E"/>
    <w:rsid w:val="00EB74E3"/>
    <w:rsid w:val="00EB7AEE"/>
    <w:rsid w:val="00EC3FDC"/>
    <w:rsid w:val="00EC5952"/>
    <w:rsid w:val="00ED0A99"/>
    <w:rsid w:val="00ED32A6"/>
    <w:rsid w:val="00ED3FE3"/>
    <w:rsid w:val="00ED4717"/>
    <w:rsid w:val="00ED47CC"/>
    <w:rsid w:val="00ED4DD5"/>
    <w:rsid w:val="00EE02BF"/>
    <w:rsid w:val="00EE1717"/>
    <w:rsid w:val="00EE2E6D"/>
    <w:rsid w:val="00EE367C"/>
    <w:rsid w:val="00EE6298"/>
    <w:rsid w:val="00EE68AE"/>
    <w:rsid w:val="00EF23BD"/>
    <w:rsid w:val="00F00AC1"/>
    <w:rsid w:val="00F00B86"/>
    <w:rsid w:val="00F00F5B"/>
    <w:rsid w:val="00F02A4F"/>
    <w:rsid w:val="00F03297"/>
    <w:rsid w:val="00F055B1"/>
    <w:rsid w:val="00F17125"/>
    <w:rsid w:val="00F205D6"/>
    <w:rsid w:val="00F20D6E"/>
    <w:rsid w:val="00F215E7"/>
    <w:rsid w:val="00F21AF7"/>
    <w:rsid w:val="00F22989"/>
    <w:rsid w:val="00F22F15"/>
    <w:rsid w:val="00F2448A"/>
    <w:rsid w:val="00F245DF"/>
    <w:rsid w:val="00F256B9"/>
    <w:rsid w:val="00F33250"/>
    <w:rsid w:val="00F342D2"/>
    <w:rsid w:val="00F34D42"/>
    <w:rsid w:val="00F3574F"/>
    <w:rsid w:val="00F372D3"/>
    <w:rsid w:val="00F37948"/>
    <w:rsid w:val="00F404D1"/>
    <w:rsid w:val="00F4558B"/>
    <w:rsid w:val="00F469B4"/>
    <w:rsid w:val="00F46CAE"/>
    <w:rsid w:val="00F50E1C"/>
    <w:rsid w:val="00F52BEF"/>
    <w:rsid w:val="00F53494"/>
    <w:rsid w:val="00F54A94"/>
    <w:rsid w:val="00F5738A"/>
    <w:rsid w:val="00F604BC"/>
    <w:rsid w:val="00F608C1"/>
    <w:rsid w:val="00F63842"/>
    <w:rsid w:val="00F66AAA"/>
    <w:rsid w:val="00F67734"/>
    <w:rsid w:val="00F67A82"/>
    <w:rsid w:val="00F71BE0"/>
    <w:rsid w:val="00F7244B"/>
    <w:rsid w:val="00F73B74"/>
    <w:rsid w:val="00F75253"/>
    <w:rsid w:val="00F763C5"/>
    <w:rsid w:val="00F80CBF"/>
    <w:rsid w:val="00F812C1"/>
    <w:rsid w:val="00F817C8"/>
    <w:rsid w:val="00F85925"/>
    <w:rsid w:val="00F867C7"/>
    <w:rsid w:val="00F879FB"/>
    <w:rsid w:val="00F94912"/>
    <w:rsid w:val="00F955B4"/>
    <w:rsid w:val="00F97DB6"/>
    <w:rsid w:val="00FA38A1"/>
    <w:rsid w:val="00FA3F47"/>
    <w:rsid w:val="00FA611D"/>
    <w:rsid w:val="00FA71A3"/>
    <w:rsid w:val="00FB0A92"/>
    <w:rsid w:val="00FB1EC4"/>
    <w:rsid w:val="00FB21A2"/>
    <w:rsid w:val="00FB3EA2"/>
    <w:rsid w:val="00FB4037"/>
    <w:rsid w:val="00FB5A2C"/>
    <w:rsid w:val="00FB6719"/>
    <w:rsid w:val="00FB76AB"/>
    <w:rsid w:val="00FC385A"/>
    <w:rsid w:val="00FC7777"/>
    <w:rsid w:val="00FD0430"/>
    <w:rsid w:val="00FD0844"/>
    <w:rsid w:val="00FD2E43"/>
    <w:rsid w:val="00FD4F3F"/>
    <w:rsid w:val="00FD5A13"/>
    <w:rsid w:val="00FD5E20"/>
    <w:rsid w:val="00FD5EAE"/>
    <w:rsid w:val="00FD77FF"/>
    <w:rsid w:val="00FE2B7E"/>
    <w:rsid w:val="00FE351C"/>
    <w:rsid w:val="00FE5061"/>
    <w:rsid w:val="00FF27AA"/>
    <w:rsid w:val="00FF2D89"/>
    <w:rsid w:val="00FF33E4"/>
    <w:rsid w:val="00FF4C77"/>
    <w:rsid w:val="00FF5256"/>
    <w:rsid w:val="00FF70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F4B47"/>
  <w15:chartTrackingRefBased/>
  <w15:docId w15:val="{29F42EE2-282A-479C-815D-C039F439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3C5"/>
    <w:rPr>
      <w:sz w:val="24"/>
      <w:szCs w:val="24"/>
      <w:lang w:eastAsia="ru-RU"/>
    </w:rPr>
  </w:style>
  <w:style w:type="paragraph" w:styleId="1">
    <w:name w:val="heading 1"/>
    <w:basedOn w:val="a"/>
    <w:next w:val="a"/>
    <w:link w:val="10"/>
    <w:qFormat/>
    <w:rsid w:val="007007BB"/>
    <w:pPr>
      <w:keepNext/>
      <w:spacing w:before="240" w:after="60"/>
      <w:outlineLvl w:val="0"/>
    </w:pPr>
    <w:rPr>
      <w:rFonts w:ascii="Arial" w:hAnsi="Arial" w:cs="Arial"/>
      <w:b/>
      <w:bCs/>
      <w:kern w:val="32"/>
      <w:sz w:val="32"/>
      <w:szCs w:val="32"/>
    </w:rPr>
  </w:style>
  <w:style w:type="paragraph" w:styleId="2">
    <w:name w:val="heading 2"/>
    <w:basedOn w:val="a"/>
    <w:next w:val="a"/>
    <w:qFormat/>
    <w:rsid w:val="007007BB"/>
    <w:pPr>
      <w:keepNext/>
      <w:spacing w:before="240" w:after="60"/>
      <w:outlineLvl w:val="1"/>
    </w:pPr>
    <w:rPr>
      <w:rFonts w:ascii="Arial" w:hAnsi="Arial" w:cs="Arial"/>
      <w:b/>
      <w:bCs/>
      <w:i/>
      <w:iCs/>
      <w:sz w:val="28"/>
      <w:szCs w:val="28"/>
    </w:rPr>
  </w:style>
  <w:style w:type="paragraph" w:styleId="3">
    <w:name w:val="heading 3"/>
    <w:basedOn w:val="a"/>
    <w:next w:val="a"/>
    <w:qFormat/>
    <w:rsid w:val="007007BB"/>
    <w:pPr>
      <w:keepNext/>
      <w:keepLines/>
      <w:spacing w:before="280" w:after="80"/>
      <w:outlineLvl w:val="2"/>
    </w:pPr>
    <w:rPr>
      <w:rFonts w:ascii="Calibri" w:hAnsi="Calibri" w:cs="Calibri"/>
      <w:b/>
      <w:bCs/>
      <w:color w:val="000000"/>
      <w:sz w:val="28"/>
      <w:szCs w:val="28"/>
      <w:lang w:eastAsia="uk-UA"/>
    </w:rPr>
  </w:style>
  <w:style w:type="paragraph" w:styleId="4">
    <w:name w:val="heading 4"/>
    <w:basedOn w:val="a"/>
    <w:next w:val="a"/>
    <w:qFormat/>
    <w:rsid w:val="007007BB"/>
    <w:pPr>
      <w:keepNext/>
      <w:keepLines/>
      <w:spacing w:before="240" w:after="40"/>
      <w:outlineLvl w:val="3"/>
    </w:pPr>
    <w:rPr>
      <w:rFonts w:ascii="Calibri" w:hAnsi="Calibri" w:cs="Calibri"/>
      <w:b/>
      <w:bCs/>
      <w:color w:val="000000"/>
      <w:lang w:eastAsia="uk-UA"/>
    </w:rPr>
  </w:style>
  <w:style w:type="paragraph" w:styleId="5">
    <w:name w:val="heading 5"/>
    <w:basedOn w:val="a"/>
    <w:next w:val="a"/>
    <w:qFormat/>
    <w:rsid w:val="007007BB"/>
    <w:pPr>
      <w:keepNext/>
      <w:keepLines/>
      <w:spacing w:before="220" w:after="40"/>
      <w:outlineLvl w:val="4"/>
    </w:pPr>
    <w:rPr>
      <w:rFonts w:ascii="Calibri" w:hAnsi="Calibri" w:cs="Calibri"/>
      <w:b/>
      <w:bCs/>
      <w:color w:val="000000"/>
      <w:sz w:val="22"/>
      <w:szCs w:val="22"/>
      <w:lang w:eastAsia="uk-UA"/>
    </w:rPr>
  </w:style>
  <w:style w:type="paragraph" w:styleId="6">
    <w:name w:val="heading 6"/>
    <w:basedOn w:val="a"/>
    <w:next w:val="a"/>
    <w:qFormat/>
    <w:rsid w:val="007007B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6298"/>
    <w:pPr>
      <w:spacing w:before="100" w:beforeAutospacing="1" w:after="100" w:afterAutospacing="1"/>
    </w:pPr>
    <w:rPr>
      <w:lang w:val="ru-RU"/>
    </w:rPr>
  </w:style>
  <w:style w:type="paragraph" w:customStyle="1" w:styleId="11">
    <w:name w:val="1"/>
    <w:basedOn w:val="a"/>
    <w:rsid w:val="00EE6298"/>
    <w:pPr>
      <w:spacing w:before="100" w:beforeAutospacing="1" w:after="100" w:afterAutospacing="1"/>
    </w:pPr>
    <w:rPr>
      <w:lang w:val="ru-RU"/>
    </w:rPr>
  </w:style>
  <w:style w:type="character" w:styleId="a4">
    <w:name w:val="Hyperlink"/>
    <w:unhideWhenUsed/>
    <w:rsid w:val="00EE6298"/>
    <w:rPr>
      <w:color w:val="0000FF"/>
      <w:u w:val="single"/>
    </w:rPr>
  </w:style>
  <w:style w:type="paragraph" w:styleId="a5">
    <w:name w:val="footer"/>
    <w:basedOn w:val="a"/>
    <w:link w:val="a6"/>
    <w:uiPriority w:val="99"/>
    <w:rsid w:val="007007BB"/>
    <w:pPr>
      <w:tabs>
        <w:tab w:val="center" w:pos="4819"/>
        <w:tab w:val="right" w:pos="9639"/>
      </w:tabs>
    </w:pPr>
  </w:style>
  <w:style w:type="character" w:styleId="a7">
    <w:name w:val="page number"/>
    <w:basedOn w:val="a0"/>
    <w:rsid w:val="007007BB"/>
  </w:style>
  <w:style w:type="paragraph" w:styleId="a8">
    <w:name w:val="Title"/>
    <w:basedOn w:val="a"/>
    <w:qFormat/>
    <w:rsid w:val="007007BB"/>
    <w:pPr>
      <w:keepNext/>
      <w:keepLines/>
      <w:spacing w:before="480" w:after="120"/>
    </w:pPr>
    <w:rPr>
      <w:rFonts w:ascii="Calibri" w:hAnsi="Calibri" w:cs="Calibri"/>
      <w:b/>
      <w:bCs/>
      <w:color w:val="000000"/>
      <w:sz w:val="72"/>
      <w:szCs w:val="72"/>
      <w:lang w:eastAsia="uk-UA"/>
    </w:rPr>
  </w:style>
  <w:style w:type="paragraph" w:styleId="a9">
    <w:name w:val="Subtitle"/>
    <w:basedOn w:val="a"/>
    <w:qFormat/>
    <w:rsid w:val="007007BB"/>
    <w:pPr>
      <w:keepNext/>
      <w:keepLines/>
      <w:spacing w:before="360" w:after="80"/>
    </w:pPr>
    <w:rPr>
      <w:rFonts w:ascii="Georgia" w:hAnsi="Georgia" w:cs="Georgia"/>
      <w:i/>
      <w:iCs/>
      <w:color w:val="666666"/>
      <w:sz w:val="48"/>
      <w:szCs w:val="48"/>
      <w:lang w:eastAsia="uk-UA"/>
    </w:rPr>
  </w:style>
  <w:style w:type="paragraph" w:styleId="20">
    <w:name w:val="Body Text Indent 2"/>
    <w:basedOn w:val="a"/>
    <w:rsid w:val="007007BB"/>
    <w:pPr>
      <w:overflowPunct w:val="0"/>
      <w:autoSpaceDE w:val="0"/>
      <w:autoSpaceDN w:val="0"/>
      <w:adjustRightInd w:val="0"/>
      <w:ind w:firstLine="709"/>
      <w:jc w:val="both"/>
      <w:textAlignment w:val="baseline"/>
    </w:pPr>
    <w:rPr>
      <w:color w:val="000000"/>
      <w:sz w:val="28"/>
      <w:szCs w:val="28"/>
      <w:lang w:eastAsia="en-US"/>
    </w:rPr>
  </w:style>
  <w:style w:type="paragraph" w:styleId="aa">
    <w:name w:val="header"/>
    <w:basedOn w:val="a"/>
    <w:link w:val="ab"/>
    <w:uiPriority w:val="99"/>
    <w:rsid w:val="007007BB"/>
    <w:pPr>
      <w:tabs>
        <w:tab w:val="center" w:pos="4819"/>
        <w:tab w:val="right" w:pos="9639"/>
      </w:tabs>
    </w:pPr>
    <w:rPr>
      <w:rFonts w:ascii="Calibri" w:hAnsi="Calibri"/>
      <w:color w:val="000000"/>
      <w:sz w:val="20"/>
      <w:szCs w:val="20"/>
      <w:lang w:val="x-none" w:eastAsia="x-none"/>
    </w:rPr>
  </w:style>
  <w:style w:type="paragraph" w:styleId="ac">
    <w:name w:val="Body Text"/>
    <w:basedOn w:val="a"/>
    <w:link w:val="ad"/>
    <w:rsid w:val="007007BB"/>
    <w:pPr>
      <w:spacing w:after="120"/>
    </w:pPr>
  </w:style>
  <w:style w:type="character" w:customStyle="1" w:styleId="ad">
    <w:name w:val="Основний текст Знак"/>
    <w:link w:val="ac"/>
    <w:rsid w:val="007007BB"/>
    <w:rPr>
      <w:sz w:val="24"/>
      <w:szCs w:val="24"/>
      <w:lang w:val="uk-UA" w:eastAsia="ru-RU" w:bidi="ar-SA"/>
    </w:rPr>
  </w:style>
  <w:style w:type="paragraph" w:styleId="ae">
    <w:name w:val="Body Text Indent"/>
    <w:basedOn w:val="a"/>
    <w:rsid w:val="007007BB"/>
    <w:pPr>
      <w:spacing w:after="120"/>
      <w:ind w:left="283"/>
    </w:pPr>
  </w:style>
  <w:style w:type="character" w:styleId="af">
    <w:name w:val="Emphasis"/>
    <w:uiPriority w:val="20"/>
    <w:qFormat/>
    <w:rsid w:val="007007BB"/>
    <w:rPr>
      <w:i/>
      <w:iCs/>
    </w:rPr>
  </w:style>
  <w:style w:type="character" w:customStyle="1" w:styleId="ab">
    <w:name w:val="Верхній колонтитул Знак"/>
    <w:link w:val="aa"/>
    <w:uiPriority w:val="99"/>
    <w:rsid w:val="00BD653A"/>
    <w:rPr>
      <w:rFonts w:ascii="Calibri" w:hAnsi="Calibri" w:cs="Calibri"/>
      <w:color w:val="000000"/>
    </w:rPr>
  </w:style>
  <w:style w:type="paragraph" w:styleId="af0">
    <w:name w:val="Balloon Text"/>
    <w:basedOn w:val="a"/>
    <w:link w:val="af1"/>
    <w:rsid w:val="00BD653A"/>
    <w:rPr>
      <w:rFonts w:ascii="Tahoma" w:hAnsi="Tahoma"/>
      <w:sz w:val="16"/>
      <w:szCs w:val="16"/>
      <w:lang w:val="x-none"/>
    </w:rPr>
  </w:style>
  <w:style w:type="character" w:customStyle="1" w:styleId="af1">
    <w:name w:val="Текст у виносці Знак"/>
    <w:link w:val="af0"/>
    <w:rsid w:val="00BD653A"/>
    <w:rPr>
      <w:rFonts w:ascii="Tahoma" w:hAnsi="Tahoma" w:cs="Tahoma"/>
      <w:sz w:val="16"/>
      <w:szCs w:val="16"/>
      <w:lang w:eastAsia="ru-RU"/>
    </w:rPr>
  </w:style>
  <w:style w:type="paragraph" w:customStyle="1" w:styleId="Absenderadresse">
    <w:name w:val="Absenderadresse"/>
    <w:basedOn w:val="a"/>
    <w:rsid w:val="00BB078D"/>
    <w:pPr>
      <w:ind w:left="4320"/>
      <w:jc w:val="right"/>
    </w:pPr>
    <w:rPr>
      <w:rFonts w:ascii="Arial" w:hAnsi="Arial" w:cs="Arial"/>
      <w:i/>
      <w:sz w:val="20"/>
      <w:szCs w:val="20"/>
      <w:lang w:val="de-DE" w:eastAsia="de-DE" w:bidi="de-DE"/>
    </w:rPr>
  </w:style>
  <w:style w:type="paragraph" w:styleId="af2">
    <w:name w:val="List Paragraph"/>
    <w:basedOn w:val="a"/>
    <w:uiPriority w:val="34"/>
    <w:qFormat/>
    <w:rsid w:val="00FA611D"/>
    <w:pPr>
      <w:ind w:left="720"/>
      <w:contextualSpacing/>
    </w:pPr>
  </w:style>
  <w:style w:type="paragraph" w:customStyle="1" w:styleId="m7080242636784599948ydp8ba57cb5msonormal">
    <w:name w:val="m_7080242636784599948ydp8ba57cb5msonormal"/>
    <w:basedOn w:val="a"/>
    <w:rsid w:val="00EE2E6D"/>
    <w:pPr>
      <w:spacing w:before="100" w:beforeAutospacing="1" w:after="100" w:afterAutospacing="1"/>
    </w:pPr>
    <w:rPr>
      <w:lang w:eastAsia="uk-UA"/>
    </w:rPr>
  </w:style>
  <w:style w:type="paragraph" w:customStyle="1" w:styleId="m7080242636784599948ydp8ba57cb5msobodytextindent3">
    <w:name w:val="m_7080242636784599948ydp8ba57cb5msobodytextindent3"/>
    <w:basedOn w:val="a"/>
    <w:rsid w:val="00EE2E6D"/>
    <w:pPr>
      <w:spacing w:before="100" w:beforeAutospacing="1" w:after="100" w:afterAutospacing="1"/>
    </w:pPr>
    <w:rPr>
      <w:lang w:eastAsia="uk-UA"/>
    </w:rPr>
  </w:style>
  <w:style w:type="paragraph" w:styleId="af3">
    <w:name w:val="footnote text"/>
    <w:basedOn w:val="a"/>
    <w:semiHidden/>
    <w:rsid w:val="001B6E4B"/>
    <w:rPr>
      <w:sz w:val="20"/>
      <w:szCs w:val="20"/>
    </w:rPr>
  </w:style>
  <w:style w:type="character" w:styleId="af4">
    <w:name w:val="footnote reference"/>
    <w:semiHidden/>
    <w:rsid w:val="001B6E4B"/>
    <w:rPr>
      <w:vertAlign w:val="superscript"/>
    </w:rPr>
  </w:style>
  <w:style w:type="character" w:customStyle="1" w:styleId="apple-converted-space">
    <w:name w:val="apple-converted-space"/>
    <w:basedOn w:val="a0"/>
    <w:rsid w:val="00595E05"/>
  </w:style>
  <w:style w:type="table" w:styleId="af5">
    <w:name w:val="Table Grid"/>
    <w:basedOn w:val="a1"/>
    <w:rsid w:val="00AC1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ижній колонтитул Знак"/>
    <w:basedOn w:val="a0"/>
    <w:link w:val="a5"/>
    <w:uiPriority w:val="99"/>
    <w:rsid w:val="007E5FE5"/>
    <w:rPr>
      <w:sz w:val="24"/>
      <w:szCs w:val="24"/>
      <w:lang w:val="uk-UA" w:eastAsia="ru-RU"/>
    </w:rPr>
  </w:style>
  <w:style w:type="character" w:customStyle="1" w:styleId="10">
    <w:name w:val="Заголовок 1 Знак"/>
    <w:basedOn w:val="a0"/>
    <w:link w:val="1"/>
    <w:rsid w:val="00770C37"/>
    <w:rPr>
      <w:rFonts w:ascii="Arial" w:hAnsi="Arial" w:cs="Arial"/>
      <w:b/>
      <w:bCs/>
      <w:kern w:val="32"/>
      <w:sz w:val="32"/>
      <w:szCs w:val="3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6862">
      <w:bodyDiv w:val="1"/>
      <w:marLeft w:val="0"/>
      <w:marRight w:val="0"/>
      <w:marTop w:val="0"/>
      <w:marBottom w:val="0"/>
      <w:divBdr>
        <w:top w:val="none" w:sz="0" w:space="0" w:color="auto"/>
        <w:left w:val="none" w:sz="0" w:space="0" w:color="auto"/>
        <w:bottom w:val="none" w:sz="0" w:space="0" w:color="auto"/>
        <w:right w:val="none" w:sz="0" w:space="0" w:color="auto"/>
      </w:divBdr>
    </w:div>
    <w:div w:id="12286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on.gov.ua/ua/osvita/zagalna-serednya-osvita/navchalni-materiali-ukrainskim-shkolam-za-kordon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04-19"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133983</Words>
  <Characters>76371</Characters>
  <Application>Microsoft Office Word</Application>
  <DocSecurity>0</DocSecurity>
  <Lines>636</Lines>
  <Paragraphs>419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
  <LinksUpToDate>false</LinksUpToDate>
  <CharactersWithSpaces>209935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cp:lastModifiedBy>Тамара Сабельникова</cp:lastModifiedBy>
  <cp:revision>2</cp:revision>
  <cp:lastPrinted>2019-05-21T09:29:00Z</cp:lastPrinted>
  <dcterms:created xsi:type="dcterms:W3CDTF">2024-03-28T15:11:00Z</dcterms:created>
  <dcterms:modified xsi:type="dcterms:W3CDTF">2024-03-28T15:11:00Z</dcterms:modified>
</cp:coreProperties>
</file>