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9353" w14:textId="5B5E1CEE" w:rsidR="0064072C" w:rsidRDefault="0064072C" w:rsidP="002C35ED">
      <w:pPr>
        <w:suppressAutoHyphens/>
        <w:ind w:right="-1"/>
        <w:jc w:val="both"/>
        <w:rPr>
          <w:rFonts w:eastAsia="SimSun"/>
          <w:noProof/>
          <w:kern w:val="2"/>
          <w:sz w:val="28"/>
          <w:szCs w:val="28"/>
        </w:rPr>
      </w:pPr>
      <w:bookmarkStart w:id="0" w:name="_Hlk124944892"/>
    </w:p>
    <w:p w14:paraId="7CF8E55C" w14:textId="38AFA84D" w:rsidR="005B39ED" w:rsidRPr="00F00ED6" w:rsidRDefault="005B39ED" w:rsidP="007B14B1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 w:rsidRPr="00F00ED6">
        <w:rPr>
          <w:rFonts w:eastAsia="SimSun"/>
          <w:noProof/>
          <w:kern w:val="2"/>
          <w:sz w:val="28"/>
          <w:szCs w:val="28"/>
        </w:rPr>
        <w:t>ЗАТВЕРДЖЕНО</w:t>
      </w:r>
    </w:p>
    <w:p w14:paraId="7383F6CD" w14:textId="77777777" w:rsidR="005B39ED" w:rsidRPr="00F00ED6" w:rsidRDefault="005B39ED" w:rsidP="007B14B1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 w:rsidRPr="00F00ED6">
        <w:rPr>
          <w:rFonts w:eastAsia="SimSun"/>
          <w:noProof/>
          <w:kern w:val="2"/>
          <w:sz w:val="28"/>
          <w:szCs w:val="28"/>
        </w:rPr>
        <w:t>Рішення Національної комісії</w:t>
      </w:r>
    </w:p>
    <w:p w14:paraId="28A00465" w14:textId="5DCED4B4" w:rsidR="005B39ED" w:rsidRDefault="005B39ED" w:rsidP="007B14B1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 w:rsidRPr="00F00ED6">
        <w:rPr>
          <w:rFonts w:eastAsia="SimSun"/>
          <w:noProof/>
          <w:kern w:val="2"/>
          <w:sz w:val="28"/>
          <w:szCs w:val="28"/>
        </w:rPr>
        <w:t>зі стандартів державної мови</w:t>
      </w:r>
    </w:p>
    <w:p w14:paraId="1DD55C27" w14:textId="744E25C2" w:rsidR="005B39ED" w:rsidRDefault="005976A4" w:rsidP="007B14B1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>
        <w:rPr>
          <w:rFonts w:eastAsia="SimSun"/>
          <w:noProof/>
          <w:kern w:val="2"/>
          <w:sz w:val="28"/>
          <w:szCs w:val="28"/>
        </w:rPr>
        <w:t>29 серпня</w:t>
      </w:r>
      <w:r w:rsidR="005B39ED" w:rsidRPr="00F00ED6">
        <w:rPr>
          <w:rFonts w:eastAsia="SimSun"/>
          <w:noProof/>
          <w:kern w:val="2"/>
          <w:sz w:val="28"/>
          <w:szCs w:val="28"/>
        </w:rPr>
        <w:t xml:space="preserve"> 2024 року № </w:t>
      </w:r>
      <w:r>
        <w:rPr>
          <w:rFonts w:eastAsia="SimSun"/>
          <w:noProof/>
          <w:kern w:val="2"/>
          <w:sz w:val="28"/>
          <w:szCs w:val="28"/>
        </w:rPr>
        <w:t>279</w:t>
      </w:r>
    </w:p>
    <w:p w14:paraId="1F37BADD" w14:textId="77777777" w:rsidR="00A32EF0" w:rsidRDefault="00A32EF0" w:rsidP="007B14B1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>
        <w:rPr>
          <w:rFonts w:eastAsia="SimSun"/>
          <w:noProof/>
          <w:kern w:val="2"/>
          <w:sz w:val="28"/>
          <w:szCs w:val="28"/>
        </w:rPr>
        <w:t>(в редакції рішення</w:t>
      </w:r>
    </w:p>
    <w:p w14:paraId="765A8CBE" w14:textId="17A17892" w:rsidR="00690264" w:rsidRPr="00F00ED6" w:rsidRDefault="00690264" w:rsidP="00690264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 w:rsidRPr="00F00ED6">
        <w:rPr>
          <w:rFonts w:eastAsia="SimSun"/>
          <w:noProof/>
          <w:kern w:val="2"/>
          <w:sz w:val="28"/>
          <w:szCs w:val="28"/>
        </w:rPr>
        <w:t>Національної комісії</w:t>
      </w:r>
    </w:p>
    <w:p w14:paraId="53F9BEC8" w14:textId="77777777" w:rsidR="005976A4" w:rsidRDefault="00690264" w:rsidP="005976A4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 w:rsidRPr="00F00ED6">
        <w:rPr>
          <w:rFonts w:eastAsia="SimSun"/>
          <w:noProof/>
          <w:kern w:val="2"/>
          <w:sz w:val="28"/>
          <w:szCs w:val="28"/>
        </w:rPr>
        <w:t>зі стандартів державної мови</w:t>
      </w:r>
    </w:p>
    <w:p w14:paraId="07A3B5FA" w14:textId="2DBF9AA0" w:rsidR="00A32EF0" w:rsidRPr="00F00ED6" w:rsidRDefault="005976A4" w:rsidP="005976A4">
      <w:pPr>
        <w:suppressAutoHyphens/>
        <w:ind w:left="5954" w:right="-1"/>
        <w:jc w:val="right"/>
        <w:rPr>
          <w:rFonts w:eastAsia="SimSun"/>
          <w:noProof/>
          <w:kern w:val="2"/>
          <w:sz w:val="28"/>
          <w:szCs w:val="28"/>
        </w:rPr>
      </w:pPr>
      <w:r>
        <w:rPr>
          <w:rFonts w:eastAsia="SimSun"/>
          <w:noProof/>
          <w:kern w:val="2"/>
          <w:sz w:val="28"/>
          <w:szCs w:val="28"/>
        </w:rPr>
        <w:t xml:space="preserve">05 вересня 2024 року № </w:t>
      </w:r>
      <w:r w:rsidR="00FB7C38">
        <w:rPr>
          <w:rFonts w:eastAsia="SimSun"/>
          <w:noProof/>
          <w:kern w:val="2"/>
          <w:sz w:val="28"/>
          <w:szCs w:val="28"/>
        </w:rPr>
        <w:t>286</w:t>
      </w:r>
      <w:r w:rsidR="00A32EF0">
        <w:rPr>
          <w:rFonts w:eastAsia="SimSun"/>
          <w:noProof/>
          <w:kern w:val="2"/>
          <w:sz w:val="28"/>
          <w:szCs w:val="28"/>
        </w:rPr>
        <w:t>)</w:t>
      </w:r>
    </w:p>
    <w:bookmarkEnd w:id="0"/>
    <w:p w14:paraId="1D3D0642" w14:textId="77777777" w:rsidR="005B39ED" w:rsidRPr="00F00ED6" w:rsidRDefault="005B39ED" w:rsidP="00732E99">
      <w:pPr>
        <w:suppressAutoHyphens/>
        <w:ind w:right="-1" w:firstLine="709"/>
        <w:jc w:val="center"/>
        <w:rPr>
          <w:b/>
          <w:kern w:val="2"/>
          <w:sz w:val="28"/>
          <w:szCs w:val="28"/>
          <w:lang w:eastAsia="zh-CN" w:bidi="hi-IN"/>
        </w:rPr>
      </w:pPr>
    </w:p>
    <w:p w14:paraId="4925CD65" w14:textId="665DD6DA" w:rsidR="005B39ED" w:rsidRPr="00F00ED6" w:rsidRDefault="005B39ED" w:rsidP="00732E99">
      <w:pPr>
        <w:suppressAutoHyphens/>
        <w:ind w:right="-1" w:firstLine="709"/>
        <w:jc w:val="right"/>
        <w:rPr>
          <w:b/>
          <w:kern w:val="2"/>
          <w:sz w:val="28"/>
          <w:szCs w:val="28"/>
          <w:lang w:eastAsia="zh-CN" w:bidi="hi-IN"/>
        </w:rPr>
      </w:pPr>
    </w:p>
    <w:p w14:paraId="65F7115C" w14:textId="35DD509D" w:rsidR="005B39ED" w:rsidRPr="00F00ED6" w:rsidRDefault="0043423F" w:rsidP="00732E99">
      <w:pPr>
        <w:suppressAutoHyphens/>
        <w:ind w:right="-1" w:firstLine="709"/>
        <w:jc w:val="center"/>
        <w:rPr>
          <w:b/>
          <w:kern w:val="2"/>
          <w:sz w:val="28"/>
          <w:szCs w:val="28"/>
          <w:lang w:eastAsia="zh-CN" w:bidi="hi-IN"/>
        </w:rPr>
      </w:pPr>
      <w:r w:rsidRPr="00F00ED6">
        <w:rPr>
          <w:b/>
          <w:kern w:val="2"/>
          <w:sz w:val="28"/>
          <w:szCs w:val="28"/>
          <w:lang w:eastAsia="zh-CN" w:bidi="hi-IN"/>
        </w:rPr>
        <w:t>Стандарт державної мови</w:t>
      </w:r>
    </w:p>
    <w:p w14:paraId="11B55B85" w14:textId="24115DC5" w:rsidR="005B39ED" w:rsidRPr="00F00ED6" w:rsidRDefault="0043423F" w:rsidP="00732E99">
      <w:pPr>
        <w:suppressAutoHyphens/>
        <w:ind w:right="-1" w:firstLine="709"/>
        <w:jc w:val="center"/>
        <w:rPr>
          <w:b/>
          <w:kern w:val="2"/>
          <w:sz w:val="28"/>
          <w:szCs w:val="28"/>
          <w:lang w:eastAsia="zh-CN" w:bidi="hi-IN"/>
        </w:rPr>
      </w:pPr>
      <w:r w:rsidRPr="00F00ED6">
        <w:rPr>
          <w:b/>
          <w:kern w:val="2"/>
          <w:sz w:val="28"/>
          <w:szCs w:val="28"/>
          <w:lang w:eastAsia="zh-CN" w:bidi="hi-IN"/>
        </w:rPr>
        <w:t>«</w:t>
      </w:r>
      <w:r w:rsidR="005B39ED" w:rsidRPr="00F00ED6">
        <w:rPr>
          <w:b/>
          <w:kern w:val="2"/>
          <w:sz w:val="28"/>
          <w:szCs w:val="28"/>
          <w:lang w:eastAsia="zh-CN" w:bidi="hi-IN"/>
        </w:rPr>
        <w:t xml:space="preserve">Українська мова як іноземна. </w:t>
      </w:r>
    </w:p>
    <w:p w14:paraId="7584A57A" w14:textId="05343D72" w:rsidR="005B39ED" w:rsidRPr="00F00ED6" w:rsidRDefault="005B39ED" w:rsidP="00732E99">
      <w:pPr>
        <w:suppressAutoHyphens/>
        <w:ind w:right="-1" w:firstLine="709"/>
        <w:jc w:val="center"/>
        <w:rPr>
          <w:b/>
          <w:kern w:val="2"/>
          <w:sz w:val="28"/>
          <w:szCs w:val="28"/>
          <w:lang w:eastAsia="zh-CN" w:bidi="hi-IN"/>
        </w:rPr>
      </w:pPr>
      <w:r w:rsidRPr="00F00ED6">
        <w:rPr>
          <w:b/>
          <w:kern w:val="2"/>
          <w:sz w:val="28"/>
          <w:szCs w:val="28"/>
          <w:lang w:eastAsia="zh-CN" w:bidi="hi-IN"/>
        </w:rPr>
        <w:t>Рівні загального володіння А1 – С2</w:t>
      </w:r>
      <w:r w:rsidR="0043423F" w:rsidRPr="00F00ED6">
        <w:rPr>
          <w:b/>
          <w:kern w:val="2"/>
          <w:sz w:val="28"/>
          <w:szCs w:val="28"/>
          <w:lang w:eastAsia="zh-CN" w:bidi="hi-IN"/>
        </w:rPr>
        <w:t>»</w:t>
      </w:r>
    </w:p>
    <w:p w14:paraId="7CCD20F1" w14:textId="77777777" w:rsidR="005B39ED" w:rsidRPr="00F00ED6" w:rsidRDefault="005B39ED" w:rsidP="001F6263">
      <w:pPr>
        <w:tabs>
          <w:tab w:val="left" w:pos="851"/>
          <w:tab w:val="left" w:pos="1985"/>
        </w:tabs>
        <w:suppressAutoHyphens/>
        <w:ind w:firstLine="709"/>
        <w:jc w:val="center"/>
        <w:rPr>
          <w:b/>
          <w:kern w:val="2"/>
          <w:sz w:val="28"/>
          <w:szCs w:val="28"/>
          <w:lang w:eastAsia="zh-CN" w:bidi="hi-IN"/>
        </w:rPr>
      </w:pPr>
    </w:p>
    <w:p w14:paraId="50C6D326" w14:textId="77777777" w:rsidR="007B14B1" w:rsidRPr="00A245EE" w:rsidRDefault="007B14B1" w:rsidP="001F6263">
      <w:pPr>
        <w:pStyle w:val="af5"/>
        <w:numPr>
          <w:ilvl w:val="0"/>
          <w:numId w:val="167"/>
        </w:numPr>
        <w:tabs>
          <w:tab w:val="left" w:pos="851"/>
        </w:tabs>
        <w:suppressAutoHyphens/>
        <w:ind w:left="0" w:firstLine="709"/>
        <w:jc w:val="both"/>
        <w:rPr>
          <w:b/>
          <w:kern w:val="2"/>
          <w:sz w:val="28"/>
          <w:szCs w:val="28"/>
          <w:lang w:eastAsia="zh-CN" w:bidi="hi-IN"/>
        </w:rPr>
      </w:pPr>
      <w:bookmarkStart w:id="1" w:name="_Hlk173149959"/>
      <w:r w:rsidRPr="00A245EE">
        <w:rPr>
          <w:b/>
          <w:kern w:val="2"/>
          <w:sz w:val="28"/>
          <w:szCs w:val="28"/>
          <w:lang w:eastAsia="zh-CN" w:bidi="hi-IN"/>
        </w:rPr>
        <w:t>Сфера застосування.</w:t>
      </w:r>
    </w:p>
    <w:p w14:paraId="769F36D6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Цей Стандарт застосовують у всіх сферах суспільного життя, визначених у законодавстві.</w:t>
      </w:r>
    </w:p>
    <w:p w14:paraId="5507AE5F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</w:p>
    <w:p w14:paraId="22B94B74" w14:textId="77777777" w:rsidR="007B14B1" w:rsidRPr="00A245EE" w:rsidRDefault="007B14B1" w:rsidP="001F6263">
      <w:pPr>
        <w:pStyle w:val="af5"/>
        <w:numPr>
          <w:ilvl w:val="0"/>
          <w:numId w:val="167"/>
        </w:numPr>
        <w:tabs>
          <w:tab w:val="left" w:pos="851"/>
        </w:tabs>
        <w:suppressAutoHyphens/>
        <w:ind w:left="0" w:firstLine="709"/>
        <w:jc w:val="both"/>
        <w:rPr>
          <w:b/>
          <w:kern w:val="2"/>
          <w:sz w:val="28"/>
          <w:szCs w:val="28"/>
          <w:lang w:eastAsia="zh-CN" w:bidi="hi-IN"/>
        </w:rPr>
      </w:pPr>
      <w:r w:rsidRPr="00A245EE">
        <w:rPr>
          <w:b/>
          <w:kern w:val="2"/>
          <w:sz w:val="28"/>
          <w:szCs w:val="28"/>
          <w:lang w:eastAsia="zh-CN" w:bidi="hi-IN"/>
        </w:rPr>
        <w:t>Нормативні покликання.</w:t>
      </w:r>
    </w:p>
    <w:p w14:paraId="39906BEB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 xml:space="preserve">Підставою для цього Стандарту є такі документи: </w:t>
      </w:r>
    </w:p>
    <w:p w14:paraId="7488FAD9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Конституція України;</w:t>
      </w:r>
    </w:p>
    <w:p w14:paraId="460C46ED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Закон України «Про забезпечення функціонування української мови як державної»;</w:t>
      </w:r>
    </w:p>
    <w:p w14:paraId="6009C1BF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Закон України «Про повну загальну середню освіту»;</w:t>
      </w:r>
    </w:p>
    <w:p w14:paraId="715A9972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Закон України «Про освіту»;</w:t>
      </w:r>
    </w:p>
    <w:p w14:paraId="3BBD9B2F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 xml:space="preserve">Положення про Національну комісію зі стандартів державної мови (постанова Кабінету Міністрів України від 06 листопада 2019 року № 911); </w:t>
      </w:r>
    </w:p>
    <w:p w14:paraId="73F71BC9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Порядок напрацювання, затвердження, уведення в дію, перегляду стандартів державної мови та внесення змін до них (рішення Національної комісії зі стандартів державної мови від 16 листопада 2023 року № 421, зареєстроване в Міністерстві юстиції України 04 грудня 2023 року за № 2107/41163);</w:t>
      </w:r>
    </w:p>
    <w:p w14:paraId="69F1D352" w14:textId="77777777" w:rsidR="007B14B1" w:rsidRPr="00A245EE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r w:rsidRPr="00A245EE">
        <w:rPr>
          <w:bCs/>
          <w:kern w:val="2"/>
          <w:sz w:val="28"/>
          <w:szCs w:val="28"/>
          <w:lang w:eastAsia="zh-CN" w:bidi="hi-IN"/>
        </w:rPr>
        <w:t>Програма робіт із напрацювання, затвердження, перегляду стандартів державної мови чи внесення змін до них (рішення Національної комісії зі стандартів державної мови від 14 лютого 2024 року № 34);</w:t>
      </w:r>
    </w:p>
    <w:p w14:paraId="7D44E0CE" w14:textId="234578C1" w:rsidR="007B14B1" w:rsidRDefault="007B14B1" w:rsidP="001F6263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uk-UA"/>
        </w:rPr>
      </w:pPr>
      <w:r w:rsidRPr="00A245EE">
        <w:rPr>
          <w:sz w:val="28"/>
          <w:szCs w:val="28"/>
          <w:lang w:eastAsia="uk-UA"/>
        </w:rPr>
        <w:t xml:space="preserve">Загальноєвропейські рекомендації з мовної освіти: вивчення, викладання, оцінювання / наук. ред. </w:t>
      </w:r>
      <w:proofErr w:type="spellStart"/>
      <w:r w:rsidRPr="00A245EE">
        <w:rPr>
          <w:sz w:val="28"/>
          <w:szCs w:val="28"/>
          <w:lang w:eastAsia="uk-UA"/>
        </w:rPr>
        <w:t>укр</w:t>
      </w:r>
      <w:proofErr w:type="spellEnd"/>
      <w:r w:rsidRPr="00A245EE">
        <w:rPr>
          <w:sz w:val="28"/>
          <w:szCs w:val="28"/>
          <w:lang w:eastAsia="uk-UA"/>
        </w:rPr>
        <w:t>. видання д-р пед. наук, проф. С. Ю. Ніколаєва. Київ</w:t>
      </w:r>
      <w:r w:rsidR="00CE77D7" w:rsidRPr="00A245EE">
        <w:rPr>
          <w:sz w:val="28"/>
          <w:szCs w:val="28"/>
          <w:lang w:val="en-US" w:eastAsia="uk-UA"/>
        </w:rPr>
        <w:t> </w:t>
      </w:r>
      <w:r w:rsidRPr="00A245EE">
        <w:rPr>
          <w:sz w:val="28"/>
          <w:szCs w:val="28"/>
          <w:lang w:eastAsia="uk-UA"/>
        </w:rPr>
        <w:t xml:space="preserve">: </w:t>
      </w:r>
      <w:proofErr w:type="spellStart"/>
      <w:r w:rsidRPr="00A245EE">
        <w:rPr>
          <w:sz w:val="28"/>
          <w:szCs w:val="28"/>
          <w:lang w:eastAsia="uk-UA"/>
        </w:rPr>
        <w:t>Ленвіт</w:t>
      </w:r>
      <w:proofErr w:type="spellEnd"/>
      <w:r w:rsidRPr="00A245EE">
        <w:rPr>
          <w:sz w:val="28"/>
          <w:szCs w:val="28"/>
          <w:lang w:eastAsia="uk-UA"/>
        </w:rPr>
        <w:t>, 2003. 273 с.</w:t>
      </w:r>
      <w:r w:rsidR="001A3228">
        <w:rPr>
          <w:sz w:val="28"/>
          <w:szCs w:val="28"/>
          <w:lang w:eastAsia="uk-UA"/>
        </w:rPr>
        <w:t>;</w:t>
      </w:r>
    </w:p>
    <w:p w14:paraId="0896FBC5" w14:textId="1093A354" w:rsidR="001A3228" w:rsidRPr="00A245EE" w:rsidRDefault="001A3228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Common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European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Framework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of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Reference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for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Languages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: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Learning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teaching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assessment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–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Companion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volume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Council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of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Europe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Publishing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1A3228">
        <w:rPr>
          <w:bCs/>
          <w:kern w:val="2"/>
          <w:sz w:val="28"/>
          <w:szCs w:val="28"/>
          <w:lang w:eastAsia="zh-CN" w:bidi="hi-IN"/>
        </w:rPr>
        <w:t>Strasbourg</w:t>
      </w:r>
      <w:proofErr w:type="spellEnd"/>
      <w:r w:rsidRPr="001A3228">
        <w:rPr>
          <w:bCs/>
          <w:kern w:val="2"/>
          <w:sz w:val="28"/>
          <w:szCs w:val="28"/>
          <w:lang w:eastAsia="zh-CN" w:bidi="hi-IN"/>
        </w:rPr>
        <w:t>, 2020. URL: www.coe.int/lang-cefr. – https://rm.coe.int/common-european-framework-of-reference-for-languages-learning-teaching/16809ea0d4.</w:t>
      </w:r>
    </w:p>
    <w:p w14:paraId="56712DE1" w14:textId="289B34D5" w:rsidR="007B14B1" w:rsidRDefault="007B14B1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</w:p>
    <w:p w14:paraId="6546A745" w14:textId="77777777" w:rsidR="008C0EC7" w:rsidRPr="00A245EE" w:rsidRDefault="008C0EC7" w:rsidP="001F6263">
      <w:pPr>
        <w:tabs>
          <w:tab w:val="left" w:pos="851"/>
        </w:tabs>
        <w:suppressAutoHyphens/>
        <w:ind w:firstLine="709"/>
        <w:jc w:val="both"/>
        <w:rPr>
          <w:bCs/>
          <w:kern w:val="2"/>
          <w:sz w:val="28"/>
          <w:szCs w:val="28"/>
          <w:lang w:eastAsia="zh-CN" w:bidi="hi-IN"/>
        </w:rPr>
      </w:pPr>
    </w:p>
    <w:p w14:paraId="4EF9F212" w14:textId="77777777" w:rsidR="007B14B1" w:rsidRPr="00A245EE" w:rsidRDefault="007B14B1" w:rsidP="001F6263">
      <w:pPr>
        <w:pStyle w:val="af5"/>
        <w:numPr>
          <w:ilvl w:val="0"/>
          <w:numId w:val="167"/>
        </w:numPr>
        <w:tabs>
          <w:tab w:val="left" w:pos="851"/>
        </w:tabs>
        <w:suppressAutoHyphens/>
        <w:ind w:left="0" w:firstLine="709"/>
        <w:jc w:val="both"/>
        <w:rPr>
          <w:b/>
          <w:kern w:val="2"/>
          <w:sz w:val="28"/>
          <w:szCs w:val="28"/>
          <w:lang w:eastAsia="zh-CN" w:bidi="hi-IN"/>
        </w:rPr>
      </w:pPr>
      <w:r w:rsidRPr="00A245EE">
        <w:rPr>
          <w:b/>
          <w:kern w:val="2"/>
          <w:sz w:val="28"/>
          <w:szCs w:val="28"/>
          <w:lang w:eastAsia="zh-CN" w:bidi="hi-IN"/>
        </w:rPr>
        <w:t>Загальні пояснення.</w:t>
      </w:r>
    </w:p>
    <w:p w14:paraId="65C87481" w14:textId="3DA7E80A" w:rsidR="007B14B1" w:rsidRDefault="007B14B1" w:rsidP="001F6263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A245EE">
        <w:rPr>
          <w:sz w:val="28"/>
          <w:szCs w:val="28"/>
        </w:rPr>
        <w:t xml:space="preserve">Цей Стандарт установлює </w:t>
      </w:r>
      <w:r w:rsidRPr="00A245EE">
        <w:rPr>
          <w:bCs/>
          <w:iCs/>
          <w:sz w:val="28"/>
          <w:szCs w:val="28"/>
        </w:rPr>
        <w:t xml:space="preserve">єдині державні вимоги до </w:t>
      </w:r>
      <w:r w:rsidRPr="00A245EE">
        <w:rPr>
          <w:sz w:val="28"/>
          <w:szCs w:val="28"/>
        </w:rPr>
        <w:t xml:space="preserve">рівнів володіння українською мовою як іноземною. У ньому подано перелік комунікативних умінь і навичок до кожного з рівнів (від А1 до С2) за всіма видами мовленнєвої діяльності (слухання, читання, письмо, говоріння), які докладно описано відповідно до </w:t>
      </w:r>
      <w:r w:rsidRPr="00A245EE">
        <w:rPr>
          <w:rFonts w:eastAsia="Calibri"/>
          <w:sz w:val="28"/>
          <w:szCs w:val="28"/>
        </w:rPr>
        <w:t xml:space="preserve">Загальноєвропейських рекомендацій з </w:t>
      </w:r>
      <w:proofErr w:type="spellStart"/>
      <w:r w:rsidRPr="00A245EE">
        <w:rPr>
          <w:rFonts w:eastAsia="Calibri"/>
          <w:sz w:val="28"/>
          <w:szCs w:val="28"/>
        </w:rPr>
        <w:t>мовної</w:t>
      </w:r>
      <w:proofErr w:type="spellEnd"/>
      <w:r w:rsidRPr="00A245EE">
        <w:rPr>
          <w:rFonts w:eastAsia="Calibri"/>
          <w:sz w:val="28"/>
          <w:szCs w:val="28"/>
        </w:rPr>
        <w:t xml:space="preserve"> освіти</w:t>
      </w:r>
      <w:r w:rsidRPr="00A245EE">
        <w:rPr>
          <w:sz w:val="28"/>
          <w:szCs w:val="28"/>
        </w:rPr>
        <w:t>.</w:t>
      </w:r>
    </w:p>
    <w:p w14:paraId="6D7DA2E5" w14:textId="77777777" w:rsidR="00904DB1" w:rsidRPr="00A245EE" w:rsidRDefault="00904DB1" w:rsidP="001F6263">
      <w:pPr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</w:p>
    <w:p w14:paraId="321DC4C5" w14:textId="0ABE1A4A" w:rsidR="007B14B1" w:rsidRDefault="007B14B1" w:rsidP="001F6263">
      <w:pPr>
        <w:pStyle w:val="a3"/>
        <w:tabs>
          <w:tab w:val="left" w:pos="720"/>
          <w:tab w:val="left" w:pos="851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245EE">
        <w:rPr>
          <w:sz w:val="28"/>
          <w:szCs w:val="28"/>
          <w:lang w:val="uk-UA"/>
        </w:rPr>
        <w:t>Цей Стандарт містить сукупність норм і положень, що окреслюють вимоги Української держави до рівня володіння українською тих осіб, для яких українська мова не є рідною (першою).</w:t>
      </w:r>
    </w:p>
    <w:p w14:paraId="3A034F51" w14:textId="77777777" w:rsidR="006B488D" w:rsidRPr="00A245EE" w:rsidRDefault="006B488D" w:rsidP="001F6263">
      <w:pPr>
        <w:pStyle w:val="a3"/>
        <w:tabs>
          <w:tab w:val="left" w:pos="720"/>
          <w:tab w:val="left" w:pos="851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F88F2AA" w14:textId="77777777" w:rsidR="007B14B1" w:rsidRPr="00A245EE" w:rsidRDefault="007B14B1" w:rsidP="001F6263">
      <w:pPr>
        <w:tabs>
          <w:tab w:val="left" w:pos="720"/>
          <w:tab w:val="left" w:pos="851"/>
          <w:tab w:val="left" w:pos="1985"/>
        </w:tabs>
        <w:ind w:firstLine="709"/>
        <w:jc w:val="both"/>
        <w:rPr>
          <w:sz w:val="28"/>
          <w:szCs w:val="28"/>
        </w:rPr>
      </w:pPr>
      <w:r w:rsidRPr="00A245EE">
        <w:rPr>
          <w:sz w:val="28"/>
          <w:szCs w:val="28"/>
        </w:rPr>
        <w:t>Опис кожного рівня доповнено трьома каталогами (Каталог А: Перелік комунікативних намірів; Каталог Б: Тематичний каталог; Каталог В: Зміст мовної компетентності). Такий докладний і всебічний перелік компетентностей дає змогу розмежовувати рівні.</w:t>
      </w:r>
    </w:p>
    <w:p w14:paraId="53D24025" w14:textId="77777777" w:rsidR="007B14B1" w:rsidRPr="00A245EE" w:rsidRDefault="007B14B1" w:rsidP="001F6263">
      <w:pPr>
        <w:pStyle w:val="11"/>
        <w:tabs>
          <w:tab w:val="left" w:pos="851"/>
          <w:tab w:val="left" w:pos="993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3F3A3DB" w14:textId="77777777" w:rsidR="007B14B1" w:rsidRPr="00A245EE" w:rsidRDefault="007B14B1" w:rsidP="001F6263">
      <w:pPr>
        <w:pStyle w:val="11"/>
        <w:tabs>
          <w:tab w:val="left" w:pos="851"/>
          <w:tab w:val="left" w:pos="993"/>
          <w:tab w:val="left" w:pos="1985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A245EE">
        <w:rPr>
          <w:sz w:val="28"/>
          <w:szCs w:val="28"/>
          <w:lang w:val="uk-UA"/>
        </w:rPr>
        <w:t>Вимоги до кожного рівня володіння українською мовою як іноземною сформульовано як перелік поданих у формі «може</w:t>
      </w:r>
      <w:r w:rsidRPr="00A245EE">
        <w:rPr>
          <w:sz w:val="28"/>
          <w:szCs w:val="28"/>
          <w:lang w:val="en-US"/>
        </w:rPr>
        <w:t> </w:t>
      </w:r>
      <w:r w:rsidRPr="00A245EE">
        <w:rPr>
          <w:sz w:val="28"/>
          <w:szCs w:val="28"/>
          <w:lang w:val="uk-UA"/>
        </w:rPr>
        <w:t>/</w:t>
      </w:r>
      <w:r w:rsidRPr="00A245EE">
        <w:rPr>
          <w:sz w:val="28"/>
          <w:szCs w:val="28"/>
          <w:lang w:val="en-US"/>
        </w:rPr>
        <w:t> </w:t>
      </w:r>
      <w:r w:rsidRPr="00A245EE">
        <w:rPr>
          <w:sz w:val="28"/>
          <w:szCs w:val="28"/>
          <w:lang w:val="uk-UA"/>
        </w:rPr>
        <w:t xml:space="preserve">уміє» тверджень, що визначають зміст і обсяг </w:t>
      </w:r>
      <w:proofErr w:type="spellStart"/>
      <w:r w:rsidRPr="00A245EE">
        <w:rPr>
          <w:sz w:val="28"/>
          <w:szCs w:val="28"/>
          <w:lang w:val="uk-UA"/>
        </w:rPr>
        <w:t>мовних</w:t>
      </w:r>
      <w:proofErr w:type="spellEnd"/>
      <w:r w:rsidRPr="00A245EE">
        <w:rPr>
          <w:sz w:val="28"/>
          <w:szCs w:val="28"/>
          <w:lang w:val="uk-UA"/>
        </w:rPr>
        <w:t xml:space="preserve"> </w:t>
      </w:r>
      <w:proofErr w:type="spellStart"/>
      <w:r w:rsidRPr="00A245EE">
        <w:rPr>
          <w:sz w:val="28"/>
          <w:szCs w:val="28"/>
          <w:lang w:val="uk-UA"/>
        </w:rPr>
        <w:t>спроможностей</w:t>
      </w:r>
      <w:proofErr w:type="spellEnd"/>
      <w:r w:rsidRPr="00A245EE">
        <w:rPr>
          <w:sz w:val="28"/>
          <w:szCs w:val="28"/>
          <w:lang w:val="uk-UA"/>
        </w:rPr>
        <w:t xml:space="preserve"> та комунікативних </w:t>
      </w:r>
      <w:proofErr w:type="spellStart"/>
      <w:r w:rsidRPr="00A245EE">
        <w:rPr>
          <w:sz w:val="28"/>
          <w:szCs w:val="28"/>
          <w:lang w:val="uk-UA"/>
        </w:rPr>
        <w:t>компетентностей</w:t>
      </w:r>
      <w:proofErr w:type="spellEnd"/>
      <w:r w:rsidRPr="00A245EE">
        <w:rPr>
          <w:sz w:val="28"/>
          <w:szCs w:val="28"/>
          <w:lang w:val="uk-UA"/>
        </w:rPr>
        <w:t xml:space="preserve"> особи, для якої українська мова не є рідною (першою)</w:t>
      </w:r>
      <w:r w:rsidRPr="00A245EE">
        <w:rPr>
          <w:bCs/>
          <w:sz w:val="28"/>
          <w:szCs w:val="28"/>
          <w:lang w:val="uk-UA"/>
        </w:rPr>
        <w:t>.</w:t>
      </w:r>
    </w:p>
    <w:p w14:paraId="74E1EF48" w14:textId="77777777" w:rsidR="007B14B1" w:rsidRPr="00A245EE" w:rsidRDefault="007B14B1" w:rsidP="001F6263">
      <w:pPr>
        <w:tabs>
          <w:tab w:val="left" w:pos="720"/>
          <w:tab w:val="left" w:pos="851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A59E7C" w14:textId="77777777" w:rsidR="007B14B1" w:rsidRPr="00A245EE" w:rsidRDefault="007B14B1" w:rsidP="001F6263">
      <w:pPr>
        <w:pStyle w:val="11"/>
        <w:tabs>
          <w:tab w:val="left" w:pos="851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245EE">
        <w:rPr>
          <w:sz w:val="28"/>
          <w:szCs w:val="28"/>
          <w:lang w:val="uk-UA"/>
        </w:rPr>
        <w:t>У цьому Стандарті поняття «українська мова як іноземна» охоплює:</w:t>
      </w:r>
    </w:p>
    <w:p w14:paraId="5EBDC24D" w14:textId="77777777" w:rsidR="007B14B1" w:rsidRPr="00A245EE" w:rsidRDefault="007B14B1" w:rsidP="001F6263">
      <w:pPr>
        <w:pStyle w:val="11"/>
        <w:tabs>
          <w:tab w:val="left" w:pos="851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245EE">
        <w:rPr>
          <w:sz w:val="28"/>
          <w:szCs w:val="28"/>
          <w:lang w:val="uk-UA"/>
        </w:rPr>
        <w:t xml:space="preserve">систематизовану сукупність комунікативних навичок, практичних умінь і теоретичних знань з української мови, що визначають змогу особи, для якої українська мова не є рідною (першою), задовольняти свої потреби (суспільні, побутові, освітні, бізнесові, соціокультурні) за допомогою української мови; </w:t>
      </w:r>
    </w:p>
    <w:p w14:paraId="30D3FA36" w14:textId="643ACE76" w:rsidR="007B14B1" w:rsidRPr="00A245EE" w:rsidRDefault="007B14B1" w:rsidP="001F6263">
      <w:pPr>
        <w:pStyle w:val="11"/>
        <w:tabs>
          <w:tab w:val="left" w:pos="720"/>
          <w:tab w:val="left" w:pos="851"/>
          <w:tab w:val="left" w:pos="198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245EE">
        <w:rPr>
          <w:sz w:val="28"/>
          <w:szCs w:val="28"/>
          <w:lang w:val="uk-UA"/>
        </w:rPr>
        <w:t xml:space="preserve">розділ </w:t>
      </w:r>
      <w:proofErr w:type="spellStart"/>
      <w:r w:rsidRPr="00A245EE">
        <w:rPr>
          <w:sz w:val="28"/>
          <w:szCs w:val="28"/>
          <w:lang w:val="uk-UA"/>
        </w:rPr>
        <w:t>лінгводидактики</w:t>
      </w:r>
      <w:proofErr w:type="spellEnd"/>
      <w:r w:rsidRPr="00A245EE">
        <w:rPr>
          <w:sz w:val="28"/>
          <w:szCs w:val="28"/>
          <w:lang w:val="uk-UA"/>
        </w:rPr>
        <w:t xml:space="preserve">, предметом якого є формування </w:t>
      </w:r>
      <w:proofErr w:type="spellStart"/>
      <w:r w:rsidRPr="00A245EE">
        <w:rPr>
          <w:sz w:val="28"/>
          <w:szCs w:val="28"/>
          <w:lang w:val="uk-UA"/>
        </w:rPr>
        <w:t>методик</w:t>
      </w:r>
      <w:proofErr w:type="spellEnd"/>
      <w:r w:rsidRPr="00A245EE">
        <w:rPr>
          <w:sz w:val="28"/>
          <w:szCs w:val="28"/>
          <w:lang w:val="uk-UA"/>
        </w:rPr>
        <w:t xml:space="preserve"> опису фонетичної, лексичної, граматичної, стилістичної підсистем української мови і вироблення методів, форм та засобів її навчання осіб, для яких вона не є рідною (першою).</w:t>
      </w:r>
    </w:p>
    <w:p w14:paraId="4F32B538" w14:textId="77777777" w:rsidR="007B14B1" w:rsidRPr="00A245EE" w:rsidRDefault="007B14B1" w:rsidP="001F6263">
      <w:pPr>
        <w:tabs>
          <w:tab w:val="left" w:pos="720"/>
          <w:tab w:val="left" w:pos="851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5F09BF" w14:textId="77777777" w:rsidR="007B14B1" w:rsidRPr="00A245EE" w:rsidRDefault="007B14B1" w:rsidP="001F6263">
      <w:pPr>
        <w:tabs>
          <w:tab w:val="left" w:pos="720"/>
          <w:tab w:val="left" w:pos="851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5EE">
        <w:rPr>
          <w:sz w:val="28"/>
          <w:szCs w:val="28"/>
        </w:rPr>
        <w:t xml:space="preserve">Запровадження цього Стандарту дасть міцне підґрунтя для розробляння чітких й узгоджених навчальних програм, видавання нових підручників і словників, відкривання освітніх українськомовних програм та навчальних мовних центрів. </w:t>
      </w:r>
    </w:p>
    <w:p w14:paraId="4405CD83" w14:textId="77777777" w:rsidR="007B14B1" w:rsidRPr="00A245EE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</w:p>
    <w:p w14:paraId="2DA9EE5C" w14:textId="77777777" w:rsidR="007B14B1" w:rsidRPr="00A245EE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Випрацьовані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у цьому Стандарті </w:t>
      </w:r>
      <w:r w:rsidRPr="00A245EE">
        <w:rPr>
          <w:rFonts w:ascii="Times New Roman" w:hAnsi="Times New Roman" w:cs="Times New Roman"/>
          <w:bCs/>
          <w:i w:val="0"/>
          <w:iCs/>
          <w:sz w:val="28"/>
          <w:szCs w:val="28"/>
          <w:lang w:val="uk-UA"/>
        </w:rPr>
        <w:t>єдині державні вимоги до рівнів володіння українською мовою як іноземною зможуть послугувати основою для організації та проведення сертифікаційного іспиту з української мови як іноземної.</w:t>
      </w:r>
    </w:p>
    <w:p w14:paraId="6B2A1C1B" w14:textId="77777777" w:rsidR="007B14B1" w:rsidRPr="00A245EE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</w:p>
    <w:p w14:paraId="49852C19" w14:textId="77777777" w:rsidR="007B14B1" w:rsidRPr="00A245EE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Цей Стандарт сприятиме:</w:t>
      </w:r>
    </w:p>
    <w:p w14:paraId="14F99154" w14:textId="77777777" w:rsidR="007B14B1" w:rsidRPr="00A245EE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lastRenderedPageBreak/>
        <w:t>формуванню і реалізації проєвропейського напряму української освітньої та мовної політики;</w:t>
      </w:r>
    </w:p>
    <w:p w14:paraId="4548F99D" w14:textId="77777777" w:rsidR="007B14B1" w:rsidRPr="00A245EE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вступу України в </w:t>
      </w:r>
      <w:r w:rsidRPr="00A245EE">
        <w:rPr>
          <w:rFonts w:ascii="Times New Roman" w:hAnsi="Times New Roman" w:cs="Times New Roman"/>
          <w:i w:val="0"/>
          <w:iCs/>
          <w:sz w:val="28"/>
          <w:szCs w:val="28"/>
          <w:shd w:val="clear" w:color="auto" w:fill="FFFFFF"/>
          <w:lang w:val="uk-UA"/>
        </w:rPr>
        <w:t xml:space="preserve">Асоціацію укладачів 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shd w:val="clear" w:color="auto" w:fill="FFFFFF"/>
          <w:lang w:val="uk-UA"/>
        </w:rPr>
        <w:t>мовних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shd w:val="clear" w:color="auto" w:fill="FFFFFF"/>
          <w:lang w:val="uk-UA"/>
        </w:rPr>
        <w:t xml:space="preserve"> тестів </w:t>
      </w:r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(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Association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of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Language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Testers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in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</w:t>
      </w:r>
      <w:proofErr w:type="spellStart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Europe</w:t>
      </w:r>
      <w:proofErr w:type="spellEnd"/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 xml:space="preserve"> / ALTE) та співпраці з Європейським центром сучасних мов при Раді Європи;</w:t>
      </w:r>
    </w:p>
    <w:p w14:paraId="1B9CDB6C" w14:textId="50F94E2D" w:rsidR="007B14B1" w:rsidRDefault="007B14B1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  <w:r w:rsidRPr="00A245EE">
        <w:rPr>
          <w:rFonts w:ascii="Times New Roman" w:hAnsi="Times New Roman" w:cs="Times New Roman"/>
          <w:i w:val="0"/>
          <w:iCs/>
          <w:sz w:val="28"/>
          <w:szCs w:val="28"/>
          <w:lang w:val="uk-UA"/>
        </w:rPr>
        <w:t>міжнародному визнанню українських мовних сертифікатів.</w:t>
      </w:r>
    </w:p>
    <w:p w14:paraId="0738FE73" w14:textId="77777777" w:rsidR="00AF040D" w:rsidRPr="00A245EE" w:rsidRDefault="00AF040D" w:rsidP="001F6263">
      <w:pPr>
        <w:pStyle w:val="Absenderadresse"/>
        <w:tabs>
          <w:tab w:val="left" w:pos="720"/>
          <w:tab w:val="left" w:pos="851"/>
          <w:tab w:val="left" w:pos="1985"/>
        </w:tabs>
        <w:ind w:left="0" w:firstLine="709"/>
        <w:jc w:val="both"/>
        <w:rPr>
          <w:rFonts w:ascii="Times New Roman" w:hAnsi="Times New Roman" w:cs="Times New Roman"/>
          <w:i w:val="0"/>
          <w:iCs/>
          <w:sz w:val="28"/>
          <w:szCs w:val="28"/>
          <w:lang w:val="uk-UA"/>
        </w:rPr>
      </w:pPr>
    </w:p>
    <w:p w14:paraId="205975A9" w14:textId="77777777" w:rsidR="007B14B1" w:rsidRPr="00A245EE" w:rsidRDefault="007B14B1" w:rsidP="001F6263">
      <w:pPr>
        <w:pStyle w:val="af5"/>
        <w:numPr>
          <w:ilvl w:val="0"/>
          <w:numId w:val="167"/>
        </w:numPr>
        <w:tabs>
          <w:tab w:val="left" w:pos="0"/>
          <w:tab w:val="left" w:pos="142"/>
        </w:tabs>
        <w:ind w:left="0" w:firstLine="709"/>
        <w:jc w:val="both"/>
        <w:rPr>
          <w:b/>
          <w:caps/>
          <w:sz w:val="28"/>
          <w:szCs w:val="28"/>
        </w:rPr>
      </w:pPr>
      <w:r w:rsidRPr="00A245EE">
        <w:rPr>
          <w:b/>
          <w:sz w:val="28"/>
          <w:szCs w:val="28"/>
        </w:rPr>
        <w:t>Рівні володіння українською мовою як іноземною.</w:t>
      </w:r>
    </w:p>
    <w:p w14:paraId="2303980F" w14:textId="77777777" w:rsidR="007B14B1" w:rsidRPr="00A245EE" w:rsidRDefault="007B14B1" w:rsidP="001F6263">
      <w:pPr>
        <w:tabs>
          <w:tab w:val="left" w:pos="851"/>
          <w:tab w:val="left" w:pos="993"/>
          <w:tab w:val="left" w:pos="1985"/>
        </w:tabs>
        <w:ind w:firstLine="709"/>
        <w:jc w:val="both"/>
        <w:rPr>
          <w:sz w:val="28"/>
          <w:szCs w:val="28"/>
        </w:rPr>
      </w:pPr>
      <w:r w:rsidRPr="00A245EE">
        <w:rPr>
          <w:sz w:val="28"/>
          <w:szCs w:val="28"/>
        </w:rPr>
        <w:t>Цей Стандарт визначає такі рівні володіння українською мовою як іноземною:</w:t>
      </w:r>
    </w:p>
    <w:p w14:paraId="5BED2BBF" w14:textId="77777777" w:rsidR="007B14B1" w:rsidRPr="00A245EE" w:rsidRDefault="007B14B1" w:rsidP="001F6263">
      <w:pPr>
        <w:tabs>
          <w:tab w:val="left" w:pos="851"/>
          <w:tab w:val="left" w:pos="993"/>
          <w:tab w:val="left" w:pos="1985"/>
        </w:tabs>
        <w:ind w:firstLine="709"/>
        <w:rPr>
          <w:bCs/>
          <w:sz w:val="28"/>
          <w:szCs w:val="28"/>
        </w:rPr>
      </w:pPr>
      <w:r w:rsidRPr="00A245EE">
        <w:rPr>
          <w:bCs/>
          <w:sz w:val="28"/>
          <w:szCs w:val="28"/>
        </w:rPr>
        <w:t>початковий</w:t>
      </w:r>
      <w:r w:rsidRPr="00A245EE">
        <w:rPr>
          <w:bCs/>
          <w:caps/>
          <w:sz w:val="28"/>
          <w:szCs w:val="28"/>
        </w:rPr>
        <w:t xml:space="preserve"> </w:t>
      </w:r>
      <w:r w:rsidRPr="00A245EE">
        <w:rPr>
          <w:bCs/>
          <w:sz w:val="28"/>
          <w:szCs w:val="28"/>
          <w:shd w:val="clear" w:color="auto" w:fill="FFFFFF"/>
        </w:rPr>
        <w:t xml:space="preserve">рівень першого ступеня </w:t>
      </w:r>
      <w:r w:rsidRPr="00A245EE">
        <w:rPr>
          <w:bCs/>
          <w:caps/>
          <w:sz w:val="28"/>
          <w:szCs w:val="28"/>
        </w:rPr>
        <w:t>(А1);</w:t>
      </w:r>
    </w:p>
    <w:p w14:paraId="34B43659" w14:textId="77777777" w:rsidR="007B14B1" w:rsidRPr="00A245EE" w:rsidRDefault="007B14B1" w:rsidP="001F6263">
      <w:pPr>
        <w:tabs>
          <w:tab w:val="left" w:pos="851"/>
          <w:tab w:val="left" w:pos="993"/>
          <w:tab w:val="left" w:pos="1985"/>
        </w:tabs>
        <w:ind w:firstLine="709"/>
        <w:rPr>
          <w:bCs/>
          <w:sz w:val="28"/>
          <w:szCs w:val="28"/>
        </w:rPr>
      </w:pPr>
      <w:r w:rsidRPr="00A245EE">
        <w:rPr>
          <w:bCs/>
          <w:sz w:val="28"/>
          <w:szCs w:val="28"/>
        </w:rPr>
        <w:t>початковий</w:t>
      </w:r>
      <w:r w:rsidRPr="00A245EE">
        <w:rPr>
          <w:bCs/>
          <w:caps/>
          <w:sz w:val="28"/>
          <w:szCs w:val="28"/>
        </w:rPr>
        <w:t xml:space="preserve"> </w:t>
      </w:r>
      <w:r w:rsidRPr="00A245EE">
        <w:rPr>
          <w:bCs/>
          <w:sz w:val="28"/>
          <w:szCs w:val="28"/>
          <w:shd w:val="clear" w:color="auto" w:fill="FFFFFF"/>
        </w:rPr>
        <w:t xml:space="preserve">рівень другого ступеня </w:t>
      </w:r>
      <w:r w:rsidRPr="00A245EE">
        <w:rPr>
          <w:bCs/>
          <w:caps/>
          <w:sz w:val="28"/>
          <w:szCs w:val="28"/>
        </w:rPr>
        <w:t>(А2);</w:t>
      </w:r>
    </w:p>
    <w:p w14:paraId="0095C6C2" w14:textId="77777777" w:rsidR="007B14B1" w:rsidRPr="00A245EE" w:rsidRDefault="007B14B1" w:rsidP="001F6263">
      <w:pPr>
        <w:tabs>
          <w:tab w:val="left" w:pos="851"/>
          <w:tab w:val="left" w:pos="993"/>
          <w:tab w:val="left" w:pos="1985"/>
        </w:tabs>
        <w:ind w:firstLine="709"/>
        <w:rPr>
          <w:bCs/>
          <w:sz w:val="28"/>
          <w:szCs w:val="28"/>
        </w:rPr>
      </w:pPr>
      <w:r w:rsidRPr="00A245EE">
        <w:rPr>
          <w:bCs/>
          <w:sz w:val="28"/>
          <w:szCs w:val="28"/>
        </w:rPr>
        <w:t>середній</w:t>
      </w:r>
      <w:r w:rsidRPr="00A245EE">
        <w:rPr>
          <w:bCs/>
          <w:caps/>
          <w:sz w:val="28"/>
          <w:szCs w:val="28"/>
        </w:rPr>
        <w:t xml:space="preserve"> </w:t>
      </w:r>
      <w:r w:rsidRPr="00A245EE">
        <w:rPr>
          <w:bCs/>
          <w:sz w:val="28"/>
          <w:szCs w:val="28"/>
          <w:shd w:val="clear" w:color="auto" w:fill="FFFFFF"/>
        </w:rPr>
        <w:t>рівень першого ступеня</w:t>
      </w:r>
      <w:r w:rsidRPr="00A245EE">
        <w:rPr>
          <w:bCs/>
          <w:caps/>
          <w:sz w:val="28"/>
          <w:szCs w:val="28"/>
        </w:rPr>
        <w:t xml:space="preserve"> (В1);</w:t>
      </w:r>
    </w:p>
    <w:p w14:paraId="0CF6AC77" w14:textId="77777777" w:rsidR="007B14B1" w:rsidRPr="00A245EE" w:rsidRDefault="007B14B1" w:rsidP="001F6263">
      <w:pPr>
        <w:tabs>
          <w:tab w:val="left" w:pos="851"/>
          <w:tab w:val="left" w:pos="993"/>
          <w:tab w:val="left" w:pos="1985"/>
        </w:tabs>
        <w:ind w:firstLine="709"/>
        <w:rPr>
          <w:bCs/>
          <w:sz w:val="28"/>
          <w:szCs w:val="28"/>
        </w:rPr>
      </w:pPr>
      <w:r w:rsidRPr="00A245EE">
        <w:rPr>
          <w:bCs/>
          <w:sz w:val="28"/>
          <w:szCs w:val="28"/>
        </w:rPr>
        <w:t>середній</w:t>
      </w:r>
      <w:r w:rsidRPr="00A245EE">
        <w:rPr>
          <w:bCs/>
          <w:caps/>
          <w:sz w:val="28"/>
          <w:szCs w:val="28"/>
        </w:rPr>
        <w:t xml:space="preserve"> </w:t>
      </w:r>
      <w:r w:rsidRPr="00A245EE">
        <w:rPr>
          <w:bCs/>
          <w:sz w:val="28"/>
          <w:szCs w:val="28"/>
          <w:shd w:val="clear" w:color="auto" w:fill="FFFFFF"/>
        </w:rPr>
        <w:t xml:space="preserve">рівень другого ступеня </w:t>
      </w:r>
      <w:r w:rsidRPr="00A245EE">
        <w:rPr>
          <w:bCs/>
          <w:caps/>
          <w:sz w:val="28"/>
          <w:szCs w:val="28"/>
        </w:rPr>
        <w:t>(В2);</w:t>
      </w:r>
    </w:p>
    <w:p w14:paraId="6E42F63E" w14:textId="77777777" w:rsidR="007B14B1" w:rsidRPr="00A245EE" w:rsidRDefault="007B14B1" w:rsidP="001F6263">
      <w:pPr>
        <w:tabs>
          <w:tab w:val="left" w:pos="720"/>
          <w:tab w:val="left" w:pos="851"/>
          <w:tab w:val="left" w:pos="1985"/>
        </w:tabs>
        <w:ind w:firstLine="709"/>
        <w:rPr>
          <w:bCs/>
          <w:sz w:val="28"/>
          <w:szCs w:val="28"/>
        </w:rPr>
      </w:pPr>
      <w:r w:rsidRPr="00A245EE">
        <w:rPr>
          <w:bCs/>
          <w:sz w:val="28"/>
          <w:szCs w:val="28"/>
        </w:rPr>
        <w:t>рівень вільного володіння</w:t>
      </w:r>
      <w:r w:rsidRPr="00A245EE">
        <w:rPr>
          <w:bCs/>
          <w:caps/>
          <w:sz w:val="28"/>
          <w:szCs w:val="28"/>
        </w:rPr>
        <w:t xml:space="preserve"> </w:t>
      </w:r>
      <w:r w:rsidRPr="00A245EE">
        <w:rPr>
          <w:bCs/>
          <w:sz w:val="28"/>
          <w:szCs w:val="28"/>
          <w:shd w:val="clear" w:color="auto" w:fill="FFFFFF"/>
        </w:rPr>
        <w:t xml:space="preserve">першого ступеня </w:t>
      </w:r>
      <w:r w:rsidRPr="00A245EE">
        <w:rPr>
          <w:bCs/>
          <w:caps/>
          <w:sz w:val="28"/>
          <w:szCs w:val="28"/>
        </w:rPr>
        <w:t>(С1);</w:t>
      </w:r>
    </w:p>
    <w:p w14:paraId="531E02DA" w14:textId="19EDA9E4" w:rsidR="00C15C7A" w:rsidRPr="00F00ED6" w:rsidRDefault="007B14B1" w:rsidP="001F6263">
      <w:pPr>
        <w:tabs>
          <w:tab w:val="left" w:pos="851"/>
          <w:tab w:val="left" w:pos="1985"/>
        </w:tabs>
        <w:ind w:firstLine="709"/>
        <w:rPr>
          <w:b/>
          <w:bCs/>
          <w:sz w:val="28"/>
          <w:szCs w:val="28"/>
        </w:rPr>
      </w:pPr>
      <w:r w:rsidRPr="00A245EE">
        <w:rPr>
          <w:bCs/>
          <w:sz w:val="28"/>
          <w:szCs w:val="28"/>
        </w:rPr>
        <w:t>рівень вільного володіння</w:t>
      </w:r>
      <w:r w:rsidRPr="00A245EE">
        <w:rPr>
          <w:bCs/>
          <w:caps/>
          <w:sz w:val="28"/>
          <w:szCs w:val="28"/>
        </w:rPr>
        <w:t xml:space="preserve"> </w:t>
      </w:r>
      <w:r w:rsidRPr="00A245EE">
        <w:rPr>
          <w:bCs/>
          <w:sz w:val="28"/>
          <w:szCs w:val="28"/>
          <w:shd w:val="clear" w:color="auto" w:fill="FFFFFF"/>
        </w:rPr>
        <w:t xml:space="preserve">другого ступеня </w:t>
      </w:r>
      <w:r w:rsidRPr="00A245EE">
        <w:rPr>
          <w:bCs/>
          <w:caps/>
          <w:sz w:val="28"/>
          <w:szCs w:val="28"/>
        </w:rPr>
        <w:t>(С2)</w:t>
      </w:r>
      <w:r w:rsidRPr="000847BB">
        <w:rPr>
          <w:bCs/>
          <w:caps/>
          <w:sz w:val="28"/>
          <w:szCs w:val="28"/>
        </w:rPr>
        <w:t>.</w:t>
      </w:r>
      <w:r w:rsidR="00C15C7A" w:rsidRPr="00F00ED6">
        <w:rPr>
          <w:b/>
          <w:bCs/>
          <w:sz w:val="28"/>
          <w:szCs w:val="28"/>
        </w:rPr>
        <w:br w:type="page"/>
      </w:r>
    </w:p>
    <w:p w14:paraId="6A84D9F7" w14:textId="52CB0F7D" w:rsidR="00191072" w:rsidRPr="00F00ED6" w:rsidRDefault="00191072" w:rsidP="00732E99">
      <w:pPr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lastRenderedPageBreak/>
        <w:t>І. Початковий рівень першого ступеня</w:t>
      </w:r>
      <w:r w:rsidRPr="00F00ED6">
        <w:rPr>
          <w:b/>
          <w:sz w:val="28"/>
          <w:szCs w:val="28"/>
        </w:rPr>
        <w:t xml:space="preserve"> (</w:t>
      </w:r>
      <w:r w:rsidRPr="00F00ED6">
        <w:rPr>
          <w:b/>
          <w:bCs/>
          <w:sz w:val="28"/>
          <w:szCs w:val="28"/>
        </w:rPr>
        <w:t>А1)</w:t>
      </w:r>
    </w:p>
    <w:p w14:paraId="05AAC72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3A7D926" w14:textId="75702C73" w:rsidR="00191072" w:rsidRPr="0008767E" w:rsidRDefault="00191072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 xml:space="preserve">Початковий рівень першого ступеня (А1) засвідчує часткове </w:t>
      </w:r>
      <w:r w:rsidRPr="0008767E">
        <w:rPr>
          <w:sz w:val="28"/>
          <w:szCs w:val="28"/>
          <w:lang w:val="uk-UA"/>
        </w:rPr>
        <w:t xml:space="preserve">ознайомлення зі структурою і системою української мови та здатність до дуже </w:t>
      </w:r>
      <w:r w:rsidRPr="0008767E">
        <w:rPr>
          <w:iCs/>
          <w:sz w:val="28"/>
          <w:szCs w:val="28"/>
          <w:lang w:val="uk-UA"/>
        </w:rPr>
        <w:t xml:space="preserve">короткого </w:t>
      </w:r>
      <w:r w:rsidR="00F94F49" w:rsidRPr="0008767E">
        <w:rPr>
          <w:iCs/>
          <w:sz w:val="28"/>
          <w:szCs w:val="28"/>
          <w:lang w:val="uk-UA"/>
        </w:rPr>
        <w:t>й</w:t>
      </w:r>
      <w:r w:rsidRPr="0008767E">
        <w:rPr>
          <w:iCs/>
          <w:sz w:val="28"/>
          <w:szCs w:val="28"/>
          <w:lang w:val="uk-UA"/>
        </w:rPr>
        <w:t xml:space="preserve"> тематично обмеженого</w:t>
      </w:r>
      <w:r w:rsidRPr="0008767E">
        <w:rPr>
          <w:sz w:val="28"/>
          <w:szCs w:val="28"/>
          <w:lang w:val="uk-UA"/>
        </w:rPr>
        <w:t xml:space="preserve"> спілкування в типових повсякденних ситуаціях.</w:t>
      </w:r>
    </w:p>
    <w:p w14:paraId="59424B70" w14:textId="77777777" w:rsidR="00191072" w:rsidRPr="0008767E" w:rsidRDefault="00191072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F54F036" w14:textId="21E99FB7" w:rsidR="00191072" w:rsidRPr="0008767E" w:rsidRDefault="00191072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08767E">
        <w:rPr>
          <w:b/>
          <w:bCs/>
          <w:sz w:val="28"/>
          <w:szCs w:val="28"/>
          <w:lang w:val="uk-UA"/>
        </w:rPr>
        <w:t xml:space="preserve">1. Види </w:t>
      </w:r>
      <w:r w:rsidR="00065891" w:rsidRPr="0008767E">
        <w:rPr>
          <w:b/>
          <w:bCs/>
          <w:sz w:val="28"/>
          <w:szCs w:val="28"/>
          <w:lang w:val="uk-UA"/>
        </w:rPr>
        <w:t>мовленнєвої</w:t>
      </w:r>
      <w:r w:rsidRPr="0008767E">
        <w:rPr>
          <w:b/>
          <w:bCs/>
          <w:sz w:val="28"/>
          <w:szCs w:val="28"/>
          <w:lang w:val="uk-UA"/>
        </w:rPr>
        <w:t xml:space="preserve"> діяльності.</w:t>
      </w:r>
    </w:p>
    <w:p w14:paraId="5890305E" w14:textId="77777777" w:rsidR="00191072" w:rsidRPr="0008767E" w:rsidRDefault="00191072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E9C5D71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b/>
          <w:bCs/>
          <w:sz w:val="28"/>
          <w:szCs w:val="28"/>
        </w:rPr>
        <w:t>1.1. Слухання.</w:t>
      </w:r>
    </w:p>
    <w:p w14:paraId="3FB982FB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4AE2A33C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b/>
          <w:bCs/>
          <w:sz w:val="28"/>
          <w:szCs w:val="28"/>
        </w:rPr>
        <w:t>1.1.1. Загальний перелік умінь:</w:t>
      </w:r>
    </w:p>
    <w:p w14:paraId="739D1CA5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D60DCB3" w14:textId="77777777" w:rsidR="00191072" w:rsidRPr="0008767E" w:rsidRDefault="00191072" w:rsidP="00732E99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08767E">
        <w:rPr>
          <w:sz w:val="28"/>
          <w:szCs w:val="28"/>
        </w:rPr>
        <w:t xml:space="preserve">1.1.1.1. Особа </w:t>
      </w:r>
      <w:r w:rsidRPr="0008767E">
        <w:rPr>
          <w:iCs/>
          <w:sz w:val="28"/>
          <w:szCs w:val="28"/>
        </w:rPr>
        <w:t>розпізнає:</w:t>
      </w:r>
    </w:p>
    <w:p w14:paraId="37FFBB7C" w14:textId="473FDAD1" w:rsidR="00191072" w:rsidRPr="0008767E" w:rsidRDefault="00191072" w:rsidP="00732E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 xml:space="preserve">відомі слова </w:t>
      </w:r>
      <w:r w:rsidR="00F94F49" w:rsidRPr="0008767E">
        <w:rPr>
          <w:sz w:val="28"/>
          <w:szCs w:val="28"/>
        </w:rPr>
        <w:t>й</w:t>
      </w:r>
      <w:r w:rsidRPr="0008767E">
        <w:rPr>
          <w:sz w:val="28"/>
          <w:szCs w:val="28"/>
        </w:rPr>
        <w:t xml:space="preserve"> елементарні фрази, що стосуються її самої, її сім’ї та найближчого оточення;</w:t>
      </w:r>
    </w:p>
    <w:p w14:paraId="68C852A5" w14:textId="77777777" w:rsidR="00191072" w:rsidRPr="0008767E" w:rsidRDefault="00191072" w:rsidP="00732E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>виражені безпосередньо комунікативні наміри.</w:t>
      </w:r>
    </w:p>
    <w:p w14:paraId="68177289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691CF81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 xml:space="preserve">1.1.1.2. Особа розуміє: </w:t>
      </w:r>
    </w:p>
    <w:p w14:paraId="02D26A9F" w14:textId="774B56AA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  <w:shd w:val="solid" w:color="FFFDFD" w:fill="FFFDFD"/>
        </w:rPr>
      </w:pPr>
      <w:r w:rsidRPr="0008767E">
        <w:rPr>
          <w:sz w:val="28"/>
          <w:szCs w:val="28"/>
        </w:rPr>
        <w:t>короткі репліки стислого діалогу, що стосуються основних потреб повсякденного життя</w:t>
      </w:r>
      <w:r w:rsidRPr="0008767E">
        <w:rPr>
          <w:sz w:val="28"/>
          <w:szCs w:val="28"/>
          <w:shd w:val="solid" w:color="FFFDFD" w:fill="FFFDFD"/>
        </w:rPr>
        <w:t>;</w:t>
      </w:r>
    </w:p>
    <w:p w14:paraId="5D5118AC" w14:textId="6214CFA5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 xml:space="preserve">короткі монологічні висловлювання визначеної тематики (див. Каталог А </w:t>
      </w:r>
      <w:r w:rsidR="00F94F49" w:rsidRPr="0008767E">
        <w:rPr>
          <w:sz w:val="28"/>
          <w:szCs w:val="28"/>
        </w:rPr>
        <w:t>та</w:t>
      </w:r>
      <w:r w:rsidRPr="0008767E">
        <w:rPr>
          <w:sz w:val="28"/>
          <w:szCs w:val="28"/>
        </w:rPr>
        <w:t xml:space="preserve"> Каталог Б), сформульовані літературною мовою. </w:t>
      </w:r>
    </w:p>
    <w:p w14:paraId="0B2C6032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0732340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>1.1.1.3. Особа визначає:</w:t>
      </w:r>
    </w:p>
    <w:p w14:paraId="1C1C13DC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>тему усного</w:t>
      </w:r>
      <w:r w:rsidRPr="00F00ED6">
        <w:rPr>
          <w:sz w:val="28"/>
          <w:szCs w:val="28"/>
        </w:rPr>
        <w:t xml:space="preserve"> повідомлення (загальне розуміння);</w:t>
      </w:r>
    </w:p>
    <w:p w14:paraId="7C32AEF1" w14:textId="06BBD5C4" w:rsidR="00191072" w:rsidRPr="006631F0" w:rsidRDefault="00191072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просту інформацію, що міститься в коротких простих висловлюваннях спрощеної структури (детальне розуміння), подану в усній повільній і чіткій формі, у дуже хороших (близьких до ідеальних) умовах, якщо співрозмовник спеціально сповільнює мовлення, повторює деякі слова, інтонаційно виділяє їх у потоці мовлення</w:t>
      </w:r>
      <w:r w:rsidRPr="00861AC9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6631F0">
        <w:rPr>
          <w:i/>
          <w:sz w:val="28"/>
          <w:szCs w:val="28"/>
        </w:rPr>
        <w:t>Обережно, двері зачиняються. Наступна станція</w:t>
      </w:r>
      <w:r w:rsidR="00F94F49" w:rsidRPr="006631F0">
        <w:rPr>
          <w:i/>
          <w:sz w:val="28"/>
          <w:szCs w:val="28"/>
        </w:rPr>
        <w:t>...</w:t>
      </w:r>
      <w:r w:rsidRPr="006631F0">
        <w:rPr>
          <w:i/>
          <w:sz w:val="28"/>
          <w:szCs w:val="28"/>
        </w:rPr>
        <w:t xml:space="preserve"> Прошу вийти з вагона. Вибачте, ми не працюємо. Поїзд </w:t>
      </w:r>
      <w:proofErr w:type="spellStart"/>
      <w:r w:rsidRPr="006631F0">
        <w:rPr>
          <w:i/>
          <w:sz w:val="28"/>
          <w:szCs w:val="28"/>
        </w:rPr>
        <w:t>зупинено</w:t>
      </w:r>
      <w:proofErr w:type="spellEnd"/>
      <w:r w:rsidRPr="006631F0">
        <w:rPr>
          <w:i/>
          <w:sz w:val="28"/>
          <w:szCs w:val="28"/>
        </w:rPr>
        <w:t xml:space="preserve"> на десять хвилин</w:t>
      </w:r>
      <w:r w:rsidRPr="003C6F3F">
        <w:rPr>
          <w:iCs/>
          <w:sz w:val="28"/>
          <w:szCs w:val="28"/>
        </w:rPr>
        <w:t>.</w:t>
      </w:r>
    </w:p>
    <w:p w14:paraId="3F6E5374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684656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1.1.2. Типи текстів:</w:t>
      </w:r>
    </w:p>
    <w:p w14:paraId="203204B8" w14:textId="77777777" w:rsidR="00191072" w:rsidRPr="004B3C43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9EBCF73" w14:textId="2AD3B64E" w:rsidR="00191072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1.1.2.1. Монологічне мовлення:</w:t>
      </w:r>
    </w:p>
    <w:p w14:paraId="17058B68" w14:textId="77777777" w:rsidR="00162CB5" w:rsidRPr="00F00ED6" w:rsidRDefault="00162CB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68248FE" w14:textId="3A045D84" w:rsidR="00191072" w:rsidRDefault="00F943C6" w:rsidP="00732E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>1.1.2.1.1. Короткі</w:t>
      </w:r>
      <w:r w:rsidR="00191072" w:rsidRPr="00F00ED6">
        <w:rPr>
          <w:sz w:val="28"/>
          <w:szCs w:val="28"/>
          <w:shd w:val="solid" w:color="FFFFFF" w:fill="FFFFFF"/>
        </w:rPr>
        <w:t xml:space="preserve">, добре відомі та прості </w:t>
      </w:r>
      <w:r w:rsidR="00191072" w:rsidRPr="00F00ED6">
        <w:rPr>
          <w:sz w:val="28"/>
          <w:szCs w:val="28"/>
        </w:rPr>
        <w:t>адаптовані тексти у формі монологу</w:t>
      </w:r>
      <w:r w:rsidR="00396986" w:rsidRPr="00396986">
        <w:rPr>
          <w:sz w:val="28"/>
          <w:szCs w:val="28"/>
          <w:lang w:val="ru-RU"/>
        </w:rPr>
        <w:t xml:space="preserve"> </w:t>
      </w:r>
      <w:r w:rsidR="00552EFF">
        <w:rPr>
          <w:sz w:val="28"/>
          <w:szCs w:val="28"/>
          <w:lang w:val="ru-RU"/>
        </w:rPr>
        <w:t>(</w:t>
      </w:r>
      <w:r w:rsidR="00F00ED6">
        <w:rPr>
          <w:sz w:val="28"/>
          <w:szCs w:val="28"/>
        </w:rPr>
        <w:t>о</w:t>
      </w:r>
      <w:r w:rsidR="00191072" w:rsidRPr="00F00ED6">
        <w:rPr>
          <w:sz w:val="28"/>
          <w:szCs w:val="28"/>
        </w:rPr>
        <w:t>пис</w:t>
      </w:r>
      <w:r w:rsidR="00552EFF">
        <w:rPr>
          <w:sz w:val="28"/>
          <w:szCs w:val="28"/>
        </w:rPr>
        <w:t>)</w:t>
      </w:r>
      <w:r w:rsidR="00F00ED6">
        <w:rPr>
          <w:sz w:val="28"/>
          <w:szCs w:val="28"/>
        </w:rPr>
        <w:t>.</w:t>
      </w:r>
    </w:p>
    <w:p w14:paraId="111DDE4E" w14:textId="77777777" w:rsidR="00162CB5" w:rsidRPr="00F00ED6" w:rsidRDefault="00162CB5" w:rsidP="00732E99">
      <w:pPr>
        <w:tabs>
          <w:tab w:val="left" w:pos="0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6A3A0A76" w14:textId="77777777" w:rsidR="00F943C6" w:rsidRPr="0008767E" w:rsidRDefault="00F943C6" w:rsidP="00732E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  <w:shd w:val="solid" w:color="FFFFFF" w:fill="FFFFFF"/>
        </w:rPr>
        <w:t xml:space="preserve">1.1.2.1.2. </w:t>
      </w:r>
      <w:r w:rsidRPr="0008767E">
        <w:rPr>
          <w:sz w:val="28"/>
          <w:szCs w:val="28"/>
        </w:rPr>
        <w:t>К</w:t>
      </w:r>
      <w:r w:rsidR="00191072" w:rsidRPr="0008767E">
        <w:rPr>
          <w:sz w:val="28"/>
          <w:szCs w:val="28"/>
        </w:rPr>
        <w:t xml:space="preserve">ороткі тексти розмовного стилю: </w:t>
      </w:r>
    </w:p>
    <w:p w14:paraId="6F37066C" w14:textId="1F39D837" w:rsidR="00191072" w:rsidRPr="0008767E" w:rsidRDefault="00191072" w:rsidP="00732E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 xml:space="preserve">повідомлення інформаційні та рекламні (див. Каталог А </w:t>
      </w:r>
      <w:r w:rsidR="006631F0" w:rsidRPr="0008767E">
        <w:rPr>
          <w:sz w:val="28"/>
          <w:szCs w:val="28"/>
        </w:rPr>
        <w:t>та</w:t>
      </w:r>
      <w:r w:rsidRPr="0008767E">
        <w:rPr>
          <w:sz w:val="28"/>
          <w:szCs w:val="28"/>
        </w:rPr>
        <w:t xml:space="preserve"> Каталог Б);</w:t>
      </w:r>
    </w:p>
    <w:p w14:paraId="2CFE4862" w14:textId="2D5E390C" w:rsidR="00191072" w:rsidRPr="00F00ED6" w:rsidRDefault="00191072" w:rsidP="00732E99">
      <w:pPr>
        <w:pStyle w:val="af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8767E">
        <w:rPr>
          <w:sz w:val="28"/>
          <w:szCs w:val="28"/>
          <w:shd w:val="solid" w:color="FFFFFF" w:fill="FFFFFF"/>
        </w:rPr>
        <w:lastRenderedPageBreak/>
        <w:t>вказівки, наприклад</w:t>
      </w:r>
      <w:r w:rsidR="00FD6109" w:rsidRPr="0008767E">
        <w:rPr>
          <w:sz w:val="28"/>
          <w:szCs w:val="28"/>
          <w:shd w:val="solid" w:color="FFFFFF" w:fill="FFFFFF"/>
        </w:rPr>
        <w:t>,</w:t>
      </w:r>
      <w:r w:rsidRPr="0008767E">
        <w:rPr>
          <w:sz w:val="28"/>
          <w:szCs w:val="28"/>
          <w:shd w:val="solid" w:color="FFFFFF" w:fill="FFFFFF"/>
        </w:rPr>
        <w:t xml:space="preserve"> щодо напрямку руху, навчального процесу, вибору товару: </w:t>
      </w:r>
      <w:r w:rsidRPr="0008767E">
        <w:rPr>
          <w:i/>
          <w:sz w:val="28"/>
          <w:szCs w:val="28"/>
          <w:shd w:val="solid" w:color="FFFFFF" w:fill="FFFFFF"/>
        </w:rPr>
        <w:t>Ідіть прямо. Треба</w:t>
      </w:r>
      <w:r w:rsidRPr="00B81941">
        <w:rPr>
          <w:i/>
          <w:sz w:val="28"/>
          <w:szCs w:val="28"/>
          <w:shd w:val="solid" w:color="FFFFFF" w:fill="FFFFFF"/>
        </w:rPr>
        <w:t xml:space="preserve"> йти прямо. Ми йдемо прямо</w:t>
      </w:r>
      <w:r w:rsidR="00B81941" w:rsidRPr="00B81941">
        <w:rPr>
          <w:i/>
          <w:sz w:val="28"/>
          <w:szCs w:val="28"/>
          <w:shd w:val="solid" w:color="FFFFFF" w:fill="FFFFFF"/>
        </w:rPr>
        <w:t>.</w:t>
      </w:r>
      <w:r w:rsidRPr="00B81941">
        <w:rPr>
          <w:i/>
          <w:sz w:val="28"/>
          <w:szCs w:val="28"/>
          <w:shd w:val="solid" w:color="FFFFFF" w:fill="FFFFFF"/>
        </w:rPr>
        <w:t xml:space="preserve"> Читайте. Треба читати. Читаємо</w:t>
      </w:r>
      <w:r w:rsidR="00B81941" w:rsidRPr="00B81941">
        <w:rPr>
          <w:i/>
          <w:sz w:val="28"/>
          <w:szCs w:val="28"/>
          <w:shd w:val="solid" w:color="FFFFFF" w:fill="FFFFFF"/>
        </w:rPr>
        <w:t>.</w:t>
      </w:r>
      <w:r w:rsidRPr="00B81941">
        <w:rPr>
          <w:i/>
          <w:sz w:val="28"/>
          <w:szCs w:val="28"/>
          <w:shd w:val="solid" w:color="FFFFFF" w:fill="FFFFFF"/>
        </w:rPr>
        <w:t xml:space="preserve"> Раджу Вам… Не рекомендую. Краще візьміть це</w:t>
      </w:r>
      <w:r w:rsidRPr="003C6F3F">
        <w:rPr>
          <w:iCs/>
          <w:sz w:val="28"/>
          <w:szCs w:val="28"/>
          <w:shd w:val="solid" w:color="FFFFFF" w:fill="FFFFFF"/>
        </w:rPr>
        <w:t>.</w:t>
      </w:r>
    </w:p>
    <w:p w14:paraId="322BA7DA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FD31E4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1.1.2.2. Діалогічне мовлення:</w:t>
      </w:r>
    </w:p>
    <w:p w14:paraId="59A2E0DA" w14:textId="7D16B82A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прості запитання </w:t>
      </w:r>
      <w:r w:rsidR="00AE17BE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відповіді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sz w:val="28"/>
          <w:szCs w:val="28"/>
        </w:rPr>
        <w:t>щодо особистих даних</w:t>
      </w:r>
      <w:r w:rsidR="00DD2D5D">
        <w:rPr>
          <w:sz w:val="28"/>
          <w:szCs w:val="28"/>
        </w:rPr>
        <w:t xml:space="preserve"> (</w:t>
      </w:r>
      <w:r w:rsidRPr="00F00ED6">
        <w:rPr>
          <w:sz w:val="28"/>
          <w:szCs w:val="28"/>
        </w:rPr>
        <w:t>інформація про себе, адреса, робота, сім’я</w:t>
      </w:r>
      <w:r w:rsidR="00DD2D5D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5898F3B8" w14:textId="77777777" w:rsidR="00191072" w:rsidRPr="00F00ED6" w:rsidRDefault="00191072" w:rsidP="00732E99">
      <w:pPr>
        <w:pStyle w:val="af5"/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дуже прості вказівки про напрямок руху;</w:t>
      </w:r>
    </w:p>
    <w:p w14:paraId="7ECAC297" w14:textId="1F0E2A18" w:rsidR="00191072" w:rsidRPr="00F00ED6" w:rsidRDefault="00191072" w:rsidP="00732E99">
      <w:pPr>
        <w:pStyle w:val="af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дуже прості вказівки про можливість отримати їжу, воду, першу допомогу тощо: </w:t>
      </w:r>
      <w:r w:rsidRPr="00B81941">
        <w:rPr>
          <w:i/>
          <w:sz w:val="28"/>
          <w:szCs w:val="28"/>
        </w:rPr>
        <w:t>Будь ласка, дайте воду </w:t>
      </w:r>
      <w:r w:rsidRPr="00B81941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чай </w:t>
      </w:r>
      <w:r w:rsidRPr="00B81941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каву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сік. Я хочу їсти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пити. Де їдальня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кафе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ресторан? Мені треба лікаря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ліки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швидку допомогу. Де поліція </w:t>
      </w:r>
      <w:r w:rsidRPr="00F23AAA">
        <w:rPr>
          <w:iCs/>
          <w:sz w:val="28"/>
          <w:szCs w:val="28"/>
        </w:rPr>
        <w:t>/</w:t>
      </w:r>
      <w:r w:rsidRPr="00B81941">
        <w:rPr>
          <w:i/>
          <w:sz w:val="28"/>
          <w:szCs w:val="28"/>
        </w:rPr>
        <w:t> лікарня? Який номер поліції? Швидка допомога – 103</w:t>
      </w:r>
      <w:r w:rsidRPr="003C6F3F">
        <w:rPr>
          <w:iCs/>
          <w:sz w:val="28"/>
          <w:szCs w:val="28"/>
        </w:rPr>
        <w:t>.</w:t>
      </w:r>
    </w:p>
    <w:p w14:paraId="4398188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CF12498" w14:textId="776B7FBA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1.1.3. Комунікативні ролі</w:t>
      </w:r>
      <w:r w:rsidR="00EC3F88">
        <w:rPr>
          <w:rStyle w:val="af8"/>
          <w:b/>
          <w:bCs/>
          <w:sz w:val="28"/>
          <w:szCs w:val="28"/>
        </w:rPr>
        <w:footnoteReference w:id="1"/>
      </w:r>
      <w:r w:rsidRPr="00F00ED6">
        <w:rPr>
          <w:b/>
          <w:bCs/>
          <w:sz w:val="28"/>
          <w:szCs w:val="28"/>
        </w:rPr>
        <w:t>:</w:t>
      </w:r>
    </w:p>
    <w:p w14:paraId="0A15AE3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7CCA3DE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75B5249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колега;</w:t>
      </w:r>
    </w:p>
    <w:p w14:paraId="4149FA9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4E1F5A2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23D3830F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0457A2F4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31132F9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4814F870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678BB8F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7643416D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гостя.</w:t>
      </w:r>
    </w:p>
    <w:p w14:paraId="0D31FC2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1A3C3FA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1.2. Читання.</w:t>
      </w:r>
    </w:p>
    <w:p w14:paraId="12A23D2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75114AF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1.2.1. Загальний перелік умінь:</w:t>
      </w:r>
    </w:p>
    <w:p w14:paraId="33752C30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12CF41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1.2.1.1. Особа розуміє:</w:t>
      </w:r>
    </w:p>
    <w:p w14:paraId="249D219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інтернаціональні слова та слова з тематичного каталогу для рівня А1, поодинокі написи, дуже стислі, прості тексти, упізнаючи відомі назви; </w:t>
      </w:r>
    </w:p>
    <w:p w14:paraId="3B1DCA9C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прості інформаційні тексти, </w:t>
      </w:r>
      <w:r w:rsidRPr="00F00ED6">
        <w:rPr>
          <w:sz w:val="28"/>
          <w:szCs w:val="28"/>
          <w:shd w:val="solid" w:color="FFFFFF" w:fill="FFFFFF"/>
        </w:rPr>
        <w:t>основну</w:t>
      </w:r>
      <w:r w:rsidRPr="00F00ED6">
        <w:rPr>
          <w:sz w:val="28"/>
          <w:szCs w:val="28"/>
        </w:rPr>
        <w:t xml:space="preserve"> думку коротких простих описів, особливо якщо вони містять малюнки, що допомагають зрозуміти текст;</w:t>
      </w:r>
    </w:p>
    <w:p w14:paraId="00F2A415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короткі, прості письмові інструкції, супроводжувані ілюстраціями; </w:t>
      </w:r>
    </w:p>
    <w:p w14:paraId="778D723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прості, короткі привітання, зокрема на поштових листівках;</w:t>
      </w:r>
    </w:p>
    <w:p w14:paraId="0862EDB1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основну інформацію короткого тексту, а також деякі деталі, що мають семантичне навантаження.</w:t>
      </w:r>
    </w:p>
    <w:p w14:paraId="5645522D" w14:textId="41E61F3E" w:rsidR="00191072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C6E6F00" w14:textId="17EBBF85" w:rsidR="00191072" w:rsidRPr="00F00ED6" w:rsidRDefault="00191072" w:rsidP="00732E99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1.2.1.2. Особа </w:t>
      </w:r>
      <w:r w:rsidR="00F00ED6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міє:</w:t>
      </w:r>
      <w:r w:rsidRPr="00F00ED6">
        <w:rPr>
          <w:i/>
          <w:iCs/>
          <w:sz w:val="28"/>
          <w:szCs w:val="28"/>
        </w:rPr>
        <w:t xml:space="preserve"> </w:t>
      </w:r>
    </w:p>
    <w:p w14:paraId="73A526F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читати текст із настановою на загальне охоплення його змісту;</w:t>
      </w:r>
    </w:p>
    <w:p w14:paraId="21D5CFD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визначати тему тексту;</w:t>
      </w:r>
    </w:p>
    <w:p w14:paraId="2294393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знаходити і вибирати потрібну інформацію, наприклад у чеку, на квитку, у меню.</w:t>
      </w:r>
    </w:p>
    <w:p w14:paraId="2B63A3FC" w14:textId="0E69FE23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896CC7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bookmarkStart w:id="2" w:name="h.gjdgxs"/>
      <w:bookmarkEnd w:id="2"/>
      <w:r w:rsidRPr="00F00ED6">
        <w:rPr>
          <w:b/>
          <w:bCs/>
          <w:sz w:val="28"/>
          <w:szCs w:val="28"/>
        </w:rPr>
        <w:t>1.2.2. Типи текстів:</w:t>
      </w:r>
    </w:p>
    <w:p w14:paraId="3C2DF959" w14:textId="77777777" w:rsidR="00191072" w:rsidRPr="001F6263" w:rsidRDefault="00191072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окремі написи, що містять певне прохання, наказ: </w:t>
      </w:r>
      <w:r w:rsidRPr="00F00ED6">
        <w:rPr>
          <w:i/>
          <w:sz w:val="28"/>
          <w:szCs w:val="28"/>
        </w:rPr>
        <w:t>Не курити! Не палити! Увага</w:t>
      </w:r>
      <w:r w:rsidRPr="001F6263">
        <w:rPr>
          <w:i/>
          <w:sz w:val="28"/>
          <w:szCs w:val="28"/>
        </w:rPr>
        <w:t>!</w:t>
      </w:r>
      <w:r w:rsidRPr="00FE7477">
        <w:rPr>
          <w:iCs/>
          <w:sz w:val="28"/>
          <w:szCs w:val="28"/>
        </w:rPr>
        <w:t>;</w:t>
      </w:r>
    </w:p>
    <w:p w14:paraId="4AC38D32" w14:textId="77777777" w:rsidR="00191072" w:rsidRPr="001F6263" w:rsidRDefault="00191072" w:rsidP="00732E99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окремі написи і тематичні оголошення: </w:t>
      </w:r>
      <w:r w:rsidRPr="00F00ED6">
        <w:rPr>
          <w:i/>
          <w:sz w:val="28"/>
          <w:szCs w:val="28"/>
        </w:rPr>
        <w:t>Відчинено! Зачинено! Розклад руху поїздів</w:t>
      </w:r>
      <w:r w:rsidRPr="00FE7477">
        <w:rPr>
          <w:sz w:val="28"/>
          <w:szCs w:val="28"/>
        </w:rPr>
        <w:t>;</w:t>
      </w:r>
    </w:p>
    <w:p w14:paraId="4B0C840A" w14:textId="77777777" w:rsidR="00191072" w:rsidRPr="001F6263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короткі, спеціально розроблені тексти й оголошення зазначеної тематики (див. Каталог Б</w:t>
      </w:r>
      <w:r w:rsidRPr="001F6263">
        <w:rPr>
          <w:sz w:val="28"/>
          <w:szCs w:val="28"/>
        </w:rPr>
        <w:t>);</w:t>
      </w:r>
    </w:p>
    <w:p w14:paraId="3A325B6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фрагменти дуже простих (лексично і структурно) оригінальних текстів, які супроводжують візуальні матеріали, наприклад рекламні плакати, квитки;</w:t>
      </w:r>
    </w:p>
    <w:p w14:paraId="38E9949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формуляр з особистими даними, наприклад анкета;</w:t>
      </w:r>
    </w:p>
    <w:p w14:paraId="73F5A58A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листівки, </w:t>
      </w:r>
      <w:proofErr w:type="spellStart"/>
      <w:r w:rsidRPr="00F00ED6">
        <w:rPr>
          <w:sz w:val="28"/>
          <w:szCs w:val="28"/>
        </w:rPr>
        <w:t>смс</w:t>
      </w:r>
      <w:proofErr w:type="spellEnd"/>
      <w:r w:rsidRPr="00F00ED6">
        <w:rPr>
          <w:sz w:val="28"/>
          <w:szCs w:val="28"/>
        </w:rPr>
        <w:t>-повідомлення, електронні листи.</w:t>
      </w:r>
    </w:p>
    <w:p w14:paraId="31DC8CAE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50DB84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1.2.3. Комунікативні ролі:</w:t>
      </w:r>
    </w:p>
    <w:p w14:paraId="2A62E65D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2F2C59B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537AE32D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колега;</w:t>
      </w:r>
    </w:p>
    <w:p w14:paraId="2C6A0E70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7BB8B76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 / родичка;</w:t>
      </w:r>
    </w:p>
    <w:p w14:paraId="7860C6A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33B1E59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4AC17B24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7B9DF12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7538BC7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1CA3A2C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гостя.</w:t>
      </w:r>
    </w:p>
    <w:p w14:paraId="4CA7D1D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5D2A8F2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 Письмо.</w:t>
      </w:r>
    </w:p>
    <w:p w14:paraId="44C3C2A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250EA26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1.3.1. Загальний перелік умінь:</w:t>
      </w:r>
    </w:p>
    <w:p w14:paraId="3D795CA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73E44995" w14:textId="242164BF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1.3.1.1. Особа </w:t>
      </w:r>
      <w:r w:rsidR="00F00ED6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міє:</w:t>
      </w:r>
    </w:p>
    <w:p w14:paraId="17E7CDF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написати власне прізвище та ім’я, а також імена і прізвища знайомих чи відомих людей;</w:t>
      </w:r>
    </w:p>
    <w:p w14:paraId="32D4774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написати адресу проживання, указавши країну, місто, вулицю, номер будинку / корпусу / квартири;</w:t>
      </w:r>
    </w:p>
    <w:p w14:paraId="1BF0F21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написати інформацію про національність, освіту, вік;</w:t>
      </w:r>
    </w:p>
    <w:p w14:paraId="0584AD5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написати чи переписати з друкованого зразка короткі, прості тексти на листівці чи в </w:t>
      </w:r>
      <w:proofErr w:type="spellStart"/>
      <w:r w:rsidRPr="00F00ED6">
        <w:rPr>
          <w:sz w:val="28"/>
          <w:szCs w:val="28"/>
        </w:rPr>
        <w:t>смс</w:t>
      </w:r>
      <w:proofErr w:type="spellEnd"/>
      <w:r w:rsidRPr="00F00ED6">
        <w:rPr>
          <w:sz w:val="28"/>
          <w:szCs w:val="28"/>
        </w:rPr>
        <w:t xml:space="preserve">-повідомленні, наприклад привітання зі святом, вітання з місця перебування, побажання, висловлення вдячності: </w:t>
      </w:r>
      <w:r w:rsidRPr="00DD2D5D">
        <w:rPr>
          <w:i/>
          <w:iCs/>
          <w:sz w:val="28"/>
          <w:szCs w:val="28"/>
        </w:rPr>
        <w:t>Вітаю. Бажаю успіху. Щасти. Привіт із Києва. Дякую Вам. Ласкаво просимо</w:t>
      </w:r>
      <w:r w:rsidRPr="00F00ED6">
        <w:rPr>
          <w:sz w:val="28"/>
          <w:szCs w:val="28"/>
        </w:rPr>
        <w:t xml:space="preserve">; </w:t>
      </w:r>
    </w:p>
    <w:p w14:paraId="4DFA6035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заповнити прості формуляри та анкети;</w:t>
      </w:r>
    </w:p>
    <w:p w14:paraId="1949B24A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написати текст про себе;</w:t>
      </w:r>
    </w:p>
    <w:p w14:paraId="3B497CFA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описати своїх друзів, батьків короткими фразами, використовуючи слова переважно в початковій формі: </w:t>
      </w:r>
      <w:r w:rsidRPr="00DD2D5D">
        <w:rPr>
          <w:i/>
          <w:iCs/>
          <w:sz w:val="28"/>
          <w:szCs w:val="28"/>
        </w:rPr>
        <w:t>Це друг. Його звати Луїджі. Він студент. Він італієць. Його волосся чорне. Його очі чорні також. Він високий</w:t>
      </w:r>
      <w:r w:rsidRPr="00F00ED6">
        <w:rPr>
          <w:sz w:val="28"/>
          <w:szCs w:val="28"/>
        </w:rPr>
        <w:t>;</w:t>
      </w:r>
    </w:p>
    <w:p w14:paraId="0D4C503A" w14:textId="67082639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описати предмети щоденного вжитку, тварину, приміщення, погоду тощо, назвати 1</w:t>
      </w:r>
      <w:r w:rsidR="00DD2D5D">
        <w:rPr>
          <w:sz w:val="28"/>
          <w:szCs w:val="28"/>
        </w:rPr>
        <w:t> </w:t>
      </w:r>
      <w:r w:rsidRPr="00F00ED6">
        <w:rPr>
          <w:sz w:val="28"/>
          <w:szCs w:val="28"/>
        </w:rPr>
        <w:t>–</w:t>
      </w:r>
      <w:r w:rsidR="00DD2D5D">
        <w:rPr>
          <w:sz w:val="28"/>
          <w:szCs w:val="28"/>
        </w:rPr>
        <w:t> </w:t>
      </w:r>
      <w:r w:rsidRPr="00F00ED6">
        <w:rPr>
          <w:sz w:val="28"/>
          <w:szCs w:val="28"/>
        </w:rPr>
        <w:t xml:space="preserve">2 характерні риси: </w:t>
      </w:r>
      <w:r w:rsidRPr="00DD2D5D">
        <w:rPr>
          <w:i/>
          <w:iCs/>
          <w:sz w:val="28"/>
          <w:szCs w:val="28"/>
        </w:rPr>
        <w:t>Сорочка нова. Собака чорний. Кімната велика. Сьогодні холодна погода</w:t>
      </w:r>
      <w:r w:rsidRPr="00F00ED6">
        <w:rPr>
          <w:sz w:val="28"/>
          <w:szCs w:val="28"/>
        </w:rPr>
        <w:t>;</w:t>
      </w:r>
    </w:p>
    <w:p w14:paraId="43AE668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заадресувати конверт;</w:t>
      </w:r>
    </w:p>
    <w:p w14:paraId="14A068B8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переписати знайомі слова й короткі фрази, наприклад прості написи (</w:t>
      </w:r>
      <w:r w:rsidRPr="00F00ED6">
        <w:rPr>
          <w:i/>
          <w:iCs/>
          <w:sz w:val="28"/>
          <w:szCs w:val="28"/>
        </w:rPr>
        <w:t xml:space="preserve">не курити </w:t>
      </w:r>
      <w:r w:rsidRPr="004B3C43">
        <w:rPr>
          <w:sz w:val="28"/>
          <w:szCs w:val="28"/>
        </w:rPr>
        <w:t>/</w:t>
      </w:r>
      <w:r w:rsidRPr="00F00ED6">
        <w:rPr>
          <w:i/>
          <w:iCs/>
          <w:sz w:val="28"/>
          <w:szCs w:val="28"/>
        </w:rPr>
        <w:t xml:space="preserve"> не палити</w:t>
      </w:r>
      <w:r w:rsidRPr="00F00ED6">
        <w:rPr>
          <w:sz w:val="28"/>
          <w:szCs w:val="28"/>
        </w:rPr>
        <w:t>) чи інструкції (</w:t>
      </w:r>
      <w:r w:rsidRPr="00F00ED6">
        <w:rPr>
          <w:i/>
          <w:iCs/>
          <w:sz w:val="28"/>
          <w:szCs w:val="28"/>
        </w:rPr>
        <w:t>зачинити двері</w:t>
      </w:r>
      <w:r w:rsidRPr="00F00ED6">
        <w:rPr>
          <w:sz w:val="28"/>
          <w:szCs w:val="28"/>
        </w:rPr>
        <w:t xml:space="preserve">), назви побутових предметів із цінника чи реклами, вивіски магазинів; </w:t>
      </w:r>
    </w:p>
    <w:p w14:paraId="68DE113D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використати апостроф, м’який знак у відомих словах.</w:t>
      </w:r>
    </w:p>
    <w:p w14:paraId="2A484C6B" w14:textId="77777777" w:rsidR="00191072" w:rsidRPr="00F00ED6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14:paraId="32A876FE" w14:textId="77777777" w:rsidR="00191072" w:rsidRPr="00F00ED6" w:rsidRDefault="00191072" w:rsidP="00732E99">
      <w:pPr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1.3.2. Типи текстів:</w:t>
      </w:r>
    </w:p>
    <w:p w14:paraId="03E9CB1D" w14:textId="191A63F7" w:rsidR="00191072" w:rsidRPr="00F00ED6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окремі слова та словосполучення, що є назвами комунікативно важливих понять: </w:t>
      </w:r>
      <w:r w:rsidRPr="00DD2D5D">
        <w:rPr>
          <w:i/>
          <w:iCs/>
          <w:sz w:val="28"/>
          <w:szCs w:val="28"/>
        </w:rPr>
        <w:t>Вокзал. Допоможіть! Замовити таксі</w:t>
      </w:r>
      <w:r w:rsidRPr="00F00ED6">
        <w:rPr>
          <w:sz w:val="28"/>
          <w:szCs w:val="28"/>
        </w:rPr>
        <w:t>;</w:t>
      </w:r>
    </w:p>
    <w:p w14:paraId="3B21CD09" w14:textId="77777777" w:rsidR="00191072" w:rsidRPr="00F00ED6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коротка інформація про себе, наприклад ім’я, країна походження, професія, вік;</w:t>
      </w:r>
    </w:p>
    <w:p w14:paraId="1AC3A046" w14:textId="77777777" w:rsidR="00191072" w:rsidRPr="00F00ED6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коротка інформація про свою сім’ю, про свій дім, своє місто й рідну країну;</w:t>
      </w:r>
    </w:p>
    <w:p w14:paraId="5DE85447" w14:textId="77777777" w:rsidR="00191072" w:rsidRPr="00F00ED6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елементарний опис людей, місць, предметів, ознак і дій;</w:t>
      </w:r>
    </w:p>
    <w:p w14:paraId="34F60022" w14:textId="77777777" w:rsidR="00191072" w:rsidRPr="0008767E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підписи під візуальними матеріалами, наприклад фото людей, місць, зображення </w:t>
      </w:r>
      <w:r w:rsidRPr="0008767E">
        <w:rPr>
          <w:sz w:val="28"/>
          <w:szCs w:val="28"/>
        </w:rPr>
        <w:t>предметів повсякденного вжитку;</w:t>
      </w:r>
    </w:p>
    <w:p w14:paraId="5C6FF81C" w14:textId="63DBCF26" w:rsidR="00191072" w:rsidRPr="00F00ED6" w:rsidRDefault="00191072" w:rsidP="00732E9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 xml:space="preserve">формуляр </w:t>
      </w:r>
      <w:r w:rsidR="00DD2D5D" w:rsidRPr="0008767E">
        <w:rPr>
          <w:sz w:val="28"/>
          <w:szCs w:val="28"/>
        </w:rPr>
        <w:t>і</w:t>
      </w:r>
      <w:r w:rsidRPr="0008767E">
        <w:rPr>
          <w:sz w:val="28"/>
          <w:szCs w:val="28"/>
        </w:rPr>
        <w:t>з особистими даними, наприклад анкета в готелі.</w:t>
      </w:r>
    </w:p>
    <w:p w14:paraId="4E8E2941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ED18FB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1.3.3. Комунікативні ролі:</w:t>
      </w:r>
    </w:p>
    <w:p w14:paraId="0882FE94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колега; </w:t>
      </w:r>
    </w:p>
    <w:p w14:paraId="246D35D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0CB7CDF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 / родичка;</w:t>
      </w:r>
    </w:p>
    <w:p w14:paraId="0265CB3D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1632875A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2B7F574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4F43DF2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79D513B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7E623BED" w14:textId="49E524A3" w:rsidR="00191072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гостя.</w:t>
      </w:r>
    </w:p>
    <w:p w14:paraId="76BB549B" w14:textId="546829C8" w:rsidR="00FE7477" w:rsidRDefault="00FE747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63614C0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 Говоріння.</w:t>
      </w:r>
    </w:p>
    <w:p w14:paraId="13C6F965" w14:textId="77777777" w:rsidR="00191072" w:rsidRPr="00EC76A7" w:rsidRDefault="00191072" w:rsidP="00732E99">
      <w:pPr>
        <w:tabs>
          <w:tab w:val="left" w:pos="720"/>
        </w:tabs>
        <w:ind w:firstLine="709"/>
        <w:jc w:val="both"/>
      </w:pPr>
    </w:p>
    <w:p w14:paraId="535A640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1.4.1. Загальний перелік умінь:</w:t>
      </w:r>
    </w:p>
    <w:p w14:paraId="4DBCD75B" w14:textId="77777777" w:rsidR="00191072" w:rsidRPr="00EC76A7" w:rsidRDefault="00191072" w:rsidP="00732E99">
      <w:pPr>
        <w:tabs>
          <w:tab w:val="left" w:pos="720"/>
        </w:tabs>
        <w:ind w:firstLine="709"/>
        <w:jc w:val="both"/>
        <w:rPr>
          <w:b/>
          <w:bCs/>
        </w:rPr>
      </w:pPr>
    </w:p>
    <w:p w14:paraId="609EA456" w14:textId="3A0E7D84" w:rsidR="00191072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1.4.1.1. Монологічне мовлення</w:t>
      </w:r>
      <w:r w:rsidR="00162CB5">
        <w:rPr>
          <w:sz w:val="28"/>
          <w:szCs w:val="28"/>
        </w:rPr>
        <w:t>:</w:t>
      </w:r>
    </w:p>
    <w:p w14:paraId="58F1FBE1" w14:textId="77777777" w:rsidR="00162CB5" w:rsidRPr="00EC76A7" w:rsidRDefault="00162CB5" w:rsidP="00732E99">
      <w:pPr>
        <w:tabs>
          <w:tab w:val="left" w:pos="720"/>
        </w:tabs>
        <w:ind w:firstLine="709"/>
        <w:jc w:val="both"/>
      </w:pPr>
    </w:p>
    <w:p w14:paraId="41134EC2" w14:textId="3F0E9F70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1.4.1.1.1. Особа </w:t>
      </w:r>
      <w:r w:rsidR="00F00ED6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міє:</w:t>
      </w:r>
    </w:p>
    <w:p w14:paraId="1CC14850" w14:textId="298F9505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коротко висловлюватися відповідно до запропонованої теми (див.</w:t>
      </w:r>
      <w:r w:rsidR="00162CB5">
        <w:rPr>
          <w:sz w:val="28"/>
          <w:szCs w:val="28"/>
        </w:rPr>
        <w:t> </w:t>
      </w:r>
      <w:r w:rsidRPr="00F00ED6">
        <w:rPr>
          <w:sz w:val="28"/>
          <w:szCs w:val="28"/>
        </w:rPr>
        <w:t>Каталог Б), уживаючи окремі, здебільшого завчені слова і вислови та прості граматичні структури, пов’язані з конкретними ситуаціями;</w:t>
      </w:r>
    </w:p>
    <w:p w14:paraId="3DFFE4C1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відтворювати прості, здебільшого ізольовані фрази про людей, предмети, погоду чи місця;</w:t>
      </w:r>
    </w:p>
    <w:p w14:paraId="1CF782BA" w14:textId="4FD1A250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 xml:space="preserve">називати й описувати людей, місця, предмети, ознаки </w:t>
      </w:r>
      <w:r w:rsidR="00DD2D5D" w:rsidRPr="0008767E">
        <w:rPr>
          <w:sz w:val="28"/>
          <w:szCs w:val="28"/>
        </w:rPr>
        <w:t>та</w:t>
      </w:r>
      <w:r w:rsidRPr="0008767E">
        <w:rPr>
          <w:sz w:val="28"/>
          <w:szCs w:val="28"/>
        </w:rPr>
        <w:t xml:space="preserve"> дії, зокрема з опорою на зображення, уживаючи поодинокі слова і завчені фрази;</w:t>
      </w:r>
    </w:p>
    <w:p w14:paraId="5E5EDF67" w14:textId="77777777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>спрощено відтворювати інформацію з елементарних текстів, написаних літературною мовою.</w:t>
      </w:r>
    </w:p>
    <w:p w14:paraId="2CFCBE82" w14:textId="77777777" w:rsidR="00191072" w:rsidRPr="0008767E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7255EA9" w14:textId="0ED9048F" w:rsidR="00191072" w:rsidRPr="0008767E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>1.4.1.2. Діалогічне мовлення</w:t>
      </w:r>
      <w:r w:rsidR="00162CB5" w:rsidRPr="0008767E">
        <w:rPr>
          <w:sz w:val="28"/>
          <w:szCs w:val="28"/>
        </w:rPr>
        <w:t>:</w:t>
      </w:r>
    </w:p>
    <w:p w14:paraId="3690A755" w14:textId="77777777" w:rsidR="00162CB5" w:rsidRPr="0008767E" w:rsidRDefault="00162CB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A47751F" w14:textId="29B789DB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8767E">
        <w:rPr>
          <w:sz w:val="28"/>
          <w:szCs w:val="28"/>
        </w:rPr>
        <w:t>1.4.1.2.1.</w:t>
      </w:r>
      <w:r w:rsidRPr="0008767E">
        <w:rPr>
          <w:b/>
          <w:bCs/>
          <w:sz w:val="28"/>
          <w:szCs w:val="28"/>
        </w:rPr>
        <w:t xml:space="preserve"> </w:t>
      </w:r>
      <w:r w:rsidR="009B10EC" w:rsidRPr="0008767E">
        <w:rPr>
          <w:sz w:val="28"/>
          <w:szCs w:val="28"/>
        </w:rPr>
        <w:t>Особа</w:t>
      </w:r>
      <w:r w:rsidRPr="0008767E">
        <w:rPr>
          <w:sz w:val="28"/>
          <w:szCs w:val="28"/>
        </w:rPr>
        <w:t xml:space="preserve"> розуміє</w:t>
      </w:r>
      <w:r w:rsidR="00DD2D5D" w:rsidRPr="0008767E">
        <w:rPr>
          <w:sz w:val="28"/>
          <w:szCs w:val="28"/>
        </w:rPr>
        <w:t xml:space="preserve"> </w:t>
      </w:r>
      <w:r w:rsidRPr="0008767E">
        <w:rPr>
          <w:sz w:val="28"/>
          <w:szCs w:val="28"/>
        </w:rPr>
        <w:t>прості висловлювання співрозмовника в межах мінімального переліку мовленнєвих ситуацій (див. Каталог А</w:t>
      </w:r>
      <w:r w:rsidR="00DA6204" w:rsidRPr="0008767E">
        <w:rPr>
          <w:sz w:val="28"/>
          <w:szCs w:val="28"/>
        </w:rPr>
        <w:t xml:space="preserve"> та</w:t>
      </w:r>
      <w:r w:rsidRPr="0008767E">
        <w:rPr>
          <w:sz w:val="28"/>
          <w:szCs w:val="28"/>
        </w:rPr>
        <w:t xml:space="preserve"> Каталог Б), якщо співрозмовник висловлюється</w:t>
      </w:r>
      <w:r w:rsidRPr="00F00ED6">
        <w:rPr>
          <w:sz w:val="28"/>
          <w:szCs w:val="28"/>
        </w:rPr>
        <w:t xml:space="preserve"> повільно, досить чітко, повторює і перефразовує свої висловлювання.</w:t>
      </w:r>
    </w:p>
    <w:p w14:paraId="5265147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ACF93F2" w14:textId="47B815C5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1.4.1.2.2.</w:t>
      </w:r>
      <w:r w:rsidRPr="00F00ED6">
        <w:rPr>
          <w:b/>
          <w:bCs/>
          <w:sz w:val="28"/>
          <w:szCs w:val="28"/>
        </w:rPr>
        <w:t xml:space="preserve"> </w:t>
      </w:r>
      <w:r w:rsidR="009B10EC" w:rsidRPr="00F00ED6">
        <w:rPr>
          <w:sz w:val="28"/>
          <w:szCs w:val="28"/>
        </w:rPr>
        <w:t>Особа</w:t>
      </w:r>
      <w:r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 xml:space="preserve">міє: </w:t>
      </w:r>
    </w:p>
    <w:p w14:paraId="586B558C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адекватно, відповідно до норм мовленнєвого етикету реагувати на репліки співрозмовника;</w:t>
      </w:r>
    </w:p>
    <w:p w14:paraId="28BDC34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брати участь у простому діалозі, виражаючи комунікативні наміри в межах мінімального набору мовленнєвих ситуацій (див. Каталог Б);</w:t>
      </w:r>
    </w:p>
    <w:p w14:paraId="12F8AE4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вживати стандартні мовні формули привітання, прощання, подяки, вибачення і побажання;</w:t>
      </w:r>
    </w:p>
    <w:p w14:paraId="69433BA0" w14:textId="386BC5D9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відрекомендувати себе, розповісти про себе, свою сім’ю, хобі, навчання чи роботу (</w:t>
      </w:r>
      <w:r w:rsidRPr="00DD2D5D">
        <w:rPr>
          <w:i/>
          <w:iCs/>
          <w:sz w:val="28"/>
          <w:szCs w:val="28"/>
        </w:rPr>
        <w:t xml:space="preserve">хто я, хто він </w:t>
      </w:r>
      <w:r w:rsidRPr="00DA6204">
        <w:rPr>
          <w:sz w:val="28"/>
          <w:szCs w:val="28"/>
        </w:rPr>
        <w:t>/</w:t>
      </w:r>
      <w:r w:rsidRPr="00DD2D5D">
        <w:rPr>
          <w:i/>
          <w:iCs/>
          <w:sz w:val="28"/>
          <w:szCs w:val="28"/>
        </w:rPr>
        <w:t xml:space="preserve"> вона?</w:t>
      </w:r>
      <w:r w:rsidR="001D2C6B">
        <w:rPr>
          <w:i/>
          <w:iCs/>
          <w:sz w:val="28"/>
          <w:szCs w:val="28"/>
        </w:rPr>
        <w:t>;</w:t>
      </w:r>
      <w:r w:rsidRPr="00DD2D5D">
        <w:rPr>
          <w:i/>
          <w:iCs/>
          <w:sz w:val="28"/>
          <w:szCs w:val="28"/>
        </w:rPr>
        <w:t xml:space="preserve"> яке моє, його </w:t>
      </w:r>
      <w:r w:rsidRPr="00DA6204">
        <w:rPr>
          <w:sz w:val="28"/>
          <w:szCs w:val="28"/>
        </w:rPr>
        <w:t>/</w:t>
      </w:r>
      <w:r w:rsidRPr="00DD2D5D">
        <w:rPr>
          <w:i/>
          <w:iCs/>
          <w:sz w:val="28"/>
          <w:szCs w:val="28"/>
        </w:rPr>
        <w:t xml:space="preserve"> її ім’я?</w:t>
      </w:r>
      <w:r w:rsidR="001D2C6B">
        <w:rPr>
          <w:i/>
          <w:iCs/>
          <w:sz w:val="28"/>
          <w:szCs w:val="28"/>
        </w:rPr>
        <w:t>;</w:t>
      </w:r>
      <w:r w:rsidRPr="00DD2D5D">
        <w:rPr>
          <w:i/>
          <w:iCs/>
          <w:sz w:val="28"/>
          <w:szCs w:val="28"/>
        </w:rPr>
        <w:t xml:space="preserve"> яка моя, його </w:t>
      </w:r>
      <w:r w:rsidRPr="00DA6204">
        <w:rPr>
          <w:sz w:val="28"/>
          <w:szCs w:val="28"/>
        </w:rPr>
        <w:t>/</w:t>
      </w:r>
      <w:r w:rsidRPr="00DD2D5D">
        <w:rPr>
          <w:i/>
          <w:iCs/>
          <w:sz w:val="28"/>
          <w:szCs w:val="28"/>
        </w:rPr>
        <w:t xml:space="preserve"> її національність, рідна країна і мова?</w:t>
      </w:r>
      <w:r w:rsidRPr="00F00ED6">
        <w:rPr>
          <w:sz w:val="28"/>
          <w:szCs w:val="28"/>
        </w:rPr>
        <w:t>), а також про свій дім, своє місто й рідну країну;</w:t>
      </w:r>
    </w:p>
    <w:p w14:paraId="535354CC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відповідати на прості запитання про особу, об’єкт, місце чи ознаку і ставити елементарні запитання;</w:t>
      </w:r>
    </w:p>
    <w:p w14:paraId="3EE8F0A0" w14:textId="77777777" w:rsidR="00191072" w:rsidRPr="00DD2D5D" w:rsidRDefault="00191072" w:rsidP="00732E99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висловити елементарні прохання: </w:t>
      </w:r>
      <w:r w:rsidRPr="00DD2D5D">
        <w:rPr>
          <w:i/>
          <w:iCs/>
          <w:sz w:val="28"/>
          <w:szCs w:val="28"/>
        </w:rPr>
        <w:t>Дайте, будь ласка. Скажіть, будь ласка.</w:t>
      </w:r>
    </w:p>
    <w:p w14:paraId="0963EDCA" w14:textId="6670495C" w:rsidR="00191072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9A612A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1.4.2.</w:t>
      </w:r>
      <w:r w:rsidRPr="00F00ED6">
        <w:rPr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Типи текстів:</w:t>
      </w:r>
    </w:p>
    <w:p w14:paraId="5327952C" w14:textId="7219FE81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простий діалог (4</w:t>
      </w:r>
      <w:r w:rsidR="00833AB4">
        <w:rPr>
          <w:sz w:val="28"/>
          <w:szCs w:val="28"/>
        </w:rPr>
        <w:t> </w:t>
      </w:r>
      <w:r w:rsidRPr="00F00ED6">
        <w:rPr>
          <w:sz w:val="28"/>
          <w:szCs w:val="28"/>
        </w:rPr>
        <w:t>–</w:t>
      </w:r>
      <w:r w:rsidR="00833AB4">
        <w:rPr>
          <w:sz w:val="28"/>
          <w:szCs w:val="28"/>
        </w:rPr>
        <w:t> </w:t>
      </w:r>
      <w:r w:rsidRPr="00F00ED6">
        <w:rPr>
          <w:sz w:val="28"/>
          <w:szCs w:val="28"/>
        </w:rPr>
        <w:t>6 реплік) у межах мінімального переліку мовленнєвих ситуацій (див. Каталог А, Каталог Б);</w:t>
      </w:r>
    </w:p>
    <w:p w14:paraId="30928B68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коротка і проста розповідь про себе, свою сім’ю, хобі, роботу чи навчання, про свій дім, своє місто й рідну країну;</w:t>
      </w:r>
    </w:p>
    <w:p w14:paraId="00FAE722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елементарний опис людей, місць, предметів, ознак і дій.</w:t>
      </w:r>
    </w:p>
    <w:p w14:paraId="3481A85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D24EDA5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1.4.3. Комунікативні ролі:</w:t>
      </w:r>
    </w:p>
    <w:p w14:paraId="3CBDD3EE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597832C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73416DB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 / родичка;</w:t>
      </w:r>
    </w:p>
    <w:p w14:paraId="301AC26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колега; </w:t>
      </w:r>
    </w:p>
    <w:p w14:paraId="0DA0907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63D2A454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22F723D4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студент / студентка;</w:t>
      </w:r>
    </w:p>
    <w:p w14:paraId="7E263269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клієнт / клієнтка; </w:t>
      </w:r>
    </w:p>
    <w:p w14:paraId="1A68E16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 xml:space="preserve">; </w:t>
      </w:r>
    </w:p>
    <w:p w14:paraId="449BFE9D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2F83B0D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6A23FFD8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туристка.</w:t>
      </w:r>
    </w:p>
    <w:p w14:paraId="021AF636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0838FA7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2. Каталог А. </w:t>
      </w:r>
      <w:r w:rsidRPr="00F00ED6">
        <w:rPr>
          <w:b/>
          <w:bCs/>
          <w:sz w:val="28"/>
          <w:szCs w:val="28"/>
        </w:rPr>
        <w:t>Перелік комунікативних намірів:</w:t>
      </w:r>
    </w:p>
    <w:p w14:paraId="722ACBF0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привернути чиюсь увагу, установити контакт: </w:t>
      </w:r>
      <w:r w:rsidRPr="00433D84">
        <w:rPr>
          <w:i/>
          <w:sz w:val="28"/>
          <w:szCs w:val="28"/>
        </w:rPr>
        <w:t>Вибачте. Можна запитати? Скажіть, будь ласка</w:t>
      </w:r>
      <w:r w:rsidRPr="00F00ED6">
        <w:rPr>
          <w:sz w:val="28"/>
          <w:szCs w:val="28"/>
        </w:rPr>
        <w:t>;</w:t>
      </w:r>
    </w:p>
    <w:p w14:paraId="6EDEA0F5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відрекомендувати себе або інших: </w:t>
      </w:r>
      <w:r w:rsidRPr="00433D84">
        <w:rPr>
          <w:i/>
          <w:sz w:val="28"/>
          <w:szCs w:val="28"/>
        </w:rPr>
        <w:t>Мене звати Джон. Він називається Емір. Її ім’я Ніколь</w:t>
      </w:r>
      <w:r w:rsidRPr="00F00ED6">
        <w:rPr>
          <w:sz w:val="28"/>
          <w:szCs w:val="28"/>
        </w:rPr>
        <w:t>;</w:t>
      </w:r>
    </w:p>
    <w:p w14:paraId="6DD1D10F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привітатися: </w:t>
      </w:r>
      <w:r w:rsidRPr="00433D84">
        <w:rPr>
          <w:i/>
          <w:sz w:val="28"/>
          <w:szCs w:val="28"/>
        </w:rPr>
        <w:t xml:space="preserve">Добрий ранок </w:t>
      </w:r>
      <w:r w:rsidRPr="00607A03">
        <w:rPr>
          <w:iCs/>
          <w:sz w:val="28"/>
          <w:szCs w:val="28"/>
        </w:rPr>
        <w:t>/</w:t>
      </w:r>
      <w:r w:rsidRPr="00433D84">
        <w:rPr>
          <w:i/>
          <w:sz w:val="28"/>
          <w:szCs w:val="28"/>
        </w:rPr>
        <w:t xml:space="preserve"> день </w:t>
      </w:r>
      <w:r w:rsidRPr="00607A03">
        <w:rPr>
          <w:iCs/>
          <w:sz w:val="28"/>
          <w:szCs w:val="28"/>
        </w:rPr>
        <w:t>/</w:t>
      </w:r>
      <w:r w:rsidRPr="00433D84">
        <w:rPr>
          <w:i/>
          <w:sz w:val="28"/>
          <w:szCs w:val="28"/>
        </w:rPr>
        <w:t xml:space="preserve"> вечір. Доброго ранку </w:t>
      </w:r>
      <w:r w:rsidRPr="00607A03">
        <w:rPr>
          <w:iCs/>
          <w:sz w:val="28"/>
          <w:szCs w:val="28"/>
        </w:rPr>
        <w:t>/</w:t>
      </w:r>
      <w:r w:rsidRPr="00433D84">
        <w:rPr>
          <w:i/>
          <w:sz w:val="28"/>
          <w:szCs w:val="28"/>
        </w:rPr>
        <w:t xml:space="preserve"> дня </w:t>
      </w:r>
      <w:r w:rsidRPr="00607A03">
        <w:rPr>
          <w:iCs/>
          <w:sz w:val="28"/>
          <w:szCs w:val="28"/>
        </w:rPr>
        <w:t>/</w:t>
      </w:r>
      <w:r w:rsidRPr="00433D84">
        <w:rPr>
          <w:i/>
          <w:sz w:val="28"/>
          <w:szCs w:val="28"/>
        </w:rPr>
        <w:t xml:space="preserve"> вечора</w:t>
      </w:r>
      <w:r w:rsidRPr="00F00ED6">
        <w:rPr>
          <w:sz w:val="28"/>
          <w:szCs w:val="28"/>
        </w:rPr>
        <w:t>;</w:t>
      </w:r>
    </w:p>
    <w:p w14:paraId="254E289B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попрощатися: </w:t>
      </w:r>
      <w:r w:rsidRPr="00433D84">
        <w:rPr>
          <w:i/>
          <w:sz w:val="28"/>
          <w:szCs w:val="28"/>
        </w:rPr>
        <w:t>До побачення. Добраніч. Бувай</w:t>
      </w:r>
      <w:r w:rsidRPr="00F00ED6">
        <w:rPr>
          <w:sz w:val="28"/>
          <w:szCs w:val="28"/>
        </w:rPr>
        <w:t>;</w:t>
      </w:r>
    </w:p>
    <w:p w14:paraId="42789B66" w14:textId="77777777" w:rsidR="00191072" w:rsidRPr="00F00ED6" w:rsidRDefault="00191072" w:rsidP="00732E99">
      <w:pPr>
        <w:tabs>
          <w:tab w:val="left" w:pos="284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подякувати: </w:t>
      </w:r>
      <w:r w:rsidRPr="00433D84">
        <w:rPr>
          <w:i/>
          <w:sz w:val="28"/>
          <w:szCs w:val="28"/>
        </w:rPr>
        <w:t>Дякую. Дуже дякую</w:t>
      </w:r>
      <w:r w:rsidRPr="00F00ED6">
        <w:rPr>
          <w:sz w:val="28"/>
          <w:szCs w:val="28"/>
        </w:rPr>
        <w:t>;</w:t>
      </w:r>
    </w:p>
    <w:p w14:paraId="27EE70C6" w14:textId="77777777" w:rsidR="00191072" w:rsidRPr="00F00ED6" w:rsidRDefault="00191072" w:rsidP="00732E99">
      <w:pPr>
        <w:tabs>
          <w:tab w:val="left" w:pos="284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попросити вибачення: </w:t>
      </w:r>
      <w:r w:rsidRPr="00433D84">
        <w:rPr>
          <w:i/>
          <w:sz w:val="28"/>
          <w:szCs w:val="28"/>
        </w:rPr>
        <w:t>Вибачте. Пробачте мені</w:t>
      </w:r>
      <w:r w:rsidRPr="00F00ED6">
        <w:rPr>
          <w:sz w:val="28"/>
          <w:szCs w:val="28"/>
        </w:rPr>
        <w:t>;</w:t>
      </w:r>
    </w:p>
    <w:p w14:paraId="016911CF" w14:textId="77777777" w:rsidR="00191072" w:rsidRPr="00F00ED6" w:rsidRDefault="00191072" w:rsidP="00732E99">
      <w:pPr>
        <w:tabs>
          <w:tab w:val="left" w:pos="284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привітати: </w:t>
      </w:r>
      <w:r w:rsidRPr="00433D84">
        <w:rPr>
          <w:i/>
          <w:sz w:val="28"/>
          <w:szCs w:val="28"/>
        </w:rPr>
        <w:t>Вітаю</w:t>
      </w:r>
      <w:r w:rsidRPr="00F00ED6">
        <w:rPr>
          <w:sz w:val="28"/>
          <w:szCs w:val="28"/>
        </w:rPr>
        <w:t>;</w:t>
      </w:r>
    </w:p>
    <w:p w14:paraId="36DCD651" w14:textId="77777777" w:rsidR="00191072" w:rsidRPr="00F00ED6" w:rsidRDefault="00191072" w:rsidP="00732E99">
      <w:pPr>
        <w:tabs>
          <w:tab w:val="left" w:pos="284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побажати: </w:t>
      </w:r>
      <w:r w:rsidRPr="00433D84">
        <w:rPr>
          <w:i/>
          <w:sz w:val="28"/>
          <w:szCs w:val="28"/>
        </w:rPr>
        <w:t>Бажаю здоров’я, щастя</w:t>
      </w:r>
      <w:r w:rsidRPr="00F00ED6">
        <w:rPr>
          <w:sz w:val="28"/>
          <w:szCs w:val="28"/>
        </w:rPr>
        <w:t>;</w:t>
      </w:r>
    </w:p>
    <w:p w14:paraId="5116AA08" w14:textId="1609DFED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ставити прості запитання: </w:t>
      </w:r>
      <w:r w:rsidRPr="00433D84">
        <w:rPr>
          <w:i/>
          <w:sz w:val="28"/>
          <w:szCs w:val="28"/>
        </w:rPr>
        <w:t xml:space="preserve">Хто це? Що це? Яка </w:t>
      </w:r>
      <w:r w:rsidR="00740B60" w:rsidRPr="00433D84">
        <w:rPr>
          <w:i/>
          <w:sz w:val="28"/>
          <w:szCs w:val="28"/>
        </w:rPr>
        <w:t xml:space="preserve">твоя рідна </w:t>
      </w:r>
      <w:r w:rsidRPr="00433D84">
        <w:rPr>
          <w:i/>
          <w:sz w:val="28"/>
          <w:szCs w:val="28"/>
        </w:rPr>
        <w:t>мова? Де університет? Це книга?</w:t>
      </w:r>
      <w:r w:rsidRPr="00F00ED6">
        <w:rPr>
          <w:sz w:val="28"/>
          <w:szCs w:val="28"/>
        </w:rPr>
        <w:t>;</w:t>
      </w:r>
    </w:p>
    <w:p w14:paraId="6D85DA95" w14:textId="77777777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відповідати на прості запитання: </w:t>
      </w:r>
      <w:r w:rsidRPr="00433D84">
        <w:rPr>
          <w:i/>
          <w:sz w:val="28"/>
          <w:szCs w:val="28"/>
        </w:rPr>
        <w:t>Це дівчина. Це стіл. Моя рідна мова – українська. Університет тут</w:t>
      </w:r>
      <w:r w:rsidRPr="00F00ED6">
        <w:rPr>
          <w:sz w:val="28"/>
          <w:szCs w:val="28"/>
        </w:rPr>
        <w:t>;</w:t>
      </w:r>
    </w:p>
    <w:p w14:paraId="431F72A0" w14:textId="16364CB0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просити надати інформацію: </w:t>
      </w:r>
      <w:r w:rsidRPr="00433D84">
        <w:rPr>
          <w:i/>
          <w:sz w:val="28"/>
          <w:szCs w:val="28"/>
        </w:rPr>
        <w:t>Скажіть, будь ласка… Покажіть, будь ласка</w:t>
      </w:r>
      <w:r w:rsidR="002C1B19">
        <w:rPr>
          <w:i/>
          <w:sz w:val="28"/>
          <w:szCs w:val="28"/>
        </w:rPr>
        <w:t>...</w:t>
      </w:r>
      <w:r w:rsidRPr="00F00ED6">
        <w:rPr>
          <w:sz w:val="28"/>
          <w:szCs w:val="28"/>
        </w:rPr>
        <w:t xml:space="preserve">; </w:t>
      </w:r>
    </w:p>
    <w:p w14:paraId="287D3E91" w14:textId="29A0FA73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підтвердити інформацію / заперечити її: </w:t>
      </w:r>
      <w:r w:rsidRPr="00433D84">
        <w:rPr>
          <w:i/>
          <w:sz w:val="28"/>
          <w:szCs w:val="28"/>
        </w:rPr>
        <w:t xml:space="preserve">Так, це книга. Ні, це не зошит, це </w:t>
      </w:r>
      <w:r w:rsidR="001D2C6B">
        <w:rPr>
          <w:i/>
          <w:sz w:val="28"/>
          <w:szCs w:val="28"/>
        </w:rPr>
        <w:t xml:space="preserve">– </w:t>
      </w:r>
      <w:r w:rsidRPr="00433D84">
        <w:rPr>
          <w:i/>
          <w:sz w:val="28"/>
          <w:szCs w:val="28"/>
        </w:rPr>
        <w:t>ручка</w:t>
      </w:r>
      <w:r w:rsidRPr="00F00ED6">
        <w:rPr>
          <w:sz w:val="28"/>
          <w:szCs w:val="28"/>
        </w:rPr>
        <w:t>;</w:t>
      </w:r>
    </w:p>
    <w:p w14:paraId="67D5FD5E" w14:textId="77777777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висловити свої вподобання: </w:t>
      </w:r>
      <w:r w:rsidRPr="00433D84">
        <w:rPr>
          <w:i/>
          <w:sz w:val="28"/>
          <w:szCs w:val="28"/>
        </w:rPr>
        <w:t>Мені подобається. Мені не подобається. Я люблю. Я не люблю</w:t>
      </w:r>
      <w:r w:rsidRPr="00F00ED6">
        <w:rPr>
          <w:sz w:val="28"/>
          <w:szCs w:val="28"/>
        </w:rPr>
        <w:t>;</w:t>
      </w:r>
    </w:p>
    <w:p w14:paraId="1765DDEF" w14:textId="77777777" w:rsidR="00191072" w:rsidRPr="00F00ED6" w:rsidRDefault="00191072" w:rsidP="00732E99">
      <w:pPr>
        <w:tabs>
          <w:tab w:val="left" w:pos="284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прохання зробити щось: </w:t>
      </w:r>
      <w:r w:rsidRPr="00433D84">
        <w:rPr>
          <w:i/>
          <w:sz w:val="28"/>
          <w:szCs w:val="28"/>
        </w:rPr>
        <w:t>Дайте, будь ласка</w:t>
      </w:r>
      <w:r w:rsidRPr="00F00ED6">
        <w:rPr>
          <w:sz w:val="28"/>
          <w:szCs w:val="28"/>
        </w:rPr>
        <w:t xml:space="preserve">; </w:t>
      </w:r>
    </w:p>
    <w:p w14:paraId="39FFEB0C" w14:textId="77777777" w:rsidR="00191072" w:rsidRPr="00F00ED6" w:rsidRDefault="00191072" w:rsidP="00732E99">
      <w:pPr>
        <w:tabs>
          <w:tab w:val="left" w:pos="284"/>
          <w:tab w:val="left" w:pos="144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заборонити робити щось: </w:t>
      </w:r>
      <w:r w:rsidRPr="00433D84">
        <w:rPr>
          <w:i/>
          <w:sz w:val="28"/>
          <w:szCs w:val="28"/>
        </w:rPr>
        <w:t>Не курити! Не палити!</w:t>
      </w:r>
      <w:r w:rsidRPr="00B24F55">
        <w:rPr>
          <w:sz w:val="28"/>
          <w:szCs w:val="28"/>
        </w:rPr>
        <w:t>;</w:t>
      </w:r>
      <w:r w:rsidRPr="00F00ED6">
        <w:rPr>
          <w:i/>
          <w:iCs/>
          <w:sz w:val="28"/>
          <w:szCs w:val="28"/>
        </w:rPr>
        <w:t xml:space="preserve"> </w:t>
      </w:r>
    </w:p>
    <w:p w14:paraId="29E9014E" w14:textId="77777777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виразити просторові значення: </w:t>
      </w:r>
      <w:r w:rsidRPr="00433D84">
        <w:rPr>
          <w:i/>
          <w:sz w:val="28"/>
          <w:szCs w:val="28"/>
        </w:rPr>
        <w:t>тут, там, далеко, близько, на столі</w:t>
      </w:r>
      <w:r w:rsidRPr="00F00ED6">
        <w:rPr>
          <w:sz w:val="28"/>
          <w:szCs w:val="28"/>
        </w:rPr>
        <w:t>;</w:t>
      </w:r>
    </w:p>
    <w:p w14:paraId="6AE3CDEC" w14:textId="77777777" w:rsidR="00191072" w:rsidRPr="00F00ED6" w:rsidRDefault="00191072" w:rsidP="00732E99">
      <w:pPr>
        <w:tabs>
          <w:tab w:val="left" w:pos="284"/>
          <w:tab w:val="left" w:pos="360"/>
          <w:tab w:val="left" w:pos="14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виразити часові поняття: </w:t>
      </w:r>
      <w:r w:rsidRPr="00433D84">
        <w:rPr>
          <w:i/>
          <w:sz w:val="28"/>
          <w:szCs w:val="28"/>
        </w:rPr>
        <w:t>сьогодні, учора, завтра</w:t>
      </w:r>
      <w:r w:rsidRPr="00F00ED6">
        <w:rPr>
          <w:sz w:val="28"/>
          <w:szCs w:val="28"/>
        </w:rPr>
        <w:t xml:space="preserve">. </w:t>
      </w:r>
    </w:p>
    <w:p w14:paraId="405FC69A" w14:textId="77777777" w:rsidR="00191072" w:rsidRPr="003176A7" w:rsidRDefault="00191072" w:rsidP="00732E99">
      <w:pPr>
        <w:tabs>
          <w:tab w:val="left" w:pos="720"/>
        </w:tabs>
        <w:ind w:firstLine="709"/>
        <w:jc w:val="both"/>
        <w:rPr>
          <w:b/>
          <w:i/>
        </w:rPr>
      </w:pPr>
    </w:p>
    <w:p w14:paraId="3552E321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>3. Каталог Б.</w:t>
      </w:r>
      <w:r w:rsidRPr="00F00ED6">
        <w:rPr>
          <w:b/>
          <w:i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Тематичний каталог.</w:t>
      </w:r>
    </w:p>
    <w:p w14:paraId="59EF83E0" w14:textId="77777777" w:rsidR="00ED79F5" w:rsidRPr="003176A7" w:rsidRDefault="00ED79F5" w:rsidP="00732E99">
      <w:pPr>
        <w:tabs>
          <w:tab w:val="left" w:pos="720"/>
        </w:tabs>
        <w:ind w:firstLine="709"/>
        <w:jc w:val="both"/>
      </w:pPr>
    </w:p>
    <w:p w14:paraId="47E03304" w14:textId="2616F631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3.1. Людина:</w:t>
      </w:r>
    </w:p>
    <w:p w14:paraId="7F120BF9" w14:textId="77777777" w:rsidR="00191072" w:rsidRPr="00F00ED6" w:rsidRDefault="00191072" w:rsidP="00732E99">
      <w:pPr>
        <w:tabs>
          <w:tab w:val="left" w:pos="-8222"/>
          <w:tab w:val="left" w:pos="-8080"/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ім’я і прізвище, адреса, стать, вік, дата і місце народження;</w:t>
      </w:r>
    </w:p>
    <w:p w14:paraId="72624265" w14:textId="77777777" w:rsidR="00191072" w:rsidRPr="00F00ED6" w:rsidRDefault="00191072" w:rsidP="00732E99">
      <w:pPr>
        <w:tabs>
          <w:tab w:val="left" w:pos="-8222"/>
          <w:tab w:val="left" w:pos="-8080"/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національність, країна і рідна мова;</w:t>
      </w:r>
    </w:p>
    <w:p w14:paraId="3E9A0F1B" w14:textId="77777777" w:rsidR="00191072" w:rsidRPr="00F00ED6" w:rsidRDefault="00191072" w:rsidP="00732E99">
      <w:pPr>
        <w:tabs>
          <w:tab w:val="left" w:pos="-8222"/>
          <w:tab w:val="left" w:pos="-8080"/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зовнішність;</w:t>
      </w:r>
    </w:p>
    <w:p w14:paraId="374266BC" w14:textId="77777777" w:rsidR="00191072" w:rsidRPr="00F00ED6" w:rsidRDefault="00191072" w:rsidP="00732E99">
      <w:pPr>
        <w:tabs>
          <w:tab w:val="left" w:pos="-8222"/>
          <w:tab w:val="left" w:pos="-8080"/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найпоширеніші професії і види занять;</w:t>
      </w:r>
    </w:p>
    <w:p w14:paraId="096C11AB" w14:textId="77777777" w:rsidR="00191072" w:rsidRPr="00F00ED6" w:rsidRDefault="00191072" w:rsidP="00732E99">
      <w:pPr>
        <w:tabs>
          <w:tab w:val="left" w:pos="-8222"/>
          <w:tab w:val="left" w:pos="-8080"/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сім’я і члени сім’ї, родичі;</w:t>
      </w:r>
    </w:p>
    <w:p w14:paraId="11EE78A8" w14:textId="77777777" w:rsidR="00191072" w:rsidRPr="00F00ED6" w:rsidRDefault="00191072" w:rsidP="00732E99">
      <w:pPr>
        <w:tabs>
          <w:tab w:val="left" w:pos="-8222"/>
          <w:tab w:val="left" w:pos="-8080"/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статус інших людей з оточення (друг / подруга, колега, сусід / сусідка).</w:t>
      </w:r>
    </w:p>
    <w:p w14:paraId="04978CF7" w14:textId="77777777" w:rsidR="00191072" w:rsidRPr="003176A7" w:rsidRDefault="00191072" w:rsidP="00732E99">
      <w:pPr>
        <w:tabs>
          <w:tab w:val="left" w:pos="284"/>
          <w:tab w:val="left" w:pos="1134"/>
        </w:tabs>
        <w:ind w:firstLine="709"/>
        <w:jc w:val="both"/>
      </w:pPr>
    </w:p>
    <w:p w14:paraId="4507A198" w14:textId="0CAAD7A6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3.2. Дім, помешкання:</w:t>
      </w:r>
    </w:p>
    <w:p w14:paraId="50CF1118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 житла (квартира, приватний будинок);</w:t>
      </w:r>
    </w:p>
    <w:p w14:paraId="32CFAD7F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частини будинку, кімнати в будинку за функційним призначенням;</w:t>
      </w:r>
    </w:p>
    <w:p w14:paraId="643FAA91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меблі і предмети інтер’єру.</w:t>
      </w:r>
    </w:p>
    <w:p w14:paraId="797F56D0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2532571C" w14:textId="77777777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3.3. Місто (заклади, транспорт і місця):</w:t>
      </w:r>
    </w:p>
    <w:p w14:paraId="1744963B" w14:textId="42B86A29" w:rsidR="00191072" w:rsidRPr="00F00ED6" w:rsidRDefault="00191072" w:rsidP="00732E99">
      <w:pPr>
        <w:tabs>
          <w:tab w:val="left" w:pos="-8080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освітні заклади (школа, інститут, університет);</w:t>
      </w:r>
    </w:p>
    <w:p w14:paraId="3D440CBB" w14:textId="02639E31" w:rsidR="00191072" w:rsidRPr="00F00ED6" w:rsidRDefault="00191072" w:rsidP="00732E99">
      <w:pPr>
        <w:tabs>
          <w:tab w:val="left" w:pos="-8080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основні заклади </w:t>
      </w:r>
      <w:r w:rsidRPr="0013559E">
        <w:rPr>
          <w:sz w:val="28"/>
          <w:szCs w:val="28"/>
        </w:rPr>
        <w:t>культури (театр, кінотеатр, музей</w:t>
      </w:r>
      <w:r w:rsidR="00433D84" w:rsidRPr="0013559E">
        <w:rPr>
          <w:sz w:val="28"/>
          <w:szCs w:val="28"/>
        </w:rPr>
        <w:t>, бібліотека</w:t>
      </w:r>
      <w:r w:rsidRPr="0013559E">
        <w:rPr>
          <w:sz w:val="28"/>
          <w:szCs w:val="28"/>
        </w:rPr>
        <w:t>) і культові споруди (церква, синагога,</w:t>
      </w:r>
      <w:r w:rsidRPr="00F00ED6">
        <w:rPr>
          <w:sz w:val="28"/>
          <w:szCs w:val="28"/>
        </w:rPr>
        <w:t xml:space="preserve"> мечеть);</w:t>
      </w:r>
    </w:p>
    <w:p w14:paraId="76A93DB8" w14:textId="4268FBEE" w:rsidR="00191072" w:rsidRPr="00F00ED6" w:rsidRDefault="00191072" w:rsidP="00732E99">
      <w:pPr>
        <w:tabs>
          <w:tab w:val="left" w:pos="-808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громадські заклади (ресторан, кафе, ринок, перукарня, готель, лікарня, банк, пункт обміну валют, пошта);</w:t>
      </w:r>
    </w:p>
    <w:p w14:paraId="0DB612B4" w14:textId="77777777" w:rsidR="00433D84" w:rsidRDefault="00191072" w:rsidP="00732E99">
      <w:pPr>
        <w:tabs>
          <w:tab w:val="left" w:pos="-8080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громадський транспорт; </w:t>
      </w:r>
    </w:p>
    <w:p w14:paraId="55B1A93D" w14:textId="385771D0" w:rsidR="00191072" w:rsidRPr="00F00ED6" w:rsidRDefault="00191072" w:rsidP="00732E99">
      <w:pPr>
        <w:tabs>
          <w:tab w:val="left" w:pos="-8080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таксі;</w:t>
      </w:r>
    </w:p>
    <w:p w14:paraId="1BB66A7F" w14:textId="09D639AC" w:rsidR="00191072" w:rsidRPr="00F00ED6" w:rsidRDefault="00191072" w:rsidP="00732E99">
      <w:pPr>
        <w:tabs>
          <w:tab w:val="left" w:pos="-8080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організація міського простору (вулиця, парк, площа, проспект).</w:t>
      </w:r>
    </w:p>
    <w:p w14:paraId="40203BBD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2FA0A4F1" w14:textId="111FAFC2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3.4. Побут:</w:t>
      </w:r>
    </w:p>
    <w:p w14:paraId="40E47EE1" w14:textId="663CEE3C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типові щоденні заняття;</w:t>
      </w:r>
    </w:p>
    <w:p w14:paraId="18E4429A" w14:textId="72F51FC8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предмети повсякденного вжитку;</w:t>
      </w:r>
    </w:p>
    <w:p w14:paraId="07DBBEA7" w14:textId="3E598E09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окреслення часу (пори року, місяці, дні тижня, години і хвилини – телеграфний стиль</w:t>
      </w:r>
      <w:r w:rsidRPr="00F00ED6">
        <w:rPr>
          <w:sz w:val="28"/>
          <w:szCs w:val="28"/>
          <w:lang w:val="ru-RU"/>
        </w:rPr>
        <w:t>)</w:t>
      </w:r>
      <w:r w:rsidRPr="00F00ED6">
        <w:rPr>
          <w:sz w:val="28"/>
          <w:szCs w:val="28"/>
        </w:rPr>
        <w:t>.</w:t>
      </w:r>
    </w:p>
    <w:p w14:paraId="142DC2B2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3A92D8B8" w14:textId="07A65EA7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3.5. Діяльність:</w:t>
      </w:r>
    </w:p>
    <w:p w14:paraId="7C51B24E" w14:textId="77777777" w:rsidR="00433D84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робочий день; </w:t>
      </w:r>
    </w:p>
    <w:p w14:paraId="2E90CB35" w14:textId="1CF84A93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вихідний день; </w:t>
      </w:r>
    </w:p>
    <w:p w14:paraId="56442343" w14:textId="77777777" w:rsidR="00433D84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обідня перерва; </w:t>
      </w:r>
    </w:p>
    <w:p w14:paraId="03D08B39" w14:textId="6532506C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початок і кінець робочого дня.</w:t>
      </w:r>
    </w:p>
    <w:p w14:paraId="7279AA73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408CE614" w14:textId="466BCF62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3.6. Дозвілля, відпочинок:</w:t>
      </w:r>
    </w:p>
    <w:p w14:paraId="7863611B" w14:textId="31E557F3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уподобання (хобі);</w:t>
      </w:r>
    </w:p>
    <w:p w14:paraId="179152D4" w14:textId="15B83C9C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види спорту і спортивних споруд (стадіон, спортзал, басейн).</w:t>
      </w:r>
    </w:p>
    <w:p w14:paraId="3D2358F8" w14:textId="6383AD6C" w:rsidR="00191072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101906A7" w14:textId="40DE905E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3.7. Подорожі:</w:t>
      </w:r>
    </w:p>
    <w:p w14:paraId="2B20DF01" w14:textId="0D3491BE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вокзал, автовокзал, аеропорт (летовище);</w:t>
      </w:r>
    </w:p>
    <w:p w14:paraId="2717F4E5" w14:textId="42DA995D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перетин кордону (митний контроль);</w:t>
      </w:r>
    </w:p>
    <w:p w14:paraId="5D1AAC43" w14:textId="5F61F88D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дії на позначення руху (</w:t>
      </w:r>
      <w:r w:rsidRPr="00F00ED6">
        <w:rPr>
          <w:i/>
          <w:iCs/>
          <w:sz w:val="28"/>
          <w:szCs w:val="28"/>
        </w:rPr>
        <w:t>іти, їхати</w:t>
      </w:r>
      <w:r w:rsidRPr="00F00ED6">
        <w:rPr>
          <w:sz w:val="28"/>
          <w:szCs w:val="28"/>
        </w:rPr>
        <w:t xml:space="preserve"> – у базових фразах);</w:t>
      </w:r>
    </w:p>
    <w:p w14:paraId="634F7395" w14:textId="2307F99B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назви частин світу;</w:t>
      </w:r>
    </w:p>
    <w:p w14:paraId="7A1214E2" w14:textId="27C80E6F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принади (цікаві місця й об’єкти).</w:t>
      </w:r>
    </w:p>
    <w:p w14:paraId="22B828AD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0DFD3105" w14:textId="35552A09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3.8. Купівля (закупи):</w:t>
      </w:r>
    </w:p>
    <w:p w14:paraId="454E3AD3" w14:textId="4E045821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магазини і ринки;</w:t>
      </w:r>
    </w:p>
    <w:p w14:paraId="6533785B" w14:textId="20D4EAB3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споживчі товари (овочі, фрукти, м’ясо і молочні продукти, хліб, яйця);</w:t>
      </w:r>
    </w:p>
    <w:p w14:paraId="029D34BF" w14:textId="5ECAC3EA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гігієни (мило, шампунь, зубна паста);</w:t>
      </w:r>
    </w:p>
    <w:p w14:paraId="63FD3643" w14:textId="3FA10FF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канцелярські товари;</w:t>
      </w:r>
    </w:p>
    <w:p w14:paraId="04178EFF" w14:textId="7E0071F8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одиниці ваги й об’єму;</w:t>
      </w:r>
    </w:p>
    <w:p w14:paraId="16D59146" w14:textId="4C63A753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гроші.</w:t>
      </w:r>
    </w:p>
    <w:p w14:paraId="1A32EC98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EAB459B" w14:textId="72212769" w:rsidR="00191072" w:rsidRPr="00F00ED6" w:rsidRDefault="00191072" w:rsidP="00732E99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3.9. Ресторан, кафе:</w:t>
      </w:r>
    </w:p>
    <w:p w14:paraId="7B9A2299" w14:textId="5AC18EEF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страви;</w:t>
      </w:r>
    </w:p>
    <w:p w14:paraId="632E38DF" w14:textId="7D9F7866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напої;</w:t>
      </w:r>
    </w:p>
    <w:p w14:paraId="7F48B56C" w14:textId="12EE52BF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посуд і столові прибори.</w:t>
      </w:r>
    </w:p>
    <w:p w14:paraId="2364FE73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74825253" w14:textId="5BE930CB" w:rsidR="00191072" w:rsidRPr="00F00ED6" w:rsidRDefault="00191072" w:rsidP="00732E99">
      <w:pPr>
        <w:pStyle w:val="af5"/>
        <w:tabs>
          <w:tab w:val="left" w:pos="540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3.10. Здоров’я:</w:t>
      </w:r>
    </w:p>
    <w:p w14:paraId="469D1E1B" w14:textId="53B9C9DA" w:rsidR="00191072" w:rsidRPr="00F00ED6" w:rsidRDefault="00191072" w:rsidP="00732E99">
      <w:pPr>
        <w:tabs>
          <w:tab w:val="left" w:pos="-50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тіла;</w:t>
      </w:r>
    </w:p>
    <w:p w14:paraId="1498D7A4" w14:textId="0B6B12EB" w:rsidR="00191072" w:rsidRPr="00F00ED6" w:rsidRDefault="00191072" w:rsidP="00732E99">
      <w:pPr>
        <w:tabs>
          <w:tab w:val="left" w:pos="-50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самопочуття; </w:t>
      </w:r>
    </w:p>
    <w:p w14:paraId="46955C49" w14:textId="52B61B0B" w:rsidR="00191072" w:rsidRPr="00F00ED6" w:rsidRDefault="00191072" w:rsidP="00732E99">
      <w:pPr>
        <w:tabs>
          <w:tab w:val="left" w:pos="-50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хворобливі стани (болить, хворий, травма, висока температура); </w:t>
      </w:r>
    </w:p>
    <w:p w14:paraId="6B022EB7" w14:textId="5105E9D8" w:rsidR="00191072" w:rsidRPr="00F00ED6" w:rsidRDefault="00191072" w:rsidP="00732E99">
      <w:pPr>
        <w:tabs>
          <w:tab w:val="left" w:pos="-50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аптека.</w:t>
      </w:r>
    </w:p>
    <w:p w14:paraId="4DC70649" w14:textId="77777777" w:rsidR="00191072" w:rsidRPr="00F00ED6" w:rsidRDefault="00191072" w:rsidP="00732E99">
      <w:pPr>
        <w:tabs>
          <w:tab w:val="left" w:pos="-5040"/>
        </w:tabs>
        <w:ind w:firstLine="709"/>
        <w:jc w:val="both"/>
        <w:rPr>
          <w:sz w:val="28"/>
          <w:szCs w:val="28"/>
        </w:rPr>
      </w:pPr>
    </w:p>
    <w:p w14:paraId="6748F642" w14:textId="6AE8EF5D" w:rsidR="00191072" w:rsidRPr="00F00ED6" w:rsidRDefault="00191072" w:rsidP="00732E99">
      <w:pPr>
        <w:pStyle w:val="af5"/>
        <w:tabs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3.11. Природне середовище:</w:t>
      </w:r>
    </w:p>
    <w:p w14:paraId="751C36B6" w14:textId="1096A6E2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погода;</w:t>
      </w:r>
    </w:p>
    <w:p w14:paraId="566BE42B" w14:textId="2395918E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деякі рослини (дерево, квітка, кущ); </w:t>
      </w:r>
    </w:p>
    <w:p w14:paraId="041D2FCC" w14:textId="351FE1A4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деякі домашні тварини (кіт, собака);</w:t>
      </w:r>
    </w:p>
    <w:p w14:paraId="6EBF6758" w14:textId="6AE36DC2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деякі природні об’єкти (ліс, озеро, річка, гори, море).</w:t>
      </w:r>
    </w:p>
    <w:p w14:paraId="3FEC8AB0" w14:textId="77777777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14:paraId="7091552E" w14:textId="31F6AA08" w:rsidR="00191072" w:rsidRPr="00F00ED6" w:rsidRDefault="00191072" w:rsidP="00732E99">
      <w:pPr>
        <w:pStyle w:val="af5"/>
        <w:tabs>
          <w:tab w:val="left" w:pos="540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3.12. Традиції, звичаї, свята:</w:t>
      </w:r>
    </w:p>
    <w:p w14:paraId="127DBE59" w14:textId="54400B6D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державні й релігійні свята;</w:t>
      </w:r>
    </w:p>
    <w:p w14:paraId="7CFC20E3" w14:textId="066AEBC0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день народження, весілля;</w:t>
      </w:r>
    </w:p>
    <w:p w14:paraId="6F86AC62" w14:textId="6DF2CBF9" w:rsidR="00191072" w:rsidRPr="00F00ED6" w:rsidRDefault="00191072" w:rsidP="00732E99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подарунки.</w:t>
      </w:r>
    </w:p>
    <w:p w14:paraId="1C9018A0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F0D70B0" w14:textId="40BAA1A9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iCs/>
          <w:sz w:val="28"/>
          <w:szCs w:val="28"/>
        </w:rPr>
      </w:pPr>
      <w:r w:rsidRPr="00F00ED6">
        <w:rPr>
          <w:b/>
          <w:bCs/>
          <w:iCs/>
          <w:sz w:val="28"/>
          <w:szCs w:val="28"/>
        </w:rPr>
        <w:t xml:space="preserve">4. Каталог В. </w:t>
      </w:r>
      <w:r w:rsidRPr="00F00ED6">
        <w:rPr>
          <w:b/>
          <w:iCs/>
          <w:sz w:val="28"/>
          <w:szCs w:val="28"/>
        </w:rPr>
        <w:t xml:space="preserve">Зміст мовної компетентності. </w:t>
      </w:r>
    </w:p>
    <w:p w14:paraId="52D8B519" w14:textId="77777777" w:rsidR="00732E99" w:rsidRPr="00F00ED6" w:rsidRDefault="00732E99" w:rsidP="00732E99">
      <w:pPr>
        <w:tabs>
          <w:tab w:val="left" w:pos="720"/>
        </w:tabs>
        <w:ind w:firstLine="709"/>
        <w:jc w:val="both"/>
        <w:rPr>
          <w:b/>
          <w:iCs/>
          <w:sz w:val="28"/>
          <w:szCs w:val="28"/>
        </w:rPr>
      </w:pPr>
    </w:p>
    <w:p w14:paraId="21A9037B" w14:textId="084C2C8D" w:rsidR="00191072" w:rsidRPr="00F00ED6" w:rsidRDefault="0084386C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Особа</w:t>
      </w:r>
      <w:r w:rsidR="00191072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191072" w:rsidRPr="00F00ED6">
        <w:rPr>
          <w:sz w:val="28"/>
          <w:szCs w:val="28"/>
        </w:rPr>
        <w:t xml:space="preserve">міє розпізнавати </w:t>
      </w:r>
      <w:r w:rsidR="00433D84">
        <w:rPr>
          <w:sz w:val="28"/>
          <w:szCs w:val="28"/>
        </w:rPr>
        <w:t>та</w:t>
      </w:r>
      <w:r w:rsidR="00191072" w:rsidRPr="00F00ED6">
        <w:rPr>
          <w:sz w:val="28"/>
          <w:szCs w:val="28"/>
        </w:rPr>
        <w:t xml:space="preserve"> використовувати граматично правильні мовні форми для вираження власних намірів у межах тем, зазначених у Каталозі Б. </w:t>
      </w:r>
    </w:p>
    <w:p w14:paraId="6BF73C9B" w14:textId="5D6CEA4E" w:rsidR="00191072" w:rsidRDefault="00191072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Знання з граматики української мови мають спорадичний характер, базуються на відтворенні готових комунікативних моделей. Розуміння деяких мовних особливостей української мови (родові форми слів, відмінювання, дієвідмінювання, часи, </w:t>
      </w:r>
      <w:r w:rsidR="00433D84" w:rsidRPr="0013559E">
        <w:rPr>
          <w:sz w:val="28"/>
          <w:szCs w:val="28"/>
        </w:rPr>
        <w:t>уз</w:t>
      </w:r>
      <w:r w:rsidRPr="00F00ED6">
        <w:rPr>
          <w:sz w:val="28"/>
          <w:szCs w:val="28"/>
        </w:rPr>
        <w:t>годження форм між собою і т.</w:t>
      </w:r>
      <w:r w:rsidR="00433D84">
        <w:rPr>
          <w:sz w:val="28"/>
          <w:szCs w:val="28"/>
        </w:rPr>
        <w:t> </w:t>
      </w:r>
      <w:r w:rsidRPr="00F00ED6">
        <w:rPr>
          <w:sz w:val="28"/>
          <w:szCs w:val="28"/>
        </w:rPr>
        <w:t xml:space="preserve">д.) </w:t>
      </w:r>
      <w:r w:rsidR="0084386C" w:rsidRPr="00F00ED6">
        <w:rPr>
          <w:sz w:val="28"/>
          <w:szCs w:val="28"/>
        </w:rPr>
        <w:t>особа</w:t>
      </w:r>
      <w:r w:rsidRPr="00F00ED6">
        <w:rPr>
          <w:sz w:val="28"/>
          <w:szCs w:val="28"/>
        </w:rPr>
        <w:t xml:space="preserve"> показує під час застосування мови для реалізації комунікативних потреб, зазначених у </w:t>
      </w:r>
      <w:r w:rsidRPr="00F00ED6">
        <w:rPr>
          <w:iCs/>
          <w:sz w:val="28"/>
          <w:szCs w:val="28"/>
        </w:rPr>
        <w:t>Каталозі</w:t>
      </w:r>
      <w:r w:rsidR="00732E99" w:rsidRPr="00F00ED6">
        <w:rPr>
          <w:iCs/>
          <w:sz w:val="28"/>
          <w:szCs w:val="28"/>
        </w:rPr>
        <w:t> </w:t>
      </w:r>
      <w:r w:rsidRPr="00F00ED6">
        <w:rPr>
          <w:iCs/>
          <w:sz w:val="28"/>
          <w:szCs w:val="28"/>
        </w:rPr>
        <w:t>А.</w:t>
      </w:r>
      <w:r w:rsidRPr="00F00ED6">
        <w:rPr>
          <w:sz w:val="28"/>
          <w:szCs w:val="28"/>
        </w:rPr>
        <w:t xml:space="preserve"> </w:t>
      </w:r>
    </w:p>
    <w:p w14:paraId="36658954" w14:textId="77777777" w:rsidR="003176A7" w:rsidRPr="00F00ED6" w:rsidRDefault="003176A7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6361BA09" w14:textId="77777777" w:rsidR="00191072" w:rsidRPr="00F00ED6" w:rsidRDefault="00191072" w:rsidP="00732E99">
      <w:pPr>
        <w:ind w:firstLine="709"/>
        <w:jc w:val="both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4.1. </w:t>
      </w:r>
      <w:r w:rsidRPr="00F00ED6">
        <w:rPr>
          <w:b/>
          <w:sz w:val="28"/>
          <w:szCs w:val="28"/>
        </w:rPr>
        <w:t>Фонетика. Графіка. Орфоепія.</w:t>
      </w:r>
    </w:p>
    <w:p w14:paraId="372ACABB" w14:textId="77777777" w:rsidR="00191072" w:rsidRPr="00F00ED6" w:rsidRDefault="00191072" w:rsidP="00732E99">
      <w:pPr>
        <w:ind w:firstLine="709"/>
        <w:jc w:val="both"/>
        <w:rPr>
          <w:b/>
          <w:caps/>
          <w:sz w:val="28"/>
          <w:szCs w:val="28"/>
        </w:rPr>
      </w:pPr>
    </w:p>
    <w:p w14:paraId="247401A9" w14:textId="7E4DD331" w:rsidR="00191072" w:rsidRPr="00F00ED6" w:rsidRDefault="00191072" w:rsidP="00AD0F59">
      <w:pPr>
        <w:pStyle w:val="m7080242636784599948ydp8ba57cb5msonormal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162CB5">
        <w:rPr>
          <w:sz w:val="28"/>
          <w:szCs w:val="28"/>
        </w:rPr>
        <w:t>4.1.1. Український алфавіт. Друковані та писані літери</w:t>
      </w:r>
      <w:r w:rsidR="00AD0F59">
        <w:rPr>
          <w:sz w:val="28"/>
          <w:szCs w:val="28"/>
        </w:rPr>
        <w:t xml:space="preserve">. </w:t>
      </w:r>
      <w:r w:rsidR="00AD0F59" w:rsidRPr="00F00ED6">
        <w:rPr>
          <w:sz w:val="28"/>
          <w:szCs w:val="28"/>
        </w:rPr>
        <w:t xml:space="preserve">Великі </w:t>
      </w:r>
      <w:r w:rsidRPr="00F00ED6">
        <w:rPr>
          <w:sz w:val="28"/>
          <w:szCs w:val="28"/>
        </w:rPr>
        <w:t>і малі літери:</w:t>
      </w:r>
      <w:r w:rsidR="001E3906"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Київ</w:t>
      </w:r>
      <w:r w:rsidRPr="00A70CA8">
        <w:rPr>
          <w:i/>
          <w:iCs/>
          <w:sz w:val="28"/>
          <w:szCs w:val="28"/>
        </w:rPr>
        <w:t>, київський, Олена, олівець, Україна,</w:t>
      </w:r>
      <w:r w:rsidRPr="00F00ED6">
        <w:rPr>
          <w:i/>
          <w:iCs/>
          <w:sz w:val="28"/>
          <w:szCs w:val="28"/>
        </w:rPr>
        <w:t xml:space="preserve"> українець</w:t>
      </w:r>
      <w:r w:rsidR="00115799" w:rsidRPr="001514E8">
        <w:rPr>
          <w:sz w:val="28"/>
          <w:szCs w:val="28"/>
        </w:rPr>
        <w:t>.</w:t>
      </w:r>
    </w:p>
    <w:p w14:paraId="2D4EE6FD" w14:textId="77777777" w:rsidR="00036A4F" w:rsidRDefault="00036A4F" w:rsidP="00732E99">
      <w:pPr>
        <w:pStyle w:val="m7080242636784599948ydp8ba57cb5msonormal"/>
        <w:shd w:val="clear" w:color="auto" w:fill="FFFFFF"/>
        <w:tabs>
          <w:tab w:val="left" w:pos="0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170745C" w14:textId="65D4BC76" w:rsidR="00191072" w:rsidRPr="001514E8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4.1.2. Апостроф:</w:t>
      </w:r>
      <w:r w:rsidRPr="00F00ED6">
        <w:rPr>
          <w:sz w:val="28"/>
          <w:szCs w:val="28"/>
        </w:rPr>
        <w:t> </w:t>
      </w:r>
      <w:r w:rsidRPr="00F00ED6">
        <w:rPr>
          <w:i/>
          <w:iCs/>
          <w:sz w:val="28"/>
          <w:szCs w:val="28"/>
        </w:rPr>
        <w:t>дев’ять, м’яч, п’ять</w:t>
      </w:r>
      <w:r w:rsidRPr="001514E8">
        <w:rPr>
          <w:sz w:val="28"/>
          <w:szCs w:val="28"/>
        </w:rPr>
        <w:t>.</w:t>
      </w:r>
    </w:p>
    <w:p w14:paraId="222C973C" w14:textId="470055DF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1701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162CB5">
        <w:rPr>
          <w:sz w:val="28"/>
          <w:szCs w:val="28"/>
        </w:rPr>
        <w:t>4.1.3. М’який знак:</w:t>
      </w:r>
      <w:r w:rsidRPr="00F00ED6">
        <w:rPr>
          <w:sz w:val="28"/>
          <w:szCs w:val="28"/>
        </w:rPr>
        <w:t> </w:t>
      </w:r>
      <w:r w:rsidRPr="00F00ED6">
        <w:rPr>
          <w:i/>
          <w:iCs/>
          <w:sz w:val="28"/>
          <w:szCs w:val="28"/>
        </w:rPr>
        <w:t>Львів</w:t>
      </w:r>
      <w:r w:rsidRPr="00A70CA8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шість</w:t>
      </w:r>
      <w:r w:rsidRPr="001514E8">
        <w:rPr>
          <w:sz w:val="28"/>
          <w:szCs w:val="28"/>
        </w:rPr>
        <w:t>.</w:t>
      </w:r>
    </w:p>
    <w:p w14:paraId="0FB20F81" w14:textId="77777777" w:rsidR="00036A4F" w:rsidRDefault="00036A4F" w:rsidP="00732E99">
      <w:pPr>
        <w:pStyle w:val="m7080242636784599948ydp8ba57cb5msonormal"/>
        <w:shd w:val="clear" w:color="auto" w:fill="FFFFFF"/>
        <w:tabs>
          <w:tab w:val="left" w:pos="0"/>
          <w:tab w:val="left" w:pos="993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B299E9" w14:textId="0AABE84E" w:rsidR="00191072" w:rsidRPr="00162CB5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993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4.1.4.</w:t>
      </w:r>
      <w:r w:rsidR="00AD0F59">
        <w:rPr>
          <w:sz w:val="28"/>
          <w:szCs w:val="28"/>
        </w:rPr>
        <w:t> </w:t>
      </w:r>
      <w:r w:rsidRPr="00162CB5">
        <w:rPr>
          <w:sz w:val="28"/>
          <w:szCs w:val="28"/>
        </w:rPr>
        <w:t>Голосні та приголосні звуки:</w:t>
      </w:r>
    </w:p>
    <w:p w14:paraId="15C75391" w14:textId="77777777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вимова голосних у наголошеній і ненаголошеній позиціях. Вимова ненаголошених </w:t>
      </w:r>
      <w:r w:rsidRPr="0013559E">
        <w:rPr>
          <w:b/>
          <w:bCs/>
          <w:sz w:val="28"/>
          <w:szCs w:val="28"/>
        </w:rPr>
        <w:t>[е], [и]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с</w:t>
      </w:r>
      <w:r w:rsidRPr="00F00ED6">
        <w:rPr>
          <w:sz w:val="28"/>
          <w:szCs w:val="28"/>
        </w:rPr>
        <w:t>[</w:t>
      </w:r>
      <w:proofErr w:type="spellStart"/>
      <w:r w:rsidRPr="00F00ED6">
        <w:rPr>
          <w:sz w:val="28"/>
          <w:szCs w:val="28"/>
        </w:rPr>
        <w:t>е</w:t>
      </w:r>
      <w:r w:rsidRPr="00F00ED6">
        <w:rPr>
          <w:sz w:val="28"/>
          <w:szCs w:val="28"/>
          <w:vertAlign w:val="superscript"/>
        </w:rPr>
        <w:t>и</w:t>
      </w:r>
      <w:proofErr w:type="spellEnd"/>
      <w:r w:rsidRPr="00F00ED6">
        <w:rPr>
          <w:sz w:val="28"/>
          <w:szCs w:val="28"/>
        </w:rPr>
        <w:t>]</w:t>
      </w:r>
      <w:proofErr w:type="spellStart"/>
      <w:r w:rsidRPr="00F00ED6">
        <w:rPr>
          <w:i/>
          <w:sz w:val="28"/>
          <w:szCs w:val="28"/>
        </w:rPr>
        <w:t>стра</w:t>
      </w:r>
      <w:proofErr w:type="spellEnd"/>
      <w:r w:rsidRPr="00A70CA8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в</w:t>
      </w:r>
      <w:r w:rsidRPr="00F00ED6">
        <w:rPr>
          <w:sz w:val="28"/>
          <w:szCs w:val="28"/>
        </w:rPr>
        <w:t>[</w:t>
      </w:r>
      <w:proofErr w:type="spellStart"/>
      <w:r w:rsidRPr="00F00ED6">
        <w:rPr>
          <w:sz w:val="28"/>
          <w:szCs w:val="28"/>
        </w:rPr>
        <w:t>е</w:t>
      </w:r>
      <w:r w:rsidRPr="00F00ED6">
        <w:rPr>
          <w:sz w:val="28"/>
          <w:szCs w:val="28"/>
          <w:vertAlign w:val="superscript"/>
        </w:rPr>
        <w:t>и</w:t>
      </w:r>
      <w:proofErr w:type="spellEnd"/>
      <w:r w:rsidRPr="00F00ED6">
        <w:rPr>
          <w:sz w:val="28"/>
          <w:szCs w:val="28"/>
        </w:rPr>
        <w:t>]</w:t>
      </w:r>
      <w:proofErr w:type="spellStart"/>
      <w:r w:rsidRPr="00F00ED6">
        <w:rPr>
          <w:i/>
          <w:sz w:val="28"/>
          <w:szCs w:val="28"/>
        </w:rPr>
        <w:t>черя</w:t>
      </w:r>
      <w:proofErr w:type="spellEnd"/>
      <w:r w:rsidRPr="00A70CA8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в</w:t>
      </w:r>
      <w:r w:rsidRPr="00F00ED6">
        <w:rPr>
          <w:sz w:val="28"/>
          <w:szCs w:val="28"/>
        </w:rPr>
        <w:t>[</w:t>
      </w:r>
      <w:proofErr w:type="spellStart"/>
      <w:r w:rsidRPr="00F00ED6">
        <w:rPr>
          <w:sz w:val="28"/>
          <w:szCs w:val="28"/>
        </w:rPr>
        <w:t>и</w:t>
      </w:r>
      <w:r w:rsidRPr="00F00ED6">
        <w:rPr>
          <w:sz w:val="28"/>
          <w:szCs w:val="28"/>
          <w:vertAlign w:val="superscript"/>
        </w:rPr>
        <w:t>е</w:t>
      </w:r>
      <w:proofErr w:type="spellEnd"/>
      <w:r w:rsidRPr="00F00ED6">
        <w:rPr>
          <w:sz w:val="28"/>
          <w:szCs w:val="28"/>
        </w:rPr>
        <w:t>]</w:t>
      </w:r>
      <w:proofErr w:type="spellStart"/>
      <w:r w:rsidRPr="00F00ED6">
        <w:rPr>
          <w:i/>
          <w:sz w:val="28"/>
          <w:szCs w:val="28"/>
        </w:rPr>
        <w:t>делка</w:t>
      </w:r>
      <w:proofErr w:type="spellEnd"/>
      <w:r w:rsidRPr="00A70CA8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з</w:t>
      </w:r>
      <w:r w:rsidRPr="00F00ED6">
        <w:rPr>
          <w:sz w:val="28"/>
          <w:szCs w:val="28"/>
        </w:rPr>
        <w:t>[</w:t>
      </w:r>
      <w:proofErr w:type="spellStart"/>
      <w:r w:rsidRPr="00F00ED6">
        <w:rPr>
          <w:sz w:val="28"/>
          <w:szCs w:val="28"/>
        </w:rPr>
        <w:t>и</w:t>
      </w:r>
      <w:r w:rsidRPr="00F00ED6">
        <w:rPr>
          <w:sz w:val="28"/>
          <w:szCs w:val="28"/>
          <w:vertAlign w:val="superscript"/>
        </w:rPr>
        <w:t>е</w:t>
      </w:r>
      <w:proofErr w:type="spellEnd"/>
      <w:r w:rsidRPr="00F00ED6">
        <w:rPr>
          <w:sz w:val="28"/>
          <w:szCs w:val="28"/>
        </w:rPr>
        <w:t>]</w:t>
      </w:r>
      <w:proofErr w:type="spellStart"/>
      <w:r w:rsidRPr="00F00ED6">
        <w:rPr>
          <w:i/>
          <w:sz w:val="28"/>
          <w:szCs w:val="28"/>
        </w:rPr>
        <w:t>ма</w:t>
      </w:r>
      <w:proofErr w:type="spellEnd"/>
      <w:r w:rsidRPr="00C42055">
        <w:rPr>
          <w:sz w:val="28"/>
          <w:szCs w:val="28"/>
        </w:rPr>
        <w:t>;</w:t>
      </w:r>
    </w:p>
    <w:p w14:paraId="1ADDA5F0" w14:textId="77777777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тверді та м’які приголосні: </w:t>
      </w:r>
      <w:r w:rsidRPr="00F00ED6">
        <w:rPr>
          <w:i/>
          <w:iCs/>
          <w:sz w:val="28"/>
          <w:szCs w:val="28"/>
        </w:rPr>
        <w:t>лист – ліс</w:t>
      </w:r>
      <w:r w:rsidRPr="00A70CA8">
        <w:rPr>
          <w:i/>
          <w:iCs/>
          <w:sz w:val="28"/>
          <w:szCs w:val="28"/>
        </w:rPr>
        <w:t>, Рим – Рівне, палац</w:t>
      </w:r>
      <w:r w:rsidRPr="00F00ED6">
        <w:rPr>
          <w:i/>
          <w:iCs/>
          <w:sz w:val="28"/>
          <w:szCs w:val="28"/>
        </w:rPr>
        <w:t xml:space="preserve"> – палець</w:t>
      </w:r>
      <w:r w:rsidRPr="00F00ED6">
        <w:rPr>
          <w:sz w:val="28"/>
          <w:szCs w:val="28"/>
        </w:rPr>
        <w:t>.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iCs/>
          <w:sz w:val="28"/>
          <w:szCs w:val="28"/>
        </w:rPr>
        <w:t xml:space="preserve">Твердість приголосних перед </w:t>
      </w:r>
      <w:r w:rsidRPr="0013559E">
        <w:rPr>
          <w:b/>
          <w:bCs/>
          <w:sz w:val="28"/>
          <w:szCs w:val="28"/>
        </w:rPr>
        <w:t>[е]</w:t>
      </w:r>
      <w:r w:rsidRPr="00F00ED6">
        <w:rPr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н</w:t>
      </w:r>
      <w:r w:rsidRPr="00F00ED6">
        <w:rPr>
          <w:i/>
          <w:sz w:val="28"/>
          <w:szCs w:val="28"/>
        </w:rPr>
        <w:t>еділя</w:t>
      </w:r>
      <w:r w:rsidRPr="00A70CA8">
        <w:rPr>
          <w:i/>
          <w:iCs/>
          <w:sz w:val="28"/>
          <w:szCs w:val="28"/>
        </w:rPr>
        <w:t xml:space="preserve">, </w:t>
      </w:r>
      <w:r w:rsidRPr="00A70CA8">
        <w:rPr>
          <w:b/>
          <w:i/>
          <w:iCs/>
          <w:sz w:val="28"/>
          <w:szCs w:val="28"/>
        </w:rPr>
        <w:t>т</w:t>
      </w:r>
      <w:r w:rsidRPr="00A70CA8">
        <w:rPr>
          <w:i/>
          <w:iCs/>
          <w:sz w:val="28"/>
          <w:szCs w:val="28"/>
        </w:rPr>
        <w:t>ема,</w:t>
      </w:r>
      <w:r w:rsidRPr="00F00ED6">
        <w:rPr>
          <w:i/>
          <w:sz w:val="28"/>
          <w:szCs w:val="28"/>
        </w:rPr>
        <w:t xml:space="preserve"> ко</w:t>
      </w:r>
      <w:r w:rsidRPr="00F00ED6">
        <w:rPr>
          <w:b/>
          <w:i/>
          <w:sz w:val="28"/>
          <w:szCs w:val="28"/>
        </w:rPr>
        <w:t>л</w:t>
      </w:r>
      <w:r w:rsidRPr="00F00ED6">
        <w:rPr>
          <w:i/>
          <w:sz w:val="28"/>
          <w:szCs w:val="28"/>
        </w:rPr>
        <w:t>ега</w:t>
      </w:r>
      <w:r w:rsidRPr="00C42055">
        <w:rPr>
          <w:sz w:val="28"/>
          <w:szCs w:val="28"/>
        </w:rPr>
        <w:t>;</w:t>
      </w:r>
    </w:p>
    <w:p w14:paraId="4433ADDF" w14:textId="77777777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дзвінкі та глухі приголосні: </w:t>
      </w:r>
      <w:r w:rsidRPr="00F00ED6">
        <w:rPr>
          <w:i/>
          <w:iCs/>
          <w:sz w:val="28"/>
          <w:szCs w:val="28"/>
        </w:rPr>
        <w:t>голодний – холодний</w:t>
      </w:r>
      <w:r w:rsidRPr="00A70CA8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діло – тіло</w:t>
      </w:r>
      <w:r w:rsidRPr="00C42055">
        <w:rPr>
          <w:sz w:val="28"/>
          <w:szCs w:val="28"/>
        </w:rPr>
        <w:t>;</w:t>
      </w:r>
    </w:p>
    <w:p w14:paraId="0DA21B02" w14:textId="6282950B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0"/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звуки </w:t>
      </w:r>
      <w:r w:rsidRPr="0013559E">
        <w:rPr>
          <w:b/>
          <w:bCs/>
          <w:sz w:val="28"/>
          <w:szCs w:val="28"/>
        </w:rPr>
        <w:t>[</w:t>
      </w:r>
      <w:proofErr w:type="spellStart"/>
      <w:r w:rsidRPr="0013559E">
        <w:rPr>
          <w:b/>
          <w:bCs/>
          <w:sz w:val="28"/>
          <w:szCs w:val="28"/>
        </w:rPr>
        <w:t>дж</w:t>
      </w:r>
      <w:proofErr w:type="spellEnd"/>
      <w:r w:rsidRPr="0013559E">
        <w:rPr>
          <w:b/>
          <w:bCs/>
          <w:sz w:val="28"/>
          <w:szCs w:val="28"/>
        </w:rPr>
        <w:t>], [</w:t>
      </w:r>
      <w:proofErr w:type="spellStart"/>
      <w:r w:rsidRPr="0013559E">
        <w:rPr>
          <w:b/>
          <w:bCs/>
          <w:sz w:val="28"/>
          <w:szCs w:val="28"/>
        </w:rPr>
        <w:t>дз</w:t>
      </w:r>
      <w:proofErr w:type="spellEnd"/>
      <w:r w:rsidRPr="0013559E">
        <w:rPr>
          <w:b/>
          <w:bCs/>
          <w:sz w:val="28"/>
          <w:szCs w:val="28"/>
        </w:rPr>
        <w:t>]</w:t>
      </w:r>
      <w:r w:rsidRPr="00F00ED6">
        <w:rPr>
          <w:sz w:val="28"/>
          <w:szCs w:val="28"/>
        </w:rPr>
        <w:t>:</w:t>
      </w:r>
      <w:r w:rsidR="006E33E3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джинси</w:t>
      </w:r>
      <w:r w:rsidRPr="00173901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дзеркало</w:t>
      </w:r>
      <w:r w:rsidRPr="001514E8">
        <w:rPr>
          <w:sz w:val="28"/>
          <w:szCs w:val="28"/>
        </w:rPr>
        <w:t>.</w:t>
      </w:r>
    </w:p>
    <w:p w14:paraId="3329039C" w14:textId="77777777" w:rsidR="00036A4F" w:rsidRDefault="00036A4F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EF2CAC9" w14:textId="3D0991BE" w:rsidR="00191072" w:rsidRPr="00162CB5" w:rsidRDefault="00191072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4.1.5. Наголос.</w:t>
      </w:r>
    </w:p>
    <w:p w14:paraId="068F48EE" w14:textId="77777777" w:rsidR="00036A4F" w:rsidRDefault="00036A4F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5A3731" w14:textId="477C4C7E" w:rsidR="00191072" w:rsidRPr="00162CB5" w:rsidRDefault="00191072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4.1.6. Склад. Перенос слів.</w:t>
      </w:r>
    </w:p>
    <w:p w14:paraId="51492D93" w14:textId="77777777" w:rsidR="00036A4F" w:rsidRDefault="00036A4F" w:rsidP="00732E99">
      <w:pPr>
        <w:pStyle w:val="m7080242636784599948ydp8ba57cb5msobodytextindent3"/>
        <w:shd w:val="clear" w:color="auto" w:fill="FFFFFF"/>
        <w:tabs>
          <w:tab w:val="left" w:pos="720"/>
          <w:tab w:val="left" w:pos="993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043928" w14:textId="41ED8D0E" w:rsidR="00191072" w:rsidRPr="00162CB5" w:rsidRDefault="00191072" w:rsidP="00732E99">
      <w:pPr>
        <w:pStyle w:val="m7080242636784599948ydp8ba57cb5msobodytextindent3"/>
        <w:shd w:val="clear" w:color="auto" w:fill="FFFFFF"/>
        <w:tabs>
          <w:tab w:val="left" w:pos="720"/>
          <w:tab w:val="left" w:pos="993"/>
          <w:tab w:val="left" w:pos="1560"/>
          <w:tab w:val="left" w:pos="184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4.1.7. Засоби милозвучності української мови:</w:t>
      </w:r>
    </w:p>
    <w:p w14:paraId="18116BA8" w14:textId="3D77921D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уживання прийменників </w:t>
      </w:r>
      <w:r w:rsidRPr="00F00ED6">
        <w:rPr>
          <w:b/>
          <w:bCs/>
          <w:sz w:val="28"/>
          <w:szCs w:val="28"/>
        </w:rPr>
        <w:t>у, в</w:t>
      </w:r>
      <w:r w:rsidRPr="00F00ED6">
        <w:rPr>
          <w:sz w:val="28"/>
          <w:szCs w:val="28"/>
        </w:rPr>
        <w:t>:</w:t>
      </w:r>
      <w:r w:rsidRPr="00F00ED6">
        <w:rPr>
          <w:i/>
          <w:iCs/>
          <w:sz w:val="28"/>
          <w:szCs w:val="28"/>
        </w:rPr>
        <w:t xml:space="preserve"> бу</w:t>
      </w:r>
      <w:r w:rsidRPr="00173901">
        <w:rPr>
          <w:b/>
          <w:bCs/>
          <w:i/>
          <w:iCs/>
          <w:sz w:val="28"/>
          <w:szCs w:val="28"/>
        </w:rPr>
        <w:t>в</w:t>
      </w:r>
      <w:r w:rsidR="001E3906" w:rsidRPr="00173901">
        <w:rPr>
          <w:b/>
          <w:bCs/>
          <w:i/>
          <w:i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у</w:t>
      </w:r>
      <w:r w:rsidR="001E3906" w:rsidRPr="00173901">
        <w:rPr>
          <w:b/>
          <w:bCs/>
          <w:i/>
          <w:i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Л</w:t>
      </w:r>
      <w:r w:rsidRPr="00F00ED6">
        <w:rPr>
          <w:i/>
          <w:iCs/>
          <w:sz w:val="28"/>
          <w:szCs w:val="28"/>
        </w:rPr>
        <w:t>ьвові</w:t>
      </w:r>
      <w:r w:rsidRPr="008E1489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жил</w:t>
      </w:r>
      <w:r w:rsidRPr="00173901">
        <w:rPr>
          <w:b/>
          <w:bCs/>
          <w:i/>
          <w:iCs/>
          <w:sz w:val="28"/>
          <w:szCs w:val="28"/>
        </w:rPr>
        <w:t>а</w:t>
      </w:r>
      <w:r w:rsidR="001E3906" w:rsidRPr="00173901">
        <w:rPr>
          <w:b/>
          <w:bCs/>
          <w:i/>
          <w:i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в</w:t>
      </w:r>
      <w:r w:rsidR="001E3906" w:rsidRPr="00173901">
        <w:rPr>
          <w:b/>
          <w:bCs/>
          <w:i/>
          <w:i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К</w:t>
      </w:r>
      <w:r w:rsidRPr="00F00ED6">
        <w:rPr>
          <w:i/>
          <w:iCs/>
          <w:sz w:val="28"/>
          <w:szCs w:val="28"/>
        </w:rPr>
        <w:t>иєві</w:t>
      </w:r>
      <w:r w:rsidRPr="00C42055">
        <w:rPr>
          <w:sz w:val="28"/>
          <w:szCs w:val="28"/>
        </w:rPr>
        <w:t>;</w:t>
      </w:r>
    </w:p>
    <w:p w14:paraId="6F5BC161" w14:textId="5C11C5FC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уживання сполучників </w:t>
      </w:r>
      <w:r w:rsidRPr="00F00ED6">
        <w:rPr>
          <w:b/>
          <w:bCs/>
          <w:sz w:val="28"/>
          <w:szCs w:val="28"/>
        </w:rPr>
        <w:t>і, й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iCs/>
          <w:sz w:val="28"/>
          <w:szCs w:val="28"/>
        </w:rPr>
        <w:t>будино</w:t>
      </w:r>
      <w:r w:rsidRPr="00173901">
        <w:rPr>
          <w:b/>
          <w:bCs/>
          <w:i/>
          <w:iCs/>
          <w:sz w:val="28"/>
          <w:szCs w:val="28"/>
        </w:rPr>
        <w:t>к</w:t>
      </w:r>
      <w:r w:rsidR="001E3906" w:rsidRPr="00173901">
        <w:rPr>
          <w:b/>
          <w:bCs/>
          <w:i/>
          <w:i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і</w:t>
      </w:r>
      <w:r w:rsidR="001E3906" w:rsidRPr="00173901">
        <w:rPr>
          <w:b/>
          <w:bCs/>
          <w:i/>
          <w:i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к</w:t>
      </w:r>
      <w:r w:rsidRPr="00F00ED6">
        <w:rPr>
          <w:i/>
          <w:iCs/>
          <w:sz w:val="28"/>
          <w:szCs w:val="28"/>
        </w:rPr>
        <w:t>імната</w:t>
      </w:r>
      <w:r w:rsidRPr="008E1489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кімнат</w:t>
      </w:r>
      <w:r w:rsidRPr="00173901">
        <w:rPr>
          <w:b/>
          <w:bCs/>
          <w:i/>
          <w:iCs/>
          <w:sz w:val="28"/>
          <w:szCs w:val="28"/>
        </w:rPr>
        <w:t>а</w:t>
      </w:r>
      <w:r w:rsidR="001E3906" w:rsidRPr="00173901">
        <w:rPr>
          <w:b/>
          <w:b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й</w:t>
      </w:r>
      <w:r w:rsidR="001E3906" w:rsidRPr="00173901">
        <w:rPr>
          <w:b/>
          <w:bCs/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а</w:t>
      </w:r>
      <w:r w:rsidRPr="00F00ED6">
        <w:rPr>
          <w:i/>
          <w:iCs/>
          <w:sz w:val="28"/>
          <w:szCs w:val="28"/>
        </w:rPr>
        <w:t>вдиторія</w:t>
      </w:r>
      <w:r w:rsidRPr="00C42055">
        <w:rPr>
          <w:sz w:val="28"/>
          <w:szCs w:val="28"/>
        </w:rPr>
        <w:t>;</w:t>
      </w:r>
    </w:p>
    <w:p w14:paraId="2E168CAB" w14:textId="72F60F76" w:rsidR="00191072" w:rsidRPr="00F00ED6" w:rsidRDefault="00191072" w:rsidP="00732E99">
      <w:pPr>
        <w:pStyle w:val="m7080242636784599948ydp8ba57cb5msonormal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уживання прийменника </w:t>
      </w:r>
      <w:r w:rsidRPr="00F00ED6">
        <w:rPr>
          <w:b/>
          <w:bCs/>
          <w:sz w:val="28"/>
          <w:szCs w:val="28"/>
        </w:rPr>
        <w:t>з</w:t>
      </w:r>
      <w:r w:rsidRPr="00F00ED6">
        <w:rPr>
          <w:sz w:val="28"/>
          <w:szCs w:val="28"/>
        </w:rPr>
        <w:t xml:space="preserve"> і його варіантів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із, зі</w:t>
      </w:r>
      <w:r w:rsidRPr="00F00ED6">
        <w:rPr>
          <w:sz w:val="28"/>
          <w:szCs w:val="28"/>
        </w:rPr>
        <w:t>:</w:t>
      </w:r>
      <w:r w:rsidR="001E3906" w:rsidRPr="00F00ED6">
        <w:rPr>
          <w:sz w:val="28"/>
          <w:szCs w:val="28"/>
        </w:rPr>
        <w:t xml:space="preserve"> </w:t>
      </w:r>
      <w:r w:rsidRPr="00173901">
        <w:rPr>
          <w:b/>
          <w:bCs/>
          <w:i/>
          <w:iCs/>
          <w:sz w:val="28"/>
          <w:szCs w:val="28"/>
        </w:rPr>
        <w:t>з</w:t>
      </w:r>
      <w:r w:rsidR="001E3906" w:rsidRPr="00173901">
        <w:rPr>
          <w:b/>
          <w:bCs/>
          <w:i/>
          <w:iCs/>
          <w:sz w:val="28"/>
          <w:szCs w:val="28"/>
        </w:rPr>
        <w:t> </w:t>
      </w:r>
      <w:r w:rsidRPr="00173901">
        <w:rPr>
          <w:b/>
          <w:bCs/>
          <w:i/>
          <w:iCs/>
          <w:sz w:val="28"/>
          <w:szCs w:val="28"/>
        </w:rPr>
        <w:t>А</w:t>
      </w:r>
      <w:r w:rsidRPr="00F00ED6">
        <w:rPr>
          <w:i/>
          <w:iCs/>
          <w:sz w:val="28"/>
          <w:szCs w:val="28"/>
        </w:rPr>
        <w:t>лжиру</w:t>
      </w:r>
      <w:r w:rsidRPr="008E1489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він</w:t>
      </w:r>
      <w:r w:rsidR="001E3906" w:rsidRPr="00F00ED6">
        <w:rPr>
          <w:i/>
          <w:iCs/>
          <w:sz w:val="28"/>
          <w:szCs w:val="28"/>
        </w:rPr>
        <w:t xml:space="preserve"> </w:t>
      </w:r>
      <w:r w:rsidRPr="008E1489">
        <w:rPr>
          <w:b/>
          <w:bCs/>
          <w:i/>
          <w:iCs/>
          <w:sz w:val="28"/>
          <w:szCs w:val="28"/>
        </w:rPr>
        <w:t>із</w:t>
      </w:r>
      <w:r w:rsidR="001E3906" w:rsidRPr="008E1489">
        <w:rPr>
          <w:b/>
          <w:bCs/>
          <w:i/>
          <w:iCs/>
          <w:sz w:val="28"/>
          <w:szCs w:val="28"/>
        </w:rPr>
        <w:t> </w:t>
      </w:r>
      <w:r w:rsidRPr="008E1489">
        <w:rPr>
          <w:b/>
          <w:bCs/>
          <w:i/>
          <w:iCs/>
          <w:sz w:val="28"/>
          <w:szCs w:val="28"/>
        </w:rPr>
        <w:t>С</w:t>
      </w:r>
      <w:r w:rsidRPr="00F00ED6">
        <w:rPr>
          <w:i/>
          <w:iCs/>
          <w:sz w:val="28"/>
          <w:szCs w:val="28"/>
        </w:rPr>
        <w:t>ирії</w:t>
      </w:r>
      <w:r w:rsidRPr="008E1489">
        <w:rPr>
          <w:i/>
          <w:iCs/>
          <w:sz w:val="28"/>
          <w:szCs w:val="28"/>
        </w:rPr>
        <w:t xml:space="preserve">, </w:t>
      </w:r>
      <w:r w:rsidRPr="008E1489">
        <w:rPr>
          <w:b/>
          <w:bCs/>
          <w:i/>
          <w:iCs/>
          <w:sz w:val="28"/>
          <w:szCs w:val="28"/>
        </w:rPr>
        <w:t>зі</w:t>
      </w:r>
      <w:r w:rsidR="001E3906" w:rsidRPr="008E1489">
        <w:rPr>
          <w:b/>
          <w:bCs/>
          <w:i/>
          <w:iCs/>
          <w:sz w:val="28"/>
          <w:szCs w:val="28"/>
        </w:rPr>
        <w:t> </w:t>
      </w:r>
      <w:r w:rsidRPr="008E1489">
        <w:rPr>
          <w:b/>
          <w:bCs/>
          <w:i/>
          <w:iCs/>
          <w:sz w:val="28"/>
          <w:szCs w:val="28"/>
        </w:rPr>
        <w:t>ш</w:t>
      </w:r>
      <w:r w:rsidRPr="00F00ED6">
        <w:rPr>
          <w:i/>
          <w:iCs/>
          <w:sz w:val="28"/>
          <w:szCs w:val="28"/>
        </w:rPr>
        <w:t>коли</w:t>
      </w:r>
      <w:r w:rsidRPr="001514E8">
        <w:rPr>
          <w:sz w:val="28"/>
          <w:szCs w:val="28"/>
        </w:rPr>
        <w:t>.</w:t>
      </w:r>
    </w:p>
    <w:p w14:paraId="0E961C8E" w14:textId="77777777" w:rsidR="00036A4F" w:rsidRDefault="00036A4F" w:rsidP="00732E99">
      <w:pPr>
        <w:pStyle w:val="m7080242636784599948ydp8ba57cb5msobodytextindent3"/>
        <w:shd w:val="clear" w:color="auto" w:fill="FFFFFF"/>
        <w:tabs>
          <w:tab w:val="left" w:pos="720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1F3B49" w14:textId="7F6631EC" w:rsidR="00191072" w:rsidRPr="00F00ED6" w:rsidRDefault="00191072" w:rsidP="00732E99">
      <w:pPr>
        <w:pStyle w:val="m7080242636784599948ydp8ba57cb5msobodytextindent3"/>
        <w:shd w:val="clear" w:color="auto" w:fill="FFFFFF"/>
        <w:tabs>
          <w:tab w:val="left" w:pos="720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4.1.8. Інтонація</w:t>
      </w:r>
      <w:r w:rsidRPr="00F00ED6">
        <w:rPr>
          <w:sz w:val="28"/>
          <w:szCs w:val="28"/>
        </w:rPr>
        <w:t xml:space="preserve"> (розповідна, питальна, оклична).</w:t>
      </w:r>
    </w:p>
    <w:p w14:paraId="73323E14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caps/>
          <w:sz w:val="28"/>
          <w:szCs w:val="28"/>
        </w:rPr>
      </w:pPr>
    </w:p>
    <w:p w14:paraId="1794914C" w14:textId="57373EDC" w:rsidR="00191072" w:rsidRPr="00F00ED6" w:rsidRDefault="00191072" w:rsidP="00732E99">
      <w:pPr>
        <w:ind w:firstLine="709"/>
        <w:jc w:val="both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4.2. </w:t>
      </w:r>
      <w:r w:rsidRPr="00F00ED6">
        <w:rPr>
          <w:b/>
          <w:sz w:val="28"/>
          <w:szCs w:val="28"/>
        </w:rPr>
        <w:t>Морфологія.</w:t>
      </w:r>
    </w:p>
    <w:p w14:paraId="7D736D56" w14:textId="77777777" w:rsidR="00115799" w:rsidRPr="00F00ED6" w:rsidRDefault="00115799" w:rsidP="00732E99">
      <w:pPr>
        <w:ind w:firstLine="709"/>
        <w:jc w:val="both"/>
        <w:rPr>
          <w:b/>
          <w:caps/>
          <w:sz w:val="28"/>
          <w:szCs w:val="28"/>
        </w:rPr>
      </w:pPr>
    </w:p>
    <w:p w14:paraId="3996D70B" w14:textId="4367931F" w:rsidR="00191072" w:rsidRPr="00162CB5" w:rsidRDefault="00191072" w:rsidP="00732E99">
      <w:pPr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162CB5">
        <w:rPr>
          <w:caps/>
          <w:sz w:val="28"/>
          <w:szCs w:val="28"/>
        </w:rPr>
        <w:t xml:space="preserve">4.2.1. </w:t>
      </w:r>
      <w:r w:rsidRPr="00162CB5">
        <w:rPr>
          <w:sz w:val="28"/>
          <w:szCs w:val="28"/>
        </w:rPr>
        <w:t>Утворення та вживання деяких відмінкових форм іменних частин мови в однині та множині</w:t>
      </w:r>
      <w:r w:rsidR="003111CA" w:rsidRPr="00162CB5">
        <w:rPr>
          <w:sz w:val="28"/>
          <w:szCs w:val="28"/>
        </w:rPr>
        <w:t>:</w:t>
      </w:r>
    </w:p>
    <w:p w14:paraId="0B64D884" w14:textId="77777777" w:rsidR="003111CA" w:rsidRPr="00F00ED6" w:rsidRDefault="003111CA" w:rsidP="00732E99">
      <w:pPr>
        <w:tabs>
          <w:tab w:val="left" w:pos="720"/>
          <w:tab w:val="left" w:pos="1701"/>
        </w:tabs>
        <w:ind w:firstLine="709"/>
        <w:jc w:val="both"/>
        <w:rPr>
          <w:b/>
          <w:bCs/>
          <w:sz w:val="28"/>
          <w:szCs w:val="28"/>
        </w:rPr>
      </w:pPr>
    </w:p>
    <w:p w14:paraId="6AC490F1" w14:textId="77777777" w:rsidR="00191072" w:rsidRPr="00F00ED6" w:rsidRDefault="00191072" w:rsidP="00732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4.2.1.1. Іменник:</w:t>
      </w:r>
    </w:p>
    <w:p w14:paraId="11F9667D" w14:textId="3D421155" w:rsidR="00191072" w:rsidRPr="00F00ED6" w:rsidRDefault="00191072" w:rsidP="00732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загальні родові значення іменників в однині </w:t>
      </w:r>
      <w:r w:rsidR="00AD0F59">
        <w:rPr>
          <w:sz w:val="28"/>
          <w:szCs w:val="28"/>
        </w:rPr>
        <w:t>(</w:t>
      </w:r>
      <w:r w:rsidRPr="00F00ED6">
        <w:rPr>
          <w:sz w:val="28"/>
          <w:szCs w:val="28"/>
        </w:rPr>
        <w:t>чоловічий рід, жіночий рід, середній рід</w:t>
      </w:r>
      <w:r w:rsidR="00AD0F59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iCs/>
          <w:sz w:val="28"/>
          <w:szCs w:val="28"/>
        </w:rPr>
        <w:t>чоловік, жінка, місто</w:t>
      </w:r>
      <w:r w:rsidRPr="00B24F55">
        <w:rPr>
          <w:sz w:val="28"/>
          <w:szCs w:val="28"/>
        </w:rPr>
        <w:t>;</w:t>
      </w:r>
    </w:p>
    <w:p w14:paraId="27DD8355" w14:textId="04A45AD8" w:rsidR="00191072" w:rsidRPr="00F00ED6" w:rsidRDefault="00191072" w:rsidP="00732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утворення форм множини в називному відмінку </w:t>
      </w:r>
      <w:r w:rsidR="00AD0F59">
        <w:rPr>
          <w:sz w:val="28"/>
          <w:szCs w:val="28"/>
        </w:rPr>
        <w:t>(</w:t>
      </w:r>
      <w:r w:rsidRPr="00F00ED6">
        <w:rPr>
          <w:sz w:val="28"/>
          <w:szCs w:val="28"/>
        </w:rPr>
        <w:t xml:space="preserve">закінчення </w:t>
      </w:r>
      <w:r w:rsidRPr="0013559E">
        <w:rPr>
          <w:b/>
          <w:bCs/>
          <w:sz w:val="28"/>
          <w:szCs w:val="28"/>
        </w:rPr>
        <w:t>-и, -і (ї)</w:t>
      </w:r>
      <w:r w:rsidR="00AD0F59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iCs/>
          <w:sz w:val="28"/>
          <w:szCs w:val="28"/>
        </w:rPr>
        <w:t>інститут – інститути, лікар – лікарі, музей – музеї</w:t>
      </w:r>
      <w:r w:rsidRPr="00B24F55">
        <w:rPr>
          <w:sz w:val="28"/>
          <w:szCs w:val="28"/>
        </w:rPr>
        <w:t>;</w:t>
      </w:r>
    </w:p>
    <w:p w14:paraId="78041703" w14:textId="77777777" w:rsidR="00191072" w:rsidRPr="00B24F55" w:rsidRDefault="00191072" w:rsidP="00732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чергування голосних звуків у формах однини / множини: </w:t>
      </w:r>
      <w:r w:rsidRPr="00AD0F59">
        <w:rPr>
          <w:i/>
          <w:iCs/>
          <w:sz w:val="28"/>
          <w:szCs w:val="28"/>
        </w:rPr>
        <w:t>рік – роки, ніж – ножі, палець – пальці, будинок – будинки, річ – речі</w:t>
      </w:r>
      <w:r w:rsidRPr="00B24F55">
        <w:rPr>
          <w:sz w:val="28"/>
          <w:szCs w:val="28"/>
        </w:rPr>
        <w:t>;</w:t>
      </w:r>
    </w:p>
    <w:p w14:paraId="4FF3C4B3" w14:textId="77777777" w:rsidR="00191072" w:rsidRPr="00F00ED6" w:rsidRDefault="00191072" w:rsidP="00732E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іменників чоловічого роду з основою на твердий приголосний: </w:t>
      </w:r>
      <w:r w:rsidRPr="00F00ED6">
        <w:rPr>
          <w:i/>
          <w:sz w:val="28"/>
          <w:szCs w:val="28"/>
        </w:rPr>
        <w:t xml:space="preserve">син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сина</w:t>
      </w:r>
      <w:r w:rsidRPr="008E1489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синові</w:t>
      </w:r>
      <w:r w:rsidRPr="00F00ED6">
        <w:rPr>
          <w:iCs/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стіл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стіл</w:t>
      </w:r>
      <w:r w:rsidRPr="008E1489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 столі</w:t>
      </w:r>
      <w:r w:rsidRPr="00F00ED6">
        <w:rPr>
          <w:iCs/>
          <w:sz w:val="28"/>
          <w:szCs w:val="28"/>
        </w:rPr>
        <w:t xml:space="preserve">), </w:t>
      </w:r>
      <w:r w:rsidRPr="00F00ED6">
        <w:rPr>
          <w:i/>
          <w:iCs/>
          <w:sz w:val="28"/>
          <w:szCs w:val="28"/>
        </w:rPr>
        <w:t xml:space="preserve">тато </w:t>
      </w:r>
      <w:r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тата</w:t>
      </w:r>
      <w:r w:rsidRPr="008E1489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на татові</w:t>
      </w:r>
      <w:r w:rsidRPr="00F00ED6">
        <w:rPr>
          <w:sz w:val="28"/>
          <w:szCs w:val="28"/>
        </w:rPr>
        <w:t xml:space="preserve">), </w:t>
      </w:r>
      <w:r w:rsidRPr="00F00ED6">
        <w:rPr>
          <w:i/>
          <w:iCs/>
          <w:sz w:val="28"/>
          <w:szCs w:val="28"/>
        </w:rPr>
        <w:t>парк</w:t>
      </w:r>
      <w:r w:rsidRPr="00F00ED6">
        <w:rPr>
          <w:sz w:val="28"/>
          <w:szCs w:val="28"/>
        </w:rPr>
        <w:t xml:space="preserve"> (</w:t>
      </w:r>
      <w:r w:rsidRPr="00F00ED6">
        <w:rPr>
          <w:i/>
          <w:iCs/>
          <w:sz w:val="28"/>
          <w:szCs w:val="28"/>
        </w:rPr>
        <w:t>парк</w:t>
      </w:r>
      <w:r w:rsidRPr="008E1489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у парку</w:t>
      </w:r>
      <w:r w:rsidRPr="00F00ED6">
        <w:rPr>
          <w:sz w:val="28"/>
          <w:szCs w:val="28"/>
        </w:rPr>
        <w:t>)</w:t>
      </w:r>
      <w:r w:rsidRPr="00B24F55">
        <w:rPr>
          <w:sz w:val="28"/>
          <w:szCs w:val="28"/>
        </w:rPr>
        <w:t>;</w:t>
      </w:r>
    </w:p>
    <w:p w14:paraId="55CDF58C" w14:textId="416EBCAE" w:rsidR="00191072" w:rsidRPr="00F00ED6" w:rsidRDefault="00191072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іменників чоловічого роду з основою на м’який приголосний: </w:t>
      </w:r>
      <w:r w:rsidRPr="00F00ED6">
        <w:rPr>
          <w:i/>
          <w:sz w:val="28"/>
          <w:szCs w:val="28"/>
        </w:rPr>
        <w:t xml:space="preserve">учитель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учителя</w:t>
      </w:r>
      <w:r w:rsidRPr="00AB34B2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 учителеві</w:t>
      </w:r>
      <w:r w:rsidR="001E3906" w:rsidRPr="00F00ED6">
        <w:rPr>
          <w:i/>
          <w:sz w:val="28"/>
          <w:szCs w:val="28"/>
        </w:rPr>
        <w:t xml:space="preserve"> </w:t>
      </w:r>
      <w:r w:rsidR="001E3906" w:rsidRPr="00AB34B2">
        <w:rPr>
          <w:iCs/>
          <w:sz w:val="28"/>
          <w:szCs w:val="28"/>
        </w:rPr>
        <w:t>/</w:t>
      </w:r>
      <w:r w:rsidR="001E3906" w:rsidRPr="00F00ED6">
        <w:rPr>
          <w:i/>
          <w:sz w:val="28"/>
          <w:szCs w:val="28"/>
        </w:rPr>
        <w:t xml:space="preserve"> учителю </w:t>
      </w:r>
      <w:r w:rsidR="001E3906" w:rsidRPr="00AB34B2">
        <w:rPr>
          <w:iCs/>
          <w:sz w:val="28"/>
          <w:szCs w:val="28"/>
        </w:rPr>
        <w:t>/</w:t>
      </w:r>
      <w:r w:rsidR="001E3906" w:rsidRPr="00F00ED6">
        <w:rPr>
          <w:i/>
          <w:sz w:val="28"/>
          <w:szCs w:val="28"/>
        </w:rPr>
        <w:t xml:space="preserve"> учителі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Василь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Василя</w:t>
      </w:r>
      <w:r w:rsidRPr="00AB34B2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 Василеві</w:t>
      </w:r>
      <w:r w:rsidR="001E3906" w:rsidRPr="00F00ED6">
        <w:rPr>
          <w:i/>
          <w:sz w:val="28"/>
          <w:szCs w:val="28"/>
        </w:rPr>
        <w:t xml:space="preserve"> </w:t>
      </w:r>
      <w:r w:rsidR="001E3906" w:rsidRPr="00AB34B2">
        <w:rPr>
          <w:iCs/>
          <w:sz w:val="28"/>
          <w:szCs w:val="28"/>
        </w:rPr>
        <w:t>/</w:t>
      </w:r>
      <w:r w:rsidR="001E3906" w:rsidRPr="00F00ED6">
        <w:rPr>
          <w:i/>
          <w:sz w:val="28"/>
          <w:szCs w:val="28"/>
        </w:rPr>
        <w:t xml:space="preserve"> Василю </w:t>
      </w:r>
      <w:r w:rsidR="001E3906" w:rsidRPr="00AB34B2">
        <w:rPr>
          <w:iCs/>
          <w:sz w:val="28"/>
          <w:szCs w:val="28"/>
        </w:rPr>
        <w:t>/</w:t>
      </w:r>
      <w:r w:rsidR="001E3906" w:rsidRPr="00F00ED6">
        <w:rPr>
          <w:i/>
          <w:sz w:val="28"/>
          <w:szCs w:val="28"/>
        </w:rPr>
        <w:t xml:space="preserve"> Василі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готель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готель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у готелі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край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край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краю </w:t>
      </w:r>
      <w:r w:rsidRPr="00F00ED6">
        <w:rPr>
          <w:iCs/>
          <w:sz w:val="28"/>
          <w:szCs w:val="28"/>
        </w:rPr>
        <w:t>/</w:t>
      </w:r>
      <w:r w:rsidRPr="00F00ED6">
        <w:rPr>
          <w:i/>
          <w:sz w:val="28"/>
          <w:szCs w:val="28"/>
        </w:rPr>
        <w:t xml:space="preserve"> у краї</w:t>
      </w:r>
      <w:r w:rsidRPr="00B24F55">
        <w:rPr>
          <w:iCs/>
          <w:sz w:val="28"/>
          <w:szCs w:val="28"/>
        </w:rPr>
        <w:t>);</w:t>
      </w:r>
    </w:p>
    <w:p w14:paraId="5951D2A0" w14:textId="77777777" w:rsidR="00191072" w:rsidRPr="00F00ED6" w:rsidRDefault="00191072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іменників жіночого роду з основою на твердий приголосний (закінчення </w:t>
      </w:r>
      <w:r w:rsidRPr="0013559E">
        <w:rPr>
          <w:b/>
          <w:bCs/>
          <w:sz w:val="28"/>
          <w:szCs w:val="28"/>
        </w:rPr>
        <w:t>-а</w:t>
      </w:r>
      <w:r w:rsidRPr="00F00ED6">
        <w:rPr>
          <w:sz w:val="28"/>
          <w:szCs w:val="28"/>
        </w:rPr>
        <w:t xml:space="preserve">): </w:t>
      </w:r>
      <w:r w:rsidRPr="00F00ED6">
        <w:rPr>
          <w:i/>
          <w:sz w:val="28"/>
          <w:szCs w:val="28"/>
        </w:rPr>
        <w:t xml:space="preserve">мама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маму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мамі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сестра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сестру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сестрі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Оксана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Оксану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Оксані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Україна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Україну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в Україні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Європа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Європу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у Європі</w:t>
      </w:r>
      <w:r w:rsidRPr="00B24F55">
        <w:rPr>
          <w:iCs/>
          <w:sz w:val="28"/>
          <w:szCs w:val="28"/>
        </w:rPr>
        <w:t>);</w:t>
      </w:r>
    </w:p>
    <w:p w14:paraId="330A2B01" w14:textId="244F5CD8" w:rsidR="00191072" w:rsidRPr="00F00ED6" w:rsidRDefault="00191072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іменників жіночого роду з основою на м’який приголосний: </w:t>
      </w:r>
      <w:r w:rsidRPr="00F00ED6">
        <w:rPr>
          <w:i/>
          <w:sz w:val="28"/>
          <w:szCs w:val="28"/>
        </w:rPr>
        <w:t xml:space="preserve">бабуся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бабусю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бабусі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доня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доню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доні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Галя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Галю</w:t>
      </w:r>
      <w:r w:rsidRPr="00AB34B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 Галі</w:t>
      </w:r>
      <w:r w:rsidRPr="00C42055">
        <w:rPr>
          <w:iCs/>
          <w:sz w:val="28"/>
          <w:szCs w:val="28"/>
        </w:rPr>
        <w:t>);</w:t>
      </w:r>
    </w:p>
    <w:p w14:paraId="282087E7" w14:textId="77777777" w:rsidR="00191072" w:rsidRPr="00F00ED6" w:rsidRDefault="00191072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форми знахідного та місцевого відмінків іменників жіночого роду з основою на м’який приголосний: </w:t>
      </w:r>
      <w:r w:rsidRPr="00F00ED6">
        <w:rPr>
          <w:i/>
          <w:sz w:val="28"/>
          <w:szCs w:val="28"/>
        </w:rPr>
        <w:t xml:space="preserve">лінія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лінію</w:t>
      </w:r>
      <w:r w:rsidRPr="00C73CD5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 лінії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 xml:space="preserve">, </w:t>
      </w:r>
      <w:r w:rsidRPr="00F00ED6">
        <w:rPr>
          <w:i/>
          <w:sz w:val="28"/>
          <w:szCs w:val="28"/>
        </w:rPr>
        <w:t xml:space="preserve">мрія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мрію</w:t>
      </w:r>
      <w:r w:rsidRPr="00C73CD5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у мрії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 xml:space="preserve">, </w:t>
      </w:r>
      <w:r w:rsidRPr="00F00ED6">
        <w:rPr>
          <w:i/>
          <w:sz w:val="28"/>
          <w:szCs w:val="28"/>
        </w:rPr>
        <w:t>Іспанія</w:t>
      </w:r>
      <w:r w:rsidRPr="00F00ED6">
        <w:rPr>
          <w:iCs/>
          <w:sz w:val="28"/>
          <w:szCs w:val="28"/>
        </w:rPr>
        <w:t xml:space="preserve"> (</w:t>
      </w:r>
      <w:r w:rsidRPr="00F00ED6">
        <w:rPr>
          <w:i/>
          <w:sz w:val="28"/>
          <w:szCs w:val="28"/>
        </w:rPr>
        <w:t>Іспанію</w:t>
      </w:r>
      <w:r w:rsidRPr="00C73CD5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в Іспанії</w:t>
      </w:r>
      <w:r w:rsidRPr="00F00ED6">
        <w:rPr>
          <w:iCs/>
          <w:sz w:val="28"/>
          <w:szCs w:val="28"/>
        </w:rPr>
        <w:t xml:space="preserve">), </w:t>
      </w:r>
      <w:r w:rsidRPr="00F00ED6">
        <w:rPr>
          <w:i/>
          <w:sz w:val="28"/>
          <w:szCs w:val="28"/>
        </w:rPr>
        <w:t xml:space="preserve">Надія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Надія</w:t>
      </w:r>
      <w:r w:rsidRPr="00C73CD5">
        <w:rPr>
          <w:i/>
          <w:sz w:val="28"/>
          <w:szCs w:val="28"/>
        </w:rPr>
        <w:t>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 Надії</w:t>
      </w:r>
      <w:r w:rsidRPr="00C42055">
        <w:rPr>
          <w:iCs/>
          <w:sz w:val="28"/>
          <w:szCs w:val="28"/>
        </w:rPr>
        <w:t>);</w:t>
      </w:r>
    </w:p>
    <w:p w14:paraId="030A67C9" w14:textId="4ACBD710" w:rsidR="00191072" w:rsidRPr="00F00ED6" w:rsidRDefault="00191072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іменників середнього роду із закінченнями </w:t>
      </w:r>
      <w:r w:rsidRPr="0013559E">
        <w:rPr>
          <w:b/>
          <w:bCs/>
          <w:sz w:val="28"/>
          <w:szCs w:val="28"/>
        </w:rPr>
        <w:t>-о, -е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місто </w:t>
      </w:r>
      <w:r w:rsidRPr="00F00ED6">
        <w:rPr>
          <w:iCs/>
          <w:sz w:val="28"/>
          <w:szCs w:val="28"/>
        </w:rPr>
        <w:t>(</w:t>
      </w:r>
      <w:r w:rsidRPr="000F6299">
        <w:rPr>
          <w:i/>
          <w:sz w:val="28"/>
          <w:szCs w:val="28"/>
        </w:rPr>
        <w:t>місто,</w:t>
      </w:r>
      <w:r w:rsidR="000F6299" w:rsidRPr="000F6299">
        <w:rPr>
          <w:i/>
          <w:sz w:val="28"/>
          <w:szCs w:val="28"/>
        </w:rPr>
        <w:t xml:space="preserve"> </w:t>
      </w:r>
      <w:r w:rsidRPr="000F6299">
        <w:rPr>
          <w:i/>
          <w:sz w:val="28"/>
          <w:szCs w:val="28"/>
        </w:rPr>
        <w:t>у місті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морозиво </w:t>
      </w:r>
      <w:r w:rsidRPr="00F00ED6">
        <w:rPr>
          <w:iCs/>
          <w:sz w:val="28"/>
          <w:szCs w:val="28"/>
        </w:rPr>
        <w:t>(</w:t>
      </w:r>
      <w:r w:rsidRPr="000F6299">
        <w:rPr>
          <w:i/>
          <w:sz w:val="28"/>
          <w:szCs w:val="28"/>
        </w:rPr>
        <w:t>морозиво, у морозиві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місце </w:t>
      </w:r>
      <w:r w:rsidRPr="00F00ED6">
        <w:rPr>
          <w:iCs/>
          <w:sz w:val="28"/>
          <w:szCs w:val="28"/>
        </w:rPr>
        <w:t>(</w:t>
      </w:r>
      <w:r w:rsidRPr="000F6299">
        <w:rPr>
          <w:i/>
          <w:sz w:val="28"/>
          <w:szCs w:val="28"/>
        </w:rPr>
        <w:t>місце, на місці</w:t>
      </w:r>
      <w:r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серце </w:t>
      </w:r>
      <w:r w:rsidRPr="00F00ED6">
        <w:rPr>
          <w:iCs/>
          <w:sz w:val="28"/>
          <w:szCs w:val="28"/>
        </w:rPr>
        <w:t>(</w:t>
      </w:r>
      <w:r w:rsidRPr="000F6299">
        <w:rPr>
          <w:i/>
          <w:sz w:val="28"/>
          <w:szCs w:val="28"/>
        </w:rPr>
        <w:t xml:space="preserve">серце, на </w:t>
      </w:r>
      <w:r w:rsidRPr="00C73CD5">
        <w:rPr>
          <w:iCs/>
          <w:sz w:val="28"/>
          <w:szCs w:val="28"/>
        </w:rPr>
        <w:t>/</w:t>
      </w:r>
      <w:r w:rsidRPr="000F6299">
        <w:rPr>
          <w:i/>
          <w:sz w:val="28"/>
          <w:szCs w:val="28"/>
        </w:rPr>
        <w:t xml:space="preserve"> у серці</w:t>
      </w:r>
      <w:r w:rsidRPr="00C42055">
        <w:rPr>
          <w:iCs/>
          <w:sz w:val="28"/>
          <w:szCs w:val="28"/>
        </w:rPr>
        <w:t>);</w:t>
      </w:r>
    </w:p>
    <w:p w14:paraId="413C4CB5" w14:textId="77777777" w:rsidR="00191072" w:rsidRPr="00F00ED6" w:rsidRDefault="00191072" w:rsidP="00732E9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уживання форм кличного відмінка: </w:t>
      </w:r>
      <w:r w:rsidRPr="000F6299">
        <w:rPr>
          <w:i/>
          <w:sz w:val="28"/>
          <w:szCs w:val="28"/>
        </w:rPr>
        <w:t>Остапе, Олено, Надіє, Галю</w:t>
      </w:r>
      <w:r w:rsidRPr="00F00ED6">
        <w:rPr>
          <w:sz w:val="28"/>
          <w:szCs w:val="28"/>
        </w:rPr>
        <w:t>.</w:t>
      </w:r>
    </w:p>
    <w:p w14:paraId="4157888F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61EA765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4.2.1.2. Прикметник</w:t>
      </w:r>
      <w:r w:rsidRPr="00F00ED6">
        <w:rPr>
          <w:sz w:val="28"/>
          <w:szCs w:val="28"/>
        </w:rPr>
        <w:t>:</w:t>
      </w:r>
    </w:p>
    <w:p w14:paraId="7108B889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форми називного відмінка однини прикметників чоловічого, жіночого, середнього роду;</w:t>
      </w:r>
    </w:p>
    <w:p w14:paraId="769C60B8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узгодження прикметників з іменниками в роді й числі: </w:t>
      </w:r>
      <w:r w:rsidRPr="000F6299">
        <w:rPr>
          <w:i/>
          <w:sz w:val="28"/>
          <w:szCs w:val="28"/>
        </w:rPr>
        <w:t>іноземний студент, домашній одяг</w:t>
      </w:r>
      <w:r w:rsidRPr="00C73CD5">
        <w:rPr>
          <w:i/>
          <w:iCs/>
          <w:sz w:val="28"/>
          <w:szCs w:val="28"/>
        </w:rPr>
        <w:t>; зелена сумка, літня погода; велике вікно, останнє запитання; іноземні студенти</w:t>
      </w:r>
      <w:r w:rsidRPr="000F6299">
        <w:rPr>
          <w:i/>
          <w:sz w:val="28"/>
          <w:szCs w:val="28"/>
        </w:rPr>
        <w:t>, зелені сумки, великі вікна, останні запитання</w:t>
      </w:r>
      <w:r w:rsidRPr="000F6299">
        <w:rPr>
          <w:sz w:val="28"/>
          <w:szCs w:val="28"/>
        </w:rPr>
        <w:t>;</w:t>
      </w:r>
    </w:p>
    <w:p w14:paraId="683763E9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прикметників чоловічого роду із закінченням </w:t>
      </w:r>
      <w:r w:rsidRPr="0013559E">
        <w:rPr>
          <w:b/>
          <w:bCs/>
          <w:sz w:val="28"/>
          <w:szCs w:val="28"/>
        </w:rPr>
        <w:t>-</w:t>
      </w:r>
      <w:proofErr w:type="spellStart"/>
      <w:r w:rsidRPr="00F00ED6">
        <w:rPr>
          <w:b/>
          <w:sz w:val="28"/>
          <w:szCs w:val="28"/>
        </w:rPr>
        <w:t>ий</w:t>
      </w:r>
      <w:proofErr w:type="spellEnd"/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великий, зелений, іноземний</w:t>
      </w:r>
      <w:r w:rsidRPr="000F6299">
        <w:rPr>
          <w:sz w:val="28"/>
          <w:szCs w:val="28"/>
        </w:rPr>
        <w:t>;</w:t>
      </w:r>
    </w:p>
    <w:p w14:paraId="3000BF3B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прикметників жіночого роду із закінченням </w:t>
      </w:r>
      <w:r w:rsidRPr="0013559E">
        <w:rPr>
          <w:b/>
          <w:bCs/>
          <w:sz w:val="28"/>
          <w:szCs w:val="28"/>
        </w:rPr>
        <w:t>-</w:t>
      </w:r>
      <w:r w:rsidRPr="00F00ED6">
        <w:rPr>
          <w:b/>
          <w:sz w:val="28"/>
          <w:szCs w:val="28"/>
        </w:rPr>
        <w:t>а</w:t>
      </w:r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велика, зелена, іноземна</w:t>
      </w:r>
      <w:r w:rsidRPr="000F6299">
        <w:rPr>
          <w:sz w:val="28"/>
          <w:szCs w:val="28"/>
        </w:rPr>
        <w:t>;</w:t>
      </w:r>
    </w:p>
    <w:p w14:paraId="27B50F41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прикметників середнього роду із закінченням </w:t>
      </w:r>
      <w:r w:rsidRPr="0013559E">
        <w:rPr>
          <w:b/>
          <w:bCs/>
          <w:sz w:val="28"/>
          <w:szCs w:val="28"/>
        </w:rPr>
        <w:t>-</w:t>
      </w:r>
      <w:r w:rsidRPr="00F00ED6">
        <w:rPr>
          <w:b/>
          <w:sz w:val="28"/>
          <w:szCs w:val="28"/>
        </w:rPr>
        <w:t>е</w:t>
      </w:r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велике, зелене, іноземне</w:t>
      </w:r>
      <w:r w:rsidRPr="000F6299">
        <w:rPr>
          <w:sz w:val="28"/>
          <w:szCs w:val="28"/>
        </w:rPr>
        <w:t>;</w:t>
      </w:r>
    </w:p>
    <w:p w14:paraId="6816FBC4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прикметників чоловічого роду із закінченням </w:t>
      </w:r>
      <w:r w:rsidRPr="0013559E">
        <w:rPr>
          <w:b/>
          <w:bCs/>
          <w:sz w:val="28"/>
          <w:szCs w:val="28"/>
        </w:rPr>
        <w:t>-</w:t>
      </w:r>
      <w:proofErr w:type="spellStart"/>
      <w:r w:rsidRPr="00F00ED6">
        <w:rPr>
          <w:b/>
          <w:sz w:val="28"/>
          <w:szCs w:val="28"/>
        </w:rPr>
        <w:t>ій</w:t>
      </w:r>
      <w:proofErr w:type="spellEnd"/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літній, домашній</w:t>
      </w:r>
      <w:r w:rsidRPr="000F6299">
        <w:rPr>
          <w:sz w:val="28"/>
          <w:szCs w:val="28"/>
        </w:rPr>
        <w:t>;</w:t>
      </w:r>
    </w:p>
    <w:p w14:paraId="54C56F29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прикметників жіночого роду із закінченням </w:t>
      </w:r>
      <w:r w:rsidRPr="0013559E">
        <w:rPr>
          <w:b/>
          <w:bCs/>
          <w:sz w:val="28"/>
          <w:szCs w:val="28"/>
        </w:rPr>
        <w:t>-</w:t>
      </w:r>
      <w:r w:rsidRPr="00F00ED6">
        <w:rPr>
          <w:b/>
          <w:sz w:val="28"/>
          <w:szCs w:val="28"/>
        </w:rPr>
        <w:t>я</w:t>
      </w:r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літня, домашня</w:t>
      </w:r>
      <w:r w:rsidRPr="000F6299">
        <w:rPr>
          <w:sz w:val="28"/>
          <w:szCs w:val="28"/>
        </w:rPr>
        <w:t>;</w:t>
      </w:r>
    </w:p>
    <w:p w14:paraId="35465362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форми знахідного та місцевого відмінків прикметників середнього роду із закінченням </w:t>
      </w:r>
      <w:r w:rsidRPr="0013559E">
        <w:rPr>
          <w:b/>
          <w:bCs/>
          <w:sz w:val="28"/>
          <w:szCs w:val="28"/>
        </w:rPr>
        <w:t>-</w:t>
      </w:r>
      <w:r w:rsidRPr="00F00ED6">
        <w:rPr>
          <w:b/>
          <w:sz w:val="28"/>
          <w:szCs w:val="28"/>
        </w:rPr>
        <w:t>є</w:t>
      </w:r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літнє, домашнє</w:t>
      </w:r>
      <w:r w:rsidRPr="000F6299">
        <w:rPr>
          <w:sz w:val="28"/>
          <w:szCs w:val="28"/>
        </w:rPr>
        <w:t>.</w:t>
      </w:r>
    </w:p>
    <w:p w14:paraId="65F9A81F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46EA98BC" w14:textId="54F08405" w:rsidR="00191072" w:rsidRPr="00F00ED6" w:rsidRDefault="00191072" w:rsidP="00CF31CF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>4.2.1.3. Числівник</w:t>
      </w:r>
      <w:r w:rsidR="00CF31CF">
        <w:rPr>
          <w:bCs/>
          <w:sz w:val="28"/>
          <w:szCs w:val="28"/>
        </w:rPr>
        <w:t>. У</w:t>
      </w:r>
      <w:r w:rsidRPr="00F00ED6">
        <w:rPr>
          <w:sz w:val="28"/>
          <w:szCs w:val="28"/>
        </w:rPr>
        <w:t xml:space="preserve">живання родових форм порядкових числівників із закінченнями </w:t>
      </w:r>
      <w:r w:rsidRPr="0013559E">
        <w:rPr>
          <w:b/>
          <w:bCs/>
          <w:sz w:val="28"/>
          <w:szCs w:val="28"/>
        </w:rPr>
        <w:t>-</w:t>
      </w:r>
      <w:proofErr w:type="spellStart"/>
      <w:r w:rsidRPr="0013559E">
        <w:rPr>
          <w:b/>
          <w:bCs/>
          <w:sz w:val="28"/>
          <w:szCs w:val="28"/>
        </w:rPr>
        <w:t>ий</w:t>
      </w:r>
      <w:proofErr w:type="spellEnd"/>
      <w:r w:rsidRPr="0013559E">
        <w:rPr>
          <w:b/>
          <w:bCs/>
          <w:sz w:val="28"/>
          <w:szCs w:val="28"/>
        </w:rPr>
        <w:t>, -а, -е</w:t>
      </w:r>
      <w:r w:rsidRPr="00F00ED6">
        <w:rPr>
          <w:sz w:val="28"/>
          <w:szCs w:val="28"/>
        </w:rPr>
        <w:t xml:space="preserve">: </w:t>
      </w:r>
      <w:r w:rsidRPr="000F6299">
        <w:rPr>
          <w:i/>
          <w:sz w:val="28"/>
          <w:szCs w:val="28"/>
        </w:rPr>
        <w:t>перший, першого</w:t>
      </w:r>
      <w:r w:rsidR="00C73CD5">
        <w:rPr>
          <w:i/>
          <w:sz w:val="28"/>
          <w:szCs w:val="28"/>
        </w:rPr>
        <w:t>...</w:t>
      </w:r>
      <w:r w:rsidRPr="000F6299">
        <w:rPr>
          <w:i/>
          <w:sz w:val="28"/>
          <w:szCs w:val="28"/>
        </w:rPr>
        <w:t>, перша, першої</w:t>
      </w:r>
      <w:r w:rsidR="00C73CD5">
        <w:rPr>
          <w:i/>
          <w:sz w:val="28"/>
          <w:szCs w:val="28"/>
        </w:rPr>
        <w:t>...</w:t>
      </w:r>
      <w:r w:rsidRPr="000F6299">
        <w:rPr>
          <w:i/>
          <w:sz w:val="28"/>
          <w:szCs w:val="28"/>
        </w:rPr>
        <w:t>, перше, першого</w:t>
      </w:r>
      <w:r w:rsidR="00CF31CF">
        <w:rPr>
          <w:i/>
          <w:sz w:val="28"/>
          <w:szCs w:val="28"/>
        </w:rPr>
        <w:t>...;</w:t>
      </w:r>
      <w:r w:rsidRPr="00F00ED6">
        <w:rPr>
          <w:i/>
          <w:sz w:val="28"/>
          <w:szCs w:val="28"/>
        </w:rPr>
        <w:t xml:space="preserve"> </w:t>
      </w:r>
      <w:r w:rsidRPr="000F6299">
        <w:rPr>
          <w:i/>
          <w:sz w:val="28"/>
          <w:szCs w:val="28"/>
        </w:rPr>
        <w:t>другий, друга, друге</w:t>
      </w:r>
      <w:r w:rsidR="00CF31CF">
        <w:rPr>
          <w:i/>
          <w:sz w:val="28"/>
          <w:szCs w:val="28"/>
        </w:rPr>
        <w:t>...</w:t>
      </w:r>
    </w:p>
    <w:p w14:paraId="30F22F4D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5C8E4700" w14:textId="59CEA19E" w:rsidR="00191072" w:rsidRPr="00F00ED6" w:rsidRDefault="00191072" w:rsidP="00CF31CF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4.2.1.4. Займенник</w:t>
      </w:r>
      <w:r w:rsidR="00CF31CF">
        <w:rPr>
          <w:bCs/>
          <w:sz w:val="28"/>
          <w:szCs w:val="28"/>
        </w:rPr>
        <w:t>. У</w:t>
      </w:r>
      <w:r w:rsidRPr="00F00ED6">
        <w:rPr>
          <w:bCs/>
          <w:sz w:val="28"/>
          <w:szCs w:val="28"/>
        </w:rPr>
        <w:t xml:space="preserve">живання відмінкових форм особових займенників: </w:t>
      </w:r>
      <w:r w:rsidRPr="00F00ED6">
        <w:rPr>
          <w:bCs/>
          <w:i/>
          <w:iCs/>
          <w:sz w:val="28"/>
          <w:szCs w:val="28"/>
        </w:rPr>
        <w:t xml:space="preserve">я </w:t>
      </w:r>
      <w:r w:rsidRPr="00F00ED6">
        <w:rPr>
          <w:bCs/>
          <w:sz w:val="28"/>
          <w:szCs w:val="28"/>
        </w:rPr>
        <w:t>(</w:t>
      </w:r>
      <w:r w:rsidRPr="000F6299">
        <w:rPr>
          <w:bCs/>
          <w:i/>
          <w:iCs/>
          <w:sz w:val="28"/>
          <w:szCs w:val="28"/>
        </w:rPr>
        <w:t>мене, мені</w:t>
      </w:r>
      <w:r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ти </w:t>
      </w:r>
      <w:r w:rsidRPr="00F00ED6">
        <w:rPr>
          <w:bCs/>
          <w:sz w:val="28"/>
          <w:szCs w:val="28"/>
        </w:rPr>
        <w:t>(</w:t>
      </w:r>
      <w:r w:rsidRPr="000F6299">
        <w:rPr>
          <w:bCs/>
          <w:i/>
          <w:iCs/>
          <w:sz w:val="28"/>
          <w:szCs w:val="28"/>
        </w:rPr>
        <w:t>тебе, тобі</w:t>
      </w:r>
      <w:r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ми </w:t>
      </w:r>
      <w:r w:rsidRPr="00F00ED6">
        <w:rPr>
          <w:bCs/>
          <w:sz w:val="28"/>
          <w:szCs w:val="28"/>
        </w:rPr>
        <w:t>(</w:t>
      </w:r>
      <w:r w:rsidRPr="000F6299">
        <w:rPr>
          <w:bCs/>
          <w:i/>
          <w:iCs/>
          <w:sz w:val="28"/>
          <w:szCs w:val="28"/>
        </w:rPr>
        <w:t>нас, нам</w:t>
      </w:r>
      <w:r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ви </w:t>
      </w:r>
      <w:r w:rsidRPr="00F00ED6">
        <w:rPr>
          <w:bCs/>
          <w:sz w:val="28"/>
          <w:szCs w:val="28"/>
        </w:rPr>
        <w:t>(</w:t>
      </w:r>
      <w:r w:rsidRPr="000F6299">
        <w:rPr>
          <w:bCs/>
          <w:i/>
          <w:iCs/>
          <w:sz w:val="28"/>
          <w:szCs w:val="28"/>
        </w:rPr>
        <w:t>вас, вам</w:t>
      </w:r>
      <w:r w:rsidRPr="00F00ED6">
        <w:rPr>
          <w:bCs/>
          <w:sz w:val="28"/>
          <w:szCs w:val="28"/>
        </w:rPr>
        <w:t>).</w:t>
      </w:r>
    </w:p>
    <w:p w14:paraId="1C2C1D5D" w14:textId="77777777" w:rsidR="003176A7" w:rsidRDefault="003176A7" w:rsidP="00732E99">
      <w:pPr>
        <w:tabs>
          <w:tab w:val="left" w:pos="993"/>
          <w:tab w:val="left" w:pos="1843"/>
        </w:tabs>
        <w:ind w:firstLine="709"/>
        <w:jc w:val="both"/>
        <w:rPr>
          <w:sz w:val="28"/>
          <w:szCs w:val="28"/>
        </w:rPr>
      </w:pPr>
    </w:p>
    <w:p w14:paraId="0A928B37" w14:textId="705230EE" w:rsidR="00191072" w:rsidRPr="00162CB5" w:rsidRDefault="00191072" w:rsidP="00732E99">
      <w:pPr>
        <w:tabs>
          <w:tab w:val="left" w:pos="993"/>
          <w:tab w:val="left" w:pos="1843"/>
        </w:tabs>
        <w:ind w:firstLine="709"/>
        <w:jc w:val="both"/>
        <w:rPr>
          <w:caps/>
          <w:sz w:val="28"/>
          <w:szCs w:val="28"/>
        </w:rPr>
      </w:pPr>
      <w:r w:rsidRPr="00162CB5">
        <w:rPr>
          <w:sz w:val="28"/>
          <w:szCs w:val="28"/>
        </w:rPr>
        <w:t>4.2.2. Утворення та вживання родових і числових форм деяких займенників і порядкових числівників:</w:t>
      </w:r>
    </w:p>
    <w:p w14:paraId="32F36FEF" w14:textId="77777777" w:rsidR="00191072" w:rsidRPr="00F00ED6" w:rsidRDefault="00191072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утворення родових форм присвійних займенників: </w:t>
      </w:r>
      <w:r w:rsidRPr="000F6299">
        <w:rPr>
          <w:bCs/>
          <w:i/>
          <w:iCs/>
          <w:sz w:val="28"/>
          <w:szCs w:val="28"/>
        </w:rPr>
        <w:t>мій, моя, моє</w:t>
      </w:r>
      <w:r w:rsidRPr="004F46A5">
        <w:rPr>
          <w:bCs/>
          <w:i/>
          <w:iCs/>
          <w:sz w:val="28"/>
          <w:szCs w:val="28"/>
        </w:rPr>
        <w:t>; твій, твоя, твоє; наш, наша, наше; ваш, ваша, ваше, їхній, їхня, їхнє</w:t>
      </w:r>
      <w:r w:rsidRPr="00C42055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4019EB15" w14:textId="09064AD8" w:rsidR="00191072" w:rsidRPr="00833AB4" w:rsidRDefault="00191072" w:rsidP="00732E99">
      <w:pPr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утворення родових форм вказівних займенників: </w:t>
      </w:r>
      <w:r w:rsidRPr="000F6299">
        <w:rPr>
          <w:bCs/>
          <w:i/>
          <w:iCs/>
          <w:sz w:val="28"/>
          <w:szCs w:val="28"/>
        </w:rPr>
        <w:t>той, та, те; цей, ця, це</w:t>
      </w:r>
      <w:r w:rsidRPr="00C42055">
        <w:rPr>
          <w:bCs/>
          <w:sz w:val="28"/>
          <w:szCs w:val="28"/>
        </w:rPr>
        <w:t>;</w:t>
      </w:r>
    </w:p>
    <w:p w14:paraId="3D5C5481" w14:textId="77777777" w:rsidR="00191072" w:rsidRPr="00F00ED6" w:rsidRDefault="00191072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утворення родових форм порядкових числівників: </w:t>
      </w:r>
      <w:r w:rsidRPr="000F6299">
        <w:rPr>
          <w:bCs/>
          <w:i/>
          <w:sz w:val="28"/>
          <w:szCs w:val="28"/>
        </w:rPr>
        <w:t>перший, перша, перше; третій, третя, третє</w:t>
      </w:r>
      <w:r w:rsidRPr="00C42055">
        <w:rPr>
          <w:bCs/>
          <w:sz w:val="28"/>
          <w:szCs w:val="28"/>
        </w:rPr>
        <w:t>;</w:t>
      </w:r>
    </w:p>
    <w:p w14:paraId="1A22A478" w14:textId="77777777" w:rsidR="00191072" w:rsidRPr="00F00ED6" w:rsidRDefault="00191072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утворення форм множини присвійних і вказівних займенників: </w:t>
      </w:r>
      <w:r w:rsidRPr="000F6299">
        <w:rPr>
          <w:bCs/>
          <w:i/>
          <w:iCs/>
          <w:sz w:val="28"/>
          <w:szCs w:val="28"/>
        </w:rPr>
        <w:t>мої, твої, наші, ваші, їхні, ті, ці</w:t>
      </w:r>
      <w:r w:rsidRPr="00F00ED6">
        <w:rPr>
          <w:bCs/>
          <w:sz w:val="28"/>
          <w:szCs w:val="28"/>
        </w:rPr>
        <w:t xml:space="preserve">. </w:t>
      </w:r>
    </w:p>
    <w:p w14:paraId="3E0C4DA3" w14:textId="77777777" w:rsidR="00191072" w:rsidRPr="00F00ED6" w:rsidRDefault="00191072" w:rsidP="00732E99">
      <w:pPr>
        <w:tabs>
          <w:tab w:val="left" w:pos="720"/>
          <w:tab w:val="num" w:pos="1080"/>
        </w:tabs>
        <w:ind w:firstLine="709"/>
        <w:jc w:val="both"/>
        <w:rPr>
          <w:caps/>
          <w:sz w:val="28"/>
          <w:szCs w:val="28"/>
        </w:rPr>
      </w:pPr>
    </w:p>
    <w:p w14:paraId="790B28F9" w14:textId="1AC102F6" w:rsidR="00191072" w:rsidRPr="00162CB5" w:rsidRDefault="00191072" w:rsidP="00732E99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mallCaps/>
          <w:sz w:val="28"/>
          <w:szCs w:val="28"/>
        </w:rPr>
      </w:pPr>
      <w:r w:rsidRPr="00162CB5">
        <w:rPr>
          <w:sz w:val="28"/>
          <w:szCs w:val="28"/>
        </w:rPr>
        <w:lastRenderedPageBreak/>
        <w:t>4.2.3. Уживання деяких відмінкових форм іменників і прикметників в однині та множині, особових займенників</w:t>
      </w:r>
      <w:r w:rsidR="00F22607" w:rsidRPr="00162CB5">
        <w:rPr>
          <w:smallCaps/>
          <w:sz w:val="28"/>
          <w:szCs w:val="28"/>
        </w:rPr>
        <w:t>:</w:t>
      </w:r>
    </w:p>
    <w:p w14:paraId="307552D8" w14:textId="77777777" w:rsidR="00426390" w:rsidRPr="00F00ED6" w:rsidRDefault="00426390" w:rsidP="00732E99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mallCaps/>
          <w:sz w:val="28"/>
          <w:szCs w:val="28"/>
        </w:rPr>
      </w:pPr>
    </w:p>
    <w:p w14:paraId="3C2FD297" w14:textId="77777777" w:rsidR="00191072" w:rsidRPr="00F00ED6" w:rsidRDefault="00191072" w:rsidP="00732E99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4.2.3.1. Називний відмінок:</w:t>
      </w:r>
    </w:p>
    <w:p w14:paraId="11AEC7B2" w14:textId="77777777" w:rsidR="00191072" w:rsidRPr="00F00ED6" w:rsidRDefault="00191072" w:rsidP="00732E99">
      <w:pPr>
        <w:tabs>
          <w:tab w:val="num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суб’єкт активної дії: </w:t>
      </w:r>
      <w:r w:rsidRPr="00F00ED6">
        <w:rPr>
          <w:bCs/>
          <w:i/>
          <w:sz w:val="28"/>
          <w:szCs w:val="28"/>
        </w:rPr>
        <w:t>Іноземний</w:t>
      </w:r>
      <w:r w:rsidRPr="00F00ED6">
        <w:rPr>
          <w:b/>
          <w:i/>
          <w:sz w:val="28"/>
          <w:szCs w:val="28"/>
        </w:rPr>
        <w:t xml:space="preserve"> студент</w:t>
      </w:r>
      <w:r w:rsidRPr="00F00ED6">
        <w:rPr>
          <w:i/>
          <w:sz w:val="28"/>
          <w:szCs w:val="28"/>
        </w:rPr>
        <w:t xml:space="preserve"> читає текст</w:t>
      </w:r>
      <w:r w:rsidRPr="00C42055">
        <w:rPr>
          <w:sz w:val="28"/>
          <w:szCs w:val="28"/>
        </w:rPr>
        <w:t>;</w:t>
      </w:r>
    </w:p>
    <w:p w14:paraId="792FAD29" w14:textId="77777777" w:rsidR="00191072" w:rsidRPr="00F00ED6" w:rsidRDefault="00191072" w:rsidP="00732E99">
      <w:pPr>
        <w:tabs>
          <w:tab w:val="num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особа чи предмет: </w:t>
      </w:r>
      <w:r w:rsidRPr="00F00ED6">
        <w:rPr>
          <w:i/>
          <w:sz w:val="28"/>
          <w:szCs w:val="28"/>
        </w:rPr>
        <w:t xml:space="preserve">Це </w:t>
      </w:r>
      <w:r w:rsidRPr="00F00ED6">
        <w:rPr>
          <w:b/>
          <w:i/>
          <w:sz w:val="28"/>
          <w:szCs w:val="28"/>
        </w:rPr>
        <w:t>Ірина</w:t>
      </w:r>
      <w:r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Це </w:t>
      </w:r>
      <w:r w:rsidRPr="00F00ED6">
        <w:rPr>
          <w:bCs/>
          <w:i/>
          <w:sz w:val="28"/>
          <w:szCs w:val="28"/>
        </w:rPr>
        <w:t>новий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телевізор</w:t>
      </w:r>
      <w:r w:rsidRPr="00C42055">
        <w:rPr>
          <w:sz w:val="28"/>
          <w:szCs w:val="28"/>
        </w:rPr>
        <w:t>;</w:t>
      </w:r>
    </w:p>
    <w:p w14:paraId="3512F242" w14:textId="77777777" w:rsidR="00191072" w:rsidRPr="00F00ED6" w:rsidRDefault="00191072" w:rsidP="00732E99">
      <w:pPr>
        <w:tabs>
          <w:tab w:val="num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ідентифікація особи чи предмета: </w:t>
      </w:r>
      <w:r w:rsidRPr="00F00ED6">
        <w:rPr>
          <w:i/>
          <w:sz w:val="28"/>
          <w:szCs w:val="28"/>
        </w:rPr>
        <w:t xml:space="preserve">Мене звати </w:t>
      </w:r>
      <w:r w:rsidRPr="00F00ED6">
        <w:rPr>
          <w:b/>
          <w:i/>
          <w:sz w:val="28"/>
          <w:szCs w:val="28"/>
        </w:rPr>
        <w:t>Остап</w:t>
      </w:r>
      <w:r w:rsidRPr="004F46A5">
        <w:rPr>
          <w:bCs/>
          <w:sz w:val="28"/>
          <w:szCs w:val="28"/>
        </w:rPr>
        <w:t>.</w:t>
      </w:r>
      <w:r w:rsidRPr="004F46A5">
        <w:rPr>
          <w:bCs/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Ось там </w:t>
      </w:r>
      <w:r w:rsidRPr="00F00ED6">
        <w:rPr>
          <w:b/>
          <w:i/>
          <w:sz w:val="28"/>
          <w:szCs w:val="28"/>
        </w:rPr>
        <w:t>вхід</w:t>
      </w:r>
      <w:r w:rsidRPr="004F46A5">
        <w:rPr>
          <w:bCs/>
          <w:sz w:val="28"/>
          <w:szCs w:val="28"/>
        </w:rPr>
        <w:t>.</w:t>
      </w:r>
      <w:r w:rsidRPr="004F46A5">
        <w:rPr>
          <w:bCs/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Це </w:t>
      </w:r>
      <w:r w:rsidRPr="00F00ED6">
        <w:rPr>
          <w:b/>
          <w:i/>
          <w:sz w:val="28"/>
          <w:szCs w:val="28"/>
        </w:rPr>
        <w:t>підручник</w:t>
      </w:r>
      <w:r w:rsidRPr="00F00ED6">
        <w:rPr>
          <w:sz w:val="28"/>
          <w:szCs w:val="28"/>
        </w:rPr>
        <w:t>.</w:t>
      </w:r>
    </w:p>
    <w:p w14:paraId="32E4AB43" w14:textId="77777777" w:rsidR="00191072" w:rsidRPr="00F00ED6" w:rsidRDefault="00191072" w:rsidP="00732E99">
      <w:pPr>
        <w:tabs>
          <w:tab w:val="left" w:pos="720"/>
          <w:tab w:val="num" w:pos="1080"/>
          <w:tab w:val="num" w:pos="1440"/>
        </w:tabs>
        <w:ind w:firstLine="709"/>
        <w:jc w:val="both"/>
        <w:rPr>
          <w:sz w:val="28"/>
          <w:szCs w:val="28"/>
        </w:rPr>
      </w:pPr>
    </w:p>
    <w:p w14:paraId="098B08A7" w14:textId="77777777" w:rsidR="00191072" w:rsidRPr="00F00ED6" w:rsidRDefault="00191072" w:rsidP="00732E99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4.2.3.2. Знахідний відмінок:</w:t>
      </w:r>
    </w:p>
    <w:p w14:paraId="71C231F6" w14:textId="77777777" w:rsidR="00DD66CB" w:rsidRDefault="00DD66CB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35D7A3F1" w14:textId="752EBC9B" w:rsidR="00191072" w:rsidRPr="00F00ED6" w:rsidRDefault="00DD66CB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4.2.3.2.1. </w:t>
      </w:r>
      <w:r w:rsidRPr="00F00ED6">
        <w:rPr>
          <w:sz w:val="28"/>
          <w:szCs w:val="28"/>
        </w:rPr>
        <w:t xml:space="preserve">Без </w:t>
      </w:r>
      <w:r w:rsidR="00191072" w:rsidRPr="00F00ED6">
        <w:rPr>
          <w:sz w:val="28"/>
          <w:szCs w:val="28"/>
        </w:rPr>
        <w:t xml:space="preserve">прийменника </w:t>
      </w:r>
      <w:r w:rsidR="00AD0690">
        <w:rPr>
          <w:sz w:val="28"/>
          <w:szCs w:val="28"/>
        </w:rPr>
        <w:t>(</w:t>
      </w:r>
      <w:r w:rsidR="00191072" w:rsidRPr="00F00ED6">
        <w:rPr>
          <w:sz w:val="28"/>
          <w:szCs w:val="28"/>
        </w:rPr>
        <w:t>об’єкт дії</w:t>
      </w:r>
      <w:r w:rsidR="00AD0690">
        <w:rPr>
          <w:sz w:val="28"/>
          <w:szCs w:val="28"/>
        </w:rPr>
        <w:t>)</w:t>
      </w:r>
      <w:r w:rsidR="00191072" w:rsidRPr="00F00ED6">
        <w:rPr>
          <w:sz w:val="28"/>
          <w:szCs w:val="28"/>
        </w:rPr>
        <w:t xml:space="preserve">: </w:t>
      </w:r>
      <w:r w:rsidR="00191072" w:rsidRPr="00F00ED6">
        <w:rPr>
          <w:i/>
          <w:iCs/>
          <w:sz w:val="28"/>
          <w:szCs w:val="28"/>
        </w:rPr>
        <w:t xml:space="preserve">Віра читає </w:t>
      </w:r>
      <w:r w:rsidR="00191072" w:rsidRPr="00F00ED6">
        <w:rPr>
          <w:bCs/>
          <w:i/>
          <w:iCs/>
          <w:sz w:val="28"/>
          <w:szCs w:val="28"/>
        </w:rPr>
        <w:t>цікаву</w:t>
      </w:r>
      <w:r w:rsidR="00191072" w:rsidRPr="00F00ED6">
        <w:rPr>
          <w:i/>
          <w:iCs/>
          <w:sz w:val="28"/>
          <w:szCs w:val="28"/>
        </w:rPr>
        <w:t xml:space="preserve"> </w:t>
      </w:r>
      <w:r w:rsidR="00191072" w:rsidRPr="00F00ED6">
        <w:rPr>
          <w:b/>
          <w:i/>
          <w:iCs/>
          <w:sz w:val="28"/>
          <w:szCs w:val="28"/>
        </w:rPr>
        <w:t>книжку</w:t>
      </w:r>
      <w:r w:rsidR="00FE7689">
        <w:rPr>
          <w:sz w:val="28"/>
          <w:szCs w:val="28"/>
        </w:rPr>
        <w:t>.</w:t>
      </w:r>
    </w:p>
    <w:p w14:paraId="62ADAC95" w14:textId="77777777" w:rsidR="00DD66CB" w:rsidRDefault="00DD66CB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2CB93403" w14:textId="5AA754D6" w:rsidR="00191072" w:rsidRPr="00F00ED6" w:rsidRDefault="00DD66CB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4.2.3.2.2. І</w:t>
      </w:r>
      <w:r w:rsidR="00191072" w:rsidRPr="00F00ED6">
        <w:rPr>
          <w:sz w:val="28"/>
          <w:szCs w:val="28"/>
        </w:rPr>
        <w:t xml:space="preserve">з прийменниками: </w:t>
      </w:r>
    </w:p>
    <w:p w14:paraId="580D1A4D" w14:textId="0B1D7F6B" w:rsidR="00191072" w:rsidRPr="00F00ED6" w:rsidRDefault="00191072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DD66CB">
        <w:rPr>
          <w:b/>
          <w:bCs/>
          <w:iCs/>
          <w:sz w:val="28"/>
          <w:szCs w:val="28"/>
        </w:rPr>
        <w:t>в, у, на</w:t>
      </w:r>
      <w:r w:rsidRPr="00F00ED6">
        <w:rPr>
          <w:sz w:val="28"/>
          <w:szCs w:val="28"/>
        </w:rPr>
        <w:t xml:space="preserve"> </w:t>
      </w:r>
      <w:r w:rsidR="00AD0690">
        <w:rPr>
          <w:sz w:val="28"/>
          <w:szCs w:val="28"/>
        </w:rPr>
        <w:t>(</w:t>
      </w:r>
      <w:r w:rsidRPr="00F00ED6">
        <w:rPr>
          <w:sz w:val="28"/>
          <w:szCs w:val="28"/>
        </w:rPr>
        <w:t>указівка на кінцевий пункт руху або переміщення</w:t>
      </w:r>
      <w:r w:rsidR="00AD0690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Степан заходить</w:t>
      </w:r>
      <w:r w:rsidRPr="00F00ED6">
        <w:rPr>
          <w:b/>
          <w:i/>
          <w:sz w:val="28"/>
          <w:szCs w:val="28"/>
        </w:rPr>
        <w:t xml:space="preserve"> у кімнату</w:t>
      </w:r>
      <w:r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Я кладу книжку </w:t>
      </w:r>
      <w:r w:rsidRPr="00F00ED6">
        <w:rPr>
          <w:b/>
          <w:i/>
          <w:sz w:val="28"/>
          <w:szCs w:val="28"/>
        </w:rPr>
        <w:t xml:space="preserve">на </w:t>
      </w:r>
      <w:r w:rsidRPr="00F00ED6">
        <w:rPr>
          <w:bCs/>
          <w:i/>
          <w:sz w:val="28"/>
          <w:szCs w:val="28"/>
        </w:rPr>
        <w:t>твій</w:t>
      </w:r>
      <w:r w:rsidRPr="00F00ED6">
        <w:rPr>
          <w:b/>
          <w:i/>
          <w:sz w:val="28"/>
          <w:szCs w:val="28"/>
        </w:rPr>
        <w:t xml:space="preserve"> стіл</w:t>
      </w:r>
      <w:r w:rsidRPr="00C42055">
        <w:rPr>
          <w:sz w:val="28"/>
          <w:szCs w:val="28"/>
        </w:rPr>
        <w:t>;</w:t>
      </w:r>
    </w:p>
    <w:p w14:paraId="09B6D331" w14:textId="7F677BCA" w:rsidR="00191072" w:rsidRPr="00F00ED6" w:rsidRDefault="00191072" w:rsidP="00732E99">
      <w:pPr>
        <w:tabs>
          <w:tab w:val="num" w:pos="720"/>
          <w:tab w:val="num" w:pos="1080"/>
        </w:tabs>
        <w:ind w:firstLine="709"/>
        <w:jc w:val="both"/>
        <w:rPr>
          <w:sz w:val="28"/>
          <w:szCs w:val="28"/>
        </w:rPr>
      </w:pPr>
      <w:r w:rsidRPr="00DD66CB">
        <w:rPr>
          <w:b/>
          <w:bCs/>
          <w:iCs/>
          <w:sz w:val="28"/>
          <w:szCs w:val="28"/>
        </w:rPr>
        <w:t>у (в)</w:t>
      </w:r>
      <w:r w:rsidRPr="00F00ED6">
        <w:rPr>
          <w:i/>
          <w:sz w:val="28"/>
          <w:szCs w:val="28"/>
        </w:rPr>
        <w:t xml:space="preserve"> </w:t>
      </w:r>
      <w:r w:rsidR="00AD0690" w:rsidRPr="00AD0690">
        <w:rPr>
          <w:iCs/>
          <w:sz w:val="28"/>
          <w:szCs w:val="28"/>
        </w:rPr>
        <w:t>(</w:t>
      </w:r>
      <w:r w:rsidRPr="00F00ED6">
        <w:rPr>
          <w:iCs/>
          <w:sz w:val="28"/>
          <w:szCs w:val="28"/>
        </w:rPr>
        <w:t>позначення часу дії (дні тижня)</w:t>
      </w:r>
      <w:r w:rsidR="00AD0690">
        <w:rPr>
          <w:iCs/>
          <w:sz w:val="28"/>
          <w:szCs w:val="28"/>
        </w:rPr>
        <w:t>)</w:t>
      </w:r>
      <w:r w:rsidRPr="00F00ED6">
        <w:rPr>
          <w:iCs/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До зустрічі </w:t>
      </w:r>
      <w:r w:rsidRPr="00F00ED6">
        <w:rPr>
          <w:b/>
          <w:bCs/>
          <w:i/>
          <w:sz w:val="28"/>
          <w:szCs w:val="28"/>
        </w:rPr>
        <w:t>в понеділок</w:t>
      </w:r>
      <w:r w:rsidRPr="00F00ED6">
        <w:rPr>
          <w:iCs/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</w:t>
      </w:r>
      <w:r w:rsidRPr="00AD0690">
        <w:rPr>
          <w:b/>
          <w:bCs/>
          <w:i/>
          <w:iCs/>
          <w:sz w:val="28"/>
          <w:szCs w:val="28"/>
        </w:rPr>
        <w:t>У середу</w:t>
      </w:r>
      <w:r w:rsidRPr="00AD0690">
        <w:rPr>
          <w:i/>
          <w:iCs/>
          <w:sz w:val="28"/>
          <w:szCs w:val="28"/>
        </w:rPr>
        <w:t xml:space="preserve">, мабуть, буде сонячна погода. </w:t>
      </w:r>
      <w:r w:rsidRPr="00AD0690">
        <w:rPr>
          <w:b/>
          <w:bCs/>
          <w:i/>
          <w:iCs/>
          <w:sz w:val="28"/>
          <w:szCs w:val="28"/>
        </w:rPr>
        <w:t>У суботу</w:t>
      </w:r>
      <w:r w:rsidRPr="00AD0690">
        <w:rPr>
          <w:i/>
          <w:iCs/>
          <w:sz w:val="28"/>
          <w:szCs w:val="28"/>
        </w:rPr>
        <w:t xml:space="preserve"> офіс не працю</w:t>
      </w:r>
      <w:r w:rsidRPr="00F00ED6">
        <w:rPr>
          <w:i/>
          <w:iCs/>
          <w:sz w:val="28"/>
          <w:szCs w:val="28"/>
        </w:rPr>
        <w:t>є</w:t>
      </w:r>
      <w:r w:rsidRPr="00C42055">
        <w:rPr>
          <w:iCs/>
          <w:sz w:val="28"/>
          <w:szCs w:val="28"/>
        </w:rPr>
        <w:t>;</w:t>
      </w:r>
    </w:p>
    <w:p w14:paraId="45D0C2C3" w14:textId="4AFCFA08" w:rsidR="00191072" w:rsidRPr="00F00ED6" w:rsidRDefault="00191072" w:rsidP="00732E99">
      <w:pPr>
        <w:tabs>
          <w:tab w:val="num" w:pos="720"/>
          <w:tab w:val="num" w:pos="1080"/>
        </w:tabs>
        <w:ind w:firstLine="709"/>
        <w:jc w:val="both"/>
        <w:rPr>
          <w:sz w:val="28"/>
          <w:szCs w:val="28"/>
        </w:rPr>
      </w:pPr>
      <w:r w:rsidRPr="00DD66CB">
        <w:rPr>
          <w:b/>
          <w:bCs/>
          <w:iCs/>
          <w:sz w:val="28"/>
          <w:szCs w:val="28"/>
        </w:rPr>
        <w:t>про</w:t>
      </w:r>
      <w:r w:rsidRPr="00F00ED6">
        <w:rPr>
          <w:sz w:val="28"/>
          <w:szCs w:val="28"/>
        </w:rPr>
        <w:t xml:space="preserve"> </w:t>
      </w:r>
      <w:r w:rsidR="00AD0690">
        <w:rPr>
          <w:sz w:val="28"/>
          <w:szCs w:val="28"/>
        </w:rPr>
        <w:t>(</w:t>
      </w:r>
      <w:r w:rsidRPr="00F00ED6">
        <w:rPr>
          <w:sz w:val="28"/>
          <w:szCs w:val="28"/>
        </w:rPr>
        <w:t xml:space="preserve">з дієсловами </w:t>
      </w:r>
      <w:r w:rsidRPr="00686D03">
        <w:rPr>
          <w:b/>
          <w:bCs/>
          <w:iCs/>
          <w:sz w:val="28"/>
          <w:szCs w:val="28"/>
        </w:rPr>
        <w:t>думати, мріяти</w:t>
      </w:r>
      <w:r w:rsidR="00686D03" w:rsidRPr="00686D03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Думати </w:t>
      </w:r>
      <w:r w:rsidRPr="00F00ED6">
        <w:rPr>
          <w:b/>
          <w:i/>
          <w:sz w:val="28"/>
          <w:szCs w:val="28"/>
        </w:rPr>
        <w:t>про відпочинок</w:t>
      </w:r>
      <w:r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Мріяти </w:t>
      </w:r>
      <w:r w:rsidRPr="00F00ED6">
        <w:rPr>
          <w:b/>
          <w:i/>
          <w:sz w:val="28"/>
          <w:szCs w:val="28"/>
        </w:rPr>
        <w:t>про вечірку</w:t>
      </w:r>
      <w:r w:rsidRPr="00F00ED6">
        <w:rPr>
          <w:sz w:val="28"/>
          <w:szCs w:val="28"/>
        </w:rPr>
        <w:t>.</w:t>
      </w:r>
    </w:p>
    <w:p w14:paraId="74CC8303" w14:textId="0981D540" w:rsidR="00191072" w:rsidRDefault="00191072" w:rsidP="00732E99">
      <w:pPr>
        <w:tabs>
          <w:tab w:val="num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64CAF190" w14:textId="12A190C0" w:rsidR="00191072" w:rsidRDefault="00191072" w:rsidP="00732E99">
      <w:pPr>
        <w:tabs>
          <w:tab w:val="left" w:pos="993"/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4.2.3.3. Місцевий відмінок:</w:t>
      </w:r>
    </w:p>
    <w:p w14:paraId="58A21BAB" w14:textId="41B84EA5" w:rsidR="00191072" w:rsidRPr="00F00ED6" w:rsidRDefault="00191072" w:rsidP="000F661F">
      <w:pPr>
        <w:tabs>
          <w:tab w:val="num" w:pos="1080"/>
          <w:tab w:val="num" w:pos="1276"/>
        </w:tabs>
        <w:ind w:firstLine="709"/>
        <w:jc w:val="both"/>
        <w:rPr>
          <w:sz w:val="28"/>
          <w:szCs w:val="28"/>
        </w:rPr>
      </w:pPr>
      <w:r w:rsidRPr="00DD66CB">
        <w:rPr>
          <w:b/>
          <w:bCs/>
          <w:iCs/>
          <w:sz w:val="28"/>
          <w:szCs w:val="28"/>
        </w:rPr>
        <w:t>у, в, на</w:t>
      </w:r>
      <w:r w:rsidRPr="00F00ED6">
        <w:rPr>
          <w:sz w:val="28"/>
          <w:szCs w:val="28"/>
        </w:rPr>
        <w:t xml:space="preserve"> </w:t>
      </w:r>
      <w:r w:rsidR="00686D03">
        <w:rPr>
          <w:sz w:val="28"/>
          <w:szCs w:val="28"/>
        </w:rPr>
        <w:t>(</w:t>
      </w:r>
      <w:r w:rsidRPr="00F00ED6">
        <w:rPr>
          <w:sz w:val="28"/>
          <w:szCs w:val="28"/>
        </w:rPr>
        <w:t>позначення місця</w:t>
      </w:r>
      <w:r w:rsidR="00686D03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Спортивний костюм </w:t>
      </w:r>
      <w:r w:rsidRPr="00F00ED6">
        <w:rPr>
          <w:b/>
          <w:i/>
          <w:sz w:val="28"/>
          <w:szCs w:val="28"/>
        </w:rPr>
        <w:t xml:space="preserve">у </w:t>
      </w:r>
      <w:r w:rsidRPr="00F00ED6">
        <w:rPr>
          <w:bCs/>
          <w:i/>
          <w:sz w:val="28"/>
          <w:szCs w:val="28"/>
        </w:rPr>
        <w:t>великій</w:t>
      </w:r>
      <w:r w:rsidRPr="00F00ED6">
        <w:rPr>
          <w:b/>
          <w:i/>
          <w:sz w:val="28"/>
          <w:szCs w:val="28"/>
        </w:rPr>
        <w:t xml:space="preserve"> сумці</w:t>
      </w:r>
      <w:r w:rsidRPr="00F00ED6">
        <w:rPr>
          <w:bCs/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Студент працює </w:t>
      </w:r>
      <w:r w:rsidRPr="00F00ED6">
        <w:rPr>
          <w:b/>
          <w:i/>
          <w:sz w:val="28"/>
          <w:szCs w:val="28"/>
        </w:rPr>
        <w:t xml:space="preserve">в </w:t>
      </w:r>
      <w:r w:rsidRPr="00F00ED6">
        <w:rPr>
          <w:bCs/>
          <w:i/>
          <w:sz w:val="28"/>
          <w:szCs w:val="28"/>
        </w:rPr>
        <w:t>новій</w:t>
      </w:r>
      <w:r w:rsidRPr="00F00ED6">
        <w:rPr>
          <w:b/>
          <w:i/>
          <w:sz w:val="28"/>
          <w:szCs w:val="28"/>
        </w:rPr>
        <w:t xml:space="preserve"> лабораторії</w:t>
      </w:r>
      <w:r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Гроші лежать </w:t>
      </w:r>
      <w:r w:rsidRPr="00F00ED6">
        <w:rPr>
          <w:b/>
          <w:bCs/>
          <w:i/>
          <w:sz w:val="28"/>
          <w:szCs w:val="28"/>
        </w:rPr>
        <w:t>на столі</w:t>
      </w:r>
      <w:r w:rsidRPr="00C42055">
        <w:rPr>
          <w:sz w:val="28"/>
          <w:szCs w:val="28"/>
        </w:rPr>
        <w:t>;</w:t>
      </w:r>
    </w:p>
    <w:p w14:paraId="5E0C60B6" w14:textId="7607355F" w:rsidR="00191072" w:rsidRPr="00F00ED6" w:rsidRDefault="00191072" w:rsidP="00732E99">
      <w:pPr>
        <w:tabs>
          <w:tab w:val="num" w:pos="1080"/>
          <w:tab w:val="num" w:pos="1276"/>
        </w:tabs>
        <w:ind w:firstLine="709"/>
        <w:jc w:val="both"/>
        <w:rPr>
          <w:sz w:val="28"/>
          <w:szCs w:val="28"/>
        </w:rPr>
      </w:pPr>
      <w:r w:rsidRPr="00DD66CB">
        <w:rPr>
          <w:b/>
          <w:bCs/>
          <w:iCs/>
          <w:sz w:val="28"/>
          <w:szCs w:val="28"/>
        </w:rPr>
        <w:t>у, в</w:t>
      </w:r>
      <w:r w:rsidR="00686D03">
        <w:rPr>
          <w:sz w:val="28"/>
          <w:szCs w:val="28"/>
        </w:rPr>
        <w:t xml:space="preserve"> (</w:t>
      </w:r>
      <w:r w:rsidRPr="00F00ED6">
        <w:rPr>
          <w:sz w:val="28"/>
          <w:szCs w:val="28"/>
        </w:rPr>
        <w:t>позначення моменту часу (</w:t>
      </w:r>
      <w:r w:rsidRPr="00686D03">
        <w:rPr>
          <w:b/>
          <w:bCs/>
          <w:sz w:val="28"/>
          <w:szCs w:val="28"/>
        </w:rPr>
        <w:t>коли?</w:t>
      </w:r>
      <w:r w:rsidRPr="00F00ED6">
        <w:rPr>
          <w:sz w:val="28"/>
          <w:szCs w:val="28"/>
        </w:rPr>
        <w:t>) в поєднанні зі словами – назвами місяців</w:t>
      </w:r>
      <w:r w:rsidR="00686D03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Марія народилася </w:t>
      </w:r>
      <w:r w:rsidRPr="00F00ED6">
        <w:rPr>
          <w:b/>
          <w:bCs/>
          <w:i/>
          <w:sz w:val="28"/>
          <w:szCs w:val="28"/>
        </w:rPr>
        <w:t>у</w:t>
      </w:r>
      <w:r w:rsidRPr="00F00ED6">
        <w:rPr>
          <w:b/>
          <w:i/>
          <w:sz w:val="28"/>
          <w:szCs w:val="28"/>
        </w:rPr>
        <w:t xml:space="preserve"> травні</w:t>
      </w:r>
      <w:r w:rsidRPr="00686D03">
        <w:rPr>
          <w:bCs/>
          <w:i/>
          <w:iCs/>
          <w:sz w:val="28"/>
          <w:szCs w:val="28"/>
        </w:rPr>
        <w:t>.</w:t>
      </w:r>
      <w:r w:rsidRPr="000F661F">
        <w:rPr>
          <w:b/>
          <w:i/>
          <w:iCs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>Заняття на курсах розпочинаються</w:t>
      </w:r>
      <w:r w:rsidRPr="00686D03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у</w:t>
      </w:r>
      <w:r w:rsidR="000F661F">
        <w:rPr>
          <w:b/>
          <w:i/>
          <w:sz w:val="28"/>
          <w:szCs w:val="28"/>
        </w:rPr>
        <w:t> </w:t>
      </w:r>
      <w:r w:rsidRPr="00F00ED6">
        <w:rPr>
          <w:b/>
          <w:i/>
          <w:sz w:val="28"/>
          <w:szCs w:val="28"/>
        </w:rPr>
        <w:t>вересні</w:t>
      </w:r>
      <w:r w:rsidRPr="00F00ED6">
        <w:rPr>
          <w:sz w:val="28"/>
          <w:szCs w:val="28"/>
        </w:rPr>
        <w:t>.</w:t>
      </w:r>
    </w:p>
    <w:p w14:paraId="7EC0EB1C" w14:textId="77777777" w:rsidR="00162CB5" w:rsidRPr="00F00ED6" w:rsidRDefault="00162CB5" w:rsidP="00732E99">
      <w:pPr>
        <w:tabs>
          <w:tab w:val="num" w:pos="1080"/>
          <w:tab w:val="num" w:pos="1276"/>
        </w:tabs>
        <w:ind w:firstLine="709"/>
        <w:jc w:val="both"/>
        <w:rPr>
          <w:sz w:val="28"/>
          <w:szCs w:val="28"/>
        </w:rPr>
      </w:pPr>
    </w:p>
    <w:p w14:paraId="05AC28B0" w14:textId="7F77F3ED" w:rsidR="00191072" w:rsidRPr="00F00ED6" w:rsidRDefault="00191072" w:rsidP="00320F18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4.2.3.4. Кличний відмінок</w:t>
      </w:r>
      <w:r w:rsidR="00320F18">
        <w:rPr>
          <w:bCs/>
          <w:sz w:val="28"/>
          <w:szCs w:val="28"/>
        </w:rPr>
        <w:t xml:space="preserve"> (</w:t>
      </w:r>
      <w:r w:rsidRPr="00F00ED6">
        <w:rPr>
          <w:sz w:val="28"/>
          <w:szCs w:val="28"/>
        </w:rPr>
        <w:t>адресат мовлення – потенційний суб’єкт дії</w:t>
      </w:r>
      <w:r w:rsidR="00320F18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0E6A7A">
        <w:rPr>
          <w:b/>
          <w:i/>
          <w:sz w:val="28"/>
          <w:szCs w:val="28"/>
        </w:rPr>
        <w:t xml:space="preserve">Пане </w:t>
      </w:r>
      <w:r w:rsidRPr="00320F18">
        <w:rPr>
          <w:bCs/>
          <w:iCs/>
          <w:sz w:val="28"/>
          <w:szCs w:val="28"/>
        </w:rPr>
        <w:t>/</w:t>
      </w:r>
      <w:r w:rsidRPr="000E6A7A">
        <w:rPr>
          <w:b/>
          <w:i/>
          <w:sz w:val="28"/>
          <w:szCs w:val="28"/>
        </w:rPr>
        <w:t xml:space="preserve"> пані</w:t>
      </w:r>
      <w:r w:rsidRPr="000E6A7A">
        <w:rPr>
          <w:i/>
          <w:sz w:val="28"/>
          <w:szCs w:val="28"/>
        </w:rPr>
        <w:t xml:space="preserve">, скажіть, будь ласка, котра година? </w:t>
      </w:r>
      <w:r w:rsidRPr="000E6A7A">
        <w:rPr>
          <w:b/>
          <w:i/>
          <w:sz w:val="28"/>
          <w:szCs w:val="28"/>
        </w:rPr>
        <w:t>Дівчино</w:t>
      </w:r>
      <w:r w:rsidRPr="000E6A7A">
        <w:rPr>
          <w:i/>
          <w:sz w:val="28"/>
          <w:szCs w:val="28"/>
        </w:rPr>
        <w:t>, напишіть на бланку свою адресу?</w:t>
      </w:r>
    </w:p>
    <w:p w14:paraId="38A18982" w14:textId="77777777" w:rsidR="00191072" w:rsidRPr="00F00ED6" w:rsidRDefault="00191072" w:rsidP="00732E99">
      <w:pPr>
        <w:tabs>
          <w:tab w:val="left" w:pos="720"/>
          <w:tab w:val="num" w:pos="1080"/>
          <w:tab w:val="num" w:pos="1440"/>
        </w:tabs>
        <w:ind w:firstLine="709"/>
        <w:jc w:val="both"/>
        <w:rPr>
          <w:sz w:val="28"/>
          <w:szCs w:val="28"/>
        </w:rPr>
      </w:pPr>
    </w:p>
    <w:p w14:paraId="28250217" w14:textId="06008803" w:rsidR="00191072" w:rsidRPr="00162CB5" w:rsidRDefault="00191072" w:rsidP="00732E99">
      <w:pPr>
        <w:tabs>
          <w:tab w:val="left" w:pos="720"/>
          <w:tab w:val="left" w:pos="1134"/>
          <w:tab w:val="left" w:pos="1560"/>
        </w:tabs>
        <w:ind w:firstLine="709"/>
        <w:jc w:val="both"/>
        <w:rPr>
          <w:caps/>
          <w:sz w:val="28"/>
          <w:szCs w:val="28"/>
        </w:rPr>
      </w:pPr>
      <w:r w:rsidRPr="00162CB5">
        <w:rPr>
          <w:caps/>
          <w:sz w:val="28"/>
          <w:szCs w:val="28"/>
        </w:rPr>
        <w:t xml:space="preserve">4.2.4. </w:t>
      </w:r>
      <w:r w:rsidRPr="00162CB5">
        <w:rPr>
          <w:sz w:val="28"/>
          <w:szCs w:val="28"/>
        </w:rPr>
        <w:t>Особові форми дієслова (дієвідмінювання)</w:t>
      </w:r>
      <w:r w:rsidR="00F22607" w:rsidRPr="00162CB5">
        <w:rPr>
          <w:sz w:val="28"/>
          <w:szCs w:val="28"/>
        </w:rPr>
        <w:t>:</w:t>
      </w:r>
    </w:p>
    <w:p w14:paraId="2ECDF93C" w14:textId="6763F697" w:rsidR="00191072" w:rsidRDefault="00191072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b/>
          <w:bCs/>
          <w:sz w:val="28"/>
          <w:szCs w:val="28"/>
        </w:rPr>
      </w:pPr>
    </w:p>
    <w:p w14:paraId="2EDF3436" w14:textId="77777777" w:rsidR="00191072" w:rsidRPr="00F00ED6" w:rsidRDefault="00191072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i/>
          <w:caps/>
          <w:szCs w:val="28"/>
        </w:rPr>
      </w:pPr>
      <w:r w:rsidRPr="00F00ED6">
        <w:rPr>
          <w:caps/>
          <w:sz w:val="28"/>
          <w:szCs w:val="28"/>
        </w:rPr>
        <w:t xml:space="preserve">4.2.4.1. </w:t>
      </w:r>
      <w:r w:rsidRPr="00F00ED6">
        <w:rPr>
          <w:sz w:val="28"/>
          <w:szCs w:val="28"/>
        </w:rPr>
        <w:t>Дійсний спосіб:</w:t>
      </w:r>
    </w:p>
    <w:p w14:paraId="43E2C50C" w14:textId="3E40E099" w:rsidR="00191072" w:rsidRPr="00833AB4" w:rsidRDefault="00191072" w:rsidP="00732E99">
      <w:pPr>
        <w:tabs>
          <w:tab w:val="left" w:pos="0"/>
          <w:tab w:val="num" w:pos="108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дієвідмінювання дієслів у теперішньому часі: </w:t>
      </w:r>
      <w:r w:rsidRPr="00F00ED6">
        <w:rPr>
          <w:i/>
          <w:iCs/>
          <w:sz w:val="28"/>
          <w:szCs w:val="28"/>
        </w:rPr>
        <w:t>читати</w:t>
      </w:r>
      <w:r w:rsidRPr="00F00ED6">
        <w:rPr>
          <w:sz w:val="28"/>
          <w:szCs w:val="28"/>
        </w:rPr>
        <w:t xml:space="preserve"> (</w:t>
      </w:r>
      <w:r w:rsidRPr="000F661F">
        <w:rPr>
          <w:i/>
          <w:sz w:val="28"/>
          <w:szCs w:val="28"/>
        </w:rPr>
        <w:t>читаю, читаєш, читає, читаємо, читаєте, читають</w:t>
      </w:r>
      <w:r w:rsidRPr="00F00ED6">
        <w:rPr>
          <w:sz w:val="28"/>
          <w:szCs w:val="28"/>
        </w:rPr>
        <w:t xml:space="preserve">), </w:t>
      </w:r>
      <w:r w:rsidRPr="00F00ED6">
        <w:rPr>
          <w:i/>
          <w:iCs/>
          <w:sz w:val="28"/>
          <w:szCs w:val="28"/>
        </w:rPr>
        <w:t>працювати</w:t>
      </w:r>
      <w:r w:rsidRPr="00F00ED6">
        <w:rPr>
          <w:sz w:val="28"/>
          <w:szCs w:val="28"/>
        </w:rPr>
        <w:t xml:space="preserve"> (</w:t>
      </w:r>
      <w:r w:rsidRPr="000F661F">
        <w:rPr>
          <w:i/>
          <w:sz w:val="28"/>
          <w:szCs w:val="28"/>
        </w:rPr>
        <w:t>працюю, працюєш, працює, працюємо, працюєте, працюють</w:t>
      </w:r>
      <w:r w:rsidRPr="00F00ED6">
        <w:rPr>
          <w:sz w:val="28"/>
          <w:szCs w:val="28"/>
        </w:rPr>
        <w:t>),</w:t>
      </w:r>
      <w:r w:rsidRPr="00F00ED6">
        <w:rPr>
          <w:b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могти</w:t>
      </w:r>
      <w:r w:rsidRPr="00F00ED6">
        <w:rPr>
          <w:b/>
          <w:sz w:val="28"/>
          <w:szCs w:val="28"/>
        </w:rPr>
        <w:t xml:space="preserve"> </w:t>
      </w:r>
      <w:r w:rsidRPr="00F00ED6">
        <w:rPr>
          <w:sz w:val="28"/>
          <w:szCs w:val="28"/>
        </w:rPr>
        <w:t>(</w:t>
      </w:r>
      <w:r w:rsidRPr="000F661F">
        <w:rPr>
          <w:i/>
          <w:sz w:val="28"/>
          <w:szCs w:val="28"/>
        </w:rPr>
        <w:t>можу, можеш, може, можемо, можете, можуть</w:t>
      </w:r>
      <w:r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іти </w:t>
      </w:r>
      <w:r w:rsidRPr="00F00ED6">
        <w:rPr>
          <w:sz w:val="28"/>
          <w:szCs w:val="28"/>
        </w:rPr>
        <w:t>(</w:t>
      </w:r>
      <w:r w:rsidRPr="000F661F">
        <w:rPr>
          <w:i/>
          <w:sz w:val="28"/>
          <w:szCs w:val="28"/>
        </w:rPr>
        <w:t>іду, ідеш, іде, ідемо, ідете, ідуть</w:t>
      </w:r>
      <w:r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їхати </w:t>
      </w:r>
      <w:r w:rsidRPr="00F00ED6">
        <w:rPr>
          <w:sz w:val="28"/>
          <w:szCs w:val="28"/>
        </w:rPr>
        <w:t>(</w:t>
      </w:r>
      <w:r w:rsidRPr="000F661F">
        <w:rPr>
          <w:i/>
          <w:sz w:val="28"/>
          <w:szCs w:val="28"/>
        </w:rPr>
        <w:t>їду, їдеш, їде, їдемо, їдете, їдуть</w:t>
      </w:r>
      <w:r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сидіти </w:t>
      </w:r>
      <w:r w:rsidRPr="00F00ED6">
        <w:rPr>
          <w:sz w:val="28"/>
          <w:szCs w:val="28"/>
        </w:rPr>
        <w:t>(</w:t>
      </w:r>
      <w:r w:rsidR="000F661F" w:rsidRPr="000F661F">
        <w:rPr>
          <w:i/>
          <w:iCs/>
          <w:sz w:val="28"/>
          <w:szCs w:val="28"/>
        </w:rPr>
        <w:t>сиджу,</w:t>
      </w:r>
      <w:r w:rsidR="000F661F">
        <w:rPr>
          <w:sz w:val="28"/>
          <w:szCs w:val="28"/>
        </w:rPr>
        <w:t xml:space="preserve"> </w:t>
      </w:r>
      <w:r w:rsidRPr="000F661F">
        <w:rPr>
          <w:i/>
          <w:sz w:val="28"/>
          <w:szCs w:val="28"/>
        </w:rPr>
        <w:t>сидиш, сидить, сидимо, сидите, сидять</w:t>
      </w:r>
      <w:r w:rsidRPr="00F00ED6">
        <w:rPr>
          <w:sz w:val="28"/>
          <w:szCs w:val="28"/>
        </w:rPr>
        <w:t xml:space="preserve">), </w:t>
      </w:r>
      <w:r w:rsidRPr="00F00ED6">
        <w:rPr>
          <w:i/>
          <w:iCs/>
          <w:sz w:val="28"/>
          <w:szCs w:val="28"/>
        </w:rPr>
        <w:t>дивитися</w:t>
      </w:r>
      <w:r w:rsidRPr="00F00ED6">
        <w:rPr>
          <w:sz w:val="28"/>
          <w:szCs w:val="28"/>
        </w:rPr>
        <w:t xml:space="preserve"> (</w:t>
      </w:r>
      <w:r w:rsidRPr="000F661F">
        <w:rPr>
          <w:i/>
          <w:sz w:val="28"/>
          <w:szCs w:val="28"/>
        </w:rPr>
        <w:t>дивлюся, дивишся, дивиться, дивимося, дивитеся, дивляться</w:t>
      </w:r>
      <w:r w:rsidRPr="00C42055">
        <w:rPr>
          <w:sz w:val="28"/>
          <w:szCs w:val="28"/>
        </w:rPr>
        <w:t>);</w:t>
      </w:r>
    </w:p>
    <w:p w14:paraId="6DAE377F" w14:textId="77777777" w:rsidR="00191072" w:rsidRPr="00833AB4" w:rsidRDefault="00191072" w:rsidP="00732E99">
      <w:pPr>
        <w:tabs>
          <w:tab w:val="left" w:pos="0"/>
          <w:tab w:val="num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дієвідмінювання дієслова </w:t>
      </w:r>
      <w:r w:rsidRPr="00F00ED6">
        <w:rPr>
          <w:b/>
          <w:sz w:val="28"/>
          <w:szCs w:val="28"/>
        </w:rPr>
        <w:t>бути</w:t>
      </w:r>
      <w:r w:rsidRPr="00F00ED6">
        <w:rPr>
          <w:sz w:val="28"/>
          <w:szCs w:val="28"/>
        </w:rPr>
        <w:t xml:space="preserve"> в майбутньому часі</w:t>
      </w:r>
      <w:r w:rsidRPr="00F00ED6">
        <w:rPr>
          <w:bCs/>
          <w:sz w:val="28"/>
          <w:szCs w:val="28"/>
        </w:rPr>
        <w:t xml:space="preserve">: </w:t>
      </w:r>
      <w:r w:rsidRPr="00833AB4">
        <w:rPr>
          <w:i/>
          <w:sz w:val="28"/>
          <w:szCs w:val="28"/>
        </w:rPr>
        <w:t>буду, будеш, буде, будемо, будете, будуть</w:t>
      </w:r>
      <w:r w:rsidRPr="00C42055">
        <w:rPr>
          <w:iCs/>
          <w:sz w:val="28"/>
          <w:szCs w:val="28"/>
        </w:rPr>
        <w:t>;</w:t>
      </w:r>
    </w:p>
    <w:p w14:paraId="4F93F0AE" w14:textId="5C0A4A96" w:rsidR="00191072" w:rsidRPr="00F00ED6" w:rsidRDefault="00191072" w:rsidP="00732E99">
      <w:pPr>
        <w:tabs>
          <w:tab w:val="left" w:pos="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утворення форм минулого часу дієслова</w:t>
      </w:r>
      <w:r w:rsidRPr="00F00ED6">
        <w:rPr>
          <w:bCs/>
          <w:sz w:val="28"/>
          <w:szCs w:val="28"/>
        </w:rPr>
        <w:t xml:space="preserve">: </w:t>
      </w:r>
      <w:r w:rsidRPr="00833AB4">
        <w:rPr>
          <w:i/>
          <w:sz w:val="28"/>
          <w:szCs w:val="28"/>
        </w:rPr>
        <w:t>читав, читала, читало, читали</w:t>
      </w:r>
      <w:r w:rsidRPr="00694792">
        <w:rPr>
          <w:i/>
          <w:sz w:val="28"/>
          <w:szCs w:val="28"/>
        </w:rPr>
        <w:t>;</w:t>
      </w:r>
      <w:r w:rsidRPr="000F661F">
        <w:rPr>
          <w:iCs/>
          <w:sz w:val="28"/>
          <w:szCs w:val="28"/>
        </w:rPr>
        <w:t xml:space="preserve"> </w:t>
      </w:r>
      <w:r w:rsidRPr="00833AB4">
        <w:rPr>
          <w:i/>
          <w:sz w:val="28"/>
          <w:szCs w:val="28"/>
        </w:rPr>
        <w:t>сміявся, сміялася, сміялося, сміялися</w:t>
      </w:r>
      <w:r w:rsidRPr="00694792">
        <w:rPr>
          <w:i/>
          <w:sz w:val="28"/>
          <w:szCs w:val="28"/>
        </w:rPr>
        <w:t>;</w:t>
      </w:r>
      <w:r w:rsidRPr="000F661F">
        <w:rPr>
          <w:iCs/>
          <w:sz w:val="28"/>
          <w:szCs w:val="28"/>
        </w:rPr>
        <w:t xml:space="preserve"> </w:t>
      </w:r>
      <w:r w:rsidRPr="00833AB4">
        <w:rPr>
          <w:i/>
          <w:sz w:val="28"/>
          <w:szCs w:val="28"/>
        </w:rPr>
        <w:t>був, була, було, були</w:t>
      </w:r>
      <w:r w:rsidRPr="00401F16">
        <w:rPr>
          <w:iCs/>
          <w:sz w:val="28"/>
          <w:szCs w:val="28"/>
        </w:rPr>
        <w:t>;</w:t>
      </w:r>
    </w:p>
    <w:p w14:paraId="798532A0" w14:textId="77777777" w:rsidR="00191072" w:rsidRPr="00833AB4" w:rsidRDefault="00191072" w:rsidP="00732E99">
      <w:pPr>
        <w:tabs>
          <w:tab w:val="left" w:pos="0"/>
          <w:tab w:val="num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утворення складеної форми майбутнього часу дієслів недоконаного виду</w:t>
      </w:r>
      <w:r w:rsidRPr="00F00ED6">
        <w:rPr>
          <w:bCs/>
          <w:sz w:val="28"/>
          <w:szCs w:val="28"/>
        </w:rPr>
        <w:t xml:space="preserve">: </w:t>
      </w:r>
      <w:r w:rsidRPr="00833AB4">
        <w:rPr>
          <w:i/>
          <w:sz w:val="28"/>
          <w:szCs w:val="28"/>
        </w:rPr>
        <w:t>буду читати, будеш сидіти, буде сміятися, будемо гуляти, будете працювати, будуть відпочивати</w:t>
      </w:r>
      <w:r w:rsidRPr="00401F16">
        <w:rPr>
          <w:iCs/>
          <w:sz w:val="28"/>
          <w:szCs w:val="28"/>
        </w:rPr>
        <w:t>;</w:t>
      </w:r>
    </w:p>
    <w:p w14:paraId="05F42827" w14:textId="77777777" w:rsidR="00191072" w:rsidRPr="00E41639" w:rsidRDefault="00191072" w:rsidP="00732E99">
      <w:pPr>
        <w:tabs>
          <w:tab w:val="left" w:pos="0"/>
          <w:tab w:val="num" w:pos="1080"/>
        </w:tabs>
        <w:ind w:firstLine="709"/>
        <w:jc w:val="both"/>
        <w:rPr>
          <w:iCs/>
          <w:sz w:val="28"/>
          <w:szCs w:val="28"/>
        </w:rPr>
      </w:pPr>
      <w:r w:rsidRPr="00F00ED6">
        <w:rPr>
          <w:sz w:val="28"/>
          <w:szCs w:val="28"/>
        </w:rPr>
        <w:t xml:space="preserve">утворення форми майбутнього часу деяких дієслів доконаного виду: </w:t>
      </w:r>
      <w:r w:rsidRPr="00833AB4">
        <w:rPr>
          <w:i/>
          <w:sz w:val="28"/>
          <w:szCs w:val="28"/>
        </w:rPr>
        <w:t>зможу, скажете, прочитають</w:t>
      </w:r>
      <w:r w:rsidRPr="00E41639">
        <w:rPr>
          <w:iCs/>
          <w:sz w:val="28"/>
          <w:szCs w:val="28"/>
        </w:rPr>
        <w:t>.</w:t>
      </w:r>
    </w:p>
    <w:p w14:paraId="02B515BF" w14:textId="77777777" w:rsidR="00191072" w:rsidRPr="00F00ED6" w:rsidRDefault="00191072" w:rsidP="00732E99">
      <w:pPr>
        <w:tabs>
          <w:tab w:val="left" w:pos="720"/>
          <w:tab w:val="num" w:pos="1080"/>
          <w:tab w:val="num" w:pos="1440"/>
        </w:tabs>
        <w:ind w:firstLine="709"/>
        <w:jc w:val="both"/>
        <w:rPr>
          <w:sz w:val="28"/>
          <w:szCs w:val="28"/>
        </w:rPr>
      </w:pPr>
    </w:p>
    <w:p w14:paraId="16505F5E" w14:textId="300E1851" w:rsidR="00191072" w:rsidRPr="00F00ED6" w:rsidRDefault="00191072" w:rsidP="000D4C67">
      <w:pPr>
        <w:tabs>
          <w:tab w:val="left" w:pos="720"/>
          <w:tab w:val="num" w:pos="1080"/>
          <w:tab w:val="num" w:pos="1440"/>
        </w:tabs>
        <w:ind w:firstLine="709"/>
        <w:jc w:val="both"/>
        <w:rPr>
          <w:i/>
          <w:sz w:val="28"/>
          <w:szCs w:val="28"/>
        </w:rPr>
      </w:pPr>
      <w:r w:rsidRPr="00F00ED6">
        <w:rPr>
          <w:caps/>
          <w:sz w:val="28"/>
          <w:szCs w:val="28"/>
        </w:rPr>
        <w:t xml:space="preserve">4.2.4.2. </w:t>
      </w:r>
      <w:r w:rsidRPr="00F00ED6">
        <w:rPr>
          <w:sz w:val="28"/>
          <w:szCs w:val="28"/>
        </w:rPr>
        <w:t>Наказовий спосіб</w:t>
      </w:r>
      <w:r w:rsidR="00481F00">
        <w:rPr>
          <w:sz w:val="28"/>
          <w:szCs w:val="28"/>
        </w:rPr>
        <w:t>. Ф</w:t>
      </w:r>
      <w:r w:rsidRPr="00F00ED6">
        <w:rPr>
          <w:sz w:val="28"/>
          <w:szCs w:val="28"/>
        </w:rPr>
        <w:t xml:space="preserve">орми 2-ї особи однини і множини наказового способу деяких дієслів: </w:t>
      </w:r>
      <w:r w:rsidRPr="00D14495">
        <w:rPr>
          <w:i/>
          <w:iCs/>
          <w:sz w:val="28"/>
          <w:szCs w:val="28"/>
        </w:rPr>
        <w:t xml:space="preserve">читати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читай, читайте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прочитати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прочитай, прочитайте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сказати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скажи, скажіть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дати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дай, дайте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писати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пиши, пишіть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написати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напиши, напишіть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сідати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сідай, сідайте</w:t>
      </w:r>
      <w:r w:rsidRPr="000F661F">
        <w:rPr>
          <w:sz w:val="28"/>
          <w:szCs w:val="28"/>
        </w:rPr>
        <w:t>)</w:t>
      </w:r>
      <w:r w:rsidRPr="00D14495">
        <w:rPr>
          <w:i/>
          <w:iCs/>
          <w:sz w:val="28"/>
          <w:szCs w:val="28"/>
        </w:rPr>
        <w:t xml:space="preserve">, сидіти </w:t>
      </w:r>
      <w:r w:rsidRPr="000F661F">
        <w:rPr>
          <w:sz w:val="28"/>
          <w:szCs w:val="28"/>
        </w:rPr>
        <w:t>(</w:t>
      </w:r>
      <w:r w:rsidRPr="00D14495">
        <w:rPr>
          <w:i/>
          <w:iCs/>
          <w:sz w:val="28"/>
          <w:szCs w:val="28"/>
        </w:rPr>
        <w:t>сиди, сидіть</w:t>
      </w:r>
      <w:r w:rsidRPr="000F661F">
        <w:rPr>
          <w:sz w:val="28"/>
          <w:szCs w:val="28"/>
        </w:rPr>
        <w:t>)</w:t>
      </w:r>
      <w:r w:rsidRPr="00E41639">
        <w:rPr>
          <w:sz w:val="28"/>
          <w:szCs w:val="28"/>
        </w:rPr>
        <w:t>.</w:t>
      </w:r>
    </w:p>
    <w:p w14:paraId="2BB2E82D" w14:textId="77777777" w:rsidR="00036A4F" w:rsidRPr="00F00ED6" w:rsidRDefault="00036A4F" w:rsidP="00732E99">
      <w:pPr>
        <w:tabs>
          <w:tab w:val="num" w:pos="360"/>
          <w:tab w:val="left" w:pos="720"/>
          <w:tab w:val="num" w:pos="1080"/>
        </w:tabs>
        <w:ind w:firstLine="709"/>
        <w:jc w:val="both"/>
        <w:rPr>
          <w:b/>
          <w:bCs/>
          <w:sz w:val="28"/>
          <w:szCs w:val="28"/>
        </w:rPr>
      </w:pPr>
    </w:p>
    <w:p w14:paraId="2D3AC209" w14:textId="22361871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caps/>
          <w:sz w:val="28"/>
          <w:szCs w:val="28"/>
        </w:rPr>
        <w:t>4.</w:t>
      </w:r>
      <w:r w:rsidR="00963DC7" w:rsidRPr="00F00ED6">
        <w:rPr>
          <w:b/>
          <w:bCs/>
          <w:caps/>
          <w:sz w:val="28"/>
          <w:szCs w:val="28"/>
          <w:lang w:val="ru-RU"/>
        </w:rPr>
        <w:t>3</w:t>
      </w:r>
      <w:r w:rsidRPr="00F00ED6">
        <w:rPr>
          <w:b/>
          <w:bCs/>
          <w:caps/>
          <w:sz w:val="28"/>
          <w:szCs w:val="28"/>
        </w:rPr>
        <w:t xml:space="preserve">. </w:t>
      </w:r>
      <w:r w:rsidRPr="00F00ED6">
        <w:rPr>
          <w:b/>
          <w:bCs/>
          <w:sz w:val="28"/>
          <w:szCs w:val="28"/>
        </w:rPr>
        <w:t>Синтаксис.</w:t>
      </w:r>
    </w:p>
    <w:p w14:paraId="42329E93" w14:textId="77777777" w:rsidR="00191072" w:rsidRPr="00F00ED6" w:rsidRDefault="00191072" w:rsidP="00732E99">
      <w:pPr>
        <w:tabs>
          <w:tab w:val="left" w:pos="720"/>
        </w:tabs>
        <w:ind w:firstLine="709"/>
        <w:jc w:val="both"/>
        <w:rPr>
          <w:b/>
          <w:bCs/>
          <w:caps/>
          <w:sz w:val="28"/>
          <w:szCs w:val="28"/>
        </w:rPr>
      </w:pPr>
    </w:p>
    <w:p w14:paraId="2AFA35EF" w14:textId="32E33869" w:rsidR="00191072" w:rsidRPr="00162CB5" w:rsidRDefault="0019107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62CB5">
        <w:rPr>
          <w:caps/>
          <w:sz w:val="28"/>
          <w:szCs w:val="28"/>
        </w:rPr>
        <w:t>4.</w:t>
      </w:r>
      <w:r w:rsidR="00963DC7" w:rsidRPr="00162CB5">
        <w:rPr>
          <w:caps/>
          <w:sz w:val="28"/>
          <w:szCs w:val="28"/>
          <w:lang w:val="ru-RU"/>
        </w:rPr>
        <w:t>3</w:t>
      </w:r>
      <w:r w:rsidRPr="00162CB5">
        <w:rPr>
          <w:caps/>
          <w:sz w:val="28"/>
          <w:szCs w:val="28"/>
        </w:rPr>
        <w:t xml:space="preserve">.1. </w:t>
      </w:r>
      <w:r w:rsidRPr="00162CB5">
        <w:rPr>
          <w:sz w:val="28"/>
          <w:szCs w:val="28"/>
        </w:rPr>
        <w:t>Просте речення:</w:t>
      </w:r>
    </w:p>
    <w:p w14:paraId="5BF3E511" w14:textId="77777777" w:rsidR="00191072" w:rsidRPr="00F00ED6" w:rsidRDefault="00191072" w:rsidP="00732E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розповідне речення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Ми були у Львові</w:t>
      </w:r>
      <w:r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Це дуже цікава екскурсія</w:t>
      </w:r>
      <w:r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Студенти вивчають українську мову</w:t>
      </w:r>
      <w:r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У січні заняття буде проводити Ігор Петрович</w:t>
      </w:r>
      <w:r w:rsidRPr="000E6A7A">
        <w:rPr>
          <w:sz w:val="28"/>
          <w:szCs w:val="28"/>
        </w:rPr>
        <w:t>;</w:t>
      </w:r>
    </w:p>
    <w:p w14:paraId="36A7B5D0" w14:textId="77777777" w:rsidR="00191072" w:rsidRPr="00F00ED6" w:rsidRDefault="00191072" w:rsidP="00732E99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питальне </w:t>
      </w:r>
      <w:r w:rsidRPr="00401F16">
        <w:rPr>
          <w:bCs/>
          <w:sz w:val="28"/>
          <w:szCs w:val="28"/>
        </w:rPr>
        <w:t>речення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Чи</w:t>
      </w:r>
      <w:r w:rsidRPr="00F00ED6">
        <w:rPr>
          <w:bCs/>
          <w:i/>
          <w:sz w:val="28"/>
          <w:szCs w:val="28"/>
        </w:rPr>
        <w:t xml:space="preserve"> студент відповідає</w:t>
      </w:r>
      <w:r w:rsidRPr="000F661F">
        <w:rPr>
          <w:bCs/>
          <w:i/>
          <w:iCs/>
          <w:sz w:val="28"/>
          <w:szCs w:val="28"/>
        </w:rPr>
        <w:t>?</w:t>
      </w:r>
      <w:r w:rsidRPr="00F00ED6">
        <w:rPr>
          <w:bCs/>
          <w:sz w:val="28"/>
          <w:szCs w:val="28"/>
        </w:rPr>
        <w:t xml:space="preserve"> </w:t>
      </w:r>
      <w:r w:rsidRPr="00F00ED6">
        <w:rPr>
          <w:b/>
          <w:i/>
          <w:iCs/>
          <w:sz w:val="28"/>
          <w:szCs w:val="28"/>
        </w:rPr>
        <w:t>Чи</w:t>
      </w:r>
      <w:r w:rsidRPr="00F00ED6">
        <w:rPr>
          <w:bCs/>
          <w:i/>
          <w:iCs/>
          <w:sz w:val="28"/>
          <w:szCs w:val="28"/>
        </w:rPr>
        <w:t xml:space="preserve"> це наш автобус?</w:t>
      </w:r>
      <w:r w:rsidRPr="000E6A7A">
        <w:rPr>
          <w:bCs/>
          <w:sz w:val="28"/>
          <w:szCs w:val="28"/>
        </w:rPr>
        <w:t>;</w:t>
      </w:r>
    </w:p>
    <w:p w14:paraId="5AF6B0F9" w14:textId="77777777" w:rsidR="00191072" w:rsidRPr="00F00ED6" w:rsidRDefault="00191072" w:rsidP="00732E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питальне речення зі спеціальними словами </w:t>
      </w:r>
      <w:r w:rsidRPr="000D4C67">
        <w:rPr>
          <w:b/>
          <w:sz w:val="28"/>
          <w:szCs w:val="28"/>
        </w:rPr>
        <w:t>де, звідки, куди, що, хто</w:t>
      </w:r>
      <w:r w:rsidRPr="00F00ED6">
        <w:rPr>
          <w:bCs/>
          <w:iCs/>
          <w:sz w:val="28"/>
          <w:szCs w:val="28"/>
        </w:rPr>
        <w:t xml:space="preserve">: </w:t>
      </w:r>
      <w:r w:rsidRPr="00F00ED6">
        <w:rPr>
          <w:b/>
          <w:bCs/>
          <w:i/>
          <w:iCs/>
          <w:sz w:val="28"/>
          <w:szCs w:val="28"/>
        </w:rPr>
        <w:t>Де</w:t>
      </w:r>
      <w:r w:rsidRPr="00F00ED6">
        <w:rPr>
          <w:bCs/>
          <w:i/>
          <w:iCs/>
          <w:sz w:val="28"/>
          <w:szCs w:val="28"/>
        </w:rPr>
        <w:t xml:space="preserve"> ви були вчора? </w:t>
      </w:r>
      <w:r w:rsidRPr="00F00ED6">
        <w:rPr>
          <w:b/>
          <w:bCs/>
          <w:i/>
          <w:iCs/>
          <w:sz w:val="28"/>
          <w:szCs w:val="28"/>
        </w:rPr>
        <w:t>Хто</w:t>
      </w:r>
      <w:r w:rsidRPr="00F00ED6">
        <w:rPr>
          <w:bCs/>
          <w:i/>
          <w:iCs/>
          <w:sz w:val="28"/>
          <w:szCs w:val="28"/>
        </w:rPr>
        <w:t xml:space="preserve"> вам це сказав? </w:t>
      </w:r>
      <w:r w:rsidRPr="00F00ED6">
        <w:rPr>
          <w:b/>
          <w:bCs/>
          <w:i/>
          <w:iCs/>
          <w:sz w:val="28"/>
          <w:szCs w:val="28"/>
        </w:rPr>
        <w:t>Що</w:t>
      </w:r>
      <w:r w:rsidRPr="00F00ED6">
        <w:rPr>
          <w:bCs/>
          <w:i/>
          <w:iCs/>
          <w:sz w:val="28"/>
          <w:szCs w:val="28"/>
        </w:rPr>
        <w:t xml:space="preserve"> тобі купити? </w:t>
      </w:r>
      <w:r w:rsidRPr="00F00ED6">
        <w:rPr>
          <w:b/>
          <w:bCs/>
          <w:i/>
          <w:iCs/>
          <w:sz w:val="28"/>
          <w:szCs w:val="28"/>
        </w:rPr>
        <w:t>Куди</w:t>
      </w:r>
      <w:r w:rsidRPr="00F00ED6">
        <w:rPr>
          <w:bCs/>
          <w:i/>
          <w:iCs/>
          <w:sz w:val="28"/>
          <w:szCs w:val="28"/>
        </w:rPr>
        <w:t xml:space="preserve"> ви їдете?</w:t>
      </w:r>
      <w:r w:rsidRPr="000F661F">
        <w:rPr>
          <w:bCs/>
          <w:iCs/>
          <w:sz w:val="28"/>
          <w:szCs w:val="28"/>
        </w:rPr>
        <w:t>;</w:t>
      </w:r>
    </w:p>
    <w:p w14:paraId="44F01414" w14:textId="77777777" w:rsidR="00191072" w:rsidRPr="00F00ED6" w:rsidRDefault="00191072" w:rsidP="00732E99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спонукальне речення для вираження прохання: </w:t>
      </w:r>
      <w:r w:rsidRPr="00F00ED6">
        <w:rPr>
          <w:b/>
          <w:bCs/>
          <w:i/>
          <w:iCs/>
          <w:sz w:val="28"/>
          <w:szCs w:val="28"/>
        </w:rPr>
        <w:t>Дайте</w:t>
      </w:r>
      <w:r w:rsidRPr="000F661F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будь ласка</w:t>
      </w:r>
      <w:r w:rsidRPr="00290E07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два квитки</w:t>
      </w:r>
      <w:r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Скажіть</w:t>
      </w:r>
      <w:r w:rsidRPr="00290E07">
        <w:rPr>
          <w:bCs/>
          <w:i/>
          <w:iCs/>
          <w:sz w:val="28"/>
          <w:szCs w:val="28"/>
        </w:rPr>
        <w:t>, будь ласка,</w:t>
      </w:r>
      <w:r w:rsidRPr="00F00ED6">
        <w:rPr>
          <w:bCs/>
          <w:i/>
          <w:iCs/>
          <w:sz w:val="28"/>
          <w:szCs w:val="28"/>
        </w:rPr>
        <w:t xml:space="preserve"> чому Ви запізнилися</w:t>
      </w:r>
      <w:r w:rsidRPr="000E6A7A">
        <w:rPr>
          <w:bCs/>
          <w:sz w:val="28"/>
          <w:szCs w:val="28"/>
        </w:rPr>
        <w:t>;</w:t>
      </w:r>
    </w:p>
    <w:p w14:paraId="493F1204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стверджувальні й заперечні речення: </w:t>
      </w:r>
      <w:r w:rsidRPr="00F00ED6">
        <w:rPr>
          <w:bCs/>
          <w:i/>
          <w:iCs/>
          <w:sz w:val="28"/>
          <w:szCs w:val="28"/>
        </w:rPr>
        <w:t xml:space="preserve">Він </w:t>
      </w:r>
      <w:r w:rsidRPr="00F00ED6">
        <w:rPr>
          <w:b/>
          <w:bCs/>
          <w:i/>
          <w:iCs/>
          <w:sz w:val="28"/>
          <w:szCs w:val="28"/>
        </w:rPr>
        <w:t>чекає</w:t>
      </w:r>
      <w:r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Він </w:t>
      </w:r>
      <w:r w:rsidRPr="00F00ED6">
        <w:rPr>
          <w:b/>
          <w:bCs/>
          <w:i/>
          <w:iCs/>
          <w:sz w:val="28"/>
          <w:szCs w:val="28"/>
        </w:rPr>
        <w:t>не чекає</w:t>
      </w:r>
      <w:r w:rsidRPr="000E6A7A">
        <w:rPr>
          <w:sz w:val="28"/>
          <w:szCs w:val="28"/>
        </w:rPr>
        <w:t>.</w:t>
      </w:r>
      <w:r w:rsidRPr="00F00ED6">
        <w:rPr>
          <w:b/>
          <w:bCs/>
          <w:i/>
          <w:iCs/>
          <w:sz w:val="28"/>
          <w:szCs w:val="28"/>
        </w:rPr>
        <w:t xml:space="preserve"> Чекайте на </w:t>
      </w:r>
      <w:r w:rsidRPr="00F00ED6">
        <w:rPr>
          <w:bCs/>
          <w:i/>
          <w:iCs/>
          <w:sz w:val="28"/>
          <w:szCs w:val="28"/>
        </w:rPr>
        <w:t>нас!</w:t>
      </w:r>
      <w:r w:rsidRPr="00F00ED6">
        <w:rPr>
          <w:b/>
          <w:bCs/>
          <w:i/>
          <w:iCs/>
          <w:sz w:val="28"/>
          <w:szCs w:val="28"/>
        </w:rPr>
        <w:t xml:space="preserve"> Не чекайте </w:t>
      </w:r>
      <w:r w:rsidRPr="00F00ED6">
        <w:rPr>
          <w:i/>
          <w:iCs/>
          <w:sz w:val="28"/>
          <w:szCs w:val="28"/>
        </w:rPr>
        <w:t>на</w:t>
      </w:r>
      <w:r w:rsidRPr="00F00ED6">
        <w:rPr>
          <w:b/>
          <w:bCs/>
          <w:i/>
          <w:i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нас!</w:t>
      </w:r>
    </w:p>
    <w:p w14:paraId="13A2F9A0" w14:textId="77777777" w:rsidR="00191072" w:rsidRPr="00F00ED6" w:rsidRDefault="00191072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6E4F1E41" w14:textId="7E8AD2E0" w:rsidR="00191072" w:rsidRPr="00162CB5" w:rsidRDefault="0019107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62CB5">
        <w:rPr>
          <w:caps/>
          <w:sz w:val="28"/>
          <w:szCs w:val="28"/>
        </w:rPr>
        <w:t>4.</w:t>
      </w:r>
      <w:r w:rsidR="00963DC7" w:rsidRPr="00162CB5">
        <w:rPr>
          <w:caps/>
          <w:sz w:val="28"/>
          <w:szCs w:val="28"/>
          <w:lang w:val="ru-RU"/>
        </w:rPr>
        <w:t>3</w:t>
      </w:r>
      <w:r w:rsidR="00963DC7" w:rsidRPr="00162CB5">
        <w:rPr>
          <w:caps/>
          <w:sz w:val="28"/>
          <w:szCs w:val="28"/>
        </w:rPr>
        <w:t>.2</w:t>
      </w:r>
      <w:r w:rsidRPr="00162CB5">
        <w:rPr>
          <w:caps/>
          <w:sz w:val="28"/>
          <w:szCs w:val="28"/>
        </w:rPr>
        <w:t xml:space="preserve">. </w:t>
      </w:r>
      <w:r w:rsidRPr="00162CB5">
        <w:rPr>
          <w:sz w:val="28"/>
          <w:szCs w:val="28"/>
        </w:rPr>
        <w:t>Складне речення:</w:t>
      </w:r>
    </w:p>
    <w:p w14:paraId="6C48871E" w14:textId="77777777" w:rsidR="00191072" w:rsidRPr="00F00ED6" w:rsidRDefault="00191072" w:rsidP="00732E99">
      <w:pPr>
        <w:ind w:firstLine="709"/>
        <w:jc w:val="both"/>
        <w:rPr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складні (складносурядні) речення зі сполучниками </w:t>
      </w:r>
      <w:r w:rsidRPr="000E6A7A">
        <w:rPr>
          <w:b/>
          <w:iCs/>
          <w:sz w:val="28"/>
          <w:szCs w:val="28"/>
        </w:rPr>
        <w:t>і (й)</w:t>
      </w:r>
      <w:r w:rsidRPr="00290E07">
        <w:rPr>
          <w:b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</w:t>
      </w:r>
      <w:r w:rsidRPr="000E6A7A">
        <w:rPr>
          <w:b/>
          <w:iCs/>
          <w:sz w:val="28"/>
          <w:szCs w:val="28"/>
        </w:rPr>
        <w:t>але</w:t>
      </w:r>
      <w:r w:rsidRPr="00F00ED6">
        <w:rPr>
          <w:bCs/>
          <w:sz w:val="28"/>
          <w:szCs w:val="28"/>
        </w:rPr>
        <w:t xml:space="preserve">: </w:t>
      </w:r>
      <w:r w:rsidRPr="000E6A7A">
        <w:rPr>
          <w:bCs/>
          <w:i/>
          <w:iCs/>
          <w:sz w:val="28"/>
          <w:szCs w:val="28"/>
        </w:rPr>
        <w:t xml:space="preserve">Ми сіли в кафе за столик, </w:t>
      </w:r>
      <w:r w:rsidRPr="000E6A7A">
        <w:rPr>
          <w:b/>
          <w:i/>
          <w:iCs/>
          <w:sz w:val="28"/>
          <w:szCs w:val="28"/>
        </w:rPr>
        <w:t>і</w:t>
      </w:r>
      <w:r w:rsidRPr="000E6A7A">
        <w:rPr>
          <w:b/>
          <w:bCs/>
          <w:i/>
          <w:iCs/>
          <w:sz w:val="28"/>
          <w:szCs w:val="28"/>
        </w:rPr>
        <w:t xml:space="preserve"> </w:t>
      </w:r>
      <w:r w:rsidRPr="000E6A7A">
        <w:rPr>
          <w:bCs/>
          <w:i/>
          <w:iCs/>
          <w:sz w:val="28"/>
          <w:szCs w:val="28"/>
        </w:rPr>
        <w:t>офіціант приніс меню</w:t>
      </w:r>
      <w:r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0E6A7A">
        <w:rPr>
          <w:bCs/>
          <w:i/>
          <w:iCs/>
          <w:sz w:val="28"/>
          <w:szCs w:val="28"/>
        </w:rPr>
        <w:t xml:space="preserve">Олена зателефонувала Вікторові, </w:t>
      </w:r>
      <w:r w:rsidRPr="000E6A7A">
        <w:rPr>
          <w:b/>
          <w:i/>
          <w:iCs/>
          <w:sz w:val="28"/>
          <w:szCs w:val="28"/>
        </w:rPr>
        <w:t>але</w:t>
      </w:r>
      <w:r w:rsidRPr="000E6A7A">
        <w:rPr>
          <w:bCs/>
          <w:i/>
          <w:iCs/>
          <w:sz w:val="28"/>
          <w:szCs w:val="28"/>
        </w:rPr>
        <w:t xml:space="preserve"> він не відповів</w:t>
      </w:r>
      <w:r w:rsidRPr="000E6A7A">
        <w:rPr>
          <w:bCs/>
          <w:sz w:val="28"/>
          <w:szCs w:val="28"/>
        </w:rPr>
        <w:t>;</w:t>
      </w:r>
    </w:p>
    <w:p w14:paraId="54BA5D7D" w14:textId="33CF91D9" w:rsidR="005E0818" w:rsidRPr="00F00ED6" w:rsidRDefault="00191072" w:rsidP="000E6A7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складні (складнопідрядні) речення з підрядною частиною причини (сполучники </w:t>
      </w:r>
      <w:r w:rsidRPr="00290E07">
        <w:rPr>
          <w:b/>
          <w:sz w:val="28"/>
          <w:szCs w:val="28"/>
        </w:rPr>
        <w:t>тому що, бо</w:t>
      </w:r>
      <w:r w:rsidRPr="00F00ED6">
        <w:rPr>
          <w:bCs/>
          <w:sz w:val="28"/>
          <w:szCs w:val="28"/>
        </w:rPr>
        <w:t xml:space="preserve">): </w:t>
      </w:r>
      <w:r w:rsidRPr="00F00ED6">
        <w:rPr>
          <w:bCs/>
          <w:i/>
          <w:iCs/>
          <w:sz w:val="28"/>
          <w:szCs w:val="28"/>
        </w:rPr>
        <w:t>Віктор не може говорити</w:t>
      </w:r>
      <w:r w:rsidRPr="00290E07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/>
          <w:bCs/>
          <w:i/>
          <w:iCs/>
          <w:sz w:val="28"/>
          <w:szCs w:val="28"/>
        </w:rPr>
        <w:t>тому що</w:t>
      </w:r>
      <w:r w:rsidRPr="00F00ED6">
        <w:rPr>
          <w:bCs/>
          <w:i/>
          <w:iCs/>
          <w:sz w:val="28"/>
          <w:szCs w:val="28"/>
        </w:rPr>
        <w:t xml:space="preserve"> він хворий</w:t>
      </w:r>
      <w:r w:rsidRPr="00F00ED6">
        <w:rPr>
          <w:bCs/>
          <w:sz w:val="28"/>
          <w:szCs w:val="28"/>
        </w:rPr>
        <w:t xml:space="preserve">. </w:t>
      </w:r>
      <w:r w:rsidRPr="00F00ED6">
        <w:rPr>
          <w:bCs/>
          <w:i/>
          <w:sz w:val="28"/>
          <w:szCs w:val="28"/>
        </w:rPr>
        <w:t>Ми не гуляємо</w:t>
      </w:r>
      <w:r w:rsidRPr="00290E07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бо</w:t>
      </w:r>
      <w:r w:rsidRPr="00F00ED6">
        <w:rPr>
          <w:bCs/>
          <w:i/>
          <w:sz w:val="28"/>
          <w:szCs w:val="28"/>
        </w:rPr>
        <w:t xml:space="preserve"> холодно</w:t>
      </w:r>
      <w:r w:rsidRPr="00E41639">
        <w:rPr>
          <w:bCs/>
          <w:sz w:val="28"/>
          <w:szCs w:val="28"/>
        </w:rPr>
        <w:t>.</w:t>
      </w:r>
      <w:bookmarkEnd w:id="1"/>
      <w:r w:rsidR="007007BB" w:rsidRPr="00F00ED6">
        <w:rPr>
          <w:sz w:val="28"/>
          <w:szCs w:val="28"/>
        </w:rPr>
        <w:br w:type="page"/>
      </w:r>
    </w:p>
    <w:p w14:paraId="24873BFC" w14:textId="385AB7D4" w:rsidR="005E0818" w:rsidRPr="00F00ED6" w:rsidRDefault="00115799" w:rsidP="00732E99">
      <w:pPr>
        <w:ind w:firstLine="709"/>
        <w:jc w:val="center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lastRenderedPageBreak/>
        <w:t>ІІ. Початковий рівень другого ступеня (А2)</w:t>
      </w:r>
    </w:p>
    <w:p w14:paraId="24188426" w14:textId="77777777" w:rsidR="00115799" w:rsidRPr="00F00ED6" w:rsidRDefault="0011579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CE74DEF" w14:textId="1E05AC72" w:rsidR="007B239B" w:rsidRPr="00FE7689" w:rsidRDefault="00115799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00ED6">
        <w:rPr>
          <w:sz w:val="28"/>
          <w:szCs w:val="28"/>
        </w:rPr>
        <w:t>Початковий</w:t>
      </w:r>
      <w:proofErr w:type="spellEnd"/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sz w:val="28"/>
          <w:szCs w:val="28"/>
        </w:rPr>
        <w:t>рівень</w:t>
      </w:r>
      <w:proofErr w:type="spellEnd"/>
      <w:r w:rsidRPr="00F00ED6">
        <w:rPr>
          <w:sz w:val="28"/>
          <w:szCs w:val="28"/>
        </w:rPr>
        <w:t xml:space="preserve"> другого </w:t>
      </w:r>
      <w:proofErr w:type="spellStart"/>
      <w:r w:rsidRPr="00F00ED6">
        <w:rPr>
          <w:sz w:val="28"/>
          <w:szCs w:val="28"/>
        </w:rPr>
        <w:t>ступеня</w:t>
      </w:r>
      <w:proofErr w:type="spellEnd"/>
      <w:r w:rsidR="00F22607" w:rsidRPr="00F00ED6">
        <w:rPr>
          <w:sz w:val="28"/>
          <w:szCs w:val="28"/>
          <w:lang w:val="uk-UA"/>
        </w:rPr>
        <w:t xml:space="preserve"> (А2) </w:t>
      </w:r>
      <w:r w:rsidRPr="00F00ED6">
        <w:rPr>
          <w:sz w:val="28"/>
          <w:szCs w:val="28"/>
          <w:lang w:val="uk-UA"/>
        </w:rPr>
        <w:t>з</w:t>
      </w:r>
      <w:r w:rsidR="007B239B" w:rsidRPr="00F00ED6">
        <w:rPr>
          <w:sz w:val="28"/>
          <w:szCs w:val="28"/>
          <w:lang w:val="uk-UA"/>
        </w:rPr>
        <w:t>асвідчує загальне ознайомлення з</w:t>
      </w:r>
      <w:r w:rsidR="001F6216" w:rsidRPr="00F00ED6">
        <w:rPr>
          <w:sz w:val="28"/>
          <w:szCs w:val="28"/>
          <w:lang w:val="uk-UA"/>
        </w:rPr>
        <w:t>і</w:t>
      </w:r>
      <w:r w:rsidR="007B239B" w:rsidRPr="00F00ED6">
        <w:rPr>
          <w:sz w:val="28"/>
          <w:szCs w:val="28"/>
          <w:lang w:val="uk-UA"/>
        </w:rPr>
        <w:t xml:space="preserve"> структурою </w:t>
      </w:r>
      <w:r w:rsidR="00F22607" w:rsidRPr="00F00ED6">
        <w:rPr>
          <w:sz w:val="28"/>
          <w:szCs w:val="28"/>
          <w:lang w:val="uk-UA"/>
        </w:rPr>
        <w:t>та</w:t>
      </w:r>
      <w:r w:rsidR="007B239B" w:rsidRPr="00F00ED6">
        <w:rPr>
          <w:sz w:val="28"/>
          <w:szCs w:val="28"/>
          <w:lang w:val="uk-UA"/>
        </w:rPr>
        <w:t xml:space="preserve"> системою української мови </w:t>
      </w:r>
      <w:r w:rsidRPr="00F00ED6">
        <w:rPr>
          <w:sz w:val="28"/>
          <w:szCs w:val="28"/>
          <w:lang w:val="uk-UA"/>
        </w:rPr>
        <w:t>і</w:t>
      </w:r>
      <w:r w:rsidR="007B239B" w:rsidRPr="00F00ED6">
        <w:rPr>
          <w:sz w:val="28"/>
          <w:szCs w:val="28"/>
          <w:lang w:val="uk-UA"/>
        </w:rPr>
        <w:t xml:space="preserve"> </w:t>
      </w:r>
      <w:r w:rsidR="00843F4F" w:rsidRPr="00F00ED6">
        <w:rPr>
          <w:sz w:val="28"/>
          <w:szCs w:val="28"/>
          <w:lang w:val="uk-UA"/>
        </w:rPr>
        <w:t xml:space="preserve">здатність до </w:t>
      </w:r>
      <w:r w:rsidR="007B239B" w:rsidRPr="00FE7689">
        <w:rPr>
          <w:sz w:val="28"/>
          <w:szCs w:val="28"/>
          <w:lang w:val="uk-UA"/>
        </w:rPr>
        <w:t xml:space="preserve">короткого спілкування в межах тем за вибором зі сфер повсякденного життя </w:t>
      </w:r>
      <w:r w:rsidR="00F22607" w:rsidRPr="00FE7689">
        <w:rPr>
          <w:sz w:val="28"/>
          <w:szCs w:val="28"/>
          <w:lang w:val="uk-UA"/>
        </w:rPr>
        <w:t>й</w:t>
      </w:r>
      <w:r w:rsidR="007B239B" w:rsidRPr="00FE7689">
        <w:rPr>
          <w:sz w:val="28"/>
          <w:szCs w:val="28"/>
          <w:lang w:val="uk-UA"/>
        </w:rPr>
        <w:t xml:space="preserve"> особистих зацікавлень.</w:t>
      </w:r>
    </w:p>
    <w:p w14:paraId="52A189C6" w14:textId="77777777" w:rsidR="00D16156" w:rsidRPr="00F00ED6" w:rsidRDefault="00D16156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89A6E60" w14:textId="3B2DA95D" w:rsidR="00EE1717" w:rsidRPr="00F00ED6" w:rsidRDefault="00115799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 Види </w:t>
      </w:r>
      <w:r w:rsidR="00020DBF" w:rsidRPr="00F00ED6">
        <w:rPr>
          <w:b/>
          <w:bCs/>
          <w:sz w:val="28"/>
          <w:szCs w:val="28"/>
        </w:rPr>
        <w:t>мовленнєвої</w:t>
      </w:r>
      <w:r w:rsidRPr="00F00ED6">
        <w:rPr>
          <w:b/>
          <w:bCs/>
          <w:sz w:val="28"/>
          <w:szCs w:val="28"/>
        </w:rPr>
        <w:t xml:space="preserve"> діяльності.</w:t>
      </w:r>
    </w:p>
    <w:p w14:paraId="4C228BD1" w14:textId="41303DF0" w:rsidR="00115799" w:rsidRPr="00F00ED6" w:rsidRDefault="0011579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2C5087C" w14:textId="70BCA9D9" w:rsidR="00115799" w:rsidRPr="00F00ED6" w:rsidRDefault="00D16156" w:rsidP="00732E99">
      <w:pPr>
        <w:pStyle w:val="af5"/>
        <w:tabs>
          <w:tab w:val="left" w:pos="720"/>
        </w:tabs>
        <w:ind w:left="0"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1.1. </w:t>
      </w:r>
      <w:r w:rsidR="009B10EC" w:rsidRPr="00F00ED6">
        <w:rPr>
          <w:b/>
          <w:bCs/>
          <w:sz w:val="28"/>
          <w:szCs w:val="28"/>
        </w:rPr>
        <w:t>Слухання.</w:t>
      </w:r>
    </w:p>
    <w:p w14:paraId="4F21B093" w14:textId="77777777" w:rsidR="00EE1717" w:rsidRPr="00F00ED6" w:rsidRDefault="00EE17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A7FD6C9" w14:textId="6674E56D" w:rsidR="00EE1717" w:rsidRPr="00F00ED6" w:rsidRDefault="00EE17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A8145D" w:rsidRPr="00F00ED6">
        <w:rPr>
          <w:b/>
          <w:bCs/>
          <w:sz w:val="28"/>
          <w:szCs w:val="28"/>
        </w:rPr>
        <w:t>1.</w:t>
      </w:r>
      <w:r w:rsidRPr="00F00ED6">
        <w:rPr>
          <w:b/>
          <w:bCs/>
          <w:sz w:val="28"/>
          <w:szCs w:val="28"/>
        </w:rPr>
        <w:t>1. Загальний перелік умінь</w:t>
      </w:r>
      <w:r w:rsidR="00A8145D" w:rsidRPr="00F00ED6">
        <w:rPr>
          <w:b/>
          <w:bCs/>
          <w:sz w:val="28"/>
          <w:szCs w:val="28"/>
        </w:rPr>
        <w:t>:</w:t>
      </w:r>
    </w:p>
    <w:p w14:paraId="772C2FFB" w14:textId="77777777" w:rsidR="00F22607" w:rsidRPr="00F00ED6" w:rsidRDefault="00F2260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5473876" w14:textId="52FF3A30" w:rsidR="00EE1717" w:rsidRPr="00F00ED6" w:rsidRDefault="00F22607" w:rsidP="00FE768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1.1.1.1. </w:t>
      </w:r>
      <w:r w:rsidR="00D16156" w:rsidRPr="00F00ED6">
        <w:rPr>
          <w:sz w:val="28"/>
          <w:szCs w:val="28"/>
        </w:rPr>
        <w:t>Особа</w:t>
      </w:r>
      <w:r w:rsidR="00EE1717" w:rsidRPr="00F00ED6">
        <w:rPr>
          <w:sz w:val="28"/>
          <w:szCs w:val="28"/>
        </w:rPr>
        <w:t xml:space="preserve"> </w:t>
      </w:r>
      <w:r w:rsidR="00EE1717" w:rsidRPr="00F00ED6">
        <w:rPr>
          <w:iCs/>
          <w:sz w:val="28"/>
          <w:szCs w:val="28"/>
        </w:rPr>
        <w:t>визнач</w:t>
      </w:r>
      <w:r w:rsidR="00A8145D" w:rsidRPr="00F00ED6">
        <w:rPr>
          <w:iCs/>
          <w:sz w:val="28"/>
          <w:szCs w:val="28"/>
        </w:rPr>
        <w:t>ає</w:t>
      </w:r>
      <w:r w:rsidR="00FE7689">
        <w:rPr>
          <w:iCs/>
          <w:sz w:val="28"/>
          <w:szCs w:val="28"/>
        </w:rPr>
        <w:t xml:space="preserve"> </w:t>
      </w:r>
      <w:r w:rsidR="00EE1717" w:rsidRPr="00F00ED6">
        <w:rPr>
          <w:sz w:val="28"/>
          <w:szCs w:val="28"/>
        </w:rPr>
        <w:t xml:space="preserve">тему повідомлення (глобальне розуміння), у якому </w:t>
      </w:r>
      <w:r w:rsidR="00B3252E" w:rsidRPr="00F00ED6">
        <w:rPr>
          <w:sz w:val="28"/>
          <w:szCs w:val="28"/>
        </w:rPr>
        <w:t>безпосередньо</w:t>
      </w:r>
      <w:r w:rsidR="00EE1717" w:rsidRPr="00F00ED6">
        <w:rPr>
          <w:sz w:val="28"/>
          <w:szCs w:val="28"/>
        </w:rPr>
        <w:t xml:space="preserve"> виражено комунікативні наміри (</w:t>
      </w:r>
      <w:r w:rsidR="00E070B9" w:rsidRPr="00F00ED6">
        <w:rPr>
          <w:sz w:val="28"/>
          <w:szCs w:val="28"/>
        </w:rPr>
        <w:t>див.</w:t>
      </w:r>
      <w:r w:rsidR="00EE1717" w:rsidRPr="00F00ED6">
        <w:rPr>
          <w:sz w:val="28"/>
          <w:szCs w:val="28"/>
        </w:rPr>
        <w:t xml:space="preserve"> Каталог А).</w:t>
      </w:r>
    </w:p>
    <w:p w14:paraId="33B19384" w14:textId="77777777" w:rsidR="00D16156" w:rsidRPr="00F00ED6" w:rsidRDefault="00D1615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84DF0E4" w14:textId="3A1D2935" w:rsidR="00EE1717" w:rsidRPr="00F00ED6" w:rsidRDefault="00F2260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1.1.1.2. </w:t>
      </w:r>
      <w:r w:rsidR="00D16156" w:rsidRPr="00F00ED6">
        <w:rPr>
          <w:sz w:val="28"/>
          <w:szCs w:val="28"/>
        </w:rPr>
        <w:t xml:space="preserve">Особа </w:t>
      </w:r>
      <w:r w:rsidR="00EE1717" w:rsidRPr="00F00ED6">
        <w:rPr>
          <w:sz w:val="28"/>
          <w:szCs w:val="28"/>
        </w:rPr>
        <w:t>розуміє</w:t>
      </w:r>
      <w:r w:rsidR="00B3252E" w:rsidRPr="00F00ED6">
        <w:rPr>
          <w:iCs/>
          <w:sz w:val="28"/>
          <w:szCs w:val="28"/>
        </w:rPr>
        <w:t>:</w:t>
      </w:r>
    </w:p>
    <w:p w14:paraId="711F3590" w14:textId="60690604" w:rsidR="00EE1717" w:rsidRPr="00F00ED6" w:rsidRDefault="00EE1717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фрази та найуживанішу лексику зі сфер особис</w:t>
      </w:r>
      <w:r w:rsidRPr="00F00ED6">
        <w:rPr>
          <w:iCs/>
          <w:sz w:val="28"/>
          <w:szCs w:val="28"/>
        </w:rPr>
        <w:t>того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>життя і побуту</w:t>
      </w:r>
      <w:r w:rsidR="00B3252E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наприклад повідомлення про особу, сім’ю, місце проживання, роботу, </w:t>
      </w:r>
      <w:r w:rsidR="00BF143C" w:rsidRPr="00F00ED6">
        <w:rPr>
          <w:sz w:val="28"/>
          <w:szCs w:val="28"/>
        </w:rPr>
        <w:t>купівл</w:t>
      </w:r>
      <w:r w:rsidR="00933A1C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 xml:space="preserve"> тощо;</w:t>
      </w:r>
    </w:p>
    <w:p w14:paraId="5556D43D" w14:textId="60D788C8" w:rsidR="00EE1717" w:rsidRPr="00F00ED6" w:rsidRDefault="00EE1717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фрагменти з коротких, чітких, простих повідомлень та оголошень, що стосуються повсякденних умов перебування в Україні</w:t>
      </w:r>
      <w:r w:rsidR="007B691E" w:rsidRPr="00F00ED6">
        <w:rPr>
          <w:sz w:val="28"/>
          <w:szCs w:val="28"/>
        </w:rPr>
        <w:t xml:space="preserve">, зокрема </w:t>
      </w:r>
      <w:r w:rsidRPr="00F00ED6">
        <w:rPr>
          <w:sz w:val="28"/>
          <w:szCs w:val="28"/>
        </w:rPr>
        <w:t>оголошення на залізничному чи автобусному вокзалі, в аеропорту, у магазинах, у ресторанах</w:t>
      </w:r>
      <w:r w:rsidR="007B691E" w:rsidRPr="00F00ED6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офіційні повідомлення в публічних місцях;</w:t>
      </w:r>
    </w:p>
    <w:p w14:paraId="7F191CF8" w14:textId="211DDB2B" w:rsidR="00EE1717" w:rsidRPr="00F00ED6" w:rsidRDefault="00EE1717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окремі вислови, короткі репліки в діалозі і не дуже довгі </w:t>
      </w:r>
      <w:r w:rsidR="0078451F" w:rsidRPr="00F00ED6">
        <w:rPr>
          <w:sz w:val="28"/>
          <w:szCs w:val="28"/>
        </w:rPr>
        <w:t>(30</w:t>
      </w:r>
      <w:r w:rsidR="00D14495">
        <w:rPr>
          <w:sz w:val="28"/>
          <w:szCs w:val="28"/>
        </w:rPr>
        <w:t> </w:t>
      </w:r>
      <w:r w:rsidR="0078451F" w:rsidRPr="00F00ED6">
        <w:rPr>
          <w:sz w:val="28"/>
          <w:szCs w:val="28"/>
        </w:rPr>
        <w:t>–</w:t>
      </w:r>
      <w:r w:rsidR="00D14495">
        <w:rPr>
          <w:sz w:val="28"/>
          <w:szCs w:val="28"/>
        </w:rPr>
        <w:t> </w:t>
      </w:r>
      <w:r w:rsidR="0078451F" w:rsidRPr="00F00ED6">
        <w:rPr>
          <w:sz w:val="28"/>
          <w:szCs w:val="28"/>
        </w:rPr>
        <w:t xml:space="preserve">50 слів) </w:t>
      </w:r>
      <w:r w:rsidRPr="00F00ED6">
        <w:rPr>
          <w:sz w:val="28"/>
          <w:szCs w:val="28"/>
        </w:rPr>
        <w:t xml:space="preserve">монологічні висловлювання </w:t>
      </w:r>
      <w:r w:rsidR="007B691E" w:rsidRPr="00F00ED6">
        <w:rPr>
          <w:sz w:val="28"/>
          <w:szCs w:val="28"/>
        </w:rPr>
        <w:t xml:space="preserve">на </w:t>
      </w:r>
      <w:r w:rsidRPr="00F00ED6">
        <w:rPr>
          <w:sz w:val="28"/>
          <w:szCs w:val="28"/>
        </w:rPr>
        <w:t>визначен</w:t>
      </w:r>
      <w:r w:rsidR="007B691E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тематик</w:t>
      </w:r>
      <w:r w:rsidR="007B691E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</w:t>
      </w:r>
      <w:r w:rsidR="00C9062C">
        <w:rPr>
          <w:sz w:val="28"/>
          <w:szCs w:val="28"/>
        </w:rPr>
        <w:t> </w:t>
      </w:r>
      <w:r w:rsidRPr="00F00ED6">
        <w:rPr>
          <w:sz w:val="28"/>
          <w:szCs w:val="28"/>
        </w:rPr>
        <w:t>Б), сформульовані літературною мовою.</w:t>
      </w:r>
    </w:p>
    <w:p w14:paraId="2A272DB2" w14:textId="77777777" w:rsidR="00D16156" w:rsidRPr="00F00ED6" w:rsidRDefault="00D1615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7F607AA" w14:textId="34C7D301" w:rsidR="00EE1717" w:rsidRPr="00F00ED6" w:rsidRDefault="00F22607" w:rsidP="00FE768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1.1.1.2. </w:t>
      </w:r>
      <w:r w:rsidR="00D16156" w:rsidRPr="00F00ED6">
        <w:rPr>
          <w:sz w:val="28"/>
          <w:szCs w:val="28"/>
        </w:rPr>
        <w:t>Особа</w:t>
      </w:r>
      <w:r w:rsidR="00EE1717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EE1717" w:rsidRPr="00F00ED6">
        <w:rPr>
          <w:sz w:val="28"/>
          <w:szCs w:val="28"/>
        </w:rPr>
        <w:t>міє виділити в потоці мовлення</w:t>
      </w:r>
      <w:r w:rsidR="00FE7689">
        <w:rPr>
          <w:sz w:val="28"/>
          <w:szCs w:val="28"/>
        </w:rPr>
        <w:t xml:space="preserve"> </w:t>
      </w:r>
      <w:r w:rsidR="00EE1717" w:rsidRPr="00F00ED6">
        <w:rPr>
          <w:sz w:val="28"/>
          <w:szCs w:val="28"/>
        </w:rPr>
        <w:t xml:space="preserve">прості відомості, які містяться в короткому усному висловлюванні чіткої структури (детальне розуміння), поданому в повільному темпі, </w:t>
      </w:r>
      <w:r w:rsidR="00933A1C" w:rsidRPr="00F00ED6">
        <w:rPr>
          <w:sz w:val="28"/>
          <w:szCs w:val="28"/>
        </w:rPr>
        <w:t>у</w:t>
      </w:r>
      <w:r w:rsidR="00EE1717" w:rsidRPr="00F00ED6">
        <w:rPr>
          <w:sz w:val="28"/>
          <w:szCs w:val="28"/>
        </w:rPr>
        <w:t xml:space="preserve"> хороших (близьких до ідеальних) умовах з</w:t>
      </w:r>
      <w:r w:rsidR="00D35A92" w:rsidRPr="00F00ED6">
        <w:rPr>
          <w:sz w:val="28"/>
          <w:szCs w:val="28"/>
        </w:rPr>
        <w:t>і</w:t>
      </w:r>
      <w:r w:rsidR="00EE1717" w:rsidRPr="00F00ED6">
        <w:rPr>
          <w:sz w:val="28"/>
          <w:szCs w:val="28"/>
        </w:rPr>
        <w:t xml:space="preserve"> збереженням стандартної вимови та інтонації.</w:t>
      </w:r>
    </w:p>
    <w:p w14:paraId="2490CE57" w14:textId="77777777" w:rsidR="00EE1717" w:rsidRPr="00F00ED6" w:rsidRDefault="00EE17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248ACD1" w14:textId="46421BAC" w:rsidR="00EE1717" w:rsidRPr="00F00ED6" w:rsidRDefault="00D16156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EE1717" w:rsidRPr="00F00ED6">
        <w:rPr>
          <w:b/>
          <w:bCs/>
          <w:sz w:val="28"/>
          <w:szCs w:val="28"/>
        </w:rPr>
        <w:t>1.2. Типи текс</w:t>
      </w:r>
      <w:r w:rsidR="00744B1D" w:rsidRPr="00F00ED6">
        <w:rPr>
          <w:b/>
          <w:bCs/>
          <w:sz w:val="28"/>
          <w:szCs w:val="28"/>
        </w:rPr>
        <w:t>тів</w:t>
      </w:r>
      <w:r w:rsidR="00162CB5">
        <w:rPr>
          <w:b/>
          <w:bCs/>
          <w:sz w:val="28"/>
          <w:szCs w:val="28"/>
        </w:rPr>
        <w:t>:</w:t>
      </w:r>
    </w:p>
    <w:p w14:paraId="2E7530A8" w14:textId="77777777" w:rsidR="00D16156" w:rsidRPr="00F00ED6" w:rsidRDefault="00D1615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191AC1E1" w14:textId="7E3FC6CD" w:rsidR="00EE1717" w:rsidRDefault="00D1615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1.1.2.1. </w:t>
      </w:r>
      <w:r w:rsidR="00EE1717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6FBAA64C" w14:textId="77777777" w:rsidR="00FE7689" w:rsidRPr="00F00ED6" w:rsidRDefault="00FE768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28C9EC5" w14:textId="78235B26" w:rsidR="00EE1717" w:rsidRPr="00F00ED6" w:rsidRDefault="00FE768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1.1.2.1.1. </w:t>
      </w:r>
      <w:r w:rsidRPr="00F00ED6">
        <w:rPr>
          <w:sz w:val="28"/>
          <w:szCs w:val="28"/>
        </w:rPr>
        <w:t xml:space="preserve">Короткі </w:t>
      </w:r>
      <w:r w:rsidR="00EE1717" w:rsidRPr="00F00ED6">
        <w:rPr>
          <w:sz w:val="28"/>
          <w:szCs w:val="28"/>
        </w:rPr>
        <w:t>тексти розмовного стилю мови</w:t>
      </w:r>
      <w:r>
        <w:rPr>
          <w:sz w:val="28"/>
          <w:szCs w:val="28"/>
        </w:rPr>
        <w:t>:</w:t>
      </w:r>
    </w:p>
    <w:p w14:paraId="57B3B0B9" w14:textId="4FB86B54" w:rsidR="00EE1717" w:rsidRPr="00C9062C" w:rsidRDefault="00EE1717" w:rsidP="00732E99">
      <w:pPr>
        <w:tabs>
          <w:tab w:val="left" w:pos="284"/>
        </w:tabs>
        <w:ind w:firstLine="709"/>
        <w:jc w:val="both"/>
        <w:rPr>
          <w:iCs/>
          <w:sz w:val="28"/>
          <w:szCs w:val="28"/>
        </w:rPr>
      </w:pPr>
      <w:r w:rsidRPr="00C9062C">
        <w:rPr>
          <w:iCs/>
          <w:sz w:val="28"/>
          <w:szCs w:val="28"/>
        </w:rPr>
        <w:t>вислов</w:t>
      </w:r>
      <w:r w:rsidR="009271E2" w:rsidRPr="00C9062C">
        <w:rPr>
          <w:iCs/>
          <w:sz w:val="28"/>
          <w:szCs w:val="28"/>
        </w:rPr>
        <w:t>и</w:t>
      </w:r>
      <w:r w:rsidRPr="00C9062C">
        <w:rPr>
          <w:iCs/>
          <w:sz w:val="28"/>
          <w:szCs w:val="28"/>
        </w:rPr>
        <w:t xml:space="preserve"> з повсякденного життя (див. Каталог А </w:t>
      </w:r>
      <w:r w:rsidR="00945898">
        <w:rPr>
          <w:iCs/>
          <w:sz w:val="28"/>
          <w:szCs w:val="28"/>
        </w:rPr>
        <w:t>та</w:t>
      </w:r>
      <w:r w:rsidRPr="00C9062C">
        <w:rPr>
          <w:iCs/>
          <w:sz w:val="28"/>
          <w:szCs w:val="28"/>
        </w:rPr>
        <w:t xml:space="preserve"> Каталог Б);</w:t>
      </w:r>
    </w:p>
    <w:p w14:paraId="238F9C26" w14:textId="61EFCCC8" w:rsidR="00EE1717" w:rsidRPr="00C9062C" w:rsidRDefault="00EE1717" w:rsidP="00732E99">
      <w:pPr>
        <w:tabs>
          <w:tab w:val="left" w:pos="284"/>
        </w:tabs>
        <w:ind w:firstLine="709"/>
        <w:jc w:val="both"/>
        <w:rPr>
          <w:iCs/>
          <w:sz w:val="28"/>
          <w:szCs w:val="28"/>
        </w:rPr>
      </w:pPr>
      <w:r w:rsidRPr="00C9062C">
        <w:rPr>
          <w:iCs/>
          <w:sz w:val="28"/>
          <w:szCs w:val="28"/>
        </w:rPr>
        <w:t>прості описи;</w:t>
      </w:r>
    </w:p>
    <w:p w14:paraId="576629B5" w14:textId="781F0B69" w:rsidR="00EE1717" w:rsidRPr="00F00ED6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C9062C">
        <w:rPr>
          <w:iCs/>
          <w:sz w:val="28"/>
          <w:szCs w:val="28"/>
        </w:rPr>
        <w:t xml:space="preserve">висловлення </w:t>
      </w:r>
      <w:r w:rsidR="00C067D5" w:rsidRPr="00C9062C">
        <w:rPr>
          <w:iCs/>
          <w:sz w:val="28"/>
          <w:szCs w:val="28"/>
        </w:rPr>
        <w:t>у</w:t>
      </w:r>
      <w:r w:rsidRPr="00C9062C">
        <w:rPr>
          <w:iCs/>
          <w:sz w:val="28"/>
          <w:szCs w:val="28"/>
        </w:rPr>
        <w:t>подобання</w:t>
      </w:r>
      <w:r w:rsidR="000153F6" w:rsidRPr="00C9062C">
        <w:rPr>
          <w:iCs/>
          <w:sz w:val="28"/>
          <w:szCs w:val="28"/>
        </w:rPr>
        <w:t>,</w:t>
      </w:r>
      <w:r w:rsidRPr="00C9062C">
        <w:rPr>
          <w:iCs/>
          <w:sz w:val="28"/>
          <w:szCs w:val="28"/>
        </w:rPr>
        <w:t xml:space="preserve"> порівняння,</w:t>
      </w:r>
      <w:r w:rsidRPr="00F00ED6">
        <w:rPr>
          <w:sz w:val="28"/>
          <w:szCs w:val="28"/>
        </w:rPr>
        <w:t xml:space="preserve"> пов’язані зі щоденними подіями, із навчанням та освітніми потребами;</w:t>
      </w:r>
      <w:r w:rsidRPr="00F00ED6">
        <w:rPr>
          <w:b/>
          <w:bCs/>
          <w:i/>
          <w:iCs/>
          <w:sz w:val="28"/>
          <w:szCs w:val="28"/>
          <w:shd w:val="solid" w:color="FFFFFF" w:fill="FFFFFF"/>
        </w:rPr>
        <w:t xml:space="preserve"> </w:t>
      </w:r>
    </w:p>
    <w:p w14:paraId="055ADEAC" w14:textId="251FC30D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</w:rPr>
        <w:t>вказівки</w:t>
      </w:r>
      <w:r w:rsidR="00FA2C15" w:rsidRPr="00C9062C">
        <w:rPr>
          <w:sz w:val="28"/>
          <w:szCs w:val="28"/>
        </w:rPr>
        <w:t xml:space="preserve">, </w:t>
      </w:r>
      <w:r w:rsidRPr="00C9062C">
        <w:rPr>
          <w:sz w:val="28"/>
          <w:szCs w:val="28"/>
        </w:rPr>
        <w:t xml:space="preserve">як дістатися з одного місця в інше; </w:t>
      </w:r>
    </w:p>
    <w:p w14:paraId="0A1D1EC4" w14:textId="12B1581B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  <w:shd w:val="solid" w:color="FFFFFF" w:fill="FFFFFF"/>
        </w:rPr>
        <w:lastRenderedPageBreak/>
        <w:t>особисті повідомлення та повідомлення на автовідповідачі</w:t>
      </w:r>
      <w:r w:rsidR="00FA2C15" w:rsidRPr="00C9062C">
        <w:rPr>
          <w:sz w:val="28"/>
          <w:szCs w:val="28"/>
        </w:rPr>
        <w:t xml:space="preserve">, зокрема </w:t>
      </w:r>
      <w:r w:rsidRPr="00C9062C">
        <w:rPr>
          <w:sz w:val="28"/>
          <w:szCs w:val="28"/>
        </w:rPr>
        <w:t xml:space="preserve">про запрошення, </w:t>
      </w:r>
      <w:r w:rsidR="00FA2C15" w:rsidRPr="00C9062C">
        <w:rPr>
          <w:sz w:val="28"/>
          <w:szCs w:val="28"/>
        </w:rPr>
        <w:t>п</w:t>
      </w:r>
      <w:r w:rsidR="00DB4956" w:rsidRPr="00C9062C">
        <w:rPr>
          <w:sz w:val="28"/>
          <w:szCs w:val="28"/>
        </w:rPr>
        <w:t>р</w:t>
      </w:r>
      <w:r w:rsidR="00FA2C15" w:rsidRPr="00C9062C">
        <w:rPr>
          <w:sz w:val="28"/>
          <w:szCs w:val="28"/>
        </w:rPr>
        <w:t xml:space="preserve">о місце </w:t>
      </w:r>
      <w:r w:rsidRPr="00C9062C">
        <w:rPr>
          <w:sz w:val="28"/>
          <w:szCs w:val="28"/>
        </w:rPr>
        <w:t>зустріч</w:t>
      </w:r>
      <w:r w:rsidR="00FA2C15" w:rsidRPr="00C9062C">
        <w:rPr>
          <w:sz w:val="28"/>
          <w:szCs w:val="28"/>
        </w:rPr>
        <w:t>і</w:t>
      </w:r>
      <w:r w:rsidRPr="00C9062C">
        <w:rPr>
          <w:sz w:val="28"/>
          <w:szCs w:val="28"/>
        </w:rPr>
        <w:t xml:space="preserve">, зміну часу </w:t>
      </w:r>
      <w:r w:rsidR="00FA2C15" w:rsidRPr="00C9062C">
        <w:rPr>
          <w:sz w:val="28"/>
          <w:szCs w:val="28"/>
        </w:rPr>
        <w:t xml:space="preserve">зустрічі </w:t>
      </w:r>
      <w:r w:rsidRPr="00C9062C">
        <w:rPr>
          <w:sz w:val="28"/>
          <w:szCs w:val="28"/>
        </w:rPr>
        <w:t xml:space="preserve">чи </w:t>
      </w:r>
      <w:r w:rsidR="00FA2C15" w:rsidRPr="00C9062C">
        <w:rPr>
          <w:sz w:val="28"/>
          <w:szCs w:val="28"/>
        </w:rPr>
        <w:t xml:space="preserve">її </w:t>
      </w:r>
      <w:r w:rsidRPr="00C9062C">
        <w:rPr>
          <w:sz w:val="28"/>
          <w:szCs w:val="28"/>
        </w:rPr>
        <w:t>скасування;</w:t>
      </w:r>
    </w:p>
    <w:p w14:paraId="1A31F41C" w14:textId="3CED4F55" w:rsidR="00EE1717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C9062C">
        <w:rPr>
          <w:sz w:val="28"/>
          <w:szCs w:val="28"/>
          <w:shd w:val="solid" w:color="FFFFFF" w:fill="FFFFFF"/>
        </w:rPr>
        <w:t>новини</w:t>
      </w:r>
      <w:r w:rsidR="000153F6" w:rsidRPr="00C9062C">
        <w:rPr>
          <w:sz w:val="28"/>
          <w:szCs w:val="28"/>
          <w:shd w:val="solid" w:color="FFFFFF" w:fill="FFFFFF"/>
        </w:rPr>
        <w:t>,</w:t>
      </w:r>
      <w:r w:rsidRPr="00C9062C">
        <w:rPr>
          <w:sz w:val="28"/>
          <w:szCs w:val="28"/>
          <w:shd w:val="solid" w:color="FFFFFF" w:fill="FFFFFF"/>
        </w:rPr>
        <w:t xml:space="preserve"> події</w:t>
      </w:r>
      <w:r w:rsidR="000153F6" w:rsidRPr="00C9062C">
        <w:rPr>
          <w:sz w:val="28"/>
          <w:szCs w:val="28"/>
          <w:shd w:val="solid" w:color="FFFFFF" w:fill="FFFFFF"/>
        </w:rPr>
        <w:t>,</w:t>
      </w:r>
      <w:r w:rsidRPr="00C9062C">
        <w:rPr>
          <w:sz w:val="28"/>
          <w:szCs w:val="28"/>
          <w:shd w:val="solid" w:color="FFFFFF" w:fill="FFFFFF"/>
        </w:rPr>
        <w:t xml:space="preserve"> факти</w:t>
      </w:r>
      <w:r w:rsidR="00FE7689">
        <w:rPr>
          <w:sz w:val="28"/>
          <w:szCs w:val="28"/>
          <w:shd w:val="solid" w:color="FFFFFF" w:fill="FFFFFF"/>
        </w:rPr>
        <w:t>.</w:t>
      </w:r>
    </w:p>
    <w:p w14:paraId="77093F99" w14:textId="77777777" w:rsidR="00FE7689" w:rsidRPr="00C9062C" w:rsidRDefault="00FE768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96EA4C6" w14:textId="51387FE6" w:rsidR="00EE1717" w:rsidRPr="00C9062C" w:rsidRDefault="00FE768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</w:t>
      </w:r>
      <w:r w:rsidR="0094589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9062C">
        <w:rPr>
          <w:sz w:val="28"/>
          <w:szCs w:val="28"/>
        </w:rPr>
        <w:t xml:space="preserve">Невеликі </w:t>
      </w:r>
      <w:r w:rsidR="00EE1717" w:rsidRPr="00C9062C">
        <w:rPr>
          <w:sz w:val="28"/>
          <w:szCs w:val="28"/>
        </w:rPr>
        <w:t>публіцистичні тексти:</w:t>
      </w:r>
    </w:p>
    <w:p w14:paraId="74B40828" w14:textId="156EA581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C9062C">
        <w:rPr>
          <w:sz w:val="28"/>
          <w:szCs w:val="28"/>
          <w:shd w:val="solid" w:color="FFFFFF" w:fill="FFFFFF"/>
        </w:rPr>
        <w:t xml:space="preserve">громадські оголошення </w:t>
      </w:r>
      <w:r w:rsidR="00C067D5" w:rsidRPr="00C9062C">
        <w:rPr>
          <w:sz w:val="28"/>
          <w:szCs w:val="28"/>
          <w:shd w:val="solid" w:color="FFFFFF" w:fill="FFFFFF"/>
        </w:rPr>
        <w:t xml:space="preserve">на залізничній </w:t>
      </w:r>
      <w:r w:rsidRPr="00C9062C">
        <w:rPr>
          <w:sz w:val="28"/>
          <w:szCs w:val="28"/>
          <w:shd w:val="solid" w:color="FFFFFF" w:fill="FFFFFF"/>
        </w:rPr>
        <w:t>станці</w:t>
      </w:r>
      <w:r w:rsidR="00C067D5" w:rsidRPr="00C9062C">
        <w:rPr>
          <w:sz w:val="28"/>
          <w:szCs w:val="28"/>
          <w:shd w:val="solid" w:color="FFFFFF" w:fill="FFFFFF"/>
        </w:rPr>
        <w:t>ї</w:t>
      </w:r>
      <w:r w:rsidRPr="00C9062C">
        <w:rPr>
          <w:sz w:val="28"/>
          <w:szCs w:val="28"/>
          <w:shd w:val="solid" w:color="FFFFFF" w:fill="FFFFFF"/>
        </w:rPr>
        <w:t xml:space="preserve">, </w:t>
      </w:r>
      <w:r w:rsidR="00C067D5" w:rsidRPr="00C9062C">
        <w:rPr>
          <w:sz w:val="28"/>
          <w:szCs w:val="28"/>
          <w:shd w:val="solid" w:color="FFFFFF" w:fill="FFFFFF"/>
        </w:rPr>
        <w:t xml:space="preserve">в </w:t>
      </w:r>
      <w:r w:rsidRPr="00C9062C">
        <w:rPr>
          <w:sz w:val="28"/>
          <w:szCs w:val="28"/>
          <w:shd w:val="solid" w:color="FFFFFF" w:fill="FFFFFF"/>
        </w:rPr>
        <w:t>аеропорт</w:t>
      </w:r>
      <w:r w:rsidR="00C067D5" w:rsidRPr="00C9062C">
        <w:rPr>
          <w:sz w:val="28"/>
          <w:szCs w:val="28"/>
          <w:shd w:val="solid" w:color="FFFFFF" w:fill="FFFFFF"/>
        </w:rPr>
        <w:t>у</w:t>
      </w:r>
      <w:r w:rsidRPr="00C9062C">
        <w:rPr>
          <w:sz w:val="28"/>
          <w:szCs w:val="28"/>
          <w:shd w:val="solid" w:color="FFFFFF" w:fill="FFFFFF"/>
        </w:rPr>
        <w:t xml:space="preserve">, </w:t>
      </w:r>
      <w:r w:rsidR="00C067D5" w:rsidRPr="00C9062C">
        <w:rPr>
          <w:sz w:val="28"/>
          <w:szCs w:val="28"/>
          <w:shd w:val="solid" w:color="FFFFFF" w:fill="FFFFFF"/>
        </w:rPr>
        <w:t xml:space="preserve">у </w:t>
      </w:r>
      <w:r w:rsidRPr="00C9062C">
        <w:rPr>
          <w:sz w:val="28"/>
          <w:szCs w:val="28"/>
          <w:shd w:val="solid" w:color="FFFFFF" w:fill="FFFFFF"/>
        </w:rPr>
        <w:t xml:space="preserve">метро, </w:t>
      </w:r>
      <w:r w:rsidR="00C067D5" w:rsidRPr="00C9062C">
        <w:rPr>
          <w:sz w:val="28"/>
          <w:szCs w:val="28"/>
          <w:shd w:val="solid" w:color="FFFFFF" w:fill="FFFFFF"/>
        </w:rPr>
        <w:t xml:space="preserve">у </w:t>
      </w:r>
      <w:r w:rsidRPr="00C9062C">
        <w:rPr>
          <w:sz w:val="28"/>
          <w:szCs w:val="28"/>
          <w:shd w:val="solid" w:color="FFFFFF" w:fill="FFFFFF"/>
        </w:rPr>
        <w:t>магазин</w:t>
      </w:r>
      <w:r w:rsidR="00C067D5" w:rsidRPr="00C9062C">
        <w:rPr>
          <w:sz w:val="28"/>
          <w:szCs w:val="28"/>
          <w:shd w:val="solid" w:color="FFFFFF" w:fill="FFFFFF"/>
        </w:rPr>
        <w:t>і тощо</w:t>
      </w:r>
      <w:r w:rsidRPr="00C9062C">
        <w:rPr>
          <w:sz w:val="28"/>
          <w:szCs w:val="28"/>
          <w:shd w:val="solid" w:color="FFFFFF" w:fill="FFFFFF"/>
        </w:rPr>
        <w:t>;</w:t>
      </w:r>
    </w:p>
    <w:p w14:paraId="39A9EAA1" w14:textId="5E47EB5B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  <w:shd w:val="solid" w:color="FFFFFF" w:fill="FFFFFF"/>
        </w:rPr>
        <w:t xml:space="preserve">прості за будовою інструкції </w:t>
      </w:r>
      <w:r w:rsidR="0052047D">
        <w:rPr>
          <w:sz w:val="28"/>
          <w:szCs w:val="28"/>
          <w:shd w:val="solid" w:color="FFFFFF" w:fill="FFFFFF"/>
        </w:rPr>
        <w:t xml:space="preserve">та </w:t>
      </w:r>
      <w:r w:rsidRPr="00C9062C">
        <w:rPr>
          <w:sz w:val="28"/>
          <w:szCs w:val="28"/>
          <w:shd w:val="solid" w:color="FFFFFF" w:fill="FFFFFF"/>
        </w:rPr>
        <w:t>правила;</w:t>
      </w:r>
    </w:p>
    <w:p w14:paraId="469B0552" w14:textId="01BD507B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  <w:shd w:val="solid" w:color="FFFFFF" w:fill="FFFFFF"/>
        </w:rPr>
        <w:t>фрагменти радіо- чи телепрограм</w:t>
      </w:r>
      <w:r w:rsidR="00E070B9" w:rsidRPr="00C9062C">
        <w:rPr>
          <w:sz w:val="28"/>
          <w:szCs w:val="28"/>
          <w:shd w:val="solid" w:color="FFFFFF" w:fill="FFFFFF"/>
        </w:rPr>
        <w:t>,</w:t>
      </w:r>
      <w:r w:rsidR="00E070B9" w:rsidRPr="00C9062C">
        <w:rPr>
          <w:b/>
          <w:bCs/>
          <w:sz w:val="28"/>
          <w:szCs w:val="28"/>
          <w:shd w:val="solid" w:color="FFFFFF" w:fill="FFFFFF"/>
        </w:rPr>
        <w:t xml:space="preserve"> </w:t>
      </w:r>
      <w:r w:rsidR="00E070B9" w:rsidRPr="00C9062C">
        <w:rPr>
          <w:sz w:val="28"/>
          <w:szCs w:val="28"/>
          <w:shd w:val="solid" w:color="FFFFFF" w:fill="FFFFFF"/>
        </w:rPr>
        <w:t>зокрема</w:t>
      </w:r>
      <w:r w:rsidR="00E070B9" w:rsidRPr="00C9062C">
        <w:rPr>
          <w:b/>
          <w:bCs/>
          <w:sz w:val="28"/>
          <w:szCs w:val="28"/>
          <w:shd w:val="solid" w:color="FFFFFF" w:fill="FFFFFF"/>
        </w:rPr>
        <w:t xml:space="preserve"> </w:t>
      </w:r>
      <w:r w:rsidRPr="00C9062C">
        <w:rPr>
          <w:sz w:val="28"/>
          <w:szCs w:val="28"/>
          <w:shd w:val="solid" w:color="FFFFFF" w:fill="FFFFFF"/>
        </w:rPr>
        <w:t>прогноз погоди, рекламні ролики, запрошення, участь у шоу, кулінарне шоу;</w:t>
      </w:r>
    </w:p>
    <w:p w14:paraId="4427E4AB" w14:textId="1B30DA70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  <w:shd w:val="solid" w:color="FFFFFF" w:fill="FFFFFF"/>
        </w:rPr>
        <w:t>фрагменти кіно-</w:t>
      </w:r>
      <w:r w:rsidR="000153F6" w:rsidRPr="00C9062C">
        <w:rPr>
          <w:sz w:val="28"/>
          <w:szCs w:val="28"/>
          <w:shd w:val="solid" w:color="FFFFFF" w:fill="FFFFFF"/>
        </w:rPr>
        <w:t>,</w:t>
      </w:r>
      <w:r w:rsidRPr="00C9062C">
        <w:rPr>
          <w:sz w:val="28"/>
          <w:szCs w:val="28"/>
          <w:shd w:val="solid" w:color="FFFFFF" w:fill="FFFFFF"/>
        </w:rPr>
        <w:t xml:space="preserve"> </w:t>
      </w:r>
      <w:proofErr w:type="spellStart"/>
      <w:r w:rsidRPr="00C9062C">
        <w:rPr>
          <w:sz w:val="28"/>
          <w:szCs w:val="28"/>
          <w:shd w:val="solid" w:color="FFFFFF" w:fill="FFFFFF"/>
        </w:rPr>
        <w:t>теле</w:t>
      </w:r>
      <w:proofErr w:type="spellEnd"/>
      <w:r w:rsidRPr="00C9062C">
        <w:rPr>
          <w:sz w:val="28"/>
          <w:szCs w:val="28"/>
          <w:shd w:val="solid" w:color="FFFFFF" w:fill="FFFFFF"/>
        </w:rPr>
        <w:t>- або мультфільмів</w:t>
      </w:r>
      <w:r w:rsidRPr="00C9062C">
        <w:rPr>
          <w:sz w:val="28"/>
          <w:szCs w:val="28"/>
        </w:rPr>
        <w:t>;</w:t>
      </w:r>
    </w:p>
    <w:p w14:paraId="497C51B5" w14:textId="68A04ED8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  <w:shd w:val="solid" w:color="FFFFFF" w:fill="FFFFFF"/>
        </w:rPr>
        <w:t>інформація про спорт (коментарі</w:t>
      </w:r>
      <w:r w:rsidR="008D6241" w:rsidRPr="00C9062C">
        <w:rPr>
          <w:sz w:val="28"/>
          <w:szCs w:val="28"/>
          <w:shd w:val="solid" w:color="FFFFFF" w:fill="FFFFFF"/>
        </w:rPr>
        <w:t xml:space="preserve"> у</w:t>
      </w:r>
      <w:r w:rsidRPr="00C9062C">
        <w:rPr>
          <w:sz w:val="28"/>
          <w:szCs w:val="28"/>
          <w:shd w:val="solid" w:color="FFFFFF" w:fill="FFFFFF"/>
        </w:rPr>
        <w:t xml:space="preserve"> прямому ефірі);</w:t>
      </w:r>
    </w:p>
    <w:p w14:paraId="41576193" w14:textId="6822DAFD" w:rsidR="00EE1717" w:rsidRPr="00C9062C" w:rsidRDefault="00EE1717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C9062C">
        <w:rPr>
          <w:sz w:val="28"/>
          <w:szCs w:val="28"/>
        </w:rPr>
        <w:t>прості інтерв’ю</w:t>
      </w:r>
      <w:r w:rsidR="000153F6" w:rsidRPr="00C9062C">
        <w:rPr>
          <w:sz w:val="28"/>
          <w:szCs w:val="28"/>
        </w:rPr>
        <w:t>,</w:t>
      </w:r>
      <w:r w:rsidRPr="00C9062C">
        <w:rPr>
          <w:sz w:val="28"/>
          <w:szCs w:val="28"/>
          <w:shd w:val="solid" w:color="FFFFFF" w:fill="FFFFFF"/>
        </w:rPr>
        <w:t xml:space="preserve"> опитування</w:t>
      </w:r>
      <w:r w:rsidRPr="00C9062C">
        <w:rPr>
          <w:sz w:val="28"/>
          <w:szCs w:val="28"/>
        </w:rPr>
        <w:t>.</w:t>
      </w:r>
      <w:r w:rsidRPr="00C9062C">
        <w:rPr>
          <w:sz w:val="28"/>
          <w:szCs w:val="28"/>
          <w:shd w:val="solid" w:color="FFFFFF" w:fill="FFFFFF"/>
        </w:rPr>
        <w:t xml:space="preserve"> </w:t>
      </w:r>
    </w:p>
    <w:p w14:paraId="50470F8E" w14:textId="77777777" w:rsidR="00EE1717" w:rsidRPr="00F00ED6" w:rsidRDefault="00EE17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12C9B8B" w14:textId="50AF30BA" w:rsidR="00EE1717" w:rsidRPr="00F00ED6" w:rsidRDefault="00D1615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1.1.2.2. </w:t>
      </w:r>
      <w:r w:rsidR="00EE1717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3757FEFC" w14:textId="2ECC4888" w:rsidR="00EE1717" w:rsidRPr="00F00ED6" w:rsidRDefault="00EE17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9062C">
        <w:rPr>
          <w:sz w:val="28"/>
          <w:szCs w:val="28"/>
        </w:rPr>
        <w:t>прості і короткі діалоги</w:t>
      </w:r>
      <w:r w:rsidRPr="00F00ED6">
        <w:rPr>
          <w:sz w:val="28"/>
          <w:szCs w:val="28"/>
        </w:rPr>
        <w:t xml:space="preserve"> з повсякденного життя (</w:t>
      </w:r>
      <w:r w:rsidR="00151B7F" w:rsidRPr="00F00ED6">
        <w:rPr>
          <w:sz w:val="28"/>
          <w:szCs w:val="28"/>
        </w:rPr>
        <w:t xml:space="preserve">див. </w:t>
      </w:r>
      <w:r w:rsidRPr="00F00ED6">
        <w:rPr>
          <w:sz w:val="28"/>
          <w:szCs w:val="28"/>
        </w:rPr>
        <w:t>Каталог А);</w:t>
      </w:r>
    </w:p>
    <w:p w14:paraId="45DDDB12" w14:textId="16552777" w:rsidR="00EE1717" w:rsidRPr="00F00ED6" w:rsidRDefault="00EE17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нескладне обговорення в повсякденних ситуаціях на відомі теми.</w:t>
      </w:r>
    </w:p>
    <w:p w14:paraId="6B2A0CFD" w14:textId="77777777" w:rsidR="00EE1717" w:rsidRPr="00F00ED6" w:rsidRDefault="00EE1717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474142BE" w14:textId="40FC7901" w:rsidR="00EE1717" w:rsidRPr="00F00ED6" w:rsidRDefault="00EE1717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D16156" w:rsidRPr="00F00ED6">
        <w:rPr>
          <w:b/>
          <w:bCs/>
          <w:sz w:val="28"/>
          <w:szCs w:val="28"/>
        </w:rPr>
        <w:t>1.</w:t>
      </w:r>
      <w:r w:rsidRPr="00F00ED6">
        <w:rPr>
          <w:b/>
          <w:bCs/>
          <w:sz w:val="28"/>
          <w:szCs w:val="28"/>
        </w:rPr>
        <w:t>3. Комунікативні ролі</w:t>
      </w:r>
      <w:r w:rsidR="00D16156" w:rsidRPr="00F00ED6">
        <w:rPr>
          <w:b/>
          <w:bCs/>
          <w:sz w:val="28"/>
          <w:szCs w:val="28"/>
        </w:rPr>
        <w:t>:</w:t>
      </w:r>
    </w:p>
    <w:p w14:paraId="2DAA3E2E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незнайомка, </w:t>
      </w:r>
    </w:p>
    <w:p w14:paraId="7720254D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28DDDBC0" w14:textId="2B361ECD" w:rsidR="0046090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60907" w:rsidRPr="00F00ED6">
        <w:rPr>
          <w:sz w:val="28"/>
          <w:szCs w:val="28"/>
        </w:rPr>
        <w:t>;</w:t>
      </w:r>
    </w:p>
    <w:p w14:paraId="2743FCD3" w14:textId="7F77900A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32BFF515" w14:textId="0CE30F3B" w:rsidR="0046090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091802" w:rsidRPr="00F00ED6">
        <w:rPr>
          <w:sz w:val="28"/>
          <w:szCs w:val="28"/>
        </w:rPr>
        <w:t>;</w:t>
      </w:r>
    </w:p>
    <w:p w14:paraId="1C47F5AC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0FA899D5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52224BC2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08C120FB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741AE5F1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46F4478F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246A2047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bCs/>
          <w:sz w:val="28"/>
          <w:szCs w:val="28"/>
        </w:rPr>
        <w:t>співрозмовник / співрозмовниця;</w:t>
      </w:r>
    </w:p>
    <w:p w14:paraId="166509C7" w14:textId="77777777" w:rsidR="00EE1717" w:rsidRPr="00F00ED6" w:rsidRDefault="00EE171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bCs/>
          <w:sz w:val="28"/>
          <w:szCs w:val="28"/>
        </w:rPr>
        <w:t>замовник / замовниця.</w:t>
      </w:r>
    </w:p>
    <w:p w14:paraId="3D34E3CC" w14:textId="3134BA0C" w:rsidR="00EE1717" w:rsidRPr="00F00ED6" w:rsidRDefault="00EE1717" w:rsidP="00732E99">
      <w:pPr>
        <w:tabs>
          <w:tab w:val="left" w:pos="360"/>
          <w:tab w:val="left" w:pos="720"/>
        </w:tabs>
        <w:ind w:firstLine="709"/>
        <w:rPr>
          <w:sz w:val="28"/>
          <w:szCs w:val="28"/>
        </w:rPr>
      </w:pPr>
    </w:p>
    <w:p w14:paraId="4ED236D9" w14:textId="178FDF42" w:rsidR="00D16156" w:rsidRPr="00F00ED6" w:rsidRDefault="00D16156" w:rsidP="00732E99">
      <w:pPr>
        <w:tabs>
          <w:tab w:val="left" w:pos="360"/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1.2. Читання.</w:t>
      </w:r>
    </w:p>
    <w:p w14:paraId="3113CE0B" w14:textId="3F12865E" w:rsidR="007007BB" w:rsidRPr="00F00ED6" w:rsidRDefault="007007BB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</w:p>
    <w:p w14:paraId="708EBD2B" w14:textId="2D22B9AB" w:rsidR="007007BB" w:rsidRPr="00F00ED6" w:rsidRDefault="00D16156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2.1.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46FFD04A" w14:textId="77777777" w:rsidR="00D16156" w:rsidRPr="00F00ED6" w:rsidRDefault="00D1615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EFC19C7" w14:textId="7EC3438D" w:rsidR="007007BB" w:rsidRPr="00F00ED6" w:rsidRDefault="00F2260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1.2.1.1. </w:t>
      </w:r>
      <w:r w:rsidR="00D16156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31B44" w:rsidRPr="00F00ED6">
        <w:rPr>
          <w:sz w:val="28"/>
          <w:szCs w:val="28"/>
        </w:rPr>
        <w:t>розуміє</w:t>
      </w:r>
      <w:r w:rsidR="00471726" w:rsidRPr="00F00ED6">
        <w:rPr>
          <w:sz w:val="28"/>
          <w:szCs w:val="28"/>
        </w:rPr>
        <w:t>:</w:t>
      </w:r>
    </w:p>
    <w:p w14:paraId="1875A436" w14:textId="56C5359B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деякі написи </w:t>
      </w:r>
      <w:r w:rsidR="0009180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громадських місцях</w:t>
      </w:r>
      <w:r w:rsidR="00E55FE2" w:rsidRPr="00F00ED6">
        <w:rPr>
          <w:sz w:val="28"/>
          <w:szCs w:val="28"/>
        </w:rPr>
        <w:t>, наприклад</w:t>
      </w:r>
      <w:r w:rsidRPr="00F00ED6">
        <w:rPr>
          <w:sz w:val="28"/>
          <w:szCs w:val="28"/>
        </w:rPr>
        <w:t xml:space="preserve"> на вулицях, у ресторанах, на залізничних станціях та на робочих місцях;</w:t>
      </w:r>
    </w:p>
    <w:p w14:paraId="742978F1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фрагменти описових та оповідних текстів науково-популярного чи загальноосвітнього змісту, що містять найуживаніші та інтернаціональні слова;</w:t>
      </w:r>
    </w:p>
    <w:p w14:paraId="7611A0C5" w14:textId="762B2006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дуже короткі прості тексти на побутові теми, що містять слова відповідно до списку тем і комунікативних намірів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А </w:t>
      </w:r>
      <w:r w:rsidR="005E11F3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Каталог Б);</w:t>
      </w:r>
    </w:p>
    <w:p w14:paraId="1D51A313" w14:textId="1E9F902C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короткі прості приватні листи;</w:t>
      </w:r>
    </w:p>
    <w:p w14:paraId="5FE9CCF8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прості </w:t>
      </w:r>
      <w:r w:rsidR="00D346C7" w:rsidRPr="00F00ED6">
        <w:rPr>
          <w:sz w:val="28"/>
          <w:szCs w:val="28"/>
        </w:rPr>
        <w:t>інструкції</w:t>
      </w:r>
      <w:r w:rsidRPr="00F00ED6">
        <w:rPr>
          <w:sz w:val="28"/>
          <w:szCs w:val="28"/>
        </w:rPr>
        <w:t>.</w:t>
      </w:r>
    </w:p>
    <w:p w14:paraId="2769215C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731830B" w14:textId="7853CCD4" w:rsidR="007007BB" w:rsidRPr="00F00ED6" w:rsidRDefault="00F2260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1.2.1.2. </w:t>
      </w:r>
      <w:r w:rsidR="00D16156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визнача</w:t>
      </w:r>
      <w:r w:rsidR="00471726" w:rsidRPr="00F00ED6">
        <w:rPr>
          <w:sz w:val="28"/>
          <w:szCs w:val="28"/>
        </w:rPr>
        <w:t>є:</w:t>
      </w:r>
      <w:r w:rsidR="007007BB" w:rsidRPr="00F00ED6">
        <w:rPr>
          <w:i/>
          <w:iCs/>
          <w:sz w:val="28"/>
          <w:szCs w:val="28"/>
        </w:rPr>
        <w:t xml:space="preserve"> </w:t>
      </w:r>
    </w:p>
    <w:p w14:paraId="117CEE74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основну тему тексту;</w:t>
      </w:r>
    </w:p>
    <w:p w14:paraId="00D48720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комунікативну мету тексту (загальне розуміння).</w:t>
      </w:r>
    </w:p>
    <w:p w14:paraId="745085D4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02B007D" w14:textId="22965D37" w:rsidR="007007BB" w:rsidRPr="00F00ED6" w:rsidRDefault="00F2260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1.2.1.3. </w:t>
      </w:r>
      <w:r w:rsidR="00D16156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зна</w:t>
      </w:r>
      <w:r w:rsidR="00471726" w:rsidRPr="00F00ED6">
        <w:rPr>
          <w:sz w:val="28"/>
          <w:szCs w:val="28"/>
        </w:rPr>
        <w:t>ходить:</w:t>
      </w:r>
    </w:p>
    <w:p w14:paraId="1CBEA523" w14:textId="327FEC17" w:rsidR="007007BB" w:rsidRPr="00F00ED6" w:rsidRDefault="007007BB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спеціальну інформацію </w:t>
      </w:r>
      <w:r w:rsidR="00375C83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</w:t>
      </w:r>
      <w:r w:rsidR="00FE7689" w:rsidRPr="00F00ED6">
        <w:rPr>
          <w:sz w:val="28"/>
          <w:szCs w:val="28"/>
        </w:rPr>
        <w:t xml:space="preserve">таких </w:t>
      </w:r>
      <w:r w:rsidRPr="00F00ED6">
        <w:rPr>
          <w:sz w:val="28"/>
          <w:szCs w:val="28"/>
        </w:rPr>
        <w:t>простих повсякденних матеріалах, як реклама, брошури, меню та розклад</w:t>
      </w:r>
      <w:r w:rsidR="00D346C7" w:rsidRPr="00F00ED6">
        <w:rPr>
          <w:sz w:val="28"/>
          <w:szCs w:val="28"/>
        </w:rPr>
        <w:t xml:space="preserve"> (вибіркове розуміння)</w:t>
      </w:r>
      <w:r w:rsidRPr="00F00ED6">
        <w:rPr>
          <w:sz w:val="28"/>
          <w:szCs w:val="28"/>
        </w:rPr>
        <w:t>;</w:t>
      </w:r>
    </w:p>
    <w:p w14:paraId="58D1EE81" w14:textId="1991C277" w:rsidR="007007BB" w:rsidRPr="00F00ED6" w:rsidRDefault="007007BB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певні деталі </w:t>
      </w:r>
      <w:r w:rsidR="00375C83" w:rsidRPr="00F00ED6">
        <w:rPr>
          <w:sz w:val="28"/>
          <w:szCs w:val="28"/>
        </w:rPr>
        <w:t>у</w:t>
      </w:r>
      <w:r w:rsidR="00D346C7" w:rsidRPr="00F00ED6">
        <w:rPr>
          <w:sz w:val="28"/>
          <w:szCs w:val="28"/>
        </w:rPr>
        <w:t xml:space="preserve"> простих повсякденних матеріалах </w:t>
      </w:r>
      <w:r w:rsidRPr="00F00ED6">
        <w:rPr>
          <w:sz w:val="28"/>
          <w:szCs w:val="28"/>
        </w:rPr>
        <w:t>(детальне розуміння).</w:t>
      </w:r>
    </w:p>
    <w:p w14:paraId="08B7ACF3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97290D7" w14:textId="057D2521" w:rsidR="007007BB" w:rsidRPr="00F00ED6" w:rsidRDefault="00F2260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1.2.1.4. </w:t>
      </w:r>
      <w:r w:rsidR="00D16156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471726" w:rsidRPr="00F00ED6">
        <w:rPr>
          <w:sz w:val="28"/>
          <w:szCs w:val="28"/>
        </w:rPr>
        <w:t>міє</w:t>
      </w:r>
      <w:r w:rsidR="007007BB" w:rsidRPr="00F00ED6">
        <w:rPr>
          <w:sz w:val="28"/>
          <w:szCs w:val="28"/>
        </w:rPr>
        <w:t xml:space="preserve"> застосовувати</w:t>
      </w:r>
      <w:r w:rsidR="00D2223A" w:rsidRPr="00F00ED6">
        <w:rPr>
          <w:sz w:val="28"/>
          <w:szCs w:val="28"/>
        </w:rPr>
        <w:t xml:space="preserve"> </w:t>
      </w:r>
      <w:r w:rsidR="007007BB" w:rsidRPr="00F00ED6">
        <w:rPr>
          <w:sz w:val="28"/>
          <w:szCs w:val="28"/>
        </w:rPr>
        <w:t>стратегії</w:t>
      </w:r>
      <w:r w:rsidR="000153F6" w:rsidRPr="00F00ED6">
        <w:rPr>
          <w:sz w:val="28"/>
          <w:szCs w:val="28"/>
        </w:rPr>
        <w:t>,</w:t>
      </w:r>
      <w:r w:rsidR="00FA3F47" w:rsidRPr="00F00ED6">
        <w:rPr>
          <w:i/>
          <w:iCs/>
          <w:sz w:val="28"/>
          <w:szCs w:val="28"/>
        </w:rPr>
        <w:t xml:space="preserve"> </w:t>
      </w:r>
      <w:r w:rsidR="007007BB" w:rsidRPr="00F00ED6">
        <w:rPr>
          <w:sz w:val="28"/>
          <w:szCs w:val="28"/>
        </w:rPr>
        <w:t>які полегшують розуміння текстів</w:t>
      </w:r>
      <w:r w:rsidR="00597E2F" w:rsidRPr="00F00ED6">
        <w:rPr>
          <w:sz w:val="28"/>
          <w:szCs w:val="28"/>
        </w:rPr>
        <w:t xml:space="preserve">, </w:t>
      </w:r>
      <w:r w:rsidR="007007BB" w:rsidRPr="00F00ED6">
        <w:rPr>
          <w:sz w:val="28"/>
          <w:szCs w:val="28"/>
        </w:rPr>
        <w:t>наприклад оглядове читання, пошукове читання</w:t>
      </w:r>
      <w:r w:rsidR="00FE7689">
        <w:rPr>
          <w:sz w:val="28"/>
          <w:szCs w:val="28"/>
        </w:rPr>
        <w:t>,</w:t>
      </w:r>
      <w:r w:rsidR="007007BB" w:rsidRPr="00F00ED6">
        <w:rPr>
          <w:sz w:val="28"/>
          <w:szCs w:val="28"/>
        </w:rPr>
        <w:t xml:space="preserve"> і </w:t>
      </w:r>
      <w:r w:rsidR="005B47BE" w:rsidRPr="00D60DBE">
        <w:rPr>
          <w:sz w:val="28"/>
          <w:szCs w:val="28"/>
        </w:rPr>
        <w:t>прис</w:t>
      </w:r>
      <w:r w:rsidR="007007BB" w:rsidRPr="00D60DBE">
        <w:rPr>
          <w:sz w:val="28"/>
          <w:szCs w:val="28"/>
        </w:rPr>
        <w:t>тосовувати</w:t>
      </w:r>
      <w:r w:rsidR="007007BB" w:rsidRPr="00F00ED6">
        <w:rPr>
          <w:sz w:val="28"/>
          <w:szCs w:val="28"/>
        </w:rPr>
        <w:t xml:space="preserve"> швидкість читання до поставлених перед нею завдань.</w:t>
      </w:r>
    </w:p>
    <w:p w14:paraId="0B2B422E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  <w:shd w:val="solid" w:color="00FFFF" w:fill="00FFFF"/>
        </w:rPr>
      </w:pPr>
    </w:p>
    <w:p w14:paraId="1596896C" w14:textId="4C7C784F" w:rsidR="007007BB" w:rsidRPr="00F00ED6" w:rsidRDefault="00D2223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 xml:space="preserve">2.2. </w:t>
      </w:r>
      <w:r w:rsidR="00F205D6" w:rsidRPr="00F00ED6">
        <w:rPr>
          <w:b/>
          <w:bCs/>
          <w:sz w:val="28"/>
          <w:szCs w:val="28"/>
        </w:rPr>
        <w:t>Типи текстів</w:t>
      </w:r>
      <w:r w:rsidRPr="00F00ED6">
        <w:rPr>
          <w:b/>
          <w:bCs/>
          <w:sz w:val="28"/>
          <w:szCs w:val="28"/>
        </w:rPr>
        <w:t>:</w:t>
      </w:r>
    </w:p>
    <w:p w14:paraId="4B22BC3D" w14:textId="5324B7DD" w:rsidR="007007BB" w:rsidRPr="00036A4F" w:rsidRDefault="007007BB" w:rsidP="00732E99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вивіски </w:t>
      </w:r>
      <w:r w:rsidR="009271E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громадських місцях, що містять певне прохання, наказ: </w:t>
      </w:r>
      <w:r w:rsidR="009271E2" w:rsidRPr="00036A4F">
        <w:rPr>
          <w:i/>
          <w:iCs/>
          <w:sz w:val="28"/>
          <w:szCs w:val="28"/>
        </w:rPr>
        <w:t>Зупин</w:t>
      </w:r>
      <w:r w:rsidRPr="00036A4F">
        <w:rPr>
          <w:i/>
          <w:iCs/>
          <w:sz w:val="28"/>
          <w:szCs w:val="28"/>
        </w:rPr>
        <w:t>ка заборонена!</w:t>
      </w:r>
      <w:r w:rsidR="009271E2" w:rsidRPr="00036A4F">
        <w:rPr>
          <w:i/>
          <w:iCs/>
          <w:sz w:val="28"/>
          <w:szCs w:val="28"/>
        </w:rPr>
        <w:t xml:space="preserve"> У нас не смітять!</w:t>
      </w:r>
      <w:r w:rsidRPr="00FE7689">
        <w:rPr>
          <w:sz w:val="28"/>
          <w:szCs w:val="28"/>
        </w:rPr>
        <w:t>;</w:t>
      </w:r>
    </w:p>
    <w:p w14:paraId="0E9C5F5B" w14:textId="14A0B123" w:rsidR="007007BB" w:rsidRPr="00036A4F" w:rsidRDefault="007007BB" w:rsidP="00732E99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окремі написи й оголошення в межах певної теми: </w:t>
      </w:r>
      <w:r w:rsidRPr="00036A4F">
        <w:rPr>
          <w:i/>
          <w:iCs/>
          <w:sz w:val="28"/>
          <w:szCs w:val="28"/>
        </w:rPr>
        <w:t xml:space="preserve">Лікар приймає </w:t>
      </w:r>
      <w:r w:rsidR="00237934" w:rsidRPr="00036A4F">
        <w:rPr>
          <w:i/>
          <w:iCs/>
          <w:sz w:val="28"/>
          <w:szCs w:val="28"/>
        </w:rPr>
        <w:t>від</w:t>
      </w:r>
      <w:r w:rsidRPr="00036A4F">
        <w:rPr>
          <w:i/>
          <w:iCs/>
          <w:sz w:val="28"/>
          <w:szCs w:val="28"/>
        </w:rPr>
        <w:t xml:space="preserve"> </w:t>
      </w:r>
      <w:r w:rsidR="00520B68" w:rsidRPr="00036A4F">
        <w:rPr>
          <w:i/>
          <w:iCs/>
          <w:sz w:val="28"/>
          <w:szCs w:val="28"/>
        </w:rPr>
        <w:t xml:space="preserve">15-ї </w:t>
      </w:r>
      <w:r w:rsidRPr="00036A4F">
        <w:rPr>
          <w:i/>
          <w:iCs/>
          <w:sz w:val="28"/>
          <w:szCs w:val="28"/>
        </w:rPr>
        <w:t>до</w:t>
      </w:r>
      <w:r w:rsidR="00520B68" w:rsidRPr="00036A4F">
        <w:rPr>
          <w:i/>
          <w:iCs/>
          <w:sz w:val="28"/>
          <w:szCs w:val="28"/>
        </w:rPr>
        <w:t xml:space="preserve"> 18-ї години</w:t>
      </w:r>
      <w:r w:rsidRPr="00036A4F">
        <w:rPr>
          <w:i/>
          <w:iCs/>
          <w:sz w:val="28"/>
          <w:szCs w:val="28"/>
        </w:rPr>
        <w:t>. Музей не працює</w:t>
      </w:r>
      <w:r w:rsidRPr="00FE7689">
        <w:rPr>
          <w:sz w:val="28"/>
          <w:szCs w:val="28"/>
        </w:rPr>
        <w:t>;</w:t>
      </w:r>
    </w:p>
    <w:p w14:paraId="2002EED1" w14:textId="61F2FEBA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короткі, спеціально розроблені тексти й оголошення визначеної тематики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Б); </w:t>
      </w:r>
    </w:p>
    <w:p w14:paraId="2B9089B7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фрагменти дуже простих (лексично і структурно) оригінальних текстів;</w:t>
      </w:r>
    </w:p>
    <w:p w14:paraId="62FFF763" w14:textId="040F6941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короткі газетні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журнальні статті з описом подій;</w:t>
      </w:r>
    </w:p>
    <w:p w14:paraId="10C27CDD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рекламні тексти;</w:t>
      </w:r>
    </w:p>
    <w:p w14:paraId="103CF358" w14:textId="6E458C8C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меню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рецепти;</w:t>
      </w:r>
    </w:p>
    <w:p w14:paraId="0D502E45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розклад руху транспорту; </w:t>
      </w:r>
    </w:p>
    <w:p w14:paraId="580BC27D" w14:textId="35E7FC60" w:rsidR="007007BB" w:rsidRPr="00F00ED6" w:rsidRDefault="00CB58F4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нескладні </w:t>
      </w:r>
      <w:r w:rsidR="007007BB" w:rsidRPr="00F00ED6">
        <w:rPr>
          <w:sz w:val="28"/>
          <w:szCs w:val="28"/>
        </w:rPr>
        <w:t>інструкції, супроводж</w:t>
      </w:r>
      <w:r w:rsidR="007473CF" w:rsidRPr="00F00ED6">
        <w:rPr>
          <w:sz w:val="28"/>
          <w:szCs w:val="28"/>
        </w:rPr>
        <w:t>ува</w:t>
      </w:r>
      <w:r w:rsidR="007007BB" w:rsidRPr="00F00ED6">
        <w:rPr>
          <w:sz w:val="28"/>
          <w:szCs w:val="28"/>
        </w:rPr>
        <w:t xml:space="preserve">ні малюнками </w:t>
      </w:r>
      <w:r w:rsidR="001730A9">
        <w:rPr>
          <w:sz w:val="28"/>
          <w:szCs w:val="28"/>
        </w:rPr>
        <w:t>та</w:t>
      </w:r>
      <w:r w:rsidR="007007BB" w:rsidRPr="00F00ED6">
        <w:rPr>
          <w:sz w:val="28"/>
          <w:szCs w:val="28"/>
        </w:rPr>
        <w:t xml:space="preserve"> піктограмами;</w:t>
      </w:r>
    </w:p>
    <w:p w14:paraId="563122CE" w14:textId="7091020C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формуляр </w:t>
      </w:r>
      <w:r w:rsidR="00BF478D">
        <w:rPr>
          <w:sz w:val="28"/>
          <w:szCs w:val="28"/>
        </w:rPr>
        <w:t>і</w:t>
      </w:r>
      <w:r w:rsidRPr="00F00ED6">
        <w:rPr>
          <w:sz w:val="28"/>
          <w:szCs w:val="28"/>
        </w:rPr>
        <w:t>з особистими даними, наприклад для поселення в готелі;</w:t>
      </w:r>
    </w:p>
    <w:p w14:paraId="36111A2B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довідка;</w:t>
      </w:r>
    </w:p>
    <w:p w14:paraId="4925BB96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листівки, короткі приватні листи;</w:t>
      </w:r>
    </w:p>
    <w:p w14:paraId="479A4CC6" w14:textId="49E0A058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електронні листи, </w:t>
      </w:r>
      <w:proofErr w:type="spellStart"/>
      <w:r w:rsidR="00E668A1" w:rsidRPr="00F00ED6">
        <w:rPr>
          <w:sz w:val="28"/>
          <w:szCs w:val="28"/>
        </w:rPr>
        <w:t>смс</w:t>
      </w:r>
      <w:proofErr w:type="spellEnd"/>
      <w:r w:rsidR="00E668A1" w:rsidRPr="00F00ED6">
        <w:rPr>
          <w:sz w:val="28"/>
          <w:szCs w:val="28"/>
        </w:rPr>
        <w:t>-повідомлення</w:t>
      </w:r>
      <w:r w:rsidRPr="00F00ED6">
        <w:rPr>
          <w:sz w:val="28"/>
          <w:szCs w:val="28"/>
        </w:rPr>
        <w:t>;</w:t>
      </w:r>
    </w:p>
    <w:p w14:paraId="05801542" w14:textId="2F719C6E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брошури </w:t>
      </w:r>
      <w:r w:rsidR="00FE7689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проспекти.</w:t>
      </w:r>
    </w:p>
    <w:p w14:paraId="1DBC49D7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  <w:shd w:val="solid" w:color="00FF00" w:fill="00FF00"/>
        </w:rPr>
      </w:pPr>
    </w:p>
    <w:p w14:paraId="5B696DCF" w14:textId="2C7E9FBA" w:rsidR="007007BB" w:rsidRPr="00F00ED6" w:rsidRDefault="00D2223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 xml:space="preserve">2.3. </w:t>
      </w:r>
      <w:r w:rsidR="00D62CAE" w:rsidRPr="00F00ED6">
        <w:rPr>
          <w:b/>
          <w:bCs/>
          <w:sz w:val="28"/>
          <w:szCs w:val="28"/>
        </w:rPr>
        <w:t>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76A67A95" w14:textId="77777777" w:rsidR="00CB58F4" w:rsidRPr="00F00ED6" w:rsidRDefault="00CB58F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6BB9A4E8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знайомий / </w:t>
      </w:r>
      <w:r w:rsidR="00CB58F4" w:rsidRPr="00F00ED6">
        <w:rPr>
          <w:sz w:val="28"/>
          <w:szCs w:val="28"/>
        </w:rPr>
        <w:t>знайом</w:t>
      </w:r>
      <w:r w:rsidRPr="00F00ED6">
        <w:rPr>
          <w:sz w:val="28"/>
          <w:szCs w:val="28"/>
        </w:rPr>
        <w:t>а;</w:t>
      </w:r>
    </w:p>
    <w:p w14:paraId="62965777" w14:textId="77777777" w:rsidR="00460907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60907" w:rsidRPr="00F00ED6">
        <w:rPr>
          <w:sz w:val="28"/>
          <w:szCs w:val="28"/>
        </w:rPr>
        <w:t>;</w:t>
      </w:r>
    </w:p>
    <w:p w14:paraId="4BF83F02" w14:textId="12EB2926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5389B53F" w14:textId="77777777" w:rsidR="00460907" w:rsidRPr="00F00ED6" w:rsidRDefault="00402E7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460907" w:rsidRPr="00F00ED6">
        <w:rPr>
          <w:sz w:val="28"/>
          <w:szCs w:val="28"/>
        </w:rPr>
        <w:t>;</w:t>
      </w:r>
    </w:p>
    <w:p w14:paraId="5027CF47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2247BAF9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34DCB6AD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1258EAFC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клієнт / клієнтка;</w:t>
      </w:r>
    </w:p>
    <w:p w14:paraId="783B7ABE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76AD8424" w14:textId="3A87B0BC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</w:t>
      </w:r>
      <w:r w:rsidR="00460907" w:rsidRPr="00F00ED6">
        <w:rPr>
          <w:sz w:val="28"/>
          <w:szCs w:val="28"/>
        </w:rPr>
        <w:t xml:space="preserve"> / працівниця</w:t>
      </w:r>
      <w:r w:rsidRPr="00F00ED6">
        <w:rPr>
          <w:sz w:val="28"/>
          <w:szCs w:val="28"/>
        </w:rPr>
        <w:t>;</w:t>
      </w:r>
    </w:p>
    <w:p w14:paraId="79B35D40" w14:textId="164E6844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покупець;</w:t>
      </w:r>
    </w:p>
    <w:p w14:paraId="710D49F9" w14:textId="5902C38E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орендар.</w:t>
      </w:r>
    </w:p>
    <w:p w14:paraId="7995B4B2" w14:textId="56EBE76B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319DE32" w14:textId="186686E9" w:rsidR="00D2223A" w:rsidRPr="00F00ED6" w:rsidRDefault="00D2223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 Письмо.</w:t>
      </w:r>
    </w:p>
    <w:p w14:paraId="70AD1846" w14:textId="77777777" w:rsidR="00D2223A" w:rsidRPr="00F00ED6" w:rsidRDefault="00D2223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E87EFDB" w14:textId="53E69A56" w:rsidR="007007BB" w:rsidRPr="00F00ED6" w:rsidRDefault="00D2223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3.1.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1009532B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0C84B59" w14:textId="1D2A04FC" w:rsidR="007007BB" w:rsidRPr="00F00ED6" w:rsidRDefault="00963DC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1.3.1.1. </w:t>
      </w:r>
      <w:r w:rsidR="00D2223A" w:rsidRPr="00F00ED6">
        <w:rPr>
          <w:sz w:val="28"/>
          <w:szCs w:val="28"/>
        </w:rPr>
        <w:t xml:space="preserve">Особа </w:t>
      </w:r>
      <w:r w:rsidR="00F00ED6" w:rsidRPr="00F00ED6">
        <w:rPr>
          <w:bCs/>
          <w:iCs/>
          <w:sz w:val="28"/>
          <w:szCs w:val="28"/>
        </w:rPr>
        <w:t>в</w:t>
      </w:r>
      <w:r w:rsidR="007007BB" w:rsidRPr="00F00ED6">
        <w:rPr>
          <w:bCs/>
          <w:iCs/>
          <w:sz w:val="28"/>
          <w:szCs w:val="28"/>
        </w:rPr>
        <w:t>міє</w:t>
      </w:r>
      <w:r w:rsidR="007007BB" w:rsidRPr="00F00ED6">
        <w:rPr>
          <w:sz w:val="28"/>
          <w:szCs w:val="28"/>
        </w:rPr>
        <w:t>:</w:t>
      </w:r>
    </w:p>
    <w:p w14:paraId="2EFF6E0C" w14:textId="1B42B0AB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у пис</w:t>
      </w:r>
      <w:r w:rsidR="00DA388E" w:rsidRPr="00F00ED6">
        <w:rPr>
          <w:sz w:val="28"/>
          <w:szCs w:val="28"/>
        </w:rPr>
        <w:t>емні</w:t>
      </w:r>
      <w:r w:rsidRPr="00F00ED6">
        <w:rPr>
          <w:sz w:val="28"/>
          <w:szCs w:val="28"/>
        </w:rPr>
        <w:t xml:space="preserve">й формі висловити прохання про щось, пов’язане зі сферою безпосередніх потреб, використовуючи слова </w:t>
      </w:r>
      <w:r w:rsidRPr="001730A9">
        <w:rPr>
          <w:b/>
          <w:bCs/>
          <w:sz w:val="28"/>
          <w:szCs w:val="28"/>
        </w:rPr>
        <w:t>прошу, будь ласка, дякую</w:t>
      </w:r>
      <w:r w:rsidRPr="001730A9">
        <w:rPr>
          <w:sz w:val="28"/>
          <w:szCs w:val="28"/>
        </w:rPr>
        <w:t>;</w:t>
      </w:r>
    </w:p>
    <w:p w14:paraId="182D9E99" w14:textId="5E7966CD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описати простими фразами св</w:t>
      </w:r>
      <w:r w:rsidR="00D03BEF" w:rsidRPr="00F00ED6">
        <w:rPr>
          <w:sz w:val="28"/>
          <w:szCs w:val="28"/>
        </w:rPr>
        <w:t>ою зовнішність</w:t>
      </w:r>
      <w:r w:rsidRPr="00F00ED6">
        <w:rPr>
          <w:sz w:val="28"/>
          <w:szCs w:val="28"/>
        </w:rPr>
        <w:t xml:space="preserve">, свій гардероб, </w:t>
      </w:r>
      <w:r w:rsidR="00D03BEF" w:rsidRPr="00F00ED6">
        <w:rPr>
          <w:sz w:val="28"/>
          <w:szCs w:val="28"/>
        </w:rPr>
        <w:t xml:space="preserve">назвати </w:t>
      </w:r>
      <w:r w:rsidRPr="00F00ED6">
        <w:rPr>
          <w:sz w:val="28"/>
          <w:szCs w:val="28"/>
        </w:rPr>
        <w:t xml:space="preserve">додаткові параметри (колір, розмір, </w:t>
      </w:r>
      <w:r w:rsidR="00C107D5" w:rsidRPr="00F00ED6">
        <w:rPr>
          <w:sz w:val="28"/>
          <w:szCs w:val="28"/>
        </w:rPr>
        <w:t>стиль, призначення</w:t>
      </w:r>
      <w:r w:rsidRPr="00F00ED6">
        <w:rPr>
          <w:sz w:val="28"/>
          <w:szCs w:val="28"/>
        </w:rPr>
        <w:t xml:space="preserve">); </w:t>
      </w:r>
    </w:p>
    <w:p w14:paraId="292A1E10" w14:textId="76005231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описати простими фразами зовнішність </w:t>
      </w:r>
      <w:r w:rsidR="00520B68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</w:t>
      </w:r>
      <w:r w:rsidR="00520B68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 своїх батьків, рідних, друзів</w:t>
      </w:r>
      <w:r w:rsidR="00520B68" w:rsidRPr="00F00ED6">
        <w:rPr>
          <w:sz w:val="28"/>
          <w:szCs w:val="28"/>
        </w:rPr>
        <w:t xml:space="preserve">: </w:t>
      </w:r>
      <w:r w:rsidRPr="00036A4F">
        <w:rPr>
          <w:i/>
          <w:iCs/>
          <w:sz w:val="28"/>
          <w:szCs w:val="28"/>
        </w:rPr>
        <w:t>Це мій друг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Його звати Луїджі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Він іноземний студент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Він приїхав з Італії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Він вивчає українську мову у Львівському університеті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Його волосся чорне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Його очі також чорні</w:t>
      </w:r>
      <w:r w:rsidR="000153F6" w:rsidRPr="00036A4F">
        <w:rPr>
          <w:i/>
          <w:iCs/>
          <w:sz w:val="28"/>
          <w:szCs w:val="28"/>
        </w:rPr>
        <w:t>.</w:t>
      </w:r>
      <w:r w:rsidRPr="00036A4F">
        <w:rPr>
          <w:i/>
          <w:iCs/>
          <w:sz w:val="28"/>
          <w:szCs w:val="28"/>
        </w:rPr>
        <w:t xml:space="preserve"> Він веселий</w:t>
      </w:r>
      <w:r w:rsidR="000153F6" w:rsidRPr="00036A4F">
        <w:rPr>
          <w:i/>
          <w:iCs/>
          <w:sz w:val="28"/>
          <w:szCs w:val="28"/>
        </w:rPr>
        <w:t>.</w:t>
      </w:r>
      <w:r w:rsidR="00CB58F4" w:rsidRPr="00036A4F">
        <w:rPr>
          <w:i/>
          <w:iCs/>
          <w:sz w:val="28"/>
          <w:szCs w:val="28"/>
        </w:rPr>
        <w:t xml:space="preserve"> Він </w:t>
      </w:r>
      <w:r w:rsidRPr="00036A4F">
        <w:rPr>
          <w:i/>
          <w:iCs/>
          <w:sz w:val="28"/>
          <w:szCs w:val="28"/>
        </w:rPr>
        <w:t>люби</w:t>
      </w:r>
      <w:r w:rsidR="00CB58F4" w:rsidRPr="00036A4F">
        <w:rPr>
          <w:i/>
          <w:iCs/>
          <w:sz w:val="28"/>
          <w:szCs w:val="28"/>
        </w:rPr>
        <w:t>ть читати і грати у футбол</w:t>
      </w:r>
      <w:r w:rsidRPr="001730A9">
        <w:rPr>
          <w:sz w:val="28"/>
          <w:szCs w:val="28"/>
        </w:rPr>
        <w:t>;</w:t>
      </w:r>
    </w:p>
    <w:p w14:paraId="4FD0146B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описувати предмет, особу, події, явища, об’єкти; </w:t>
      </w:r>
    </w:p>
    <w:p w14:paraId="7CAC2715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скласти із простих речень коротке лінійне повідомлення про сім’ю, житлові умови, освітній рівень, теперішнє або попереднє місце роботи;</w:t>
      </w:r>
    </w:p>
    <w:p w14:paraId="73644524" w14:textId="68605803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прості, короткі біографії та прості характеристики (власну та інших людей) обсягом 10</w:t>
      </w:r>
      <w:r w:rsidR="00C9062C">
        <w:rPr>
          <w:sz w:val="28"/>
          <w:szCs w:val="28"/>
        </w:rPr>
        <w:t> </w:t>
      </w:r>
      <w:r w:rsidR="005A598C" w:rsidRPr="00F00ED6">
        <w:rPr>
          <w:sz w:val="28"/>
          <w:szCs w:val="28"/>
        </w:rPr>
        <w:t>–</w:t>
      </w:r>
      <w:r w:rsidR="00C9062C">
        <w:rPr>
          <w:sz w:val="28"/>
          <w:szCs w:val="28"/>
        </w:rPr>
        <w:t> </w:t>
      </w:r>
      <w:r w:rsidRPr="00F00ED6">
        <w:rPr>
          <w:sz w:val="28"/>
          <w:szCs w:val="28"/>
        </w:rPr>
        <w:t>15 фраз;</w:t>
      </w:r>
    </w:p>
    <w:p w14:paraId="68BD614C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простими фразами і реченнями про себе та інших (реальних чи уявних) людей, де вони живуть і що вони роблять;</w:t>
      </w:r>
    </w:p>
    <w:p w14:paraId="444A9E1D" w14:textId="4B152E64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записки / повідомлення, пов’язані з нагальними потребами, привітання, запрошення, оголошення;</w:t>
      </w:r>
    </w:p>
    <w:p w14:paraId="7DA0A1E3" w14:textId="211774E0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писати простий приватний лист, наприклад, щоб висловити вдячність комусь за щось чи повідомити у формі розповіді / опису свої враження і думки про осіб, факти, події, учасником чи свідком яких </w:t>
      </w:r>
      <w:r w:rsidR="001730A9">
        <w:rPr>
          <w:sz w:val="28"/>
          <w:szCs w:val="28"/>
        </w:rPr>
        <w:t xml:space="preserve">вона </w:t>
      </w:r>
      <w:r w:rsidRPr="00F00ED6">
        <w:rPr>
          <w:sz w:val="28"/>
          <w:szCs w:val="28"/>
        </w:rPr>
        <w:t>бу</w:t>
      </w:r>
      <w:r w:rsidR="001730A9">
        <w:rPr>
          <w:sz w:val="28"/>
          <w:szCs w:val="28"/>
        </w:rPr>
        <w:t>ла</w:t>
      </w:r>
      <w:r w:rsidRPr="00F00ED6">
        <w:rPr>
          <w:sz w:val="28"/>
          <w:szCs w:val="28"/>
        </w:rPr>
        <w:t xml:space="preserve">; </w:t>
      </w:r>
    </w:p>
    <w:p w14:paraId="166F7C20" w14:textId="712F3D1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підтримувати писемне спілкування з другом у формі листування</w:t>
      </w:r>
      <w:r w:rsidR="00DD6838" w:rsidRPr="00F00ED6">
        <w:rPr>
          <w:sz w:val="28"/>
          <w:szCs w:val="28"/>
        </w:rPr>
        <w:t xml:space="preserve">, </w:t>
      </w:r>
      <w:r w:rsidR="005A379E" w:rsidRPr="00F00ED6">
        <w:rPr>
          <w:sz w:val="28"/>
          <w:szCs w:val="28"/>
        </w:rPr>
        <w:t>зокрема</w:t>
      </w:r>
      <w:r w:rsidRPr="00F00ED6">
        <w:rPr>
          <w:sz w:val="28"/>
          <w:szCs w:val="28"/>
        </w:rPr>
        <w:t xml:space="preserve"> через </w:t>
      </w:r>
      <w:r w:rsidR="00CB58F4" w:rsidRPr="00F00ED6">
        <w:rPr>
          <w:sz w:val="28"/>
          <w:szCs w:val="28"/>
        </w:rPr>
        <w:t>електронну пошту</w:t>
      </w:r>
      <w:r w:rsidR="005A379E" w:rsidRPr="00F00ED6">
        <w:rPr>
          <w:sz w:val="28"/>
          <w:szCs w:val="28"/>
        </w:rPr>
        <w:t xml:space="preserve">, </w:t>
      </w:r>
      <w:proofErr w:type="spellStart"/>
      <w:r w:rsidR="00E668A1" w:rsidRPr="00F00ED6">
        <w:rPr>
          <w:sz w:val="28"/>
          <w:szCs w:val="28"/>
        </w:rPr>
        <w:t>смс</w:t>
      </w:r>
      <w:proofErr w:type="spellEnd"/>
      <w:r w:rsidR="00E668A1" w:rsidRPr="00F00ED6">
        <w:rPr>
          <w:sz w:val="28"/>
          <w:szCs w:val="28"/>
        </w:rPr>
        <w:t>-повідомлення</w:t>
      </w:r>
      <w:r w:rsidR="005A379E" w:rsidRPr="00F00ED6">
        <w:rPr>
          <w:sz w:val="28"/>
          <w:szCs w:val="28"/>
        </w:rPr>
        <w:t>, соціальні мережі</w:t>
      </w:r>
      <w:r w:rsidRPr="00F00ED6">
        <w:rPr>
          <w:sz w:val="28"/>
          <w:szCs w:val="28"/>
        </w:rPr>
        <w:t>;</w:t>
      </w:r>
    </w:p>
    <w:p w14:paraId="4DF99870" w14:textId="2386A80F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 формі коротких, простих, іноді непослідовних фраз (або дискретних нотаток)</w:t>
      </w:r>
      <w:r w:rsidR="00DA388E" w:rsidRPr="00F00ED6">
        <w:rPr>
          <w:sz w:val="28"/>
          <w:szCs w:val="28"/>
        </w:rPr>
        <w:t xml:space="preserve"> на</w:t>
      </w:r>
      <w:r w:rsidRPr="00F00ED6">
        <w:rPr>
          <w:sz w:val="28"/>
          <w:szCs w:val="28"/>
        </w:rPr>
        <w:t xml:space="preserve"> письм</w:t>
      </w:r>
      <w:r w:rsidR="00DA388E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передавати інформацію про зміст почутого, прочитаного, побаченого; </w:t>
      </w:r>
    </w:p>
    <w:p w14:paraId="7B59DF18" w14:textId="14D529EE" w:rsidR="007007BB" w:rsidRPr="00F00ED6" w:rsidRDefault="00CB58F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обмінюватися короткою інформацією </w:t>
      </w:r>
      <w:r w:rsidR="00F61247" w:rsidRPr="00F00ED6">
        <w:rPr>
          <w:sz w:val="28"/>
          <w:szCs w:val="28"/>
        </w:rPr>
        <w:t>у</w:t>
      </w:r>
      <w:r w:rsidR="00F55A90" w:rsidRPr="00F00ED6">
        <w:rPr>
          <w:sz w:val="28"/>
          <w:szCs w:val="28"/>
        </w:rPr>
        <w:t xml:space="preserve"> про</w:t>
      </w:r>
      <w:r w:rsidRPr="00F00ED6">
        <w:rPr>
          <w:sz w:val="28"/>
          <w:szCs w:val="28"/>
        </w:rPr>
        <w:t>стих щоденних ситуаціях, у</w:t>
      </w:r>
      <w:r w:rsidR="007007BB" w:rsidRPr="00F00ED6">
        <w:rPr>
          <w:sz w:val="28"/>
          <w:szCs w:val="28"/>
        </w:rPr>
        <w:t>жива</w:t>
      </w:r>
      <w:r w:rsidRPr="00F00ED6">
        <w:rPr>
          <w:sz w:val="28"/>
          <w:szCs w:val="28"/>
        </w:rPr>
        <w:t>ючи</w:t>
      </w:r>
      <w:r w:rsidR="007007BB" w:rsidRPr="00F00ED6">
        <w:rPr>
          <w:sz w:val="28"/>
          <w:szCs w:val="28"/>
        </w:rPr>
        <w:t xml:space="preserve"> на письмі елементарні граматичні структури із завченими фразами, сполуками з кількох слів та стійки</w:t>
      </w:r>
      <w:r w:rsidRPr="00F00ED6">
        <w:rPr>
          <w:sz w:val="28"/>
          <w:szCs w:val="28"/>
        </w:rPr>
        <w:t>ми</w:t>
      </w:r>
      <w:r w:rsidR="007007BB" w:rsidRPr="00F00ED6">
        <w:rPr>
          <w:sz w:val="28"/>
          <w:szCs w:val="28"/>
        </w:rPr>
        <w:t xml:space="preserve"> вираз</w:t>
      </w:r>
      <w:r w:rsidRPr="00F00ED6">
        <w:rPr>
          <w:sz w:val="28"/>
          <w:szCs w:val="28"/>
        </w:rPr>
        <w:t>ами</w:t>
      </w:r>
      <w:r w:rsidR="007007BB" w:rsidRPr="00F00ED6">
        <w:rPr>
          <w:sz w:val="28"/>
          <w:szCs w:val="28"/>
        </w:rPr>
        <w:t>;</w:t>
      </w:r>
    </w:p>
    <w:p w14:paraId="41D096D3" w14:textId="34B3AA72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конструювати і записувати короткий текст (</w:t>
      </w:r>
      <w:r w:rsidR="00432B41" w:rsidRPr="00F00ED6">
        <w:rPr>
          <w:sz w:val="28"/>
          <w:szCs w:val="28"/>
        </w:rPr>
        <w:t xml:space="preserve">до </w:t>
      </w:r>
      <w:r w:rsidR="009109AC" w:rsidRPr="00F00ED6">
        <w:rPr>
          <w:sz w:val="28"/>
          <w:szCs w:val="28"/>
        </w:rPr>
        <w:t>50</w:t>
      </w:r>
      <w:r w:rsidR="005E3D05" w:rsidRPr="00F00ED6">
        <w:rPr>
          <w:sz w:val="28"/>
          <w:szCs w:val="28"/>
        </w:rPr>
        <w:t> </w:t>
      </w:r>
      <w:r w:rsidR="009109AC" w:rsidRPr="00F00ED6">
        <w:rPr>
          <w:sz w:val="28"/>
          <w:szCs w:val="28"/>
        </w:rPr>
        <w:t>слів</w:t>
      </w:r>
      <w:r w:rsidRPr="00F00ED6">
        <w:rPr>
          <w:sz w:val="28"/>
          <w:szCs w:val="28"/>
        </w:rPr>
        <w:t>) відповідно до комунікативної мети</w:t>
      </w:r>
      <w:r w:rsidR="00EC3FDC" w:rsidRPr="00F00ED6">
        <w:rPr>
          <w:sz w:val="28"/>
          <w:szCs w:val="28"/>
        </w:rPr>
        <w:t xml:space="preserve"> (</w:t>
      </w:r>
      <w:r w:rsidR="00E070B9" w:rsidRPr="00F00ED6">
        <w:rPr>
          <w:sz w:val="28"/>
          <w:szCs w:val="28"/>
        </w:rPr>
        <w:t>див</w:t>
      </w:r>
      <w:r w:rsidR="00E070B9" w:rsidRPr="00F00ED6">
        <w:rPr>
          <w:i/>
          <w:iCs/>
          <w:sz w:val="28"/>
          <w:szCs w:val="28"/>
        </w:rPr>
        <w:t>.</w:t>
      </w:r>
      <w:r w:rsidR="00253B4A" w:rsidRPr="00F00ED6">
        <w:rPr>
          <w:i/>
          <w:iCs/>
          <w:sz w:val="28"/>
          <w:szCs w:val="28"/>
        </w:rPr>
        <w:t xml:space="preserve"> </w:t>
      </w:r>
      <w:r w:rsidR="00EC3FDC" w:rsidRPr="00F00ED6">
        <w:rPr>
          <w:sz w:val="28"/>
          <w:szCs w:val="28"/>
        </w:rPr>
        <w:t xml:space="preserve">Каталог А </w:t>
      </w:r>
      <w:r w:rsidR="00D34C61">
        <w:rPr>
          <w:sz w:val="28"/>
          <w:szCs w:val="28"/>
        </w:rPr>
        <w:t>та</w:t>
      </w:r>
      <w:r w:rsidR="00EC3FDC" w:rsidRPr="00F00ED6">
        <w:rPr>
          <w:sz w:val="28"/>
          <w:szCs w:val="28"/>
        </w:rPr>
        <w:t xml:space="preserve"> Каталог Б)</w:t>
      </w:r>
      <w:r w:rsidRPr="00F00ED6">
        <w:rPr>
          <w:sz w:val="28"/>
          <w:szCs w:val="28"/>
        </w:rPr>
        <w:t>.</w:t>
      </w:r>
    </w:p>
    <w:p w14:paraId="7A370746" w14:textId="3F19757A" w:rsidR="007007BB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02D820F" w14:textId="77777777" w:rsidR="00401F16" w:rsidRPr="00F00ED6" w:rsidRDefault="00401F16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C1EF47A" w14:textId="26BED9D3" w:rsidR="007007BB" w:rsidRPr="00F00ED6" w:rsidRDefault="00963DC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lastRenderedPageBreak/>
        <w:t>1.</w:t>
      </w:r>
      <w:r w:rsidR="007007BB" w:rsidRPr="00F00ED6">
        <w:rPr>
          <w:b/>
          <w:bCs/>
          <w:sz w:val="28"/>
          <w:szCs w:val="28"/>
        </w:rPr>
        <w:t xml:space="preserve">3.2. </w:t>
      </w:r>
      <w:r w:rsidR="00F205D6" w:rsidRPr="00F00ED6">
        <w:rPr>
          <w:b/>
          <w:bCs/>
          <w:sz w:val="28"/>
          <w:szCs w:val="28"/>
        </w:rPr>
        <w:t>Типи текстів</w:t>
      </w:r>
      <w:r w:rsidRPr="00F00ED6">
        <w:rPr>
          <w:b/>
          <w:bCs/>
          <w:sz w:val="28"/>
          <w:szCs w:val="28"/>
        </w:rPr>
        <w:t>:</w:t>
      </w:r>
    </w:p>
    <w:p w14:paraId="3A95C376" w14:textId="1AF2BB11" w:rsidR="007007BB" w:rsidRPr="00C9062C" w:rsidRDefault="007007BB" w:rsidP="00D34C61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короткі </w:t>
      </w:r>
      <w:r w:rsidRPr="00C9062C">
        <w:rPr>
          <w:sz w:val="28"/>
          <w:szCs w:val="28"/>
        </w:rPr>
        <w:t xml:space="preserve">повідомлення, записки </w:t>
      </w:r>
      <w:r w:rsidRPr="00F00ED6">
        <w:rPr>
          <w:sz w:val="28"/>
          <w:szCs w:val="28"/>
        </w:rPr>
        <w:t>з важливою інформацією:</w:t>
      </w:r>
      <w:r w:rsidR="00963DC7" w:rsidRPr="00F00ED6">
        <w:rPr>
          <w:sz w:val="28"/>
          <w:szCs w:val="28"/>
        </w:rPr>
        <w:t xml:space="preserve"> </w:t>
      </w:r>
      <w:r w:rsidRPr="00C9062C">
        <w:rPr>
          <w:i/>
          <w:iCs/>
          <w:sz w:val="28"/>
          <w:szCs w:val="28"/>
        </w:rPr>
        <w:t>Купи молок</w:t>
      </w:r>
      <w:r w:rsidR="00F245DF" w:rsidRPr="00C9062C">
        <w:rPr>
          <w:i/>
          <w:iCs/>
          <w:sz w:val="28"/>
          <w:szCs w:val="28"/>
        </w:rPr>
        <w:t>о</w:t>
      </w:r>
      <w:r w:rsidR="000153F6" w:rsidRPr="00C9062C">
        <w:rPr>
          <w:i/>
          <w:iCs/>
          <w:sz w:val="28"/>
          <w:szCs w:val="28"/>
        </w:rPr>
        <w:t>.</w:t>
      </w:r>
      <w:r w:rsidR="000C57B7" w:rsidRPr="00C9062C">
        <w:rPr>
          <w:i/>
          <w:iCs/>
          <w:sz w:val="28"/>
          <w:szCs w:val="28"/>
        </w:rPr>
        <w:t xml:space="preserve"> </w:t>
      </w:r>
      <w:r w:rsidR="00F245DF" w:rsidRPr="00C9062C">
        <w:rPr>
          <w:i/>
          <w:iCs/>
          <w:sz w:val="28"/>
          <w:szCs w:val="28"/>
        </w:rPr>
        <w:t>О</w:t>
      </w:r>
      <w:r w:rsidR="00D34C61">
        <w:rPr>
          <w:i/>
          <w:iCs/>
          <w:sz w:val="28"/>
          <w:szCs w:val="28"/>
        </w:rPr>
        <w:t> </w:t>
      </w:r>
      <w:r w:rsidR="00F245DF" w:rsidRPr="00C9062C">
        <w:rPr>
          <w:i/>
          <w:iCs/>
          <w:sz w:val="28"/>
          <w:szCs w:val="28"/>
        </w:rPr>
        <w:t>18</w:t>
      </w:r>
      <w:r w:rsidR="008D6241" w:rsidRPr="00C9062C">
        <w:rPr>
          <w:i/>
          <w:iCs/>
          <w:sz w:val="28"/>
          <w:szCs w:val="28"/>
        </w:rPr>
        <w:t>:</w:t>
      </w:r>
      <w:r w:rsidR="00F245DF" w:rsidRPr="00C9062C">
        <w:rPr>
          <w:i/>
          <w:iCs/>
          <w:sz w:val="28"/>
          <w:szCs w:val="28"/>
        </w:rPr>
        <w:t>00 –</w:t>
      </w:r>
      <w:r w:rsidRPr="00C9062C">
        <w:rPr>
          <w:i/>
          <w:iCs/>
          <w:sz w:val="28"/>
          <w:szCs w:val="28"/>
        </w:rPr>
        <w:t xml:space="preserve"> зустріч у кафе</w:t>
      </w:r>
      <w:r w:rsidR="000153F6" w:rsidRPr="00C9062C">
        <w:rPr>
          <w:i/>
          <w:iCs/>
          <w:sz w:val="28"/>
          <w:szCs w:val="28"/>
        </w:rPr>
        <w:t>.</w:t>
      </w:r>
      <w:r w:rsidR="00A86F03" w:rsidRPr="00C9062C">
        <w:rPr>
          <w:i/>
          <w:iCs/>
          <w:sz w:val="28"/>
          <w:szCs w:val="28"/>
        </w:rPr>
        <w:t xml:space="preserve"> </w:t>
      </w:r>
      <w:r w:rsidRPr="00C9062C">
        <w:rPr>
          <w:i/>
          <w:iCs/>
          <w:sz w:val="28"/>
          <w:szCs w:val="28"/>
        </w:rPr>
        <w:t>Оленка</w:t>
      </w:r>
      <w:r w:rsidR="000153F6" w:rsidRPr="00C9062C">
        <w:rPr>
          <w:i/>
          <w:iCs/>
          <w:sz w:val="28"/>
          <w:szCs w:val="28"/>
        </w:rPr>
        <w:t>.</w:t>
      </w:r>
      <w:r w:rsidRPr="00C9062C">
        <w:rPr>
          <w:i/>
          <w:iCs/>
          <w:sz w:val="28"/>
          <w:szCs w:val="28"/>
        </w:rPr>
        <w:t xml:space="preserve"> Пішов </w:t>
      </w:r>
      <w:r w:rsidR="00237934" w:rsidRPr="00C9062C">
        <w:rPr>
          <w:i/>
          <w:iCs/>
          <w:sz w:val="28"/>
          <w:szCs w:val="28"/>
        </w:rPr>
        <w:t>до</w:t>
      </w:r>
      <w:r w:rsidRPr="00C9062C">
        <w:rPr>
          <w:i/>
          <w:iCs/>
          <w:sz w:val="28"/>
          <w:szCs w:val="28"/>
        </w:rPr>
        <w:t xml:space="preserve"> бібліотек</w:t>
      </w:r>
      <w:r w:rsidR="00237934" w:rsidRPr="00C9062C">
        <w:rPr>
          <w:i/>
          <w:iCs/>
          <w:sz w:val="28"/>
          <w:szCs w:val="28"/>
        </w:rPr>
        <w:t>и</w:t>
      </w:r>
      <w:r w:rsidR="000153F6" w:rsidRPr="00C9062C">
        <w:rPr>
          <w:i/>
          <w:iCs/>
          <w:sz w:val="28"/>
          <w:szCs w:val="28"/>
        </w:rPr>
        <w:t>.</w:t>
      </w:r>
      <w:r w:rsidR="00A86F03" w:rsidRPr="00C9062C">
        <w:rPr>
          <w:i/>
          <w:iCs/>
          <w:sz w:val="28"/>
          <w:szCs w:val="28"/>
        </w:rPr>
        <w:t xml:space="preserve"> </w:t>
      </w:r>
      <w:r w:rsidRPr="00C9062C">
        <w:rPr>
          <w:i/>
          <w:iCs/>
          <w:sz w:val="28"/>
          <w:szCs w:val="28"/>
        </w:rPr>
        <w:t>Завтра приїде мама</w:t>
      </w:r>
      <w:r w:rsidRPr="001730A9">
        <w:rPr>
          <w:sz w:val="28"/>
          <w:szCs w:val="28"/>
        </w:rPr>
        <w:t>;</w:t>
      </w:r>
    </w:p>
    <w:p w14:paraId="1E786939" w14:textId="6CFF36F8" w:rsidR="007007BB" w:rsidRPr="00F00ED6" w:rsidRDefault="007007BB" w:rsidP="00D34C6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коротка інформація про себе (ім’я, країна</w:t>
      </w:r>
      <w:r w:rsidR="00A86F03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походження, професія, вік)</w:t>
      </w:r>
      <w:r w:rsidR="00F61247" w:rsidRPr="00F00ED6">
        <w:rPr>
          <w:sz w:val="28"/>
          <w:szCs w:val="28"/>
        </w:rPr>
        <w:t>;</w:t>
      </w:r>
    </w:p>
    <w:p w14:paraId="0C698401" w14:textId="40E70D1C" w:rsidR="007007BB" w:rsidRPr="00F00ED6" w:rsidRDefault="007007BB" w:rsidP="00D34C6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коротка інформація про свою сім’ю, свій дім, своє місто </w:t>
      </w:r>
      <w:r w:rsidR="0082115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рідну країну;</w:t>
      </w:r>
    </w:p>
    <w:p w14:paraId="46F9DB1A" w14:textId="77777777" w:rsidR="007007BB" w:rsidRPr="00F00ED6" w:rsidRDefault="007007BB" w:rsidP="00D34C6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людей, місць, предметів, ознак і дій;</w:t>
      </w:r>
    </w:p>
    <w:p w14:paraId="7A574BE2" w14:textId="1041EE5B" w:rsidR="007007BB" w:rsidRPr="00F00ED6" w:rsidRDefault="007007BB" w:rsidP="00D34C6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підписи під візуальними матеріалами</w:t>
      </w:r>
      <w:r w:rsidR="00812680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наприклад</w:t>
      </w:r>
      <w:r w:rsidR="00314144" w:rsidRPr="00F00ED6">
        <w:rPr>
          <w:sz w:val="28"/>
          <w:szCs w:val="28"/>
        </w:rPr>
        <w:t xml:space="preserve"> під</w:t>
      </w:r>
      <w:r w:rsidRPr="00F00ED6">
        <w:rPr>
          <w:sz w:val="28"/>
          <w:szCs w:val="28"/>
        </w:rPr>
        <w:t xml:space="preserve"> фото людей, місць, зображення</w:t>
      </w:r>
      <w:r w:rsidR="00957100" w:rsidRPr="00F00ED6">
        <w:rPr>
          <w:sz w:val="28"/>
          <w:szCs w:val="28"/>
        </w:rPr>
        <w:t>ми</w:t>
      </w:r>
      <w:r w:rsidRPr="00F00ED6">
        <w:rPr>
          <w:sz w:val="28"/>
          <w:szCs w:val="28"/>
        </w:rPr>
        <w:t xml:space="preserve"> предметів повсякденного вжитку;</w:t>
      </w:r>
    </w:p>
    <w:p w14:paraId="02071C55" w14:textId="77777777" w:rsidR="007007BB" w:rsidRPr="00F00ED6" w:rsidRDefault="007007BB" w:rsidP="00732E99">
      <w:pPr>
        <w:tabs>
          <w:tab w:val="left" w:pos="-4860"/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вітання зі святом і побажання на листівках;</w:t>
      </w:r>
    </w:p>
    <w:p w14:paraId="65D6ACD6" w14:textId="77777777" w:rsidR="007007BB" w:rsidRPr="00F00ED6" w:rsidRDefault="007007BB" w:rsidP="00732E99">
      <w:pPr>
        <w:tabs>
          <w:tab w:val="left" w:pos="-4860"/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короткі листи та </w:t>
      </w:r>
      <w:proofErr w:type="spellStart"/>
      <w:r w:rsidR="00E668A1" w:rsidRPr="00F00ED6">
        <w:rPr>
          <w:sz w:val="28"/>
          <w:szCs w:val="28"/>
        </w:rPr>
        <w:t>смс</w:t>
      </w:r>
      <w:proofErr w:type="spellEnd"/>
      <w:r w:rsidR="00E668A1" w:rsidRPr="00F00ED6">
        <w:rPr>
          <w:sz w:val="28"/>
          <w:szCs w:val="28"/>
        </w:rPr>
        <w:t>-повідомлення</w:t>
      </w:r>
      <w:r w:rsidRPr="00F00ED6">
        <w:rPr>
          <w:sz w:val="28"/>
          <w:szCs w:val="28"/>
        </w:rPr>
        <w:t>;</w:t>
      </w:r>
    </w:p>
    <w:p w14:paraId="77B18447" w14:textId="15ECAB7D" w:rsidR="007007BB" w:rsidRPr="00F00ED6" w:rsidRDefault="007007BB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формуляр </w:t>
      </w:r>
      <w:r w:rsidR="00D34C61">
        <w:rPr>
          <w:sz w:val="28"/>
          <w:szCs w:val="28"/>
        </w:rPr>
        <w:t>і</w:t>
      </w:r>
      <w:r w:rsidRPr="00F00ED6">
        <w:rPr>
          <w:sz w:val="28"/>
          <w:szCs w:val="28"/>
        </w:rPr>
        <w:t>з особистими даними</w:t>
      </w:r>
      <w:r w:rsidR="00812680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наприклад анкета </w:t>
      </w:r>
      <w:r w:rsidR="008D6241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 xml:space="preserve"> готелі;</w:t>
      </w:r>
    </w:p>
    <w:p w14:paraId="702C9645" w14:textId="61043D84" w:rsidR="007007BB" w:rsidRPr="00F00ED6" w:rsidRDefault="007007BB" w:rsidP="00732E99">
      <w:pPr>
        <w:tabs>
          <w:tab w:val="left" w:pos="720"/>
          <w:tab w:val="left" w:pos="1132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запис у книзі відвідувачів</w:t>
      </w:r>
      <w:r w:rsidR="00957100" w:rsidRPr="00F00ED6">
        <w:rPr>
          <w:sz w:val="28"/>
          <w:szCs w:val="28"/>
        </w:rPr>
        <w:t>.</w:t>
      </w:r>
    </w:p>
    <w:p w14:paraId="798DC648" w14:textId="2DBEBBC9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EFCA3AE" w14:textId="529C2581" w:rsidR="007007BB" w:rsidRPr="00F00ED6" w:rsidRDefault="00963DC7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844182" w:rsidRPr="00F00ED6">
        <w:rPr>
          <w:b/>
          <w:bCs/>
          <w:sz w:val="28"/>
          <w:szCs w:val="28"/>
        </w:rPr>
        <w:t>3.3.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0C499933" w14:textId="77777777" w:rsidR="00460907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60907" w:rsidRPr="00F00ED6">
        <w:rPr>
          <w:sz w:val="28"/>
          <w:szCs w:val="28"/>
        </w:rPr>
        <w:t>;</w:t>
      </w:r>
    </w:p>
    <w:p w14:paraId="4D2016DD" w14:textId="507DFC6C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7AD74B72" w14:textId="77777777" w:rsidR="00460907" w:rsidRPr="00F00ED6" w:rsidRDefault="00402E7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460907" w:rsidRPr="00F00ED6">
        <w:rPr>
          <w:sz w:val="28"/>
          <w:szCs w:val="28"/>
        </w:rPr>
        <w:t>;</w:t>
      </w:r>
    </w:p>
    <w:p w14:paraId="74F8A752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0237F42C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379EE75E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661EE182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49BE1955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1CDEBB4E" w14:textId="77777777" w:rsidR="00F245DF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</w:t>
      </w:r>
      <w:r w:rsidR="00F245DF" w:rsidRPr="00F00ED6">
        <w:rPr>
          <w:sz w:val="28"/>
          <w:szCs w:val="28"/>
        </w:rPr>
        <w:t>;</w:t>
      </w:r>
    </w:p>
    <w:p w14:paraId="27C4689E" w14:textId="77777777" w:rsidR="00F245DF" w:rsidRPr="00F00ED6" w:rsidRDefault="00F245D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34EE419A" w14:textId="77777777" w:rsidR="00F245DF" w:rsidRPr="00F00ED6" w:rsidRDefault="00F245D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 / працівниця.</w:t>
      </w:r>
    </w:p>
    <w:p w14:paraId="3357805F" w14:textId="4B57A9D2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D1AB39A" w14:textId="365E1330" w:rsidR="00963DC7" w:rsidRPr="00F00ED6" w:rsidRDefault="00963DC7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 Говоріння.</w:t>
      </w:r>
    </w:p>
    <w:p w14:paraId="6002F8C2" w14:textId="77777777" w:rsidR="007B239B" w:rsidRPr="00F00ED6" w:rsidRDefault="007B239B" w:rsidP="00732E99">
      <w:pPr>
        <w:tabs>
          <w:tab w:val="left" w:pos="0"/>
          <w:tab w:val="left" w:pos="720"/>
        </w:tabs>
        <w:ind w:firstLine="709"/>
        <w:rPr>
          <w:sz w:val="28"/>
          <w:szCs w:val="28"/>
        </w:rPr>
      </w:pPr>
    </w:p>
    <w:p w14:paraId="408B6D57" w14:textId="43D89A58" w:rsidR="007007BB" w:rsidRPr="00F00ED6" w:rsidRDefault="00963DC7" w:rsidP="00732E99">
      <w:pPr>
        <w:tabs>
          <w:tab w:val="left" w:pos="0"/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1.4.1. </w:t>
      </w:r>
      <w:r w:rsidR="007007BB" w:rsidRPr="00F00ED6">
        <w:rPr>
          <w:b/>
          <w:bCs/>
          <w:sz w:val="28"/>
          <w:szCs w:val="28"/>
        </w:rPr>
        <w:t>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3DD5DF33" w14:textId="77777777" w:rsidR="00963DC7" w:rsidRPr="00F00ED6" w:rsidRDefault="00963DC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FEE8B81" w14:textId="79CCB8AE" w:rsidR="007007BB" w:rsidRPr="00F00ED6" w:rsidRDefault="00963DC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 </w:t>
      </w:r>
      <w:r w:rsidR="007007BB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7C0149D0" w14:textId="77777777" w:rsidR="005E3D05" w:rsidRPr="00F00ED6" w:rsidRDefault="005E3D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D6AB918" w14:textId="60BED9B2" w:rsidR="007007BB" w:rsidRPr="00F00ED6" w:rsidRDefault="005E3D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1.4.1.1.1. </w:t>
      </w:r>
      <w:r w:rsidR="00963DC7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міє: </w:t>
      </w:r>
    </w:p>
    <w:p w14:paraId="424B9068" w14:textId="77777777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розповідати про свої зацікавлення, досвід і плани, уживаючи ізольовані фрази і часто вживані вислови;</w:t>
      </w:r>
    </w:p>
    <w:p w14:paraId="67EFB295" w14:textId="7662F146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робити коротке, підготовлене, елементарне висловлювання на відому тему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Б);</w:t>
      </w:r>
    </w:p>
    <w:p w14:paraId="71A2DEEF" w14:textId="79438877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trike/>
          <w:sz w:val="28"/>
          <w:szCs w:val="28"/>
        </w:rPr>
      </w:pPr>
      <w:r w:rsidRPr="00F00ED6">
        <w:rPr>
          <w:sz w:val="28"/>
          <w:szCs w:val="28"/>
        </w:rPr>
        <w:t xml:space="preserve">усно описувати людей, місця, предмети, ознаки </w:t>
      </w:r>
      <w:r w:rsidR="001730A9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дії; </w:t>
      </w:r>
    </w:p>
    <w:p w14:paraId="104F6ABE" w14:textId="0EAAE7B3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усно описувати навчання чи роботу, розпорядок дня, смаки та </w:t>
      </w:r>
      <w:r w:rsidR="00D1025E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</w:t>
      </w:r>
      <w:r w:rsidR="007C2500" w:rsidRPr="00F00ED6">
        <w:rPr>
          <w:sz w:val="28"/>
          <w:szCs w:val="28"/>
        </w:rPr>
        <w:t xml:space="preserve"> короткими </w:t>
      </w:r>
      <w:r w:rsidR="001730A9">
        <w:rPr>
          <w:sz w:val="28"/>
          <w:szCs w:val="28"/>
        </w:rPr>
        <w:t xml:space="preserve">і </w:t>
      </w:r>
      <w:r w:rsidR="007C2500" w:rsidRPr="00F00ED6">
        <w:rPr>
          <w:sz w:val="28"/>
          <w:szCs w:val="28"/>
        </w:rPr>
        <w:t xml:space="preserve">простими </w:t>
      </w:r>
      <w:r w:rsidR="00D1025E" w:rsidRPr="00F00ED6">
        <w:rPr>
          <w:sz w:val="28"/>
          <w:szCs w:val="28"/>
        </w:rPr>
        <w:t xml:space="preserve">фразами </w:t>
      </w:r>
      <w:r w:rsidRPr="00F00ED6">
        <w:rPr>
          <w:sz w:val="28"/>
          <w:szCs w:val="28"/>
        </w:rPr>
        <w:t>на зразок списку;</w:t>
      </w:r>
    </w:p>
    <w:p w14:paraId="51BEAE80" w14:textId="67CA98E2" w:rsidR="007007BB" w:rsidRPr="00F00ED6" w:rsidRDefault="003F7B7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створювати </w:t>
      </w:r>
      <w:r w:rsidR="007007BB" w:rsidRPr="00F00ED6">
        <w:rPr>
          <w:sz w:val="28"/>
          <w:szCs w:val="28"/>
        </w:rPr>
        <w:t>розповід</w:t>
      </w:r>
      <w:r w:rsidRPr="00F00ED6">
        <w:rPr>
          <w:sz w:val="28"/>
          <w:szCs w:val="28"/>
        </w:rPr>
        <w:t>ь</w:t>
      </w:r>
      <w:r w:rsidR="007007BB" w:rsidRPr="00F00ED6">
        <w:rPr>
          <w:sz w:val="28"/>
          <w:szCs w:val="28"/>
        </w:rPr>
        <w:t xml:space="preserve"> </w:t>
      </w:r>
      <w:r w:rsidR="003269AF" w:rsidRPr="00F00ED6">
        <w:rPr>
          <w:sz w:val="28"/>
          <w:szCs w:val="28"/>
        </w:rPr>
        <w:t>як</w:t>
      </w:r>
      <w:r w:rsidR="007007BB" w:rsidRPr="00F00ED6">
        <w:rPr>
          <w:sz w:val="28"/>
          <w:szCs w:val="28"/>
        </w:rPr>
        <w:t xml:space="preserve"> прост</w:t>
      </w:r>
      <w:r w:rsidR="003269AF" w:rsidRPr="00F00ED6">
        <w:rPr>
          <w:sz w:val="28"/>
          <w:szCs w:val="28"/>
        </w:rPr>
        <w:t>у</w:t>
      </w:r>
      <w:r w:rsidR="007007BB" w:rsidRPr="00F00ED6">
        <w:rPr>
          <w:sz w:val="28"/>
          <w:szCs w:val="28"/>
        </w:rPr>
        <w:t xml:space="preserve"> послідовн</w:t>
      </w:r>
      <w:r w:rsidR="003269AF" w:rsidRPr="00F00ED6">
        <w:rPr>
          <w:sz w:val="28"/>
          <w:szCs w:val="28"/>
        </w:rPr>
        <w:t>ість</w:t>
      </w:r>
      <w:r w:rsidR="007007BB" w:rsidRPr="00F00ED6">
        <w:rPr>
          <w:sz w:val="28"/>
          <w:szCs w:val="28"/>
        </w:rPr>
        <w:t xml:space="preserve"> подій;</w:t>
      </w:r>
    </w:p>
    <w:p w14:paraId="1B39362D" w14:textId="092F5C76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коротко висловлювати власну думку </w:t>
      </w:r>
      <w:r w:rsidR="00444636" w:rsidRPr="00F00ED6">
        <w:rPr>
          <w:sz w:val="28"/>
          <w:szCs w:val="28"/>
        </w:rPr>
        <w:t>про</w:t>
      </w:r>
      <w:r w:rsidRPr="00F00ED6">
        <w:rPr>
          <w:sz w:val="28"/>
          <w:szCs w:val="28"/>
        </w:rPr>
        <w:t xml:space="preserve"> певн</w:t>
      </w:r>
      <w:r w:rsidR="00444636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тем</w:t>
      </w:r>
      <w:r w:rsidR="00444636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, елементарно </w:t>
      </w:r>
      <w:r w:rsidRPr="002F4214">
        <w:rPr>
          <w:sz w:val="28"/>
          <w:szCs w:val="28"/>
        </w:rPr>
        <w:t>її</w:t>
      </w:r>
      <w:r w:rsidRPr="00F00ED6">
        <w:rPr>
          <w:sz w:val="28"/>
          <w:szCs w:val="28"/>
        </w:rPr>
        <w:t xml:space="preserve"> обґрунтовуючи.</w:t>
      </w:r>
    </w:p>
    <w:p w14:paraId="7CE00F5F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ABAA41A" w14:textId="7EF89E85" w:rsidR="007007BB" w:rsidRDefault="00963DC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1.4.1.2. </w:t>
      </w:r>
      <w:r w:rsidR="007007BB" w:rsidRPr="00F00ED6">
        <w:rPr>
          <w:sz w:val="28"/>
          <w:szCs w:val="28"/>
        </w:rPr>
        <w:t>Діалогічне мовлення</w:t>
      </w:r>
      <w:r w:rsidR="00C9062C">
        <w:rPr>
          <w:sz w:val="28"/>
          <w:szCs w:val="28"/>
        </w:rPr>
        <w:t>:</w:t>
      </w:r>
    </w:p>
    <w:p w14:paraId="22E65EF0" w14:textId="77777777" w:rsidR="00036A4F" w:rsidRPr="00F00ED6" w:rsidRDefault="00036A4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5364533" w14:textId="1B729E42" w:rsidR="007007BB" w:rsidRPr="00F00ED6" w:rsidRDefault="00945424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1.4.1.2.1. </w:t>
      </w:r>
      <w:r w:rsidR="00963DC7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міє: </w:t>
      </w:r>
    </w:p>
    <w:p w14:paraId="2E098182" w14:textId="2A9334B7" w:rsidR="007007BB" w:rsidRPr="00F00ED6" w:rsidRDefault="00821152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</w:t>
      </w:r>
      <w:r w:rsidR="007007BB" w:rsidRPr="00F00ED6">
        <w:rPr>
          <w:sz w:val="28"/>
          <w:szCs w:val="28"/>
        </w:rPr>
        <w:t>становити контакт</w:t>
      </w:r>
      <w:r w:rsidR="001730A9">
        <w:rPr>
          <w:sz w:val="28"/>
          <w:szCs w:val="28"/>
          <w:lang w:val="ru-RU"/>
        </w:rPr>
        <w:t xml:space="preserve"> (</w:t>
      </w:r>
      <w:r w:rsidR="00444636" w:rsidRPr="00F00ED6">
        <w:rPr>
          <w:sz w:val="28"/>
          <w:szCs w:val="28"/>
        </w:rPr>
        <w:t>привітатися</w:t>
      </w:r>
      <w:r w:rsidR="007007BB" w:rsidRPr="00F00ED6">
        <w:rPr>
          <w:sz w:val="28"/>
          <w:szCs w:val="28"/>
        </w:rPr>
        <w:t xml:space="preserve"> і </w:t>
      </w:r>
      <w:r w:rsidR="00444636" w:rsidRPr="00F00ED6">
        <w:rPr>
          <w:sz w:val="28"/>
          <w:szCs w:val="28"/>
        </w:rPr>
        <w:t>по</w:t>
      </w:r>
      <w:r w:rsidR="007007BB" w:rsidRPr="00F00ED6">
        <w:rPr>
          <w:sz w:val="28"/>
          <w:szCs w:val="28"/>
        </w:rPr>
        <w:t>проща</w:t>
      </w:r>
      <w:r w:rsidR="00444636" w:rsidRPr="00F00ED6">
        <w:rPr>
          <w:sz w:val="28"/>
          <w:szCs w:val="28"/>
        </w:rPr>
        <w:t>тися,</w:t>
      </w:r>
      <w:r w:rsidR="007007BB" w:rsidRPr="00F00ED6">
        <w:rPr>
          <w:sz w:val="28"/>
          <w:szCs w:val="28"/>
        </w:rPr>
        <w:t xml:space="preserve"> </w:t>
      </w:r>
      <w:r w:rsidR="00444636" w:rsidRPr="00F00ED6">
        <w:rPr>
          <w:sz w:val="28"/>
          <w:szCs w:val="28"/>
        </w:rPr>
        <w:t>по</w:t>
      </w:r>
      <w:r w:rsidR="007007BB" w:rsidRPr="00F00ED6">
        <w:rPr>
          <w:sz w:val="28"/>
          <w:szCs w:val="28"/>
        </w:rPr>
        <w:t>знайом</w:t>
      </w:r>
      <w:r w:rsidR="00444636" w:rsidRPr="00F00ED6">
        <w:rPr>
          <w:sz w:val="28"/>
          <w:szCs w:val="28"/>
        </w:rPr>
        <w:t>итися,</w:t>
      </w:r>
      <w:r w:rsidR="007007BB" w:rsidRPr="00F00ED6">
        <w:rPr>
          <w:sz w:val="28"/>
          <w:szCs w:val="28"/>
        </w:rPr>
        <w:t xml:space="preserve"> подяк</w:t>
      </w:r>
      <w:r w:rsidR="00444636" w:rsidRPr="00F00ED6">
        <w:rPr>
          <w:sz w:val="28"/>
          <w:szCs w:val="28"/>
        </w:rPr>
        <w:t>увати</w:t>
      </w:r>
      <w:r w:rsidR="001730A9">
        <w:rPr>
          <w:sz w:val="28"/>
          <w:szCs w:val="28"/>
          <w:lang w:val="ru-RU"/>
        </w:rPr>
        <w:t>)</w:t>
      </w:r>
      <w:r w:rsidR="007007BB" w:rsidRPr="00F00ED6">
        <w:rPr>
          <w:sz w:val="28"/>
          <w:szCs w:val="28"/>
        </w:rPr>
        <w:t xml:space="preserve">; </w:t>
      </w:r>
    </w:p>
    <w:p w14:paraId="3DBA12BF" w14:textId="063AB7E6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підтрим</w:t>
      </w:r>
      <w:r w:rsidR="00EC0436" w:rsidRPr="00F00ED6">
        <w:rPr>
          <w:sz w:val="28"/>
          <w:szCs w:val="28"/>
        </w:rPr>
        <w:t>ува</w:t>
      </w:r>
      <w:r w:rsidRPr="00F00ED6">
        <w:rPr>
          <w:sz w:val="28"/>
          <w:szCs w:val="28"/>
        </w:rPr>
        <w:t xml:space="preserve">ти контакт </w:t>
      </w:r>
      <w:r w:rsidR="001730A9">
        <w:rPr>
          <w:sz w:val="28"/>
          <w:szCs w:val="28"/>
          <w:lang w:val="ru-RU"/>
        </w:rPr>
        <w:t>(</w:t>
      </w:r>
      <w:r w:rsidRPr="00F00ED6">
        <w:rPr>
          <w:sz w:val="28"/>
          <w:szCs w:val="28"/>
        </w:rPr>
        <w:t>запрош</w:t>
      </w:r>
      <w:r w:rsidR="00EC0436" w:rsidRPr="00F00ED6">
        <w:rPr>
          <w:sz w:val="28"/>
          <w:szCs w:val="28"/>
        </w:rPr>
        <w:t>увати</w:t>
      </w:r>
      <w:r w:rsidRPr="00F00ED6">
        <w:rPr>
          <w:sz w:val="28"/>
          <w:szCs w:val="28"/>
        </w:rPr>
        <w:t>, пропо</w:t>
      </w:r>
      <w:r w:rsidR="00EC0436" w:rsidRPr="00F00ED6">
        <w:rPr>
          <w:sz w:val="28"/>
          <w:szCs w:val="28"/>
        </w:rPr>
        <w:t>нувати</w:t>
      </w:r>
      <w:r w:rsidR="001730A9">
        <w:rPr>
          <w:sz w:val="28"/>
          <w:szCs w:val="28"/>
        </w:rPr>
        <w:t>,</w:t>
      </w:r>
      <w:r w:rsidR="00EC0436" w:rsidRPr="00F00ED6">
        <w:rPr>
          <w:sz w:val="28"/>
          <w:szCs w:val="28"/>
        </w:rPr>
        <w:t xml:space="preserve"> просити </w:t>
      </w:r>
      <w:r w:rsidRPr="00F00ED6">
        <w:rPr>
          <w:sz w:val="28"/>
          <w:szCs w:val="28"/>
        </w:rPr>
        <w:t>вибачення</w:t>
      </w:r>
      <w:r w:rsidR="001730A9">
        <w:rPr>
          <w:sz w:val="28"/>
          <w:szCs w:val="28"/>
          <w:lang w:val="ru-RU"/>
        </w:rPr>
        <w:t>)</w:t>
      </w:r>
      <w:r w:rsidRPr="00F00ED6">
        <w:rPr>
          <w:sz w:val="28"/>
          <w:szCs w:val="28"/>
        </w:rPr>
        <w:t>;</w:t>
      </w:r>
    </w:p>
    <w:p w14:paraId="266DFDE8" w14:textId="04E3D73F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правильно реагувати на прості репліки співрозмовника за умови, що співрозмовник</w:t>
      </w:r>
      <w:r w:rsidR="00EC0436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готовий</w:t>
      </w:r>
      <w:r w:rsidR="00EC0436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повторити чи переформулювати своє висловлювання;</w:t>
      </w:r>
    </w:p>
    <w:p w14:paraId="64B282EC" w14:textId="26784B1C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брати участь у діалозі, виражати комунікативні наміри в межах мінімального набору мовленнєвих ситуацій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А), у яких </w:t>
      </w:r>
      <w:proofErr w:type="spellStart"/>
      <w:r w:rsidR="001C7260" w:rsidRPr="00F00ED6">
        <w:rPr>
          <w:sz w:val="28"/>
          <w:szCs w:val="28"/>
        </w:rPr>
        <w:t>тр</w:t>
      </w:r>
      <w:proofErr w:type="spellEnd"/>
      <w:r w:rsidR="001730A9">
        <w:rPr>
          <w:sz w:val="28"/>
          <w:szCs w:val="28"/>
          <w:lang w:val="ru-RU"/>
        </w:rPr>
        <w:t>е</w:t>
      </w:r>
      <w:r w:rsidR="001C7260" w:rsidRPr="00F00ED6">
        <w:rPr>
          <w:sz w:val="28"/>
          <w:szCs w:val="28"/>
        </w:rPr>
        <w:t>б</w:t>
      </w:r>
      <w:r w:rsidR="001730A9">
        <w:rPr>
          <w:sz w:val="28"/>
          <w:szCs w:val="28"/>
          <w:lang w:val="ru-RU"/>
        </w:rPr>
        <w:t>а</w:t>
      </w:r>
      <w:r w:rsidR="000C34DE" w:rsidRPr="00F00ED6">
        <w:rPr>
          <w:sz w:val="28"/>
          <w:szCs w:val="28"/>
        </w:rPr>
        <w:t xml:space="preserve"> обмінятися</w:t>
      </w:r>
      <w:r w:rsidRPr="00F00ED6">
        <w:rPr>
          <w:sz w:val="28"/>
          <w:szCs w:val="28"/>
        </w:rPr>
        <w:t xml:space="preserve"> </w:t>
      </w:r>
      <w:r w:rsidR="000C34DE" w:rsidRPr="00F00ED6">
        <w:rPr>
          <w:sz w:val="28"/>
          <w:szCs w:val="28"/>
        </w:rPr>
        <w:t xml:space="preserve">інформацією на відомі та звичні теми </w:t>
      </w:r>
      <w:r w:rsidRPr="00F00ED6">
        <w:rPr>
          <w:sz w:val="28"/>
          <w:szCs w:val="28"/>
        </w:rPr>
        <w:t>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Б);</w:t>
      </w:r>
    </w:p>
    <w:p w14:paraId="2F55892D" w14:textId="137B3169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ставити запитання </w:t>
      </w:r>
      <w:r w:rsidR="00AE17BE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відповідати на </w:t>
      </w:r>
      <w:r w:rsidR="001D7ABE" w:rsidRPr="00F00ED6">
        <w:rPr>
          <w:sz w:val="28"/>
          <w:szCs w:val="28"/>
        </w:rPr>
        <w:t>них</w:t>
      </w:r>
      <w:r w:rsidRPr="00F00ED6">
        <w:rPr>
          <w:sz w:val="28"/>
          <w:szCs w:val="28"/>
        </w:rPr>
        <w:t>, обмінюва</w:t>
      </w:r>
      <w:r w:rsidR="00552D5D" w:rsidRPr="00F00ED6">
        <w:rPr>
          <w:sz w:val="28"/>
          <w:szCs w:val="28"/>
        </w:rPr>
        <w:t>тися</w:t>
      </w:r>
      <w:r w:rsidRPr="00F00ED6">
        <w:rPr>
          <w:sz w:val="28"/>
          <w:szCs w:val="28"/>
        </w:rPr>
        <w:t xml:space="preserve"> думками й інформацією на відомі теми в повсякденних ситуаціях із передбачуваним змістом (</w:t>
      </w:r>
      <w:r w:rsidR="00E070B9" w:rsidRPr="00F00ED6">
        <w:rPr>
          <w:sz w:val="28"/>
          <w:szCs w:val="28"/>
        </w:rPr>
        <w:t>див.</w:t>
      </w:r>
      <w:r w:rsidR="00F9495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Каталог Б);</w:t>
      </w:r>
    </w:p>
    <w:p w14:paraId="7F7C5D55" w14:textId="1417057E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вступати в діалог й отримувати послуги в магазині, банку, лікарні, </w:t>
      </w:r>
      <w:r w:rsidR="000C34DE" w:rsidRPr="00F00ED6">
        <w:rPr>
          <w:sz w:val="28"/>
          <w:szCs w:val="28"/>
        </w:rPr>
        <w:t>на пошті</w:t>
      </w:r>
      <w:r w:rsidR="00D97C2A" w:rsidRPr="00F00ED6">
        <w:rPr>
          <w:sz w:val="28"/>
          <w:szCs w:val="28"/>
        </w:rPr>
        <w:t xml:space="preserve">, </w:t>
      </w:r>
      <w:r w:rsidR="00F612E5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громадському транспорті;</w:t>
      </w:r>
    </w:p>
    <w:p w14:paraId="61158BD9" w14:textId="77777777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замовити послугу в ресторані, готелі, квитковій касі, таксі та скасувати замовлену послугу;</w:t>
      </w:r>
    </w:p>
    <w:p w14:paraId="12A2FB59" w14:textId="4F978208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надавати й отримувати інформацію про кількість, розміри, ціни та уточн</w:t>
      </w:r>
      <w:r w:rsidR="001730A9" w:rsidRPr="001730A9">
        <w:rPr>
          <w:sz w:val="28"/>
          <w:szCs w:val="28"/>
        </w:rPr>
        <w:t>юва</w:t>
      </w:r>
      <w:r w:rsidRPr="00F00ED6">
        <w:rPr>
          <w:sz w:val="28"/>
          <w:szCs w:val="28"/>
        </w:rPr>
        <w:t>ти потрібну інформацію;</w:t>
      </w:r>
    </w:p>
    <w:p w14:paraId="11912DF2" w14:textId="026452F6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давати й отримувати вказівки щодо напрям</w:t>
      </w:r>
      <w:r w:rsidR="001730A9">
        <w:rPr>
          <w:sz w:val="28"/>
          <w:szCs w:val="28"/>
          <w:lang w:val="ru-RU"/>
        </w:rPr>
        <w:t>к</w:t>
      </w:r>
      <w:r w:rsidRPr="00F00ED6">
        <w:rPr>
          <w:sz w:val="28"/>
          <w:szCs w:val="28"/>
        </w:rPr>
        <w:t>у руху (маршруту);</w:t>
      </w:r>
    </w:p>
    <w:p w14:paraId="099C61A1" w14:textId="2AC9C8C1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застосовуючи клішовані вислови, попросити співрозмовника повторити слово чи фразу, коли чогось не розуміє;</w:t>
      </w:r>
    </w:p>
    <w:p w14:paraId="4F5A0041" w14:textId="248B0DC1" w:rsidR="007007BB" w:rsidRPr="00F00ED6" w:rsidRDefault="007007BB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підшуковуючи прості мовні засоби, висловити, що їй подобається чи не подобається, як себе почуває;</w:t>
      </w:r>
    </w:p>
    <w:p w14:paraId="4AC8A23E" w14:textId="5D55244E" w:rsidR="007007BB" w:rsidRPr="00F00ED6" w:rsidRDefault="00366B18" w:rsidP="00732E99">
      <w:pPr>
        <w:tabs>
          <w:tab w:val="left" w:pos="284"/>
          <w:tab w:val="left" w:pos="1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здійснювати</w:t>
      </w:r>
      <w:r w:rsidR="007007BB" w:rsidRPr="00F00ED6">
        <w:rPr>
          <w:sz w:val="28"/>
          <w:szCs w:val="28"/>
        </w:rPr>
        <w:t xml:space="preserve"> просту телефонну розмову.</w:t>
      </w:r>
    </w:p>
    <w:p w14:paraId="0E04FC31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04BAB34" w14:textId="6EBCE5D7" w:rsidR="007007BB" w:rsidRPr="00F00ED6" w:rsidRDefault="009D2A38" w:rsidP="00732E99">
      <w:pPr>
        <w:tabs>
          <w:tab w:val="left" w:pos="0"/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1.4.2. </w:t>
      </w:r>
      <w:r w:rsidR="00F205D6" w:rsidRPr="00F00ED6">
        <w:rPr>
          <w:b/>
          <w:bCs/>
          <w:sz w:val="28"/>
          <w:szCs w:val="28"/>
        </w:rPr>
        <w:t>Типи текстів</w:t>
      </w:r>
      <w:r w:rsidRPr="00F00ED6">
        <w:rPr>
          <w:b/>
          <w:bCs/>
          <w:sz w:val="28"/>
          <w:szCs w:val="28"/>
        </w:rPr>
        <w:t>:</w:t>
      </w:r>
    </w:p>
    <w:p w14:paraId="21F3EE11" w14:textId="55BCEFF4" w:rsidR="007007BB" w:rsidRPr="00F00ED6" w:rsidRDefault="007007BB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простий діалог (</w:t>
      </w:r>
      <w:r w:rsidRPr="00F00ED6">
        <w:rPr>
          <w:iCs/>
          <w:sz w:val="28"/>
          <w:szCs w:val="28"/>
        </w:rPr>
        <w:t>8</w:t>
      </w:r>
      <w:r w:rsidR="007A6815" w:rsidRPr="00F00ED6">
        <w:rPr>
          <w:iCs/>
          <w:sz w:val="28"/>
          <w:szCs w:val="28"/>
        </w:rPr>
        <w:t> </w:t>
      </w:r>
      <w:r w:rsidR="00F245DF" w:rsidRPr="00F00ED6">
        <w:rPr>
          <w:iCs/>
          <w:sz w:val="28"/>
          <w:szCs w:val="28"/>
        </w:rPr>
        <w:t>–</w:t>
      </w:r>
      <w:r w:rsidR="007A6815" w:rsidRPr="00F00ED6">
        <w:rPr>
          <w:iCs/>
          <w:sz w:val="28"/>
          <w:szCs w:val="28"/>
        </w:rPr>
        <w:t> </w:t>
      </w:r>
      <w:r w:rsidRPr="00F00ED6">
        <w:rPr>
          <w:iCs/>
          <w:sz w:val="28"/>
          <w:szCs w:val="28"/>
        </w:rPr>
        <w:t>10</w:t>
      </w:r>
      <w:r w:rsidR="007A6815" w:rsidRPr="00F00ED6">
        <w:rPr>
          <w:iCs/>
          <w:sz w:val="28"/>
          <w:szCs w:val="28"/>
        </w:rPr>
        <w:t> </w:t>
      </w:r>
      <w:r w:rsidRPr="00F00ED6">
        <w:rPr>
          <w:iCs/>
          <w:sz w:val="28"/>
          <w:szCs w:val="28"/>
        </w:rPr>
        <w:t>реплік</w:t>
      </w:r>
      <w:r w:rsidRPr="00F00ED6">
        <w:rPr>
          <w:sz w:val="28"/>
          <w:szCs w:val="28"/>
        </w:rPr>
        <w:t>) у межах мінімального переліку мовленнєвих ситуацій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А</w:t>
      </w:r>
      <w:r w:rsidR="00366B18">
        <w:rPr>
          <w:sz w:val="28"/>
          <w:szCs w:val="28"/>
        </w:rPr>
        <w:t xml:space="preserve"> та</w:t>
      </w:r>
      <w:r w:rsidRPr="00F00ED6">
        <w:rPr>
          <w:sz w:val="28"/>
          <w:szCs w:val="28"/>
        </w:rPr>
        <w:t xml:space="preserve"> Каталог Б);</w:t>
      </w:r>
    </w:p>
    <w:p w14:paraId="2600C58A" w14:textId="03745F15" w:rsidR="007007BB" w:rsidRPr="00F00ED6" w:rsidRDefault="007007BB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коротка і проста розповідь про себе, свою сім’ю, </w:t>
      </w:r>
      <w:r w:rsidR="000D6FC9" w:rsidRPr="00F00ED6">
        <w:rPr>
          <w:sz w:val="28"/>
          <w:szCs w:val="28"/>
        </w:rPr>
        <w:t>х</w:t>
      </w:r>
      <w:r w:rsidRPr="00F00ED6">
        <w:rPr>
          <w:sz w:val="28"/>
          <w:szCs w:val="28"/>
        </w:rPr>
        <w:t>обі, роботу чи навчання</w:t>
      </w:r>
      <w:r w:rsidR="006B47E3" w:rsidRPr="006B47E3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свій дім, своє місто </w:t>
      </w:r>
      <w:r w:rsidR="00821152" w:rsidRPr="00F00ED6">
        <w:rPr>
          <w:sz w:val="28"/>
          <w:szCs w:val="28"/>
        </w:rPr>
        <w:t xml:space="preserve">й </w:t>
      </w:r>
      <w:r w:rsidRPr="00F00ED6">
        <w:rPr>
          <w:sz w:val="28"/>
          <w:szCs w:val="28"/>
        </w:rPr>
        <w:t>рідну країну</w:t>
      </w:r>
      <w:r w:rsidR="006B47E3" w:rsidRPr="006B47E3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свої зацікавлення, смаки і вподобання, розпорядок дня, досвід і плани;</w:t>
      </w:r>
    </w:p>
    <w:p w14:paraId="06A6FDED" w14:textId="77777777" w:rsidR="007007BB" w:rsidRPr="00F00ED6" w:rsidRDefault="007007BB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елементарний опис людей, місць, предметів; </w:t>
      </w:r>
    </w:p>
    <w:p w14:paraId="4F6828D1" w14:textId="67E7880D" w:rsidR="007007BB" w:rsidRPr="00F00ED6" w:rsidRDefault="007007BB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усна інструкція щодо рецепту приготування страви, маршруту додому чи готелю;</w:t>
      </w:r>
    </w:p>
    <w:p w14:paraId="69F2AAD9" w14:textId="0A187D98" w:rsidR="007007BB" w:rsidRPr="00F00ED6" w:rsidRDefault="007007BB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відтворення історії </w:t>
      </w:r>
      <w:r w:rsidR="00B40286" w:rsidRPr="00F00ED6">
        <w:rPr>
          <w:sz w:val="28"/>
          <w:szCs w:val="28"/>
        </w:rPr>
        <w:t>як</w:t>
      </w:r>
      <w:r w:rsidRPr="00F00ED6">
        <w:rPr>
          <w:sz w:val="28"/>
          <w:szCs w:val="28"/>
        </w:rPr>
        <w:t xml:space="preserve"> коротк</w:t>
      </w:r>
      <w:r w:rsidR="00D97C2A" w:rsidRPr="00F00ED6">
        <w:rPr>
          <w:sz w:val="28"/>
          <w:szCs w:val="28"/>
        </w:rPr>
        <w:t>ої</w:t>
      </w:r>
      <w:r w:rsidRPr="00F00ED6">
        <w:rPr>
          <w:sz w:val="28"/>
          <w:szCs w:val="28"/>
        </w:rPr>
        <w:t xml:space="preserve"> </w:t>
      </w:r>
      <w:r w:rsidR="00B40286" w:rsidRPr="00F00ED6">
        <w:rPr>
          <w:sz w:val="28"/>
          <w:szCs w:val="28"/>
        </w:rPr>
        <w:t>послідовн</w:t>
      </w:r>
      <w:r w:rsidR="00D97C2A" w:rsidRPr="00F00ED6">
        <w:rPr>
          <w:sz w:val="28"/>
          <w:szCs w:val="28"/>
        </w:rPr>
        <w:t>ості</w:t>
      </w:r>
      <w:r w:rsidRPr="00F00ED6">
        <w:rPr>
          <w:sz w:val="28"/>
          <w:szCs w:val="28"/>
        </w:rPr>
        <w:t xml:space="preserve"> простих фраз на зразок списку;</w:t>
      </w:r>
    </w:p>
    <w:p w14:paraId="1D912744" w14:textId="46B6BD3F" w:rsidR="007007BB" w:rsidRPr="00F00ED6" w:rsidRDefault="007007BB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коротке і просте аргументоване повідомлення на відому та звичну тему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Б).</w:t>
      </w:r>
    </w:p>
    <w:p w14:paraId="649C2CC6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66E964C" w14:textId="0436B9C3" w:rsidR="007007BB" w:rsidRPr="00F00ED6" w:rsidRDefault="009D2A38" w:rsidP="00732E99">
      <w:pPr>
        <w:tabs>
          <w:tab w:val="left" w:pos="0"/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1.4.3. </w:t>
      </w:r>
      <w:r w:rsidR="007007BB" w:rsidRPr="00F00ED6">
        <w:rPr>
          <w:b/>
          <w:bCs/>
          <w:sz w:val="28"/>
          <w:szCs w:val="28"/>
        </w:rPr>
        <w:t>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6B88D0CD" w14:textId="4C3F6155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</w:t>
      </w:r>
      <w:r w:rsidR="006B47E3">
        <w:rPr>
          <w:sz w:val="28"/>
          <w:szCs w:val="28"/>
          <w:lang w:val="ru-RU"/>
        </w:rPr>
        <w:t>;</w:t>
      </w:r>
      <w:r w:rsidRPr="00F00ED6">
        <w:rPr>
          <w:sz w:val="28"/>
          <w:szCs w:val="28"/>
        </w:rPr>
        <w:t xml:space="preserve"> </w:t>
      </w:r>
    </w:p>
    <w:p w14:paraId="7ABF3797" w14:textId="77777777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0522B8DB" w14:textId="77777777" w:rsidR="00816A23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колега</w:t>
      </w:r>
      <w:r w:rsidR="00816A23" w:rsidRPr="00F00ED6">
        <w:rPr>
          <w:sz w:val="28"/>
          <w:szCs w:val="28"/>
        </w:rPr>
        <w:t>;</w:t>
      </w:r>
    </w:p>
    <w:p w14:paraId="14C48415" w14:textId="1B0AB732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44025DBC" w14:textId="77777777" w:rsidR="00816A23" w:rsidRPr="00F00ED6" w:rsidRDefault="00402E74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816A23" w:rsidRPr="00F00ED6">
        <w:rPr>
          <w:sz w:val="28"/>
          <w:szCs w:val="28"/>
        </w:rPr>
        <w:t>;</w:t>
      </w:r>
    </w:p>
    <w:p w14:paraId="2D99AA83" w14:textId="77777777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7B2F28E5" w14:textId="77777777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5B40DA11" w14:textId="77777777" w:rsidR="00F245DF" w:rsidRPr="00F00ED6" w:rsidRDefault="00F245DF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61FAA833" w14:textId="77777777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викладач / викладачка;</w:t>
      </w:r>
    </w:p>
    <w:p w14:paraId="68138730" w14:textId="77777777" w:rsidR="00F245DF" w:rsidRPr="00F00ED6" w:rsidRDefault="00F245DF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47A3AF0D" w14:textId="77777777" w:rsidR="00816A23" w:rsidRPr="00F00ED6" w:rsidRDefault="00816A23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4260D971" w14:textId="77777777" w:rsidR="00816A23" w:rsidRPr="00F00ED6" w:rsidRDefault="00816A23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1882AEC0" w14:textId="77777777" w:rsidR="00816A23" w:rsidRPr="00F00ED6" w:rsidRDefault="00816A23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 / працівниця;</w:t>
      </w:r>
    </w:p>
    <w:p w14:paraId="50363466" w14:textId="4018F93A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покупець; </w:t>
      </w:r>
    </w:p>
    <w:p w14:paraId="5C654226" w14:textId="0F3FA0EF" w:rsidR="007007BB" w:rsidRPr="00F00ED6" w:rsidRDefault="007007BB" w:rsidP="00732E99">
      <w:pPr>
        <w:tabs>
          <w:tab w:val="left" w:pos="-4678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орендар.</w:t>
      </w:r>
    </w:p>
    <w:p w14:paraId="33A788DE" w14:textId="7777777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06F615BA" w14:textId="4C2E1784" w:rsidR="007007BB" w:rsidRPr="00F00ED6" w:rsidRDefault="009D2A38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2. </w:t>
      </w:r>
      <w:r w:rsidR="007007BB" w:rsidRPr="00F00ED6">
        <w:rPr>
          <w:b/>
          <w:iCs/>
          <w:sz w:val="28"/>
          <w:szCs w:val="28"/>
        </w:rPr>
        <w:t>Каталог А</w:t>
      </w:r>
      <w:r w:rsidRPr="00F00ED6">
        <w:rPr>
          <w:b/>
          <w:iCs/>
          <w:sz w:val="28"/>
          <w:szCs w:val="28"/>
        </w:rPr>
        <w:t xml:space="preserve">. </w:t>
      </w:r>
      <w:r w:rsidR="007007BB" w:rsidRPr="00F00ED6">
        <w:rPr>
          <w:b/>
          <w:bCs/>
          <w:sz w:val="28"/>
          <w:szCs w:val="28"/>
        </w:rPr>
        <w:t>Перелік комунікативних намірів</w:t>
      </w:r>
      <w:r w:rsidRPr="00F00ED6">
        <w:rPr>
          <w:b/>
          <w:bCs/>
          <w:sz w:val="28"/>
          <w:szCs w:val="28"/>
        </w:rPr>
        <w:t>:</w:t>
      </w:r>
    </w:p>
    <w:p w14:paraId="4F01FA45" w14:textId="6990E16B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привернути чиюсь увагу, </w:t>
      </w:r>
      <w:r w:rsidR="008211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становити контакт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Вибачте! Перепрошую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пане / пані</w:t>
      </w:r>
      <w:r w:rsidRPr="006B47E3">
        <w:rPr>
          <w:iCs/>
          <w:sz w:val="28"/>
          <w:szCs w:val="28"/>
        </w:rPr>
        <w:t>;</w:t>
      </w:r>
    </w:p>
    <w:p w14:paraId="19EB17BD" w14:textId="43B2DF0F" w:rsidR="007007BB" w:rsidRPr="00036A4F" w:rsidRDefault="005B47B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відрекомендувати</w:t>
      </w:r>
      <w:r w:rsidR="007007BB" w:rsidRPr="00F00ED6">
        <w:rPr>
          <w:sz w:val="28"/>
          <w:szCs w:val="28"/>
        </w:rPr>
        <w:t xml:space="preserve"> себе або інших</w:t>
      </w:r>
      <w:r w:rsidR="00435019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Дозвольте відрекомендувати</w:t>
      </w:r>
      <w:r w:rsidR="000153F6" w:rsidRPr="00036A4F">
        <w:rPr>
          <w:i/>
          <w:sz w:val="28"/>
          <w:szCs w:val="28"/>
        </w:rPr>
        <w:t>(</w:t>
      </w:r>
      <w:r w:rsidR="007007BB" w:rsidRPr="00036A4F">
        <w:rPr>
          <w:i/>
          <w:sz w:val="28"/>
          <w:szCs w:val="28"/>
        </w:rPr>
        <w:t>ся</w:t>
      </w:r>
      <w:r w:rsidR="000153F6" w:rsidRPr="00036A4F">
        <w:rPr>
          <w:i/>
          <w:sz w:val="28"/>
          <w:szCs w:val="28"/>
        </w:rPr>
        <w:t>)</w:t>
      </w:r>
      <w:r w:rsidR="00DC0267" w:rsidRPr="00036A4F">
        <w:rPr>
          <w:i/>
          <w:sz w:val="28"/>
          <w:szCs w:val="28"/>
        </w:rPr>
        <w:t>.</w:t>
      </w:r>
      <w:r w:rsidR="007007BB" w:rsidRPr="00036A4F">
        <w:rPr>
          <w:i/>
          <w:sz w:val="28"/>
          <w:szCs w:val="28"/>
        </w:rPr>
        <w:t xml:space="preserve"> Будьмо знайомі</w:t>
      </w:r>
      <w:r w:rsidR="007007BB" w:rsidRPr="006B47E3">
        <w:rPr>
          <w:iCs/>
          <w:sz w:val="28"/>
          <w:szCs w:val="28"/>
        </w:rPr>
        <w:t>;</w:t>
      </w:r>
    </w:p>
    <w:p w14:paraId="6AFA6C00" w14:textId="40241E50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привітатися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Добрий ранок</w:t>
      </w:r>
      <w:r w:rsidR="000C57B7" w:rsidRPr="00036A4F">
        <w:rPr>
          <w:i/>
          <w:sz w:val="28"/>
          <w:szCs w:val="28"/>
        </w:rPr>
        <w:t xml:space="preserve"> </w:t>
      </w:r>
      <w:r w:rsidRPr="002568A9">
        <w:rPr>
          <w:iCs/>
          <w:sz w:val="28"/>
          <w:szCs w:val="28"/>
        </w:rPr>
        <w:t>/</w:t>
      </w:r>
      <w:r w:rsidRPr="00036A4F">
        <w:rPr>
          <w:i/>
          <w:sz w:val="28"/>
          <w:szCs w:val="28"/>
        </w:rPr>
        <w:t xml:space="preserve"> день </w:t>
      </w:r>
      <w:r w:rsidRPr="002568A9">
        <w:rPr>
          <w:iCs/>
          <w:sz w:val="28"/>
          <w:szCs w:val="28"/>
        </w:rPr>
        <w:t>/</w:t>
      </w:r>
      <w:r w:rsidRPr="00036A4F">
        <w:rPr>
          <w:i/>
          <w:sz w:val="28"/>
          <w:szCs w:val="28"/>
        </w:rPr>
        <w:t xml:space="preserve"> вечір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Доброго ранку </w:t>
      </w:r>
      <w:r w:rsidRPr="002568A9">
        <w:rPr>
          <w:iCs/>
          <w:sz w:val="28"/>
          <w:szCs w:val="28"/>
        </w:rPr>
        <w:t>/</w:t>
      </w:r>
      <w:r w:rsidRPr="00036A4F">
        <w:rPr>
          <w:i/>
          <w:sz w:val="28"/>
          <w:szCs w:val="28"/>
        </w:rPr>
        <w:t xml:space="preserve"> дня </w:t>
      </w:r>
      <w:r w:rsidRPr="002568A9">
        <w:rPr>
          <w:iCs/>
          <w:sz w:val="28"/>
          <w:szCs w:val="28"/>
        </w:rPr>
        <w:t>/</w:t>
      </w:r>
      <w:r w:rsidRPr="00036A4F">
        <w:rPr>
          <w:i/>
          <w:sz w:val="28"/>
          <w:szCs w:val="28"/>
        </w:rPr>
        <w:t xml:space="preserve"> вечора</w:t>
      </w:r>
      <w:r w:rsidRPr="006B47E3">
        <w:rPr>
          <w:iCs/>
          <w:sz w:val="28"/>
          <w:szCs w:val="28"/>
        </w:rPr>
        <w:t>;</w:t>
      </w:r>
    </w:p>
    <w:p w14:paraId="240E1AA3" w14:textId="44ABB110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попрощатися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До побачення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Бувай! До зустрічі! До завтра! До понеділка</w:t>
      </w:r>
      <w:r w:rsidRPr="006B47E3">
        <w:rPr>
          <w:iCs/>
          <w:sz w:val="28"/>
          <w:szCs w:val="28"/>
        </w:rPr>
        <w:t>;</w:t>
      </w:r>
    </w:p>
    <w:p w14:paraId="4C20A293" w14:textId="09B49007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подякувати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Дякую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Спасибі</w:t>
      </w:r>
      <w:r w:rsidRPr="006B47E3">
        <w:rPr>
          <w:iCs/>
          <w:sz w:val="28"/>
          <w:szCs w:val="28"/>
        </w:rPr>
        <w:t>;</w:t>
      </w:r>
    </w:p>
    <w:p w14:paraId="1B09C68F" w14:textId="6F060E85" w:rsidR="007007BB" w:rsidRPr="00036A4F" w:rsidRDefault="00F00580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попросити </w:t>
      </w:r>
      <w:r w:rsidR="007007BB" w:rsidRPr="00F00ED6">
        <w:rPr>
          <w:sz w:val="28"/>
          <w:szCs w:val="28"/>
        </w:rPr>
        <w:t>вибач</w:t>
      </w:r>
      <w:r w:rsidRPr="00F00ED6">
        <w:rPr>
          <w:sz w:val="28"/>
          <w:szCs w:val="28"/>
        </w:rPr>
        <w:t>ення, перепросити</w:t>
      </w:r>
      <w:r w:rsidR="00435019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Вибачте</w:t>
      </w:r>
      <w:r w:rsidR="000153F6" w:rsidRPr="00036A4F">
        <w:rPr>
          <w:i/>
          <w:sz w:val="28"/>
          <w:szCs w:val="28"/>
        </w:rPr>
        <w:t>.</w:t>
      </w:r>
      <w:r w:rsidR="000C57B7" w:rsidRPr="00036A4F">
        <w:rPr>
          <w:i/>
          <w:sz w:val="28"/>
          <w:szCs w:val="28"/>
        </w:rPr>
        <w:t xml:space="preserve"> </w:t>
      </w:r>
      <w:r w:rsidR="007007BB" w:rsidRPr="00036A4F">
        <w:rPr>
          <w:i/>
          <w:sz w:val="28"/>
          <w:szCs w:val="28"/>
        </w:rPr>
        <w:t>Пробачте мені</w:t>
      </w:r>
      <w:r w:rsidR="000153F6" w:rsidRPr="00036A4F">
        <w:rPr>
          <w:i/>
          <w:sz w:val="28"/>
          <w:szCs w:val="28"/>
        </w:rPr>
        <w:t>.</w:t>
      </w:r>
      <w:r w:rsidR="007007BB" w:rsidRPr="00036A4F">
        <w:rPr>
          <w:i/>
          <w:sz w:val="28"/>
          <w:szCs w:val="28"/>
        </w:rPr>
        <w:t xml:space="preserve"> Перепрошую</w:t>
      </w:r>
      <w:r w:rsidR="007007BB" w:rsidRPr="006B47E3">
        <w:rPr>
          <w:iCs/>
          <w:sz w:val="28"/>
          <w:szCs w:val="28"/>
        </w:rPr>
        <w:t>;</w:t>
      </w:r>
    </w:p>
    <w:p w14:paraId="611317AA" w14:textId="377AD44F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привітати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 xml:space="preserve">Вітаю з </w:t>
      </w:r>
      <w:r w:rsidR="00F00580" w:rsidRPr="00036A4F">
        <w:rPr>
          <w:i/>
          <w:sz w:val="28"/>
          <w:szCs w:val="28"/>
        </w:rPr>
        <w:t>д</w:t>
      </w:r>
      <w:r w:rsidRPr="00036A4F">
        <w:rPr>
          <w:i/>
          <w:sz w:val="28"/>
          <w:szCs w:val="28"/>
        </w:rPr>
        <w:t xml:space="preserve">нем народження! </w:t>
      </w:r>
      <w:r w:rsidR="00BF4D01" w:rsidRPr="00036A4F">
        <w:rPr>
          <w:i/>
          <w:sz w:val="28"/>
          <w:szCs w:val="28"/>
        </w:rPr>
        <w:t xml:space="preserve">З </w:t>
      </w:r>
      <w:r w:rsidRPr="00036A4F">
        <w:rPr>
          <w:i/>
          <w:sz w:val="28"/>
          <w:szCs w:val="28"/>
        </w:rPr>
        <w:t>Різдвом</w:t>
      </w:r>
      <w:r w:rsidR="00E00145">
        <w:rPr>
          <w:i/>
          <w:sz w:val="28"/>
          <w:szCs w:val="28"/>
        </w:rPr>
        <w:t xml:space="preserve"> Христовим</w:t>
      </w:r>
      <w:r w:rsidRPr="00036A4F">
        <w:rPr>
          <w:i/>
          <w:sz w:val="28"/>
          <w:szCs w:val="28"/>
        </w:rPr>
        <w:t>!</w:t>
      </w:r>
      <w:r w:rsidR="006B14BF" w:rsidRPr="00036A4F">
        <w:rPr>
          <w:i/>
          <w:sz w:val="28"/>
          <w:szCs w:val="28"/>
        </w:rPr>
        <w:t xml:space="preserve"> Із</w:t>
      </w:r>
      <w:r w:rsidRPr="00036A4F">
        <w:rPr>
          <w:i/>
          <w:sz w:val="28"/>
          <w:szCs w:val="28"/>
        </w:rPr>
        <w:t xml:space="preserve"> Великоднем! З Новим роком</w:t>
      </w:r>
      <w:r w:rsidRPr="00E41639">
        <w:rPr>
          <w:iCs/>
          <w:sz w:val="28"/>
          <w:szCs w:val="28"/>
        </w:rPr>
        <w:t>;</w:t>
      </w:r>
    </w:p>
    <w:p w14:paraId="347FCC0B" w14:textId="6AA58C22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побажати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Бажаю здоров’я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щастя</w:t>
      </w:r>
      <w:r w:rsidRPr="006B47E3">
        <w:rPr>
          <w:iCs/>
          <w:sz w:val="28"/>
          <w:szCs w:val="28"/>
        </w:rPr>
        <w:t>;</w:t>
      </w:r>
    </w:p>
    <w:p w14:paraId="25C3A26E" w14:textId="6E447038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ставити прості запитання </w:t>
      </w:r>
      <w:r w:rsidR="00F00580" w:rsidRPr="00F00ED6">
        <w:rPr>
          <w:sz w:val="28"/>
          <w:szCs w:val="28"/>
        </w:rPr>
        <w:t>для</w:t>
      </w:r>
      <w:r w:rsidRPr="00F00ED6">
        <w:rPr>
          <w:sz w:val="28"/>
          <w:szCs w:val="28"/>
        </w:rPr>
        <w:t xml:space="preserve"> уточнення інформації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Це студент? Який це студент? Яка твоя рідна мова? Де університет?</w:t>
      </w:r>
      <w:r w:rsidRPr="006B47E3">
        <w:rPr>
          <w:iCs/>
          <w:sz w:val="28"/>
          <w:szCs w:val="28"/>
        </w:rPr>
        <w:t>;</w:t>
      </w:r>
    </w:p>
    <w:p w14:paraId="5D3B2708" w14:textId="07D5662F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відповідати на прості запитання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Це моя подруга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Моя рідна мова – українська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Університет біля парку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Розмовляю українськ</w:t>
      </w:r>
      <w:r w:rsidR="003279EA" w:rsidRPr="00036A4F">
        <w:rPr>
          <w:i/>
          <w:sz w:val="28"/>
          <w:szCs w:val="28"/>
        </w:rPr>
        <w:t>ою мовою</w:t>
      </w:r>
      <w:r w:rsidRPr="006B47E3">
        <w:rPr>
          <w:iCs/>
          <w:sz w:val="28"/>
          <w:szCs w:val="28"/>
        </w:rPr>
        <w:t>;</w:t>
      </w:r>
    </w:p>
    <w:p w14:paraId="41554C47" w14:textId="53174B9C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просити надати інформацію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Скажіть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будь ласка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Покажіть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будь ласка</w:t>
      </w:r>
      <w:r w:rsidRPr="006B47E3">
        <w:rPr>
          <w:iCs/>
          <w:sz w:val="28"/>
          <w:szCs w:val="28"/>
        </w:rPr>
        <w:t>;</w:t>
      </w:r>
      <w:r w:rsidRPr="00036A4F">
        <w:rPr>
          <w:i/>
          <w:sz w:val="28"/>
          <w:szCs w:val="28"/>
        </w:rPr>
        <w:t xml:space="preserve"> </w:t>
      </w:r>
    </w:p>
    <w:p w14:paraId="005C08A1" w14:textId="5319D97C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підтвердити інформацію / заперечити її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Так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це книга</w:t>
      </w:r>
      <w:r w:rsidR="000153F6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Ні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це не зошит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це </w:t>
      </w:r>
      <w:r w:rsidR="002568A9">
        <w:rPr>
          <w:i/>
          <w:sz w:val="28"/>
          <w:szCs w:val="28"/>
        </w:rPr>
        <w:t xml:space="preserve">– </w:t>
      </w:r>
      <w:r w:rsidRPr="00036A4F">
        <w:rPr>
          <w:i/>
          <w:sz w:val="28"/>
          <w:szCs w:val="28"/>
        </w:rPr>
        <w:t>ручка</w:t>
      </w:r>
      <w:r w:rsidRPr="006B47E3">
        <w:rPr>
          <w:iCs/>
          <w:sz w:val="28"/>
          <w:szCs w:val="28"/>
        </w:rPr>
        <w:t>;</w:t>
      </w:r>
    </w:p>
    <w:p w14:paraId="65C3AAE1" w14:textId="59295662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висловити свої </w:t>
      </w:r>
      <w:r w:rsidR="006B2496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Мені подобається</w:t>
      </w:r>
      <w:r w:rsidR="008C1930">
        <w:rPr>
          <w:i/>
          <w:sz w:val="28"/>
          <w:szCs w:val="28"/>
        </w:rPr>
        <w:t>...</w:t>
      </w:r>
      <w:r w:rsidRPr="00036A4F">
        <w:rPr>
          <w:i/>
          <w:sz w:val="28"/>
          <w:szCs w:val="28"/>
        </w:rPr>
        <w:t xml:space="preserve"> Мені не подобається</w:t>
      </w:r>
      <w:r w:rsidR="008C1930">
        <w:rPr>
          <w:i/>
          <w:sz w:val="28"/>
          <w:szCs w:val="28"/>
        </w:rPr>
        <w:t>...</w:t>
      </w:r>
      <w:r w:rsidRPr="00036A4F">
        <w:rPr>
          <w:i/>
          <w:sz w:val="28"/>
          <w:szCs w:val="28"/>
        </w:rPr>
        <w:t xml:space="preserve"> Я</w:t>
      </w:r>
      <w:r w:rsidR="008C1930">
        <w:rPr>
          <w:i/>
          <w:sz w:val="28"/>
          <w:szCs w:val="28"/>
        </w:rPr>
        <w:t> </w:t>
      </w:r>
      <w:r w:rsidRPr="00036A4F">
        <w:rPr>
          <w:i/>
          <w:sz w:val="28"/>
          <w:szCs w:val="28"/>
        </w:rPr>
        <w:t>люблю</w:t>
      </w:r>
      <w:r w:rsidR="008C1930">
        <w:rPr>
          <w:i/>
          <w:sz w:val="28"/>
          <w:szCs w:val="28"/>
        </w:rPr>
        <w:t>...</w:t>
      </w:r>
      <w:r w:rsidRPr="00036A4F">
        <w:rPr>
          <w:i/>
          <w:sz w:val="28"/>
          <w:szCs w:val="28"/>
        </w:rPr>
        <w:t xml:space="preserve"> Я не люблю</w:t>
      </w:r>
      <w:r w:rsidRPr="006B47E3">
        <w:rPr>
          <w:iCs/>
          <w:sz w:val="28"/>
          <w:szCs w:val="28"/>
        </w:rPr>
        <w:t>;</w:t>
      </w:r>
    </w:p>
    <w:p w14:paraId="1E7F61E4" w14:textId="74DA8E32" w:rsidR="007007BB" w:rsidRPr="00036A4F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прохання робити щось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Напишіть</w:t>
      </w:r>
      <w:r w:rsidR="006B2496" w:rsidRPr="00036A4F">
        <w:rPr>
          <w:i/>
          <w:sz w:val="28"/>
          <w:szCs w:val="28"/>
        </w:rPr>
        <w:t xml:space="preserve"> текст.</w:t>
      </w:r>
      <w:r w:rsidRPr="00036A4F">
        <w:rPr>
          <w:i/>
          <w:sz w:val="28"/>
          <w:szCs w:val="28"/>
        </w:rPr>
        <w:t xml:space="preserve"> Прочитайте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будь ласка</w:t>
      </w:r>
      <w:r w:rsidR="006B2496" w:rsidRPr="00036A4F">
        <w:rPr>
          <w:i/>
          <w:sz w:val="28"/>
          <w:szCs w:val="28"/>
        </w:rPr>
        <w:t>, правило</w:t>
      </w:r>
      <w:r w:rsidRPr="006B47E3">
        <w:rPr>
          <w:iCs/>
          <w:sz w:val="28"/>
          <w:szCs w:val="28"/>
        </w:rPr>
        <w:t>;</w:t>
      </w:r>
    </w:p>
    <w:p w14:paraId="17DB3C20" w14:textId="1E2256D4" w:rsidR="007007BB" w:rsidRPr="00036A4F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заборона робити щось / заклик не робити чогось</w:t>
      </w:r>
      <w:r w:rsidR="00435019" w:rsidRPr="00F00ED6">
        <w:rPr>
          <w:sz w:val="28"/>
          <w:szCs w:val="28"/>
        </w:rPr>
        <w:t xml:space="preserve">: </w:t>
      </w:r>
      <w:r w:rsidR="00E668A1" w:rsidRPr="00036A4F">
        <w:rPr>
          <w:i/>
          <w:sz w:val="28"/>
          <w:szCs w:val="28"/>
        </w:rPr>
        <w:t>Не курити</w:t>
      </w:r>
      <w:r w:rsidRPr="00036A4F">
        <w:rPr>
          <w:i/>
          <w:sz w:val="28"/>
          <w:szCs w:val="28"/>
        </w:rPr>
        <w:t>!</w:t>
      </w:r>
      <w:r w:rsidR="0065307E" w:rsidRPr="00036A4F">
        <w:rPr>
          <w:i/>
          <w:sz w:val="28"/>
          <w:szCs w:val="28"/>
        </w:rPr>
        <w:t xml:space="preserve"> Не палити!</w:t>
      </w:r>
      <w:r w:rsidRPr="006B47E3">
        <w:rPr>
          <w:iCs/>
          <w:sz w:val="28"/>
          <w:szCs w:val="28"/>
        </w:rPr>
        <w:t>;</w:t>
      </w:r>
    </w:p>
    <w:p w14:paraId="509E585D" w14:textId="072C6005" w:rsidR="007007BB" w:rsidRPr="00036A4F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впевненість / невпевненість</w:t>
      </w:r>
      <w:r w:rsidR="00435019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Я впевнений</w:t>
      </w:r>
      <w:r w:rsidR="000153F6" w:rsidRPr="00036A4F">
        <w:rPr>
          <w:i/>
          <w:sz w:val="28"/>
          <w:szCs w:val="28"/>
        </w:rPr>
        <w:t>(</w:t>
      </w:r>
      <w:r w:rsidRPr="00036A4F">
        <w:rPr>
          <w:i/>
          <w:sz w:val="28"/>
          <w:szCs w:val="28"/>
        </w:rPr>
        <w:t>-а</w:t>
      </w:r>
      <w:r w:rsidR="000153F6" w:rsidRPr="00036A4F">
        <w:rPr>
          <w:i/>
          <w:sz w:val="28"/>
          <w:szCs w:val="28"/>
        </w:rPr>
        <w:t>)</w:t>
      </w:r>
      <w:r w:rsidRPr="00036A4F">
        <w:rPr>
          <w:i/>
          <w:sz w:val="28"/>
          <w:szCs w:val="28"/>
        </w:rPr>
        <w:t xml:space="preserve"> </w:t>
      </w:r>
      <w:r w:rsidRPr="008C1930">
        <w:rPr>
          <w:iCs/>
          <w:sz w:val="28"/>
          <w:szCs w:val="28"/>
        </w:rPr>
        <w:t>/</w:t>
      </w:r>
      <w:r w:rsidRPr="00036A4F">
        <w:rPr>
          <w:i/>
          <w:sz w:val="28"/>
          <w:szCs w:val="28"/>
        </w:rPr>
        <w:t xml:space="preserve"> не впевнений</w:t>
      </w:r>
      <w:r w:rsidR="000153F6" w:rsidRPr="00036A4F">
        <w:rPr>
          <w:i/>
          <w:sz w:val="28"/>
          <w:szCs w:val="28"/>
        </w:rPr>
        <w:t>(</w:t>
      </w:r>
      <w:r w:rsidRPr="00036A4F">
        <w:rPr>
          <w:i/>
          <w:sz w:val="28"/>
          <w:szCs w:val="28"/>
        </w:rPr>
        <w:t>-а</w:t>
      </w:r>
      <w:r w:rsidR="000153F6" w:rsidRPr="00036A4F">
        <w:rPr>
          <w:i/>
          <w:sz w:val="28"/>
          <w:szCs w:val="28"/>
        </w:rPr>
        <w:t>)</w:t>
      </w:r>
      <w:r w:rsidR="006B14BF" w:rsidRPr="00036A4F">
        <w:rPr>
          <w:i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</w:t>
      </w:r>
      <w:r w:rsidR="006B14BF" w:rsidRPr="00036A4F">
        <w:rPr>
          <w:i/>
          <w:sz w:val="28"/>
          <w:szCs w:val="28"/>
        </w:rPr>
        <w:t xml:space="preserve">Я </w:t>
      </w:r>
      <w:r w:rsidRPr="00036A4F">
        <w:rPr>
          <w:i/>
          <w:sz w:val="28"/>
          <w:szCs w:val="28"/>
        </w:rPr>
        <w:t>сумніваюся</w:t>
      </w:r>
      <w:r w:rsidR="006B14BF" w:rsidRPr="00036A4F">
        <w:rPr>
          <w:i/>
          <w:sz w:val="28"/>
          <w:szCs w:val="28"/>
        </w:rPr>
        <w:t>. Це</w:t>
      </w:r>
      <w:r w:rsidRPr="00036A4F">
        <w:rPr>
          <w:i/>
          <w:sz w:val="28"/>
          <w:szCs w:val="28"/>
        </w:rPr>
        <w:t xml:space="preserve"> очевидно</w:t>
      </w:r>
      <w:r w:rsidR="006B14BF" w:rsidRPr="00036A4F">
        <w:rPr>
          <w:i/>
          <w:sz w:val="28"/>
          <w:szCs w:val="28"/>
        </w:rPr>
        <w:t>. З</w:t>
      </w:r>
      <w:r w:rsidRPr="00036A4F">
        <w:rPr>
          <w:i/>
          <w:sz w:val="28"/>
          <w:szCs w:val="28"/>
        </w:rPr>
        <w:t>вичайно</w:t>
      </w:r>
      <w:r w:rsidR="000153F6" w:rsidRPr="00036A4F">
        <w:rPr>
          <w:i/>
          <w:sz w:val="28"/>
          <w:szCs w:val="28"/>
        </w:rPr>
        <w:t>,</w:t>
      </w:r>
      <w:r w:rsidR="006B14BF" w:rsidRPr="00036A4F">
        <w:rPr>
          <w:i/>
          <w:sz w:val="28"/>
          <w:szCs w:val="28"/>
        </w:rPr>
        <w:t xml:space="preserve"> я знаю.</w:t>
      </w:r>
      <w:r w:rsidRPr="00036A4F">
        <w:rPr>
          <w:i/>
          <w:sz w:val="28"/>
          <w:szCs w:val="28"/>
        </w:rPr>
        <w:t xml:space="preserve"> </w:t>
      </w:r>
      <w:r w:rsidR="006B14BF" w:rsidRPr="00036A4F">
        <w:rPr>
          <w:i/>
          <w:sz w:val="28"/>
          <w:szCs w:val="28"/>
        </w:rPr>
        <w:t>М</w:t>
      </w:r>
      <w:r w:rsidRPr="00036A4F">
        <w:rPr>
          <w:i/>
          <w:sz w:val="28"/>
          <w:szCs w:val="28"/>
        </w:rPr>
        <w:t>абуть</w:t>
      </w:r>
      <w:r w:rsidR="006B14BF" w:rsidRPr="00036A4F">
        <w:rPr>
          <w:i/>
          <w:sz w:val="28"/>
          <w:szCs w:val="28"/>
        </w:rPr>
        <w:t xml:space="preserve">, </w:t>
      </w:r>
      <w:r w:rsidR="00926018" w:rsidRPr="00036A4F">
        <w:rPr>
          <w:i/>
          <w:sz w:val="28"/>
          <w:szCs w:val="28"/>
        </w:rPr>
        <w:t>це наш автобус</w:t>
      </w:r>
      <w:r w:rsidRPr="006B47E3">
        <w:rPr>
          <w:iCs/>
          <w:sz w:val="28"/>
          <w:szCs w:val="28"/>
        </w:rPr>
        <w:t>;</w:t>
      </w:r>
    </w:p>
    <w:p w14:paraId="65B0BF39" w14:textId="62BE5B72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висловлювати можливість / неможливість</w:t>
      </w:r>
      <w:r w:rsidR="00435019" w:rsidRPr="00F00ED6">
        <w:rPr>
          <w:sz w:val="28"/>
          <w:szCs w:val="28"/>
        </w:rPr>
        <w:t xml:space="preserve">: </w:t>
      </w:r>
      <w:r w:rsidR="00926018" w:rsidRPr="00C9062C">
        <w:rPr>
          <w:i/>
          <w:sz w:val="28"/>
          <w:szCs w:val="28"/>
        </w:rPr>
        <w:t>М</w:t>
      </w:r>
      <w:r w:rsidRPr="00C9062C">
        <w:rPr>
          <w:i/>
          <w:sz w:val="28"/>
          <w:szCs w:val="28"/>
        </w:rPr>
        <w:t>ожливо</w:t>
      </w:r>
      <w:r w:rsidR="00926018" w:rsidRPr="00C9062C">
        <w:rPr>
          <w:i/>
          <w:sz w:val="28"/>
          <w:szCs w:val="28"/>
        </w:rPr>
        <w:t>.</w:t>
      </w:r>
      <w:r w:rsidRPr="00C9062C">
        <w:rPr>
          <w:i/>
          <w:sz w:val="28"/>
          <w:szCs w:val="28"/>
        </w:rPr>
        <w:t xml:space="preserve"> </w:t>
      </w:r>
      <w:r w:rsidR="00926018" w:rsidRPr="00C9062C">
        <w:rPr>
          <w:i/>
          <w:sz w:val="28"/>
          <w:szCs w:val="28"/>
        </w:rPr>
        <w:t>Ц</w:t>
      </w:r>
      <w:r w:rsidRPr="00C9062C">
        <w:rPr>
          <w:i/>
          <w:sz w:val="28"/>
          <w:szCs w:val="28"/>
        </w:rPr>
        <w:t>е може бути</w:t>
      </w:r>
      <w:r w:rsidRPr="006B47E3">
        <w:rPr>
          <w:iCs/>
          <w:sz w:val="28"/>
          <w:szCs w:val="28"/>
        </w:rPr>
        <w:t>;</w:t>
      </w:r>
    </w:p>
    <w:p w14:paraId="48A4ECEF" w14:textId="58D5F745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>запрошувати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 xml:space="preserve">Запрошую на концерт </w:t>
      </w:r>
      <w:r w:rsidRPr="008C1930">
        <w:rPr>
          <w:iCs/>
          <w:sz w:val="28"/>
          <w:szCs w:val="28"/>
        </w:rPr>
        <w:t>/</w:t>
      </w:r>
      <w:r w:rsidRPr="00C9062C">
        <w:rPr>
          <w:i/>
          <w:sz w:val="28"/>
          <w:szCs w:val="28"/>
        </w:rPr>
        <w:t xml:space="preserve"> виставку </w:t>
      </w:r>
      <w:r w:rsidRPr="008C1930">
        <w:rPr>
          <w:iCs/>
          <w:sz w:val="28"/>
          <w:szCs w:val="28"/>
        </w:rPr>
        <w:t>/</w:t>
      </w:r>
      <w:r w:rsidR="009310C1" w:rsidRPr="00C9062C">
        <w:rPr>
          <w:i/>
          <w:sz w:val="28"/>
          <w:szCs w:val="28"/>
        </w:rPr>
        <w:t xml:space="preserve"> до</w:t>
      </w:r>
      <w:r w:rsidR="00CB0047" w:rsidRPr="00C9062C">
        <w:rPr>
          <w:i/>
          <w:sz w:val="28"/>
          <w:szCs w:val="28"/>
        </w:rPr>
        <w:t xml:space="preserve"> </w:t>
      </w:r>
      <w:r w:rsidRPr="00C9062C">
        <w:rPr>
          <w:i/>
          <w:sz w:val="28"/>
          <w:szCs w:val="28"/>
        </w:rPr>
        <w:t>театр</w:t>
      </w:r>
      <w:r w:rsidR="009310C1" w:rsidRPr="00C9062C">
        <w:rPr>
          <w:i/>
          <w:sz w:val="28"/>
          <w:szCs w:val="28"/>
        </w:rPr>
        <w:t>у</w:t>
      </w:r>
      <w:r w:rsidR="00926018" w:rsidRPr="00C9062C">
        <w:rPr>
          <w:i/>
          <w:sz w:val="28"/>
          <w:szCs w:val="28"/>
        </w:rPr>
        <w:t>. Пропоную піти</w:t>
      </w:r>
      <w:r w:rsidRPr="00C9062C">
        <w:rPr>
          <w:i/>
          <w:sz w:val="28"/>
          <w:szCs w:val="28"/>
        </w:rPr>
        <w:t xml:space="preserve"> на каву </w:t>
      </w:r>
      <w:r w:rsidRPr="008C1930">
        <w:rPr>
          <w:iCs/>
          <w:sz w:val="28"/>
          <w:szCs w:val="28"/>
        </w:rPr>
        <w:t>/</w:t>
      </w:r>
      <w:r w:rsidRPr="00C9062C">
        <w:rPr>
          <w:i/>
          <w:sz w:val="28"/>
          <w:szCs w:val="28"/>
        </w:rPr>
        <w:t xml:space="preserve"> чай</w:t>
      </w:r>
      <w:r w:rsidRPr="006B47E3">
        <w:rPr>
          <w:iCs/>
          <w:sz w:val="28"/>
          <w:szCs w:val="28"/>
        </w:rPr>
        <w:t>;</w:t>
      </w:r>
    </w:p>
    <w:p w14:paraId="7A2276FF" w14:textId="74C54B73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ідентифікувати певні предмети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>Це моя зелена ручка</w:t>
      </w:r>
      <w:r w:rsidR="000153F6" w:rsidRPr="00C9062C">
        <w:rPr>
          <w:i/>
          <w:sz w:val="28"/>
          <w:szCs w:val="28"/>
        </w:rPr>
        <w:t>.</w:t>
      </w:r>
      <w:r w:rsidRPr="00C9062C">
        <w:rPr>
          <w:i/>
          <w:sz w:val="28"/>
          <w:szCs w:val="28"/>
        </w:rPr>
        <w:t xml:space="preserve"> Це викладач </w:t>
      </w:r>
      <w:r w:rsidR="00F245DF" w:rsidRPr="00C9062C">
        <w:rPr>
          <w:i/>
          <w:sz w:val="28"/>
          <w:szCs w:val="28"/>
        </w:rPr>
        <w:t>Київського</w:t>
      </w:r>
      <w:r w:rsidRPr="00C9062C">
        <w:rPr>
          <w:i/>
          <w:sz w:val="28"/>
          <w:szCs w:val="28"/>
        </w:rPr>
        <w:t xml:space="preserve"> університету</w:t>
      </w:r>
      <w:r w:rsidRPr="006B47E3">
        <w:rPr>
          <w:iCs/>
          <w:sz w:val="28"/>
          <w:szCs w:val="28"/>
        </w:rPr>
        <w:t>;</w:t>
      </w:r>
    </w:p>
    <w:p w14:paraId="173BFD3D" w14:textId="4FEC7775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давати прості визначення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>Лікар лікує людей</w:t>
      </w:r>
      <w:r w:rsidRPr="006B47E3">
        <w:rPr>
          <w:iCs/>
          <w:sz w:val="28"/>
          <w:szCs w:val="28"/>
        </w:rPr>
        <w:t>;</w:t>
      </w:r>
    </w:p>
    <w:p w14:paraId="736ED683" w14:textId="39D123F2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надію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>Я сподіваюся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що</w:t>
      </w:r>
      <w:r w:rsidR="00926018" w:rsidRPr="00C9062C">
        <w:rPr>
          <w:i/>
          <w:sz w:val="28"/>
          <w:szCs w:val="28"/>
        </w:rPr>
        <w:t xml:space="preserve"> ми переможемо</w:t>
      </w:r>
      <w:r w:rsidRPr="006B47E3">
        <w:rPr>
          <w:iCs/>
          <w:sz w:val="28"/>
          <w:szCs w:val="28"/>
        </w:rPr>
        <w:t>;</w:t>
      </w:r>
    </w:p>
    <w:p w14:paraId="7E28591F" w14:textId="63E1F6E0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</w:t>
      </w:r>
      <w:proofErr w:type="spellStart"/>
      <w:r w:rsidR="006B47E3">
        <w:rPr>
          <w:sz w:val="28"/>
          <w:szCs w:val="28"/>
          <w:lang w:val="ru-RU"/>
        </w:rPr>
        <w:t>жати</w:t>
      </w:r>
      <w:proofErr w:type="spellEnd"/>
      <w:r w:rsidR="008F7CF9" w:rsidRPr="00F00ED6">
        <w:rPr>
          <w:sz w:val="28"/>
          <w:szCs w:val="28"/>
        </w:rPr>
        <w:t xml:space="preserve"> належні</w:t>
      </w:r>
      <w:r w:rsidRPr="00F00ED6">
        <w:rPr>
          <w:sz w:val="28"/>
          <w:szCs w:val="28"/>
        </w:rPr>
        <w:t>ст</w:t>
      </w:r>
      <w:r w:rsidR="008F7CF9" w:rsidRPr="00F00ED6">
        <w:rPr>
          <w:sz w:val="28"/>
          <w:szCs w:val="28"/>
        </w:rPr>
        <w:t>ь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>Це мій брат</w:t>
      </w:r>
      <w:r w:rsidR="000153F6" w:rsidRPr="00C9062C">
        <w:rPr>
          <w:i/>
          <w:sz w:val="28"/>
          <w:szCs w:val="28"/>
        </w:rPr>
        <w:t>.</w:t>
      </w:r>
      <w:r w:rsidRPr="00C9062C">
        <w:rPr>
          <w:i/>
          <w:sz w:val="28"/>
          <w:szCs w:val="28"/>
        </w:rPr>
        <w:t xml:space="preserve"> Це її сумка</w:t>
      </w:r>
      <w:r w:rsidR="000153F6" w:rsidRPr="00C9062C">
        <w:rPr>
          <w:i/>
          <w:sz w:val="28"/>
          <w:szCs w:val="28"/>
        </w:rPr>
        <w:t>.</w:t>
      </w:r>
      <w:r w:rsidRPr="00C9062C">
        <w:rPr>
          <w:i/>
          <w:sz w:val="28"/>
          <w:szCs w:val="28"/>
        </w:rPr>
        <w:t xml:space="preserve"> Це книга мого брата</w:t>
      </w:r>
      <w:r w:rsidRPr="006B47E3">
        <w:rPr>
          <w:iCs/>
          <w:sz w:val="28"/>
          <w:szCs w:val="28"/>
        </w:rPr>
        <w:t>;</w:t>
      </w:r>
    </w:p>
    <w:p w14:paraId="6CEFEC13" w14:textId="4643105F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</w:t>
      </w:r>
      <w:proofErr w:type="spellStart"/>
      <w:r w:rsidR="006B47E3">
        <w:rPr>
          <w:sz w:val="28"/>
          <w:szCs w:val="28"/>
          <w:lang w:val="ru-RU"/>
        </w:rPr>
        <w:t>жати</w:t>
      </w:r>
      <w:proofErr w:type="spellEnd"/>
      <w:r w:rsidRPr="00F00ED6">
        <w:rPr>
          <w:sz w:val="28"/>
          <w:szCs w:val="28"/>
        </w:rPr>
        <w:t xml:space="preserve"> просторов</w:t>
      </w:r>
      <w:r w:rsidR="008F7CF9" w:rsidRPr="00F00ED6">
        <w:rPr>
          <w:sz w:val="28"/>
          <w:szCs w:val="28"/>
        </w:rPr>
        <w:t>і з</w:t>
      </w:r>
      <w:r w:rsidRPr="00F00ED6">
        <w:rPr>
          <w:sz w:val="28"/>
          <w:szCs w:val="28"/>
        </w:rPr>
        <w:t>начен</w:t>
      </w:r>
      <w:r w:rsidR="008F7CF9" w:rsidRPr="00F00ED6">
        <w:rPr>
          <w:sz w:val="28"/>
          <w:szCs w:val="28"/>
        </w:rPr>
        <w:t>ня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>біля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перед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під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над</w:t>
      </w:r>
      <w:r w:rsidRPr="006B47E3">
        <w:rPr>
          <w:iCs/>
          <w:sz w:val="28"/>
          <w:szCs w:val="28"/>
        </w:rPr>
        <w:t>;</w:t>
      </w:r>
    </w:p>
    <w:p w14:paraId="4B4091CF" w14:textId="4A935F5A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</w:t>
      </w:r>
      <w:proofErr w:type="spellStart"/>
      <w:r w:rsidR="006B47E3">
        <w:rPr>
          <w:sz w:val="28"/>
          <w:szCs w:val="28"/>
          <w:lang w:val="ru-RU"/>
        </w:rPr>
        <w:t>жати</w:t>
      </w:r>
      <w:proofErr w:type="spellEnd"/>
      <w:r w:rsidRPr="00F00ED6">
        <w:rPr>
          <w:sz w:val="28"/>
          <w:szCs w:val="28"/>
        </w:rPr>
        <w:t xml:space="preserve"> часов</w:t>
      </w:r>
      <w:r w:rsidR="008F7CF9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понят</w:t>
      </w:r>
      <w:r w:rsidR="008F7CF9" w:rsidRPr="00F00ED6">
        <w:rPr>
          <w:sz w:val="28"/>
          <w:szCs w:val="28"/>
        </w:rPr>
        <w:t>тя</w:t>
      </w:r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 xml:space="preserve">давно </w:t>
      </w:r>
      <w:r w:rsidRPr="00F92445">
        <w:rPr>
          <w:iCs/>
          <w:sz w:val="28"/>
          <w:szCs w:val="28"/>
        </w:rPr>
        <w:t>/</w:t>
      </w:r>
      <w:r w:rsidRPr="00C9062C">
        <w:rPr>
          <w:i/>
          <w:sz w:val="28"/>
          <w:szCs w:val="28"/>
        </w:rPr>
        <w:t xml:space="preserve"> недавно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швидко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повільно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позавчора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післязавтра</w:t>
      </w:r>
      <w:r w:rsidRPr="006B47E3">
        <w:rPr>
          <w:iCs/>
          <w:sz w:val="28"/>
          <w:szCs w:val="28"/>
        </w:rPr>
        <w:t>;</w:t>
      </w:r>
    </w:p>
    <w:p w14:paraId="07268440" w14:textId="338C4FBD" w:rsidR="007007BB" w:rsidRPr="00C9062C" w:rsidRDefault="007007BB" w:rsidP="00732E99">
      <w:pPr>
        <w:tabs>
          <w:tab w:val="left" w:pos="284"/>
          <w:tab w:val="left" w:pos="360"/>
        </w:tabs>
        <w:ind w:firstLine="709"/>
        <w:jc w:val="both"/>
        <w:rPr>
          <w:i/>
          <w:sz w:val="28"/>
          <w:szCs w:val="28"/>
        </w:rPr>
      </w:pPr>
      <w:proofErr w:type="spellStart"/>
      <w:r w:rsidRPr="00F00ED6">
        <w:rPr>
          <w:sz w:val="28"/>
          <w:szCs w:val="28"/>
        </w:rPr>
        <w:t>вираж</w:t>
      </w:r>
      <w:r w:rsidR="006B47E3">
        <w:rPr>
          <w:sz w:val="28"/>
          <w:szCs w:val="28"/>
          <w:lang w:val="ru-RU"/>
        </w:rPr>
        <w:t>ати</w:t>
      </w:r>
      <w:proofErr w:type="spellEnd"/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sz w:val="28"/>
          <w:szCs w:val="28"/>
        </w:rPr>
        <w:t>причин</w:t>
      </w:r>
      <w:r w:rsidR="005A1952" w:rsidRPr="00F00ED6">
        <w:rPr>
          <w:sz w:val="28"/>
          <w:szCs w:val="28"/>
        </w:rPr>
        <w:t>ов</w:t>
      </w:r>
      <w:r w:rsidRPr="00F00ED6">
        <w:rPr>
          <w:sz w:val="28"/>
          <w:szCs w:val="28"/>
        </w:rPr>
        <w:t>о-наслідков</w:t>
      </w:r>
      <w:proofErr w:type="spellEnd"/>
      <w:r w:rsidR="00F92445">
        <w:rPr>
          <w:sz w:val="28"/>
          <w:szCs w:val="28"/>
          <w:lang w:val="ru-RU"/>
        </w:rPr>
        <w:t>і</w:t>
      </w:r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sz w:val="28"/>
          <w:szCs w:val="28"/>
        </w:rPr>
        <w:t>значен</w:t>
      </w:r>
      <w:r w:rsidR="006B47E3">
        <w:rPr>
          <w:sz w:val="28"/>
          <w:szCs w:val="28"/>
          <w:lang w:val="ru-RU"/>
        </w:rPr>
        <w:t>ня</w:t>
      </w:r>
      <w:proofErr w:type="spellEnd"/>
      <w:r w:rsidR="00435019" w:rsidRPr="00F00ED6">
        <w:rPr>
          <w:sz w:val="28"/>
          <w:szCs w:val="28"/>
        </w:rPr>
        <w:t xml:space="preserve">: </w:t>
      </w:r>
      <w:r w:rsidRPr="00C9062C">
        <w:rPr>
          <w:i/>
          <w:sz w:val="28"/>
          <w:szCs w:val="28"/>
        </w:rPr>
        <w:t>Я не буду читати текст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бо вже </w:t>
      </w:r>
      <w:r w:rsidR="003477F6" w:rsidRPr="00C9062C">
        <w:rPr>
          <w:i/>
          <w:sz w:val="28"/>
          <w:szCs w:val="28"/>
        </w:rPr>
        <w:t>про</w:t>
      </w:r>
      <w:r w:rsidRPr="00C9062C">
        <w:rPr>
          <w:i/>
          <w:sz w:val="28"/>
          <w:szCs w:val="28"/>
        </w:rPr>
        <w:t>читав</w:t>
      </w:r>
      <w:r w:rsidR="003477F6" w:rsidRPr="00C9062C">
        <w:rPr>
          <w:i/>
          <w:sz w:val="28"/>
          <w:szCs w:val="28"/>
        </w:rPr>
        <w:t xml:space="preserve"> його</w:t>
      </w:r>
      <w:r w:rsidR="000153F6" w:rsidRPr="00C9062C">
        <w:rPr>
          <w:i/>
          <w:sz w:val="28"/>
          <w:szCs w:val="28"/>
        </w:rPr>
        <w:t>.</w:t>
      </w:r>
      <w:r w:rsidRPr="00C9062C">
        <w:rPr>
          <w:i/>
          <w:sz w:val="28"/>
          <w:szCs w:val="28"/>
        </w:rPr>
        <w:t xml:space="preserve"> Я не прийшов</w:t>
      </w:r>
      <w:r w:rsidR="000153F6" w:rsidRPr="00C9062C">
        <w:rPr>
          <w:i/>
          <w:sz w:val="28"/>
          <w:szCs w:val="28"/>
        </w:rPr>
        <w:t>,</w:t>
      </w:r>
      <w:r w:rsidRPr="00C9062C">
        <w:rPr>
          <w:i/>
          <w:sz w:val="28"/>
          <w:szCs w:val="28"/>
        </w:rPr>
        <w:t xml:space="preserve"> тому що був хворий</w:t>
      </w:r>
      <w:r w:rsidRPr="00E41639">
        <w:rPr>
          <w:iCs/>
          <w:sz w:val="28"/>
          <w:szCs w:val="28"/>
        </w:rPr>
        <w:t>.</w:t>
      </w:r>
    </w:p>
    <w:p w14:paraId="155C4135" w14:textId="77777777" w:rsidR="001627EC" w:rsidRPr="00F00ED6" w:rsidRDefault="001627EC" w:rsidP="00732E99">
      <w:pPr>
        <w:tabs>
          <w:tab w:val="left" w:pos="720"/>
        </w:tabs>
        <w:ind w:firstLine="709"/>
        <w:rPr>
          <w:bCs/>
          <w:i/>
          <w:sz w:val="28"/>
          <w:szCs w:val="28"/>
        </w:rPr>
      </w:pPr>
    </w:p>
    <w:p w14:paraId="4956DE19" w14:textId="47C82CBF" w:rsidR="007007BB" w:rsidRPr="00F00ED6" w:rsidRDefault="009D2A38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3. </w:t>
      </w:r>
      <w:r w:rsidR="007007BB" w:rsidRPr="00F00ED6">
        <w:rPr>
          <w:b/>
          <w:iCs/>
          <w:sz w:val="28"/>
          <w:szCs w:val="28"/>
        </w:rPr>
        <w:t>Каталог Б</w:t>
      </w:r>
      <w:r w:rsidRPr="00F00ED6">
        <w:rPr>
          <w:b/>
          <w:iCs/>
          <w:sz w:val="28"/>
          <w:szCs w:val="28"/>
        </w:rPr>
        <w:t xml:space="preserve">. </w:t>
      </w:r>
      <w:r w:rsidR="007007BB" w:rsidRPr="00F00ED6">
        <w:rPr>
          <w:b/>
          <w:bCs/>
          <w:sz w:val="28"/>
          <w:szCs w:val="28"/>
        </w:rPr>
        <w:t>Тематичний каталог</w:t>
      </w:r>
      <w:r w:rsidRPr="00F00ED6">
        <w:rPr>
          <w:b/>
          <w:bCs/>
          <w:sz w:val="28"/>
          <w:szCs w:val="28"/>
        </w:rPr>
        <w:t>.</w:t>
      </w:r>
    </w:p>
    <w:p w14:paraId="5513DFBF" w14:textId="77777777" w:rsidR="00ED79F5" w:rsidRPr="00FD6B3A" w:rsidRDefault="00ED79F5" w:rsidP="00732E99">
      <w:pPr>
        <w:pStyle w:val="af5"/>
        <w:tabs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249332C9" w14:textId="760FBEB3" w:rsidR="007007BB" w:rsidRPr="00F00ED6" w:rsidRDefault="00ED79F5" w:rsidP="00732E99">
      <w:pPr>
        <w:pStyle w:val="af5"/>
        <w:tabs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3.1. </w:t>
      </w:r>
      <w:r w:rsidR="007007BB" w:rsidRPr="00F00ED6">
        <w:rPr>
          <w:sz w:val="28"/>
          <w:szCs w:val="28"/>
        </w:rPr>
        <w:t>Людина</w:t>
      </w:r>
      <w:r w:rsidRPr="00F00ED6">
        <w:rPr>
          <w:sz w:val="28"/>
          <w:szCs w:val="28"/>
        </w:rPr>
        <w:t>:</w:t>
      </w:r>
    </w:p>
    <w:p w14:paraId="3E100A5C" w14:textId="414FAF9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ім’я і прізвище, адреса, стать, вік, дата і місце народження;</w:t>
      </w:r>
    </w:p>
    <w:p w14:paraId="086A2DE3" w14:textId="130E408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національність, країна і рідна мова;</w:t>
      </w:r>
    </w:p>
    <w:p w14:paraId="6C6F155C" w14:textId="334152F2" w:rsidR="007007BB" w:rsidRPr="00F00ED6" w:rsidRDefault="00660A68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зовнішність,</w:t>
      </w:r>
      <w:r w:rsidR="007007BB" w:rsidRPr="00F00ED6">
        <w:rPr>
          <w:sz w:val="28"/>
          <w:szCs w:val="28"/>
        </w:rPr>
        <w:t xml:space="preserve"> одяг;</w:t>
      </w:r>
    </w:p>
    <w:p w14:paraId="7C935797" w14:textId="13FD571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риси характеру;</w:t>
      </w:r>
    </w:p>
    <w:p w14:paraId="3B942EB9" w14:textId="38E3A052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сім’я і члени сім’ї;</w:t>
      </w:r>
    </w:p>
    <w:p w14:paraId="3ED13437" w14:textId="5A9FEF60" w:rsidR="007007BB" w:rsidRPr="00F00ED6" w:rsidRDefault="007007BB" w:rsidP="00732E99">
      <w:pPr>
        <w:tabs>
          <w:tab w:val="left" w:pos="720"/>
          <w:tab w:val="left" w:pos="1552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статус інших людей з </w:t>
      </w:r>
      <w:r w:rsidR="00966838" w:rsidRPr="00F00ED6">
        <w:rPr>
          <w:sz w:val="28"/>
          <w:szCs w:val="28"/>
        </w:rPr>
        <w:t>оточення (сусід / сусідка, декан</w:t>
      </w:r>
      <w:r w:rsidR="00436E2E" w:rsidRPr="00F00ED6">
        <w:rPr>
          <w:sz w:val="28"/>
          <w:szCs w:val="28"/>
        </w:rPr>
        <w:t xml:space="preserve"> та ін.)</w:t>
      </w:r>
      <w:r w:rsidRPr="00F00ED6">
        <w:rPr>
          <w:sz w:val="28"/>
          <w:szCs w:val="28"/>
        </w:rPr>
        <w:t>;</w:t>
      </w:r>
    </w:p>
    <w:p w14:paraId="7ACD06FB" w14:textId="3ED557B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контакти з іншими людьми (зустріч, листування).</w:t>
      </w:r>
    </w:p>
    <w:p w14:paraId="2691C5B1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4159F08A" w14:textId="002A7A0E" w:rsidR="007007BB" w:rsidRPr="00F00ED6" w:rsidRDefault="0071058F" w:rsidP="00732E99">
      <w:pPr>
        <w:pStyle w:val="af5"/>
        <w:tabs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3.2. </w:t>
      </w:r>
      <w:r w:rsidR="007007BB" w:rsidRPr="00F00ED6">
        <w:rPr>
          <w:sz w:val="28"/>
          <w:szCs w:val="28"/>
        </w:rPr>
        <w:t>Дім, помешкання</w:t>
      </w:r>
      <w:r w:rsidRPr="00F00ED6">
        <w:rPr>
          <w:sz w:val="28"/>
          <w:szCs w:val="28"/>
        </w:rPr>
        <w:t>:</w:t>
      </w:r>
    </w:p>
    <w:p w14:paraId="326DC4C9" w14:textId="754C0E4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 житла</w:t>
      </w:r>
      <w:r w:rsidR="005A1952" w:rsidRPr="00F00ED6">
        <w:rPr>
          <w:sz w:val="28"/>
          <w:szCs w:val="28"/>
        </w:rPr>
        <w:t xml:space="preserve"> </w:t>
      </w:r>
      <w:r w:rsidR="006B47E3">
        <w:rPr>
          <w:sz w:val="28"/>
          <w:szCs w:val="28"/>
          <w:lang w:val="ru-RU"/>
        </w:rPr>
        <w:t>(</w:t>
      </w:r>
      <w:r w:rsidRPr="00F00ED6">
        <w:rPr>
          <w:sz w:val="28"/>
          <w:szCs w:val="28"/>
        </w:rPr>
        <w:t>квартира, приватний будинок</w:t>
      </w:r>
      <w:r w:rsidR="006B47E3">
        <w:rPr>
          <w:sz w:val="28"/>
          <w:szCs w:val="28"/>
          <w:lang w:val="ru-RU"/>
        </w:rPr>
        <w:t>)</w:t>
      </w:r>
      <w:r w:rsidRPr="00F00ED6">
        <w:rPr>
          <w:sz w:val="28"/>
          <w:szCs w:val="28"/>
        </w:rPr>
        <w:t>;</w:t>
      </w:r>
    </w:p>
    <w:p w14:paraId="38232704" w14:textId="7A1238B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будинку і назви приміщень;</w:t>
      </w:r>
    </w:p>
    <w:p w14:paraId="379C8FAF" w14:textId="60123F7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меблі і предмети інтер’єру;</w:t>
      </w:r>
    </w:p>
    <w:p w14:paraId="0C40EE24" w14:textId="45C540E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резервування кімнати в готелі;</w:t>
      </w:r>
    </w:p>
    <w:p w14:paraId="31FC8C15" w14:textId="27F75EA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квартири або будинку.</w:t>
      </w:r>
    </w:p>
    <w:p w14:paraId="4096D387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753DA9F9" w14:textId="7328D2C3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3.3. </w:t>
      </w:r>
      <w:r w:rsidR="007007BB" w:rsidRPr="00F00ED6">
        <w:rPr>
          <w:sz w:val="28"/>
          <w:szCs w:val="28"/>
        </w:rPr>
        <w:t>Щоденне життя, побут</w:t>
      </w:r>
      <w:r w:rsidRPr="00F00ED6">
        <w:rPr>
          <w:sz w:val="28"/>
          <w:szCs w:val="28"/>
        </w:rPr>
        <w:t>:</w:t>
      </w:r>
    </w:p>
    <w:p w14:paraId="59AE9DAE" w14:textId="6778CA7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типові </w:t>
      </w:r>
      <w:r w:rsidR="004769BD" w:rsidRPr="00F00ED6">
        <w:rPr>
          <w:sz w:val="28"/>
          <w:szCs w:val="28"/>
        </w:rPr>
        <w:t xml:space="preserve">щоденні </w:t>
      </w:r>
      <w:r w:rsidRPr="00F00ED6">
        <w:rPr>
          <w:sz w:val="28"/>
          <w:szCs w:val="28"/>
        </w:rPr>
        <w:t>заняття;</w:t>
      </w:r>
    </w:p>
    <w:p w14:paraId="1AE40F87" w14:textId="775249D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предмети повсякденного вжитку;</w:t>
      </w:r>
    </w:p>
    <w:p w14:paraId="3A34766D" w14:textId="77B5A3FE" w:rsidR="007007BB" w:rsidRPr="00F00ED6" w:rsidRDefault="007007BB" w:rsidP="00732E9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окреслення часу</w:t>
      </w:r>
      <w:r w:rsidR="005A1952" w:rsidRPr="00F00ED6">
        <w:rPr>
          <w:sz w:val="28"/>
          <w:szCs w:val="28"/>
        </w:rPr>
        <w:t xml:space="preserve"> </w:t>
      </w:r>
      <w:r w:rsidR="006B47E3">
        <w:rPr>
          <w:sz w:val="28"/>
          <w:szCs w:val="28"/>
          <w:lang w:val="ru-RU"/>
        </w:rPr>
        <w:t>(</w:t>
      </w:r>
      <w:r w:rsidRPr="00F00ED6">
        <w:rPr>
          <w:sz w:val="28"/>
          <w:szCs w:val="28"/>
        </w:rPr>
        <w:t>пори року, місяці, дні тижня, години і хвилини</w:t>
      </w:r>
      <w:r w:rsidR="006B47E3">
        <w:rPr>
          <w:sz w:val="28"/>
          <w:szCs w:val="28"/>
          <w:lang w:val="ru-RU"/>
        </w:rPr>
        <w:t>)</w:t>
      </w:r>
      <w:r w:rsidR="00945424" w:rsidRPr="00F00ED6">
        <w:rPr>
          <w:sz w:val="28"/>
          <w:szCs w:val="28"/>
        </w:rPr>
        <w:t>.</w:t>
      </w:r>
    </w:p>
    <w:p w14:paraId="67E441AC" w14:textId="77777777" w:rsidR="00945424" w:rsidRPr="00F00ED6" w:rsidRDefault="00945424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3EECB6CC" w14:textId="23121BA0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3.4. </w:t>
      </w:r>
      <w:r w:rsidR="007007BB" w:rsidRPr="00F00ED6">
        <w:rPr>
          <w:sz w:val="28"/>
          <w:szCs w:val="28"/>
        </w:rPr>
        <w:t>Дозвілля, відпочинок</w:t>
      </w:r>
      <w:r w:rsidRPr="00F00ED6">
        <w:rPr>
          <w:sz w:val="28"/>
          <w:szCs w:val="28"/>
        </w:rPr>
        <w:t>:</w:t>
      </w:r>
    </w:p>
    <w:p w14:paraId="1A2D73C6" w14:textId="71D454C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способи проведення вільного часу;</w:t>
      </w:r>
    </w:p>
    <w:p w14:paraId="5CBF273A" w14:textId="172DDE1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хобі </w:t>
      </w:r>
      <w:r w:rsidR="00592132" w:rsidRPr="00F00ED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зацікавлення;</w:t>
      </w:r>
    </w:p>
    <w:p w14:paraId="2C50D408" w14:textId="5BF3778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види спорту, спортивних споруд і спортивне спорядження;</w:t>
      </w:r>
    </w:p>
    <w:p w14:paraId="33E30954" w14:textId="5085830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преса, радіо, телебачення,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="00592132" w:rsidRPr="00F00ED6">
        <w:rPr>
          <w:sz w:val="28"/>
          <w:szCs w:val="28"/>
        </w:rPr>
        <w:t>, соціальні мережі</w:t>
      </w:r>
      <w:r w:rsidRPr="00F00ED6">
        <w:rPr>
          <w:sz w:val="28"/>
          <w:szCs w:val="28"/>
        </w:rPr>
        <w:t>.</w:t>
      </w:r>
    </w:p>
    <w:p w14:paraId="27E9ADDD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4ABFC2AA" w14:textId="38C44DEF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3.5. </w:t>
      </w:r>
      <w:r w:rsidR="007007BB" w:rsidRPr="00F00ED6">
        <w:rPr>
          <w:sz w:val="28"/>
          <w:szCs w:val="28"/>
        </w:rPr>
        <w:t>Середовище перебування (місто чи село)</w:t>
      </w:r>
      <w:r w:rsidRPr="00F00ED6">
        <w:rPr>
          <w:sz w:val="28"/>
          <w:szCs w:val="28"/>
        </w:rPr>
        <w:t>:</w:t>
      </w:r>
    </w:p>
    <w:p w14:paraId="399BC342" w14:textId="565BA4E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громадський транспорт;</w:t>
      </w:r>
    </w:p>
    <w:p w14:paraId="279E8A1A" w14:textId="3D6863EF" w:rsidR="007007BB" w:rsidRPr="00F00ED6" w:rsidRDefault="000515B1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туристичні принади </w:t>
      </w:r>
      <w:r w:rsidR="007007BB" w:rsidRPr="00F00ED6">
        <w:rPr>
          <w:sz w:val="28"/>
          <w:szCs w:val="28"/>
        </w:rPr>
        <w:t>(цікаві місця й культурні пам’ятки);</w:t>
      </w:r>
    </w:p>
    <w:p w14:paraId="0824DA18" w14:textId="501724A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напрям</w:t>
      </w:r>
      <w:proofErr w:type="spellStart"/>
      <w:r w:rsidR="00A60B88">
        <w:rPr>
          <w:sz w:val="28"/>
          <w:szCs w:val="28"/>
          <w:lang w:val="ru-RU"/>
        </w:rPr>
        <w:t>ок</w:t>
      </w:r>
      <w:proofErr w:type="spellEnd"/>
      <w:r w:rsidRPr="00F00ED6">
        <w:rPr>
          <w:sz w:val="28"/>
          <w:szCs w:val="28"/>
        </w:rPr>
        <w:t xml:space="preserve"> руху (прямо, ліворуч, праворуч).</w:t>
      </w:r>
    </w:p>
    <w:p w14:paraId="08CF8B9C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1D2B9EB0" w14:textId="07CCB41A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3.6. </w:t>
      </w:r>
      <w:r w:rsidR="007007BB" w:rsidRPr="00F00ED6">
        <w:rPr>
          <w:sz w:val="28"/>
          <w:szCs w:val="28"/>
        </w:rPr>
        <w:t>Подорожі</w:t>
      </w:r>
      <w:r w:rsidRPr="00F00ED6">
        <w:rPr>
          <w:sz w:val="28"/>
          <w:szCs w:val="28"/>
        </w:rPr>
        <w:t>:</w:t>
      </w:r>
    </w:p>
    <w:p w14:paraId="2D739690" w14:textId="25C09B22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вокзал, автовокзал, аеропорт (летовище);</w:t>
      </w:r>
    </w:p>
    <w:p w14:paraId="4663D6DF" w14:textId="4F0FBBCF" w:rsidR="007007BB" w:rsidRPr="00F00ED6" w:rsidRDefault="007007BB" w:rsidP="00732E9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дії на позначення руху</w:t>
      </w:r>
      <w:r w:rsidR="00436E2E" w:rsidRPr="00F00ED6">
        <w:rPr>
          <w:sz w:val="28"/>
          <w:szCs w:val="28"/>
        </w:rPr>
        <w:t xml:space="preserve">: </w:t>
      </w:r>
      <w:r w:rsidRPr="00F00ED6">
        <w:rPr>
          <w:i/>
          <w:iCs/>
          <w:sz w:val="28"/>
          <w:szCs w:val="28"/>
        </w:rPr>
        <w:t>іти</w:t>
      </w:r>
      <w:r w:rsidR="00644D44" w:rsidRPr="00F00ED6">
        <w:rPr>
          <w:i/>
          <w:iCs/>
          <w:sz w:val="28"/>
          <w:szCs w:val="28"/>
        </w:rPr>
        <w:t xml:space="preserve"> </w:t>
      </w:r>
      <w:r w:rsidR="0007138B" w:rsidRPr="00F00ED6">
        <w:rPr>
          <w:i/>
          <w:iCs/>
          <w:sz w:val="28"/>
          <w:szCs w:val="28"/>
        </w:rPr>
        <w:t>–</w:t>
      </w:r>
      <w:r w:rsidR="00644D44" w:rsidRPr="00F00ED6">
        <w:rPr>
          <w:i/>
          <w:iCs/>
          <w:sz w:val="28"/>
          <w:szCs w:val="28"/>
        </w:rPr>
        <w:t xml:space="preserve"> </w:t>
      </w:r>
      <w:r w:rsidR="0007138B" w:rsidRPr="00F00ED6">
        <w:rPr>
          <w:i/>
          <w:iCs/>
          <w:sz w:val="28"/>
          <w:szCs w:val="28"/>
        </w:rPr>
        <w:t>ходити</w:t>
      </w:r>
      <w:r w:rsidRPr="00F00ED6">
        <w:rPr>
          <w:i/>
          <w:iCs/>
          <w:sz w:val="28"/>
          <w:szCs w:val="28"/>
        </w:rPr>
        <w:t>, їхати</w:t>
      </w:r>
      <w:r w:rsidR="00644D44" w:rsidRPr="00F00ED6">
        <w:rPr>
          <w:i/>
          <w:iCs/>
          <w:sz w:val="28"/>
          <w:szCs w:val="28"/>
        </w:rPr>
        <w:t xml:space="preserve"> </w:t>
      </w:r>
      <w:r w:rsidR="0007138B" w:rsidRPr="00F00ED6">
        <w:rPr>
          <w:i/>
          <w:iCs/>
          <w:sz w:val="28"/>
          <w:szCs w:val="28"/>
        </w:rPr>
        <w:t>–</w:t>
      </w:r>
      <w:r w:rsidR="00644D44" w:rsidRPr="00F00ED6">
        <w:rPr>
          <w:i/>
          <w:iCs/>
          <w:sz w:val="28"/>
          <w:szCs w:val="28"/>
        </w:rPr>
        <w:t xml:space="preserve"> </w:t>
      </w:r>
      <w:r w:rsidR="0007138B" w:rsidRPr="00F00ED6">
        <w:rPr>
          <w:i/>
          <w:iCs/>
          <w:sz w:val="28"/>
          <w:szCs w:val="28"/>
        </w:rPr>
        <w:t>їздити</w:t>
      </w:r>
      <w:r w:rsidRPr="00F00ED6">
        <w:rPr>
          <w:i/>
          <w:iCs/>
          <w:sz w:val="28"/>
          <w:szCs w:val="28"/>
        </w:rPr>
        <w:t>, летіти</w:t>
      </w:r>
      <w:r w:rsidR="00644D44" w:rsidRPr="00F00ED6">
        <w:rPr>
          <w:i/>
          <w:iCs/>
          <w:sz w:val="28"/>
          <w:szCs w:val="28"/>
        </w:rPr>
        <w:t xml:space="preserve"> </w:t>
      </w:r>
      <w:r w:rsidR="0007138B" w:rsidRPr="00F00ED6">
        <w:rPr>
          <w:i/>
          <w:iCs/>
          <w:sz w:val="28"/>
          <w:szCs w:val="28"/>
        </w:rPr>
        <w:t>–</w:t>
      </w:r>
      <w:r w:rsidR="00644D44" w:rsidRPr="00F00ED6">
        <w:rPr>
          <w:i/>
          <w:iCs/>
          <w:sz w:val="28"/>
          <w:szCs w:val="28"/>
        </w:rPr>
        <w:t xml:space="preserve"> </w:t>
      </w:r>
      <w:r w:rsidR="0007138B" w:rsidRPr="00F00ED6">
        <w:rPr>
          <w:i/>
          <w:iCs/>
          <w:sz w:val="28"/>
          <w:szCs w:val="28"/>
        </w:rPr>
        <w:t>літати</w:t>
      </w:r>
      <w:r w:rsidRPr="00F00ED6">
        <w:rPr>
          <w:sz w:val="28"/>
          <w:szCs w:val="28"/>
        </w:rPr>
        <w:t>;</w:t>
      </w:r>
    </w:p>
    <w:p w14:paraId="7F370A91" w14:textId="7967913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світу.</w:t>
      </w:r>
    </w:p>
    <w:p w14:paraId="7D9D498B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161B56DB" w14:textId="4D6D63C8" w:rsidR="007007BB" w:rsidRPr="00F00ED6" w:rsidRDefault="0071058F" w:rsidP="00732E99">
      <w:pPr>
        <w:pStyle w:val="af5"/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3.7. </w:t>
      </w:r>
      <w:r w:rsidR="007007BB" w:rsidRPr="00F00ED6">
        <w:rPr>
          <w:sz w:val="28"/>
          <w:szCs w:val="28"/>
        </w:rPr>
        <w:t>Навчання</w:t>
      </w:r>
      <w:r w:rsidRPr="00F00ED6">
        <w:rPr>
          <w:sz w:val="28"/>
          <w:szCs w:val="28"/>
        </w:rPr>
        <w:t>:</w:t>
      </w:r>
    </w:p>
    <w:p w14:paraId="31DFBEB1" w14:textId="5A0CA17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канцелярські товари;</w:t>
      </w:r>
    </w:p>
    <w:p w14:paraId="6FA34971" w14:textId="2EF937C0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дії, пов’язані зі здобуттям знань (вчити, вивчати, вчитися);</w:t>
      </w:r>
    </w:p>
    <w:p w14:paraId="66455648" w14:textId="02968A9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навчальні дисципліни.</w:t>
      </w:r>
    </w:p>
    <w:p w14:paraId="243978A9" w14:textId="77777777" w:rsidR="0077633D" w:rsidRPr="00F00ED6" w:rsidRDefault="0077633D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0D0BE718" w14:textId="5C627DB0" w:rsidR="007007BB" w:rsidRPr="00F00ED6" w:rsidRDefault="0071058F" w:rsidP="00732E99">
      <w:pPr>
        <w:pStyle w:val="af5"/>
        <w:tabs>
          <w:tab w:val="left" w:pos="1069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3.8. </w:t>
      </w:r>
      <w:r w:rsidR="007007BB" w:rsidRPr="00F00ED6">
        <w:rPr>
          <w:sz w:val="28"/>
          <w:szCs w:val="28"/>
        </w:rPr>
        <w:t>Робота</w:t>
      </w:r>
      <w:r w:rsidRPr="00F00ED6">
        <w:rPr>
          <w:sz w:val="28"/>
          <w:szCs w:val="28"/>
        </w:rPr>
        <w:t>:</w:t>
      </w:r>
    </w:p>
    <w:p w14:paraId="1CAD3C84" w14:textId="48B44B69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найпоширеніші професії і види занять;</w:t>
      </w:r>
    </w:p>
    <w:p w14:paraId="3CF761A7" w14:textId="341C0BBF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місця роботи;</w:t>
      </w:r>
    </w:p>
    <w:p w14:paraId="796A2B5E" w14:textId="133234D1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 роботи, вихідні</w:t>
      </w:r>
      <w:r w:rsidR="00A60B88">
        <w:rPr>
          <w:sz w:val="28"/>
          <w:szCs w:val="28"/>
          <w:lang w:val="ru-RU"/>
        </w:rPr>
        <w:t xml:space="preserve"> </w:t>
      </w:r>
      <w:proofErr w:type="spellStart"/>
      <w:r w:rsidR="00A60B88">
        <w:rPr>
          <w:sz w:val="28"/>
          <w:szCs w:val="28"/>
          <w:lang w:val="ru-RU"/>
        </w:rPr>
        <w:t>дн</w:t>
      </w:r>
      <w:proofErr w:type="spellEnd"/>
      <w:r w:rsidR="00A60B88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; </w:t>
      </w:r>
    </w:p>
    <w:p w14:paraId="790E9DF8" w14:textId="6D54B5FA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заробітна плата.</w:t>
      </w:r>
    </w:p>
    <w:p w14:paraId="40CF37CB" w14:textId="77777777" w:rsidR="00547929" w:rsidRPr="00F00ED6" w:rsidRDefault="0054792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89C3498" w14:textId="082CFE05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3.9. </w:t>
      </w:r>
      <w:r w:rsidR="00BF143C" w:rsidRPr="00F00ED6">
        <w:rPr>
          <w:sz w:val="28"/>
          <w:szCs w:val="28"/>
        </w:rPr>
        <w:t>Купівля (закупи)</w:t>
      </w:r>
      <w:r w:rsidRPr="00F00ED6">
        <w:rPr>
          <w:sz w:val="28"/>
          <w:szCs w:val="28"/>
        </w:rPr>
        <w:t>:</w:t>
      </w:r>
    </w:p>
    <w:p w14:paraId="4B9AA0DB" w14:textId="6982A71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магазини і </w:t>
      </w:r>
      <w:r w:rsidR="00E222B2" w:rsidRPr="00F00ED6">
        <w:rPr>
          <w:sz w:val="28"/>
          <w:szCs w:val="28"/>
        </w:rPr>
        <w:t>ринк</w:t>
      </w:r>
      <w:r w:rsidRPr="00F00ED6">
        <w:rPr>
          <w:sz w:val="28"/>
          <w:szCs w:val="28"/>
        </w:rPr>
        <w:t>и;</w:t>
      </w:r>
    </w:p>
    <w:p w14:paraId="0619D225" w14:textId="57BBCDC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споживчі товари (овочі, фрукти, м</w:t>
      </w:r>
      <w:r w:rsidR="0077633D" w:rsidRPr="00F00ED6">
        <w:rPr>
          <w:sz w:val="28"/>
          <w:szCs w:val="28"/>
        </w:rPr>
        <w:t>’</w:t>
      </w:r>
      <w:r w:rsidRPr="00F00ED6">
        <w:rPr>
          <w:sz w:val="28"/>
          <w:szCs w:val="28"/>
        </w:rPr>
        <w:t>ясо</w:t>
      </w:r>
      <w:r w:rsidR="00592132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молочні продукти, хліб, яйця);</w:t>
      </w:r>
    </w:p>
    <w:p w14:paraId="279F8E17" w14:textId="27CFEFA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гігієни (мило, шампунь, зубна паста);</w:t>
      </w:r>
    </w:p>
    <w:p w14:paraId="2F1AC81F" w14:textId="1941C91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одиниці ваги й об’єму;</w:t>
      </w:r>
    </w:p>
    <w:p w14:paraId="317C16D8" w14:textId="531DC95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гроші.</w:t>
      </w:r>
    </w:p>
    <w:p w14:paraId="00851E2F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0DE3B004" w14:textId="555502AC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3.10. </w:t>
      </w:r>
      <w:r w:rsidR="007007BB" w:rsidRPr="00F00ED6">
        <w:rPr>
          <w:sz w:val="28"/>
          <w:szCs w:val="28"/>
        </w:rPr>
        <w:t>Їжа і напої</w:t>
      </w:r>
      <w:r w:rsidRPr="00F00ED6">
        <w:rPr>
          <w:sz w:val="28"/>
          <w:szCs w:val="28"/>
        </w:rPr>
        <w:t>:</w:t>
      </w:r>
    </w:p>
    <w:p w14:paraId="72E4531B" w14:textId="2DD3C57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страви;</w:t>
      </w:r>
    </w:p>
    <w:p w14:paraId="3C552D5B" w14:textId="02F47F1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напої;</w:t>
      </w:r>
    </w:p>
    <w:p w14:paraId="2AB9C591" w14:textId="4584C12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посуд і столові прибори;</w:t>
      </w:r>
    </w:p>
    <w:p w14:paraId="33DD066C" w14:textId="73B30EC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 харчування;</w:t>
      </w:r>
    </w:p>
    <w:p w14:paraId="414C204C" w14:textId="190F574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способи приготування їжі.</w:t>
      </w:r>
    </w:p>
    <w:p w14:paraId="207FCCE4" w14:textId="3AB8560D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61E41307" w14:textId="4F4D1F30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3.11. </w:t>
      </w:r>
      <w:r w:rsidR="007007BB" w:rsidRPr="00F00ED6">
        <w:rPr>
          <w:sz w:val="28"/>
          <w:szCs w:val="28"/>
        </w:rPr>
        <w:t>Послуги</w:t>
      </w:r>
      <w:r w:rsidRPr="00F00ED6">
        <w:rPr>
          <w:sz w:val="28"/>
          <w:szCs w:val="28"/>
        </w:rPr>
        <w:t>:</w:t>
      </w:r>
    </w:p>
    <w:p w14:paraId="05BAE956" w14:textId="71C31263" w:rsidR="00966838" w:rsidRPr="00F00ED6" w:rsidRDefault="00DC6924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банк</w:t>
      </w:r>
      <w:r>
        <w:rPr>
          <w:sz w:val="28"/>
          <w:szCs w:val="28"/>
        </w:rPr>
        <w:t>;</w:t>
      </w:r>
    </w:p>
    <w:p w14:paraId="6E962A08" w14:textId="021E7E7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пошта;</w:t>
      </w:r>
    </w:p>
    <w:p w14:paraId="11D7720A" w14:textId="0C14B76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бібліотека;</w:t>
      </w:r>
    </w:p>
    <w:p w14:paraId="113EAA4D" w14:textId="56B834BF" w:rsidR="00966838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спортзал</w:t>
      </w:r>
      <w:r w:rsidR="000978CB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басейн</w:t>
      </w:r>
      <w:r w:rsidR="00DA6C0D" w:rsidRPr="00F00ED6">
        <w:rPr>
          <w:sz w:val="28"/>
          <w:szCs w:val="28"/>
        </w:rPr>
        <w:t>;</w:t>
      </w:r>
    </w:p>
    <w:p w14:paraId="2C17F615" w14:textId="0CEAC8D6" w:rsidR="007007BB" w:rsidRPr="00F00ED6" w:rsidRDefault="00966838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таксі</w:t>
      </w:r>
      <w:r w:rsidR="007007BB" w:rsidRPr="00F00ED6">
        <w:rPr>
          <w:sz w:val="28"/>
          <w:szCs w:val="28"/>
        </w:rPr>
        <w:t>.</w:t>
      </w:r>
    </w:p>
    <w:p w14:paraId="2E48609E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29AF50D6" w14:textId="57B95D2E" w:rsidR="007007BB" w:rsidRPr="00F00ED6" w:rsidRDefault="0071058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3.12. </w:t>
      </w:r>
      <w:r w:rsidR="007007BB" w:rsidRPr="00F00ED6">
        <w:rPr>
          <w:sz w:val="28"/>
          <w:szCs w:val="28"/>
        </w:rPr>
        <w:t>Здоров’я й особиста гігієна</w:t>
      </w:r>
      <w:r w:rsidRPr="00F00ED6">
        <w:rPr>
          <w:sz w:val="28"/>
          <w:szCs w:val="28"/>
        </w:rPr>
        <w:t>:</w:t>
      </w:r>
    </w:p>
    <w:p w14:paraId="45BCE780" w14:textId="467DFA1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тіла;</w:t>
      </w:r>
    </w:p>
    <w:p w14:paraId="7B09F775" w14:textId="3676FE1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особиста гігієна;</w:t>
      </w:r>
    </w:p>
    <w:p w14:paraId="48673B2A" w14:textId="688C10E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самопочуття; </w:t>
      </w:r>
    </w:p>
    <w:p w14:paraId="3B55973F" w14:textId="49C9D47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хвороби </w:t>
      </w:r>
      <w:r w:rsidR="00821152" w:rsidRPr="00F00ED6">
        <w:rPr>
          <w:sz w:val="28"/>
          <w:szCs w:val="28"/>
        </w:rPr>
        <w:t xml:space="preserve">й </w:t>
      </w:r>
      <w:r w:rsidRPr="00F00ED6">
        <w:rPr>
          <w:sz w:val="28"/>
          <w:szCs w:val="28"/>
        </w:rPr>
        <w:t>не</w:t>
      </w:r>
      <w:r w:rsidR="00291856" w:rsidRPr="00F00ED6">
        <w:rPr>
          <w:sz w:val="28"/>
          <w:szCs w:val="28"/>
        </w:rPr>
        <w:t>здужання</w:t>
      </w:r>
      <w:r w:rsidRPr="00F00ED6">
        <w:rPr>
          <w:sz w:val="28"/>
          <w:szCs w:val="28"/>
        </w:rPr>
        <w:t>;</w:t>
      </w:r>
    </w:p>
    <w:p w14:paraId="5D980F52" w14:textId="3381CEB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візит до лікаря;</w:t>
      </w:r>
    </w:p>
    <w:p w14:paraId="2D90A8E9" w14:textId="5A3C4EB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аптека.</w:t>
      </w:r>
    </w:p>
    <w:p w14:paraId="21ACD09B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7DCB9B9A" w14:textId="03E7B1A0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3.13. </w:t>
      </w:r>
      <w:r w:rsidR="007007BB" w:rsidRPr="00F00ED6">
        <w:rPr>
          <w:sz w:val="28"/>
          <w:szCs w:val="28"/>
        </w:rPr>
        <w:t>Природне середовище</w:t>
      </w:r>
      <w:r w:rsidRPr="00F00ED6">
        <w:rPr>
          <w:sz w:val="28"/>
          <w:szCs w:val="28"/>
        </w:rPr>
        <w:t>:</w:t>
      </w:r>
    </w:p>
    <w:p w14:paraId="071D6639" w14:textId="028BEC0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погода;</w:t>
      </w:r>
    </w:p>
    <w:p w14:paraId="0DE7552D" w14:textId="19A13E4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деякі види рослин; </w:t>
      </w:r>
    </w:p>
    <w:p w14:paraId="7EBB6939" w14:textId="462CFC4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деякі види </w:t>
      </w:r>
      <w:r w:rsidR="00046D49" w:rsidRPr="00F00ED6">
        <w:rPr>
          <w:sz w:val="28"/>
          <w:szCs w:val="28"/>
        </w:rPr>
        <w:t xml:space="preserve">свійських </w:t>
      </w:r>
      <w:r w:rsidRPr="00F00ED6">
        <w:rPr>
          <w:sz w:val="28"/>
          <w:szCs w:val="28"/>
        </w:rPr>
        <w:t>тварин;</w:t>
      </w:r>
    </w:p>
    <w:p w14:paraId="76C0B3A7" w14:textId="67DBBB3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природні об’єкти</w:t>
      </w:r>
      <w:r w:rsidR="00046D49" w:rsidRPr="00F00ED6">
        <w:rPr>
          <w:sz w:val="28"/>
          <w:szCs w:val="28"/>
        </w:rPr>
        <w:t xml:space="preserve"> </w:t>
      </w:r>
      <w:r w:rsidR="00A60B88">
        <w:rPr>
          <w:sz w:val="28"/>
          <w:szCs w:val="28"/>
        </w:rPr>
        <w:t>(</w:t>
      </w:r>
      <w:r w:rsidRPr="00F00ED6">
        <w:rPr>
          <w:sz w:val="28"/>
          <w:szCs w:val="28"/>
        </w:rPr>
        <w:t>ліс, озеро, річка, гори, море</w:t>
      </w:r>
      <w:r w:rsidR="00A60B88">
        <w:rPr>
          <w:sz w:val="28"/>
          <w:szCs w:val="28"/>
        </w:rPr>
        <w:t>)</w:t>
      </w:r>
      <w:r w:rsidRPr="00F00ED6">
        <w:rPr>
          <w:sz w:val="28"/>
          <w:szCs w:val="28"/>
        </w:rPr>
        <w:t>.</w:t>
      </w:r>
    </w:p>
    <w:p w14:paraId="59B908EC" w14:textId="77777777" w:rsidR="00547929" w:rsidRPr="00F00ED6" w:rsidRDefault="0054792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2A983E4C" w14:textId="1EA29314" w:rsidR="007007BB" w:rsidRPr="00F00ED6" w:rsidRDefault="0071058F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3.14. </w:t>
      </w:r>
      <w:r w:rsidR="007007BB" w:rsidRPr="00F00ED6">
        <w:rPr>
          <w:sz w:val="28"/>
          <w:szCs w:val="28"/>
        </w:rPr>
        <w:t>Традиції, звичаї, свята</w:t>
      </w:r>
      <w:r w:rsidRPr="00F00ED6">
        <w:rPr>
          <w:sz w:val="28"/>
          <w:szCs w:val="28"/>
        </w:rPr>
        <w:t>:</w:t>
      </w:r>
    </w:p>
    <w:p w14:paraId="2D9AA70D" w14:textId="54DCBFF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державні </w:t>
      </w:r>
      <w:r w:rsidR="00C5770A" w:rsidRPr="00F00ED6">
        <w:rPr>
          <w:sz w:val="28"/>
          <w:szCs w:val="28"/>
        </w:rPr>
        <w:t xml:space="preserve">й </w:t>
      </w:r>
      <w:r w:rsidR="00966838" w:rsidRPr="00F00ED6">
        <w:rPr>
          <w:sz w:val="28"/>
          <w:szCs w:val="28"/>
        </w:rPr>
        <w:t xml:space="preserve">релігійні </w:t>
      </w:r>
      <w:r w:rsidRPr="00F00ED6">
        <w:rPr>
          <w:sz w:val="28"/>
          <w:szCs w:val="28"/>
        </w:rPr>
        <w:t>свята;</w:t>
      </w:r>
    </w:p>
    <w:p w14:paraId="21077577" w14:textId="4493B94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день народження, весілля;</w:t>
      </w:r>
    </w:p>
    <w:p w14:paraId="3632249B" w14:textId="58B71B9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побажання і подарунки.</w:t>
      </w:r>
    </w:p>
    <w:p w14:paraId="0335093E" w14:textId="77777777" w:rsidR="001627EC" w:rsidRPr="00F00ED6" w:rsidRDefault="001627EC" w:rsidP="00732E99">
      <w:pPr>
        <w:tabs>
          <w:tab w:val="left" w:pos="720"/>
        </w:tabs>
        <w:ind w:firstLine="709"/>
        <w:jc w:val="both"/>
        <w:rPr>
          <w:bCs/>
          <w:i/>
          <w:sz w:val="28"/>
          <w:szCs w:val="28"/>
        </w:rPr>
      </w:pPr>
    </w:p>
    <w:p w14:paraId="3CB32800" w14:textId="5A97EB29" w:rsidR="007007BB" w:rsidRDefault="0071058F" w:rsidP="00732E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4. </w:t>
      </w:r>
      <w:r w:rsidR="007007BB" w:rsidRPr="00F00ED6">
        <w:rPr>
          <w:b/>
          <w:iCs/>
          <w:sz w:val="28"/>
          <w:szCs w:val="28"/>
        </w:rPr>
        <w:t>Каталог В</w:t>
      </w:r>
      <w:r w:rsidRPr="00F00ED6">
        <w:rPr>
          <w:b/>
          <w:iCs/>
          <w:sz w:val="28"/>
          <w:szCs w:val="28"/>
        </w:rPr>
        <w:t xml:space="preserve">. </w:t>
      </w:r>
      <w:r w:rsidRPr="00F00ED6">
        <w:rPr>
          <w:b/>
          <w:sz w:val="28"/>
          <w:szCs w:val="28"/>
        </w:rPr>
        <w:t>Зміст мовної компетентності.</w:t>
      </w:r>
    </w:p>
    <w:p w14:paraId="1125756A" w14:textId="77777777" w:rsidR="00D60DBE" w:rsidRPr="00F00ED6" w:rsidRDefault="00D60DBE" w:rsidP="00732E99">
      <w:pPr>
        <w:tabs>
          <w:tab w:val="left" w:pos="720"/>
        </w:tabs>
        <w:ind w:firstLine="709"/>
        <w:jc w:val="both"/>
        <w:rPr>
          <w:b/>
          <w:iCs/>
          <w:sz w:val="28"/>
          <w:szCs w:val="28"/>
        </w:rPr>
      </w:pPr>
    </w:p>
    <w:p w14:paraId="578553A5" w14:textId="01277599" w:rsidR="002D011E" w:rsidRPr="00F00ED6" w:rsidRDefault="0071058F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міє розпізнавати </w:t>
      </w:r>
      <w:r w:rsidR="00A60B88">
        <w:rPr>
          <w:sz w:val="28"/>
          <w:szCs w:val="28"/>
        </w:rPr>
        <w:t>й</w:t>
      </w:r>
      <w:r w:rsidR="007007BB" w:rsidRPr="00F00ED6">
        <w:rPr>
          <w:sz w:val="28"/>
          <w:szCs w:val="28"/>
        </w:rPr>
        <w:t xml:space="preserve"> використовувати граматично правильні мовні форми для вираження власних намірів у межах комунікативних потреб, зазначених у тематичному каталозі рівня </w:t>
      </w:r>
      <w:r w:rsidR="007007BB" w:rsidRPr="00D60DBE">
        <w:rPr>
          <w:bCs/>
          <w:sz w:val="28"/>
          <w:szCs w:val="28"/>
        </w:rPr>
        <w:t xml:space="preserve">А2. </w:t>
      </w:r>
      <w:r w:rsidR="002D011E" w:rsidRPr="00D60DBE">
        <w:rPr>
          <w:bCs/>
          <w:sz w:val="28"/>
          <w:szCs w:val="28"/>
        </w:rPr>
        <w:t>Обсяг граматичних умінь рівня А2 охоплює усі аспекти, що перелічені на рівні А1, але з розширенням лексичного</w:t>
      </w:r>
      <w:r w:rsidR="002D011E" w:rsidRPr="00F00ED6">
        <w:rPr>
          <w:sz w:val="28"/>
          <w:szCs w:val="28"/>
        </w:rPr>
        <w:t xml:space="preserve"> матеріалу, зростанням діапазону синтаксичних структур та ситуацій комунікації. </w:t>
      </w:r>
    </w:p>
    <w:p w14:paraId="30E6D8C1" w14:textId="77777777" w:rsidR="002D011E" w:rsidRPr="00F00ED6" w:rsidRDefault="002D011E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2316289A" w14:textId="3F135218" w:rsidR="00134664" w:rsidRPr="00F00ED6" w:rsidRDefault="0071058F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4.1. </w:t>
      </w:r>
      <w:r w:rsidRPr="00F00ED6">
        <w:rPr>
          <w:b/>
          <w:sz w:val="28"/>
          <w:szCs w:val="28"/>
        </w:rPr>
        <w:t>Фонетика. Орфоепія.</w:t>
      </w:r>
    </w:p>
    <w:p w14:paraId="6341330A" w14:textId="77777777" w:rsidR="00970ADC" w:rsidRPr="00F00ED6" w:rsidRDefault="00970ADC" w:rsidP="00732E99">
      <w:pPr>
        <w:tabs>
          <w:tab w:val="left" w:pos="720"/>
        </w:tabs>
        <w:ind w:firstLine="709"/>
        <w:rPr>
          <w:b/>
          <w:caps/>
          <w:sz w:val="28"/>
          <w:szCs w:val="28"/>
        </w:rPr>
      </w:pPr>
    </w:p>
    <w:p w14:paraId="6132B8EB" w14:textId="63BEB322" w:rsidR="0071058F" w:rsidRPr="00162CB5" w:rsidRDefault="00970ADC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>4.1.1. Голосні та приголосні звуки:</w:t>
      </w:r>
    </w:p>
    <w:p w14:paraId="06B0729E" w14:textId="01CAB8D2" w:rsidR="00134664" w:rsidRPr="00F00ED6" w:rsidRDefault="0023217E" w:rsidP="00732E99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чергування голосних</w:t>
      </w:r>
      <w:r w:rsidR="00482536" w:rsidRPr="00F00ED6">
        <w:rPr>
          <w:sz w:val="28"/>
          <w:szCs w:val="28"/>
        </w:rPr>
        <w:t xml:space="preserve"> </w:t>
      </w:r>
      <w:r w:rsidR="0054694F" w:rsidRPr="00B37694">
        <w:rPr>
          <w:b/>
          <w:bCs/>
          <w:sz w:val="28"/>
          <w:szCs w:val="28"/>
        </w:rPr>
        <w:t>[</w:t>
      </w:r>
      <w:r w:rsidR="001C0292" w:rsidRPr="00B37694">
        <w:rPr>
          <w:b/>
          <w:bCs/>
          <w:sz w:val="28"/>
          <w:szCs w:val="28"/>
        </w:rPr>
        <w:t>і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r w:rsidR="001C0292" w:rsidRPr="00B37694">
        <w:rPr>
          <w:b/>
          <w:bCs/>
          <w:sz w:val="28"/>
          <w:szCs w:val="28"/>
        </w:rPr>
        <w:t>о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, </w:t>
      </w:r>
      <w:r w:rsidR="0054694F" w:rsidRPr="00B37694">
        <w:rPr>
          <w:b/>
          <w:bCs/>
          <w:sz w:val="28"/>
          <w:szCs w:val="28"/>
        </w:rPr>
        <w:t>[</w:t>
      </w:r>
      <w:r w:rsidR="001C0292" w:rsidRPr="00B37694">
        <w:rPr>
          <w:b/>
          <w:bCs/>
          <w:sz w:val="28"/>
          <w:szCs w:val="28"/>
        </w:rPr>
        <w:t>і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r w:rsidR="001C0292" w:rsidRPr="00B37694">
        <w:rPr>
          <w:b/>
          <w:bCs/>
          <w:sz w:val="28"/>
          <w:szCs w:val="28"/>
        </w:rPr>
        <w:t>е</w:t>
      </w:r>
      <w:r w:rsidR="00B36275" w:rsidRPr="00B37694">
        <w:rPr>
          <w:b/>
          <w:bCs/>
          <w:sz w:val="28"/>
          <w:szCs w:val="28"/>
        </w:rPr>
        <w:t>]</w:t>
      </w:r>
      <w:r w:rsidR="00134664" w:rsidRPr="00F00ED6">
        <w:rPr>
          <w:sz w:val="28"/>
          <w:szCs w:val="28"/>
        </w:rPr>
        <w:t>: </w:t>
      </w:r>
      <w:r w:rsidRPr="00F00ED6">
        <w:rPr>
          <w:i/>
          <w:sz w:val="28"/>
          <w:szCs w:val="28"/>
        </w:rPr>
        <w:t>ніс</w:t>
      </w:r>
      <w:r w:rsidR="00134664" w:rsidRPr="00F00ED6">
        <w:rPr>
          <w:i/>
          <w:iCs/>
          <w:sz w:val="28"/>
          <w:szCs w:val="28"/>
        </w:rPr>
        <w:t xml:space="preserve"> – </w:t>
      </w:r>
      <w:r w:rsidRPr="00F00ED6">
        <w:rPr>
          <w:i/>
          <w:iCs/>
          <w:sz w:val="28"/>
          <w:szCs w:val="28"/>
        </w:rPr>
        <w:t>носа</w:t>
      </w:r>
      <w:r w:rsidR="000153F6" w:rsidRPr="006E33E3">
        <w:rPr>
          <w:i/>
          <w:iCs/>
          <w:sz w:val="28"/>
          <w:szCs w:val="28"/>
        </w:rPr>
        <w:t>,</w:t>
      </w:r>
      <w:r w:rsidR="00134664" w:rsidRPr="00F00ED6">
        <w:rPr>
          <w:i/>
          <w:iCs/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річ – речі</w:t>
      </w:r>
      <w:r w:rsidR="000153F6" w:rsidRPr="00F00ED6">
        <w:rPr>
          <w:sz w:val="28"/>
          <w:szCs w:val="28"/>
        </w:rPr>
        <w:t>;</w:t>
      </w:r>
    </w:p>
    <w:p w14:paraId="3A29C794" w14:textId="20AC3577" w:rsidR="00134664" w:rsidRPr="00F00ED6" w:rsidRDefault="0023217E" w:rsidP="00732E99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чергування приголосних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к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ц</w:t>
      </w:r>
      <w:r w:rsidR="00B23A84" w:rsidRPr="00B37694">
        <w:rPr>
          <w:b/>
          <w:bCs/>
          <w:sz w:val="28"/>
          <w:szCs w:val="28"/>
        </w:rPr>
        <w:t>´</w:t>
      </w:r>
      <w:r w:rsidR="00B36275" w:rsidRPr="00B37694">
        <w:rPr>
          <w:b/>
          <w:bCs/>
          <w:sz w:val="28"/>
          <w:szCs w:val="28"/>
        </w:rPr>
        <w:t>]</w:t>
      </w:r>
      <w:r w:rsidRPr="00B37694">
        <w:rPr>
          <w:b/>
          <w:bCs/>
          <w:sz w:val="28"/>
          <w:szCs w:val="28"/>
        </w:rPr>
        <w:t xml:space="preserve">,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х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с</w:t>
      </w:r>
      <w:r w:rsidR="00B23A84" w:rsidRPr="00B37694">
        <w:rPr>
          <w:b/>
          <w:bCs/>
          <w:sz w:val="28"/>
          <w:szCs w:val="28"/>
        </w:rPr>
        <w:t>´</w:t>
      </w:r>
      <w:r w:rsidR="00B36275" w:rsidRPr="00B37694">
        <w:rPr>
          <w:b/>
          <w:bCs/>
          <w:sz w:val="28"/>
          <w:szCs w:val="28"/>
        </w:rPr>
        <w:t>]</w:t>
      </w:r>
      <w:r w:rsidRPr="00B37694">
        <w:rPr>
          <w:b/>
          <w:bCs/>
          <w:sz w:val="28"/>
          <w:szCs w:val="28"/>
        </w:rPr>
        <w:t xml:space="preserve">,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г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з</w:t>
      </w:r>
      <w:r w:rsidR="00B23A84" w:rsidRPr="00B37694">
        <w:rPr>
          <w:b/>
          <w:bCs/>
          <w:sz w:val="28"/>
          <w:szCs w:val="28"/>
        </w:rPr>
        <w:t>´</w:t>
      </w:r>
      <w:r w:rsidR="00B36275" w:rsidRPr="00B37694">
        <w:rPr>
          <w:b/>
          <w:bCs/>
          <w:sz w:val="28"/>
          <w:szCs w:val="28"/>
        </w:rPr>
        <w:t>]</w:t>
      </w:r>
      <w:r w:rsidR="00134664" w:rsidRPr="00F00ED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рука</w:t>
      </w:r>
      <w:r w:rsidR="00134664" w:rsidRPr="00F00ED6">
        <w:rPr>
          <w:i/>
          <w:iCs/>
          <w:sz w:val="28"/>
          <w:szCs w:val="28"/>
        </w:rPr>
        <w:t xml:space="preserve"> – </w:t>
      </w:r>
      <w:r w:rsidR="00660A68" w:rsidRPr="00F00ED6">
        <w:rPr>
          <w:i/>
          <w:iCs/>
          <w:sz w:val="28"/>
          <w:szCs w:val="28"/>
        </w:rPr>
        <w:t>у</w:t>
      </w:r>
      <w:r w:rsidRPr="00F00ED6">
        <w:rPr>
          <w:i/>
          <w:iCs/>
          <w:sz w:val="28"/>
          <w:szCs w:val="28"/>
        </w:rPr>
        <w:t xml:space="preserve"> </w:t>
      </w:r>
      <w:r w:rsidRPr="006E33E3">
        <w:rPr>
          <w:i/>
          <w:iCs/>
          <w:sz w:val="28"/>
          <w:szCs w:val="28"/>
        </w:rPr>
        <w:t>руці</w:t>
      </w:r>
      <w:r w:rsidR="000153F6" w:rsidRPr="006E33E3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жінка – жінці</w:t>
      </w:r>
      <w:r w:rsidR="000153F6" w:rsidRPr="006E33E3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поверх – на поверсі</w:t>
      </w:r>
      <w:r w:rsidR="000153F6" w:rsidRPr="006E33E3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нога – на нозі</w:t>
      </w:r>
      <w:r w:rsidR="000153F6" w:rsidRPr="00F00ED6">
        <w:rPr>
          <w:sz w:val="28"/>
          <w:szCs w:val="28"/>
        </w:rPr>
        <w:t>;</w:t>
      </w:r>
    </w:p>
    <w:p w14:paraId="6FDA4ABC" w14:textId="2DA79258" w:rsidR="00134664" w:rsidRPr="00F00ED6" w:rsidRDefault="0023217E" w:rsidP="00732E99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чергування приголосних</w:t>
      </w:r>
      <w:r w:rsidR="00134664" w:rsidRPr="00F00ED6">
        <w:rPr>
          <w:sz w:val="28"/>
          <w:szCs w:val="28"/>
        </w:rPr>
        <w:t xml:space="preserve">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д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proofErr w:type="spellStart"/>
      <w:r w:rsidR="00134664" w:rsidRPr="00B37694">
        <w:rPr>
          <w:b/>
          <w:bCs/>
          <w:sz w:val="28"/>
          <w:szCs w:val="28"/>
        </w:rPr>
        <w:t>дж</w:t>
      </w:r>
      <w:proofErr w:type="spellEnd"/>
      <w:r w:rsidR="00B36275" w:rsidRPr="00B37694">
        <w:rPr>
          <w:b/>
          <w:bCs/>
          <w:sz w:val="28"/>
          <w:szCs w:val="28"/>
        </w:rPr>
        <w:t>]</w:t>
      </w:r>
      <w:r w:rsidRPr="00B37694">
        <w:rPr>
          <w:b/>
          <w:bCs/>
          <w:sz w:val="28"/>
          <w:szCs w:val="28"/>
        </w:rPr>
        <w:t xml:space="preserve">,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с</w:t>
      </w:r>
      <w:r w:rsidR="00B36275" w:rsidRPr="00B37694">
        <w:rPr>
          <w:b/>
          <w:bCs/>
          <w:sz w:val="28"/>
          <w:szCs w:val="28"/>
        </w:rPr>
        <w:t>]</w:t>
      </w:r>
      <w:r w:rsidR="001C0292" w:rsidRPr="00B37694">
        <w:rPr>
          <w:b/>
          <w:bCs/>
          <w:sz w:val="28"/>
          <w:szCs w:val="28"/>
        </w:rPr>
        <w:t xml:space="preserve"> – </w:t>
      </w:r>
      <w:r w:rsidR="0054694F" w:rsidRPr="00B37694">
        <w:rPr>
          <w:b/>
          <w:bCs/>
          <w:sz w:val="28"/>
          <w:szCs w:val="28"/>
        </w:rPr>
        <w:t>[</w:t>
      </w:r>
      <w:r w:rsidRPr="00B37694">
        <w:rPr>
          <w:b/>
          <w:bCs/>
          <w:sz w:val="28"/>
          <w:szCs w:val="28"/>
        </w:rPr>
        <w:t>ш</w:t>
      </w:r>
      <w:r w:rsidR="00B36275" w:rsidRPr="00B37694">
        <w:rPr>
          <w:b/>
          <w:bCs/>
          <w:sz w:val="28"/>
          <w:szCs w:val="28"/>
        </w:rPr>
        <w:t>]</w:t>
      </w:r>
      <w:r w:rsidR="00134664" w:rsidRPr="00F00ED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6E33E3">
        <w:rPr>
          <w:i/>
          <w:sz w:val="28"/>
          <w:szCs w:val="28"/>
        </w:rPr>
        <w:t>ходити – ходжу</w:t>
      </w:r>
      <w:r w:rsidR="000153F6" w:rsidRPr="006E33E3">
        <w:rPr>
          <w:i/>
          <w:sz w:val="28"/>
          <w:szCs w:val="28"/>
        </w:rPr>
        <w:t>,</w:t>
      </w:r>
      <w:r w:rsidR="00134664" w:rsidRPr="006E33E3">
        <w:rPr>
          <w:i/>
          <w:sz w:val="28"/>
          <w:szCs w:val="28"/>
        </w:rPr>
        <w:t xml:space="preserve"> </w:t>
      </w:r>
      <w:r w:rsidRPr="006E33E3">
        <w:rPr>
          <w:i/>
          <w:sz w:val="28"/>
          <w:szCs w:val="28"/>
        </w:rPr>
        <w:t>сидіти – сиджу</w:t>
      </w:r>
      <w:r w:rsidR="000153F6" w:rsidRPr="006E33E3">
        <w:rPr>
          <w:i/>
          <w:sz w:val="28"/>
          <w:szCs w:val="28"/>
        </w:rPr>
        <w:t>,</w:t>
      </w:r>
      <w:r w:rsidRPr="006E33E3">
        <w:rPr>
          <w:i/>
          <w:sz w:val="28"/>
          <w:szCs w:val="28"/>
        </w:rPr>
        <w:t xml:space="preserve"> носити – ношу</w:t>
      </w:r>
      <w:r w:rsidR="000153F6" w:rsidRPr="009E4F2E">
        <w:rPr>
          <w:iCs/>
          <w:sz w:val="28"/>
          <w:szCs w:val="28"/>
        </w:rPr>
        <w:t>.</w:t>
      </w:r>
    </w:p>
    <w:p w14:paraId="5A86E9EE" w14:textId="77777777" w:rsidR="00523547" w:rsidRPr="00F00ED6" w:rsidRDefault="00523547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4720390" w14:textId="46D7A94E" w:rsidR="00134664" w:rsidRPr="00162CB5" w:rsidRDefault="00970ADC" w:rsidP="00732E99">
      <w:pPr>
        <w:pStyle w:val="m7080242636784599948ydp8ba57cb5msonormal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CB5">
        <w:rPr>
          <w:sz w:val="28"/>
          <w:szCs w:val="28"/>
        </w:rPr>
        <w:t xml:space="preserve">4.1.2. </w:t>
      </w:r>
      <w:r w:rsidR="00134664" w:rsidRPr="00162CB5">
        <w:rPr>
          <w:sz w:val="28"/>
          <w:szCs w:val="28"/>
        </w:rPr>
        <w:t>Наголос</w:t>
      </w:r>
      <w:r w:rsidRPr="00162CB5">
        <w:rPr>
          <w:sz w:val="28"/>
          <w:szCs w:val="28"/>
        </w:rPr>
        <w:t>:</w:t>
      </w:r>
    </w:p>
    <w:p w14:paraId="44FF6921" w14:textId="01B92495" w:rsidR="00134664" w:rsidRPr="00F00ED6" w:rsidRDefault="00134664" w:rsidP="00732E99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подвійний: </w:t>
      </w:r>
      <w:proofErr w:type="spellStart"/>
      <w:r w:rsidRPr="00F00ED6">
        <w:rPr>
          <w:i/>
          <w:sz w:val="28"/>
          <w:szCs w:val="28"/>
        </w:rPr>
        <w:t>по́милка</w:t>
      </w:r>
      <w:proofErr w:type="spellEnd"/>
      <w:r w:rsidRPr="00F00ED6">
        <w:rPr>
          <w:i/>
          <w:sz w:val="28"/>
          <w:szCs w:val="28"/>
        </w:rPr>
        <w:t xml:space="preserve"> – </w:t>
      </w:r>
      <w:proofErr w:type="spellStart"/>
      <w:r w:rsidRPr="00F00ED6">
        <w:rPr>
          <w:i/>
          <w:sz w:val="28"/>
          <w:szCs w:val="28"/>
        </w:rPr>
        <w:t>поми́лка</w:t>
      </w:r>
      <w:proofErr w:type="spellEnd"/>
      <w:r w:rsidR="006E33E3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F00ED6">
        <w:rPr>
          <w:i/>
          <w:sz w:val="28"/>
          <w:szCs w:val="28"/>
        </w:rPr>
        <w:t>за́вжди</w:t>
      </w:r>
      <w:proofErr w:type="spellEnd"/>
      <w:r w:rsidRPr="00F00ED6">
        <w:rPr>
          <w:i/>
          <w:sz w:val="28"/>
          <w:szCs w:val="28"/>
        </w:rPr>
        <w:t xml:space="preserve"> – завжди́</w:t>
      </w:r>
      <w:r w:rsidRPr="00F00ED6">
        <w:rPr>
          <w:sz w:val="28"/>
          <w:szCs w:val="28"/>
        </w:rPr>
        <w:t>;</w:t>
      </w:r>
    </w:p>
    <w:p w14:paraId="1570EB36" w14:textId="562AF0E3" w:rsidR="00134664" w:rsidRPr="00F00ED6" w:rsidRDefault="00134664" w:rsidP="00732E99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для розрізнення слів: </w:t>
      </w:r>
      <w:proofErr w:type="spellStart"/>
      <w:r w:rsidRPr="00F00ED6">
        <w:rPr>
          <w:i/>
          <w:sz w:val="28"/>
          <w:szCs w:val="28"/>
        </w:rPr>
        <w:t>замо́к</w:t>
      </w:r>
      <w:proofErr w:type="spellEnd"/>
      <w:r w:rsidRPr="00F00ED6">
        <w:rPr>
          <w:sz w:val="28"/>
          <w:szCs w:val="28"/>
        </w:rPr>
        <w:t xml:space="preserve"> (</w:t>
      </w:r>
      <w:r w:rsidRPr="00F00ED6">
        <w:rPr>
          <w:i/>
          <w:sz w:val="28"/>
          <w:szCs w:val="28"/>
        </w:rPr>
        <w:t>Не можу від</w:t>
      </w:r>
      <w:r w:rsidR="001C0292" w:rsidRPr="00F00ED6">
        <w:rPr>
          <w:i/>
          <w:sz w:val="28"/>
          <w:szCs w:val="28"/>
        </w:rPr>
        <w:t xml:space="preserve">імкнути </w:t>
      </w:r>
      <w:proofErr w:type="spellStart"/>
      <w:r w:rsidRPr="00F00ED6">
        <w:rPr>
          <w:b/>
          <w:i/>
          <w:sz w:val="28"/>
          <w:szCs w:val="28"/>
        </w:rPr>
        <w:t>замо́к</w:t>
      </w:r>
      <w:proofErr w:type="spellEnd"/>
      <w:r w:rsidRPr="00F00ED6">
        <w:rPr>
          <w:sz w:val="28"/>
          <w:szCs w:val="28"/>
        </w:rPr>
        <w:t>)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– </w:t>
      </w:r>
      <w:proofErr w:type="spellStart"/>
      <w:r w:rsidRPr="00F00ED6">
        <w:rPr>
          <w:i/>
          <w:sz w:val="28"/>
          <w:szCs w:val="28"/>
        </w:rPr>
        <w:t>за́мок</w:t>
      </w:r>
      <w:proofErr w:type="spellEnd"/>
      <w:r w:rsidRPr="00F00ED6">
        <w:rPr>
          <w:sz w:val="28"/>
          <w:szCs w:val="28"/>
        </w:rPr>
        <w:t xml:space="preserve"> (</w:t>
      </w:r>
      <w:r w:rsidRPr="00F00ED6">
        <w:rPr>
          <w:i/>
          <w:sz w:val="28"/>
          <w:szCs w:val="28"/>
        </w:rPr>
        <w:t xml:space="preserve">Їду на екскурсію </w:t>
      </w:r>
      <w:r w:rsidR="001C0292" w:rsidRPr="00F00ED6">
        <w:rPr>
          <w:i/>
          <w:sz w:val="28"/>
          <w:szCs w:val="28"/>
        </w:rPr>
        <w:t>до</w:t>
      </w:r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b/>
          <w:i/>
          <w:sz w:val="28"/>
          <w:szCs w:val="28"/>
        </w:rPr>
        <w:t>за́мк</w:t>
      </w:r>
      <w:r w:rsidR="001C0292" w:rsidRPr="00F00ED6">
        <w:rPr>
          <w:b/>
          <w:i/>
          <w:sz w:val="28"/>
          <w:szCs w:val="28"/>
        </w:rPr>
        <w:t>у</w:t>
      </w:r>
      <w:proofErr w:type="spellEnd"/>
      <w:r w:rsidRPr="00F00ED6">
        <w:rPr>
          <w:sz w:val="28"/>
          <w:szCs w:val="28"/>
        </w:rPr>
        <w:t>);</w:t>
      </w:r>
    </w:p>
    <w:p w14:paraId="27FC3064" w14:textId="77777777" w:rsidR="00134664" w:rsidRPr="00F00ED6" w:rsidRDefault="00134664" w:rsidP="00732E99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для розрізнення форм: </w:t>
      </w:r>
      <w:proofErr w:type="spellStart"/>
      <w:r w:rsidRPr="00A60B88">
        <w:rPr>
          <w:i/>
          <w:iCs/>
          <w:sz w:val="28"/>
          <w:szCs w:val="28"/>
        </w:rPr>
        <w:t>ру́ки</w:t>
      </w:r>
      <w:proofErr w:type="spellEnd"/>
      <w:r w:rsidRPr="00F00ED6">
        <w:rPr>
          <w:sz w:val="28"/>
          <w:szCs w:val="28"/>
        </w:rPr>
        <w:t xml:space="preserve"> (називний відмінок множини: </w:t>
      </w:r>
      <w:r w:rsidRPr="00F00ED6">
        <w:rPr>
          <w:i/>
          <w:sz w:val="28"/>
          <w:szCs w:val="28"/>
        </w:rPr>
        <w:t xml:space="preserve">мої </w:t>
      </w:r>
      <w:proofErr w:type="spellStart"/>
      <w:r w:rsidRPr="008E6615">
        <w:rPr>
          <w:b/>
          <w:bCs/>
          <w:i/>
          <w:sz w:val="28"/>
          <w:szCs w:val="28"/>
        </w:rPr>
        <w:t>ру́ки</w:t>
      </w:r>
      <w:proofErr w:type="spellEnd"/>
      <w:r w:rsidRPr="00F00ED6">
        <w:rPr>
          <w:sz w:val="28"/>
          <w:szCs w:val="28"/>
        </w:rPr>
        <w:t xml:space="preserve">) – </w:t>
      </w:r>
      <w:r w:rsidRPr="00A60B88">
        <w:rPr>
          <w:i/>
          <w:iCs/>
          <w:sz w:val="28"/>
          <w:szCs w:val="28"/>
        </w:rPr>
        <w:t>руки́</w:t>
      </w:r>
      <w:r w:rsidRPr="00F00ED6">
        <w:rPr>
          <w:sz w:val="28"/>
          <w:szCs w:val="28"/>
        </w:rPr>
        <w:t xml:space="preserve"> (родовий відмінок однини: </w:t>
      </w:r>
      <w:r w:rsidRPr="00F00ED6">
        <w:rPr>
          <w:i/>
          <w:sz w:val="28"/>
          <w:szCs w:val="28"/>
        </w:rPr>
        <w:t xml:space="preserve">моєї </w:t>
      </w:r>
      <w:r w:rsidRPr="008E6615">
        <w:rPr>
          <w:b/>
          <w:bCs/>
          <w:i/>
          <w:sz w:val="28"/>
          <w:szCs w:val="28"/>
        </w:rPr>
        <w:t>руки</w:t>
      </w:r>
      <w:r w:rsidRPr="008E6615">
        <w:rPr>
          <w:b/>
          <w:bCs/>
          <w:sz w:val="28"/>
          <w:szCs w:val="28"/>
        </w:rPr>
        <w:t>́</w:t>
      </w:r>
      <w:r w:rsidRPr="00F00ED6">
        <w:rPr>
          <w:sz w:val="28"/>
          <w:szCs w:val="28"/>
        </w:rPr>
        <w:t>).</w:t>
      </w:r>
    </w:p>
    <w:p w14:paraId="701E21A0" w14:textId="77777777" w:rsidR="00523547" w:rsidRPr="00036A4F" w:rsidRDefault="00523547" w:rsidP="00732E99">
      <w:pPr>
        <w:pStyle w:val="m7080242636784599948ydp8ba57cb5msobodytextindent3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10D92188" w14:textId="2A3C8DF1" w:rsidR="00134664" w:rsidRPr="00036A4F" w:rsidRDefault="00970ADC" w:rsidP="00732E99">
      <w:pPr>
        <w:pStyle w:val="m7080242636784599948ydp8ba57cb5msobodytextindent3"/>
        <w:shd w:val="clear" w:color="auto" w:fill="FFFFFF"/>
        <w:tabs>
          <w:tab w:val="left" w:pos="720"/>
          <w:tab w:val="left" w:pos="993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36A4F">
        <w:rPr>
          <w:sz w:val="28"/>
          <w:szCs w:val="28"/>
        </w:rPr>
        <w:t xml:space="preserve">4.1.3. </w:t>
      </w:r>
      <w:r w:rsidR="00134664" w:rsidRPr="00036A4F">
        <w:rPr>
          <w:sz w:val="28"/>
          <w:szCs w:val="28"/>
        </w:rPr>
        <w:t>Засоби милозвучності української мови</w:t>
      </w:r>
      <w:r w:rsidRPr="00036A4F">
        <w:rPr>
          <w:sz w:val="28"/>
          <w:szCs w:val="28"/>
        </w:rPr>
        <w:t>:</w:t>
      </w:r>
    </w:p>
    <w:p w14:paraId="74E81088" w14:textId="42E5CB6D" w:rsidR="00134664" w:rsidRPr="00F00ED6" w:rsidRDefault="00B319CD" w:rsidP="00732E99">
      <w:pPr>
        <w:pStyle w:val="af5"/>
        <w:tabs>
          <w:tab w:val="left" w:pos="284"/>
          <w:tab w:val="left" w:pos="170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уживання прийменників</w:t>
      </w:r>
      <w:r w:rsidRPr="00F00ED6">
        <w:rPr>
          <w:i/>
          <w:iCs/>
          <w:sz w:val="28"/>
          <w:szCs w:val="28"/>
        </w:rPr>
        <w:t xml:space="preserve"> </w:t>
      </w:r>
      <w:r w:rsidRPr="00D60DBE">
        <w:rPr>
          <w:b/>
          <w:bCs/>
          <w:sz w:val="28"/>
          <w:szCs w:val="28"/>
        </w:rPr>
        <w:t>у</w:t>
      </w:r>
      <w:r w:rsidR="00324ABE" w:rsidRPr="00D60DBE">
        <w:rPr>
          <w:b/>
          <w:bCs/>
          <w:sz w:val="28"/>
          <w:szCs w:val="28"/>
        </w:rPr>
        <w:t>,</w:t>
      </w:r>
      <w:r w:rsidRPr="00D60DBE">
        <w:rPr>
          <w:b/>
          <w:bCs/>
          <w:sz w:val="28"/>
          <w:szCs w:val="28"/>
        </w:rPr>
        <w:t xml:space="preserve"> в</w:t>
      </w:r>
      <w:r w:rsidRPr="00D60DBE">
        <w:rPr>
          <w:sz w:val="28"/>
          <w:szCs w:val="28"/>
        </w:rPr>
        <w:t>:</w:t>
      </w:r>
      <w:r w:rsidR="00134664" w:rsidRPr="00F00ED6">
        <w:rPr>
          <w:bCs/>
          <w:i/>
          <w:sz w:val="28"/>
          <w:szCs w:val="28"/>
        </w:rPr>
        <w:t xml:space="preserve"> жи</w:t>
      </w:r>
      <w:r w:rsidR="00134664" w:rsidRPr="000161C7">
        <w:rPr>
          <w:b/>
          <w:i/>
          <w:sz w:val="28"/>
          <w:szCs w:val="28"/>
        </w:rPr>
        <w:t>в у В</w:t>
      </w:r>
      <w:r w:rsidR="00134664" w:rsidRPr="00F00ED6">
        <w:rPr>
          <w:bCs/>
          <w:i/>
          <w:sz w:val="28"/>
          <w:szCs w:val="28"/>
        </w:rPr>
        <w:t>аршаві</w:t>
      </w:r>
      <w:r w:rsidR="00DA6C0D" w:rsidRPr="000161C7">
        <w:rPr>
          <w:bCs/>
          <w:i/>
          <w:iCs/>
          <w:sz w:val="28"/>
          <w:szCs w:val="28"/>
        </w:rPr>
        <w:t>,</w:t>
      </w:r>
      <w:r w:rsidR="00DA6C0D" w:rsidRPr="00F00ED6">
        <w:rPr>
          <w:bCs/>
          <w:i/>
          <w:sz w:val="28"/>
          <w:szCs w:val="28"/>
        </w:rPr>
        <w:t xml:space="preserve"> бул</w:t>
      </w:r>
      <w:r w:rsidR="00DA6C0D" w:rsidRPr="000161C7">
        <w:rPr>
          <w:b/>
          <w:i/>
          <w:sz w:val="28"/>
          <w:szCs w:val="28"/>
        </w:rPr>
        <w:t>а в У</w:t>
      </w:r>
      <w:r w:rsidR="00DA6C0D" w:rsidRPr="00F00ED6">
        <w:rPr>
          <w:bCs/>
          <w:i/>
          <w:sz w:val="28"/>
          <w:szCs w:val="28"/>
        </w:rPr>
        <w:t>країні</w:t>
      </w:r>
      <w:r w:rsidR="000153F6" w:rsidRPr="00F00ED6">
        <w:rPr>
          <w:bCs/>
          <w:sz w:val="28"/>
          <w:szCs w:val="28"/>
        </w:rPr>
        <w:t>;</w:t>
      </w:r>
    </w:p>
    <w:p w14:paraId="05CF1F1B" w14:textId="3E460BB5" w:rsidR="00134664" w:rsidRPr="00F00ED6" w:rsidRDefault="00CC7214" w:rsidP="00732E99">
      <w:pPr>
        <w:pStyle w:val="af5"/>
        <w:tabs>
          <w:tab w:val="left" w:pos="284"/>
          <w:tab w:val="left" w:pos="170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сполучників</w:t>
      </w:r>
      <w:r w:rsidRPr="00F00ED6">
        <w:rPr>
          <w:i/>
          <w:iCs/>
          <w:sz w:val="28"/>
          <w:szCs w:val="28"/>
        </w:rPr>
        <w:t xml:space="preserve"> </w:t>
      </w:r>
      <w:r w:rsidRPr="00D60DBE">
        <w:rPr>
          <w:b/>
          <w:bCs/>
          <w:sz w:val="28"/>
          <w:szCs w:val="28"/>
        </w:rPr>
        <w:t>і</w:t>
      </w:r>
      <w:r w:rsidR="00324ABE" w:rsidRPr="00D60DBE">
        <w:rPr>
          <w:b/>
          <w:bCs/>
          <w:sz w:val="28"/>
          <w:szCs w:val="28"/>
        </w:rPr>
        <w:t>,</w:t>
      </w:r>
      <w:r w:rsidRPr="00D60DBE">
        <w:rPr>
          <w:b/>
          <w:bCs/>
          <w:sz w:val="28"/>
          <w:szCs w:val="28"/>
        </w:rPr>
        <w:t xml:space="preserve"> й</w:t>
      </w:r>
      <w:r w:rsidRPr="00D60DBE">
        <w:rPr>
          <w:sz w:val="28"/>
          <w:szCs w:val="28"/>
        </w:rPr>
        <w:t>:</w:t>
      </w:r>
      <w:r w:rsidR="00134664" w:rsidRPr="00F00ED6">
        <w:rPr>
          <w:bCs/>
          <w:i/>
          <w:sz w:val="28"/>
          <w:szCs w:val="28"/>
        </w:rPr>
        <w:t xml:space="preserve"> Нью-Йор</w:t>
      </w:r>
      <w:r w:rsidR="00134664" w:rsidRPr="000161C7">
        <w:rPr>
          <w:b/>
          <w:i/>
          <w:sz w:val="28"/>
          <w:szCs w:val="28"/>
        </w:rPr>
        <w:t xml:space="preserve">к </w:t>
      </w:r>
      <w:r w:rsidR="00134664" w:rsidRPr="000161C7">
        <w:rPr>
          <w:b/>
          <w:i/>
          <w:iCs/>
          <w:sz w:val="28"/>
          <w:szCs w:val="28"/>
        </w:rPr>
        <w:t>і</w:t>
      </w:r>
      <w:r w:rsidR="000C57B7" w:rsidRPr="000161C7">
        <w:rPr>
          <w:b/>
          <w:i/>
          <w:sz w:val="28"/>
          <w:szCs w:val="28"/>
        </w:rPr>
        <w:t xml:space="preserve"> </w:t>
      </w:r>
      <w:r w:rsidR="00134664" w:rsidRPr="000161C7">
        <w:rPr>
          <w:b/>
          <w:i/>
          <w:sz w:val="28"/>
          <w:szCs w:val="28"/>
        </w:rPr>
        <w:t>К</w:t>
      </w:r>
      <w:r w:rsidR="00134664" w:rsidRPr="00F00ED6">
        <w:rPr>
          <w:bCs/>
          <w:i/>
          <w:sz w:val="28"/>
          <w:szCs w:val="28"/>
        </w:rPr>
        <w:t>иїв</w:t>
      </w:r>
      <w:r w:rsidR="00DA6C0D" w:rsidRPr="000161C7">
        <w:rPr>
          <w:bCs/>
          <w:i/>
          <w:iCs/>
          <w:sz w:val="28"/>
          <w:szCs w:val="28"/>
        </w:rPr>
        <w:t>,</w:t>
      </w:r>
      <w:r w:rsidR="00DA6C0D" w:rsidRPr="00F00ED6">
        <w:rPr>
          <w:bCs/>
          <w:i/>
          <w:sz w:val="28"/>
          <w:szCs w:val="28"/>
        </w:rPr>
        <w:t xml:space="preserve"> Полтав</w:t>
      </w:r>
      <w:r w:rsidR="00DA6C0D" w:rsidRPr="000161C7">
        <w:rPr>
          <w:b/>
          <w:i/>
          <w:sz w:val="28"/>
          <w:szCs w:val="28"/>
        </w:rPr>
        <w:t xml:space="preserve">а </w:t>
      </w:r>
      <w:r w:rsidR="00DA6C0D" w:rsidRPr="000161C7">
        <w:rPr>
          <w:b/>
          <w:i/>
          <w:iCs/>
          <w:sz w:val="28"/>
          <w:szCs w:val="28"/>
        </w:rPr>
        <w:t>й</w:t>
      </w:r>
      <w:r w:rsidR="00DA6C0D" w:rsidRPr="000161C7">
        <w:rPr>
          <w:b/>
          <w:i/>
          <w:sz w:val="28"/>
          <w:szCs w:val="28"/>
        </w:rPr>
        <w:t xml:space="preserve"> О</w:t>
      </w:r>
      <w:r w:rsidR="00DA6C0D" w:rsidRPr="00F00ED6">
        <w:rPr>
          <w:bCs/>
          <w:i/>
          <w:sz w:val="28"/>
          <w:szCs w:val="28"/>
        </w:rPr>
        <w:t>деса</w:t>
      </w:r>
      <w:r w:rsidR="00134664" w:rsidRPr="00F00ED6">
        <w:rPr>
          <w:bCs/>
          <w:sz w:val="28"/>
          <w:szCs w:val="28"/>
        </w:rPr>
        <w:t>;</w:t>
      </w:r>
    </w:p>
    <w:p w14:paraId="75E8FF49" w14:textId="09E924A5" w:rsidR="00134664" w:rsidRPr="00F00ED6" w:rsidRDefault="00715C6B" w:rsidP="00732E99">
      <w:pPr>
        <w:pStyle w:val="af5"/>
        <w:tabs>
          <w:tab w:val="left" w:pos="284"/>
          <w:tab w:val="left" w:pos="1701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уживання прийменника </w:t>
      </w:r>
      <w:r w:rsidRPr="00D60DBE">
        <w:rPr>
          <w:b/>
          <w:bCs/>
          <w:sz w:val="28"/>
          <w:szCs w:val="28"/>
        </w:rPr>
        <w:t>з</w:t>
      </w:r>
      <w:r w:rsidRPr="00D60DBE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і його варіантів</w:t>
      </w:r>
      <w:r w:rsidRPr="00F00ED6">
        <w:rPr>
          <w:i/>
          <w:iCs/>
          <w:sz w:val="28"/>
          <w:szCs w:val="28"/>
        </w:rPr>
        <w:t xml:space="preserve"> </w:t>
      </w:r>
      <w:r w:rsidRPr="00A60B88">
        <w:rPr>
          <w:b/>
          <w:bCs/>
          <w:sz w:val="28"/>
          <w:szCs w:val="28"/>
        </w:rPr>
        <w:t>зі, із</w:t>
      </w:r>
      <w:r w:rsidR="00134664" w:rsidRPr="00F00ED6">
        <w:rPr>
          <w:bCs/>
          <w:sz w:val="28"/>
          <w:szCs w:val="28"/>
        </w:rPr>
        <w:t xml:space="preserve">: </w:t>
      </w:r>
      <w:r w:rsidR="00134664" w:rsidRPr="00A60B88">
        <w:rPr>
          <w:b/>
          <w:bCs/>
          <w:i/>
          <w:iCs/>
          <w:sz w:val="28"/>
          <w:szCs w:val="28"/>
        </w:rPr>
        <w:t>з</w:t>
      </w:r>
      <w:r w:rsidR="00134664" w:rsidRPr="00A60B88">
        <w:rPr>
          <w:bCs/>
          <w:i/>
          <w:iCs/>
          <w:sz w:val="28"/>
          <w:szCs w:val="28"/>
        </w:rPr>
        <w:t xml:space="preserve"> а</w:t>
      </w:r>
      <w:r w:rsidR="00AE138E" w:rsidRPr="00A60B88">
        <w:rPr>
          <w:bCs/>
          <w:i/>
          <w:iCs/>
          <w:sz w:val="28"/>
          <w:szCs w:val="28"/>
        </w:rPr>
        <w:t>в</w:t>
      </w:r>
      <w:r w:rsidR="00134664" w:rsidRPr="00A60B88">
        <w:rPr>
          <w:bCs/>
          <w:i/>
          <w:iCs/>
          <w:sz w:val="28"/>
          <w:szCs w:val="28"/>
        </w:rPr>
        <w:t>диторії</w:t>
      </w:r>
      <w:r w:rsidR="00324ABE" w:rsidRPr="00A60B88">
        <w:rPr>
          <w:bCs/>
          <w:i/>
          <w:iCs/>
          <w:sz w:val="28"/>
          <w:szCs w:val="28"/>
        </w:rPr>
        <w:t>,</w:t>
      </w:r>
      <w:r w:rsidR="00134664" w:rsidRPr="00A60B88">
        <w:rPr>
          <w:bCs/>
          <w:i/>
          <w:iCs/>
          <w:sz w:val="28"/>
          <w:szCs w:val="28"/>
        </w:rPr>
        <w:t xml:space="preserve"> </w:t>
      </w:r>
      <w:r w:rsidR="00134664" w:rsidRPr="00A60B88">
        <w:rPr>
          <w:b/>
          <w:bCs/>
          <w:i/>
          <w:iCs/>
          <w:sz w:val="28"/>
          <w:szCs w:val="28"/>
        </w:rPr>
        <w:t>зі</w:t>
      </w:r>
      <w:r w:rsidR="00134664" w:rsidRPr="00A60B88">
        <w:rPr>
          <w:bCs/>
          <w:i/>
          <w:iCs/>
          <w:sz w:val="28"/>
          <w:szCs w:val="28"/>
        </w:rPr>
        <w:t xml:space="preserve"> ст</w:t>
      </w:r>
      <w:r w:rsidR="00095D4A" w:rsidRPr="00A60B88">
        <w:rPr>
          <w:bCs/>
          <w:i/>
          <w:iCs/>
          <w:sz w:val="28"/>
          <w:szCs w:val="28"/>
        </w:rPr>
        <w:t>удії</w:t>
      </w:r>
      <w:r w:rsidR="00324ABE" w:rsidRPr="00A60B88">
        <w:rPr>
          <w:bCs/>
          <w:i/>
          <w:iCs/>
          <w:sz w:val="28"/>
          <w:szCs w:val="28"/>
        </w:rPr>
        <w:t>,</w:t>
      </w:r>
      <w:r w:rsidR="00134664" w:rsidRPr="00A60B88">
        <w:rPr>
          <w:bCs/>
          <w:i/>
          <w:iCs/>
          <w:sz w:val="28"/>
          <w:szCs w:val="28"/>
        </w:rPr>
        <w:t xml:space="preserve"> </w:t>
      </w:r>
      <w:r w:rsidR="00134664" w:rsidRPr="00A60B88">
        <w:rPr>
          <w:b/>
          <w:bCs/>
          <w:i/>
          <w:iCs/>
          <w:sz w:val="28"/>
          <w:szCs w:val="28"/>
        </w:rPr>
        <w:t>із</w:t>
      </w:r>
      <w:r w:rsidR="00134664" w:rsidRPr="00A60B88">
        <w:rPr>
          <w:bCs/>
          <w:i/>
          <w:iCs/>
          <w:sz w:val="28"/>
          <w:szCs w:val="28"/>
        </w:rPr>
        <w:t xml:space="preserve"> </w:t>
      </w:r>
      <w:proofErr w:type="spellStart"/>
      <w:r w:rsidR="00134664" w:rsidRPr="00A60B88">
        <w:rPr>
          <w:bCs/>
          <w:i/>
          <w:iCs/>
          <w:sz w:val="28"/>
          <w:szCs w:val="28"/>
        </w:rPr>
        <w:t>С</w:t>
      </w:r>
      <w:r w:rsidR="00095D4A" w:rsidRPr="00A60B88">
        <w:rPr>
          <w:bCs/>
          <w:i/>
          <w:iCs/>
          <w:sz w:val="28"/>
          <w:szCs w:val="28"/>
        </w:rPr>
        <w:t>и</w:t>
      </w:r>
      <w:r w:rsidR="00134664" w:rsidRPr="00A60B88">
        <w:rPr>
          <w:bCs/>
          <w:i/>
          <w:iCs/>
          <w:sz w:val="28"/>
          <w:szCs w:val="28"/>
        </w:rPr>
        <w:t>нгапуру</w:t>
      </w:r>
      <w:proofErr w:type="spellEnd"/>
      <w:r w:rsidR="00D60DBE" w:rsidRPr="009E4F2E">
        <w:rPr>
          <w:bCs/>
          <w:sz w:val="28"/>
          <w:szCs w:val="28"/>
        </w:rPr>
        <w:t>.</w:t>
      </w:r>
    </w:p>
    <w:p w14:paraId="2116D3CF" w14:textId="77777777" w:rsidR="00523547" w:rsidRPr="00F00ED6" w:rsidRDefault="00523547" w:rsidP="00732E99">
      <w:pPr>
        <w:pStyle w:val="m7080242636784599948ydp8ba57cb5msobodytextindent3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14:paraId="0696815E" w14:textId="68E48031" w:rsidR="00134664" w:rsidRPr="00F00ED6" w:rsidRDefault="00970ADC" w:rsidP="00732E99">
      <w:pPr>
        <w:pStyle w:val="m7080242636784599948ydp8ba57cb5msobodytextindent3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36A4F">
        <w:rPr>
          <w:sz w:val="28"/>
          <w:szCs w:val="28"/>
        </w:rPr>
        <w:t xml:space="preserve">4.1.4. </w:t>
      </w:r>
      <w:r w:rsidR="00134664" w:rsidRPr="00036A4F">
        <w:rPr>
          <w:sz w:val="28"/>
          <w:szCs w:val="28"/>
        </w:rPr>
        <w:t>Інтонація</w:t>
      </w:r>
      <w:r w:rsidR="00134664" w:rsidRPr="00F00ED6">
        <w:rPr>
          <w:sz w:val="28"/>
          <w:szCs w:val="28"/>
        </w:rPr>
        <w:t xml:space="preserve"> (розповідна</w:t>
      </w:r>
      <w:r w:rsidR="00324ABE" w:rsidRPr="00F00ED6">
        <w:rPr>
          <w:sz w:val="28"/>
          <w:szCs w:val="28"/>
        </w:rPr>
        <w:t>,</w:t>
      </w:r>
      <w:r w:rsidR="00134664" w:rsidRPr="00F00ED6">
        <w:rPr>
          <w:sz w:val="28"/>
          <w:szCs w:val="28"/>
        </w:rPr>
        <w:t xml:space="preserve"> питальна, оклична).</w:t>
      </w:r>
    </w:p>
    <w:p w14:paraId="56EDB1B6" w14:textId="77777777" w:rsidR="002D011E" w:rsidRPr="00F00ED6" w:rsidRDefault="002D011E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77C786A7" w14:textId="678D66BD" w:rsidR="007007BB" w:rsidRPr="00F00ED6" w:rsidRDefault="004402A5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  <w:lang w:val="ru-RU"/>
        </w:rPr>
        <w:t>4</w:t>
      </w:r>
      <w:r w:rsidRPr="00F00ED6">
        <w:rPr>
          <w:b/>
          <w:caps/>
          <w:sz w:val="28"/>
          <w:szCs w:val="28"/>
        </w:rPr>
        <w:t>.</w:t>
      </w:r>
      <w:r w:rsidR="00181AC3" w:rsidRPr="00F00ED6">
        <w:rPr>
          <w:b/>
          <w:caps/>
          <w:sz w:val="28"/>
          <w:szCs w:val="28"/>
        </w:rPr>
        <w:t>2</w:t>
      </w:r>
      <w:r w:rsidRPr="00F00ED6">
        <w:rPr>
          <w:b/>
          <w:caps/>
          <w:sz w:val="28"/>
          <w:szCs w:val="28"/>
        </w:rPr>
        <w:t xml:space="preserve">. </w:t>
      </w:r>
      <w:r w:rsidRPr="00F00ED6">
        <w:rPr>
          <w:b/>
          <w:sz w:val="28"/>
          <w:szCs w:val="28"/>
        </w:rPr>
        <w:t>Морфологія.</w:t>
      </w:r>
    </w:p>
    <w:p w14:paraId="70F3C94D" w14:textId="77777777" w:rsidR="004402A5" w:rsidRPr="00F00ED6" w:rsidRDefault="004402A5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</w:p>
    <w:p w14:paraId="3C85B851" w14:textId="58A06460" w:rsidR="007007BB" w:rsidRPr="00036A4F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6A4F">
        <w:rPr>
          <w:sz w:val="28"/>
          <w:szCs w:val="28"/>
        </w:rPr>
        <w:t>4.2.1. Утворення та вживання відмінкових форм іменних частин мови в однині та множині</w:t>
      </w:r>
      <w:r w:rsidR="00945424" w:rsidRPr="00036A4F">
        <w:rPr>
          <w:sz w:val="28"/>
          <w:szCs w:val="28"/>
        </w:rPr>
        <w:t>:</w:t>
      </w:r>
    </w:p>
    <w:p w14:paraId="7026147F" w14:textId="77777777" w:rsidR="004402A5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0FCDACF" w14:textId="1EF31A14" w:rsidR="007007BB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4.2.1.1. </w:t>
      </w:r>
      <w:r w:rsidR="007007BB" w:rsidRPr="00F00ED6">
        <w:rPr>
          <w:bCs/>
          <w:sz w:val="28"/>
          <w:szCs w:val="28"/>
        </w:rPr>
        <w:t>Іменник</w:t>
      </w:r>
      <w:r w:rsidRPr="00F00ED6">
        <w:rPr>
          <w:sz w:val="28"/>
          <w:szCs w:val="28"/>
        </w:rPr>
        <w:t>:</w:t>
      </w:r>
    </w:p>
    <w:p w14:paraId="2F6319CE" w14:textId="2C097BBC" w:rsidR="007007BB" w:rsidRPr="00036A4F" w:rsidRDefault="007007BB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003606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</w:t>
      </w:r>
      <w:r w:rsidR="00003606" w:rsidRPr="00F00ED6">
        <w:rPr>
          <w:sz w:val="28"/>
          <w:szCs w:val="28"/>
        </w:rPr>
        <w:t>з основою на твердий приголосний</w:t>
      </w:r>
      <w:r w:rsidRPr="00F00ED6">
        <w:rPr>
          <w:sz w:val="28"/>
          <w:szCs w:val="28"/>
        </w:rPr>
        <w:t xml:space="preserve">: </w:t>
      </w:r>
      <w:r w:rsidR="00041135" w:rsidRPr="00036A4F">
        <w:rPr>
          <w:i/>
          <w:sz w:val="28"/>
          <w:szCs w:val="28"/>
        </w:rPr>
        <w:t xml:space="preserve">батько, магазин, ринок, </w:t>
      </w:r>
      <w:r w:rsidRPr="00036A4F">
        <w:rPr>
          <w:i/>
          <w:sz w:val="28"/>
          <w:szCs w:val="28"/>
        </w:rPr>
        <w:t>студент, сусід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</w:t>
      </w:r>
      <w:r w:rsidR="001C48EA" w:rsidRPr="00036A4F">
        <w:rPr>
          <w:i/>
          <w:sz w:val="28"/>
          <w:szCs w:val="28"/>
        </w:rPr>
        <w:t xml:space="preserve">чоловік, </w:t>
      </w:r>
      <w:r w:rsidRPr="00036A4F">
        <w:rPr>
          <w:i/>
          <w:sz w:val="28"/>
          <w:szCs w:val="28"/>
        </w:rPr>
        <w:t>Львів</w:t>
      </w:r>
      <w:r w:rsidR="000153F6" w:rsidRPr="00036A4F">
        <w:rPr>
          <w:i/>
          <w:sz w:val="28"/>
          <w:szCs w:val="28"/>
        </w:rPr>
        <w:t>,</w:t>
      </w:r>
      <w:r w:rsidR="001C48EA" w:rsidRPr="00036A4F">
        <w:rPr>
          <w:i/>
          <w:sz w:val="28"/>
          <w:szCs w:val="28"/>
        </w:rPr>
        <w:t xml:space="preserve"> Миргород, Мирон</w:t>
      </w:r>
      <w:r w:rsidRPr="00A60B88">
        <w:rPr>
          <w:iCs/>
          <w:sz w:val="28"/>
          <w:szCs w:val="28"/>
        </w:rPr>
        <w:t>;</w:t>
      </w:r>
    </w:p>
    <w:p w14:paraId="7AF61BFB" w14:textId="006F0FA7" w:rsidR="00521468" w:rsidRPr="00036A4F" w:rsidRDefault="00521468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з основою на м’який приголосний: </w:t>
      </w:r>
      <w:r w:rsidR="001C48EA" w:rsidRPr="00036A4F">
        <w:rPr>
          <w:i/>
          <w:sz w:val="28"/>
          <w:szCs w:val="28"/>
        </w:rPr>
        <w:t xml:space="preserve">водій, </w:t>
      </w:r>
      <w:r w:rsidRPr="00036A4F">
        <w:rPr>
          <w:i/>
          <w:sz w:val="28"/>
          <w:szCs w:val="28"/>
        </w:rPr>
        <w:t>дідусь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коваль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музей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</w:t>
      </w:r>
      <w:r w:rsidR="001C48EA" w:rsidRPr="00036A4F">
        <w:rPr>
          <w:i/>
          <w:sz w:val="28"/>
          <w:szCs w:val="28"/>
        </w:rPr>
        <w:t xml:space="preserve">Андрій, </w:t>
      </w:r>
      <w:r w:rsidR="00ED6A37" w:rsidRPr="00036A4F">
        <w:rPr>
          <w:i/>
          <w:sz w:val="28"/>
          <w:szCs w:val="28"/>
        </w:rPr>
        <w:t>Олесь</w:t>
      </w:r>
      <w:r w:rsidRPr="00A60B88">
        <w:rPr>
          <w:iCs/>
          <w:sz w:val="28"/>
          <w:szCs w:val="28"/>
        </w:rPr>
        <w:t>;</w:t>
      </w:r>
    </w:p>
    <w:p w14:paraId="07E1CF2D" w14:textId="6B8286C6" w:rsidR="007007BB" w:rsidRPr="00036A4F" w:rsidRDefault="007007BB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7E735A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</w:t>
      </w:r>
      <w:r w:rsidR="007E735A" w:rsidRPr="00F00ED6">
        <w:rPr>
          <w:sz w:val="28"/>
          <w:szCs w:val="28"/>
        </w:rPr>
        <w:t xml:space="preserve">м’якої групи на </w:t>
      </w:r>
      <w:r w:rsidR="00DD7FB8" w:rsidRPr="00B37694">
        <w:rPr>
          <w:b/>
          <w:bCs/>
          <w:sz w:val="28"/>
          <w:szCs w:val="28"/>
        </w:rPr>
        <w:t>-</w:t>
      </w:r>
      <w:r w:rsidRPr="00F00ED6">
        <w:rPr>
          <w:b/>
          <w:sz w:val="28"/>
          <w:szCs w:val="28"/>
        </w:rPr>
        <w:t>ар</w:t>
      </w:r>
      <w:r w:rsidRPr="00F00ED6">
        <w:rPr>
          <w:sz w:val="28"/>
          <w:szCs w:val="28"/>
        </w:rPr>
        <w:t xml:space="preserve">: </w:t>
      </w:r>
      <w:r w:rsidR="00ED6A37" w:rsidRPr="00036A4F">
        <w:rPr>
          <w:i/>
          <w:sz w:val="28"/>
          <w:szCs w:val="28"/>
        </w:rPr>
        <w:t xml:space="preserve">аптекар, </w:t>
      </w:r>
      <w:r w:rsidRPr="00036A4F">
        <w:rPr>
          <w:i/>
          <w:sz w:val="28"/>
          <w:szCs w:val="28"/>
        </w:rPr>
        <w:t>лікар</w:t>
      </w:r>
      <w:r w:rsidR="000153F6" w:rsidRPr="00036A4F">
        <w:rPr>
          <w:i/>
          <w:sz w:val="28"/>
          <w:szCs w:val="28"/>
        </w:rPr>
        <w:t>,</w:t>
      </w:r>
      <w:r w:rsidR="00ED6A37" w:rsidRPr="00036A4F">
        <w:rPr>
          <w:i/>
          <w:sz w:val="28"/>
          <w:szCs w:val="28"/>
        </w:rPr>
        <w:t xml:space="preserve"> </w:t>
      </w:r>
      <w:r w:rsidR="00A33F1B" w:rsidRPr="00036A4F">
        <w:rPr>
          <w:i/>
          <w:sz w:val="28"/>
          <w:szCs w:val="28"/>
        </w:rPr>
        <w:t>секретар</w:t>
      </w:r>
      <w:r w:rsidR="00521468" w:rsidRPr="00265D72">
        <w:rPr>
          <w:iCs/>
          <w:sz w:val="28"/>
          <w:szCs w:val="28"/>
        </w:rPr>
        <w:t>;</w:t>
      </w:r>
    </w:p>
    <w:p w14:paraId="7CD5B4EE" w14:textId="01B112E2" w:rsidR="007007BB" w:rsidRPr="00036A4F" w:rsidRDefault="007E735A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іменники чоловічого роду м</w:t>
      </w:r>
      <w:r w:rsidR="00521468" w:rsidRPr="00F00ED6">
        <w:rPr>
          <w:sz w:val="28"/>
          <w:szCs w:val="28"/>
        </w:rPr>
        <w:t>ішаної</w:t>
      </w:r>
      <w:r w:rsidRPr="00F00ED6">
        <w:rPr>
          <w:sz w:val="28"/>
          <w:szCs w:val="28"/>
        </w:rPr>
        <w:t xml:space="preserve"> групи на </w:t>
      </w:r>
      <w:r w:rsidR="00521468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 xml:space="preserve">ж, </w:t>
      </w:r>
      <w:r w:rsidR="00521468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 xml:space="preserve">ч, </w:t>
      </w:r>
      <w:r w:rsidR="00A60B88" w:rsidRPr="00B37694">
        <w:rPr>
          <w:b/>
          <w:bCs/>
          <w:sz w:val="28"/>
          <w:szCs w:val="28"/>
        </w:rPr>
        <w:t xml:space="preserve">-ш, </w:t>
      </w:r>
      <w:r w:rsidR="00521468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щ</w:t>
      </w:r>
      <w:r w:rsidR="007007BB" w:rsidRPr="00F00ED6">
        <w:rPr>
          <w:sz w:val="28"/>
          <w:szCs w:val="28"/>
        </w:rPr>
        <w:t xml:space="preserve">): </w:t>
      </w:r>
      <w:r w:rsidR="00A33F1B" w:rsidRPr="00036A4F">
        <w:rPr>
          <w:i/>
          <w:sz w:val="28"/>
          <w:szCs w:val="28"/>
        </w:rPr>
        <w:t xml:space="preserve">вантаж, </w:t>
      </w:r>
      <w:r w:rsidR="007007BB" w:rsidRPr="00036A4F">
        <w:rPr>
          <w:i/>
          <w:sz w:val="28"/>
          <w:szCs w:val="28"/>
        </w:rPr>
        <w:t>викладач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</w:t>
      </w:r>
      <w:r w:rsidR="00A60B88" w:rsidRPr="00036A4F">
        <w:rPr>
          <w:i/>
          <w:sz w:val="28"/>
          <w:szCs w:val="28"/>
        </w:rPr>
        <w:t>товариш</w:t>
      </w:r>
      <w:r w:rsidR="00A33F1B" w:rsidRPr="00036A4F">
        <w:rPr>
          <w:i/>
          <w:sz w:val="28"/>
          <w:szCs w:val="28"/>
        </w:rPr>
        <w:t>,</w:t>
      </w:r>
      <w:r w:rsidR="00A60B88" w:rsidRPr="00A60B88">
        <w:rPr>
          <w:i/>
          <w:sz w:val="28"/>
          <w:szCs w:val="28"/>
        </w:rPr>
        <w:t xml:space="preserve"> </w:t>
      </w:r>
      <w:r w:rsidR="00A60B88" w:rsidRPr="00036A4F">
        <w:rPr>
          <w:i/>
          <w:sz w:val="28"/>
          <w:szCs w:val="28"/>
        </w:rPr>
        <w:t>дощ</w:t>
      </w:r>
      <w:r w:rsidR="007007BB" w:rsidRPr="00A60B88">
        <w:rPr>
          <w:iCs/>
          <w:sz w:val="28"/>
          <w:szCs w:val="28"/>
        </w:rPr>
        <w:t>;</w:t>
      </w:r>
    </w:p>
    <w:p w14:paraId="49D2AC1C" w14:textId="71A53972" w:rsidR="007007BB" w:rsidRPr="00036A4F" w:rsidRDefault="007007BB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521468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жіночого роду </w:t>
      </w:r>
      <w:r w:rsidR="002E4616" w:rsidRPr="00F00ED6">
        <w:rPr>
          <w:sz w:val="28"/>
          <w:szCs w:val="28"/>
        </w:rPr>
        <w:t xml:space="preserve">з основою на твердий приголосний </w:t>
      </w:r>
      <w:r w:rsidR="004367B1">
        <w:rPr>
          <w:sz w:val="28"/>
          <w:szCs w:val="28"/>
        </w:rPr>
        <w:t xml:space="preserve">      </w:t>
      </w:r>
      <w:r w:rsidR="002E4616" w:rsidRPr="00F00ED6">
        <w:rPr>
          <w:sz w:val="28"/>
          <w:szCs w:val="28"/>
        </w:rPr>
        <w:t xml:space="preserve">(закінчення </w:t>
      </w:r>
      <w:r w:rsidR="00644D44" w:rsidRPr="00B37694">
        <w:rPr>
          <w:b/>
          <w:bCs/>
          <w:sz w:val="28"/>
          <w:szCs w:val="28"/>
        </w:rPr>
        <w:t>-</w:t>
      </w:r>
      <w:r w:rsidR="002E4616" w:rsidRPr="00B37694">
        <w:rPr>
          <w:b/>
          <w:bCs/>
          <w:sz w:val="28"/>
          <w:szCs w:val="28"/>
        </w:rPr>
        <w:t>а</w:t>
      </w:r>
      <w:r w:rsidR="002E4616" w:rsidRPr="00F00ED6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="00A33F1B" w:rsidRPr="00036A4F">
        <w:rPr>
          <w:i/>
          <w:sz w:val="28"/>
          <w:szCs w:val="28"/>
        </w:rPr>
        <w:t xml:space="preserve">газета, </w:t>
      </w:r>
      <w:r w:rsidR="0030068C" w:rsidRPr="00036A4F">
        <w:rPr>
          <w:i/>
          <w:sz w:val="28"/>
          <w:szCs w:val="28"/>
        </w:rPr>
        <w:t xml:space="preserve">донька, </w:t>
      </w:r>
      <w:r w:rsidR="00A33F1B" w:rsidRPr="00036A4F">
        <w:rPr>
          <w:i/>
          <w:sz w:val="28"/>
          <w:szCs w:val="28"/>
        </w:rPr>
        <w:t xml:space="preserve">кімната, </w:t>
      </w:r>
      <w:r w:rsidRPr="00036A4F">
        <w:rPr>
          <w:i/>
          <w:sz w:val="28"/>
          <w:szCs w:val="28"/>
        </w:rPr>
        <w:t>Ганна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</w:t>
      </w:r>
      <w:r w:rsidR="00A33F1B" w:rsidRPr="00036A4F">
        <w:rPr>
          <w:i/>
          <w:sz w:val="28"/>
          <w:szCs w:val="28"/>
        </w:rPr>
        <w:t>Олена</w:t>
      </w:r>
      <w:r w:rsidR="000153F6" w:rsidRPr="00A60B88">
        <w:rPr>
          <w:iCs/>
          <w:sz w:val="28"/>
          <w:szCs w:val="28"/>
        </w:rPr>
        <w:t>;</w:t>
      </w:r>
    </w:p>
    <w:p w14:paraId="32218730" w14:textId="06D7F70C" w:rsidR="007007BB" w:rsidRPr="00036A4F" w:rsidRDefault="007007BB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8129CC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жіночого роду </w:t>
      </w:r>
      <w:r w:rsidR="002E4616" w:rsidRPr="00F00ED6">
        <w:rPr>
          <w:sz w:val="28"/>
          <w:szCs w:val="28"/>
        </w:rPr>
        <w:t>з основою на м’який приголосний</w:t>
      </w:r>
      <w:r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>бабуся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</w:t>
      </w:r>
      <w:r w:rsidR="002E4616" w:rsidRPr="00036A4F">
        <w:rPr>
          <w:i/>
          <w:sz w:val="28"/>
          <w:szCs w:val="28"/>
        </w:rPr>
        <w:t>доля</w:t>
      </w:r>
      <w:r w:rsidR="000153F6" w:rsidRPr="00036A4F">
        <w:rPr>
          <w:i/>
          <w:sz w:val="28"/>
          <w:szCs w:val="28"/>
        </w:rPr>
        <w:t>,</w:t>
      </w:r>
      <w:r w:rsidR="002E4616" w:rsidRPr="00036A4F">
        <w:rPr>
          <w:i/>
          <w:sz w:val="28"/>
          <w:szCs w:val="28"/>
        </w:rPr>
        <w:t xml:space="preserve"> доня</w:t>
      </w:r>
      <w:r w:rsidR="000153F6" w:rsidRPr="00036A4F">
        <w:rPr>
          <w:i/>
          <w:sz w:val="28"/>
          <w:szCs w:val="28"/>
        </w:rPr>
        <w:t>,</w:t>
      </w:r>
      <w:r w:rsidR="002E4616" w:rsidRPr="00036A4F">
        <w:rPr>
          <w:i/>
          <w:sz w:val="28"/>
          <w:szCs w:val="28"/>
        </w:rPr>
        <w:t xml:space="preserve"> </w:t>
      </w:r>
      <w:r w:rsidRPr="00036A4F">
        <w:rPr>
          <w:i/>
          <w:sz w:val="28"/>
          <w:szCs w:val="28"/>
        </w:rPr>
        <w:t>Оля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Маруся</w:t>
      </w:r>
      <w:r w:rsidR="009E4F2E">
        <w:rPr>
          <w:iCs/>
          <w:sz w:val="28"/>
          <w:szCs w:val="28"/>
        </w:rPr>
        <w:t>;</w:t>
      </w:r>
    </w:p>
    <w:p w14:paraId="4B4C0E2F" w14:textId="357422B8" w:rsidR="007007BB" w:rsidRPr="00036A4F" w:rsidRDefault="00764300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</w:t>
      </w:r>
      <w:r w:rsidR="007007BB" w:rsidRPr="00F00ED6">
        <w:rPr>
          <w:sz w:val="28"/>
          <w:szCs w:val="28"/>
        </w:rPr>
        <w:t>менник</w:t>
      </w:r>
      <w:r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жіночого роду </w:t>
      </w:r>
      <w:r w:rsidRPr="00F00ED6">
        <w:rPr>
          <w:sz w:val="28"/>
          <w:szCs w:val="28"/>
        </w:rPr>
        <w:t xml:space="preserve">на </w:t>
      </w:r>
      <w:r w:rsidR="00DD7FB8" w:rsidRPr="00B37694">
        <w:rPr>
          <w:b/>
          <w:bCs/>
          <w:sz w:val="28"/>
          <w:szCs w:val="28"/>
        </w:rPr>
        <w:t>-</w:t>
      </w:r>
      <w:proofErr w:type="spellStart"/>
      <w:r w:rsidR="007007BB" w:rsidRPr="00B37694">
        <w:rPr>
          <w:b/>
          <w:bCs/>
          <w:sz w:val="28"/>
          <w:szCs w:val="28"/>
        </w:rPr>
        <w:t>ія</w:t>
      </w:r>
      <w:proofErr w:type="spellEnd"/>
      <w:r w:rsidR="007007BB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авдиторія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компанія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</w:t>
      </w:r>
      <w:r w:rsidR="00041135" w:rsidRPr="00036A4F">
        <w:rPr>
          <w:i/>
          <w:sz w:val="28"/>
          <w:szCs w:val="28"/>
        </w:rPr>
        <w:t xml:space="preserve">Вікторія, </w:t>
      </w:r>
      <w:r w:rsidR="0030068C" w:rsidRPr="00036A4F">
        <w:rPr>
          <w:i/>
          <w:sz w:val="28"/>
          <w:szCs w:val="28"/>
        </w:rPr>
        <w:t xml:space="preserve">Італія, </w:t>
      </w:r>
      <w:r w:rsidR="00041135" w:rsidRPr="00036A4F">
        <w:rPr>
          <w:i/>
          <w:sz w:val="28"/>
          <w:szCs w:val="28"/>
        </w:rPr>
        <w:t>Марія</w:t>
      </w:r>
      <w:r w:rsidR="007007BB" w:rsidRPr="00A60B88">
        <w:rPr>
          <w:iCs/>
          <w:sz w:val="28"/>
          <w:szCs w:val="28"/>
        </w:rPr>
        <w:t>;</w:t>
      </w:r>
    </w:p>
    <w:p w14:paraId="3FC9016F" w14:textId="16EDFE8D" w:rsidR="007007BB" w:rsidRPr="00036A4F" w:rsidRDefault="007007BB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180FAE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середнього роду із закінченням </w:t>
      </w:r>
      <w:r w:rsidR="00DD7FB8" w:rsidRPr="00B37694">
        <w:rPr>
          <w:b/>
          <w:bCs/>
          <w:sz w:val="28"/>
          <w:szCs w:val="28"/>
        </w:rPr>
        <w:t>-</w:t>
      </w:r>
      <w:r w:rsidRPr="00B37694">
        <w:rPr>
          <w:b/>
          <w:bCs/>
          <w:sz w:val="28"/>
          <w:szCs w:val="28"/>
        </w:rPr>
        <w:t>о</w:t>
      </w:r>
      <w:r w:rsidRPr="00F00ED6">
        <w:rPr>
          <w:sz w:val="28"/>
          <w:szCs w:val="28"/>
        </w:rPr>
        <w:t xml:space="preserve">: </w:t>
      </w:r>
      <w:r w:rsidR="00041135" w:rsidRPr="00036A4F">
        <w:rPr>
          <w:i/>
          <w:sz w:val="28"/>
          <w:szCs w:val="28"/>
        </w:rPr>
        <w:t xml:space="preserve">вікно, </w:t>
      </w:r>
      <w:r w:rsidRPr="00036A4F">
        <w:rPr>
          <w:i/>
          <w:sz w:val="28"/>
          <w:szCs w:val="28"/>
        </w:rPr>
        <w:t>вухо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залізо</w:t>
      </w:r>
      <w:r w:rsidR="00041135" w:rsidRPr="00036A4F">
        <w:rPr>
          <w:i/>
          <w:sz w:val="28"/>
          <w:szCs w:val="28"/>
        </w:rPr>
        <w:t>, око</w:t>
      </w:r>
      <w:r w:rsidR="000153F6" w:rsidRPr="00A60B88">
        <w:rPr>
          <w:iCs/>
          <w:sz w:val="28"/>
          <w:szCs w:val="28"/>
        </w:rPr>
        <w:t>;</w:t>
      </w:r>
    </w:p>
    <w:p w14:paraId="1D48C96E" w14:textId="04B97B15" w:rsidR="007007BB" w:rsidRPr="00036A4F" w:rsidRDefault="00180FAE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середнього роду </w:t>
      </w:r>
      <w:r w:rsidR="007007BB" w:rsidRPr="00F00ED6">
        <w:rPr>
          <w:sz w:val="28"/>
          <w:szCs w:val="28"/>
        </w:rPr>
        <w:t xml:space="preserve">із закінченням </w:t>
      </w:r>
      <w:r w:rsidR="00DD7FB8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е</w:t>
      </w:r>
      <w:r w:rsidR="007007BB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місце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поле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серце</w:t>
      </w:r>
      <w:r w:rsidR="000153F6" w:rsidRPr="00A60B88">
        <w:rPr>
          <w:iCs/>
          <w:sz w:val="28"/>
          <w:szCs w:val="28"/>
        </w:rPr>
        <w:t>;</w:t>
      </w:r>
    </w:p>
    <w:p w14:paraId="0C644D17" w14:textId="53018302" w:rsidR="007007BB" w:rsidRPr="00036A4F" w:rsidRDefault="00180FAE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іменники середнього роду</w:t>
      </w:r>
      <w:r w:rsidR="007007BB" w:rsidRPr="00F00ED6">
        <w:rPr>
          <w:sz w:val="28"/>
          <w:szCs w:val="28"/>
        </w:rPr>
        <w:t xml:space="preserve"> із закінченням </w:t>
      </w:r>
      <w:r w:rsidRPr="00B37694">
        <w:rPr>
          <w:b/>
          <w:bCs/>
          <w:sz w:val="28"/>
          <w:szCs w:val="28"/>
        </w:rPr>
        <w:t>-а</w:t>
      </w:r>
      <w:r w:rsidRPr="00F00ED6">
        <w:rPr>
          <w:sz w:val="28"/>
          <w:szCs w:val="28"/>
        </w:rPr>
        <w:t xml:space="preserve"> (графічно </w:t>
      </w:r>
      <w:r w:rsidR="00DD7FB8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я</w:t>
      </w:r>
      <w:r w:rsidRPr="00F00ED6">
        <w:rPr>
          <w:bCs/>
          <w:sz w:val="28"/>
          <w:szCs w:val="28"/>
        </w:rPr>
        <w:t>)</w:t>
      </w:r>
      <w:r w:rsidR="007007BB" w:rsidRPr="00F00ED6">
        <w:rPr>
          <w:sz w:val="28"/>
          <w:szCs w:val="28"/>
        </w:rPr>
        <w:t xml:space="preserve">: </w:t>
      </w:r>
      <w:r w:rsidR="00041135" w:rsidRPr="00036A4F">
        <w:rPr>
          <w:i/>
          <w:sz w:val="28"/>
          <w:szCs w:val="28"/>
        </w:rPr>
        <w:t xml:space="preserve">життя, здоров’я, </w:t>
      </w:r>
      <w:r w:rsidR="007007BB" w:rsidRPr="00036A4F">
        <w:rPr>
          <w:i/>
          <w:sz w:val="28"/>
          <w:szCs w:val="28"/>
        </w:rPr>
        <w:t>обличчя</w:t>
      </w:r>
      <w:r w:rsidR="000153F6" w:rsidRPr="00A60B88">
        <w:rPr>
          <w:iCs/>
          <w:sz w:val="28"/>
          <w:szCs w:val="28"/>
        </w:rPr>
        <w:t>.</w:t>
      </w:r>
    </w:p>
    <w:p w14:paraId="09BFEBEE" w14:textId="77777777" w:rsidR="00036A4F" w:rsidRPr="00F00ED6" w:rsidRDefault="00036A4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13467ED8" w14:textId="73E354B1" w:rsidR="007007BB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4.2.1.2. </w:t>
      </w:r>
      <w:r w:rsidR="007007BB" w:rsidRPr="00F00ED6">
        <w:rPr>
          <w:bCs/>
          <w:sz w:val="28"/>
          <w:szCs w:val="28"/>
        </w:rPr>
        <w:t>Прикметник</w:t>
      </w:r>
      <w:r w:rsidRPr="00F00ED6">
        <w:rPr>
          <w:sz w:val="28"/>
          <w:szCs w:val="28"/>
        </w:rPr>
        <w:t>:</w:t>
      </w:r>
    </w:p>
    <w:p w14:paraId="127CD4A7" w14:textId="3AA62EAA" w:rsidR="007007BB" w:rsidRPr="00036A4F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прикметник</w:t>
      </w:r>
      <w:r w:rsidR="00A61637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із закінченням </w:t>
      </w:r>
      <w:r w:rsidR="00106655" w:rsidRPr="00B37694">
        <w:rPr>
          <w:b/>
          <w:bCs/>
          <w:sz w:val="28"/>
          <w:szCs w:val="28"/>
        </w:rPr>
        <w:t>-</w:t>
      </w:r>
      <w:proofErr w:type="spellStart"/>
      <w:r w:rsidRPr="00B37694">
        <w:rPr>
          <w:b/>
          <w:bCs/>
          <w:sz w:val="28"/>
          <w:szCs w:val="28"/>
        </w:rPr>
        <w:t>ий</w:t>
      </w:r>
      <w:proofErr w:type="spellEnd"/>
      <w:r w:rsidRPr="00F00ED6">
        <w:rPr>
          <w:sz w:val="28"/>
          <w:szCs w:val="28"/>
        </w:rPr>
        <w:t xml:space="preserve">: </w:t>
      </w:r>
      <w:r w:rsidR="00780B14" w:rsidRPr="00036A4F">
        <w:rPr>
          <w:i/>
          <w:sz w:val="28"/>
          <w:szCs w:val="28"/>
        </w:rPr>
        <w:t>високий, дешевий</w:t>
      </w:r>
      <w:r w:rsidR="000153F6" w:rsidRPr="00036A4F">
        <w:rPr>
          <w:i/>
          <w:sz w:val="28"/>
          <w:szCs w:val="28"/>
        </w:rPr>
        <w:t>,</w:t>
      </w:r>
      <w:r w:rsidRPr="00036A4F">
        <w:rPr>
          <w:i/>
          <w:sz w:val="28"/>
          <w:szCs w:val="28"/>
        </w:rPr>
        <w:t xml:space="preserve"> </w:t>
      </w:r>
      <w:r w:rsidR="00780B14" w:rsidRPr="00036A4F">
        <w:rPr>
          <w:i/>
          <w:sz w:val="28"/>
          <w:szCs w:val="28"/>
        </w:rPr>
        <w:t>український</w:t>
      </w:r>
      <w:r w:rsidR="000153F6" w:rsidRPr="00A60B88">
        <w:rPr>
          <w:iCs/>
          <w:sz w:val="28"/>
          <w:szCs w:val="28"/>
        </w:rPr>
        <w:t>;</w:t>
      </w:r>
    </w:p>
    <w:p w14:paraId="59F6B646" w14:textId="6A0C0E6D" w:rsidR="007007BB" w:rsidRPr="00036A4F" w:rsidRDefault="00A6163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</w:t>
      </w:r>
      <w:r w:rsidR="007007BB" w:rsidRPr="00F00ED6">
        <w:rPr>
          <w:sz w:val="28"/>
          <w:szCs w:val="28"/>
        </w:rPr>
        <w:t xml:space="preserve">жіночого роду із закінченням </w:t>
      </w:r>
      <w:r w:rsidR="00106655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а</w:t>
      </w:r>
      <w:r w:rsidR="007007BB" w:rsidRPr="00F00ED6">
        <w:rPr>
          <w:sz w:val="28"/>
          <w:szCs w:val="28"/>
        </w:rPr>
        <w:t xml:space="preserve">: </w:t>
      </w:r>
      <w:r w:rsidR="00780B14" w:rsidRPr="00036A4F">
        <w:rPr>
          <w:i/>
          <w:sz w:val="28"/>
          <w:szCs w:val="28"/>
        </w:rPr>
        <w:t>висока, дешева</w:t>
      </w:r>
      <w:r w:rsidR="000153F6" w:rsidRPr="00036A4F">
        <w:rPr>
          <w:i/>
          <w:sz w:val="28"/>
          <w:szCs w:val="28"/>
        </w:rPr>
        <w:t>,</w:t>
      </w:r>
      <w:r w:rsidR="00780B14" w:rsidRPr="00036A4F">
        <w:rPr>
          <w:i/>
          <w:sz w:val="28"/>
          <w:szCs w:val="28"/>
        </w:rPr>
        <w:t xml:space="preserve"> українська</w:t>
      </w:r>
      <w:r w:rsidR="000153F6" w:rsidRPr="00A60B88">
        <w:rPr>
          <w:iCs/>
          <w:sz w:val="28"/>
          <w:szCs w:val="28"/>
        </w:rPr>
        <w:t>;</w:t>
      </w:r>
    </w:p>
    <w:p w14:paraId="68BB90B1" w14:textId="7F374922" w:rsidR="007007BB" w:rsidRPr="00036A4F" w:rsidRDefault="00A6163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</w:t>
      </w:r>
      <w:r w:rsidR="007007BB" w:rsidRPr="00F00ED6">
        <w:rPr>
          <w:sz w:val="28"/>
          <w:szCs w:val="28"/>
        </w:rPr>
        <w:t xml:space="preserve">середнього роду із закінченням </w:t>
      </w:r>
      <w:r w:rsidR="00106655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е</w:t>
      </w:r>
      <w:r w:rsidR="007007BB" w:rsidRPr="00F00ED6">
        <w:rPr>
          <w:sz w:val="28"/>
          <w:szCs w:val="28"/>
        </w:rPr>
        <w:t xml:space="preserve">: </w:t>
      </w:r>
      <w:r w:rsidR="00780B14" w:rsidRPr="00036A4F">
        <w:rPr>
          <w:i/>
          <w:sz w:val="28"/>
          <w:szCs w:val="28"/>
        </w:rPr>
        <w:t>високе, дешеве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</w:t>
      </w:r>
      <w:r w:rsidR="00780B14" w:rsidRPr="00036A4F">
        <w:rPr>
          <w:i/>
          <w:sz w:val="28"/>
          <w:szCs w:val="28"/>
        </w:rPr>
        <w:t>українське</w:t>
      </w:r>
      <w:r w:rsidR="000153F6" w:rsidRPr="00A60B88">
        <w:rPr>
          <w:iCs/>
          <w:sz w:val="28"/>
          <w:szCs w:val="28"/>
        </w:rPr>
        <w:t>;</w:t>
      </w:r>
    </w:p>
    <w:p w14:paraId="7EAABA67" w14:textId="1C37ADB7" w:rsidR="007007BB" w:rsidRPr="00036A4F" w:rsidRDefault="00A6163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</w:t>
      </w:r>
      <w:r w:rsidR="007007BB" w:rsidRPr="00F00ED6">
        <w:rPr>
          <w:sz w:val="28"/>
          <w:szCs w:val="28"/>
        </w:rPr>
        <w:t xml:space="preserve">чоловічого роду із закінченням </w:t>
      </w:r>
      <w:r w:rsidR="00106655" w:rsidRPr="00B37694">
        <w:rPr>
          <w:b/>
          <w:bCs/>
          <w:sz w:val="28"/>
          <w:szCs w:val="28"/>
        </w:rPr>
        <w:t>-</w:t>
      </w:r>
      <w:proofErr w:type="spellStart"/>
      <w:r w:rsidR="007007BB" w:rsidRPr="00B37694">
        <w:rPr>
          <w:b/>
          <w:bCs/>
          <w:sz w:val="28"/>
          <w:szCs w:val="28"/>
        </w:rPr>
        <w:t>ій</w:t>
      </w:r>
      <w:proofErr w:type="spellEnd"/>
      <w:r w:rsidR="007007BB" w:rsidRPr="00F00ED6">
        <w:rPr>
          <w:sz w:val="28"/>
          <w:szCs w:val="28"/>
        </w:rPr>
        <w:t xml:space="preserve">: </w:t>
      </w:r>
      <w:r w:rsidR="00CC4E39" w:rsidRPr="00036A4F">
        <w:rPr>
          <w:i/>
          <w:sz w:val="28"/>
          <w:szCs w:val="28"/>
        </w:rPr>
        <w:t>домашній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осінній</w:t>
      </w:r>
      <w:r w:rsidR="000153F6" w:rsidRPr="00036A4F">
        <w:rPr>
          <w:i/>
          <w:sz w:val="28"/>
          <w:szCs w:val="28"/>
        </w:rPr>
        <w:t>,</w:t>
      </w:r>
      <w:r w:rsidR="00CC4E39" w:rsidRPr="00036A4F">
        <w:rPr>
          <w:i/>
          <w:sz w:val="28"/>
          <w:szCs w:val="28"/>
        </w:rPr>
        <w:t xml:space="preserve"> синій</w:t>
      </w:r>
      <w:r w:rsidR="000153F6" w:rsidRPr="00A60B88">
        <w:rPr>
          <w:iCs/>
          <w:sz w:val="28"/>
          <w:szCs w:val="28"/>
        </w:rPr>
        <w:t>;</w:t>
      </w:r>
    </w:p>
    <w:p w14:paraId="76BDF508" w14:textId="19F759E8" w:rsidR="007007BB" w:rsidRPr="00036A4F" w:rsidRDefault="00A6163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</w:t>
      </w:r>
      <w:r w:rsidR="007007BB" w:rsidRPr="00F00ED6">
        <w:rPr>
          <w:sz w:val="28"/>
          <w:szCs w:val="28"/>
        </w:rPr>
        <w:t xml:space="preserve">жіночого роду із закінченням </w:t>
      </w:r>
      <w:r w:rsidR="00106655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я</w:t>
      </w:r>
      <w:r w:rsidR="007007BB" w:rsidRPr="00F00ED6">
        <w:rPr>
          <w:sz w:val="28"/>
          <w:szCs w:val="28"/>
        </w:rPr>
        <w:t xml:space="preserve">: </w:t>
      </w:r>
      <w:r w:rsidR="00CC4E39" w:rsidRPr="00036A4F">
        <w:rPr>
          <w:i/>
          <w:sz w:val="28"/>
          <w:szCs w:val="28"/>
        </w:rPr>
        <w:t>домашня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осіння</w:t>
      </w:r>
      <w:r w:rsidR="000153F6" w:rsidRPr="00036A4F">
        <w:rPr>
          <w:i/>
          <w:sz w:val="28"/>
          <w:szCs w:val="28"/>
        </w:rPr>
        <w:t>,</w:t>
      </w:r>
      <w:r w:rsidR="00CC4E39" w:rsidRPr="00036A4F">
        <w:rPr>
          <w:i/>
          <w:sz w:val="28"/>
          <w:szCs w:val="28"/>
        </w:rPr>
        <w:t xml:space="preserve"> синя</w:t>
      </w:r>
      <w:r w:rsidR="000153F6" w:rsidRPr="00A60B88">
        <w:rPr>
          <w:iCs/>
          <w:sz w:val="28"/>
          <w:szCs w:val="28"/>
        </w:rPr>
        <w:t>;</w:t>
      </w:r>
    </w:p>
    <w:p w14:paraId="706E183C" w14:textId="7335010F" w:rsidR="007007BB" w:rsidRPr="00036A4F" w:rsidRDefault="00A6163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</w:t>
      </w:r>
      <w:r w:rsidR="007007BB" w:rsidRPr="00F00ED6">
        <w:rPr>
          <w:sz w:val="28"/>
          <w:szCs w:val="28"/>
        </w:rPr>
        <w:t xml:space="preserve">середнього роду із закінченням </w:t>
      </w:r>
      <w:r w:rsidR="00106655" w:rsidRPr="00B37694">
        <w:rPr>
          <w:b/>
          <w:bCs/>
          <w:sz w:val="28"/>
          <w:szCs w:val="28"/>
        </w:rPr>
        <w:t>-</w:t>
      </w:r>
      <w:r w:rsidR="007007BB" w:rsidRPr="00B37694">
        <w:rPr>
          <w:b/>
          <w:bCs/>
          <w:sz w:val="28"/>
          <w:szCs w:val="28"/>
        </w:rPr>
        <w:t>є</w:t>
      </w:r>
      <w:r w:rsidR="007007BB" w:rsidRPr="00F00ED6">
        <w:rPr>
          <w:sz w:val="28"/>
          <w:szCs w:val="28"/>
        </w:rPr>
        <w:t xml:space="preserve">: </w:t>
      </w:r>
      <w:r w:rsidR="00CC4E39" w:rsidRPr="00036A4F">
        <w:rPr>
          <w:i/>
          <w:sz w:val="28"/>
          <w:szCs w:val="28"/>
        </w:rPr>
        <w:t>домашнє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осіннє</w:t>
      </w:r>
      <w:r w:rsidR="000153F6" w:rsidRPr="00036A4F">
        <w:rPr>
          <w:i/>
          <w:sz w:val="28"/>
          <w:szCs w:val="28"/>
        </w:rPr>
        <w:t>,</w:t>
      </w:r>
      <w:r w:rsidR="00CC4E39" w:rsidRPr="00036A4F">
        <w:rPr>
          <w:i/>
          <w:sz w:val="28"/>
          <w:szCs w:val="28"/>
        </w:rPr>
        <w:t xml:space="preserve"> синє</w:t>
      </w:r>
      <w:r w:rsidR="000153F6" w:rsidRPr="00A60B88">
        <w:rPr>
          <w:iCs/>
          <w:sz w:val="28"/>
          <w:szCs w:val="28"/>
        </w:rPr>
        <w:t>;</w:t>
      </w:r>
    </w:p>
    <w:p w14:paraId="4AA49807" w14:textId="59A00697" w:rsidR="007007BB" w:rsidRPr="00036A4F" w:rsidRDefault="00A6163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</w:t>
      </w:r>
      <w:r w:rsidR="007007BB" w:rsidRPr="00F00ED6">
        <w:rPr>
          <w:sz w:val="28"/>
          <w:szCs w:val="28"/>
        </w:rPr>
        <w:t>у формі множин</w:t>
      </w:r>
      <w:r w:rsidR="00BF0256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>: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036A4F">
        <w:rPr>
          <w:i/>
          <w:sz w:val="28"/>
          <w:szCs w:val="28"/>
        </w:rPr>
        <w:t>високі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дешеві</w:t>
      </w:r>
      <w:r w:rsidR="000153F6" w:rsidRPr="00036A4F">
        <w:rPr>
          <w:i/>
          <w:sz w:val="28"/>
          <w:szCs w:val="28"/>
        </w:rPr>
        <w:t>,</w:t>
      </w:r>
      <w:r w:rsidR="00E44E90" w:rsidRPr="00036A4F">
        <w:rPr>
          <w:i/>
          <w:sz w:val="28"/>
          <w:szCs w:val="28"/>
        </w:rPr>
        <w:t xml:space="preserve"> </w:t>
      </w:r>
      <w:r w:rsidR="00CD0A4D" w:rsidRPr="00036A4F">
        <w:rPr>
          <w:i/>
          <w:sz w:val="28"/>
          <w:szCs w:val="28"/>
        </w:rPr>
        <w:t>домашні</w:t>
      </w:r>
      <w:r w:rsidR="000153F6" w:rsidRPr="00036A4F">
        <w:rPr>
          <w:i/>
          <w:sz w:val="28"/>
          <w:szCs w:val="28"/>
        </w:rPr>
        <w:t>,</w:t>
      </w:r>
      <w:r w:rsidR="00E44E90" w:rsidRPr="00036A4F">
        <w:rPr>
          <w:i/>
          <w:sz w:val="28"/>
          <w:szCs w:val="28"/>
        </w:rPr>
        <w:t xml:space="preserve"> осінні</w:t>
      </w:r>
      <w:r w:rsidR="000153F6" w:rsidRPr="00036A4F">
        <w:rPr>
          <w:i/>
          <w:sz w:val="28"/>
          <w:szCs w:val="28"/>
        </w:rPr>
        <w:t>,</w:t>
      </w:r>
      <w:r w:rsidR="00CD0A4D" w:rsidRPr="00036A4F">
        <w:rPr>
          <w:i/>
          <w:sz w:val="28"/>
          <w:szCs w:val="28"/>
        </w:rPr>
        <w:t xml:space="preserve"> сині, українські</w:t>
      </w:r>
      <w:r w:rsidR="000153F6" w:rsidRPr="00A60B88">
        <w:rPr>
          <w:iCs/>
          <w:sz w:val="28"/>
          <w:szCs w:val="28"/>
        </w:rPr>
        <w:t>.</w:t>
      </w:r>
    </w:p>
    <w:p w14:paraId="2769237B" w14:textId="77777777" w:rsidR="00E44E90" w:rsidRPr="00F00ED6" w:rsidRDefault="00E44E90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14:paraId="0782DE7C" w14:textId="03389CC2" w:rsidR="007007BB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4.2.1.3. </w:t>
      </w:r>
      <w:r w:rsidR="007007BB" w:rsidRPr="00F00ED6">
        <w:rPr>
          <w:bCs/>
          <w:sz w:val="28"/>
          <w:szCs w:val="28"/>
        </w:rPr>
        <w:t>Числівник</w:t>
      </w:r>
      <w:r w:rsidRPr="00F00ED6">
        <w:rPr>
          <w:bCs/>
          <w:sz w:val="28"/>
          <w:szCs w:val="28"/>
        </w:rPr>
        <w:t>:</w:t>
      </w:r>
    </w:p>
    <w:p w14:paraId="429DE262" w14:textId="29571778" w:rsidR="007007BB" w:rsidRPr="00036A4F" w:rsidRDefault="002F4214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відмінково</w:t>
      </w:r>
      <w:proofErr w:type="spellEnd"/>
      <w:r>
        <w:rPr>
          <w:sz w:val="28"/>
          <w:szCs w:val="28"/>
        </w:rPr>
        <w:t>-</w:t>
      </w:r>
      <w:r w:rsidR="007007BB" w:rsidRPr="00F00ED6">
        <w:rPr>
          <w:sz w:val="28"/>
          <w:szCs w:val="28"/>
        </w:rPr>
        <w:t>родов</w:t>
      </w:r>
      <w:r w:rsidR="00A61637" w:rsidRPr="00F00ED6">
        <w:rPr>
          <w:sz w:val="28"/>
          <w:szCs w:val="28"/>
        </w:rPr>
        <w:t>і</w:t>
      </w:r>
      <w:r w:rsidR="007007BB" w:rsidRPr="00F00ED6">
        <w:rPr>
          <w:sz w:val="28"/>
          <w:szCs w:val="28"/>
        </w:rPr>
        <w:t xml:space="preserve"> форм</w:t>
      </w:r>
      <w:r w:rsidR="00A61637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порядкових числівників із закінченням</w:t>
      </w:r>
      <w:r w:rsidR="00BF0256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</w:t>
      </w:r>
      <w:r w:rsidR="00106655" w:rsidRPr="00B37694">
        <w:rPr>
          <w:b/>
          <w:bCs/>
          <w:sz w:val="28"/>
          <w:szCs w:val="28"/>
        </w:rPr>
        <w:t>-</w:t>
      </w:r>
      <w:proofErr w:type="spellStart"/>
      <w:r w:rsidR="007007BB" w:rsidRPr="00B37694">
        <w:rPr>
          <w:b/>
          <w:bCs/>
          <w:sz w:val="28"/>
          <w:szCs w:val="28"/>
        </w:rPr>
        <w:t>ий</w:t>
      </w:r>
      <w:proofErr w:type="spellEnd"/>
      <w:r w:rsidR="007007BB" w:rsidRPr="00B37694">
        <w:rPr>
          <w:b/>
          <w:bCs/>
          <w:sz w:val="28"/>
          <w:szCs w:val="28"/>
        </w:rPr>
        <w:t>, -а, -е</w:t>
      </w:r>
      <w:r w:rsidR="007007BB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десятий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десятого</w:t>
      </w:r>
      <w:r w:rsidR="00A35D37">
        <w:rPr>
          <w:i/>
          <w:sz w:val="28"/>
          <w:szCs w:val="28"/>
        </w:rPr>
        <w:t>;</w:t>
      </w:r>
      <w:r w:rsidR="007007BB" w:rsidRPr="00036A4F">
        <w:rPr>
          <w:i/>
          <w:sz w:val="28"/>
          <w:szCs w:val="28"/>
        </w:rPr>
        <w:t xml:space="preserve"> десята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десятої</w:t>
      </w:r>
      <w:r w:rsidR="00A35D37">
        <w:rPr>
          <w:i/>
          <w:sz w:val="28"/>
          <w:szCs w:val="28"/>
        </w:rPr>
        <w:t>;</w:t>
      </w:r>
      <w:r w:rsidR="007007BB" w:rsidRPr="00036A4F">
        <w:rPr>
          <w:i/>
          <w:sz w:val="28"/>
          <w:szCs w:val="28"/>
        </w:rPr>
        <w:t xml:space="preserve"> десяте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десятого</w:t>
      </w:r>
      <w:r w:rsidR="000153F6" w:rsidRPr="00A60B88">
        <w:rPr>
          <w:iCs/>
          <w:sz w:val="28"/>
          <w:szCs w:val="28"/>
        </w:rPr>
        <w:t>;</w:t>
      </w:r>
    </w:p>
    <w:p w14:paraId="3E02B14E" w14:textId="3A5F72C8" w:rsidR="007007BB" w:rsidRPr="00036A4F" w:rsidRDefault="002F4214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відмінково</w:t>
      </w:r>
      <w:proofErr w:type="spellEnd"/>
      <w:r>
        <w:rPr>
          <w:sz w:val="28"/>
          <w:szCs w:val="28"/>
        </w:rPr>
        <w:t>-</w:t>
      </w:r>
      <w:r w:rsidR="007007BB" w:rsidRPr="00F00ED6">
        <w:rPr>
          <w:sz w:val="28"/>
          <w:szCs w:val="28"/>
        </w:rPr>
        <w:t>родов</w:t>
      </w:r>
      <w:r w:rsidR="00A61637" w:rsidRPr="00F00ED6">
        <w:rPr>
          <w:sz w:val="28"/>
          <w:szCs w:val="28"/>
        </w:rPr>
        <w:t>і</w:t>
      </w:r>
      <w:r w:rsidR="007007BB" w:rsidRPr="00F00ED6">
        <w:rPr>
          <w:sz w:val="28"/>
          <w:szCs w:val="28"/>
        </w:rPr>
        <w:t xml:space="preserve"> форм</w:t>
      </w:r>
      <w:r w:rsidR="00A61637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порядкових числівників із закінченням</w:t>
      </w:r>
      <w:r w:rsidR="00BF0256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</w:t>
      </w:r>
      <w:r w:rsidR="00106655" w:rsidRPr="00B37694">
        <w:rPr>
          <w:b/>
          <w:bCs/>
          <w:sz w:val="28"/>
          <w:szCs w:val="28"/>
        </w:rPr>
        <w:t>-</w:t>
      </w:r>
      <w:proofErr w:type="spellStart"/>
      <w:r w:rsidR="007007BB" w:rsidRPr="00B37694">
        <w:rPr>
          <w:b/>
          <w:bCs/>
          <w:sz w:val="28"/>
          <w:szCs w:val="28"/>
        </w:rPr>
        <w:t>ій</w:t>
      </w:r>
      <w:proofErr w:type="spellEnd"/>
      <w:r w:rsidR="007007BB" w:rsidRPr="00B37694">
        <w:rPr>
          <w:b/>
          <w:bCs/>
          <w:sz w:val="28"/>
          <w:szCs w:val="28"/>
        </w:rPr>
        <w:t>, -я, -є</w:t>
      </w:r>
      <w:r w:rsidR="007007BB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третій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третього</w:t>
      </w:r>
      <w:r w:rsidR="00A35D37">
        <w:rPr>
          <w:i/>
          <w:sz w:val="28"/>
          <w:szCs w:val="28"/>
        </w:rPr>
        <w:t>;</w:t>
      </w:r>
      <w:r w:rsidR="007007BB" w:rsidRPr="00036A4F">
        <w:rPr>
          <w:i/>
          <w:sz w:val="28"/>
          <w:szCs w:val="28"/>
        </w:rPr>
        <w:t xml:space="preserve"> третя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третьої</w:t>
      </w:r>
      <w:r w:rsidR="00A35D37">
        <w:rPr>
          <w:i/>
          <w:sz w:val="28"/>
          <w:szCs w:val="28"/>
        </w:rPr>
        <w:t>;</w:t>
      </w:r>
      <w:r w:rsidR="000C57B7" w:rsidRPr="00036A4F">
        <w:rPr>
          <w:i/>
          <w:sz w:val="28"/>
          <w:szCs w:val="28"/>
        </w:rPr>
        <w:t xml:space="preserve"> </w:t>
      </w:r>
      <w:r w:rsidR="007007BB" w:rsidRPr="00036A4F">
        <w:rPr>
          <w:i/>
          <w:sz w:val="28"/>
          <w:szCs w:val="28"/>
        </w:rPr>
        <w:t>третє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третього</w:t>
      </w:r>
      <w:r w:rsidR="007007BB" w:rsidRPr="00A60B88">
        <w:rPr>
          <w:iCs/>
          <w:sz w:val="28"/>
          <w:szCs w:val="28"/>
        </w:rPr>
        <w:t>;</w:t>
      </w:r>
    </w:p>
    <w:p w14:paraId="0858BFCD" w14:textId="141F2655" w:rsidR="007007BB" w:rsidRPr="00A619E5" w:rsidRDefault="002F4214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відмінково</w:t>
      </w:r>
      <w:proofErr w:type="spellEnd"/>
      <w:r>
        <w:rPr>
          <w:sz w:val="28"/>
          <w:szCs w:val="28"/>
        </w:rPr>
        <w:t>-</w:t>
      </w:r>
      <w:r w:rsidR="007007BB" w:rsidRPr="00F00ED6">
        <w:rPr>
          <w:sz w:val="28"/>
          <w:szCs w:val="28"/>
        </w:rPr>
        <w:t>родов</w:t>
      </w:r>
      <w:r w:rsidR="00A61637" w:rsidRPr="00F00ED6">
        <w:rPr>
          <w:sz w:val="28"/>
          <w:szCs w:val="28"/>
        </w:rPr>
        <w:t>і</w:t>
      </w:r>
      <w:r w:rsidR="007007BB" w:rsidRPr="00F00ED6">
        <w:rPr>
          <w:sz w:val="28"/>
          <w:szCs w:val="28"/>
        </w:rPr>
        <w:t xml:space="preserve"> форм</w:t>
      </w:r>
      <w:r w:rsidR="00A61637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кількісного числівника </w:t>
      </w:r>
      <w:r w:rsidR="007007BB" w:rsidRPr="00F00ED6">
        <w:rPr>
          <w:b/>
          <w:sz w:val="28"/>
          <w:szCs w:val="28"/>
        </w:rPr>
        <w:t>один</w:t>
      </w:r>
      <w:r w:rsidR="007007BB" w:rsidRPr="00F00ED6">
        <w:rPr>
          <w:sz w:val="28"/>
          <w:szCs w:val="28"/>
        </w:rPr>
        <w:t xml:space="preserve">: </w:t>
      </w:r>
      <w:r w:rsidR="007007BB" w:rsidRPr="00036A4F">
        <w:rPr>
          <w:i/>
          <w:sz w:val="28"/>
          <w:szCs w:val="28"/>
        </w:rPr>
        <w:t>один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одного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одному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одним</w:t>
      </w:r>
      <w:r w:rsidR="000153F6" w:rsidRPr="00036A4F">
        <w:rPr>
          <w:i/>
          <w:sz w:val="28"/>
          <w:szCs w:val="28"/>
        </w:rPr>
        <w:t>,</w:t>
      </w:r>
      <w:r w:rsidR="007007BB" w:rsidRPr="00036A4F">
        <w:rPr>
          <w:i/>
          <w:sz w:val="28"/>
          <w:szCs w:val="28"/>
        </w:rPr>
        <w:t xml:space="preserve"> </w:t>
      </w:r>
      <w:r w:rsidR="00E44E90" w:rsidRPr="00036A4F">
        <w:rPr>
          <w:i/>
          <w:sz w:val="28"/>
          <w:szCs w:val="28"/>
        </w:rPr>
        <w:t>на одному</w:t>
      </w:r>
      <w:r w:rsidR="0034168D" w:rsidRPr="00036A4F">
        <w:rPr>
          <w:i/>
          <w:sz w:val="28"/>
          <w:szCs w:val="28"/>
        </w:rPr>
        <w:t xml:space="preserve"> (однім)</w:t>
      </w:r>
      <w:r w:rsidR="000153F6" w:rsidRPr="00036A4F">
        <w:rPr>
          <w:i/>
          <w:sz w:val="28"/>
          <w:szCs w:val="28"/>
        </w:rPr>
        <w:t>;</w:t>
      </w:r>
      <w:r w:rsidR="00E44E90" w:rsidRPr="00036A4F">
        <w:rPr>
          <w:i/>
          <w:sz w:val="28"/>
          <w:szCs w:val="28"/>
        </w:rPr>
        <w:t xml:space="preserve"> одна</w:t>
      </w:r>
      <w:r w:rsidR="000153F6" w:rsidRPr="00036A4F">
        <w:rPr>
          <w:i/>
          <w:sz w:val="28"/>
          <w:szCs w:val="28"/>
        </w:rPr>
        <w:t>,</w:t>
      </w:r>
      <w:r w:rsidR="00E44E90" w:rsidRPr="00036A4F">
        <w:rPr>
          <w:i/>
          <w:sz w:val="28"/>
          <w:szCs w:val="28"/>
        </w:rPr>
        <w:t xml:space="preserve"> одної</w:t>
      </w:r>
      <w:r w:rsidR="000153F6" w:rsidRPr="00036A4F">
        <w:rPr>
          <w:i/>
          <w:sz w:val="28"/>
          <w:szCs w:val="28"/>
        </w:rPr>
        <w:t>,</w:t>
      </w:r>
      <w:r w:rsidR="00E44E90" w:rsidRPr="00036A4F">
        <w:rPr>
          <w:i/>
          <w:sz w:val="28"/>
          <w:szCs w:val="28"/>
        </w:rPr>
        <w:t xml:space="preserve"> </w:t>
      </w:r>
      <w:r w:rsidR="00E44E90" w:rsidRPr="00A619E5">
        <w:rPr>
          <w:i/>
          <w:sz w:val="28"/>
          <w:szCs w:val="28"/>
        </w:rPr>
        <w:t>одній</w:t>
      </w:r>
      <w:r w:rsidR="00A619E5" w:rsidRPr="00A619E5">
        <w:rPr>
          <w:i/>
          <w:sz w:val="28"/>
          <w:szCs w:val="28"/>
        </w:rPr>
        <w:t>,</w:t>
      </w:r>
      <w:r w:rsidR="00A619E5">
        <w:rPr>
          <w:iCs/>
          <w:sz w:val="28"/>
          <w:szCs w:val="28"/>
        </w:rPr>
        <w:t xml:space="preserve"> </w:t>
      </w:r>
      <w:r w:rsidR="00A619E5" w:rsidRPr="00A619E5">
        <w:rPr>
          <w:i/>
          <w:sz w:val="28"/>
          <w:szCs w:val="28"/>
        </w:rPr>
        <w:t>одною, на одній</w:t>
      </w:r>
      <w:r w:rsidR="00A619E5">
        <w:rPr>
          <w:iCs/>
          <w:sz w:val="28"/>
          <w:szCs w:val="28"/>
        </w:rPr>
        <w:t>.</w:t>
      </w:r>
    </w:p>
    <w:p w14:paraId="4FC2D35E" w14:textId="77777777" w:rsidR="00E44E90" w:rsidRPr="00F00ED6" w:rsidRDefault="00E44E90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14:paraId="0033AA53" w14:textId="53814B31" w:rsidR="007007BB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4.2.1.4. </w:t>
      </w:r>
      <w:r w:rsidR="007007BB" w:rsidRPr="00F00ED6">
        <w:rPr>
          <w:bCs/>
          <w:sz w:val="28"/>
          <w:szCs w:val="28"/>
        </w:rPr>
        <w:t>Займенник</w:t>
      </w:r>
      <w:r w:rsidRPr="00F00ED6">
        <w:rPr>
          <w:bCs/>
          <w:sz w:val="28"/>
          <w:szCs w:val="28"/>
        </w:rPr>
        <w:t>:</w:t>
      </w:r>
    </w:p>
    <w:p w14:paraId="5919D837" w14:textId="0F94B87E" w:rsidR="007007BB" w:rsidRPr="00036A4F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особов</w:t>
      </w:r>
      <w:r w:rsidR="00A61637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A61637" w:rsidRPr="00F00ED6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: </w:t>
      </w:r>
      <w:r w:rsidRPr="00036A4F">
        <w:rPr>
          <w:bCs/>
          <w:i/>
          <w:iCs/>
          <w:sz w:val="28"/>
          <w:szCs w:val="28"/>
        </w:rPr>
        <w:t xml:space="preserve">я </w:t>
      </w:r>
      <w:r w:rsidR="000153F6" w:rsidRPr="00A60B88">
        <w:rPr>
          <w:bCs/>
          <w:sz w:val="28"/>
          <w:szCs w:val="28"/>
        </w:rPr>
        <w:t>(</w:t>
      </w:r>
      <w:r w:rsidRPr="00036A4F">
        <w:rPr>
          <w:bCs/>
          <w:i/>
          <w:iCs/>
          <w:sz w:val="28"/>
          <w:szCs w:val="28"/>
        </w:rPr>
        <w:t>мене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мені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мною</w:t>
      </w:r>
      <w:r w:rsidR="00A35D37">
        <w:rPr>
          <w:bCs/>
          <w:i/>
          <w:iCs/>
          <w:sz w:val="28"/>
          <w:szCs w:val="28"/>
        </w:rPr>
        <w:t>...</w:t>
      </w:r>
      <w:r w:rsidR="000153F6" w:rsidRPr="00A60B88">
        <w:rPr>
          <w:bCs/>
          <w:sz w:val="28"/>
          <w:szCs w:val="28"/>
        </w:rPr>
        <w:t>),</w:t>
      </w:r>
      <w:r w:rsidRPr="00036A4F">
        <w:rPr>
          <w:bCs/>
          <w:i/>
          <w:iCs/>
          <w:sz w:val="28"/>
          <w:szCs w:val="28"/>
        </w:rPr>
        <w:t xml:space="preserve"> ти </w:t>
      </w:r>
      <w:r w:rsidR="000153F6" w:rsidRPr="00A60B88">
        <w:rPr>
          <w:bCs/>
          <w:sz w:val="28"/>
          <w:szCs w:val="28"/>
        </w:rPr>
        <w:t>(</w:t>
      </w:r>
      <w:r w:rsidRPr="00036A4F">
        <w:rPr>
          <w:bCs/>
          <w:i/>
          <w:iCs/>
          <w:sz w:val="28"/>
          <w:szCs w:val="28"/>
        </w:rPr>
        <w:t>тебе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тобі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тобою</w:t>
      </w:r>
      <w:r w:rsidR="00A35D37">
        <w:rPr>
          <w:bCs/>
          <w:i/>
          <w:iCs/>
          <w:sz w:val="28"/>
          <w:szCs w:val="28"/>
        </w:rPr>
        <w:t>...</w:t>
      </w:r>
      <w:r w:rsidR="000153F6" w:rsidRPr="00A60B88">
        <w:rPr>
          <w:bCs/>
          <w:sz w:val="28"/>
          <w:szCs w:val="28"/>
        </w:rPr>
        <w:t>),</w:t>
      </w:r>
      <w:r w:rsidRPr="00036A4F">
        <w:rPr>
          <w:bCs/>
          <w:i/>
          <w:iCs/>
          <w:sz w:val="28"/>
          <w:szCs w:val="28"/>
        </w:rPr>
        <w:t xml:space="preserve"> </w:t>
      </w:r>
      <w:r w:rsidR="009C7997" w:rsidRPr="00036A4F">
        <w:rPr>
          <w:bCs/>
          <w:i/>
          <w:iCs/>
          <w:sz w:val="28"/>
          <w:szCs w:val="28"/>
        </w:rPr>
        <w:t>він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воно </w:t>
      </w:r>
      <w:r w:rsidR="000153F6" w:rsidRPr="00A619E5">
        <w:rPr>
          <w:bCs/>
          <w:sz w:val="28"/>
          <w:szCs w:val="28"/>
        </w:rPr>
        <w:t>(</w:t>
      </w:r>
      <w:r w:rsidR="009C7997" w:rsidRPr="00036A4F">
        <w:rPr>
          <w:bCs/>
          <w:i/>
          <w:iCs/>
          <w:sz w:val="28"/>
          <w:szCs w:val="28"/>
        </w:rPr>
        <w:t>його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йому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ним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9C7997" w:rsidRPr="00036A4F">
        <w:rPr>
          <w:bCs/>
          <w:i/>
          <w:iCs/>
          <w:sz w:val="28"/>
          <w:szCs w:val="28"/>
        </w:rPr>
        <w:t xml:space="preserve"> вона </w:t>
      </w:r>
      <w:r w:rsidR="000153F6" w:rsidRPr="00A619E5">
        <w:rPr>
          <w:bCs/>
          <w:sz w:val="28"/>
          <w:szCs w:val="28"/>
        </w:rPr>
        <w:t>(</w:t>
      </w:r>
      <w:r w:rsidR="009C7997" w:rsidRPr="00036A4F">
        <w:rPr>
          <w:bCs/>
          <w:i/>
          <w:iCs/>
          <w:sz w:val="28"/>
          <w:szCs w:val="28"/>
        </w:rPr>
        <w:t>її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їй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нею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9C7997" w:rsidRPr="00036A4F">
        <w:rPr>
          <w:bCs/>
          <w:i/>
          <w:iCs/>
          <w:sz w:val="28"/>
          <w:szCs w:val="28"/>
        </w:rPr>
        <w:t xml:space="preserve"> ми </w:t>
      </w:r>
      <w:r w:rsidR="000153F6" w:rsidRPr="00036A4F">
        <w:rPr>
          <w:bCs/>
          <w:i/>
          <w:iCs/>
          <w:sz w:val="28"/>
          <w:szCs w:val="28"/>
        </w:rPr>
        <w:t>(</w:t>
      </w:r>
      <w:r w:rsidR="009C7997" w:rsidRPr="00036A4F">
        <w:rPr>
          <w:bCs/>
          <w:i/>
          <w:iCs/>
          <w:sz w:val="28"/>
          <w:szCs w:val="28"/>
        </w:rPr>
        <w:t>нас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нам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нами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9C7997" w:rsidRPr="00036A4F">
        <w:rPr>
          <w:bCs/>
          <w:i/>
          <w:iCs/>
          <w:sz w:val="28"/>
          <w:szCs w:val="28"/>
        </w:rPr>
        <w:t xml:space="preserve"> ви </w:t>
      </w:r>
      <w:r w:rsidR="000153F6" w:rsidRPr="00A619E5">
        <w:rPr>
          <w:bCs/>
          <w:sz w:val="28"/>
          <w:szCs w:val="28"/>
        </w:rPr>
        <w:t>(</w:t>
      </w:r>
      <w:r w:rsidR="009C7997" w:rsidRPr="00036A4F">
        <w:rPr>
          <w:bCs/>
          <w:i/>
          <w:iCs/>
          <w:sz w:val="28"/>
          <w:szCs w:val="28"/>
        </w:rPr>
        <w:t>вас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вам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вами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9C7997" w:rsidRPr="00036A4F">
        <w:rPr>
          <w:bCs/>
          <w:i/>
          <w:iCs/>
          <w:sz w:val="28"/>
          <w:szCs w:val="28"/>
        </w:rPr>
        <w:t xml:space="preserve"> вони </w:t>
      </w:r>
      <w:r w:rsidR="000153F6" w:rsidRPr="00A619E5">
        <w:rPr>
          <w:bCs/>
          <w:sz w:val="28"/>
          <w:szCs w:val="28"/>
        </w:rPr>
        <w:t>(</w:t>
      </w:r>
      <w:r w:rsidR="009C7997" w:rsidRPr="00036A4F">
        <w:rPr>
          <w:bCs/>
          <w:i/>
          <w:iCs/>
          <w:sz w:val="28"/>
          <w:szCs w:val="28"/>
        </w:rPr>
        <w:t>їх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їм</w:t>
      </w:r>
      <w:r w:rsidR="000153F6" w:rsidRPr="00036A4F">
        <w:rPr>
          <w:bCs/>
          <w:i/>
          <w:iCs/>
          <w:sz w:val="28"/>
          <w:szCs w:val="28"/>
        </w:rPr>
        <w:t>,</w:t>
      </w:r>
      <w:r w:rsidR="009C7997" w:rsidRPr="00036A4F">
        <w:rPr>
          <w:bCs/>
          <w:i/>
          <w:iCs/>
          <w:sz w:val="28"/>
          <w:szCs w:val="28"/>
        </w:rPr>
        <w:t xml:space="preserve"> ними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);</w:t>
      </w:r>
    </w:p>
    <w:p w14:paraId="4F889A4F" w14:textId="7B8A3701" w:rsidR="007007BB" w:rsidRPr="00036A4F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присвійн</w:t>
      </w:r>
      <w:r w:rsidR="009211D4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9211D4" w:rsidRPr="00F00ED6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 чоловічого і середнього род</w:t>
      </w:r>
      <w:r w:rsidR="00FE669C" w:rsidRPr="00F00ED6">
        <w:rPr>
          <w:bCs/>
          <w:sz w:val="28"/>
          <w:szCs w:val="28"/>
        </w:rPr>
        <w:t>у</w:t>
      </w:r>
      <w:r w:rsidR="008863A5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036A4F">
        <w:rPr>
          <w:bCs/>
          <w:i/>
          <w:iCs/>
          <w:sz w:val="28"/>
          <w:szCs w:val="28"/>
        </w:rPr>
        <w:t>мій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моє </w:t>
      </w:r>
      <w:r w:rsidR="000153F6" w:rsidRPr="00A619E5">
        <w:rPr>
          <w:bCs/>
          <w:sz w:val="28"/>
          <w:szCs w:val="28"/>
        </w:rPr>
        <w:t>(</w:t>
      </w:r>
      <w:r w:rsidRPr="00036A4F">
        <w:rPr>
          <w:bCs/>
          <w:i/>
          <w:iCs/>
          <w:sz w:val="28"/>
          <w:szCs w:val="28"/>
        </w:rPr>
        <w:t>мого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моєму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моїм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Pr="00036A4F">
        <w:rPr>
          <w:bCs/>
          <w:i/>
          <w:iCs/>
          <w:sz w:val="28"/>
          <w:szCs w:val="28"/>
        </w:rPr>
        <w:t xml:space="preserve"> твій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твоє </w:t>
      </w:r>
      <w:r w:rsidR="000153F6" w:rsidRPr="00A619E5">
        <w:rPr>
          <w:bCs/>
          <w:sz w:val="28"/>
          <w:szCs w:val="28"/>
        </w:rPr>
        <w:t>(</w:t>
      </w:r>
      <w:r w:rsidRPr="00036A4F">
        <w:rPr>
          <w:bCs/>
          <w:i/>
          <w:iCs/>
          <w:sz w:val="28"/>
          <w:szCs w:val="28"/>
        </w:rPr>
        <w:t>твого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твоєму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твоїм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Pr="00036A4F">
        <w:rPr>
          <w:bCs/>
          <w:i/>
          <w:iCs/>
          <w:sz w:val="28"/>
          <w:szCs w:val="28"/>
        </w:rPr>
        <w:t xml:space="preserve"> наш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наше</w:t>
      </w:r>
      <w:r w:rsidR="006A0306" w:rsidRPr="00036A4F">
        <w:rPr>
          <w:bCs/>
          <w:i/>
          <w:iCs/>
          <w:sz w:val="28"/>
          <w:szCs w:val="28"/>
        </w:rPr>
        <w:t xml:space="preserve"> </w:t>
      </w:r>
      <w:r w:rsidR="000153F6" w:rsidRPr="00A619E5">
        <w:rPr>
          <w:bCs/>
          <w:sz w:val="28"/>
          <w:szCs w:val="28"/>
        </w:rPr>
        <w:t>(</w:t>
      </w:r>
      <w:r w:rsidR="006A0306" w:rsidRPr="00036A4F">
        <w:rPr>
          <w:bCs/>
          <w:i/>
          <w:iCs/>
          <w:sz w:val="28"/>
          <w:szCs w:val="28"/>
        </w:rPr>
        <w:t>нашого</w:t>
      </w:r>
      <w:r w:rsidR="000153F6" w:rsidRPr="00036A4F">
        <w:rPr>
          <w:bCs/>
          <w:i/>
          <w:iCs/>
          <w:sz w:val="28"/>
          <w:szCs w:val="28"/>
        </w:rPr>
        <w:t>,</w:t>
      </w:r>
      <w:r w:rsidR="006A0306" w:rsidRPr="00036A4F">
        <w:rPr>
          <w:bCs/>
          <w:i/>
          <w:iCs/>
          <w:sz w:val="28"/>
          <w:szCs w:val="28"/>
        </w:rPr>
        <w:t xml:space="preserve"> нашому</w:t>
      </w:r>
      <w:r w:rsidR="000153F6" w:rsidRPr="00036A4F">
        <w:rPr>
          <w:bCs/>
          <w:i/>
          <w:iCs/>
          <w:sz w:val="28"/>
          <w:szCs w:val="28"/>
        </w:rPr>
        <w:t>,</w:t>
      </w:r>
      <w:r w:rsidR="006A0306" w:rsidRPr="00036A4F">
        <w:rPr>
          <w:bCs/>
          <w:i/>
          <w:iCs/>
          <w:sz w:val="28"/>
          <w:szCs w:val="28"/>
        </w:rPr>
        <w:t xml:space="preserve"> нашим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Pr="00036A4F">
        <w:rPr>
          <w:bCs/>
          <w:i/>
          <w:iCs/>
          <w:sz w:val="28"/>
          <w:szCs w:val="28"/>
        </w:rPr>
        <w:t xml:space="preserve"> ваш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ваше</w:t>
      </w:r>
      <w:r w:rsidR="006A0306" w:rsidRPr="00036A4F">
        <w:rPr>
          <w:bCs/>
          <w:i/>
          <w:iCs/>
          <w:sz w:val="28"/>
          <w:szCs w:val="28"/>
        </w:rPr>
        <w:t xml:space="preserve"> </w:t>
      </w:r>
      <w:r w:rsidR="000153F6" w:rsidRPr="00A619E5">
        <w:rPr>
          <w:bCs/>
          <w:sz w:val="28"/>
          <w:szCs w:val="28"/>
        </w:rPr>
        <w:t>(</w:t>
      </w:r>
      <w:r w:rsidR="006A0306" w:rsidRPr="00036A4F">
        <w:rPr>
          <w:bCs/>
          <w:i/>
          <w:iCs/>
          <w:sz w:val="28"/>
          <w:szCs w:val="28"/>
        </w:rPr>
        <w:t>вашого</w:t>
      </w:r>
      <w:r w:rsidR="000153F6" w:rsidRPr="00036A4F">
        <w:rPr>
          <w:bCs/>
          <w:i/>
          <w:iCs/>
          <w:sz w:val="28"/>
          <w:szCs w:val="28"/>
        </w:rPr>
        <w:t>,</w:t>
      </w:r>
      <w:r w:rsidR="006A0306" w:rsidRPr="00036A4F">
        <w:rPr>
          <w:bCs/>
          <w:i/>
          <w:iCs/>
          <w:sz w:val="28"/>
          <w:szCs w:val="28"/>
        </w:rPr>
        <w:t xml:space="preserve"> вашому</w:t>
      </w:r>
      <w:r w:rsidR="000153F6" w:rsidRPr="00036A4F">
        <w:rPr>
          <w:bCs/>
          <w:i/>
          <w:iCs/>
          <w:sz w:val="28"/>
          <w:szCs w:val="28"/>
        </w:rPr>
        <w:t>,</w:t>
      </w:r>
      <w:r w:rsidR="006A0306" w:rsidRPr="00036A4F">
        <w:rPr>
          <w:bCs/>
          <w:i/>
          <w:iCs/>
          <w:sz w:val="28"/>
          <w:szCs w:val="28"/>
        </w:rPr>
        <w:t xml:space="preserve"> вашим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6A0306" w:rsidRPr="00036A4F">
        <w:rPr>
          <w:b/>
          <w:bCs/>
          <w:i/>
          <w:iCs/>
          <w:sz w:val="28"/>
          <w:szCs w:val="28"/>
        </w:rPr>
        <w:t xml:space="preserve"> </w:t>
      </w:r>
      <w:r w:rsidR="006A0306" w:rsidRPr="00036A4F">
        <w:rPr>
          <w:i/>
          <w:iCs/>
          <w:sz w:val="28"/>
          <w:szCs w:val="28"/>
        </w:rPr>
        <w:t>їхній</w:t>
      </w:r>
      <w:r w:rsidR="000153F6" w:rsidRPr="00036A4F">
        <w:rPr>
          <w:i/>
          <w:iCs/>
          <w:sz w:val="28"/>
          <w:szCs w:val="28"/>
        </w:rPr>
        <w:t>,</w:t>
      </w:r>
      <w:r w:rsidR="006A0306" w:rsidRPr="00036A4F">
        <w:rPr>
          <w:i/>
          <w:iCs/>
          <w:sz w:val="28"/>
          <w:szCs w:val="28"/>
        </w:rPr>
        <w:t xml:space="preserve"> їхнє </w:t>
      </w:r>
      <w:r w:rsidR="000153F6" w:rsidRPr="00A619E5">
        <w:rPr>
          <w:sz w:val="28"/>
          <w:szCs w:val="28"/>
        </w:rPr>
        <w:t>(</w:t>
      </w:r>
      <w:r w:rsidR="006A0306" w:rsidRPr="00036A4F">
        <w:rPr>
          <w:i/>
          <w:iCs/>
          <w:sz w:val="28"/>
          <w:szCs w:val="28"/>
        </w:rPr>
        <w:t>їхнього</w:t>
      </w:r>
      <w:r w:rsidR="000153F6" w:rsidRPr="00036A4F">
        <w:rPr>
          <w:i/>
          <w:iCs/>
          <w:sz w:val="28"/>
          <w:szCs w:val="28"/>
        </w:rPr>
        <w:t>,</w:t>
      </w:r>
      <w:r w:rsidR="006A0306" w:rsidRPr="00036A4F">
        <w:rPr>
          <w:i/>
          <w:iCs/>
          <w:sz w:val="28"/>
          <w:szCs w:val="28"/>
        </w:rPr>
        <w:t xml:space="preserve"> їхньому</w:t>
      </w:r>
      <w:r w:rsidR="000153F6" w:rsidRPr="00036A4F">
        <w:rPr>
          <w:i/>
          <w:iCs/>
          <w:sz w:val="28"/>
          <w:szCs w:val="28"/>
        </w:rPr>
        <w:t>,</w:t>
      </w:r>
      <w:r w:rsidR="006A0306" w:rsidRPr="00036A4F">
        <w:rPr>
          <w:i/>
          <w:iCs/>
          <w:sz w:val="28"/>
          <w:szCs w:val="28"/>
        </w:rPr>
        <w:t xml:space="preserve"> їхнім</w:t>
      </w:r>
      <w:r w:rsidR="003F0767">
        <w:rPr>
          <w:i/>
          <w:iCs/>
          <w:sz w:val="28"/>
          <w:szCs w:val="28"/>
        </w:rPr>
        <w:t>...</w:t>
      </w:r>
      <w:r w:rsidR="000153F6" w:rsidRPr="00A619E5">
        <w:rPr>
          <w:sz w:val="28"/>
          <w:szCs w:val="28"/>
        </w:rPr>
        <w:t>);</w:t>
      </w:r>
    </w:p>
    <w:p w14:paraId="19B7F834" w14:textId="7F12395A" w:rsidR="009211D4" w:rsidRPr="00036A4F" w:rsidRDefault="006A0306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п</w:t>
      </w:r>
      <w:r w:rsidR="008863A5" w:rsidRPr="00F00ED6">
        <w:rPr>
          <w:bCs/>
          <w:sz w:val="28"/>
          <w:szCs w:val="28"/>
        </w:rPr>
        <w:t xml:space="preserve">рисвійні займенники жіночого роду: </w:t>
      </w:r>
      <w:r w:rsidR="008863A5" w:rsidRPr="00036A4F">
        <w:rPr>
          <w:bCs/>
          <w:i/>
          <w:iCs/>
          <w:sz w:val="28"/>
          <w:szCs w:val="28"/>
        </w:rPr>
        <w:t xml:space="preserve">моя </w:t>
      </w:r>
      <w:r w:rsidR="000153F6" w:rsidRPr="00A619E5">
        <w:rPr>
          <w:bCs/>
          <w:sz w:val="28"/>
          <w:szCs w:val="28"/>
        </w:rPr>
        <w:t>(</w:t>
      </w:r>
      <w:r w:rsidR="008863A5" w:rsidRPr="00036A4F">
        <w:rPr>
          <w:bCs/>
          <w:i/>
          <w:iCs/>
          <w:sz w:val="28"/>
          <w:szCs w:val="28"/>
        </w:rPr>
        <w:t>моєї</w:t>
      </w:r>
      <w:r w:rsidR="000153F6" w:rsidRPr="00036A4F">
        <w:rPr>
          <w:bCs/>
          <w:i/>
          <w:iCs/>
          <w:sz w:val="28"/>
          <w:szCs w:val="28"/>
        </w:rPr>
        <w:t>,</w:t>
      </w:r>
      <w:r w:rsidR="008863A5" w:rsidRPr="00036A4F">
        <w:rPr>
          <w:bCs/>
          <w:i/>
          <w:iCs/>
          <w:sz w:val="28"/>
          <w:szCs w:val="28"/>
        </w:rPr>
        <w:t xml:space="preserve"> моїй</w:t>
      </w:r>
      <w:r w:rsidR="000153F6" w:rsidRPr="00036A4F">
        <w:rPr>
          <w:bCs/>
          <w:i/>
          <w:iCs/>
          <w:sz w:val="28"/>
          <w:szCs w:val="28"/>
        </w:rPr>
        <w:t>,</w:t>
      </w:r>
      <w:r w:rsidR="008863A5" w:rsidRPr="00036A4F">
        <w:rPr>
          <w:bCs/>
          <w:i/>
          <w:iCs/>
          <w:sz w:val="28"/>
          <w:szCs w:val="28"/>
        </w:rPr>
        <w:t xml:space="preserve"> моєю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8863A5" w:rsidRPr="00036A4F">
        <w:rPr>
          <w:bCs/>
          <w:i/>
          <w:iCs/>
          <w:sz w:val="28"/>
          <w:szCs w:val="28"/>
        </w:rPr>
        <w:t xml:space="preserve"> твоя </w:t>
      </w:r>
      <w:r w:rsidR="000153F6" w:rsidRPr="00A619E5">
        <w:rPr>
          <w:bCs/>
          <w:sz w:val="28"/>
          <w:szCs w:val="28"/>
        </w:rPr>
        <w:t>(</w:t>
      </w:r>
      <w:r w:rsidR="008863A5" w:rsidRPr="00036A4F">
        <w:rPr>
          <w:bCs/>
          <w:i/>
          <w:iCs/>
          <w:sz w:val="28"/>
          <w:szCs w:val="28"/>
        </w:rPr>
        <w:t>твоєї</w:t>
      </w:r>
      <w:r w:rsidR="000153F6" w:rsidRPr="00036A4F">
        <w:rPr>
          <w:bCs/>
          <w:i/>
          <w:iCs/>
          <w:sz w:val="28"/>
          <w:szCs w:val="28"/>
        </w:rPr>
        <w:t>,</w:t>
      </w:r>
      <w:r w:rsidR="008863A5" w:rsidRPr="00036A4F">
        <w:rPr>
          <w:bCs/>
          <w:i/>
          <w:iCs/>
          <w:sz w:val="28"/>
          <w:szCs w:val="28"/>
        </w:rPr>
        <w:t xml:space="preserve"> твоїй</w:t>
      </w:r>
      <w:r w:rsidR="000153F6" w:rsidRPr="00036A4F">
        <w:rPr>
          <w:bCs/>
          <w:i/>
          <w:iCs/>
          <w:sz w:val="28"/>
          <w:szCs w:val="28"/>
        </w:rPr>
        <w:t>,</w:t>
      </w:r>
      <w:r w:rsidR="008863A5" w:rsidRPr="00036A4F">
        <w:rPr>
          <w:bCs/>
          <w:i/>
          <w:iCs/>
          <w:sz w:val="28"/>
          <w:szCs w:val="28"/>
        </w:rPr>
        <w:t xml:space="preserve"> твоєю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8863A5" w:rsidRPr="00036A4F">
        <w:rPr>
          <w:bCs/>
          <w:i/>
          <w:iCs/>
          <w:sz w:val="28"/>
          <w:szCs w:val="28"/>
        </w:rPr>
        <w:t xml:space="preserve"> наша </w:t>
      </w:r>
      <w:r w:rsidR="000153F6" w:rsidRPr="00A619E5">
        <w:rPr>
          <w:bCs/>
          <w:sz w:val="28"/>
          <w:szCs w:val="28"/>
        </w:rPr>
        <w:t>(</w:t>
      </w:r>
      <w:r w:rsidR="008863A5" w:rsidRPr="00036A4F">
        <w:rPr>
          <w:bCs/>
          <w:i/>
          <w:iCs/>
          <w:sz w:val="28"/>
          <w:szCs w:val="28"/>
        </w:rPr>
        <w:t>нашої</w:t>
      </w:r>
      <w:r w:rsidR="000153F6" w:rsidRPr="00036A4F">
        <w:rPr>
          <w:bCs/>
          <w:i/>
          <w:iCs/>
          <w:sz w:val="28"/>
          <w:szCs w:val="28"/>
        </w:rPr>
        <w:t>,</w:t>
      </w:r>
      <w:r w:rsidR="008863A5" w:rsidRPr="00036A4F">
        <w:rPr>
          <w:bCs/>
          <w:i/>
          <w:iCs/>
          <w:sz w:val="28"/>
          <w:szCs w:val="28"/>
        </w:rPr>
        <w:t xml:space="preserve"> нашій</w:t>
      </w:r>
      <w:r w:rsidR="000153F6" w:rsidRPr="00036A4F">
        <w:rPr>
          <w:bCs/>
          <w:i/>
          <w:iCs/>
          <w:sz w:val="28"/>
          <w:szCs w:val="28"/>
        </w:rPr>
        <w:t>,</w:t>
      </w:r>
      <w:r w:rsidRPr="00036A4F">
        <w:rPr>
          <w:bCs/>
          <w:i/>
          <w:iCs/>
          <w:sz w:val="28"/>
          <w:szCs w:val="28"/>
        </w:rPr>
        <w:t xml:space="preserve"> нашою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8863A5" w:rsidRPr="00036A4F">
        <w:rPr>
          <w:bCs/>
          <w:i/>
          <w:iCs/>
          <w:sz w:val="28"/>
          <w:szCs w:val="28"/>
        </w:rPr>
        <w:t xml:space="preserve"> ваш</w:t>
      </w:r>
      <w:r w:rsidRPr="00036A4F">
        <w:rPr>
          <w:bCs/>
          <w:i/>
          <w:iCs/>
          <w:sz w:val="28"/>
          <w:szCs w:val="28"/>
        </w:rPr>
        <w:t>а</w:t>
      </w:r>
      <w:r w:rsidR="00A15B80" w:rsidRPr="00036A4F">
        <w:rPr>
          <w:bCs/>
          <w:i/>
          <w:iCs/>
          <w:sz w:val="28"/>
          <w:szCs w:val="28"/>
        </w:rPr>
        <w:t xml:space="preserve"> </w:t>
      </w:r>
      <w:r w:rsidR="000153F6" w:rsidRPr="00A619E5">
        <w:rPr>
          <w:bCs/>
          <w:sz w:val="28"/>
          <w:szCs w:val="28"/>
        </w:rPr>
        <w:t>(</w:t>
      </w:r>
      <w:r w:rsidR="00A15B80" w:rsidRPr="00036A4F">
        <w:rPr>
          <w:bCs/>
          <w:i/>
          <w:iCs/>
          <w:sz w:val="28"/>
          <w:szCs w:val="28"/>
        </w:rPr>
        <w:t>вашої</w:t>
      </w:r>
      <w:r w:rsidR="000153F6" w:rsidRPr="00036A4F">
        <w:rPr>
          <w:bCs/>
          <w:i/>
          <w:iCs/>
          <w:sz w:val="28"/>
          <w:szCs w:val="28"/>
        </w:rPr>
        <w:t>,</w:t>
      </w:r>
      <w:r w:rsidR="00A15B80" w:rsidRPr="00036A4F">
        <w:rPr>
          <w:bCs/>
          <w:i/>
          <w:iCs/>
          <w:sz w:val="28"/>
          <w:szCs w:val="28"/>
        </w:rPr>
        <w:t xml:space="preserve"> вашій</w:t>
      </w:r>
      <w:r w:rsidR="000153F6" w:rsidRPr="00036A4F">
        <w:rPr>
          <w:bCs/>
          <w:i/>
          <w:iCs/>
          <w:sz w:val="28"/>
          <w:szCs w:val="28"/>
        </w:rPr>
        <w:t>,</w:t>
      </w:r>
      <w:r w:rsidR="00A15B80" w:rsidRPr="00036A4F">
        <w:rPr>
          <w:bCs/>
          <w:i/>
          <w:iCs/>
          <w:sz w:val="28"/>
          <w:szCs w:val="28"/>
        </w:rPr>
        <w:t xml:space="preserve"> вашою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),</w:t>
      </w:r>
      <w:r w:rsidR="00A15B80" w:rsidRPr="00036A4F">
        <w:rPr>
          <w:bCs/>
          <w:i/>
          <w:iCs/>
          <w:sz w:val="28"/>
          <w:szCs w:val="28"/>
        </w:rPr>
        <w:t xml:space="preserve"> їхня </w:t>
      </w:r>
      <w:r w:rsidR="000153F6" w:rsidRPr="00A619E5">
        <w:rPr>
          <w:bCs/>
          <w:sz w:val="28"/>
          <w:szCs w:val="28"/>
        </w:rPr>
        <w:t>(</w:t>
      </w:r>
      <w:r w:rsidR="00A15B80" w:rsidRPr="00036A4F">
        <w:rPr>
          <w:bCs/>
          <w:i/>
          <w:iCs/>
          <w:sz w:val="28"/>
          <w:szCs w:val="28"/>
        </w:rPr>
        <w:t>їхньої</w:t>
      </w:r>
      <w:r w:rsidR="000153F6" w:rsidRPr="00036A4F">
        <w:rPr>
          <w:bCs/>
          <w:i/>
          <w:iCs/>
          <w:sz w:val="28"/>
          <w:szCs w:val="28"/>
        </w:rPr>
        <w:t>,</w:t>
      </w:r>
      <w:r w:rsidR="00A15B80" w:rsidRPr="00036A4F">
        <w:rPr>
          <w:bCs/>
          <w:i/>
          <w:iCs/>
          <w:sz w:val="28"/>
          <w:szCs w:val="28"/>
        </w:rPr>
        <w:t xml:space="preserve"> їхній</w:t>
      </w:r>
      <w:r w:rsidR="000153F6" w:rsidRPr="00036A4F">
        <w:rPr>
          <w:bCs/>
          <w:i/>
          <w:iCs/>
          <w:sz w:val="28"/>
          <w:szCs w:val="28"/>
        </w:rPr>
        <w:t>,</w:t>
      </w:r>
      <w:r w:rsidR="00A15B80" w:rsidRPr="00036A4F">
        <w:rPr>
          <w:bCs/>
          <w:i/>
          <w:iCs/>
          <w:sz w:val="28"/>
          <w:szCs w:val="28"/>
        </w:rPr>
        <w:t xml:space="preserve"> їхньою</w:t>
      </w:r>
      <w:r w:rsidR="003F0767">
        <w:rPr>
          <w:bCs/>
          <w:i/>
          <w:iCs/>
          <w:sz w:val="28"/>
          <w:szCs w:val="28"/>
        </w:rPr>
        <w:t>...</w:t>
      </w:r>
      <w:r w:rsidR="000153F6" w:rsidRPr="00A619E5">
        <w:rPr>
          <w:bCs/>
          <w:sz w:val="28"/>
          <w:szCs w:val="28"/>
        </w:rPr>
        <w:t>)</w:t>
      </w:r>
      <w:r w:rsidR="0009777E" w:rsidRPr="00A619E5">
        <w:rPr>
          <w:bCs/>
          <w:sz w:val="28"/>
          <w:szCs w:val="28"/>
        </w:rPr>
        <w:t>.</w:t>
      </w:r>
    </w:p>
    <w:p w14:paraId="5293529E" w14:textId="3B97D3C8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</w:p>
    <w:p w14:paraId="2D2125BC" w14:textId="4770EF78" w:rsidR="007007BB" w:rsidRPr="00036A4F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6A4F">
        <w:rPr>
          <w:sz w:val="28"/>
          <w:szCs w:val="28"/>
        </w:rPr>
        <w:t>4.2.2. Уживання відмінкових форм іменників в однині та множині</w:t>
      </w:r>
      <w:r w:rsidR="00D60DBE" w:rsidRPr="00036A4F">
        <w:rPr>
          <w:sz w:val="28"/>
          <w:szCs w:val="28"/>
        </w:rPr>
        <w:t>:</w:t>
      </w:r>
    </w:p>
    <w:p w14:paraId="57417934" w14:textId="77777777" w:rsidR="004402A5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9A15B4B" w14:textId="682CC9DE" w:rsidR="004402A5" w:rsidRPr="00F00ED6" w:rsidRDefault="004402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4.2.2.1. Називний відмінок:</w:t>
      </w:r>
    </w:p>
    <w:p w14:paraId="59EEE090" w14:textId="16B5C73A" w:rsidR="007007BB" w:rsidRPr="00036A4F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суб’єкт активної дії</w:t>
      </w:r>
      <w:r w:rsidR="00D92243" w:rsidRPr="00F00ED6">
        <w:rPr>
          <w:bCs/>
          <w:sz w:val="28"/>
          <w:szCs w:val="28"/>
        </w:rPr>
        <w:t xml:space="preserve">: </w:t>
      </w:r>
      <w:r w:rsidR="00F30F80" w:rsidRPr="00036A4F">
        <w:rPr>
          <w:b/>
          <w:bCs/>
          <w:i/>
          <w:sz w:val="28"/>
          <w:szCs w:val="28"/>
        </w:rPr>
        <w:t>Директор</w:t>
      </w:r>
      <w:r w:rsidR="00DD3F93" w:rsidRPr="00036A4F">
        <w:rPr>
          <w:b/>
          <w:bCs/>
          <w:i/>
          <w:sz w:val="28"/>
          <w:szCs w:val="28"/>
        </w:rPr>
        <w:t xml:space="preserve"> </w:t>
      </w:r>
      <w:r w:rsidRPr="00036A4F">
        <w:rPr>
          <w:bCs/>
          <w:i/>
          <w:sz w:val="28"/>
          <w:szCs w:val="28"/>
        </w:rPr>
        <w:t>підписа</w:t>
      </w:r>
      <w:r w:rsidR="009C0F69" w:rsidRPr="00036A4F">
        <w:rPr>
          <w:bCs/>
          <w:i/>
          <w:sz w:val="28"/>
          <w:szCs w:val="28"/>
        </w:rPr>
        <w:t>в</w:t>
      </w:r>
      <w:r w:rsidRPr="00036A4F">
        <w:rPr>
          <w:bCs/>
          <w:i/>
          <w:sz w:val="28"/>
          <w:szCs w:val="28"/>
        </w:rPr>
        <w:t xml:space="preserve"> </w:t>
      </w:r>
      <w:r w:rsidR="00F30F80" w:rsidRPr="00036A4F">
        <w:rPr>
          <w:bCs/>
          <w:i/>
          <w:sz w:val="28"/>
          <w:szCs w:val="28"/>
        </w:rPr>
        <w:t>наказ</w:t>
      </w:r>
      <w:r w:rsidR="000153F6" w:rsidRPr="00A619E5">
        <w:rPr>
          <w:bCs/>
          <w:iCs/>
          <w:sz w:val="28"/>
          <w:szCs w:val="28"/>
        </w:rPr>
        <w:t>.</w:t>
      </w:r>
      <w:r w:rsidRPr="00A619E5">
        <w:rPr>
          <w:bCs/>
          <w:iCs/>
          <w:sz w:val="28"/>
          <w:szCs w:val="28"/>
        </w:rPr>
        <w:t xml:space="preserve"> </w:t>
      </w:r>
      <w:r w:rsidRPr="00036A4F">
        <w:rPr>
          <w:b/>
          <w:i/>
          <w:sz w:val="28"/>
          <w:szCs w:val="28"/>
        </w:rPr>
        <w:t>Лікар</w:t>
      </w:r>
      <w:r w:rsidRPr="00036A4F">
        <w:rPr>
          <w:i/>
          <w:sz w:val="28"/>
          <w:szCs w:val="28"/>
        </w:rPr>
        <w:t xml:space="preserve"> оглядає пацієнта</w:t>
      </w:r>
      <w:r w:rsidRPr="00A619E5">
        <w:rPr>
          <w:bCs/>
          <w:iCs/>
          <w:sz w:val="28"/>
          <w:szCs w:val="28"/>
        </w:rPr>
        <w:t>;</w:t>
      </w:r>
    </w:p>
    <w:p w14:paraId="3C29D45F" w14:textId="56A8B9CF" w:rsidR="007007BB" w:rsidRPr="00036A4F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ідентифікація особи чи предмета</w:t>
      </w:r>
      <w:r w:rsidR="00D92243" w:rsidRPr="00F00ED6">
        <w:rPr>
          <w:bCs/>
          <w:sz w:val="28"/>
          <w:szCs w:val="28"/>
        </w:rPr>
        <w:t xml:space="preserve">: </w:t>
      </w:r>
      <w:r w:rsidRPr="00036A4F">
        <w:rPr>
          <w:bCs/>
          <w:i/>
          <w:sz w:val="28"/>
          <w:szCs w:val="28"/>
        </w:rPr>
        <w:t xml:space="preserve">Його звати </w:t>
      </w:r>
      <w:r w:rsidRPr="00036A4F">
        <w:rPr>
          <w:b/>
          <w:bCs/>
          <w:i/>
          <w:sz w:val="28"/>
          <w:szCs w:val="28"/>
        </w:rPr>
        <w:t>Петро Мар’янович</w:t>
      </w:r>
      <w:r w:rsidR="000153F6" w:rsidRPr="00A619E5">
        <w:rPr>
          <w:bCs/>
          <w:iCs/>
          <w:sz w:val="28"/>
          <w:szCs w:val="28"/>
        </w:rPr>
        <w:t>.</w:t>
      </w:r>
      <w:r w:rsidRPr="00036A4F">
        <w:rPr>
          <w:bCs/>
          <w:i/>
          <w:sz w:val="28"/>
          <w:szCs w:val="28"/>
        </w:rPr>
        <w:t xml:space="preserve"> Це місто називається </w:t>
      </w:r>
      <w:r w:rsidRPr="00036A4F">
        <w:rPr>
          <w:b/>
          <w:i/>
          <w:sz w:val="28"/>
          <w:szCs w:val="28"/>
        </w:rPr>
        <w:t>Львів</w:t>
      </w:r>
      <w:r w:rsidRPr="00A619E5">
        <w:rPr>
          <w:bCs/>
          <w:iCs/>
          <w:sz w:val="28"/>
          <w:szCs w:val="28"/>
        </w:rPr>
        <w:t>;</w:t>
      </w:r>
    </w:p>
    <w:p w14:paraId="2BC5151B" w14:textId="21ED2DD1" w:rsidR="007007BB" w:rsidRPr="00036A4F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об’єкт зацікавлення</w:t>
      </w:r>
      <w:r w:rsidR="00D92243" w:rsidRPr="00F00ED6">
        <w:rPr>
          <w:sz w:val="28"/>
          <w:szCs w:val="28"/>
        </w:rPr>
        <w:t xml:space="preserve">: </w:t>
      </w:r>
      <w:r w:rsidRPr="00036A4F">
        <w:rPr>
          <w:i/>
          <w:sz w:val="28"/>
          <w:szCs w:val="28"/>
        </w:rPr>
        <w:t xml:space="preserve">Мені подобається </w:t>
      </w:r>
      <w:r w:rsidRPr="00036A4F">
        <w:rPr>
          <w:b/>
          <w:i/>
          <w:sz w:val="28"/>
          <w:szCs w:val="28"/>
        </w:rPr>
        <w:t>Ігор</w:t>
      </w:r>
      <w:r w:rsidR="000153F6" w:rsidRPr="00A619E5">
        <w:rPr>
          <w:iCs/>
          <w:sz w:val="28"/>
          <w:szCs w:val="28"/>
        </w:rPr>
        <w:t>.</w:t>
      </w:r>
      <w:r w:rsidRPr="00036A4F">
        <w:rPr>
          <w:i/>
          <w:sz w:val="28"/>
          <w:szCs w:val="28"/>
        </w:rPr>
        <w:t xml:space="preserve"> Студентам сподобалася </w:t>
      </w:r>
      <w:r w:rsidRPr="00036A4F">
        <w:rPr>
          <w:b/>
          <w:i/>
          <w:sz w:val="28"/>
          <w:szCs w:val="28"/>
        </w:rPr>
        <w:t>екскурсія</w:t>
      </w:r>
      <w:r w:rsidR="00642754" w:rsidRPr="00A619E5">
        <w:rPr>
          <w:iCs/>
          <w:sz w:val="28"/>
          <w:szCs w:val="28"/>
        </w:rPr>
        <w:t>.</w:t>
      </w:r>
    </w:p>
    <w:p w14:paraId="42C7896C" w14:textId="416948EB" w:rsidR="00E44E90" w:rsidRPr="00F00ED6" w:rsidRDefault="00E44E90" w:rsidP="00732E99">
      <w:pPr>
        <w:tabs>
          <w:tab w:val="left" w:pos="72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7F1F2D4B" w14:textId="3CC1F480" w:rsidR="004402A5" w:rsidRDefault="004402A5" w:rsidP="00732E99">
      <w:pPr>
        <w:tabs>
          <w:tab w:val="left" w:pos="72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4.2.2.2.</w:t>
      </w:r>
      <w:r w:rsidR="00E15478" w:rsidRPr="00F00ED6">
        <w:rPr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Родовий відмінок:</w:t>
      </w:r>
    </w:p>
    <w:p w14:paraId="77CD97F5" w14:textId="77777777" w:rsidR="00A619E5" w:rsidRPr="00F00ED6" w:rsidRDefault="00A619E5" w:rsidP="00732E99">
      <w:pPr>
        <w:tabs>
          <w:tab w:val="left" w:pos="72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6ED212A" w14:textId="36736476" w:rsidR="007007BB" w:rsidRPr="00F00ED6" w:rsidRDefault="00D60DBE" w:rsidP="00732E99">
      <w:pPr>
        <w:tabs>
          <w:tab w:val="left" w:pos="284"/>
          <w:tab w:val="num" w:pos="108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4.2.2.2.1. Б</w:t>
      </w:r>
      <w:r w:rsidR="007007BB" w:rsidRPr="00F00ED6">
        <w:rPr>
          <w:sz w:val="28"/>
          <w:szCs w:val="28"/>
        </w:rPr>
        <w:t>ез прийменника:</w:t>
      </w:r>
    </w:p>
    <w:p w14:paraId="421E247F" w14:textId="230368D2" w:rsidR="007007BB" w:rsidRPr="00FA2AE8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час і дата дії, події, явища</w:t>
      </w:r>
      <w:r w:rsidR="00D92243" w:rsidRPr="00F00ED6">
        <w:rPr>
          <w:bCs/>
          <w:sz w:val="28"/>
          <w:szCs w:val="28"/>
        </w:rPr>
        <w:t xml:space="preserve">: </w:t>
      </w:r>
      <w:r w:rsidRPr="00FA2AE8">
        <w:rPr>
          <w:b/>
          <w:bCs/>
          <w:i/>
          <w:sz w:val="28"/>
          <w:szCs w:val="28"/>
        </w:rPr>
        <w:t xml:space="preserve">Наступної </w:t>
      </w:r>
      <w:r w:rsidRPr="00FA2AE8">
        <w:rPr>
          <w:b/>
          <w:i/>
          <w:sz w:val="28"/>
          <w:szCs w:val="28"/>
        </w:rPr>
        <w:t>середи</w:t>
      </w:r>
      <w:r w:rsidRPr="00FA2AE8">
        <w:rPr>
          <w:bCs/>
          <w:i/>
          <w:sz w:val="28"/>
          <w:szCs w:val="28"/>
        </w:rPr>
        <w:t xml:space="preserve"> буде цікава екскурсія</w:t>
      </w:r>
      <w:r w:rsidR="000153F6" w:rsidRPr="00A619E5">
        <w:rPr>
          <w:bCs/>
          <w:iCs/>
          <w:sz w:val="28"/>
          <w:szCs w:val="28"/>
        </w:rPr>
        <w:t>.</w:t>
      </w:r>
      <w:r w:rsidRPr="00A619E5">
        <w:rPr>
          <w:bCs/>
          <w:iCs/>
          <w:sz w:val="28"/>
          <w:szCs w:val="28"/>
        </w:rPr>
        <w:t xml:space="preserve"> </w:t>
      </w:r>
      <w:r w:rsidRPr="00FA2AE8">
        <w:rPr>
          <w:bCs/>
          <w:i/>
          <w:sz w:val="28"/>
          <w:szCs w:val="28"/>
        </w:rPr>
        <w:t xml:space="preserve">Я народився </w:t>
      </w:r>
      <w:r w:rsidRPr="00FA2AE8">
        <w:rPr>
          <w:b/>
          <w:i/>
          <w:sz w:val="28"/>
          <w:szCs w:val="28"/>
        </w:rPr>
        <w:t>десятого березня</w:t>
      </w:r>
      <w:r w:rsidR="000153F6" w:rsidRPr="00A619E5">
        <w:rPr>
          <w:iCs/>
          <w:sz w:val="28"/>
          <w:szCs w:val="28"/>
        </w:rPr>
        <w:t>.</w:t>
      </w:r>
      <w:r w:rsidRPr="00FA2AE8">
        <w:rPr>
          <w:bCs/>
          <w:i/>
          <w:sz w:val="28"/>
          <w:szCs w:val="28"/>
        </w:rPr>
        <w:t xml:space="preserve"> </w:t>
      </w:r>
      <w:r w:rsidR="004B6D2A" w:rsidRPr="00FA2AE8">
        <w:rPr>
          <w:bCs/>
          <w:i/>
          <w:sz w:val="28"/>
          <w:szCs w:val="28"/>
        </w:rPr>
        <w:t>Екскурсія буде</w:t>
      </w:r>
      <w:r w:rsidRPr="00FA2AE8">
        <w:rPr>
          <w:bCs/>
          <w:i/>
          <w:sz w:val="28"/>
          <w:szCs w:val="28"/>
        </w:rPr>
        <w:t xml:space="preserve"> </w:t>
      </w:r>
      <w:r w:rsidRPr="00FA2AE8">
        <w:rPr>
          <w:b/>
          <w:i/>
          <w:sz w:val="28"/>
          <w:szCs w:val="28"/>
        </w:rPr>
        <w:t>вісімнадцятого жовтня</w:t>
      </w:r>
      <w:r w:rsidRPr="00A619E5">
        <w:rPr>
          <w:bCs/>
          <w:iCs/>
          <w:sz w:val="28"/>
          <w:szCs w:val="28"/>
        </w:rPr>
        <w:t>;</w:t>
      </w:r>
    </w:p>
    <w:p w14:paraId="196AE69E" w14:textId="54D8F51D" w:rsidR="007007BB" w:rsidRPr="00FA2AE8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об’єкт дії </w:t>
      </w:r>
      <w:r w:rsidR="004B6D2A" w:rsidRPr="00F00ED6">
        <w:rPr>
          <w:bCs/>
          <w:sz w:val="28"/>
          <w:szCs w:val="28"/>
        </w:rPr>
        <w:t xml:space="preserve">під час </w:t>
      </w:r>
      <w:r w:rsidRPr="00F00ED6">
        <w:rPr>
          <w:bCs/>
          <w:sz w:val="28"/>
          <w:szCs w:val="28"/>
        </w:rPr>
        <w:t>запереченн</w:t>
      </w:r>
      <w:r w:rsidR="004B6D2A" w:rsidRPr="00F00ED6">
        <w:rPr>
          <w:bCs/>
          <w:sz w:val="28"/>
          <w:szCs w:val="28"/>
        </w:rPr>
        <w:t>я</w:t>
      </w:r>
      <w:r w:rsidR="00D92243" w:rsidRPr="00F00ED6">
        <w:rPr>
          <w:bCs/>
          <w:sz w:val="28"/>
          <w:szCs w:val="28"/>
        </w:rPr>
        <w:t xml:space="preserve">: </w:t>
      </w:r>
      <w:r w:rsidRPr="00FA2AE8">
        <w:rPr>
          <w:bCs/>
          <w:i/>
          <w:sz w:val="28"/>
          <w:szCs w:val="28"/>
        </w:rPr>
        <w:t xml:space="preserve">Не вивчив </w:t>
      </w:r>
      <w:r w:rsidRPr="00FA2AE8">
        <w:rPr>
          <w:b/>
          <w:i/>
          <w:sz w:val="28"/>
          <w:szCs w:val="28"/>
        </w:rPr>
        <w:t>вірша</w:t>
      </w:r>
      <w:r w:rsidR="000153F6" w:rsidRPr="00A619E5">
        <w:rPr>
          <w:bCs/>
          <w:iCs/>
          <w:sz w:val="28"/>
          <w:szCs w:val="28"/>
        </w:rPr>
        <w:t>.</w:t>
      </w:r>
      <w:r w:rsidRPr="00FA2AE8">
        <w:rPr>
          <w:bCs/>
          <w:i/>
          <w:sz w:val="28"/>
          <w:szCs w:val="28"/>
        </w:rPr>
        <w:t xml:space="preserve"> Не побачив </w:t>
      </w:r>
      <w:r w:rsidRPr="00FA2AE8">
        <w:rPr>
          <w:b/>
          <w:i/>
          <w:sz w:val="28"/>
          <w:szCs w:val="28"/>
        </w:rPr>
        <w:t>друзів</w:t>
      </w:r>
      <w:r w:rsidRPr="00A619E5">
        <w:rPr>
          <w:bCs/>
          <w:iCs/>
          <w:sz w:val="28"/>
          <w:szCs w:val="28"/>
        </w:rPr>
        <w:t>;</w:t>
      </w:r>
    </w:p>
    <w:p w14:paraId="351E0401" w14:textId="58ADB35C" w:rsidR="007007BB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позначення кількості та міри в поєднанні з кількісними числівниками</w:t>
      </w:r>
      <w:r w:rsidR="00D92243" w:rsidRPr="00F00ED6">
        <w:rPr>
          <w:bCs/>
          <w:sz w:val="28"/>
          <w:szCs w:val="28"/>
        </w:rPr>
        <w:t xml:space="preserve">: </w:t>
      </w:r>
      <w:r w:rsidRPr="00FA2AE8">
        <w:rPr>
          <w:bCs/>
          <w:i/>
          <w:sz w:val="28"/>
          <w:szCs w:val="28"/>
        </w:rPr>
        <w:t xml:space="preserve">Ми маємо </w:t>
      </w:r>
      <w:r w:rsidRPr="00FA2AE8">
        <w:rPr>
          <w:b/>
          <w:i/>
          <w:sz w:val="28"/>
          <w:szCs w:val="28"/>
        </w:rPr>
        <w:t>вісімдесят</w:t>
      </w:r>
      <w:r w:rsidRPr="00FA2AE8">
        <w:rPr>
          <w:bCs/>
          <w:i/>
          <w:sz w:val="28"/>
          <w:szCs w:val="28"/>
        </w:rPr>
        <w:t xml:space="preserve"> </w:t>
      </w:r>
      <w:r w:rsidRPr="00FA2AE8">
        <w:rPr>
          <w:b/>
          <w:i/>
          <w:sz w:val="28"/>
          <w:szCs w:val="28"/>
        </w:rPr>
        <w:t>гривень</w:t>
      </w:r>
      <w:r w:rsidR="000153F6" w:rsidRPr="00A619E5">
        <w:rPr>
          <w:bCs/>
          <w:iCs/>
          <w:sz w:val="28"/>
          <w:szCs w:val="28"/>
        </w:rPr>
        <w:t>.</w:t>
      </w:r>
      <w:r w:rsidRPr="00FA2AE8">
        <w:rPr>
          <w:bCs/>
          <w:i/>
          <w:sz w:val="28"/>
          <w:szCs w:val="28"/>
        </w:rPr>
        <w:t xml:space="preserve"> </w:t>
      </w:r>
      <w:r w:rsidR="00671F5A" w:rsidRPr="00FA2AE8">
        <w:rPr>
          <w:bCs/>
          <w:i/>
          <w:sz w:val="28"/>
          <w:szCs w:val="28"/>
        </w:rPr>
        <w:t>Тр</w:t>
      </w:r>
      <w:r w:rsidR="00671F5A">
        <w:rPr>
          <w:bCs/>
          <w:i/>
          <w:sz w:val="28"/>
          <w:szCs w:val="28"/>
        </w:rPr>
        <w:t>еба</w:t>
      </w:r>
      <w:r w:rsidR="00671F5A" w:rsidRPr="00FA2AE8">
        <w:rPr>
          <w:bCs/>
          <w:i/>
          <w:sz w:val="28"/>
          <w:szCs w:val="28"/>
        </w:rPr>
        <w:t xml:space="preserve"> </w:t>
      </w:r>
      <w:r w:rsidRPr="00FA2AE8">
        <w:rPr>
          <w:bCs/>
          <w:i/>
          <w:sz w:val="28"/>
          <w:szCs w:val="28"/>
        </w:rPr>
        <w:t xml:space="preserve">їсти </w:t>
      </w:r>
      <w:r w:rsidRPr="00FA2AE8">
        <w:rPr>
          <w:b/>
          <w:i/>
          <w:sz w:val="28"/>
          <w:szCs w:val="28"/>
        </w:rPr>
        <w:t>багато</w:t>
      </w:r>
      <w:r w:rsidRPr="00FA2AE8">
        <w:rPr>
          <w:bCs/>
          <w:i/>
          <w:sz w:val="28"/>
          <w:szCs w:val="28"/>
        </w:rPr>
        <w:t xml:space="preserve"> </w:t>
      </w:r>
      <w:r w:rsidRPr="00FA2AE8">
        <w:rPr>
          <w:b/>
          <w:i/>
          <w:sz w:val="28"/>
          <w:szCs w:val="28"/>
        </w:rPr>
        <w:t>фруктів</w:t>
      </w:r>
      <w:r w:rsidR="00D60DBE" w:rsidRPr="00A619E5">
        <w:rPr>
          <w:bCs/>
          <w:iCs/>
          <w:sz w:val="28"/>
          <w:szCs w:val="28"/>
        </w:rPr>
        <w:t>.</w:t>
      </w:r>
    </w:p>
    <w:p w14:paraId="5BA59612" w14:textId="77777777" w:rsidR="00A619E5" w:rsidRPr="00FA2AE8" w:rsidRDefault="00A619E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</w:p>
    <w:p w14:paraId="5B8C7493" w14:textId="6E36F838" w:rsidR="007007BB" w:rsidRPr="00F00ED6" w:rsidRDefault="00D60DBE" w:rsidP="00732E99">
      <w:pPr>
        <w:tabs>
          <w:tab w:val="left" w:pos="284"/>
          <w:tab w:val="num" w:pos="108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4.2.2.2.2. </w:t>
      </w:r>
      <w:r w:rsidRPr="00F00ED6">
        <w:rPr>
          <w:sz w:val="28"/>
          <w:szCs w:val="28"/>
        </w:rPr>
        <w:t xml:space="preserve">Із </w:t>
      </w:r>
      <w:r w:rsidR="007007BB" w:rsidRPr="00F00ED6">
        <w:rPr>
          <w:sz w:val="28"/>
          <w:szCs w:val="28"/>
        </w:rPr>
        <w:t>прийменниками:</w:t>
      </w:r>
    </w:p>
    <w:p w14:paraId="36611FEB" w14:textId="30922916" w:rsidR="007007BB" w:rsidRPr="00FA2AE8" w:rsidRDefault="00E1547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4B6D2A" w:rsidRPr="00F00ED6">
        <w:rPr>
          <w:bCs/>
          <w:sz w:val="28"/>
          <w:szCs w:val="28"/>
        </w:rPr>
        <w:t>вихідний пункт</w:t>
      </w:r>
      <w:r w:rsidR="007007BB" w:rsidRPr="00F00ED6">
        <w:rPr>
          <w:bCs/>
          <w:sz w:val="28"/>
          <w:szCs w:val="28"/>
        </w:rPr>
        <w:t xml:space="preserve"> руху </w:t>
      </w:r>
      <w:r w:rsidR="007007BB" w:rsidRPr="00F00ED6">
        <w:rPr>
          <w:bCs/>
          <w:sz w:val="28"/>
          <w:szCs w:val="28"/>
        </w:rPr>
        <w:sym w:font="Times New Roman" w:char="2013"/>
      </w:r>
      <w:r w:rsidR="007007BB" w:rsidRPr="00F00ED6">
        <w:rPr>
          <w:bCs/>
          <w:sz w:val="28"/>
          <w:szCs w:val="28"/>
        </w:rPr>
        <w:t xml:space="preserve"> </w:t>
      </w:r>
      <w:r w:rsidR="007007BB" w:rsidRPr="00FA2837">
        <w:rPr>
          <w:b/>
          <w:sz w:val="28"/>
          <w:szCs w:val="28"/>
        </w:rPr>
        <w:t>звідки?</w:t>
      </w:r>
      <w:r w:rsidR="00671F5A">
        <w:rPr>
          <w:bCs/>
          <w:sz w:val="28"/>
          <w:szCs w:val="28"/>
        </w:rPr>
        <w:t>)</w:t>
      </w:r>
      <w:r w:rsidR="0089588B" w:rsidRPr="00F00ED6">
        <w:rPr>
          <w:bCs/>
          <w:sz w:val="28"/>
          <w:szCs w:val="28"/>
        </w:rPr>
        <w:t xml:space="preserve">: </w:t>
      </w:r>
      <w:r w:rsidR="007007BB" w:rsidRPr="00FA2AE8">
        <w:rPr>
          <w:bCs/>
          <w:i/>
          <w:sz w:val="28"/>
          <w:szCs w:val="28"/>
        </w:rPr>
        <w:t xml:space="preserve">Вони приїхали </w:t>
      </w:r>
      <w:r w:rsidR="007007BB" w:rsidRPr="00FA2AE8">
        <w:rPr>
          <w:b/>
          <w:i/>
          <w:sz w:val="28"/>
          <w:szCs w:val="28"/>
        </w:rPr>
        <w:t>з</w:t>
      </w:r>
      <w:r w:rsidR="007007BB" w:rsidRPr="00FA2AE8">
        <w:rPr>
          <w:b/>
          <w:bCs/>
          <w:i/>
          <w:sz w:val="28"/>
          <w:szCs w:val="28"/>
        </w:rPr>
        <w:t xml:space="preserve"> </w:t>
      </w:r>
      <w:r w:rsidR="007007BB" w:rsidRPr="00FA2AE8">
        <w:rPr>
          <w:b/>
          <w:i/>
          <w:sz w:val="28"/>
          <w:szCs w:val="28"/>
        </w:rPr>
        <w:t>Об’єднаних Арабських Еміратів</w:t>
      </w:r>
      <w:r w:rsidR="007007BB" w:rsidRPr="00A619E5">
        <w:rPr>
          <w:bCs/>
          <w:iCs/>
          <w:sz w:val="28"/>
          <w:szCs w:val="28"/>
        </w:rPr>
        <w:t>;</w:t>
      </w:r>
      <w:r w:rsidR="007007BB" w:rsidRPr="00FA2AE8">
        <w:rPr>
          <w:i/>
          <w:smallCaps/>
          <w:sz w:val="28"/>
          <w:szCs w:val="28"/>
        </w:rPr>
        <w:t xml:space="preserve"> </w:t>
      </w:r>
    </w:p>
    <w:p w14:paraId="47123F28" w14:textId="7A1AAD8E" w:rsidR="007007BB" w:rsidRPr="00FA2AE8" w:rsidRDefault="00E1547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="007007BB" w:rsidRPr="00F00ED6">
        <w:rPr>
          <w:sz w:val="28"/>
          <w:szCs w:val="28"/>
        </w:rPr>
        <w:t xml:space="preserve"> </w:t>
      </w:r>
      <w:r w:rsidR="00671F5A">
        <w:rPr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відношення до матеріалу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FA2AE8">
        <w:rPr>
          <w:bCs/>
          <w:i/>
          <w:sz w:val="28"/>
          <w:szCs w:val="28"/>
        </w:rPr>
        <w:t xml:space="preserve">Скуштуйте салат </w:t>
      </w:r>
      <w:r w:rsidR="007007BB" w:rsidRPr="00FA2AE8">
        <w:rPr>
          <w:b/>
          <w:i/>
          <w:sz w:val="28"/>
          <w:szCs w:val="28"/>
        </w:rPr>
        <w:t>із крабів</w:t>
      </w:r>
      <w:r w:rsidR="000153F6" w:rsidRPr="00A619E5">
        <w:rPr>
          <w:bCs/>
          <w:iCs/>
          <w:sz w:val="28"/>
          <w:szCs w:val="28"/>
        </w:rPr>
        <w:t>.</w:t>
      </w:r>
      <w:r w:rsidR="00365E90" w:rsidRPr="00FA2AE8">
        <w:rPr>
          <w:b/>
          <w:i/>
          <w:sz w:val="28"/>
          <w:szCs w:val="28"/>
        </w:rPr>
        <w:t xml:space="preserve"> </w:t>
      </w:r>
      <w:r w:rsidR="003C4639" w:rsidRPr="00FA2AE8">
        <w:rPr>
          <w:i/>
          <w:sz w:val="28"/>
          <w:szCs w:val="28"/>
        </w:rPr>
        <w:t>Компот</w:t>
      </w:r>
      <w:r w:rsidR="00365E90" w:rsidRPr="00FA2AE8">
        <w:rPr>
          <w:b/>
          <w:i/>
          <w:sz w:val="28"/>
          <w:szCs w:val="28"/>
        </w:rPr>
        <w:t xml:space="preserve"> зі </w:t>
      </w:r>
      <w:r w:rsidR="00365E90" w:rsidRPr="00FA2AE8">
        <w:rPr>
          <w:bCs/>
          <w:i/>
          <w:sz w:val="28"/>
          <w:szCs w:val="28"/>
        </w:rPr>
        <w:t>свіж</w:t>
      </w:r>
      <w:r w:rsidR="003C4639" w:rsidRPr="00FA2AE8">
        <w:rPr>
          <w:bCs/>
          <w:i/>
          <w:sz w:val="28"/>
          <w:szCs w:val="28"/>
        </w:rPr>
        <w:t>их</w:t>
      </w:r>
      <w:r w:rsidR="003C4639" w:rsidRPr="00FA2AE8">
        <w:rPr>
          <w:b/>
          <w:i/>
          <w:sz w:val="28"/>
          <w:szCs w:val="28"/>
        </w:rPr>
        <w:t xml:space="preserve"> фруктів</w:t>
      </w:r>
      <w:r w:rsidR="007007BB" w:rsidRPr="00A619E5">
        <w:rPr>
          <w:bCs/>
          <w:iCs/>
          <w:sz w:val="28"/>
          <w:szCs w:val="28"/>
        </w:rPr>
        <w:t>;</w:t>
      </w:r>
    </w:p>
    <w:p w14:paraId="18E775E6" w14:textId="6C834EB9" w:rsidR="00272CB3" w:rsidRPr="00FA2AE8" w:rsidRDefault="00E1547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272CB3" w:rsidRPr="00F00ED6">
        <w:rPr>
          <w:sz w:val="28"/>
          <w:szCs w:val="28"/>
        </w:rPr>
        <w:t>початок дії</w:t>
      </w:r>
      <w:r w:rsidR="00671F5A">
        <w:rPr>
          <w:sz w:val="28"/>
          <w:szCs w:val="28"/>
        </w:rPr>
        <w:t>)</w:t>
      </w:r>
      <w:r w:rsidR="00D92243" w:rsidRPr="00F00ED6">
        <w:rPr>
          <w:sz w:val="28"/>
          <w:szCs w:val="28"/>
        </w:rPr>
        <w:t xml:space="preserve">: </w:t>
      </w:r>
      <w:r w:rsidR="00272CB3" w:rsidRPr="00FA2AE8">
        <w:rPr>
          <w:i/>
          <w:iCs/>
          <w:sz w:val="28"/>
          <w:szCs w:val="28"/>
        </w:rPr>
        <w:t xml:space="preserve">Вона працює </w:t>
      </w:r>
      <w:r w:rsidR="00272CB3" w:rsidRPr="00FA2AE8">
        <w:rPr>
          <w:b/>
          <w:bCs/>
          <w:i/>
          <w:iCs/>
          <w:sz w:val="28"/>
          <w:szCs w:val="28"/>
        </w:rPr>
        <w:t>з дев’ятої години</w:t>
      </w:r>
      <w:r w:rsidR="00272CB3" w:rsidRPr="00A619E5">
        <w:rPr>
          <w:sz w:val="28"/>
          <w:szCs w:val="28"/>
        </w:rPr>
        <w:t>;</w:t>
      </w:r>
    </w:p>
    <w:p w14:paraId="220DB1A2" w14:textId="520EDBD2" w:rsidR="007007BB" w:rsidRPr="00D60DBE" w:rsidRDefault="00E1547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="00671F5A">
        <w:rPr>
          <w:b/>
          <w:sz w:val="28"/>
          <w:szCs w:val="28"/>
        </w:rPr>
        <w:t xml:space="preserve"> (</w:t>
      </w:r>
      <w:r w:rsidR="007007BB" w:rsidRPr="00F00ED6">
        <w:rPr>
          <w:bCs/>
          <w:sz w:val="28"/>
          <w:szCs w:val="28"/>
        </w:rPr>
        <w:t xml:space="preserve">кінцевий пункт </w:t>
      </w:r>
      <w:r w:rsidR="002A645D" w:rsidRPr="00F00ED6">
        <w:rPr>
          <w:bCs/>
          <w:sz w:val="28"/>
          <w:szCs w:val="28"/>
        </w:rPr>
        <w:t>рух</w:t>
      </w:r>
      <w:r w:rsidR="0089588B" w:rsidRPr="00F00ED6">
        <w:rPr>
          <w:bCs/>
          <w:sz w:val="28"/>
          <w:szCs w:val="28"/>
        </w:rPr>
        <w:t>у</w:t>
      </w:r>
      <w:r w:rsidR="00671F5A">
        <w:rPr>
          <w:bCs/>
          <w:sz w:val="28"/>
          <w:szCs w:val="28"/>
        </w:rPr>
        <w:t>)</w:t>
      </w:r>
      <w:r w:rsidR="00CB0CD3" w:rsidRPr="00F00ED6">
        <w:rPr>
          <w:bCs/>
          <w:sz w:val="28"/>
          <w:szCs w:val="28"/>
        </w:rPr>
        <w:t xml:space="preserve">: </w:t>
      </w:r>
      <w:r w:rsidR="00D92243" w:rsidRPr="00FA2AE8">
        <w:rPr>
          <w:bCs/>
          <w:i/>
          <w:sz w:val="28"/>
          <w:szCs w:val="28"/>
        </w:rPr>
        <w:t>Треба</w:t>
      </w:r>
      <w:r w:rsidR="007007BB" w:rsidRPr="00FA2AE8">
        <w:rPr>
          <w:bCs/>
          <w:i/>
          <w:sz w:val="28"/>
          <w:szCs w:val="28"/>
        </w:rPr>
        <w:t xml:space="preserve"> д</w:t>
      </w:r>
      <w:r w:rsidR="00065DAD" w:rsidRPr="00FA2AE8">
        <w:rPr>
          <w:bCs/>
          <w:i/>
          <w:sz w:val="28"/>
          <w:szCs w:val="28"/>
        </w:rPr>
        <w:t>істати</w:t>
      </w:r>
      <w:r w:rsidR="007007BB" w:rsidRPr="00FA2AE8">
        <w:rPr>
          <w:bCs/>
          <w:i/>
          <w:sz w:val="28"/>
          <w:szCs w:val="28"/>
        </w:rPr>
        <w:t xml:space="preserve">ся </w:t>
      </w:r>
      <w:r w:rsidR="007007BB" w:rsidRPr="00FA2AE8">
        <w:rPr>
          <w:b/>
          <w:i/>
          <w:sz w:val="28"/>
          <w:szCs w:val="28"/>
        </w:rPr>
        <w:t>до готелю</w:t>
      </w:r>
      <w:r w:rsidR="007007BB" w:rsidRPr="00A619E5">
        <w:rPr>
          <w:bCs/>
          <w:iCs/>
          <w:sz w:val="28"/>
          <w:szCs w:val="28"/>
        </w:rPr>
        <w:t>;</w:t>
      </w:r>
    </w:p>
    <w:p w14:paraId="02644E00" w14:textId="495D3D18" w:rsidR="007007BB" w:rsidRPr="00FA2AE8" w:rsidRDefault="00E1547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/>
          <w:sz w:val="28"/>
          <w:szCs w:val="28"/>
        </w:rPr>
        <w:t>для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призначення предмета, мета ді</w:t>
      </w:r>
      <w:r w:rsidR="002A645D" w:rsidRPr="00F00ED6">
        <w:rPr>
          <w:bCs/>
          <w:sz w:val="28"/>
          <w:szCs w:val="28"/>
        </w:rPr>
        <w:t>яльності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994FD9" w:rsidRPr="00FA2AE8">
        <w:rPr>
          <w:bCs/>
          <w:i/>
          <w:iCs/>
          <w:sz w:val="28"/>
          <w:szCs w:val="28"/>
        </w:rPr>
        <w:t>Заняття с</w:t>
      </w:r>
      <w:r w:rsidR="007007BB" w:rsidRPr="00FA2AE8">
        <w:rPr>
          <w:bCs/>
          <w:i/>
          <w:iCs/>
          <w:sz w:val="28"/>
          <w:szCs w:val="28"/>
        </w:rPr>
        <w:t>порт</w:t>
      </w:r>
      <w:r w:rsidR="00994FD9" w:rsidRPr="00FA2AE8">
        <w:rPr>
          <w:bCs/>
          <w:i/>
          <w:iCs/>
          <w:sz w:val="28"/>
          <w:szCs w:val="28"/>
        </w:rPr>
        <w:t>ом</w:t>
      </w:r>
      <w:r w:rsidR="007007BB" w:rsidRPr="00FA2AE8">
        <w:rPr>
          <w:bCs/>
          <w:i/>
          <w:iCs/>
          <w:sz w:val="28"/>
          <w:szCs w:val="28"/>
        </w:rPr>
        <w:t xml:space="preserve"> корисн</w:t>
      </w:r>
      <w:r w:rsidR="00994FD9" w:rsidRPr="00FA2AE8">
        <w:rPr>
          <w:bCs/>
          <w:i/>
          <w:iCs/>
          <w:sz w:val="28"/>
          <w:szCs w:val="28"/>
        </w:rPr>
        <w:t>і</w:t>
      </w:r>
      <w:r w:rsidR="007007BB" w:rsidRPr="00FA2AE8">
        <w:rPr>
          <w:bCs/>
          <w:i/>
          <w:iCs/>
          <w:sz w:val="28"/>
          <w:szCs w:val="28"/>
        </w:rPr>
        <w:t xml:space="preserve"> </w:t>
      </w:r>
      <w:r w:rsidR="007007BB" w:rsidRPr="00FA2AE8">
        <w:rPr>
          <w:b/>
          <w:i/>
          <w:iCs/>
          <w:sz w:val="28"/>
          <w:szCs w:val="28"/>
        </w:rPr>
        <w:t xml:space="preserve">для </w:t>
      </w:r>
      <w:proofErr w:type="spellStart"/>
      <w:r w:rsidR="007007BB" w:rsidRPr="00FA2AE8">
        <w:rPr>
          <w:b/>
          <w:i/>
          <w:iCs/>
          <w:sz w:val="28"/>
          <w:szCs w:val="28"/>
        </w:rPr>
        <w:t>здоров</w:t>
      </w:r>
      <w:proofErr w:type="spellEnd"/>
      <w:r w:rsidR="007007BB" w:rsidRPr="00FA2AE8">
        <w:rPr>
          <w:b/>
          <w:i/>
          <w:iCs/>
          <w:sz w:val="28"/>
          <w:szCs w:val="28"/>
        </w:rPr>
        <w:sym w:font="Times New Roman" w:char="2019"/>
      </w:r>
      <w:r w:rsidR="007007BB" w:rsidRPr="00FA2AE8">
        <w:rPr>
          <w:b/>
          <w:i/>
          <w:iCs/>
          <w:sz w:val="28"/>
          <w:szCs w:val="28"/>
        </w:rPr>
        <w:t>я</w:t>
      </w:r>
      <w:r w:rsidR="007007BB" w:rsidRPr="00A619E5">
        <w:rPr>
          <w:bCs/>
          <w:sz w:val="28"/>
          <w:szCs w:val="28"/>
        </w:rPr>
        <w:t>;</w:t>
      </w:r>
    </w:p>
    <w:p w14:paraId="5D1107AD" w14:textId="57CE5AE1" w:rsidR="007007BB" w:rsidRPr="00FA2AE8" w:rsidRDefault="00E1547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8478A4">
        <w:rPr>
          <w:b/>
          <w:sz w:val="28"/>
          <w:szCs w:val="28"/>
        </w:rPr>
        <w:lastRenderedPageBreak/>
        <w:t>біля, навпроти</w:t>
      </w:r>
      <w:r w:rsidRPr="00F00ED6">
        <w:rPr>
          <w:bCs/>
          <w:sz w:val="28"/>
          <w:szCs w:val="28"/>
        </w:rPr>
        <w:t xml:space="preserve"> </w:t>
      </w:r>
      <w:r w:rsidR="008478A4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місце</w:t>
      </w:r>
      <w:r w:rsidR="008478A4">
        <w:rPr>
          <w:bCs/>
          <w:sz w:val="28"/>
          <w:szCs w:val="28"/>
        </w:rPr>
        <w:t>)</w:t>
      </w:r>
      <w:r w:rsidR="00CB0CD3" w:rsidRPr="00F00ED6">
        <w:rPr>
          <w:bCs/>
          <w:sz w:val="28"/>
          <w:szCs w:val="28"/>
        </w:rPr>
        <w:t xml:space="preserve">: </w:t>
      </w:r>
      <w:r w:rsidR="007007BB" w:rsidRPr="00FA2AE8">
        <w:rPr>
          <w:bCs/>
          <w:i/>
          <w:sz w:val="28"/>
          <w:szCs w:val="28"/>
        </w:rPr>
        <w:t xml:space="preserve">Автобус зупиняється </w:t>
      </w:r>
      <w:r w:rsidR="007007BB" w:rsidRPr="00FA2AE8">
        <w:rPr>
          <w:b/>
          <w:bCs/>
          <w:i/>
          <w:sz w:val="28"/>
          <w:szCs w:val="28"/>
        </w:rPr>
        <w:t>біля театру</w:t>
      </w:r>
      <w:r w:rsidR="000153F6" w:rsidRPr="00FA2AE8">
        <w:rPr>
          <w:bCs/>
          <w:i/>
          <w:sz w:val="28"/>
          <w:szCs w:val="28"/>
        </w:rPr>
        <w:t>.</w:t>
      </w:r>
      <w:r w:rsidR="007007BB" w:rsidRPr="00FA2AE8">
        <w:rPr>
          <w:bCs/>
          <w:i/>
          <w:sz w:val="28"/>
          <w:szCs w:val="28"/>
        </w:rPr>
        <w:t xml:space="preserve"> </w:t>
      </w:r>
      <w:r w:rsidR="007007BB" w:rsidRPr="00FA2AE8">
        <w:rPr>
          <w:b/>
          <w:i/>
          <w:sz w:val="28"/>
          <w:szCs w:val="28"/>
        </w:rPr>
        <w:t>Навпроти університету</w:t>
      </w:r>
      <w:r w:rsidR="00365E90" w:rsidRPr="00FA2AE8">
        <w:rPr>
          <w:bCs/>
          <w:i/>
          <w:sz w:val="28"/>
          <w:szCs w:val="28"/>
        </w:rPr>
        <w:t xml:space="preserve"> є </w:t>
      </w:r>
      <w:r w:rsidR="007007BB" w:rsidRPr="00FA2AE8">
        <w:rPr>
          <w:bCs/>
          <w:i/>
          <w:sz w:val="28"/>
          <w:szCs w:val="28"/>
        </w:rPr>
        <w:t>парк</w:t>
      </w:r>
      <w:r w:rsidR="00642754" w:rsidRPr="00671F5A">
        <w:rPr>
          <w:bCs/>
          <w:iCs/>
          <w:sz w:val="28"/>
          <w:szCs w:val="28"/>
        </w:rPr>
        <w:t>.</w:t>
      </w:r>
    </w:p>
    <w:p w14:paraId="71606218" w14:textId="4CEE515C" w:rsidR="007007BB" w:rsidRPr="00F00ED6" w:rsidRDefault="007007BB" w:rsidP="00732E99">
      <w:pPr>
        <w:tabs>
          <w:tab w:val="left" w:pos="720"/>
          <w:tab w:val="num" w:pos="1080"/>
        </w:tabs>
        <w:ind w:firstLine="709"/>
        <w:jc w:val="both"/>
        <w:rPr>
          <w:bCs/>
          <w:sz w:val="28"/>
          <w:szCs w:val="28"/>
        </w:rPr>
      </w:pPr>
    </w:p>
    <w:p w14:paraId="4D03BFDD" w14:textId="7B484214" w:rsidR="00D6047B" w:rsidRPr="00F00ED6" w:rsidRDefault="00D6047B" w:rsidP="00732E99">
      <w:pPr>
        <w:tabs>
          <w:tab w:val="left" w:pos="720"/>
          <w:tab w:val="num" w:pos="1080"/>
        </w:tabs>
        <w:ind w:firstLine="709"/>
        <w:jc w:val="both"/>
        <w:rPr>
          <w:bCs/>
          <w:sz w:val="28"/>
          <w:szCs w:val="28"/>
        </w:rPr>
      </w:pPr>
      <w:r w:rsidRPr="00671F5A">
        <w:rPr>
          <w:sz w:val="28"/>
          <w:szCs w:val="28"/>
        </w:rPr>
        <w:t>4.2.2.3. Давальний відмінок:</w:t>
      </w:r>
    </w:p>
    <w:p w14:paraId="32C2AE6A" w14:textId="142816E8" w:rsidR="007007BB" w:rsidRPr="00FA2AE8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367D34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або предмет</w:t>
      </w:r>
      <w:r w:rsidR="00367D34" w:rsidRPr="00F00ED6">
        <w:rPr>
          <w:b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для яких (на користь чи на шкоду) відбувається дія</w:t>
      </w:r>
      <w:r w:rsidR="00D92243" w:rsidRPr="00F00ED6">
        <w:rPr>
          <w:bCs/>
          <w:sz w:val="28"/>
          <w:szCs w:val="28"/>
        </w:rPr>
        <w:t xml:space="preserve">: </w:t>
      </w:r>
      <w:r w:rsidRPr="006368A1">
        <w:rPr>
          <w:bCs/>
          <w:i/>
          <w:sz w:val="28"/>
          <w:szCs w:val="28"/>
        </w:rPr>
        <w:t xml:space="preserve">Подарувати книжку </w:t>
      </w:r>
      <w:r w:rsidRPr="006368A1">
        <w:rPr>
          <w:b/>
          <w:i/>
          <w:sz w:val="28"/>
          <w:szCs w:val="28"/>
        </w:rPr>
        <w:t>студентові</w:t>
      </w:r>
      <w:r w:rsidR="000153F6" w:rsidRPr="006368A1">
        <w:rPr>
          <w:bCs/>
          <w:i/>
          <w:sz w:val="28"/>
          <w:szCs w:val="28"/>
        </w:rPr>
        <w:t>.</w:t>
      </w:r>
      <w:r w:rsidRPr="006368A1">
        <w:rPr>
          <w:bCs/>
          <w:i/>
          <w:sz w:val="28"/>
          <w:szCs w:val="28"/>
        </w:rPr>
        <w:t xml:space="preserve"> </w:t>
      </w:r>
      <w:r w:rsidR="00642754" w:rsidRPr="006368A1">
        <w:rPr>
          <w:i/>
          <w:sz w:val="28"/>
          <w:szCs w:val="28"/>
        </w:rPr>
        <w:t xml:space="preserve">Повідомити </w:t>
      </w:r>
      <w:r w:rsidR="00642754" w:rsidRPr="006368A1">
        <w:rPr>
          <w:b/>
          <w:bCs/>
          <w:i/>
          <w:sz w:val="28"/>
          <w:szCs w:val="28"/>
        </w:rPr>
        <w:t>групі</w:t>
      </w:r>
      <w:r w:rsidR="00642754" w:rsidRPr="006368A1">
        <w:rPr>
          <w:i/>
          <w:sz w:val="28"/>
          <w:szCs w:val="28"/>
        </w:rPr>
        <w:t xml:space="preserve"> </w:t>
      </w:r>
      <w:r w:rsidRPr="006368A1">
        <w:rPr>
          <w:i/>
          <w:sz w:val="28"/>
          <w:szCs w:val="28"/>
        </w:rPr>
        <w:t>про зміни в розкладі</w:t>
      </w:r>
      <w:r w:rsidRPr="00671F5A">
        <w:rPr>
          <w:bCs/>
          <w:iCs/>
          <w:sz w:val="28"/>
          <w:szCs w:val="28"/>
        </w:rPr>
        <w:t>;</w:t>
      </w:r>
    </w:p>
    <w:p w14:paraId="71A9ECE0" w14:textId="12A19D36" w:rsidR="007007BB" w:rsidRPr="00FA2AE8" w:rsidRDefault="00367D34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суб’єкт кількісної вікової ознаки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/>
          <w:i/>
          <w:sz w:val="28"/>
          <w:szCs w:val="28"/>
        </w:rPr>
        <w:t>Дідусеві</w:t>
      </w:r>
      <w:r w:rsidR="007007BB" w:rsidRPr="006368A1">
        <w:rPr>
          <w:bCs/>
          <w:i/>
          <w:sz w:val="28"/>
          <w:szCs w:val="28"/>
        </w:rPr>
        <w:t xml:space="preserve"> вісімдесят років</w:t>
      </w:r>
      <w:r w:rsidR="000153F6" w:rsidRPr="006368A1">
        <w:rPr>
          <w:bCs/>
          <w:i/>
          <w:sz w:val="28"/>
          <w:szCs w:val="28"/>
        </w:rPr>
        <w:t>.</w:t>
      </w:r>
      <w:r w:rsidRPr="006368A1">
        <w:rPr>
          <w:bCs/>
          <w:i/>
          <w:sz w:val="28"/>
          <w:szCs w:val="28"/>
        </w:rPr>
        <w:t xml:space="preserve"> </w:t>
      </w:r>
      <w:r w:rsidRPr="006368A1">
        <w:rPr>
          <w:b/>
          <w:i/>
          <w:sz w:val="28"/>
          <w:szCs w:val="28"/>
        </w:rPr>
        <w:t>Києву</w:t>
      </w:r>
      <w:r w:rsidRPr="006368A1">
        <w:rPr>
          <w:bCs/>
          <w:i/>
          <w:sz w:val="28"/>
          <w:szCs w:val="28"/>
        </w:rPr>
        <w:t xml:space="preserve"> понад </w:t>
      </w:r>
      <w:r w:rsidR="00642754" w:rsidRPr="006368A1">
        <w:rPr>
          <w:bCs/>
          <w:i/>
          <w:sz w:val="28"/>
          <w:szCs w:val="28"/>
        </w:rPr>
        <w:t>півтори тисячі років</w:t>
      </w:r>
      <w:r w:rsidR="007007BB" w:rsidRPr="003C6F3F">
        <w:rPr>
          <w:bCs/>
          <w:iCs/>
          <w:sz w:val="28"/>
          <w:szCs w:val="28"/>
        </w:rPr>
        <w:t>.</w:t>
      </w:r>
    </w:p>
    <w:p w14:paraId="1EF13B72" w14:textId="46C09FAD" w:rsidR="007007BB" w:rsidRPr="00F00ED6" w:rsidRDefault="007007BB" w:rsidP="00732E99">
      <w:pPr>
        <w:tabs>
          <w:tab w:val="left" w:pos="720"/>
          <w:tab w:val="num" w:pos="1080"/>
        </w:tabs>
        <w:ind w:firstLine="709"/>
        <w:jc w:val="both"/>
        <w:rPr>
          <w:bCs/>
          <w:sz w:val="28"/>
          <w:szCs w:val="28"/>
        </w:rPr>
      </w:pPr>
    </w:p>
    <w:p w14:paraId="66BA990C" w14:textId="18FD99D6" w:rsidR="00D6047B" w:rsidRDefault="00D6047B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4.2.2.4. Знахідний відмінок:</w:t>
      </w:r>
    </w:p>
    <w:p w14:paraId="54037198" w14:textId="77777777" w:rsidR="00671F5A" w:rsidRPr="00F00ED6" w:rsidRDefault="00671F5A" w:rsidP="00732E99">
      <w:pPr>
        <w:tabs>
          <w:tab w:val="left" w:pos="720"/>
          <w:tab w:val="num" w:pos="1080"/>
        </w:tabs>
        <w:ind w:firstLine="709"/>
        <w:jc w:val="both"/>
        <w:rPr>
          <w:bCs/>
          <w:sz w:val="28"/>
          <w:szCs w:val="28"/>
        </w:rPr>
      </w:pPr>
    </w:p>
    <w:p w14:paraId="269DF850" w14:textId="3D08B9BF" w:rsidR="007007BB" w:rsidRDefault="00945424" w:rsidP="008478A4">
      <w:pPr>
        <w:tabs>
          <w:tab w:val="left" w:pos="720"/>
          <w:tab w:val="num" w:pos="1080"/>
        </w:tabs>
        <w:ind w:firstLine="709"/>
        <w:jc w:val="both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 xml:space="preserve">4.2.2.4.1. Без </w:t>
      </w:r>
      <w:r w:rsidR="007007BB" w:rsidRPr="00F00ED6">
        <w:rPr>
          <w:sz w:val="28"/>
          <w:szCs w:val="28"/>
        </w:rPr>
        <w:t>прийменника</w:t>
      </w:r>
      <w:r w:rsidR="008478A4">
        <w:rPr>
          <w:sz w:val="28"/>
          <w:szCs w:val="28"/>
        </w:rPr>
        <w:t xml:space="preserve"> (</w:t>
      </w:r>
      <w:r w:rsidR="007007BB" w:rsidRPr="00F00ED6">
        <w:rPr>
          <w:bCs/>
          <w:sz w:val="28"/>
          <w:szCs w:val="28"/>
        </w:rPr>
        <w:t>прямий об’єкт дії</w:t>
      </w:r>
      <w:r w:rsidR="008478A4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Віра читає </w:t>
      </w:r>
      <w:r w:rsidR="007007BB" w:rsidRPr="006368A1">
        <w:rPr>
          <w:b/>
          <w:i/>
          <w:sz w:val="28"/>
          <w:szCs w:val="28"/>
        </w:rPr>
        <w:t>роман</w:t>
      </w:r>
      <w:r w:rsidR="000153F6" w:rsidRPr="006368A1">
        <w:rPr>
          <w:bCs/>
          <w:i/>
          <w:sz w:val="28"/>
          <w:szCs w:val="28"/>
        </w:rPr>
        <w:t>.</w:t>
      </w:r>
      <w:r w:rsidR="007007BB" w:rsidRPr="006368A1">
        <w:rPr>
          <w:bCs/>
          <w:i/>
          <w:sz w:val="28"/>
          <w:szCs w:val="28"/>
        </w:rPr>
        <w:t xml:space="preserve"> Туристи перекладають </w:t>
      </w:r>
      <w:r w:rsidR="00D52B12" w:rsidRPr="006368A1">
        <w:rPr>
          <w:b/>
          <w:bCs/>
          <w:i/>
          <w:sz w:val="28"/>
          <w:szCs w:val="28"/>
        </w:rPr>
        <w:t>слова</w:t>
      </w:r>
      <w:r w:rsidR="00FA2AE8" w:rsidRPr="008478A4">
        <w:rPr>
          <w:bCs/>
          <w:iCs/>
          <w:sz w:val="28"/>
          <w:szCs w:val="28"/>
        </w:rPr>
        <w:t>.</w:t>
      </w:r>
    </w:p>
    <w:p w14:paraId="13AAC8BC" w14:textId="77777777" w:rsidR="00671F5A" w:rsidRPr="00FA2AE8" w:rsidRDefault="00671F5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</w:p>
    <w:p w14:paraId="154BE96F" w14:textId="57613812" w:rsidR="007007BB" w:rsidRPr="00F00ED6" w:rsidRDefault="00945424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4.2.2.4.2. І</w:t>
      </w:r>
      <w:r w:rsidR="007007BB" w:rsidRPr="00F00ED6">
        <w:rPr>
          <w:sz w:val="28"/>
          <w:szCs w:val="28"/>
        </w:rPr>
        <w:t>з прийменниками:</w:t>
      </w:r>
    </w:p>
    <w:p w14:paraId="1C470F08" w14:textId="616925A8" w:rsidR="005C3E24" w:rsidRPr="00F00ED6" w:rsidRDefault="00D6047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на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D52B12" w:rsidRPr="00F00ED6">
        <w:rPr>
          <w:bCs/>
          <w:sz w:val="28"/>
          <w:szCs w:val="28"/>
        </w:rPr>
        <w:t xml:space="preserve">кінцевий пункт </w:t>
      </w:r>
      <w:r w:rsidR="007007BB" w:rsidRPr="00F00ED6">
        <w:rPr>
          <w:bCs/>
          <w:sz w:val="28"/>
          <w:szCs w:val="28"/>
        </w:rPr>
        <w:t>руху суб’єкта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Діти їдуть </w:t>
      </w:r>
      <w:r w:rsidR="00CB0CD3" w:rsidRPr="006368A1">
        <w:rPr>
          <w:b/>
          <w:i/>
          <w:sz w:val="28"/>
          <w:szCs w:val="28"/>
        </w:rPr>
        <w:t>в</w:t>
      </w:r>
      <w:r w:rsidR="007007BB" w:rsidRPr="006368A1">
        <w:rPr>
          <w:b/>
          <w:i/>
          <w:sz w:val="28"/>
          <w:szCs w:val="28"/>
        </w:rPr>
        <w:t xml:space="preserve"> Одесу</w:t>
      </w:r>
      <w:r w:rsidR="000153F6" w:rsidRPr="006368A1">
        <w:rPr>
          <w:bCs/>
          <w:i/>
          <w:sz w:val="28"/>
          <w:szCs w:val="28"/>
        </w:rPr>
        <w:t>.</w:t>
      </w:r>
      <w:r w:rsidR="007007BB" w:rsidRPr="006368A1">
        <w:rPr>
          <w:bCs/>
          <w:i/>
          <w:sz w:val="28"/>
          <w:szCs w:val="28"/>
        </w:rPr>
        <w:t xml:space="preserve"> Ми </w:t>
      </w:r>
      <w:r w:rsidR="00D52B12" w:rsidRPr="006368A1">
        <w:rPr>
          <w:bCs/>
          <w:i/>
          <w:sz w:val="28"/>
          <w:szCs w:val="28"/>
        </w:rPr>
        <w:t xml:space="preserve">зайшли </w:t>
      </w:r>
      <w:r w:rsidR="009C0F69" w:rsidRPr="006368A1">
        <w:rPr>
          <w:bCs/>
          <w:i/>
          <w:sz w:val="28"/>
          <w:szCs w:val="28"/>
        </w:rPr>
        <w:t>в</w:t>
      </w:r>
      <w:r w:rsidR="00D52B12" w:rsidRPr="006368A1">
        <w:rPr>
          <w:bCs/>
          <w:i/>
          <w:sz w:val="28"/>
          <w:szCs w:val="28"/>
        </w:rPr>
        <w:t xml:space="preserve"> </w:t>
      </w:r>
      <w:r w:rsidR="00D52B12" w:rsidRPr="006368A1">
        <w:rPr>
          <w:b/>
          <w:bCs/>
          <w:i/>
          <w:sz w:val="28"/>
          <w:szCs w:val="28"/>
        </w:rPr>
        <w:t>кімнату</w:t>
      </w:r>
      <w:r w:rsidR="000153F6" w:rsidRPr="006368A1">
        <w:rPr>
          <w:bCs/>
          <w:i/>
          <w:sz w:val="28"/>
          <w:szCs w:val="28"/>
        </w:rPr>
        <w:t>.</w:t>
      </w:r>
      <w:r w:rsidR="007007BB" w:rsidRPr="006368A1">
        <w:rPr>
          <w:bCs/>
          <w:i/>
          <w:sz w:val="28"/>
          <w:szCs w:val="28"/>
        </w:rPr>
        <w:t xml:space="preserve"> Туристи піднялися </w:t>
      </w:r>
      <w:r w:rsidR="007007BB" w:rsidRPr="006368A1">
        <w:rPr>
          <w:b/>
          <w:i/>
          <w:sz w:val="28"/>
          <w:szCs w:val="28"/>
        </w:rPr>
        <w:t>на гору</w:t>
      </w:r>
      <w:r w:rsidR="007007BB" w:rsidRPr="00F00ED6">
        <w:rPr>
          <w:bCs/>
          <w:sz w:val="28"/>
          <w:szCs w:val="28"/>
        </w:rPr>
        <w:t>;</w:t>
      </w:r>
    </w:p>
    <w:p w14:paraId="6D187939" w14:textId="6EF5D290" w:rsidR="005C3E24" w:rsidRPr="00F00ED6" w:rsidRDefault="00D6047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bCs/>
          <w:iCs/>
          <w:sz w:val="28"/>
          <w:szCs w:val="28"/>
        </w:rPr>
        <w:t>у (в)</w:t>
      </w:r>
      <w:r w:rsidRPr="00F00ED6">
        <w:rPr>
          <w:iCs/>
          <w:sz w:val="28"/>
          <w:szCs w:val="28"/>
        </w:rPr>
        <w:t xml:space="preserve"> </w:t>
      </w:r>
      <w:r w:rsidR="00671F5A">
        <w:rPr>
          <w:iCs/>
          <w:sz w:val="28"/>
          <w:szCs w:val="28"/>
        </w:rPr>
        <w:t>(</w:t>
      </w:r>
      <w:r w:rsidR="005C3E24" w:rsidRPr="00F00ED6">
        <w:rPr>
          <w:iCs/>
          <w:sz w:val="28"/>
          <w:szCs w:val="28"/>
        </w:rPr>
        <w:t>по</w:t>
      </w:r>
      <w:r w:rsidR="00F94912" w:rsidRPr="00F00ED6">
        <w:rPr>
          <w:iCs/>
          <w:sz w:val="28"/>
          <w:szCs w:val="28"/>
        </w:rPr>
        <w:t xml:space="preserve">чаток </w:t>
      </w:r>
      <w:r w:rsidR="005C3E24" w:rsidRPr="00F00ED6">
        <w:rPr>
          <w:iCs/>
          <w:sz w:val="28"/>
          <w:szCs w:val="28"/>
        </w:rPr>
        <w:t>дії</w:t>
      </w:r>
      <w:r w:rsidR="00671F5A">
        <w:rPr>
          <w:iCs/>
          <w:sz w:val="28"/>
          <w:szCs w:val="28"/>
        </w:rPr>
        <w:t>)</w:t>
      </w:r>
      <w:r w:rsidR="00D92243" w:rsidRPr="00F00ED6">
        <w:rPr>
          <w:iCs/>
          <w:sz w:val="28"/>
          <w:szCs w:val="28"/>
        </w:rPr>
        <w:t xml:space="preserve">: </w:t>
      </w:r>
      <w:r w:rsidR="005C3E24" w:rsidRPr="006368A1">
        <w:rPr>
          <w:b/>
          <w:i/>
          <w:iCs/>
          <w:sz w:val="28"/>
          <w:szCs w:val="28"/>
        </w:rPr>
        <w:t>У четвер</w:t>
      </w:r>
      <w:r w:rsidR="005C3E24" w:rsidRPr="006368A1">
        <w:rPr>
          <w:i/>
          <w:iCs/>
          <w:sz w:val="28"/>
          <w:szCs w:val="28"/>
        </w:rPr>
        <w:t xml:space="preserve"> починає роботу книжковий форум</w:t>
      </w:r>
      <w:r w:rsidR="00783524" w:rsidRPr="00F00ED6">
        <w:rPr>
          <w:sz w:val="28"/>
          <w:szCs w:val="28"/>
        </w:rPr>
        <w:t>;</w:t>
      </w:r>
    </w:p>
    <w:p w14:paraId="5EEF7F4F" w14:textId="6704602C" w:rsidR="007007BB" w:rsidRPr="00F00ED6" w:rsidRDefault="00D6047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671F5A">
        <w:rPr>
          <w:b/>
          <w:sz w:val="28"/>
          <w:szCs w:val="28"/>
        </w:rPr>
        <w:t>про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для вираження об’єктних відношень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Думати </w:t>
      </w:r>
      <w:r w:rsidR="007007BB" w:rsidRPr="006368A1">
        <w:rPr>
          <w:b/>
          <w:i/>
          <w:sz w:val="28"/>
          <w:szCs w:val="28"/>
        </w:rPr>
        <w:t>про майбутнє</w:t>
      </w:r>
      <w:r w:rsidR="00783524" w:rsidRPr="008478A4">
        <w:rPr>
          <w:bCs/>
          <w:iCs/>
          <w:sz w:val="28"/>
          <w:szCs w:val="28"/>
        </w:rPr>
        <w:t>.</w:t>
      </w:r>
    </w:p>
    <w:p w14:paraId="24F3E06E" w14:textId="4D5E0245" w:rsidR="007007BB" w:rsidRPr="00F00ED6" w:rsidRDefault="007007BB" w:rsidP="00732E99">
      <w:pPr>
        <w:tabs>
          <w:tab w:val="left" w:pos="720"/>
          <w:tab w:val="left" w:pos="5712"/>
        </w:tabs>
        <w:ind w:firstLine="709"/>
        <w:jc w:val="both"/>
        <w:rPr>
          <w:bCs/>
          <w:sz w:val="28"/>
          <w:szCs w:val="28"/>
        </w:rPr>
      </w:pPr>
    </w:p>
    <w:p w14:paraId="2A89FE63" w14:textId="2DEA61DC" w:rsidR="00D6047B" w:rsidRDefault="00D6047B" w:rsidP="00732E99">
      <w:pPr>
        <w:tabs>
          <w:tab w:val="left" w:pos="720"/>
          <w:tab w:val="left" w:pos="5712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4.2.2.5. Орудний відмінок:</w:t>
      </w:r>
    </w:p>
    <w:p w14:paraId="13B901A7" w14:textId="77777777" w:rsidR="00671F5A" w:rsidRPr="00F00ED6" w:rsidRDefault="00671F5A" w:rsidP="00732E99">
      <w:pPr>
        <w:tabs>
          <w:tab w:val="left" w:pos="720"/>
          <w:tab w:val="left" w:pos="5712"/>
        </w:tabs>
        <w:ind w:firstLine="709"/>
        <w:jc w:val="both"/>
        <w:rPr>
          <w:bCs/>
          <w:sz w:val="28"/>
          <w:szCs w:val="28"/>
        </w:rPr>
      </w:pPr>
    </w:p>
    <w:p w14:paraId="79B7AB6B" w14:textId="3BB3CBBE" w:rsidR="007007BB" w:rsidRPr="00F00ED6" w:rsidRDefault="00945424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4.2.2.5.1. Без </w:t>
      </w:r>
      <w:r w:rsidR="007007BB" w:rsidRPr="00F00ED6">
        <w:rPr>
          <w:sz w:val="28"/>
          <w:szCs w:val="28"/>
        </w:rPr>
        <w:t>прийменника:</w:t>
      </w:r>
    </w:p>
    <w:p w14:paraId="1638102D" w14:textId="4D5ED654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>характеристик</w:t>
      </w:r>
      <w:r w:rsidR="00F94912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особи за професією чи статусом</w:t>
      </w:r>
      <w:r w:rsidR="00D92243" w:rsidRPr="00F00ED6">
        <w:rPr>
          <w:bCs/>
          <w:sz w:val="28"/>
          <w:szCs w:val="28"/>
        </w:rPr>
        <w:t xml:space="preserve">: </w:t>
      </w:r>
      <w:r w:rsidRPr="006368A1">
        <w:rPr>
          <w:bCs/>
          <w:i/>
          <w:sz w:val="28"/>
          <w:szCs w:val="28"/>
        </w:rPr>
        <w:t xml:space="preserve">Олег буде </w:t>
      </w:r>
      <w:proofErr w:type="spellStart"/>
      <w:r w:rsidRPr="006368A1">
        <w:rPr>
          <w:b/>
          <w:i/>
          <w:sz w:val="28"/>
          <w:szCs w:val="28"/>
        </w:rPr>
        <w:t>програм</w:t>
      </w:r>
      <w:r w:rsidR="006368A1">
        <w:rPr>
          <w:b/>
          <w:i/>
          <w:sz w:val="28"/>
          <w:szCs w:val="28"/>
        </w:rPr>
        <w:t>увальником</w:t>
      </w:r>
      <w:proofErr w:type="spellEnd"/>
      <w:r w:rsidR="000153F6" w:rsidRPr="006368A1">
        <w:rPr>
          <w:bCs/>
          <w:i/>
          <w:sz w:val="28"/>
          <w:szCs w:val="28"/>
        </w:rPr>
        <w:t>.</w:t>
      </w:r>
      <w:r w:rsidRPr="006368A1">
        <w:rPr>
          <w:bCs/>
          <w:i/>
          <w:sz w:val="28"/>
          <w:szCs w:val="28"/>
        </w:rPr>
        <w:t xml:space="preserve"> </w:t>
      </w:r>
      <w:r w:rsidR="00D249D4" w:rsidRPr="006368A1">
        <w:rPr>
          <w:bCs/>
          <w:i/>
          <w:sz w:val="28"/>
          <w:szCs w:val="28"/>
        </w:rPr>
        <w:t>Микола</w:t>
      </w:r>
      <w:r w:rsidRPr="006368A1">
        <w:rPr>
          <w:bCs/>
          <w:i/>
          <w:sz w:val="28"/>
          <w:szCs w:val="28"/>
        </w:rPr>
        <w:t xml:space="preserve"> хоче стати </w:t>
      </w:r>
      <w:r w:rsidRPr="006368A1">
        <w:rPr>
          <w:b/>
          <w:i/>
          <w:sz w:val="28"/>
          <w:szCs w:val="28"/>
        </w:rPr>
        <w:t>викладачем</w:t>
      </w:r>
      <w:r w:rsidR="000153F6" w:rsidRPr="006368A1">
        <w:rPr>
          <w:bCs/>
          <w:i/>
          <w:sz w:val="28"/>
          <w:szCs w:val="28"/>
        </w:rPr>
        <w:t>.</w:t>
      </w:r>
      <w:r w:rsidRPr="006368A1">
        <w:rPr>
          <w:b/>
          <w:i/>
          <w:sz w:val="28"/>
          <w:szCs w:val="28"/>
        </w:rPr>
        <w:t xml:space="preserve"> </w:t>
      </w:r>
      <w:r w:rsidRPr="006368A1">
        <w:rPr>
          <w:i/>
          <w:sz w:val="28"/>
          <w:szCs w:val="28"/>
        </w:rPr>
        <w:t xml:space="preserve">Він працював </w:t>
      </w:r>
      <w:r w:rsidRPr="006368A1">
        <w:rPr>
          <w:b/>
          <w:i/>
          <w:sz w:val="28"/>
          <w:szCs w:val="28"/>
        </w:rPr>
        <w:t>менеджером</w:t>
      </w:r>
      <w:r w:rsidR="000153F6" w:rsidRPr="006368A1">
        <w:rPr>
          <w:bCs/>
          <w:i/>
          <w:sz w:val="28"/>
          <w:szCs w:val="28"/>
        </w:rPr>
        <w:t>.</w:t>
      </w:r>
      <w:r w:rsidR="00F94912" w:rsidRPr="006368A1">
        <w:rPr>
          <w:bCs/>
          <w:i/>
          <w:sz w:val="28"/>
          <w:szCs w:val="28"/>
        </w:rPr>
        <w:t xml:space="preserve"> </w:t>
      </w:r>
      <w:r w:rsidR="00920D25" w:rsidRPr="006368A1">
        <w:rPr>
          <w:bCs/>
          <w:i/>
          <w:sz w:val="28"/>
          <w:szCs w:val="28"/>
        </w:rPr>
        <w:t xml:space="preserve">Вона мріє стати </w:t>
      </w:r>
      <w:r w:rsidR="00920D25" w:rsidRPr="006368A1">
        <w:rPr>
          <w:b/>
          <w:i/>
          <w:sz w:val="28"/>
          <w:szCs w:val="28"/>
        </w:rPr>
        <w:t>громадянкою</w:t>
      </w:r>
      <w:r w:rsidR="00920D25" w:rsidRPr="006368A1">
        <w:rPr>
          <w:bCs/>
          <w:i/>
          <w:sz w:val="28"/>
          <w:szCs w:val="28"/>
        </w:rPr>
        <w:t xml:space="preserve"> України</w:t>
      </w:r>
      <w:r w:rsidRPr="00671F5A">
        <w:rPr>
          <w:bCs/>
          <w:iCs/>
          <w:sz w:val="28"/>
          <w:szCs w:val="28"/>
        </w:rPr>
        <w:t>;</w:t>
      </w:r>
    </w:p>
    <w:p w14:paraId="7FD13BD3" w14:textId="50E7F19B" w:rsidR="007007BB" w:rsidRPr="00D42DE9" w:rsidRDefault="00920D2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знаряддя</w:t>
      </w:r>
      <w:r w:rsidR="00C70DFE" w:rsidRPr="00F00ED6">
        <w:rPr>
          <w:bCs/>
          <w:sz w:val="28"/>
          <w:szCs w:val="28"/>
        </w:rPr>
        <w:t xml:space="preserve"> і</w:t>
      </w:r>
      <w:r w:rsidR="007007BB" w:rsidRPr="00F00ED6">
        <w:rPr>
          <w:bCs/>
          <w:sz w:val="28"/>
          <w:szCs w:val="28"/>
        </w:rPr>
        <w:t xml:space="preserve"> засіб дії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Студент пише </w:t>
      </w:r>
      <w:r w:rsidR="007007BB" w:rsidRPr="006368A1">
        <w:rPr>
          <w:i/>
          <w:sz w:val="28"/>
          <w:szCs w:val="28"/>
        </w:rPr>
        <w:t>новою</w:t>
      </w:r>
      <w:r w:rsidR="007007BB" w:rsidRPr="006368A1">
        <w:rPr>
          <w:b/>
          <w:bCs/>
          <w:i/>
          <w:sz w:val="28"/>
          <w:szCs w:val="28"/>
        </w:rPr>
        <w:t xml:space="preserve"> </w:t>
      </w:r>
      <w:r w:rsidR="007007BB" w:rsidRPr="006368A1">
        <w:rPr>
          <w:b/>
          <w:i/>
          <w:sz w:val="28"/>
          <w:szCs w:val="28"/>
        </w:rPr>
        <w:t>ручкою</w:t>
      </w:r>
      <w:r w:rsidR="000153F6" w:rsidRPr="006368A1">
        <w:rPr>
          <w:bCs/>
          <w:i/>
          <w:sz w:val="28"/>
          <w:szCs w:val="28"/>
        </w:rPr>
        <w:t>.</w:t>
      </w:r>
      <w:r w:rsidR="007007BB" w:rsidRPr="006368A1">
        <w:rPr>
          <w:bCs/>
          <w:i/>
          <w:sz w:val="28"/>
          <w:szCs w:val="28"/>
        </w:rPr>
        <w:t xml:space="preserve"> Діти люблять малювати </w:t>
      </w:r>
      <w:r w:rsidR="007007BB" w:rsidRPr="006368A1">
        <w:rPr>
          <w:b/>
          <w:i/>
          <w:sz w:val="28"/>
          <w:szCs w:val="28"/>
        </w:rPr>
        <w:t>олівцями</w:t>
      </w:r>
      <w:r w:rsidRPr="00671F5A">
        <w:rPr>
          <w:bCs/>
          <w:iCs/>
          <w:sz w:val="28"/>
          <w:szCs w:val="28"/>
        </w:rPr>
        <w:t>;</w:t>
      </w:r>
      <w:r w:rsidR="007007BB" w:rsidRPr="00D42DE9">
        <w:rPr>
          <w:bCs/>
          <w:i/>
          <w:sz w:val="28"/>
          <w:szCs w:val="28"/>
        </w:rPr>
        <w:t xml:space="preserve"> </w:t>
      </w:r>
    </w:p>
    <w:p w14:paraId="18F117AC" w14:textId="3E85B270" w:rsidR="007007BB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об’єкт </w:t>
      </w:r>
      <w:r w:rsidR="00920D25" w:rsidRPr="00F00ED6">
        <w:rPr>
          <w:bCs/>
          <w:sz w:val="28"/>
          <w:szCs w:val="28"/>
        </w:rPr>
        <w:t>ді</w:t>
      </w:r>
      <w:r w:rsidR="00186AAE" w:rsidRPr="00F00ED6">
        <w:rPr>
          <w:bCs/>
          <w:sz w:val="28"/>
          <w:szCs w:val="28"/>
        </w:rPr>
        <w:t>ї і стану</w:t>
      </w:r>
      <w:r w:rsidR="00D92243" w:rsidRPr="00F00ED6">
        <w:rPr>
          <w:bCs/>
          <w:sz w:val="28"/>
          <w:szCs w:val="28"/>
        </w:rPr>
        <w:t xml:space="preserve">: </w:t>
      </w:r>
      <w:r w:rsidRPr="006368A1">
        <w:rPr>
          <w:bCs/>
          <w:i/>
          <w:sz w:val="28"/>
          <w:szCs w:val="28"/>
        </w:rPr>
        <w:t xml:space="preserve">Іван Петрович керує </w:t>
      </w:r>
      <w:r w:rsidRPr="006368A1">
        <w:rPr>
          <w:b/>
          <w:i/>
          <w:sz w:val="28"/>
          <w:szCs w:val="28"/>
        </w:rPr>
        <w:t>кафедрою</w:t>
      </w:r>
      <w:r w:rsidR="000153F6" w:rsidRPr="006368A1">
        <w:rPr>
          <w:bCs/>
          <w:i/>
          <w:sz w:val="28"/>
          <w:szCs w:val="28"/>
        </w:rPr>
        <w:t>.</w:t>
      </w:r>
      <w:r w:rsidRPr="006368A1">
        <w:rPr>
          <w:bCs/>
          <w:i/>
          <w:sz w:val="28"/>
          <w:szCs w:val="28"/>
        </w:rPr>
        <w:t xml:space="preserve"> Ми захоплюємося </w:t>
      </w:r>
      <w:r w:rsidRPr="006368A1">
        <w:rPr>
          <w:i/>
          <w:sz w:val="28"/>
          <w:szCs w:val="28"/>
        </w:rPr>
        <w:t>сучасною</w:t>
      </w:r>
      <w:r w:rsidRPr="006368A1">
        <w:rPr>
          <w:bCs/>
          <w:i/>
          <w:sz w:val="28"/>
          <w:szCs w:val="28"/>
        </w:rPr>
        <w:t xml:space="preserve"> </w:t>
      </w:r>
      <w:r w:rsidRPr="006368A1">
        <w:rPr>
          <w:b/>
          <w:i/>
          <w:sz w:val="28"/>
          <w:szCs w:val="28"/>
        </w:rPr>
        <w:t>музикою</w:t>
      </w:r>
      <w:r w:rsidR="000153F6" w:rsidRPr="006368A1">
        <w:rPr>
          <w:i/>
          <w:sz w:val="28"/>
          <w:szCs w:val="28"/>
        </w:rPr>
        <w:t>.</w:t>
      </w:r>
      <w:r w:rsidRPr="006368A1">
        <w:rPr>
          <w:bCs/>
          <w:i/>
          <w:sz w:val="28"/>
          <w:szCs w:val="28"/>
        </w:rPr>
        <w:t xml:space="preserve"> Вчимося розмовляти </w:t>
      </w:r>
      <w:r w:rsidRPr="006368A1">
        <w:rPr>
          <w:b/>
          <w:bCs/>
          <w:i/>
          <w:sz w:val="28"/>
          <w:szCs w:val="28"/>
        </w:rPr>
        <w:t xml:space="preserve">українською </w:t>
      </w:r>
      <w:r w:rsidRPr="006368A1">
        <w:rPr>
          <w:b/>
          <w:i/>
          <w:sz w:val="28"/>
          <w:szCs w:val="28"/>
        </w:rPr>
        <w:t>мовою</w:t>
      </w:r>
      <w:r w:rsidR="00764150">
        <w:rPr>
          <w:bCs/>
          <w:iCs/>
          <w:sz w:val="28"/>
          <w:szCs w:val="28"/>
        </w:rPr>
        <w:t>.</w:t>
      </w:r>
    </w:p>
    <w:p w14:paraId="6261B81D" w14:textId="77777777" w:rsidR="00671F5A" w:rsidRDefault="00671F5A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</w:p>
    <w:p w14:paraId="7425EB70" w14:textId="3B811725" w:rsidR="007007BB" w:rsidRPr="00F00ED6" w:rsidRDefault="00945424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4.2.2.5.2. І</w:t>
      </w:r>
      <w:r w:rsidR="007007BB" w:rsidRPr="00F00ED6">
        <w:rPr>
          <w:sz w:val="28"/>
          <w:szCs w:val="28"/>
        </w:rPr>
        <w:t>з прийменник</w:t>
      </w:r>
      <w:r w:rsidR="00783524" w:rsidRPr="00F00ED6">
        <w:rPr>
          <w:sz w:val="28"/>
          <w:szCs w:val="28"/>
        </w:rPr>
        <w:t>ами</w:t>
      </w:r>
      <w:r w:rsidR="007007BB" w:rsidRPr="00F00ED6">
        <w:rPr>
          <w:sz w:val="28"/>
          <w:szCs w:val="28"/>
        </w:rPr>
        <w:t>:</w:t>
      </w:r>
    </w:p>
    <w:p w14:paraId="6DC60C3D" w14:textId="4FF5A687" w:rsidR="007007BB" w:rsidRPr="00FA2AE8" w:rsidRDefault="00D6047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спі</w:t>
      </w:r>
      <w:r w:rsidR="00D249D4" w:rsidRPr="00F00ED6">
        <w:rPr>
          <w:bCs/>
          <w:sz w:val="28"/>
          <w:szCs w:val="28"/>
        </w:rPr>
        <w:t>льн</w:t>
      </w:r>
      <w:r w:rsidR="00ED4DD5" w:rsidRPr="00F00ED6">
        <w:rPr>
          <w:bCs/>
          <w:sz w:val="28"/>
          <w:szCs w:val="28"/>
        </w:rPr>
        <w:t>і</w:t>
      </w:r>
      <w:r w:rsidR="00D249D4" w:rsidRPr="00F00ED6">
        <w:rPr>
          <w:bCs/>
          <w:sz w:val="28"/>
          <w:szCs w:val="28"/>
        </w:rPr>
        <w:t>ст</w:t>
      </w:r>
      <w:r w:rsidR="00ED4DD5" w:rsidRPr="00F00ED6">
        <w:rPr>
          <w:bCs/>
          <w:sz w:val="28"/>
          <w:szCs w:val="28"/>
        </w:rPr>
        <w:t>ь</w:t>
      </w:r>
      <w:r w:rsidR="00D249D4" w:rsidRPr="00F00ED6">
        <w:rPr>
          <w:bCs/>
          <w:sz w:val="28"/>
          <w:szCs w:val="28"/>
        </w:rPr>
        <w:t xml:space="preserve"> </w:t>
      </w:r>
      <w:r w:rsidR="007007BB" w:rsidRPr="00F00ED6">
        <w:rPr>
          <w:bCs/>
          <w:sz w:val="28"/>
          <w:szCs w:val="28"/>
        </w:rPr>
        <w:t>ді</w:t>
      </w:r>
      <w:r w:rsidR="00D249D4" w:rsidRPr="00F00ED6">
        <w:rPr>
          <w:bCs/>
          <w:sz w:val="28"/>
          <w:szCs w:val="28"/>
        </w:rPr>
        <w:t>ї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Дмитро розмовляє </w:t>
      </w:r>
      <w:r w:rsidR="007007BB" w:rsidRPr="006368A1">
        <w:rPr>
          <w:b/>
          <w:i/>
          <w:sz w:val="28"/>
          <w:szCs w:val="28"/>
        </w:rPr>
        <w:t>з Оленою</w:t>
      </w:r>
      <w:r w:rsidR="000153F6" w:rsidRPr="006368A1">
        <w:rPr>
          <w:b/>
          <w:bCs/>
          <w:i/>
          <w:sz w:val="28"/>
          <w:szCs w:val="28"/>
        </w:rPr>
        <w:t>.</w:t>
      </w:r>
      <w:r w:rsidR="007007BB" w:rsidRPr="006368A1">
        <w:rPr>
          <w:bCs/>
          <w:i/>
          <w:sz w:val="28"/>
          <w:szCs w:val="28"/>
        </w:rPr>
        <w:t xml:space="preserve"> Письменник говорив </w:t>
      </w:r>
      <w:r w:rsidR="007007BB" w:rsidRPr="006368A1">
        <w:rPr>
          <w:b/>
          <w:i/>
          <w:sz w:val="28"/>
          <w:szCs w:val="28"/>
        </w:rPr>
        <w:t>зі студентами</w:t>
      </w:r>
      <w:r w:rsidR="007007BB" w:rsidRPr="00671F5A">
        <w:rPr>
          <w:bCs/>
          <w:sz w:val="28"/>
          <w:szCs w:val="28"/>
        </w:rPr>
        <w:t>;</w:t>
      </w:r>
    </w:p>
    <w:p w14:paraId="61D0775F" w14:textId="69069F41" w:rsidR="00D249D4" w:rsidRPr="00FA2AE8" w:rsidRDefault="00D6047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D249D4" w:rsidRPr="00F00ED6">
        <w:rPr>
          <w:bCs/>
          <w:sz w:val="28"/>
          <w:szCs w:val="28"/>
        </w:rPr>
        <w:t>ознак</w:t>
      </w:r>
      <w:r w:rsidR="00ED4DD5" w:rsidRPr="00F00ED6">
        <w:rPr>
          <w:bCs/>
          <w:sz w:val="28"/>
          <w:szCs w:val="28"/>
        </w:rPr>
        <w:t>а</w:t>
      </w:r>
      <w:r w:rsidR="00D249D4" w:rsidRPr="00F00ED6">
        <w:rPr>
          <w:bCs/>
          <w:sz w:val="28"/>
          <w:szCs w:val="28"/>
        </w:rPr>
        <w:t xml:space="preserve"> предмета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D249D4" w:rsidRPr="006368A1">
        <w:rPr>
          <w:bCs/>
          <w:i/>
          <w:iCs/>
          <w:sz w:val="28"/>
          <w:szCs w:val="28"/>
        </w:rPr>
        <w:t xml:space="preserve">Люблю чай </w:t>
      </w:r>
      <w:r w:rsidR="00D249D4" w:rsidRPr="006368A1">
        <w:rPr>
          <w:b/>
          <w:bCs/>
          <w:i/>
          <w:iCs/>
          <w:sz w:val="28"/>
          <w:szCs w:val="28"/>
        </w:rPr>
        <w:t>із лимоном</w:t>
      </w:r>
      <w:r w:rsidR="00ED4DD5" w:rsidRPr="00671F5A">
        <w:rPr>
          <w:bCs/>
          <w:sz w:val="28"/>
          <w:szCs w:val="28"/>
        </w:rPr>
        <w:t>;</w:t>
      </w:r>
    </w:p>
    <w:p w14:paraId="1580510E" w14:textId="68FAC99C" w:rsidR="007007BB" w:rsidRPr="00F00ED6" w:rsidRDefault="00B03F6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D42DE9">
        <w:rPr>
          <w:b/>
          <w:sz w:val="28"/>
          <w:szCs w:val="28"/>
        </w:rPr>
        <w:t>над, під, перед, за, між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п</w:t>
      </w:r>
      <w:r w:rsidR="00AF5D25" w:rsidRPr="00F00ED6">
        <w:rPr>
          <w:bCs/>
          <w:sz w:val="28"/>
          <w:szCs w:val="28"/>
        </w:rPr>
        <w:t>ростір, шлях руху</w:t>
      </w:r>
      <w:r w:rsidR="007007BB" w:rsidRPr="00F00ED6">
        <w:rPr>
          <w:bCs/>
          <w:sz w:val="28"/>
          <w:szCs w:val="28"/>
        </w:rPr>
        <w:t xml:space="preserve"> об’єкта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Туристи зупинилися </w:t>
      </w:r>
      <w:r w:rsidR="007007BB" w:rsidRPr="006368A1">
        <w:rPr>
          <w:b/>
          <w:i/>
          <w:sz w:val="28"/>
          <w:szCs w:val="28"/>
        </w:rPr>
        <w:t>перед пам’ятником</w:t>
      </w:r>
      <w:r w:rsidR="000153F6" w:rsidRPr="006368A1">
        <w:rPr>
          <w:bCs/>
          <w:i/>
          <w:sz w:val="28"/>
          <w:szCs w:val="28"/>
        </w:rPr>
        <w:t>.</w:t>
      </w:r>
      <w:r w:rsidR="007007BB" w:rsidRPr="006368A1">
        <w:rPr>
          <w:bCs/>
          <w:i/>
          <w:sz w:val="28"/>
          <w:szCs w:val="28"/>
        </w:rPr>
        <w:t xml:space="preserve"> </w:t>
      </w:r>
      <w:r w:rsidR="00ED4DD5" w:rsidRPr="006368A1">
        <w:rPr>
          <w:b/>
          <w:i/>
          <w:sz w:val="28"/>
          <w:szCs w:val="28"/>
        </w:rPr>
        <w:t>Над столом</w:t>
      </w:r>
      <w:r w:rsidR="00ED4DD5" w:rsidRPr="006368A1">
        <w:rPr>
          <w:i/>
          <w:sz w:val="28"/>
          <w:szCs w:val="28"/>
        </w:rPr>
        <w:t xml:space="preserve"> ви</w:t>
      </w:r>
      <w:r w:rsidR="00ED4DD5" w:rsidRPr="006368A1">
        <w:rPr>
          <w:bCs/>
          <w:i/>
          <w:sz w:val="28"/>
          <w:szCs w:val="28"/>
        </w:rPr>
        <w:t>сить нова лампа</w:t>
      </w:r>
      <w:r w:rsidR="000153F6" w:rsidRPr="006368A1">
        <w:rPr>
          <w:bCs/>
          <w:i/>
          <w:sz w:val="28"/>
          <w:szCs w:val="28"/>
        </w:rPr>
        <w:t>.</w:t>
      </w:r>
      <w:r w:rsidR="00ED4DD5" w:rsidRPr="006368A1">
        <w:rPr>
          <w:b/>
          <w:i/>
          <w:sz w:val="28"/>
          <w:szCs w:val="28"/>
        </w:rPr>
        <w:t xml:space="preserve"> </w:t>
      </w:r>
      <w:r w:rsidR="007007BB" w:rsidRPr="006368A1">
        <w:rPr>
          <w:b/>
          <w:i/>
          <w:sz w:val="28"/>
          <w:szCs w:val="28"/>
        </w:rPr>
        <w:t xml:space="preserve">Між горами </w:t>
      </w:r>
      <w:r w:rsidR="007007BB" w:rsidRPr="006368A1">
        <w:rPr>
          <w:bCs/>
          <w:i/>
          <w:sz w:val="28"/>
          <w:szCs w:val="28"/>
        </w:rPr>
        <w:t>тече річка</w:t>
      </w:r>
      <w:r w:rsidR="007007BB" w:rsidRPr="00671F5A">
        <w:rPr>
          <w:bCs/>
          <w:sz w:val="28"/>
          <w:szCs w:val="28"/>
        </w:rPr>
        <w:t>;</w:t>
      </w:r>
    </w:p>
    <w:p w14:paraId="76B23BE2" w14:textId="39B4C6E6" w:rsidR="007007BB" w:rsidRPr="00F00ED6" w:rsidRDefault="00B03F6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між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об’єктн</w:t>
      </w:r>
      <w:r w:rsidR="000637DE" w:rsidRPr="00F00ED6">
        <w:rPr>
          <w:bCs/>
          <w:sz w:val="28"/>
          <w:szCs w:val="28"/>
        </w:rPr>
        <w:t>і</w:t>
      </w:r>
      <w:r w:rsidR="007007BB" w:rsidRPr="00F00ED6">
        <w:rPr>
          <w:bCs/>
          <w:sz w:val="28"/>
          <w:szCs w:val="28"/>
        </w:rPr>
        <w:t xml:space="preserve"> відношен</w:t>
      </w:r>
      <w:r w:rsidR="000637DE" w:rsidRPr="00F00ED6">
        <w:rPr>
          <w:bCs/>
          <w:sz w:val="28"/>
          <w:szCs w:val="28"/>
        </w:rPr>
        <w:t>ня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/>
          <w:i/>
          <w:sz w:val="28"/>
          <w:szCs w:val="28"/>
        </w:rPr>
        <w:t>Між друзями</w:t>
      </w:r>
      <w:r w:rsidR="007007BB" w:rsidRPr="006368A1">
        <w:rPr>
          <w:i/>
          <w:sz w:val="28"/>
          <w:szCs w:val="28"/>
        </w:rPr>
        <w:t xml:space="preserve"> немає таємниць</w:t>
      </w:r>
      <w:r w:rsidR="007007BB" w:rsidRPr="00671F5A">
        <w:rPr>
          <w:bCs/>
          <w:sz w:val="28"/>
          <w:szCs w:val="28"/>
        </w:rPr>
        <w:t>;</w:t>
      </w:r>
    </w:p>
    <w:p w14:paraId="2EB036FA" w14:textId="3B6D21D0" w:rsidR="007007BB" w:rsidRPr="00F00ED6" w:rsidRDefault="00B03F6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перед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час</w:t>
      </w:r>
      <w:r w:rsidR="000637DE" w:rsidRPr="00F00ED6">
        <w:rPr>
          <w:bCs/>
          <w:sz w:val="28"/>
          <w:szCs w:val="28"/>
        </w:rPr>
        <w:t xml:space="preserve"> дії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6368A1">
        <w:rPr>
          <w:b/>
          <w:i/>
          <w:sz w:val="28"/>
          <w:szCs w:val="28"/>
        </w:rPr>
        <w:t>Перед обідом</w:t>
      </w:r>
      <w:r w:rsidR="007007BB" w:rsidRPr="006368A1">
        <w:rPr>
          <w:bCs/>
          <w:i/>
          <w:sz w:val="28"/>
          <w:szCs w:val="28"/>
        </w:rPr>
        <w:t xml:space="preserve"> тр</w:t>
      </w:r>
      <w:r w:rsidR="006368A1">
        <w:rPr>
          <w:bCs/>
          <w:i/>
          <w:sz w:val="28"/>
          <w:szCs w:val="28"/>
        </w:rPr>
        <w:t>е</w:t>
      </w:r>
      <w:r w:rsidR="007007BB" w:rsidRPr="006368A1">
        <w:rPr>
          <w:bCs/>
          <w:i/>
          <w:sz w:val="28"/>
          <w:szCs w:val="28"/>
        </w:rPr>
        <w:t>б</w:t>
      </w:r>
      <w:r w:rsidR="006368A1">
        <w:rPr>
          <w:bCs/>
          <w:i/>
          <w:sz w:val="28"/>
          <w:szCs w:val="28"/>
        </w:rPr>
        <w:t>а</w:t>
      </w:r>
      <w:r w:rsidR="007007BB" w:rsidRPr="006368A1">
        <w:rPr>
          <w:bCs/>
          <w:i/>
          <w:sz w:val="28"/>
          <w:szCs w:val="28"/>
        </w:rPr>
        <w:t xml:space="preserve"> мити руки</w:t>
      </w:r>
      <w:r w:rsidR="007007BB" w:rsidRPr="00671F5A">
        <w:rPr>
          <w:bCs/>
          <w:sz w:val="28"/>
          <w:szCs w:val="28"/>
        </w:rPr>
        <w:t xml:space="preserve">. </w:t>
      </w:r>
    </w:p>
    <w:p w14:paraId="3939E19F" w14:textId="78EA108D" w:rsidR="007007BB" w:rsidRPr="00F00ED6" w:rsidRDefault="007007BB" w:rsidP="00732E99">
      <w:pPr>
        <w:tabs>
          <w:tab w:val="left" w:pos="720"/>
          <w:tab w:val="num" w:pos="1080"/>
        </w:tabs>
        <w:ind w:firstLine="709"/>
        <w:jc w:val="both"/>
        <w:rPr>
          <w:bCs/>
          <w:sz w:val="28"/>
          <w:szCs w:val="28"/>
        </w:rPr>
      </w:pPr>
    </w:p>
    <w:p w14:paraId="4689E86F" w14:textId="4A5142BC" w:rsidR="00B03F60" w:rsidRDefault="00E338F6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4.2.2.6. Місцевий відмінок:</w:t>
      </w:r>
    </w:p>
    <w:p w14:paraId="72BEBB96" w14:textId="28DE60CD" w:rsidR="007007BB" w:rsidRPr="00D42DE9" w:rsidRDefault="00E338F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у, в, на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місц</w:t>
      </w:r>
      <w:r w:rsidR="002A0FF9" w:rsidRPr="00F00ED6">
        <w:rPr>
          <w:bCs/>
          <w:sz w:val="28"/>
          <w:szCs w:val="28"/>
        </w:rPr>
        <w:t>е</w:t>
      </w:r>
      <w:r w:rsidR="007007BB" w:rsidRPr="00F00ED6">
        <w:rPr>
          <w:bCs/>
          <w:sz w:val="28"/>
          <w:szCs w:val="28"/>
        </w:rPr>
        <w:t xml:space="preserve"> </w:t>
      </w:r>
      <w:r w:rsidR="00C27D96" w:rsidRPr="00F00ED6">
        <w:rPr>
          <w:bCs/>
          <w:sz w:val="28"/>
          <w:szCs w:val="28"/>
        </w:rPr>
        <w:t>перебуван</w:t>
      </w:r>
      <w:r w:rsidR="007007BB" w:rsidRPr="00F00ED6">
        <w:rPr>
          <w:bCs/>
          <w:sz w:val="28"/>
          <w:szCs w:val="28"/>
        </w:rPr>
        <w:t>ня особи чи предмета</w:t>
      </w:r>
      <w:r w:rsidR="00671F5A">
        <w:rPr>
          <w:bCs/>
          <w:sz w:val="28"/>
          <w:szCs w:val="28"/>
        </w:rPr>
        <w:t>)</w:t>
      </w:r>
      <w:r w:rsidR="00B37041" w:rsidRPr="00F00ED6">
        <w:rPr>
          <w:bCs/>
          <w:sz w:val="28"/>
          <w:szCs w:val="28"/>
        </w:rPr>
        <w:t xml:space="preserve">: </w:t>
      </w:r>
      <w:r w:rsidR="00783524" w:rsidRPr="006368A1">
        <w:rPr>
          <w:i/>
          <w:sz w:val="28"/>
          <w:szCs w:val="28"/>
        </w:rPr>
        <w:t xml:space="preserve">Друг працює </w:t>
      </w:r>
      <w:r w:rsidR="00783524" w:rsidRPr="006368A1">
        <w:rPr>
          <w:b/>
          <w:i/>
          <w:sz w:val="28"/>
          <w:szCs w:val="28"/>
        </w:rPr>
        <w:t>в лікарні</w:t>
      </w:r>
      <w:r w:rsidR="00783524" w:rsidRPr="006368A1">
        <w:rPr>
          <w:bCs/>
          <w:i/>
          <w:sz w:val="28"/>
          <w:szCs w:val="28"/>
        </w:rPr>
        <w:t xml:space="preserve">. </w:t>
      </w:r>
      <w:r w:rsidR="007007BB" w:rsidRPr="006368A1">
        <w:rPr>
          <w:bCs/>
          <w:i/>
          <w:sz w:val="28"/>
          <w:szCs w:val="28"/>
        </w:rPr>
        <w:t xml:space="preserve">Сумка лежить </w:t>
      </w:r>
      <w:r w:rsidR="007007BB" w:rsidRPr="006368A1">
        <w:rPr>
          <w:b/>
          <w:bCs/>
          <w:i/>
          <w:sz w:val="28"/>
          <w:szCs w:val="28"/>
        </w:rPr>
        <w:t>на столі</w:t>
      </w:r>
      <w:r w:rsidR="007007BB" w:rsidRPr="00671F5A">
        <w:rPr>
          <w:bCs/>
          <w:iCs/>
          <w:sz w:val="28"/>
          <w:szCs w:val="28"/>
        </w:rPr>
        <w:t>;</w:t>
      </w:r>
    </w:p>
    <w:p w14:paraId="1A2F69B2" w14:textId="41739DD4" w:rsidR="007007BB" w:rsidRPr="00D42DE9" w:rsidRDefault="00E338F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lastRenderedPageBreak/>
        <w:t>у, в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час</w:t>
      </w:r>
      <w:r w:rsidR="00671F5A">
        <w:rPr>
          <w:bCs/>
          <w:sz w:val="28"/>
          <w:szCs w:val="28"/>
        </w:rPr>
        <w:t>)</w:t>
      </w:r>
      <w:r w:rsidR="00B37041" w:rsidRPr="00F00ED6">
        <w:rPr>
          <w:bCs/>
          <w:sz w:val="28"/>
          <w:szCs w:val="28"/>
        </w:rPr>
        <w:t xml:space="preserve">: </w:t>
      </w:r>
      <w:r w:rsidR="007007BB" w:rsidRPr="006368A1">
        <w:rPr>
          <w:bCs/>
          <w:i/>
          <w:sz w:val="28"/>
          <w:szCs w:val="28"/>
        </w:rPr>
        <w:t xml:space="preserve">Марія народилася </w:t>
      </w:r>
      <w:r w:rsidR="00783524" w:rsidRPr="006368A1">
        <w:rPr>
          <w:b/>
          <w:i/>
          <w:sz w:val="28"/>
          <w:szCs w:val="28"/>
        </w:rPr>
        <w:t>у</w:t>
      </w:r>
      <w:r w:rsidR="007007BB" w:rsidRPr="006368A1">
        <w:rPr>
          <w:b/>
          <w:i/>
          <w:sz w:val="28"/>
          <w:szCs w:val="28"/>
        </w:rPr>
        <w:t xml:space="preserve"> травні</w:t>
      </w:r>
      <w:r w:rsidR="000153F6" w:rsidRPr="006368A1">
        <w:rPr>
          <w:bCs/>
          <w:i/>
          <w:sz w:val="28"/>
          <w:szCs w:val="28"/>
        </w:rPr>
        <w:t>.</w:t>
      </w:r>
      <w:r w:rsidR="002A0FF9" w:rsidRPr="006368A1">
        <w:rPr>
          <w:bCs/>
          <w:i/>
          <w:sz w:val="28"/>
          <w:szCs w:val="28"/>
        </w:rPr>
        <w:t xml:space="preserve"> Ми познайомилися </w:t>
      </w:r>
      <w:r w:rsidR="004F2D88" w:rsidRPr="006368A1">
        <w:rPr>
          <w:bCs/>
          <w:i/>
          <w:sz w:val="28"/>
          <w:szCs w:val="28"/>
        </w:rPr>
        <w:t>у</w:t>
      </w:r>
      <w:r w:rsidR="002A0FF9" w:rsidRPr="006368A1">
        <w:rPr>
          <w:bCs/>
          <w:i/>
          <w:sz w:val="28"/>
          <w:szCs w:val="28"/>
        </w:rPr>
        <w:t xml:space="preserve"> </w:t>
      </w:r>
      <w:r w:rsidR="002A0FF9" w:rsidRPr="006368A1">
        <w:rPr>
          <w:b/>
          <w:i/>
          <w:sz w:val="28"/>
          <w:szCs w:val="28"/>
        </w:rPr>
        <w:t>дві тисячі чотирнадцятому</w:t>
      </w:r>
      <w:r w:rsidR="002A0FF9" w:rsidRPr="006368A1">
        <w:rPr>
          <w:bCs/>
          <w:i/>
          <w:sz w:val="28"/>
          <w:szCs w:val="28"/>
        </w:rPr>
        <w:t xml:space="preserve"> </w:t>
      </w:r>
      <w:r w:rsidR="007007BB" w:rsidRPr="006368A1">
        <w:rPr>
          <w:b/>
          <w:i/>
          <w:sz w:val="28"/>
          <w:szCs w:val="28"/>
        </w:rPr>
        <w:t>році</w:t>
      </w:r>
      <w:r w:rsidR="007007BB" w:rsidRPr="00671F5A">
        <w:rPr>
          <w:bCs/>
          <w:iCs/>
          <w:sz w:val="28"/>
          <w:szCs w:val="28"/>
        </w:rPr>
        <w:t>;</w:t>
      </w:r>
    </w:p>
    <w:p w14:paraId="27F6A36A" w14:textId="0FAEFA01" w:rsidR="007007BB" w:rsidRPr="00D42DE9" w:rsidRDefault="00E338F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2A0FF9" w:rsidRPr="00F00ED6">
        <w:rPr>
          <w:bCs/>
          <w:sz w:val="28"/>
          <w:szCs w:val="28"/>
        </w:rPr>
        <w:t>шлях</w:t>
      </w:r>
      <w:r w:rsidR="007007BB" w:rsidRPr="00F00ED6">
        <w:rPr>
          <w:bCs/>
          <w:sz w:val="28"/>
          <w:szCs w:val="28"/>
        </w:rPr>
        <w:t xml:space="preserve"> рух</w:t>
      </w:r>
      <w:r w:rsidR="002A0FF9" w:rsidRPr="00F00ED6">
        <w:rPr>
          <w:bCs/>
          <w:sz w:val="28"/>
          <w:szCs w:val="28"/>
        </w:rPr>
        <w:t>у</w:t>
      </w:r>
      <w:r w:rsidR="00671F5A">
        <w:rPr>
          <w:bCs/>
          <w:sz w:val="28"/>
          <w:szCs w:val="28"/>
        </w:rPr>
        <w:t>)</w:t>
      </w:r>
      <w:r w:rsidR="00B37041" w:rsidRPr="00F00ED6">
        <w:rPr>
          <w:bCs/>
          <w:sz w:val="28"/>
          <w:szCs w:val="28"/>
        </w:rPr>
        <w:t xml:space="preserve">: </w:t>
      </w:r>
      <w:r w:rsidR="007007BB" w:rsidRPr="00D42DE9">
        <w:rPr>
          <w:bCs/>
          <w:i/>
          <w:sz w:val="28"/>
          <w:szCs w:val="28"/>
        </w:rPr>
        <w:t xml:space="preserve">Кішка бігає </w:t>
      </w:r>
      <w:r w:rsidR="007007BB" w:rsidRPr="00D42DE9">
        <w:rPr>
          <w:b/>
          <w:i/>
          <w:sz w:val="28"/>
          <w:szCs w:val="28"/>
        </w:rPr>
        <w:t>по кімнаті</w:t>
      </w:r>
      <w:r w:rsidR="002A0FF9" w:rsidRPr="00671F5A">
        <w:rPr>
          <w:bCs/>
          <w:iCs/>
          <w:sz w:val="28"/>
          <w:szCs w:val="28"/>
        </w:rPr>
        <w:t>;</w:t>
      </w:r>
    </w:p>
    <w:p w14:paraId="3BE7D381" w14:textId="42940E7D" w:rsidR="00C27D96" w:rsidRPr="00D42DE9" w:rsidRDefault="00E338F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671F5A">
        <w:rPr>
          <w:bCs/>
          <w:sz w:val="28"/>
          <w:szCs w:val="28"/>
        </w:rPr>
        <w:t>(</w:t>
      </w:r>
      <w:r w:rsidR="002A0FF9" w:rsidRPr="00F00ED6">
        <w:rPr>
          <w:bCs/>
          <w:sz w:val="28"/>
          <w:szCs w:val="28"/>
        </w:rPr>
        <w:t>ознака</w:t>
      </w:r>
      <w:r w:rsidR="00C27D96" w:rsidRPr="00F00ED6">
        <w:rPr>
          <w:bCs/>
          <w:sz w:val="28"/>
          <w:szCs w:val="28"/>
        </w:rPr>
        <w:t xml:space="preserve"> особи чи предмета</w:t>
      </w:r>
      <w:r w:rsidR="00671F5A">
        <w:rPr>
          <w:bCs/>
          <w:sz w:val="28"/>
          <w:szCs w:val="28"/>
        </w:rPr>
        <w:t>)</w:t>
      </w:r>
      <w:r w:rsidR="00D92243" w:rsidRPr="00F00ED6">
        <w:rPr>
          <w:bCs/>
          <w:sz w:val="28"/>
          <w:szCs w:val="28"/>
        </w:rPr>
        <w:t xml:space="preserve">: </w:t>
      </w:r>
      <w:r w:rsidR="00111FBC" w:rsidRPr="006368A1">
        <w:rPr>
          <w:bCs/>
          <w:i/>
          <w:sz w:val="28"/>
          <w:szCs w:val="28"/>
        </w:rPr>
        <w:t>Хлоп</w:t>
      </w:r>
      <w:r w:rsidR="001F4405" w:rsidRPr="006368A1">
        <w:rPr>
          <w:bCs/>
          <w:i/>
          <w:sz w:val="28"/>
          <w:szCs w:val="28"/>
        </w:rPr>
        <w:t>е</w:t>
      </w:r>
      <w:r w:rsidR="00111FBC" w:rsidRPr="006368A1">
        <w:rPr>
          <w:bCs/>
          <w:i/>
          <w:sz w:val="28"/>
          <w:szCs w:val="28"/>
        </w:rPr>
        <w:t xml:space="preserve">ць </w:t>
      </w:r>
      <w:r w:rsidR="00111FBC" w:rsidRPr="006368A1">
        <w:rPr>
          <w:b/>
          <w:i/>
          <w:sz w:val="28"/>
          <w:szCs w:val="28"/>
        </w:rPr>
        <w:t>у</w:t>
      </w:r>
      <w:r w:rsidR="00C27D96" w:rsidRPr="006368A1">
        <w:rPr>
          <w:b/>
          <w:bCs/>
          <w:i/>
          <w:sz w:val="28"/>
          <w:szCs w:val="28"/>
        </w:rPr>
        <w:t xml:space="preserve"> </w:t>
      </w:r>
      <w:r w:rsidR="00C27D96" w:rsidRPr="006368A1">
        <w:rPr>
          <w:i/>
          <w:sz w:val="28"/>
          <w:szCs w:val="28"/>
        </w:rPr>
        <w:t>червоному</w:t>
      </w:r>
      <w:r w:rsidR="00C27D96" w:rsidRPr="006368A1">
        <w:rPr>
          <w:b/>
          <w:bCs/>
          <w:i/>
          <w:sz w:val="28"/>
          <w:szCs w:val="28"/>
        </w:rPr>
        <w:t xml:space="preserve"> светрі</w:t>
      </w:r>
      <w:r w:rsidR="000153F6" w:rsidRPr="006368A1">
        <w:rPr>
          <w:bCs/>
          <w:i/>
          <w:sz w:val="28"/>
          <w:szCs w:val="28"/>
        </w:rPr>
        <w:t>.</w:t>
      </w:r>
      <w:r w:rsidR="00C27D96" w:rsidRPr="006368A1">
        <w:rPr>
          <w:bCs/>
          <w:i/>
          <w:sz w:val="28"/>
          <w:szCs w:val="28"/>
        </w:rPr>
        <w:t xml:space="preserve"> Фото </w:t>
      </w:r>
      <w:r w:rsidR="00C27D96" w:rsidRPr="006368A1">
        <w:rPr>
          <w:b/>
          <w:bCs/>
          <w:i/>
          <w:sz w:val="28"/>
          <w:szCs w:val="28"/>
        </w:rPr>
        <w:t xml:space="preserve">в </w:t>
      </w:r>
      <w:r w:rsidR="00C27D96" w:rsidRPr="006368A1">
        <w:rPr>
          <w:i/>
          <w:sz w:val="28"/>
          <w:szCs w:val="28"/>
        </w:rPr>
        <w:t>гарній</w:t>
      </w:r>
      <w:r w:rsidR="00C27D96" w:rsidRPr="006368A1">
        <w:rPr>
          <w:b/>
          <w:bCs/>
          <w:i/>
          <w:sz w:val="28"/>
          <w:szCs w:val="28"/>
        </w:rPr>
        <w:t xml:space="preserve"> рамці</w:t>
      </w:r>
      <w:r w:rsidR="00B37041" w:rsidRPr="00671F5A">
        <w:rPr>
          <w:bCs/>
          <w:iCs/>
          <w:sz w:val="28"/>
          <w:szCs w:val="28"/>
        </w:rPr>
        <w:t>.</w:t>
      </w:r>
    </w:p>
    <w:p w14:paraId="0A21C5ED" w14:textId="77777777" w:rsidR="00E338F6" w:rsidRPr="00F00ED6" w:rsidRDefault="00E338F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47A9C5F8" w14:textId="34FE3B0E" w:rsidR="007007BB" w:rsidRPr="00F00ED6" w:rsidRDefault="00E338F6" w:rsidP="00732E99">
      <w:pPr>
        <w:tabs>
          <w:tab w:val="left" w:pos="72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 xml:space="preserve">4.2.2.6. </w:t>
      </w:r>
      <w:r w:rsidR="00426390" w:rsidRPr="00F00ED6">
        <w:rPr>
          <w:sz w:val="28"/>
          <w:szCs w:val="28"/>
        </w:rPr>
        <w:t>Кличний</w:t>
      </w:r>
      <w:r w:rsidRPr="00F00ED6">
        <w:rPr>
          <w:sz w:val="28"/>
          <w:szCs w:val="28"/>
        </w:rPr>
        <w:t xml:space="preserve"> відмінок:</w:t>
      </w:r>
    </w:p>
    <w:p w14:paraId="7C7C5E29" w14:textId="500BEBEF" w:rsidR="007007BB" w:rsidRPr="00FA2AE8" w:rsidRDefault="00F76D6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адресат </w:t>
      </w:r>
      <w:r w:rsidR="00DA68F4" w:rsidRPr="00F00ED6">
        <w:rPr>
          <w:bCs/>
          <w:sz w:val="28"/>
          <w:szCs w:val="28"/>
        </w:rPr>
        <w:t xml:space="preserve">мовлення </w:t>
      </w:r>
      <w:r w:rsidRPr="00F00ED6">
        <w:rPr>
          <w:bCs/>
          <w:sz w:val="28"/>
          <w:szCs w:val="28"/>
        </w:rPr>
        <w:t xml:space="preserve">– </w:t>
      </w:r>
      <w:r w:rsidR="00B83500" w:rsidRPr="00F00ED6">
        <w:rPr>
          <w:bCs/>
          <w:sz w:val="28"/>
          <w:szCs w:val="28"/>
        </w:rPr>
        <w:t xml:space="preserve">потенційний </w:t>
      </w:r>
      <w:r w:rsidR="00943895" w:rsidRPr="00F00ED6">
        <w:rPr>
          <w:bCs/>
          <w:sz w:val="28"/>
          <w:szCs w:val="28"/>
        </w:rPr>
        <w:t>суб’єкт дії</w:t>
      </w:r>
      <w:r w:rsidR="00D92243" w:rsidRPr="00F00ED6">
        <w:rPr>
          <w:bCs/>
          <w:sz w:val="28"/>
          <w:szCs w:val="28"/>
        </w:rPr>
        <w:t xml:space="preserve">: </w:t>
      </w:r>
      <w:r w:rsidR="007007BB" w:rsidRPr="00FA2AE8">
        <w:rPr>
          <w:b/>
          <w:i/>
          <w:sz w:val="28"/>
          <w:szCs w:val="28"/>
        </w:rPr>
        <w:t xml:space="preserve">Пане </w:t>
      </w:r>
      <w:r w:rsidR="003E02DF" w:rsidRPr="00FA2AE8">
        <w:rPr>
          <w:b/>
          <w:i/>
          <w:sz w:val="28"/>
          <w:szCs w:val="28"/>
        </w:rPr>
        <w:t>Юрію</w:t>
      </w:r>
      <w:r w:rsidR="000153F6" w:rsidRPr="00FA2AE8">
        <w:rPr>
          <w:bCs/>
          <w:i/>
          <w:sz w:val="28"/>
          <w:szCs w:val="28"/>
        </w:rPr>
        <w:t>,</w:t>
      </w:r>
      <w:r w:rsidR="007007BB" w:rsidRPr="00FA2AE8">
        <w:rPr>
          <w:bCs/>
          <w:i/>
          <w:sz w:val="28"/>
          <w:szCs w:val="28"/>
        </w:rPr>
        <w:t xml:space="preserve"> </w:t>
      </w:r>
      <w:r w:rsidRPr="00FA2AE8">
        <w:rPr>
          <w:bCs/>
          <w:i/>
          <w:sz w:val="28"/>
          <w:szCs w:val="28"/>
        </w:rPr>
        <w:t>повторіть, будь ласка.</w:t>
      </w:r>
      <w:r w:rsidR="007007BB" w:rsidRPr="00FA2AE8">
        <w:rPr>
          <w:bCs/>
          <w:i/>
          <w:sz w:val="28"/>
          <w:szCs w:val="28"/>
        </w:rPr>
        <w:t xml:space="preserve"> </w:t>
      </w:r>
      <w:r w:rsidR="007007BB" w:rsidRPr="00FA2AE8">
        <w:rPr>
          <w:b/>
          <w:bCs/>
          <w:i/>
          <w:sz w:val="28"/>
          <w:szCs w:val="28"/>
        </w:rPr>
        <w:t>Пані ректор</w:t>
      </w:r>
      <w:r w:rsidR="000153F6" w:rsidRPr="00FA2AE8">
        <w:rPr>
          <w:bCs/>
          <w:i/>
          <w:sz w:val="28"/>
          <w:szCs w:val="28"/>
        </w:rPr>
        <w:t>,</w:t>
      </w:r>
      <w:r w:rsidR="007007BB" w:rsidRPr="00FA2AE8">
        <w:rPr>
          <w:bCs/>
          <w:i/>
          <w:sz w:val="28"/>
          <w:szCs w:val="28"/>
        </w:rPr>
        <w:t xml:space="preserve"> дозвольте зайти</w:t>
      </w:r>
      <w:r w:rsidR="000153F6" w:rsidRPr="00FA2AE8">
        <w:rPr>
          <w:bCs/>
          <w:i/>
          <w:sz w:val="28"/>
          <w:szCs w:val="28"/>
        </w:rPr>
        <w:t>.</w:t>
      </w:r>
      <w:r w:rsidR="007007BB" w:rsidRPr="00FA2AE8">
        <w:rPr>
          <w:bCs/>
          <w:i/>
          <w:sz w:val="28"/>
          <w:szCs w:val="28"/>
        </w:rPr>
        <w:t xml:space="preserve"> </w:t>
      </w:r>
      <w:r w:rsidR="007007BB" w:rsidRPr="00FA2AE8">
        <w:rPr>
          <w:b/>
          <w:bCs/>
          <w:i/>
          <w:sz w:val="28"/>
          <w:szCs w:val="28"/>
        </w:rPr>
        <w:t>Бабусю</w:t>
      </w:r>
      <w:r w:rsidR="000153F6" w:rsidRPr="00FA2AE8">
        <w:rPr>
          <w:bCs/>
          <w:i/>
          <w:sz w:val="28"/>
          <w:szCs w:val="28"/>
        </w:rPr>
        <w:t>,</w:t>
      </w:r>
      <w:r w:rsidR="0016700A" w:rsidRPr="00FA2AE8">
        <w:rPr>
          <w:bCs/>
          <w:i/>
          <w:sz w:val="28"/>
          <w:szCs w:val="28"/>
        </w:rPr>
        <w:t xml:space="preserve"> сідайте</w:t>
      </w:r>
      <w:r w:rsidR="000153F6" w:rsidRPr="00FA2AE8">
        <w:rPr>
          <w:bCs/>
          <w:i/>
          <w:sz w:val="28"/>
          <w:szCs w:val="28"/>
        </w:rPr>
        <w:t>,</w:t>
      </w:r>
      <w:r w:rsidR="0016700A" w:rsidRPr="00FA2AE8">
        <w:rPr>
          <w:bCs/>
          <w:i/>
          <w:sz w:val="28"/>
          <w:szCs w:val="28"/>
        </w:rPr>
        <w:t xml:space="preserve"> будь ласка</w:t>
      </w:r>
      <w:r w:rsidR="00DA68F4" w:rsidRPr="006368A1">
        <w:rPr>
          <w:bCs/>
          <w:iCs/>
          <w:sz w:val="28"/>
          <w:szCs w:val="28"/>
        </w:rPr>
        <w:t>;</w:t>
      </w:r>
    </w:p>
    <w:p w14:paraId="1ECD0D38" w14:textId="316E9EF9" w:rsidR="00DA68F4" w:rsidRPr="00F00ED6" w:rsidRDefault="00DA68F4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стану</w:t>
      </w:r>
      <w:r w:rsidR="00D92243" w:rsidRPr="00F00ED6">
        <w:rPr>
          <w:bCs/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Оленко</w:t>
      </w:r>
      <w:r w:rsidRPr="00F00ED6">
        <w:rPr>
          <w:b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будь щасливою!</w:t>
      </w:r>
    </w:p>
    <w:p w14:paraId="4A353D89" w14:textId="604397EF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786874F" w14:textId="1449CEE9" w:rsidR="007007BB" w:rsidRPr="00764150" w:rsidRDefault="00E338F6" w:rsidP="00732E99">
      <w:pPr>
        <w:tabs>
          <w:tab w:val="left" w:pos="720"/>
        </w:tabs>
        <w:ind w:firstLine="709"/>
        <w:jc w:val="both"/>
        <w:rPr>
          <w:caps/>
          <w:sz w:val="28"/>
          <w:szCs w:val="28"/>
        </w:rPr>
      </w:pPr>
      <w:r w:rsidRPr="00764150">
        <w:rPr>
          <w:sz w:val="28"/>
          <w:szCs w:val="28"/>
        </w:rPr>
        <w:t>4.2.</w:t>
      </w:r>
      <w:r w:rsidR="00181AC3" w:rsidRPr="00764150">
        <w:rPr>
          <w:sz w:val="28"/>
          <w:szCs w:val="28"/>
        </w:rPr>
        <w:t>3</w:t>
      </w:r>
      <w:r w:rsidRPr="00764150">
        <w:rPr>
          <w:sz w:val="28"/>
          <w:szCs w:val="28"/>
        </w:rPr>
        <w:t>. Особові форми дієслова (дієвідмінювання)</w:t>
      </w:r>
      <w:r w:rsidR="00945424" w:rsidRPr="00764150">
        <w:rPr>
          <w:sz w:val="28"/>
          <w:szCs w:val="28"/>
        </w:rPr>
        <w:t>:</w:t>
      </w:r>
    </w:p>
    <w:p w14:paraId="434281F7" w14:textId="77777777" w:rsidR="00E338F6" w:rsidRPr="00F00ED6" w:rsidRDefault="00E338F6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7F01DA08" w14:textId="1CCFAAEE" w:rsidR="007007BB" w:rsidRPr="006368A1" w:rsidRDefault="00E338F6" w:rsidP="00732E99">
      <w:pPr>
        <w:tabs>
          <w:tab w:val="left" w:pos="720"/>
        </w:tabs>
        <w:ind w:firstLine="709"/>
        <w:jc w:val="both"/>
        <w:rPr>
          <w:caps/>
          <w:sz w:val="28"/>
          <w:szCs w:val="28"/>
        </w:rPr>
      </w:pPr>
      <w:r w:rsidRPr="006368A1">
        <w:rPr>
          <w:sz w:val="28"/>
          <w:szCs w:val="28"/>
        </w:rPr>
        <w:t>4.2.</w:t>
      </w:r>
      <w:r w:rsidR="00181AC3" w:rsidRPr="006368A1">
        <w:rPr>
          <w:sz w:val="28"/>
          <w:szCs w:val="28"/>
        </w:rPr>
        <w:t>3</w:t>
      </w:r>
      <w:r w:rsidRPr="006368A1">
        <w:rPr>
          <w:sz w:val="28"/>
          <w:szCs w:val="28"/>
        </w:rPr>
        <w:t>.</w:t>
      </w:r>
      <w:r w:rsidR="00181AC3" w:rsidRPr="006368A1">
        <w:rPr>
          <w:sz w:val="28"/>
          <w:szCs w:val="28"/>
        </w:rPr>
        <w:t>1.</w:t>
      </w:r>
      <w:r w:rsidRPr="006368A1">
        <w:rPr>
          <w:sz w:val="28"/>
          <w:szCs w:val="28"/>
        </w:rPr>
        <w:t xml:space="preserve"> Дійсний спосіб:</w:t>
      </w:r>
    </w:p>
    <w:p w14:paraId="05165A53" w14:textId="38963786" w:rsidR="007007BB" w:rsidRPr="00D42DE9" w:rsidRDefault="00D249D4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94636D" w:rsidRPr="00F00ED6">
        <w:rPr>
          <w:sz w:val="28"/>
          <w:szCs w:val="28"/>
        </w:rPr>
        <w:t>:</w:t>
      </w:r>
      <w:r w:rsidR="007007BB" w:rsidRPr="00F00ED6">
        <w:rPr>
          <w:sz w:val="28"/>
          <w:szCs w:val="28"/>
        </w:rPr>
        <w:t xml:space="preserve"> </w:t>
      </w:r>
      <w:r w:rsidR="0094636D" w:rsidRPr="00D42DE9">
        <w:rPr>
          <w:i/>
          <w:iCs/>
          <w:sz w:val="28"/>
          <w:szCs w:val="28"/>
        </w:rPr>
        <w:t xml:space="preserve">мріяти </w:t>
      </w:r>
      <w:r w:rsidR="007007BB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мрію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мрієш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мріє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мріємо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мрієте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мріють</w:t>
      </w:r>
      <w:r w:rsidR="007007BB" w:rsidRPr="006368A1">
        <w:rPr>
          <w:sz w:val="28"/>
          <w:szCs w:val="28"/>
        </w:rPr>
        <w:t>)</w:t>
      </w:r>
      <w:r w:rsidR="007007BB" w:rsidRPr="00B20AE2">
        <w:rPr>
          <w:sz w:val="28"/>
          <w:szCs w:val="28"/>
        </w:rPr>
        <w:t>;</w:t>
      </w:r>
    </w:p>
    <w:p w14:paraId="4593C78B" w14:textId="53CECC47" w:rsidR="007007BB" w:rsidRPr="00D42DE9" w:rsidRDefault="00D249D4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94636D" w:rsidRPr="00F00ED6">
        <w:rPr>
          <w:sz w:val="28"/>
          <w:szCs w:val="28"/>
        </w:rPr>
        <w:t xml:space="preserve">: </w:t>
      </w:r>
      <w:r w:rsidR="0094636D" w:rsidRPr="00D42DE9">
        <w:rPr>
          <w:i/>
          <w:iCs/>
          <w:sz w:val="28"/>
          <w:szCs w:val="28"/>
        </w:rPr>
        <w:t>казати</w:t>
      </w:r>
      <w:r w:rsidR="007007BB" w:rsidRPr="00D42DE9">
        <w:rPr>
          <w:i/>
          <w:iCs/>
          <w:sz w:val="28"/>
          <w:szCs w:val="28"/>
        </w:rPr>
        <w:t xml:space="preserve"> </w:t>
      </w:r>
      <w:r w:rsidR="007007BB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кажу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кажеш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каже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кажемо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кажете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кажуть</w:t>
      </w:r>
      <w:r w:rsidR="000153F6" w:rsidRPr="006368A1">
        <w:rPr>
          <w:sz w:val="28"/>
          <w:szCs w:val="28"/>
        </w:rPr>
        <w:t>),</w:t>
      </w:r>
      <w:r w:rsidR="0094636D" w:rsidRPr="00D42DE9">
        <w:rPr>
          <w:i/>
          <w:iCs/>
          <w:sz w:val="28"/>
          <w:szCs w:val="28"/>
        </w:rPr>
        <w:t xml:space="preserve"> іти </w:t>
      </w:r>
      <w:r w:rsidR="000153F6" w:rsidRPr="006368A1">
        <w:rPr>
          <w:sz w:val="28"/>
          <w:szCs w:val="28"/>
        </w:rPr>
        <w:t>(</w:t>
      </w:r>
      <w:r w:rsidRPr="00D42DE9">
        <w:rPr>
          <w:i/>
          <w:iCs/>
          <w:sz w:val="28"/>
          <w:szCs w:val="28"/>
        </w:rPr>
        <w:t>іду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ідеш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іде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ідемо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ідете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ідуть</w:t>
      </w:r>
      <w:r w:rsidR="000153F6" w:rsidRPr="006368A1">
        <w:rPr>
          <w:sz w:val="28"/>
          <w:szCs w:val="28"/>
        </w:rPr>
        <w:t>),</w:t>
      </w:r>
      <w:r w:rsidR="0094636D" w:rsidRPr="00D42DE9">
        <w:rPr>
          <w:i/>
          <w:iCs/>
          <w:sz w:val="28"/>
          <w:szCs w:val="28"/>
        </w:rPr>
        <w:t xml:space="preserve"> їхати </w:t>
      </w:r>
      <w:r w:rsidR="000153F6" w:rsidRPr="006368A1">
        <w:rPr>
          <w:sz w:val="28"/>
          <w:szCs w:val="28"/>
        </w:rPr>
        <w:t>(</w:t>
      </w:r>
      <w:r w:rsidRPr="00D42DE9">
        <w:rPr>
          <w:i/>
          <w:iCs/>
          <w:sz w:val="28"/>
          <w:szCs w:val="28"/>
        </w:rPr>
        <w:t>ї</w:t>
      </w:r>
      <w:r w:rsidR="003F2E02" w:rsidRPr="00D42DE9">
        <w:rPr>
          <w:i/>
          <w:iCs/>
          <w:sz w:val="28"/>
          <w:szCs w:val="28"/>
        </w:rPr>
        <w:t>ду, ї</w:t>
      </w:r>
      <w:r w:rsidRPr="00D42DE9">
        <w:rPr>
          <w:i/>
          <w:iCs/>
          <w:sz w:val="28"/>
          <w:szCs w:val="28"/>
        </w:rPr>
        <w:t>деш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їде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їдемо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їдете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їдуть</w:t>
      </w:r>
      <w:r w:rsidR="007007BB" w:rsidRPr="006368A1">
        <w:rPr>
          <w:sz w:val="28"/>
          <w:szCs w:val="28"/>
        </w:rPr>
        <w:t>);</w:t>
      </w:r>
    </w:p>
    <w:p w14:paraId="515AEB79" w14:textId="17A34236" w:rsidR="007007BB" w:rsidRPr="00D42DE9" w:rsidRDefault="00A72375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D914D6" w:rsidRPr="00F00ED6">
        <w:rPr>
          <w:sz w:val="28"/>
          <w:szCs w:val="28"/>
        </w:rPr>
        <w:t xml:space="preserve">: </w:t>
      </w:r>
      <w:r w:rsidR="00D914D6" w:rsidRPr="00D42DE9">
        <w:rPr>
          <w:i/>
          <w:iCs/>
          <w:sz w:val="28"/>
          <w:szCs w:val="28"/>
        </w:rPr>
        <w:t>кричати</w:t>
      </w:r>
      <w:r w:rsidR="007007BB" w:rsidRPr="00D42DE9">
        <w:rPr>
          <w:i/>
          <w:iCs/>
          <w:sz w:val="28"/>
          <w:szCs w:val="28"/>
        </w:rPr>
        <w:t xml:space="preserve"> </w:t>
      </w:r>
      <w:r w:rsidR="007007BB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кричу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кричиш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кричить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кричимо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кричите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кричать</w:t>
      </w:r>
      <w:r w:rsidR="000153F6" w:rsidRPr="006368A1">
        <w:rPr>
          <w:sz w:val="28"/>
          <w:szCs w:val="28"/>
        </w:rPr>
        <w:t>)</w:t>
      </w:r>
      <w:r w:rsidR="006368A1">
        <w:rPr>
          <w:i/>
          <w:iCs/>
          <w:sz w:val="28"/>
          <w:szCs w:val="28"/>
        </w:rPr>
        <w:t>,</w:t>
      </w:r>
      <w:r w:rsidR="00D914D6" w:rsidRPr="00D42DE9">
        <w:rPr>
          <w:i/>
          <w:iCs/>
          <w:sz w:val="28"/>
          <w:szCs w:val="28"/>
        </w:rPr>
        <w:t xml:space="preserve"> ходити </w:t>
      </w:r>
      <w:r w:rsidR="000153F6" w:rsidRPr="006368A1">
        <w:rPr>
          <w:sz w:val="28"/>
          <w:szCs w:val="28"/>
        </w:rPr>
        <w:t>(</w:t>
      </w:r>
      <w:r w:rsidR="00D249D4" w:rsidRPr="00D42DE9">
        <w:rPr>
          <w:i/>
          <w:iCs/>
          <w:sz w:val="28"/>
          <w:szCs w:val="28"/>
        </w:rPr>
        <w:t>ходжу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ходиш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ходить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ходимо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ходите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ходять</w:t>
      </w:r>
      <w:r w:rsidR="000153F6" w:rsidRPr="006368A1">
        <w:rPr>
          <w:sz w:val="28"/>
          <w:szCs w:val="28"/>
        </w:rPr>
        <w:t>)</w:t>
      </w:r>
      <w:r w:rsidR="006368A1" w:rsidRPr="006368A1">
        <w:rPr>
          <w:sz w:val="28"/>
          <w:szCs w:val="28"/>
        </w:rPr>
        <w:t>,</w:t>
      </w:r>
      <w:r w:rsidR="00D914D6" w:rsidRPr="00D42DE9">
        <w:rPr>
          <w:i/>
          <w:iCs/>
          <w:sz w:val="28"/>
          <w:szCs w:val="28"/>
        </w:rPr>
        <w:t xml:space="preserve"> їздити </w:t>
      </w:r>
      <w:r w:rsidR="000153F6" w:rsidRPr="006368A1">
        <w:rPr>
          <w:sz w:val="28"/>
          <w:szCs w:val="28"/>
        </w:rPr>
        <w:t>(</w:t>
      </w:r>
      <w:r w:rsidR="00D249D4" w:rsidRPr="00D42DE9">
        <w:rPr>
          <w:i/>
          <w:iCs/>
          <w:sz w:val="28"/>
          <w:szCs w:val="28"/>
        </w:rPr>
        <w:t>їжджу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їздиш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їздить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їздимо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їздите</w:t>
      </w:r>
      <w:r w:rsidR="000153F6" w:rsidRPr="00D42DE9">
        <w:rPr>
          <w:i/>
          <w:iCs/>
          <w:sz w:val="28"/>
          <w:szCs w:val="28"/>
        </w:rPr>
        <w:t>,</w:t>
      </w:r>
      <w:r w:rsidR="00D249D4" w:rsidRPr="00D42DE9">
        <w:rPr>
          <w:i/>
          <w:iCs/>
          <w:sz w:val="28"/>
          <w:szCs w:val="28"/>
        </w:rPr>
        <w:t xml:space="preserve"> їздять</w:t>
      </w:r>
      <w:r w:rsidR="007007BB" w:rsidRPr="006368A1">
        <w:rPr>
          <w:sz w:val="28"/>
          <w:szCs w:val="28"/>
        </w:rPr>
        <w:t>);</w:t>
      </w:r>
    </w:p>
    <w:p w14:paraId="280861D7" w14:textId="22E20F24" w:rsidR="007007BB" w:rsidRPr="00D42DE9" w:rsidRDefault="00A72375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D914D6" w:rsidRPr="00F00ED6">
        <w:rPr>
          <w:sz w:val="28"/>
          <w:szCs w:val="28"/>
        </w:rPr>
        <w:t xml:space="preserve">: </w:t>
      </w:r>
      <w:r w:rsidR="00D914D6" w:rsidRPr="00D42DE9">
        <w:rPr>
          <w:i/>
          <w:iCs/>
          <w:sz w:val="28"/>
          <w:szCs w:val="28"/>
        </w:rPr>
        <w:t>пити</w:t>
      </w:r>
      <w:r w:rsidR="007007BB" w:rsidRPr="00D42DE9">
        <w:rPr>
          <w:i/>
          <w:iCs/>
          <w:sz w:val="28"/>
          <w:szCs w:val="28"/>
        </w:rPr>
        <w:t xml:space="preserve"> </w:t>
      </w:r>
      <w:r w:rsidR="007007BB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п’ю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п’єш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п’є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п’ємо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п’єте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п’ють</w:t>
      </w:r>
      <w:r w:rsidR="007007BB" w:rsidRPr="006368A1">
        <w:rPr>
          <w:sz w:val="28"/>
          <w:szCs w:val="28"/>
        </w:rPr>
        <w:t>);</w:t>
      </w:r>
    </w:p>
    <w:p w14:paraId="649E499F" w14:textId="68F6084F" w:rsidR="007007BB" w:rsidRPr="00D42DE9" w:rsidRDefault="00A72375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 xml:space="preserve">ієвідмінювання в теперішньому часі </w:t>
      </w:r>
      <w:r w:rsidR="00D914D6" w:rsidRPr="00F00ED6">
        <w:rPr>
          <w:sz w:val="28"/>
          <w:szCs w:val="28"/>
        </w:rPr>
        <w:t xml:space="preserve">дієслова </w:t>
      </w:r>
      <w:r w:rsidR="00D914D6" w:rsidRPr="00F00ED6">
        <w:rPr>
          <w:b/>
          <w:sz w:val="28"/>
          <w:szCs w:val="28"/>
        </w:rPr>
        <w:t>боротися</w:t>
      </w:r>
      <w:r w:rsidR="006368A1" w:rsidRPr="006368A1">
        <w:rPr>
          <w:bCs/>
          <w:sz w:val="28"/>
          <w:szCs w:val="28"/>
        </w:rPr>
        <w:t>:</w:t>
      </w:r>
      <w:r w:rsidR="00D914D6" w:rsidRPr="00F00ED6">
        <w:rPr>
          <w:sz w:val="28"/>
          <w:szCs w:val="28"/>
        </w:rPr>
        <w:t xml:space="preserve"> </w:t>
      </w:r>
      <w:r w:rsidR="007007BB" w:rsidRPr="00D42DE9">
        <w:rPr>
          <w:i/>
          <w:iCs/>
          <w:sz w:val="28"/>
          <w:szCs w:val="28"/>
        </w:rPr>
        <w:t>борюся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борешся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бореться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боремося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боретеся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борються</w:t>
      </w:r>
      <w:r w:rsidR="007007BB" w:rsidRPr="006368A1">
        <w:rPr>
          <w:sz w:val="28"/>
          <w:szCs w:val="28"/>
        </w:rPr>
        <w:t>;</w:t>
      </w:r>
    </w:p>
    <w:p w14:paraId="277B54C5" w14:textId="02E66A30" w:rsidR="007007BB" w:rsidRPr="00D42DE9" w:rsidRDefault="003F2E02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утворення </w:t>
      </w:r>
      <w:r w:rsidR="007007BB" w:rsidRPr="00F00ED6">
        <w:rPr>
          <w:sz w:val="28"/>
          <w:szCs w:val="28"/>
        </w:rPr>
        <w:t>форм минулого часу дієсл</w:t>
      </w:r>
      <w:r w:rsidR="00D914D6" w:rsidRPr="00F00ED6">
        <w:rPr>
          <w:sz w:val="28"/>
          <w:szCs w:val="28"/>
        </w:rPr>
        <w:t xml:space="preserve">ів: </w:t>
      </w:r>
      <w:r w:rsidR="00D914D6" w:rsidRPr="00D42DE9">
        <w:rPr>
          <w:i/>
          <w:iCs/>
          <w:sz w:val="28"/>
          <w:szCs w:val="28"/>
        </w:rPr>
        <w:t xml:space="preserve">мріяти </w:t>
      </w:r>
      <w:r w:rsidR="007007BB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мріяв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мріяла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мріяло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мріяли</w:t>
      </w:r>
      <w:r w:rsidR="000153F6" w:rsidRPr="006368A1">
        <w:rPr>
          <w:sz w:val="28"/>
          <w:szCs w:val="28"/>
        </w:rPr>
        <w:t>)</w:t>
      </w:r>
      <w:r w:rsidRPr="006368A1">
        <w:rPr>
          <w:sz w:val="28"/>
          <w:szCs w:val="28"/>
        </w:rPr>
        <w:t>,</w:t>
      </w:r>
      <w:r w:rsidR="00D914D6" w:rsidRPr="00D42DE9">
        <w:rPr>
          <w:i/>
          <w:iCs/>
          <w:sz w:val="28"/>
          <w:szCs w:val="28"/>
        </w:rPr>
        <w:t xml:space="preserve"> боротися </w:t>
      </w:r>
      <w:r w:rsidR="000153F6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боровся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боролася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боролося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боролися</w:t>
      </w:r>
      <w:r w:rsidR="000153F6" w:rsidRPr="006368A1">
        <w:rPr>
          <w:sz w:val="28"/>
          <w:szCs w:val="28"/>
        </w:rPr>
        <w:t>),</w:t>
      </w:r>
      <w:r w:rsidR="00493B40" w:rsidRPr="00D42DE9">
        <w:rPr>
          <w:i/>
          <w:iCs/>
          <w:sz w:val="28"/>
          <w:szCs w:val="28"/>
        </w:rPr>
        <w:t xml:space="preserve"> пити </w:t>
      </w:r>
      <w:r w:rsidR="000153F6" w:rsidRPr="006368A1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пив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пила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пило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пили</w:t>
      </w:r>
      <w:r w:rsidR="007007BB" w:rsidRPr="006368A1">
        <w:rPr>
          <w:sz w:val="28"/>
          <w:szCs w:val="28"/>
        </w:rPr>
        <w:t>)</w:t>
      </w:r>
      <w:r w:rsidR="00493B40" w:rsidRPr="006368A1">
        <w:rPr>
          <w:sz w:val="28"/>
          <w:szCs w:val="28"/>
        </w:rPr>
        <w:t>;</w:t>
      </w:r>
    </w:p>
    <w:p w14:paraId="416FD4A5" w14:textId="5EB7AD51" w:rsidR="007007BB" w:rsidRPr="00D42DE9" w:rsidRDefault="00C75183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утворення складеної форми </w:t>
      </w:r>
      <w:r w:rsidR="00A72375" w:rsidRPr="00F00ED6">
        <w:rPr>
          <w:sz w:val="28"/>
          <w:szCs w:val="28"/>
        </w:rPr>
        <w:t>м</w:t>
      </w:r>
      <w:r w:rsidR="007007BB" w:rsidRPr="00F00ED6">
        <w:rPr>
          <w:sz w:val="28"/>
          <w:szCs w:val="28"/>
        </w:rPr>
        <w:t>айбутн</w:t>
      </w:r>
      <w:r w:rsidRPr="00F00ED6">
        <w:rPr>
          <w:sz w:val="28"/>
          <w:szCs w:val="28"/>
        </w:rPr>
        <w:t xml:space="preserve">ього </w:t>
      </w:r>
      <w:r w:rsidR="007007BB" w:rsidRPr="00F00ED6">
        <w:rPr>
          <w:sz w:val="28"/>
          <w:szCs w:val="28"/>
        </w:rPr>
        <w:t>час</w:t>
      </w:r>
      <w:r w:rsidRPr="00F00ED6">
        <w:rPr>
          <w:sz w:val="28"/>
          <w:szCs w:val="28"/>
        </w:rPr>
        <w:t>у</w:t>
      </w:r>
      <w:r w:rsidR="007007BB" w:rsidRPr="00F00ED6">
        <w:rPr>
          <w:sz w:val="28"/>
          <w:szCs w:val="28"/>
        </w:rPr>
        <w:t xml:space="preserve"> дієслів недоконаного виду</w:t>
      </w:r>
      <w:r w:rsidRPr="00F00ED6">
        <w:rPr>
          <w:sz w:val="28"/>
          <w:szCs w:val="28"/>
        </w:rPr>
        <w:t>:</w:t>
      </w:r>
      <w:r w:rsidR="007007BB" w:rsidRPr="00F00ED6">
        <w:rPr>
          <w:sz w:val="28"/>
          <w:szCs w:val="28"/>
        </w:rPr>
        <w:t xml:space="preserve"> </w:t>
      </w:r>
      <w:r w:rsidR="007007BB" w:rsidRPr="00D42DE9">
        <w:rPr>
          <w:i/>
          <w:sz w:val="28"/>
          <w:szCs w:val="28"/>
        </w:rPr>
        <w:t>буду боротися</w:t>
      </w:r>
      <w:r w:rsidR="000153F6" w:rsidRPr="00D42DE9">
        <w:rPr>
          <w:i/>
          <w:sz w:val="28"/>
          <w:szCs w:val="28"/>
        </w:rPr>
        <w:t>,</w:t>
      </w:r>
      <w:r w:rsidR="007007BB" w:rsidRPr="00D42DE9">
        <w:rPr>
          <w:i/>
          <w:sz w:val="28"/>
          <w:szCs w:val="28"/>
        </w:rPr>
        <w:t xml:space="preserve"> будеш пити</w:t>
      </w:r>
      <w:r w:rsidR="000153F6" w:rsidRPr="00D42DE9">
        <w:rPr>
          <w:i/>
          <w:sz w:val="28"/>
          <w:szCs w:val="28"/>
        </w:rPr>
        <w:t>,</w:t>
      </w:r>
      <w:r w:rsidR="007007BB" w:rsidRPr="00D42DE9">
        <w:rPr>
          <w:i/>
          <w:sz w:val="28"/>
          <w:szCs w:val="28"/>
        </w:rPr>
        <w:t xml:space="preserve"> буде кричати</w:t>
      </w:r>
      <w:r w:rsidR="000153F6" w:rsidRPr="00D42DE9">
        <w:rPr>
          <w:i/>
          <w:sz w:val="28"/>
          <w:szCs w:val="28"/>
        </w:rPr>
        <w:t>,</w:t>
      </w:r>
      <w:r w:rsidR="007007BB" w:rsidRPr="00D42DE9">
        <w:rPr>
          <w:i/>
          <w:sz w:val="28"/>
          <w:szCs w:val="28"/>
        </w:rPr>
        <w:t xml:space="preserve"> будемо мріяти</w:t>
      </w:r>
      <w:r w:rsidR="007007BB" w:rsidRPr="00B20AE2">
        <w:rPr>
          <w:iCs/>
          <w:sz w:val="28"/>
          <w:szCs w:val="28"/>
        </w:rPr>
        <w:t>;</w:t>
      </w:r>
    </w:p>
    <w:p w14:paraId="7A3D97ED" w14:textId="3DD0F3AA" w:rsidR="007007BB" w:rsidRPr="00D42DE9" w:rsidRDefault="00A7237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м</w:t>
      </w:r>
      <w:r w:rsidR="007007BB" w:rsidRPr="00F00ED6">
        <w:rPr>
          <w:sz w:val="28"/>
          <w:szCs w:val="28"/>
        </w:rPr>
        <w:t>айбутній час дієслів доконаного виду</w:t>
      </w:r>
      <w:r w:rsidR="004F3E5F" w:rsidRPr="00F00ED6">
        <w:rPr>
          <w:sz w:val="28"/>
          <w:szCs w:val="28"/>
        </w:rPr>
        <w:t xml:space="preserve">: </w:t>
      </w:r>
      <w:r w:rsidRPr="00D42DE9">
        <w:rPr>
          <w:i/>
          <w:sz w:val="28"/>
          <w:szCs w:val="28"/>
        </w:rPr>
        <w:t>скажу</w:t>
      </w:r>
      <w:r w:rsidR="000153F6" w:rsidRPr="00D42DE9">
        <w:rPr>
          <w:i/>
          <w:sz w:val="28"/>
          <w:szCs w:val="28"/>
        </w:rPr>
        <w:t>,</w:t>
      </w:r>
      <w:r w:rsidR="007007BB" w:rsidRPr="00D42DE9">
        <w:rPr>
          <w:i/>
          <w:sz w:val="28"/>
          <w:szCs w:val="28"/>
        </w:rPr>
        <w:t xml:space="preserve"> закричите</w:t>
      </w:r>
      <w:r w:rsidR="000153F6" w:rsidRPr="00D42DE9">
        <w:rPr>
          <w:i/>
          <w:sz w:val="28"/>
          <w:szCs w:val="28"/>
        </w:rPr>
        <w:t>,</w:t>
      </w:r>
      <w:r w:rsidR="007007BB" w:rsidRPr="00D42DE9">
        <w:rPr>
          <w:i/>
          <w:sz w:val="28"/>
          <w:szCs w:val="28"/>
        </w:rPr>
        <w:t xml:space="preserve"> поборють</w:t>
      </w:r>
      <w:r w:rsidR="003F2E02" w:rsidRPr="00DB6B75">
        <w:rPr>
          <w:iCs/>
          <w:sz w:val="28"/>
          <w:szCs w:val="28"/>
        </w:rPr>
        <w:t>.</w:t>
      </w:r>
    </w:p>
    <w:p w14:paraId="0BA32386" w14:textId="77777777" w:rsidR="003A75F1" w:rsidRPr="00F00ED6" w:rsidRDefault="003A75F1" w:rsidP="00732E99">
      <w:pPr>
        <w:tabs>
          <w:tab w:val="left" w:pos="720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14:paraId="586612E9" w14:textId="1D7CA7BD" w:rsidR="007007BB" w:rsidRPr="00D42DE9" w:rsidRDefault="00E338F6" w:rsidP="00DB6B75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2B3AA2">
        <w:rPr>
          <w:sz w:val="28"/>
          <w:szCs w:val="28"/>
        </w:rPr>
        <w:t>4.2.</w:t>
      </w:r>
      <w:r w:rsidR="00181AC3" w:rsidRPr="002B3AA2">
        <w:rPr>
          <w:sz w:val="28"/>
          <w:szCs w:val="28"/>
        </w:rPr>
        <w:t>3</w:t>
      </w:r>
      <w:r w:rsidRPr="002B3AA2">
        <w:rPr>
          <w:sz w:val="28"/>
          <w:szCs w:val="28"/>
        </w:rPr>
        <w:t>.2. Наказовий спосіб</w:t>
      </w:r>
      <w:r w:rsidR="00DB6B75">
        <w:rPr>
          <w:sz w:val="28"/>
          <w:szCs w:val="28"/>
        </w:rPr>
        <w:t>. Ф</w:t>
      </w:r>
      <w:r w:rsidR="007007BB" w:rsidRPr="00F00ED6">
        <w:rPr>
          <w:sz w:val="28"/>
          <w:szCs w:val="28"/>
        </w:rPr>
        <w:t>орм</w:t>
      </w:r>
      <w:r w:rsidR="00D249D4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</w:t>
      </w:r>
      <w:r w:rsidR="00EA2A27" w:rsidRPr="00F00ED6">
        <w:rPr>
          <w:sz w:val="28"/>
          <w:szCs w:val="28"/>
        </w:rPr>
        <w:t>2</w:t>
      </w:r>
      <w:r w:rsidR="004F3E5F" w:rsidRPr="00F00ED6">
        <w:rPr>
          <w:sz w:val="28"/>
          <w:szCs w:val="28"/>
        </w:rPr>
        <w:t>-ї</w:t>
      </w:r>
      <w:r w:rsidR="00EA2A27" w:rsidRPr="00F00ED6">
        <w:rPr>
          <w:sz w:val="28"/>
          <w:szCs w:val="28"/>
        </w:rPr>
        <w:t xml:space="preserve"> і 3</w:t>
      </w:r>
      <w:r w:rsidR="004F3E5F" w:rsidRPr="00F00ED6">
        <w:rPr>
          <w:sz w:val="28"/>
          <w:szCs w:val="28"/>
        </w:rPr>
        <w:t>-ї</w:t>
      </w:r>
      <w:r w:rsidR="00EA2A27" w:rsidRPr="00F00ED6">
        <w:rPr>
          <w:sz w:val="28"/>
          <w:szCs w:val="28"/>
        </w:rPr>
        <w:t xml:space="preserve"> особи </w:t>
      </w:r>
      <w:r w:rsidR="001219CF" w:rsidRPr="00F00ED6">
        <w:rPr>
          <w:sz w:val="28"/>
          <w:szCs w:val="28"/>
        </w:rPr>
        <w:t xml:space="preserve">однини і множини </w:t>
      </w:r>
      <w:r w:rsidR="007007BB" w:rsidRPr="00F00ED6">
        <w:rPr>
          <w:sz w:val="28"/>
          <w:szCs w:val="28"/>
        </w:rPr>
        <w:t>наказового способу</w:t>
      </w:r>
      <w:r w:rsidR="00D249D4" w:rsidRPr="00F00ED6">
        <w:rPr>
          <w:sz w:val="28"/>
          <w:szCs w:val="28"/>
        </w:rPr>
        <w:t xml:space="preserve"> деяких дієслів</w:t>
      </w:r>
      <w:r w:rsidR="007035EE" w:rsidRPr="00F00ED6">
        <w:rPr>
          <w:sz w:val="28"/>
          <w:szCs w:val="28"/>
        </w:rPr>
        <w:t xml:space="preserve">: </w:t>
      </w:r>
      <w:r w:rsidR="007035EE" w:rsidRPr="00D42DE9">
        <w:rPr>
          <w:i/>
          <w:iCs/>
          <w:sz w:val="28"/>
          <w:szCs w:val="28"/>
        </w:rPr>
        <w:t xml:space="preserve">мріяти </w:t>
      </w:r>
      <w:r w:rsidR="007007BB" w:rsidRPr="002B3AA2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мрій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</w:t>
      </w:r>
      <w:r w:rsidR="007035EE" w:rsidRPr="00D42DE9">
        <w:rPr>
          <w:i/>
          <w:iCs/>
          <w:sz w:val="28"/>
          <w:szCs w:val="28"/>
        </w:rPr>
        <w:t>мрійте</w:t>
      </w:r>
      <w:r w:rsidR="000153F6" w:rsidRPr="00D42DE9">
        <w:rPr>
          <w:i/>
          <w:iCs/>
          <w:sz w:val="28"/>
          <w:szCs w:val="28"/>
        </w:rPr>
        <w:t>,</w:t>
      </w:r>
      <w:r w:rsidR="007035EE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7035EE" w:rsidRPr="00D42DE9">
        <w:rPr>
          <w:i/>
          <w:iCs/>
          <w:sz w:val="28"/>
          <w:szCs w:val="28"/>
        </w:rPr>
        <w:t>нехай мріє</w:t>
      </w:r>
      <w:r w:rsidR="000153F6" w:rsidRPr="00D42DE9">
        <w:rPr>
          <w:i/>
          <w:iCs/>
          <w:sz w:val="28"/>
          <w:szCs w:val="28"/>
        </w:rPr>
        <w:t>,</w:t>
      </w:r>
      <w:r w:rsidR="007035EE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7035EE" w:rsidRPr="00D42DE9">
        <w:rPr>
          <w:i/>
          <w:iCs/>
          <w:sz w:val="28"/>
          <w:szCs w:val="28"/>
        </w:rPr>
        <w:t>нехай мріють</w:t>
      </w:r>
      <w:r w:rsidR="000153F6" w:rsidRPr="002B3AA2">
        <w:rPr>
          <w:sz w:val="28"/>
          <w:szCs w:val="28"/>
        </w:rPr>
        <w:t>),</w:t>
      </w:r>
      <w:r w:rsidR="007035EE" w:rsidRPr="002B3AA2">
        <w:rPr>
          <w:sz w:val="28"/>
          <w:szCs w:val="28"/>
        </w:rPr>
        <w:t xml:space="preserve"> </w:t>
      </w:r>
      <w:r w:rsidR="007035EE" w:rsidRPr="00D42DE9">
        <w:rPr>
          <w:i/>
          <w:iCs/>
          <w:sz w:val="28"/>
          <w:szCs w:val="28"/>
        </w:rPr>
        <w:t xml:space="preserve">казати </w:t>
      </w:r>
      <w:r w:rsidR="000153F6" w:rsidRPr="002B3AA2">
        <w:rPr>
          <w:sz w:val="28"/>
          <w:szCs w:val="28"/>
        </w:rPr>
        <w:t>(</w:t>
      </w:r>
      <w:r w:rsidR="00E32F54" w:rsidRPr="00D42DE9">
        <w:rPr>
          <w:i/>
          <w:iCs/>
          <w:sz w:val="28"/>
          <w:szCs w:val="28"/>
        </w:rPr>
        <w:t>кажи</w:t>
      </w:r>
      <w:r w:rsidR="000153F6" w:rsidRPr="00D42DE9">
        <w:rPr>
          <w:i/>
          <w:iCs/>
          <w:sz w:val="28"/>
          <w:szCs w:val="28"/>
        </w:rPr>
        <w:t>,</w:t>
      </w:r>
      <w:r w:rsidR="00E32F54" w:rsidRPr="00D42DE9">
        <w:rPr>
          <w:i/>
          <w:iCs/>
          <w:sz w:val="28"/>
          <w:szCs w:val="28"/>
        </w:rPr>
        <w:t xml:space="preserve"> </w:t>
      </w:r>
      <w:r w:rsidR="007007BB" w:rsidRPr="00D42DE9">
        <w:rPr>
          <w:i/>
          <w:iCs/>
          <w:sz w:val="28"/>
          <w:szCs w:val="28"/>
        </w:rPr>
        <w:t>кажіть</w:t>
      </w:r>
      <w:r w:rsidR="000153F6" w:rsidRPr="00D42DE9">
        <w:rPr>
          <w:i/>
          <w:iCs/>
          <w:sz w:val="28"/>
          <w:szCs w:val="28"/>
        </w:rPr>
        <w:t>,</w:t>
      </w:r>
      <w:r w:rsidR="00E32F54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E32F54" w:rsidRPr="00D42DE9">
        <w:rPr>
          <w:i/>
          <w:iCs/>
          <w:sz w:val="28"/>
          <w:szCs w:val="28"/>
        </w:rPr>
        <w:t>нехай каже</w:t>
      </w:r>
      <w:r w:rsidR="000153F6" w:rsidRPr="00D42DE9">
        <w:rPr>
          <w:i/>
          <w:iCs/>
          <w:sz w:val="28"/>
          <w:szCs w:val="28"/>
        </w:rPr>
        <w:t>,</w:t>
      </w:r>
      <w:r w:rsidR="00E32F54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E32F54" w:rsidRPr="00D42DE9">
        <w:rPr>
          <w:i/>
          <w:iCs/>
          <w:sz w:val="28"/>
          <w:szCs w:val="28"/>
        </w:rPr>
        <w:t>нехай кажуть</w:t>
      </w:r>
      <w:r w:rsidR="000153F6" w:rsidRPr="002B3AA2">
        <w:rPr>
          <w:sz w:val="28"/>
          <w:szCs w:val="28"/>
        </w:rPr>
        <w:t>),</w:t>
      </w:r>
      <w:r w:rsidR="00E32F54" w:rsidRPr="00D42DE9">
        <w:rPr>
          <w:i/>
          <w:iCs/>
          <w:sz w:val="28"/>
          <w:szCs w:val="28"/>
        </w:rPr>
        <w:t xml:space="preserve"> пити</w:t>
      </w:r>
      <w:r w:rsidR="007007BB" w:rsidRPr="00D42DE9">
        <w:rPr>
          <w:i/>
          <w:iCs/>
          <w:sz w:val="28"/>
          <w:szCs w:val="28"/>
        </w:rPr>
        <w:t xml:space="preserve"> </w:t>
      </w:r>
      <w:r w:rsidR="000153F6" w:rsidRPr="002B3AA2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пий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пийте</w:t>
      </w:r>
      <w:r w:rsidR="000153F6" w:rsidRPr="00D42DE9">
        <w:rPr>
          <w:i/>
          <w:iCs/>
          <w:sz w:val="28"/>
          <w:szCs w:val="28"/>
        </w:rPr>
        <w:t>,</w:t>
      </w:r>
      <w:r w:rsidR="00E32F54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E32F54" w:rsidRPr="00D42DE9">
        <w:rPr>
          <w:i/>
          <w:iCs/>
          <w:sz w:val="28"/>
          <w:szCs w:val="28"/>
        </w:rPr>
        <w:t>нехай п’є</w:t>
      </w:r>
      <w:r w:rsidR="000153F6" w:rsidRPr="00D42DE9">
        <w:rPr>
          <w:i/>
          <w:iCs/>
          <w:sz w:val="28"/>
          <w:szCs w:val="28"/>
        </w:rPr>
        <w:t>,</w:t>
      </w:r>
      <w:r w:rsidR="00E32F54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E32F54" w:rsidRPr="00D42DE9">
        <w:rPr>
          <w:i/>
          <w:iCs/>
          <w:sz w:val="28"/>
          <w:szCs w:val="28"/>
        </w:rPr>
        <w:t>нехай п’ють</w:t>
      </w:r>
      <w:r w:rsidR="000153F6" w:rsidRPr="002B3AA2">
        <w:rPr>
          <w:sz w:val="28"/>
          <w:szCs w:val="28"/>
        </w:rPr>
        <w:t>),</w:t>
      </w:r>
      <w:r w:rsidR="00E32F54" w:rsidRPr="00D42DE9">
        <w:rPr>
          <w:i/>
          <w:iCs/>
          <w:sz w:val="28"/>
          <w:szCs w:val="28"/>
        </w:rPr>
        <w:t xml:space="preserve"> боротися </w:t>
      </w:r>
      <w:r w:rsidR="000153F6" w:rsidRPr="002B3AA2">
        <w:rPr>
          <w:sz w:val="28"/>
          <w:szCs w:val="28"/>
        </w:rPr>
        <w:t>(</w:t>
      </w:r>
      <w:r w:rsidR="007007BB" w:rsidRPr="00D42DE9">
        <w:rPr>
          <w:i/>
          <w:iCs/>
          <w:sz w:val="28"/>
          <w:szCs w:val="28"/>
        </w:rPr>
        <w:t>борися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боріться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7007BB" w:rsidRPr="00D42DE9">
        <w:rPr>
          <w:i/>
          <w:iCs/>
          <w:sz w:val="28"/>
          <w:szCs w:val="28"/>
        </w:rPr>
        <w:t>нехай бореться</w:t>
      </w:r>
      <w:r w:rsidR="000153F6" w:rsidRPr="00D42DE9">
        <w:rPr>
          <w:i/>
          <w:iCs/>
          <w:sz w:val="28"/>
          <w:szCs w:val="28"/>
        </w:rPr>
        <w:t>,</w:t>
      </w:r>
      <w:r w:rsidR="007007BB" w:rsidRPr="00D42DE9">
        <w:rPr>
          <w:i/>
          <w:iCs/>
          <w:sz w:val="28"/>
          <w:szCs w:val="28"/>
        </w:rPr>
        <w:t xml:space="preserve"> хай</w:t>
      </w:r>
      <w:r w:rsidR="0006073A" w:rsidRPr="00D42DE9">
        <w:rPr>
          <w:i/>
          <w:iCs/>
          <w:sz w:val="28"/>
          <w:szCs w:val="28"/>
        </w:rPr>
        <w:t> </w:t>
      </w:r>
      <w:r w:rsidR="0006073A" w:rsidRPr="00DB6B75">
        <w:rPr>
          <w:sz w:val="28"/>
          <w:szCs w:val="28"/>
        </w:rPr>
        <w:t>/</w:t>
      </w:r>
      <w:r w:rsidR="0006073A" w:rsidRPr="00D42DE9">
        <w:rPr>
          <w:i/>
          <w:iCs/>
          <w:sz w:val="28"/>
          <w:szCs w:val="28"/>
        </w:rPr>
        <w:t> </w:t>
      </w:r>
      <w:r w:rsidR="007007BB" w:rsidRPr="00D42DE9">
        <w:rPr>
          <w:i/>
          <w:iCs/>
          <w:sz w:val="28"/>
          <w:szCs w:val="28"/>
        </w:rPr>
        <w:t>нехай борються</w:t>
      </w:r>
      <w:r w:rsidR="007007BB" w:rsidRPr="002B3AA2">
        <w:rPr>
          <w:sz w:val="28"/>
          <w:szCs w:val="28"/>
        </w:rPr>
        <w:t>)</w:t>
      </w:r>
      <w:r w:rsidR="000950DA" w:rsidRPr="002B3AA2">
        <w:rPr>
          <w:sz w:val="28"/>
          <w:szCs w:val="28"/>
        </w:rPr>
        <w:t>.</w:t>
      </w:r>
    </w:p>
    <w:p w14:paraId="5EF05FB7" w14:textId="77777777" w:rsidR="007007BB" w:rsidRPr="00F00ED6" w:rsidRDefault="007007BB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4694DEF9" w14:textId="63749812" w:rsidR="007007BB" w:rsidRPr="00F00ED6" w:rsidRDefault="00426390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4.3. Словотвір.</w:t>
      </w:r>
    </w:p>
    <w:p w14:paraId="0AFAE8DF" w14:textId="77777777" w:rsidR="00426390" w:rsidRPr="00F00ED6" w:rsidRDefault="00426390" w:rsidP="00732E99">
      <w:pPr>
        <w:tabs>
          <w:tab w:val="left" w:pos="720"/>
        </w:tabs>
        <w:ind w:firstLine="709"/>
        <w:rPr>
          <w:b/>
          <w:bCs/>
          <w:caps/>
          <w:sz w:val="28"/>
          <w:szCs w:val="28"/>
        </w:rPr>
      </w:pPr>
    </w:p>
    <w:p w14:paraId="583ADB16" w14:textId="6AB9811D" w:rsidR="007007BB" w:rsidRPr="00F00ED6" w:rsidRDefault="00426390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4.3.1. </w:t>
      </w:r>
      <w:r w:rsidR="007007BB" w:rsidRPr="00F00ED6">
        <w:rPr>
          <w:sz w:val="28"/>
          <w:szCs w:val="28"/>
        </w:rPr>
        <w:t xml:space="preserve">Ступені порівняння </w:t>
      </w:r>
      <w:r w:rsidR="00703164" w:rsidRPr="00F00ED6">
        <w:rPr>
          <w:sz w:val="28"/>
          <w:szCs w:val="28"/>
        </w:rPr>
        <w:t xml:space="preserve">якісних </w:t>
      </w:r>
      <w:r w:rsidR="007007BB" w:rsidRPr="00F00ED6">
        <w:rPr>
          <w:sz w:val="28"/>
          <w:szCs w:val="28"/>
        </w:rPr>
        <w:t>прикметників:</w:t>
      </w:r>
    </w:p>
    <w:p w14:paraId="64F3B2A8" w14:textId="5A54359C" w:rsidR="007007BB" w:rsidRPr="00D42DE9" w:rsidRDefault="007007BB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проста форма вищого ступеня: </w:t>
      </w:r>
      <w:r w:rsidRPr="00D42DE9">
        <w:rPr>
          <w:i/>
          <w:sz w:val="28"/>
          <w:szCs w:val="28"/>
        </w:rPr>
        <w:t>солодший, важливіший</w:t>
      </w:r>
      <w:r w:rsidRPr="002B3AA2">
        <w:rPr>
          <w:iCs/>
          <w:sz w:val="28"/>
          <w:szCs w:val="28"/>
        </w:rPr>
        <w:t>;</w:t>
      </w:r>
    </w:p>
    <w:p w14:paraId="7419C4CC" w14:textId="48DAFB65" w:rsidR="007007BB" w:rsidRPr="00D42DE9" w:rsidRDefault="007007BB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проста форма найвищого ступеня: </w:t>
      </w:r>
      <w:r w:rsidRPr="00D42DE9">
        <w:rPr>
          <w:i/>
          <w:sz w:val="28"/>
          <w:szCs w:val="28"/>
        </w:rPr>
        <w:t>найсолодший, найважливіший</w:t>
      </w:r>
      <w:r w:rsidRPr="002B3AA2">
        <w:rPr>
          <w:iCs/>
          <w:sz w:val="28"/>
          <w:szCs w:val="28"/>
        </w:rPr>
        <w:t>;</w:t>
      </w:r>
    </w:p>
    <w:p w14:paraId="1B9FCA49" w14:textId="05C94339" w:rsidR="007007BB" w:rsidRPr="00D42DE9" w:rsidRDefault="007007BB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складена форма вищого ступеня: </w:t>
      </w:r>
      <w:r w:rsidRPr="00D42DE9">
        <w:rPr>
          <w:i/>
          <w:sz w:val="28"/>
          <w:szCs w:val="28"/>
        </w:rPr>
        <w:t>більш солодкий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менш кислий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більш важливий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менш важливий</w:t>
      </w:r>
      <w:r w:rsidR="000153F6" w:rsidRPr="002B3AA2">
        <w:rPr>
          <w:iCs/>
          <w:sz w:val="28"/>
          <w:szCs w:val="28"/>
        </w:rPr>
        <w:t>;</w:t>
      </w:r>
    </w:p>
    <w:p w14:paraId="5C2015E1" w14:textId="5BA4E78C" w:rsidR="007007BB" w:rsidRPr="00D42DE9" w:rsidRDefault="007007BB" w:rsidP="00732E99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складена форма найвищого ступеня порівняння: </w:t>
      </w:r>
      <w:r w:rsidRPr="00D42DE9">
        <w:rPr>
          <w:i/>
          <w:sz w:val="28"/>
          <w:szCs w:val="28"/>
        </w:rPr>
        <w:t>найбільш солодкий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найменш кислий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найбільш важливий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найменш важливий</w:t>
      </w:r>
      <w:r w:rsidR="000153F6" w:rsidRPr="002B3AA2">
        <w:rPr>
          <w:iCs/>
          <w:sz w:val="28"/>
          <w:szCs w:val="28"/>
        </w:rPr>
        <w:t>;</w:t>
      </w:r>
    </w:p>
    <w:p w14:paraId="55F43DE4" w14:textId="15651F90" w:rsidR="007007BB" w:rsidRDefault="007007BB" w:rsidP="00732E99">
      <w:pPr>
        <w:pStyle w:val="af5"/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суплетивні форми: </w:t>
      </w:r>
      <w:r w:rsidRPr="00D42DE9">
        <w:rPr>
          <w:i/>
          <w:sz w:val="28"/>
          <w:szCs w:val="28"/>
        </w:rPr>
        <w:t>великий – більший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найбільший</w:t>
      </w:r>
      <w:r w:rsidR="000153F6" w:rsidRPr="00DB6B75">
        <w:rPr>
          <w:i/>
          <w:sz w:val="28"/>
          <w:szCs w:val="28"/>
        </w:rPr>
        <w:t>;</w:t>
      </w:r>
      <w:r w:rsidRPr="00D42DE9">
        <w:rPr>
          <w:i/>
          <w:sz w:val="28"/>
          <w:szCs w:val="28"/>
        </w:rPr>
        <w:t xml:space="preserve"> малий – менший</w:t>
      </w:r>
      <w:r w:rsidR="000153F6" w:rsidRPr="00D42DE9">
        <w:rPr>
          <w:i/>
          <w:sz w:val="28"/>
          <w:szCs w:val="28"/>
        </w:rPr>
        <w:t>,</w:t>
      </w:r>
      <w:r w:rsidRPr="00D42DE9">
        <w:rPr>
          <w:i/>
          <w:sz w:val="28"/>
          <w:szCs w:val="28"/>
        </w:rPr>
        <w:t xml:space="preserve"> найменший</w:t>
      </w:r>
      <w:r w:rsidRPr="00DB6B75">
        <w:rPr>
          <w:iCs/>
          <w:sz w:val="28"/>
          <w:szCs w:val="28"/>
        </w:rPr>
        <w:t>.</w:t>
      </w:r>
    </w:p>
    <w:p w14:paraId="63788FCE" w14:textId="77777777" w:rsidR="00D42DE9" w:rsidRPr="00D42DE9" w:rsidRDefault="00D42DE9" w:rsidP="00732E99">
      <w:pPr>
        <w:pStyle w:val="af5"/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</w:p>
    <w:p w14:paraId="6A4E2399" w14:textId="38880420" w:rsidR="00426390" w:rsidRPr="00F00ED6" w:rsidRDefault="00426390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4.3.2. </w:t>
      </w:r>
      <w:r w:rsidR="007007BB" w:rsidRPr="00F00ED6">
        <w:rPr>
          <w:sz w:val="28"/>
          <w:szCs w:val="28"/>
        </w:rPr>
        <w:t>Видові пари дієслів</w:t>
      </w:r>
      <w:r w:rsidR="007007BB" w:rsidRPr="00F00ED6">
        <w:rPr>
          <w:iCs/>
          <w:sz w:val="28"/>
          <w:szCs w:val="28"/>
        </w:rPr>
        <w:t>:</w:t>
      </w:r>
      <w:r w:rsidR="007007BB" w:rsidRPr="00F00ED6">
        <w:rPr>
          <w:i/>
          <w:sz w:val="28"/>
          <w:szCs w:val="28"/>
        </w:rPr>
        <w:t xml:space="preserve"> </w:t>
      </w:r>
      <w:r w:rsidR="007240D9" w:rsidRPr="002B3AA2">
        <w:rPr>
          <w:i/>
          <w:sz w:val="28"/>
          <w:szCs w:val="28"/>
        </w:rPr>
        <w:t>робити</w:t>
      </w:r>
      <w:r w:rsidR="007007BB" w:rsidRPr="002B3AA2">
        <w:rPr>
          <w:i/>
          <w:sz w:val="28"/>
          <w:szCs w:val="28"/>
        </w:rPr>
        <w:t xml:space="preserve"> – </w:t>
      </w:r>
      <w:r w:rsidR="007240D9" w:rsidRPr="002B3AA2">
        <w:rPr>
          <w:i/>
          <w:sz w:val="28"/>
          <w:szCs w:val="28"/>
        </w:rPr>
        <w:t>зробити</w:t>
      </w:r>
      <w:r w:rsidR="000153F6" w:rsidRPr="002B3AA2">
        <w:rPr>
          <w:i/>
          <w:sz w:val="28"/>
          <w:szCs w:val="28"/>
        </w:rPr>
        <w:t>,</w:t>
      </w:r>
      <w:r w:rsidR="007240D9" w:rsidRPr="002B3AA2">
        <w:rPr>
          <w:i/>
          <w:sz w:val="28"/>
          <w:szCs w:val="28"/>
        </w:rPr>
        <w:t xml:space="preserve"> </w:t>
      </w:r>
      <w:r w:rsidR="00F85925" w:rsidRPr="002B3AA2">
        <w:rPr>
          <w:i/>
          <w:sz w:val="28"/>
          <w:szCs w:val="28"/>
        </w:rPr>
        <w:t>ділити – поді</w:t>
      </w:r>
      <w:r w:rsidR="00E7186A" w:rsidRPr="002B3AA2">
        <w:rPr>
          <w:i/>
          <w:sz w:val="28"/>
          <w:szCs w:val="28"/>
        </w:rPr>
        <w:t>лити</w:t>
      </w:r>
      <w:r w:rsidR="000153F6" w:rsidRPr="002B3AA2">
        <w:rPr>
          <w:i/>
          <w:sz w:val="28"/>
          <w:szCs w:val="28"/>
        </w:rPr>
        <w:t>,</w:t>
      </w:r>
      <w:r w:rsidR="00E7186A" w:rsidRPr="002B3AA2">
        <w:rPr>
          <w:i/>
          <w:sz w:val="28"/>
          <w:szCs w:val="28"/>
        </w:rPr>
        <w:t xml:space="preserve"> писати – написати</w:t>
      </w:r>
      <w:r w:rsidR="000153F6" w:rsidRPr="002B3AA2">
        <w:rPr>
          <w:i/>
          <w:sz w:val="28"/>
          <w:szCs w:val="28"/>
        </w:rPr>
        <w:t>,</w:t>
      </w:r>
      <w:r w:rsidR="00E7186A" w:rsidRPr="002B3AA2">
        <w:rPr>
          <w:i/>
          <w:sz w:val="28"/>
          <w:szCs w:val="28"/>
        </w:rPr>
        <w:t xml:space="preserve"> </w:t>
      </w:r>
      <w:r w:rsidR="007240D9" w:rsidRPr="002B3AA2">
        <w:rPr>
          <w:i/>
          <w:sz w:val="28"/>
          <w:szCs w:val="28"/>
        </w:rPr>
        <w:t>виходити – вийти</w:t>
      </w:r>
      <w:r w:rsidR="000153F6" w:rsidRPr="002B3AA2">
        <w:rPr>
          <w:i/>
          <w:sz w:val="28"/>
          <w:szCs w:val="28"/>
        </w:rPr>
        <w:t>,</w:t>
      </w:r>
      <w:r w:rsidR="007240D9" w:rsidRPr="002B3AA2">
        <w:rPr>
          <w:i/>
          <w:sz w:val="28"/>
          <w:szCs w:val="28"/>
        </w:rPr>
        <w:t xml:space="preserve"> </w:t>
      </w:r>
      <w:r w:rsidR="007007BB" w:rsidRPr="002B3AA2">
        <w:rPr>
          <w:i/>
          <w:sz w:val="28"/>
          <w:szCs w:val="28"/>
        </w:rPr>
        <w:t>забувати – забути</w:t>
      </w:r>
      <w:r w:rsidR="000153F6" w:rsidRPr="00F00ED6">
        <w:rPr>
          <w:sz w:val="28"/>
          <w:szCs w:val="28"/>
        </w:rPr>
        <w:t>.</w:t>
      </w:r>
    </w:p>
    <w:p w14:paraId="0D046DD2" w14:textId="77777777" w:rsidR="00426390" w:rsidRPr="00F00ED6" w:rsidRDefault="00426390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D75271B" w14:textId="0665027B" w:rsidR="007007BB" w:rsidRPr="00F00ED6" w:rsidRDefault="00426390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caps/>
          <w:sz w:val="28"/>
          <w:szCs w:val="28"/>
        </w:rPr>
        <w:t xml:space="preserve">4.4. </w:t>
      </w:r>
      <w:r w:rsidRPr="00F00ED6">
        <w:rPr>
          <w:b/>
          <w:bCs/>
          <w:sz w:val="28"/>
          <w:szCs w:val="28"/>
        </w:rPr>
        <w:t>Синтаксис</w:t>
      </w:r>
      <w:r w:rsidR="005B18DD" w:rsidRPr="00F00ED6">
        <w:rPr>
          <w:b/>
          <w:bCs/>
          <w:sz w:val="28"/>
          <w:szCs w:val="28"/>
        </w:rPr>
        <w:t>.</w:t>
      </w:r>
    </w:p>
    <w:p w14:paraId="39E39001" w14:textId="77777777" w:rsidR="00426390" w:rsidRPr="00F00ED6" w:rsidRDefault="00426390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7C8F8BC0" w14:textId="77DFB613" w:rsidR="00426390" w:rsidRPr="00FA2AE8" w:rsidRDefault="00426390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A2AE8">
        <w:rPr>
          <w:sz w:val="28"/>
          <w:szCs w:val="28"/>
        </w:rPr>
        <w:t>4.4.1. Просте речення</w:t>
      </w:r>
      <w:r w:rsidR="00D42DE9" w:rsidRPr="00FA2AE8">
        <w:rPr>
          <w:sz w:val="28"/>
          <w:szCs w:val="28"/>
        </w:rPr>
        <w:t>:</w:t>
      </w:r>
    </w:p>
    <w:p w14:paraId="41D045C8" w14:textId="77777777" w:rsidR="00D42DE9" w:rsidRPr="00FA2AE8" w:rsidRDefault="00D42DE9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C17CD0A" w14:textId="381C45F4" w:rsidR="00426390" w:rsidRPr="00D42DE9" w:rsidRDefault="00426390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42DE9">
        <w:rPr>
          <w:sz w:val="28"/>
          <w:szCs w:val="28"/>
        </w:rPr>
        <w:t>4.4.1.1. Розповідне речення:</w:t>
      </w:r>
    </w:p>
    <w:p w14:paraId="49E59019" w14:textId="6A6F7968" w:rsidR="007007BB" w:rsidRPr="00D42DE9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стверджувальне речення: </w:t>
      </w:r>
      <w:r w:rsidRPr="00D42DE9">
        <w:rPr>
          <w:bCs/>
          <w:i/>
          <w:iCs/>
          <w:sz w:val="28"/>
          <w:szCs w:val="28"/>
        </w:rPr>
        <w:t>Студент відповідає</w:t>
      </w:r>
      <w:r w:rsidR="00CC3FBF" w:rsidRPr="00636017">
        <w:rPr>
          <w:bCs/>
          <w:sz w:val="28"/>
          <w:szCs w:val="28"/>
        </w:rPr>
        <w:t>;</w:t>
      </w:r>
    </w:p>
    <w:p w14:paraId="06D5DEE2" w14:textId="03C87748" w:rsidR="007007BB" w:rsidRPr="00D42DE9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заперечне речення</w:t>
      </w:r>
      <w:r w:rsidR="00086223" w:rsidRPr="00F00ED6">
        <w:rPr>
          <w:bCs/>
          <w:sz w:val="28"/>
          <w:szCs w:val="28"/>
        </w:rPr>
        <w:t xml:space="preserve">: </w:t>
      </w:r>
      <w:r w:rsidRPr="00D42DE9">
        <w:rPr>
          <w:bCs/>
          <w:i/>
          <w:iCs/>
          <w:sz w:val="28"/>
          <w:szCs w:val="28"/>
        </w:rPr>
        <w:t>Студент не відповідає</w:t>
      </w:r>
      <w:r w:rsidR="000153F6" w:rsidRPr="00636017">
        <w:rPr>
          <w:bCs/>
          <w:sz w:val="28"/>
          <w:szCs w:val="28"/>
        </w:rPr>
        <w:t>.</w:t>
      </w:r>
    </w:p>
    <w:p w14:paraId="3E7C9A61" w14:textId="77777777" w:rsidR="00D42DE9" w:rsidRPr="00FA2AE8" w:rsidRDefault="00D42DE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3C94B8C8" w14:textId="6E11DDF3" w:rsidR="00523547" w:rsidRPr="00D42DE9" w:rsidRDefault="00523547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D42DE9">
        <w:rPr>
          <w:sz w:val="28"/>
          <w:szCs w:val="28"/>
        </w:rPr>
        <w:t>4.4.1.2. Питальне речення:</w:t>
      </w:r>
    </w:p>
    <w:p w14:paraId="4BF73CD2" w14:textId="2D07AE9D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просте питальне інтонаційне</w:t>
      </w:r>
      <w:r w:rsidR="00636017">
        <w:rPr>
          <w:bCs/>
          <w:sz w:val="28"/>
          <w:szCs w:val="28"/>
        </w:rPr>
        <w:t xml:space="preserve"> речення</w:t>
      </w:r>
      <w:r w:rsidRPr="00F00ED6">
        <w:rPr>
          <w:bCs/>
          <w:sz w:val="28"/>
          <w:szCs w:val="28"/>
        </w:rPr>
        <w:t xml:space="preserve">: </w:t>
      </w:r>
      <w:r w:rsidRPr="00D42DE9">
        <w:rPr>
          <w:bCs/>
          <w:i/>
          <w:iCs/>
          <w:sz w:val="28"/>
          <w:szCs w:val="28"/>
        </w:rPr>
        <w:t>Ви прочитали цей текст?</w:t>
      </w:r>
      <w:r w:rsidR="00636017" w:rsidRPr="00636017">
        <w:rPr>
          <w:bCs/>
          <w:sz w:val="28"/>
          <w:szCs w:val="28"/>
        </w:rPr>
        <w:t>;</w:t>
      </w:r>
    </w:p>
    <w:p w14:paraId="66E52D09" w14:textId="1AC2917B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просте питальне </w:t>
      </w:r>
      <w:r w:rsidRPr="00F00ED6">
        <w:rPr>
          <w:bCs/>
          <w:iCs/>
          <w:sz w:val="28"/>
          <w:szCs w:val="28"/>
        </w:rPr>
        <w:t>загальне</w:t>
      </w:r>
      <w:r w:rsidR="00636017">
        <w:rPr>
          <w:bCs/>
          <w:iCs/>
          <w:sz w:val="28"/>
          <w:szCs w:val="28"/>
        </w:rPr>
        <w:t xml:space="preserve"> речення</w:t>
      </w:r>
      <w:r w:rsidRPr="00F00ED6">
        <w:rPr>
          <w:bCs/>
          <w:iCs/>
          <w:sz w:val="28"/>
          <w:szCs w:val="28"/>
        </w:rPr>
        <w:t xml:space="preserve">: </w:t>
      </w:r>
      <w:r w:rsidRPr="00D42DE9">
        <w:rPr>
          <w:b/>
          <w:bCs/>
          <w:i/>
          <w:iCs/>
          <w:sz w:val="28"/>
          <w:szCs w:val="28"/>
        </w:rPr>
        <w:t>Чи</w:t>
      </w:r>
      <w:r w:rsidRPr="00D42DE9">
        <w:rPr>
          <w:bCs/>
          <w:i/>
          <w:iCs/>
          <w:sz w:val="28"/>
          <w:szCs w:val="28"/>
        </w:rPr>
        <w:t xml:space="preserve"> ви прочитали цей текст? </w:t>
      </w:r>
      <w:r w:rsidRPr="00D42DE9">
        <w:rPr>
          <w:b/>
          <w:bCs/>
          <w:i/>
          <w:iCs/>
          <w:sz w:val="28"/>
          <w:szCs w:val="28"/>
        </w:rPr>
        <w:t>Чи</w:t>
      </w:r>
      <w:r w:rsidRPr="00D42DE9">
        <w:rPr>
          <w:bCs/>
          <w:i/>
          <w:iCs/>
          <w:sz w:val="28"/>
          <w:szCs w:val="28"/>
        </w:rPr>
        <w:t xml:space="preserve"> тут зупинка автобуса?</w:t>
      </w:r>
      <w:r w:rsidR="00636017" w:rsidRPr="00636017">
        <w:rPr>
          <w:bCs/>
          <w:sz w:val="28"/>
          <w:szCs w:val="28"/>
        </w:rPr>
        <w:t>;</w:t>
      </w:r>
    </w:p>
    <w:p w14:paraId="00FDAFEE" w14:textId="3553EA5C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питальне речення з питальним словом, інформативні, спеціальні </w:t>
      </w:r>
      <w:r w:rsidR="00B333F1" w:rsidRPr="00F00ED6">
        <w:rPr>
          <w:bCs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питання </w:t>
      </w:r>
      <w:r w:rsidRPr="00326689">
        <w:rPr>
          <w:b/>
          <w:sz w:val="28"/>
          <w:szCs w:val="28"/>
        </w:rPr>
        <w:t>де?</w:t>
      </w:r>
      <w:r w:rsidR="000153F6" w:rsidRPr="00326689">
        <w:rPr>
          <w:b/>
          <w:sz w:val="28"/>
          <w:szCs w:val="28"/>
        </w:rPr>
        <w:t>,</w:t>
      </w:r>
      <w:r w:rsidRPr="00326689">
        <w:rPr>
          <w:b/>
          <w:sz w:val="28"/>
          <w:szCs w:val="28"/>
        </w:rPr>
        <w:t xml:space="preserve"> звідки?</w:t>
      </w:r>
      <w:r w:rsidR="000153F6" w:rsidRPr="00326689">
        <w:rPr>
          <w:b/>
          <w:sz w:val="28"/>
          <w:szCs w:val="28"/>
        </w:rPr>
        <w:t>,</w:t>
      </w:r>
      <w:r w:rsidRPr="00326689">
        <w:rPr>
          <w:b/>
          <w:sz w:val="28"/>
          <w:szCs w:val="28"/>
        </w:rPr>
        <w:t xml:space="preserve"> куди?</w:t>
      </w:r>
      <w:r w:rsidR="000153F6" w:rsidRPr="00326689">
        <w:rPr>
          <w:b/>
          <w:sz w:val="28"/>
          <w:szCs w:val="28"/>
        </w:rPr>
        <w:t>,</w:t>
      </w:r>
      <w:r w:rsidRPr="00326689">
        <w:rPr>
          <w:b/>
          <w:sz w:val="28"/>
          <w:szCs w:val="28"/>
        </w:rPr>
        <w:t xml:space="preserve"> з ким?</w:t>
      </w:r>
      <w:r w:rsidR="000153F6" w:rsidRPr="00326689">
        <w:rPr>
          <w:b/>
          <w:sz w:val="28"/>
          <w:szCs w:val="28"/>
        </w:rPr>
        <w:t>,</w:t>
      </w:r>
      <w:r w:rsidRPr="00326689">
        <w:rPr>
          <w:b/>
          <w:sz w:val="28"/>
          <w:szCs w:val="28"/>
        </w:rPr>
        <w:t xml:space="preserve"> про кого?</w:t>
      </w:r>
      <w:r w:rsidR="008D6241" w:rsidRPr="00636017">
        <w:rPr>
          <w:bCs/>
          <w:sz w:val="28"/>
          <w:szCs w:val="28"/>
        </w:rPr>
        <w:t>:</w:t>
      </w:r>
      <w:r w:rsidR="000C57B7"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bCs/>
          <w:i/>
          <w:iCs/>
          <w:sz w:val="28"/>
          <w:szCs w:val="28"/>
        </w:rPr>
        <w:t>Де</w:t>
      </w:r>
      <w:r w:rsidRPr="00D42DE9">
        <w:rPr>
          <w:bCs/>
          <w:i/>
          <w:iCs/>
          <w:sz w:val="28"/>
          <w:szCs w:val="28"/>
        </w:rPr>
        <w:t xml:space="preserve"> ви були вчора ввечері? </w:t>
      </w:r>
      <w:r w:rsidRPr="00D42DE9">
        <w:rPr>
          <w:b/>
          <w:bCs/>
          <w:i/>
          <w:iCs/>
          <w:sz w:val="28"/>
          <w:szCs w:val="28"/>
        </w:rPr>
        <w:t>Кому</w:t>
      </w:r>
      <w:r w:rsidRPr="00D42DE9">
        <w:rPr>
          <w:bCs/>
          <w:i/>
          <w:iCs/>
          <w:sz w:val="28"/>
          <w:szCs w:val="28"/>
        </w:rPr>
        <w:t xml:space="preserve"> ви </w:t>
      </w:r>
      <w:r w:rsidR="003340E8" w:rsidRPr="00D42DE9">
        <w:rPr>
          <w:bCs/>
          <w:i/>
          <w:iCs/>
          <w:sz w:val="28"/>
          <w:szCs w:val="28"/>
        </w:rPr>
        <w:t>телефонуєте</w:t>
      </w:r>
      <w:r w:rsidRPr="00D42DE9">
        <w:rPr>
          <w:bCs/>
          <w:i/>
          <w:iCs/>
          <w:sz w:val="28"/>
          <w:szCs w:val="28"/>
        </w:rPr>
        <w:t>?</w:t>
      </w:r>
      <w:r w:rsidR="00636017" w:rsidRPr="00636017">
        <w:rPr>
          <w:bCs/>
          <w:sz w:val="28"/>
          <w:szCs w:val="28"/>
        </w:rPr>
        <w:t>;</w:t>
      </w:r>
    </w:p>
    <w:p w14:paraId="1F52E207" w14:textId="1D7DA3AA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загальні </w:t>
      </w:r>
      <w:r w:rsidR="00B333F1" w:rsidRPr="00F00ED6">
        <w:rPr>
          <w:bCs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питання: </w:t>
      </w:r>
      <w:r w:rsidRPr="00D42DE9">
        <w:rPr>
          <w:bCs/>
          <w:i/>
          <w:iCs/>
          <w:sz w:val="28"/>
          <w:szCs w:val="28"/>
        </w:rPr>
        <w:t>Хто це? Що це?</w:t>
      </w:r>
    </w:p>
    <w:p w14:paraId="0A71D906" w14:textId="77777777" w:rsidR="002B3AA2" w:rsidRDefault="002B3AA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428A492" w14:textId="25F7B093" w:rsidR="007007BB" w:rsidRPr="00F00ED6" w:rsidRDefault="00426390" w:rsidP="002B3AA2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D42DE9">
        <w:rPr>
          <w:sz w:val="28"/>
          <w:szCs w:val="28"/>
        </w:rPr>
        <w:t>4.4.1.</w:t>
      </w:r>
      <w:r w:rsidR="00523547" w:rsidRPr="00D42DE9">
        <w:rPr>
          <w:sz w:val="28"/>
          <w:szCs w:val="28"/>
        </w:rPr>
        <w:t>3</w:t>
      </w:r>
      <w:r w:rsidRPr="00D42DE9">
        <w:rPr>
          <w:sz w:val="28"/>
          <w:szCs w:val="28"/>
        </w:rPr>
        <w:t>. Спонукальне речення</w:t>
      </w:r>
      <w:r w:rsidR="002B3AA2">
        <w:rPr>
          <w:sz w:val="28"/>
          <w:szCs w:val="28"/>
        </w:rPr>
        <w:t xml:space="preserve"> (</w:t>
      </w:r>
      <w:r w:rsidR="007007BB" w:rsidRPr="00F00ED6">
        <w:rPr>
          <w:bCs/>
          <w:sz w:val="28"/>
          <w:szCs w:val="28"/>
        </w:rPr>
        <w:t>вираження розпорядження, прохання, поради, пропозиції</w:t>
      </w:r>
      <w:r w:rsidR="002B3AA2">
        <w:rPr>
          <w:bCs/>
          <w:sz w:val="28"/>
          <w:szCs w:val="28"/>
        </w:rPr>
        <w:t>)</w:t>
      </w:r>
      <w:r w:rsidR="007007BB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iCs/>
          <w:sz w:val="28"/>
          <w:szCs w:val="28"/>
        </w:rPr>
        <w:t>Дайте</w:t>
      </w:r>
      <w:r w:rsidR="000153F6" w:rsidRPr="00636017">
        <w:rPr>
          <w:bCs/>
          <w:i/>
          <w:iCs/>
          <w:sz w:val="28"/>
          <w:szCs w:val="28"/>
        </w:rPr>
        <w:t>,</w:t>
      </w:r>
      <w:r w:rsidR="007007BB" w:rsidRPr="00636017">
        <w:rPr>
          <w:bCs/>
          <w:i/>
          <w:iCs/>
          <w:sz w:val="28"/>
          <w:szCs w:val="28"/>
        </w:rPr>
        <w:t xml:space="preserve"> будь ласка</w:t>
      </w:r>
      <w:r w:rsidR="000153F6" w:rsidRPr="00636017">
        <w:rPr>
          <w:bCs/>
          <w:i/>
          <w:iCs/>
          <w:sz w:val="28"/>
          <w:szCs w:val="28"/>
        </w:rPr>
        <w:t>,</w:t>
      </w:r>
      <w:r w:rsidR="007007BB" w:rsidRPr="00F00ED6">
        <w:rPr>
          <w:bCs/>
          <w:i/>
          <w:iCs/>
          <w:sz w:val="28"/>
          <w:szCs w:val="28"/>
        </w:rPr>
        <w:t xml:space="preserve"> два квитки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iCs/>
          <w:sz w:val="28"/>
          <w:szCs w:val="28"/>
        </w:rPr>
        <w:t xml:space="preserve"> </w:t>
      </w:r>
    </w:p>
    <w:p w14:paraId="440BFCDC" w14:textId="77777777" w:rsidR="002B3AA2" w:rsidRPr="00F00ED6" w:rsidRDefault="002B3AA2" w:rsidP="00732E99">
      <w:pPr>
        <w:tabs>
          <w:tab w:val="left" w:pos="720"/>
          <w:tab w:val="left" w:pos="1440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1A1B1221" w14:textId="7605D20C" w:rsidR="005B18DD" w:rsidRPr="00FA2AE8" w:rsidRDefault="005B18DD" w:rsidP="00732E99">
      <w:pPr>
        <w:tabs>
          <w:tab w:val="left" w:pos="720"/>
          <w:tab w:val="left" w:pos="1440"/>
        </w:tabs>
        <w:ind w:firstLine="709"/>
        <w:jc w:val="both"/>
        <w:rPr>
          <w:sz w:val="28"/>
          <w:szCs w:val="28"/>
        </w:rPr>
      </w:pPr>
      <w:r w:rsidRPr="00FA2AE8">
        <w:rPr>
          <w:sz w:val="28"/>
          <w:szCs w:val="28"/>
        </w:rPr>
        <w:t>4.4.2. Складне речення:</w:t>
      </w:r>
    </w:p>
    <w:p w14:paraId="34D622FE" w14:textId="3A38C445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зі сполучниками </w:t>
      </w:r>
      <w:r w:rsidRPr="00D42DE9">
        <w:rPr>
          <w:b/>
          <w:sz w:val="28"/>
          <w:szCs w:val="28"/>
        </w:rPr>
        <w:t xml:space="preserve">і </w:t>
      </w:r>
      <w:r w:rsidR="000153F6" w:rsidRPr="00A819CB">
        <w:rPr>
          <w:b/>
          <w:sz w:val="28"/>
          <w:szCs w:val="28"/>
        </w:rPr>
        <w:t>(</w:t>
      </w:r>
      <w:r w:rsidRPr="00A819CB">
        <w:rPr>
          <w:b/>
          <w:sz w:val="28"/>
          <w:szCs w:val="28"/>
        </w:rPr>
        <w:t>й</w:t>
      </w:r>
      <w:r w:rsidR="000153F6" w:rsidRPr="00A819CB">
        <w:rPr>
          <w:b/>
          <w:sz w:val="28"/>
          <w:szCs w:val="28"/>
        </w:rPr>
        <w:t>),</w:t>
      </w:r>
      <w:r w:rsidRPr="00D42DE9">
        <w:rPr>
          <w:b/>
          <w:sz w:val="28"/>
          <w:szCs w:val="28"/>
        </w:rPr>
        <w:t xml:space="preserve"> та</w:t>
      </w:r>
      <w:r w:rsidRPr="00F00ED6">
        <w:rPr>
          <w:bCs/>
          <w:sz w:val="28"/>
          <w:szCs w:val="28"/>
        </w:rPr>
        <w:t xml:space="preserve"> (</w:t>
      </w:r>
      <w:r w:rsidR="00CC3FBF" w:rsidRPr="00F00ED6">
        <w:rPr>
          <w:bCs/>
          <w:sz w:val="28"/>
          <w:szCs w:val="28"/>
        </w:rPr>
        <w:t>зі</w:t>
      </w:r>
      <w:r w:rsidRPr="00F00ED6">
        <w:rPr>
          <w:bCs/>
          <w:sz w:val="28"/>
          <w:szCs w:val="28"/>
        </w:rPr>
        <w:t xml:space="preserve"> значенн</w:t>
      </w:r>
      <w:r w:rsidR="00CC3FBF" w:rsidRPr="00F00ED6">
        <w:rPr>
          <w:bCs/>
          <w:sz w:val="28"/>
          <w:szCs w:val="28"/>
        </w:rPr>
        <w:t>ям</w:t>
      </w:r>
      <w:r w:rsidRPr="00F00ED6">
        <w:rPr>
          <w:bCs/>
          <w:sz w:val="28"/>
          <w:szCs w:val="28"/>
        </w:rPr>
        <w:t xml:space="preserve"> </w:t>
      </w:r>
      <w:r w:rsidRPr="007008DB">
        <w:rPr>
          <w:b/>
          <w:sz w:val="28"/>
          <w:szCs w:val="28"/>
        </w:rPr>
        <w:t>і</w:t>
      </w:r>
      <w:r w:rsidRPr="007008DB">
        <w:rPr>
          <w:bCs/>
          <w:sz w:val="28"/>
          <w:szCs w:val="28"/>
        </w:rPr>
        <w:t>)</w:t>
      </w:r>
      <w:r w:rsidRPr="00F00ED6">
        <w:rPr>
          <w:bCs/>
          <w:sz w:val="28"/>
          <w:szCs w:val="28"/>
        </w:rPr>
        <w:t xml:space="preserve"> між </w:t>
      </w:r>
      <w:r w:rsidR="00A819CB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частинами: </w:t>
      </w:r>
      <w:r w:rsidRPr="00D42DE9">
        <w:rPr>
          <w:bCs/>
          <w:i/>
          <w:iCs/>
          <w:sz w:val="28"/>
          <w:szCs w:val="28"/>
        </w:rPr>
        <w:t xml:space="preserve">У січні </w:t>
      </w:r>
      <w:r w:rsidR="0029043D" w:rsidRPr="00D42DE9">
        <w:rPr>
          <w:bCs/>
          <w:i/>
          <w:iCs/>
          <w:sz w:val="28"/>
          <w:szCs w:val="28"/>
        </w:rPr>
        <w:t xml:space="preserve">минулого року </w:t>
      </w:r>
      <w:r w:rsidRPr="00D42DE9">
        <w:rPr>
          <w:bCs/>
          <w:i/>
          <w:iCs/>
          <w:sz w:val="28"/>
          <w:szCs w:val="28"/>
        </w:rPr>
        <w:t>бул</w:t>
      </w:r>
      <w:r w:rsidR="003340E8" w:rsidRPr="00D42DE9">
        <w:rPr>
          <w:bCs/>
          <w:i/>
          <w:iCs/>
          <w:sz w:val="28"/>
          <w:szCs w:val="28"/>
        </w:rPr>
        <w:t>о</w:t>
      </w:r>
      <w:r w:rsidR="0029043D" w:rsidRPr="00D42DE9">
        <w:rPr>
          <w:bCs/>
          <w:i/>
          <w:iCs/>
          <w:sz w:val="28"/>
          <w:szCs w:val="28"/>
        </w:rPr>
        <w:t xml:space="preserve"> дуже</w:t>
      </w:r>
      <w:r w:rsidR="003340E8"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Cs/>
          <w:i/>
          <w:iCs/>
          <w:sz w:val="28"/>
          <w:szCs w:val="28"/>
        </w:rPr>
        <w:t>холодн</w:t>
      </w:r>
      <w:r w:rsidR="003340E8" w:rsidRPr="00D42DE9">
        <w:rPr>
          <w:bCs/>
          <w:i/>
          <w:iCs/>
          <w:sz w:val="28"/>
          <w:szCs w:val="28"/>
        </w:rPr>
        <w:t>о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і</w:t>
      </w:r>
      <w:r w:rsidRPr="00D42DE9">
        <w:rPr>
          <w:bCs/>
          <w:i/>
          <w:iCs/>
          <w:sz w:val="28"/>
          <w:szCs w:val="28"/>
        </w:rPr>
        <w:t xml:space="preserve"> часто </w:t>
      </w:r>
      <w:r w:rsidR="003340E8" w:rsidRPr="00D42DE9">
        <w:rPr>
          <w:bCs/>
          <w:i/>
          <w:iCs/>
          <w:sz w:val="28"/>
          <w:szCs w:val="28"/>
        </w:rPr>
        <w:t>дув сильний вітер</w:t>
      </w:r>
      <w:r w:rsidR="008C7C8B" w:rsidRPr="007008DB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16092BFD" w14:textId="1EA73FCE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протиставними відношеннями між </w:t>
      </w:r>
      <w:r w:rsidR="00D26708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>частинами (сполучник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sz w:val="28"/>
          <w:szCs w:val="28"/>
        </w:rPr>
        <w:t>але</w:t>
      </w:r>
      <w:r w:rsidRPr="00F00ED6">
        <w:rPr>
          <w:bCs/>
          <w:sz w:val="28"/>
          <w:szCs w:val="28"/>
        </w:rPr>
        <w:t xml:space="preserve">): </w:t>
      </w:r>
      <w:r w:rsidRPr="00D42DE9">
        <w:rPr>
          <w:bCs/>
          <w:i/>
          <w:iCs/>
          <w:sz w:val="28"/>
          <w:szCs w:val="28"/>
        </w:rPr>
        <w:t>Ми телефонували додому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але</w:t>
      </w:r>
      <w:r w:rsidRPr="00D42DE9">
        <w:rPr>
          <w:bCs/>
          <w:i/>
          <w:iCs/>
          <w:sz w:val="28"/>
          <w:szCs w:val="28"/>
        </w:rPr>
        <w:t xml:space="preserve"> ніхто не </w:t>
      </w:r>
      <w:r w:rsidR="00365E90" w:rsidRPr="00D42DE9">
        <w:rPr>
          <w:bCs/>
          <w:i/>
          <w:iCs/>
          <w:sz w:val="28"/>
          <w:szCs w:val="28"/>
        </w:rPr>
        <w:t>відповів</w:t>
      </w:r>
      <w:r w:rsidRPr="007008DB">
        <w:rPr>
          <w:bCs/>
          <w:sz w:val="28"/>
          <w:szCs w:val="28"/>
        </w:rPr>
        <w:t>;</w:t>
      </w:r>
      <w:r w:rsidRPr="00D42DE9">
        <w:rPr>
          <w:bCs/>
          <w:i/>
          <w:iCs/>
          <w:sz w:val="28"/>
          <w:szCs w:val="28"/>
        </w:rPr>
        <w:t xml:space="preserve"> </w:t>
      </w:r>
    </w:p>
    <w:p w14:paraId="78E947D9" w14:textId="3C79A479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складнопідрядні речення зі сполучними словами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sz w:val="28"/>
          <w:szCs w:val="28"/>
        </w:rPr>
        <w:t>де</w:t>
      </w:r>
      <w:r w:rsidR="000153F6" w:rsidRPr="00D42DE9">
        <w:rPr>
          <w:bCs/>
          <w:sz w:val="28"/>
          <w:szCs w:val="28"/>
        </w:rPr>
        <w:t>,</w:t>
      </w:r>
      <w:r w:rsidRPr="00D42DE9">
        <w:rPr>
          <w:bCs/>
          <w:sz w:val="28"/>
          <w:szCs w:val="28"/>
        </w:rPr>
        <w:t xml:space="preserve"> </w:t>
      </w:r>
      <w:r w:rsidRPr="00D42DE9">
        <w:rPr>
          <w:b/>
          <w:sz w:val="28"/>
          <w:szCs w:val="28"/>
        </w:rPr>
        <w:t>куди</w:t>
      </w:r>
      <w:r w:rsidR="000153F6" w:rsidRPr="00D42DE9">
        <w:rPr>
          <w:bCs/>
          <w:sz w:val="28"/>
          <w:szCs w:val="28"/>
        </w:rPr>
        <w:t>,</w:t>
      </w:r>
      <w:r w:rsidRPr="00D42DE9">
        <w:rPr>
          <w:bCs/>
          <w:sz w:val="28"/>
          <w:szCs w:val="28"/>
        </w:rPr>
        <w:t xml:space="preserve"> </w:t>
      </w:r>
      <w:r w:rsidRPr="00D42DE9">
        <w:rPr>
          <w:b/>
          <w:sz w:val="28"/>
          <w:szCs w:val="28"/>
        </w:rPr>
        <w:t>звідки</w:t>
      </w:r>
      <w:r w:rsidRPr="00D42DE9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D42DE9">
        <w:rPr>
          <w:bCs/>
          <w:i/>
          <w:iCs/>
          <w:sz w:val="28"/>
          <w:szCs w:val="28"/>
        </w:rPr>
        <w:t xml:space="preserve">Ви не </w:t>
      </w:r>
      <w:r w:rsidR="00365E90" w:rsidRPr="00D42DE9">
        <w:rPr>
          <w:bCs/>
          <w:i/>
          <w:iCs/>
          <w:sz w:val="28"/>
          <w:szCs w:val="28"/>
        </w:rPr>
        <w:t>знаєт</w:t>
      </w:r>
      <w:r w:rsidRPr="00D42DE9">
        <w:rPr>
          <w:bCs/>
          <w:i/>
          <w:iCs/>
          <w:sz w:val="28"/>
          <w:szCs w:val="28"/>
        </w:rPr>
        <w:t>е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де</w:t>
      </w:r>
      <w:r w:rsidRPr="00D42DE9">
        <w:rPr>
          <w:bCs/>
          <w:i/>
          <w:iCs/>
          <w:sz w:val="28"/>
          <w:szCs w:val="28"/>
        </w:rPr>
        <w:t xml:space="preserve"> мій словник? Наші батьки знають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куди</w:t>
      </w:r>
      <w:r w:rsidRPr="00D42DE9">
        <w:rPr>
          <w:bCs/>
          <w:i/>
          <w:iCs/>
          <w:sz w:val="28"/>
          <w:szCs w:val="28"/>
        </w:rPr>
        <w:t xml:space="preserve"> ми </w:t>
      </w:r>
      <w:r w:rsidR="00365E90" w:rsidRPr="00D42DE9">
        <w:rPr>
          <w:bCs/>
          <w:i/>
          <w:iCs/>
          <w:sz w:val="28"/>
          <w:szCs w:val="28"/>
        </w:rPr>
        <w:t>їдемо</w:t>
      </w:r>
      <w:r w:rsidRPr="007008DB">
        <w:rPr>
          <w:bCs/>
          <w:sz w:val="28"/>
          <w:szCs w:val="28"/>
        </w:rPr>
        <w:t>;</w:t>
      </w:r>
    </w:p>
    <w:p w14:paraId="28763FDA" w14:textId="24B5067B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складнопідрядні речення зі сполучник</w:t>
      </w:r>
      <w:r w:rsidR="00365E90" w:rsidRPr="00F00ED6">
        <w:rPr>
          <w:bCs/>
          <w:sz w:val="28"/>
          <w:szCs w:val="28"/>
        </w:rPr>
        <w:t>о</w:t>
      </w:r>
      <w:r w:rsidRPr="00F00ED6">
        <w:rPr>
          <w:bCs/>
          <w:sz w:val="28"/>
          <w:szCs w:val="28"/>
        </w:rPr>
        <w:t xml:space="preserve">м </w:t>
      </w:r>
      <w:r w:rsidRPr="00D42DE9">
        <w:rPr>
          <w:b/>
          <w:sz w:val="28"/>
          <w:szCs w:val="28"/>
        </w:rPr>
        <w:t>що</w:t>
      </w:r>
      <w:r w:rsidRPr="00F00ED6">
        <w:rPr>
          <w:bCs/>
          <w:sz w:val="28"/>
          <w:szCs w:val="28"/>
        </w:rPr>
        <w:t xml:space="preserve">: </w:t>
      </w:r>
      <w:r w:rsidRPr="00D42DE9">
        <w:rPr>
          <w:bCs/>
          <w:i/>
          <w:iCs/>
          <w:sz w:val="28"/>
          <w:szCs w:val="28"/>
        </w:rPr>
        <w:t>Викладач сказав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що</w:t>
      </w:r>
      <w:r w:rsidRPr="00D42DE9">
        <w:rPr>
          <w:bCs/>
          <w:i/>
          <w:iCs/>
          <w:sz w:val="28"/>
          <w:szCs w:val="28"/>
        </w:rPr>
        <w:t xml:space="preserve"> я </w:t>
      </w:r>
      <w:r w:rsidR="000F00B4" w:rsidRPr="00D42DE9">
        <w:rPr>
          <w:bCs/>
          <w:i/>
          <w:iCs/>
          <w:sz w:val="28"/>
          <w:szCs w:val="28"/>
        </w:rPr>
        <w:t>маю</w:t>
      </w:r>
      <w:r w:rsidRPr="00D42DE9">
        <w:rPr>
          <w:bCs/>
          <w:i/>
          <w:iCs/>
          <w:sz w:val="28"/>
          <w:szCs w:val="28"/>
        </w:rPr>
        <w:t xml:space="preserve"> багато працювати</w:t>
      </w:r>
      <w:r w:rsidR="000153F6" w:rsidRPr="00D42DE9">
        <w:rPr>
          <w:bCs/>
          <w:i/>
          <w:iCs/>
          <w:sz w:val="28"/>
          <w:szCs w:val="28"/>
        </w:rPr>
        <w:t>.</w:t>
      </w:r>
      <w:r w:rsidRPr="00D42DE9">
        <w:rPr>
          <w:bCs/>
          <w:i/>
          <w:iCs/>
          <w:sz w:val="28"/>
          <w:szCs w:val="28"/>
        </w:rPr>
        <w:t xml:space="preserve"> Я знаю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що</w:t>
      </w:r>
      <w:r w:rsidRPr="00D42DE9">
        <w:rPr>
          <w:bCs/>
          <w:i/>
          <w:iCs/>
          <w:sz w:val="28"/>
          <w:szCs w:val="28"/>
        </w:rPr>
        <w:t xml:space="preserve"> ми зробили це правильно</w:t>
      </w:r>
      <w:r w:rsidR="00CC3FBF" w:rsidRPr="007008DB">
        <w:rPr>
          <w:bCs/>
          <w:sz w:val="28"/>
          <w:szCs w:val="28"/>
        </w:rPr>
        <w:t>;</w:t>
      </w:r>
    </w:p>
    <w:p w14:paraId="5B7C56F3" w14:textId="1D9D9E60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зі сполучниками </w:t>
      </w:r>
      <w:r w:rsidRPr="00D42DE9">
        <w:rPr>
          <w:b/>
          <w:sz w:val="28"/>
          <w:szCs w:val="28"/>
        </w:rPr>
        <w:t>тому що</w:t>
      </w:r>
      <w:r w:rsidR="000153F6" w:rsidRPr="00D42DE9">
        <w:rPr>
          <w:b/>
          <w:sz w:val="28"/>
          <w:szCs w:val="28"/>
        </w:rPr>
        <w:t>,</w:t>
      </w:r>
      <w:r w:rsidRPr="00D42DE9">
        <w:rPr>
          <w:b/>
          <w:sz w:val="28"/>
          <w:szCs w:val="28"/>
        </w:rPr>
        <w:t xml:space="preserve"> бо</w:t>
      </w:r>
      <w:r w:rsidRPr="00D26708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D42DE9">
        <w:rPr>
          <w:bCs/>
          <w:i/>
          <w:iCs/>
          <w:sz w:val="28"/>
          <w:szCs w:val="28"/>
        </w:rPr>
        <w:t>Віктор не був на лекції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тому що</w:t>
      </w:r>
      <w:r w:rsidRPr="00D42DE9">
        <w:rPr>
          <w:bCs/>
          <w:i/>
          <w:iCs/>
          <w:sz w:val="28"/>
          <w:szCs w:val="28"/>
        </w:rPr>
        <w:t xml:space="preserve"> він захворів</w:t>
      </w:r>
      <w:r w:rsidR="00CC3FBF" w:rsidRPr="00D42DE9">
        <w:rPr>
          <w:bCs/>
          <w:i/>
          <w:iCs/>
          <w:sz w:val="28"/>
          <w:szCs w:val="28"/>
        </w:rPr>
        <w:t>.</w:t>
      </w:r>
      <w:r w:rsidRPr="00D42DE9">
        <w:rPr>
          <w:i/>
          <w:iCs/>
          <w:sz w:val="28"/>
          <w:szCs w:val="28"/>
        </w:rPr>
        <w:t xml:space="preserve"> Він став відомим архітектором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</w:t>
      </w:r>
      <w:r w:rsidR="00CC3FBF" w:rsidRPr="00D42DE9">
        <w:rPr>
          <w:b/>
          <w:bCs/>
          <w:i/>
          <w:iCs/>
          <w:sz w:val="28"/>
          <w:szCs w:val="28"/>
        </w:rPr>
        <w:t>бо</w:t>
      </w:r>
      <w:r w:rsidRPr="00D42DE9">
        <w:rPr>
          <w:i/>
          <w:iCs/>
          <w:sz w:val="28"/>
          <w:szCs w:val="28"/>
        </w:rPr>
        <w:t xml:space="preserve"> наполегливо вчився</w:t>
      </w:r>
      <w:r w:rsidR="000153F6" w:rsidRPr="007008DB">
        <w:rPr>
          <w:sz w:val="28"/>
          <w:szCs w:val="28"/>
        </w:rPr>
        <w:t>;</w:t>
      </w:r>
    </w:p>
    <w:p w14:paraId="4C20906D" w14:textId="68E299B8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реченні зі сполучником </w:t>
      </w:r>
      <w:r w:rsidRPr="00D42DE9">
        <w:rPr>
          <w:b/>
          <w:sz w:val="28"/>
          <w:szCs w:val="28"/>
        </w:rPr>
        <w:t>щоб</w:t>
      </w:r>
      <w:r w:rsidRPr="00F00ED6">
        <w:rPr>
          <w:bCs/>
          <w:sz w:val="28"/>
          <w:szCs w:val="28"/>
        </w:rPr>
        <w:t xml:space="preserve"> для вираження</w:t>
      </w:r>
      <w:r w:rsidR="00365E90" w:rsidRPr="00F00ED6">
        <w:rPr>
          <w:bCs/>
          <w:sz w:val="28"/>
          <w:szCs w:val="28"/>
        </w:rPr>
        <w:t xml:space="preserve"> мети</w:t>
      </w:r>
      <w:r w:rsidR="002B6B82" w:rsidRPr="00F00ED6">
        <w:rPr>
          <w:bCs/>
          <w:sz w:val="28"/>
          <w:szCs w:val="28"/>
        </w:rPr>
        <w:t xml:space="preserve"> </w:t>
      </w:r>
      <w:r w:rsidR="0029043D" w:rsidRPr="00F00ED6">
        <w:rPr>
          <w:bCs/>
          <w:sz w:val="28"/>
          <w:szCs w:val="28"/>
        </w:rPr>
        <w:t xml:space="preserve">певної дії </w:t>
      </w:r>
      <w:r w:rsidR="002B6B82" w:rsidRPr="00F00ED6">
        <w:rPr>
          <w:bCs/>
          <w:sz w:val="28"/>
          <w:szCs w:val="28"/>
        </w:rPr>
        <w:t>суб</w:t>
      </w:r>
      <w:r w:rsidR="00830649" w:rsidRPr="00F00ED6">
        <w:rPr>
          <w:bCs/>
          <w:sz w:val="28"/>
          <w:szCs w:val="28"/>
        </w:rPr>
        <w:t>’єкта</w:t>
      </w:r>
      <w:r w:rsidRPr="00F00ED6">
        <w:rPr>
          <w:bCs/>
          <w:sz w:val="28"/>
          <w:szCs w:val="28"/>
        </w:rPr>
        <w:t xml:space="preserve">: </w:t>
      </w:r>
      <w:r w:rsidRPr="00D42DE9">
        <w:rPr>
          <w:bCs/>
          <w:i/>
          <w:iCs/>
          <w:sz w:val="28"/>
          <w:szCs w:val="28"/>
        </w:rPr>
        <w:t xml:space="preserve">Ми </w:t>
      </w:r>
      <w:r w:rsidR="00830649" w:rsidRPr="00D42DE9">
        <w:rPr>
          <w:bCs/>
          <w:i/>
          <w:iCs/>
          <w:sz w:val="28"/>
          <w:szCs w:val="28"/>
        </w:rPr>
        <w:t>вчимо українську мову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/>
          <w:i/>
          <w:iCs/>
          <w:sz w:val="28"/>
          <w:szCs w:val="28"/>
        </w:rPr>
        <w:t>щоб</w:t>
      </w:r>
      <w:r w:rsidRPr="00D42DE9">
        <w:rPr>
          <w:bCs/>
          <w:i/>
          <w:iCs/>
          <w:sz w:val="28"/>
          <w:szCs w:val="28"/>
        </w:rPr>
        <w:t xml:space="preserve"> </w:t>
      </w:r>
      <w:r w:rsidR="00830649" w:rsidRPr="00D42DE9">
        <w:rPr>
          <w:bCs/>
          <w:i/>
          <w:iCs/>
          <w:sz w:val="28"/>
          <w:szCs w:val="28"/>
        </w:rPr>
        <w:t>розмовляти з друзями</w:t>
      </w:r>
      <w:r w:rsidR="000950DA" w:rsidRPr="000756C5">
        <w:rPr>
          <w:bCs/>
          <w:sz w:val="28"/>
          <w:szCs w:val="28"/>
        </w:rPr>
        <w:t>.</w:t>
      </w:r>
    </w:p>
    <w:p w14:paraId="5AC97AC0" w14:textId="35E3C35A" w:rsidR="007007BB" w:rsidRPr="00F00ED6" w:rsidRDefault="005B18DD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lastRenderedPageBreak/>
        <w:t xml:space="preserve">4.5. </w:t>
      </w:r>
      <w:r w:rsidRPr="00F00ED6">
        <w:rPr>
          <w:b/>
          <w:sz w:val="28"/>
          <w:szCs w:val="28"/>
        </w:rPr>
        <w:t>Стилістика.</w:t>
      </w:r>
    </w:p>
    <w:p w14:paraId="779BFBEE" w14:textId="77777777" w:rsidR="005B18DD" w:rsidRPr="00F00ED6" w:rsidRDefault="005B18DD" w:rsidP="00732E99">
      <w:pPr>
        <w:tabs>
          <w:tab w:val="left" w:pos="720"/>
        </w:tabs>
        <w:ind w:firstLine="709"/>
        <w:rPr>
          <w:b/>
          <w:sz w:val="28"/>
          <w:szCs w:val="28"/>
        </w:rPr>
      </w:pPr>
    </w:p>
    <w:p w14:paraId="7E77000C" w14:textId="5E662967" w:rsidR="007007BB" w:rsidRPr="00FA2AE8" w:rsidRDefault="005B18DD" w:rsidP="00732E99">
      <w:pPr>
        <w:tabs>
          <w:tab w:val="left" w:pos="720"/>
        </w:tabs>
        <w:ind w:firstLine="709"/>
        <w:rPr>
          <w:bCs/>
          <w:sz w:val="28"/>
          <w:szCs w:val="28"/>
        </w:rPr>
      </w:pPr>
      <w:r w:rsidRPr="00FA2AE8">
        <w:rPr>
          <w:bCs/>
          <w:sz w:val="28"/>
          <w:szCs w:val="28"/>
        </w:rPr>
        <w:t xml:space="preserve">4.5.1. </w:t>
      </w:r>
      <w:r w:rsidR="007007BB" w:rsidRPr="00FA2AE8">
        <w:rPr>
          <w:bCs/>
          <w:sz w:val="28"/>
          <w:szCs w:val="28"/>
        </w:rPr>
        <w:t>Стилістичні засоби лексики</w:t>
      </w:r>
      <w:r w:rsidRPr="00FA2AE8">
        <w:rPr>
          <w:bCs/>
          <w:sz w:val="28"/>
          <w:szCs w:val="28"/>
        </w:rPr>
        <w:t>:</w:t>
      </w:r>
    </w:p>
    <w:p w14:paraId="3649C691" w14:textId="4A0D1E6D" w:rsidR="007007BB" w:rsidRPr="00D42DE9" w:rsidRDefault="007007BB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антоніми</w:t>
      </w:r>
      <w:r w:rsidR="00EA1A03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D42DE9">
        <w:rPr>
          <w:bCs/>
          <w:i/>
          <w:iCs/>
          <w:sz w:val="28"/>
          <w:szCs w:val="28"/>
        </w:rPr>
        <w:t>тут</w:t>
      </w:r>
      <w:r w:rsidR="008E5353" w:rsidRPr="00D42DE9">
        <w:rPr>
          <w:bCs/>
          <w:i/>
          <w:iCs/>
          <w:sz w:val="28"/>
          <w:szCs w:val="28"/>
        </w:rPr>
        <w:t xml:space="preserve"> – </w:t>
      </w:r>
      <w:r w:rsidRPr="00D42DE9">
        <w:rPr>
          <w:bCs/>
          <w:i/>
          <w:iCs/>
          <w:sz w:val="28"/>
          <w:szCs w:val="28"/>
        </w:rPr>
        <w:t>там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весело</w:t>
      </w:r>
      <w:r w:rsidR="008E5353" w:rsidRPr="00D42DE9">
        <w:rPr>
          <w:bCs/>
          <w:i/>
          <w:iCs/>
          <w:sz w:val="28"/>
          <w:szCs w:val="28"/>
        </w:rPr>
        <w:t xml:space="preserve"> – </w:t>
      </w:r>
      <w:r w:rsidRPr="00D42DE9">
        <w:rPr>
          <w:bCs/>
          <w:i/>
          <w:iCs/>
          <w:sz w:val="28"/>
          <w:szCs w:val="28"/>
        </w:rPr>
        <w:t>сумно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="00D25A89" w:rsidRPr="00D42DE9">
        <w:rPr>
          <w:bCs/>
          <w:i/>
          <w:iCs/>
          <w:sz w:val="28"/>
          <w:szCs w:val="28"/>
        </w:rPr>
        <w:t>високий</w:t>
      </w:r>
      <w:r w:rsidR="008E5353" w:rsidRPr="00D42DE9">
        <w:rPr>
          <w:bCs/>
          <w:i/>
          <w:iCs/>
          <w:sz w:val="28"/>
          <w:szCs w:val="28"/>
        </w:rPr>
        <w:t xml:space="preserve"> – </w:t>
      </w:r>
      <w:r w:rsidR="00D25A89" w:rsidRPr="00D42DE9">
        <w:rPr>
          <w:bCs/>
          <w:i/>
          <w:iCs/>
          <w:sz w:val="28"/>
          <w:szCs w:val="28"/>
        </w:rPr>
        <w:t>низький</w:t>
      </w:r>
      <w:r w:rsidR="000153F6" w:rsidRPr="00D42DE9">
        <w:rPr>
          <w:bCs/>
          <w:i/>
          <w:iCs/>
          <w:sz w:val="28"/>
          <w:szCs w:val="28"/>
        </w:rPr>
        <w:t>,</w:t>
      </w:r>
      <w:r w:rsidRPr="00D42DE9">
        <w:rPr>
          <w:bCs/>
          <w:i/>
          <w:iCs/>
          <w:sz w:val="28"/>
          <w:szCs w:val="28"/>
        </w:rPr>
        <w:t xml:space="preserve"> </w:t>
      </w:r>
      <w:r w:rsidR="00D25A89" w:rsidRPr="00D42DE9">
        <w:rPr>
          <w:bCs/>
          <w:i/>
          <w:iCs/>
          <w:sz w:val="28"/>
          <w:szCs w:val="28"/>
        </w:rPr>
        <w:t>говорити</w:t>
      </w:r>
      <w:r w:rsidR="008E5353" w:rsidRPr="00D42DE9">
        <w:rPr>
          <w:bCs/>
          <w:i/>
          <w:iCs/>
          <w:sz w:val="28"/>
          <w:szCs w:val="28"/>
        </w:rPr>
        <w:t xml:space="preserve"> –</w:t>
      </w:r>
      <w:r w:rsidR="00D25A89" w:rsidRPr="00D42DE9">
        <w:rPr>
          <w:bCs/>
          <w:i/>
          <w:iCs/>
          <w:sz w:val="28"/>
          <w:szCs w:val="28"/>
        </w:rPr>
        <w:t>мовчати</w:t>
      </w:r>
      <w:r w:rsidR="000153F6" w:rsidRPr="00D42DE9">
        <w:rPr>
          <w:bCs/>
          <w:i/>
          <w:iCs/>
          <w:sz w:val="28"/>
          <w:szCs w:val="28"/>
        </w:rPr>
        <w:t>,</w:t>
      </w:r>
      <w:r w:rsidR="00D25A89" w:rsidRPr="00D42DE9">
        <w:rPr>
          <w:bCs/>
          <w:i/>
          <w:iCs/>
          <w:sz w:val="28"/>
          <w:szCs w:val="28"/>
        </w:rPr>
        <w:t xml:space="preserve"> </w:t>
      </w:r>
      <w:r w:rsidRPr="00D42DE9">
        <w:rPr>
          <w:bCs/>
          <w:i/>
          <w:iCs/>
          <w:sz w:val="28"/>
          <w:szCs w:val="28"/>
        </w:rPr>
        <w:t>дорогий</w:t>
      </w:r>
      <w:r w:rsidR="009A371F" w:rsidRPr="00D42DE9">
        <w:rPr>
          <w:bCs/>
          <w:i/>
          <w:iCs/>
          <w:sz w:val="28"/>
          <w:szCs w:val="28"/>
        </w:rPr>
        <w:t xml:space="preserve"> – </w:t>
      </w:r>
      <w:r w:rsidRPr="00D42DE9">
        <w:rPr>
          <w:bCs/>
          <w:i/>
          <w:iCs/>
          <w:sz w:val="28"/>
          <w:szCs w:val="28"/>
        </w:rPr>
        <w:t>дешевий</w:t>
      </w:r>
      <w:r w:rsidR="004C0D72" w:rsidRPr="007008DB">
        <w:rPr>
          <w:sz w:val="28"/>
          <w:szCs w:val="28"/>
        </w:rPr>
        <w:t>;</w:t>
      </w:r>
    </w:p>
    <w:p w14:paraId="47538C68" w14:textId="4FCEF383" w:rsidR="007007BB" w:rsidRPr="00D42DE9" w:rsidRDefault="007007BB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синоніми</w:t>
      </w:r>
      <w:r w:rsidR="00EA1A03">
        <w:rPr>
          <w:sz w:val="28"/>
          <w:szCs w:val="28"/>
        </w:rPr>
        <w:t xml:space="preserve">: </w:t>
      </w:r>
      <w:r w:rsidR="00D25A89" w:rsidRPr="00D42DE9">
        <w:rPr>
          <w:i/>
          <w:iCs/>
          <w:sz w:val="28"/>
          <w:szCs w:val="28"/>
        </w:rPr>
        <w:t>водій</w:t>
      </w:r>
      <w:r w:rsidR="000153F6" w:rsidRPr="00D42DE9">
        <w:rPr>
          <w:i/>
          <w:iCs/>
          <w:sz w:val="28"/>
          <w:szCs w:val="28"/>
        </w:rPr>
        <w:t>,</w:t>
      </w:r>
      <w:r w:rsidR="00D25A89" w:rsidRPr="00D42DE9">
        <w:rPr>
          <w:i/>
          <w:iCs/>
          <w:sz w:val="28"/>
          <w:szCs w:val="28"/>
        </w:rPr>
        <w:t xml:space="preserve"> шофер</w:t>
      </w:r>
      <w:r w:rsidR="000153F6" w:rsidRPr="00D42DE9">
        <w:rPr>
          <w:i/>
          <w:iCs/>
          <w:sz w:val="28"/>
          <w:szCs w:val="28"/>
        </w:rPr>
        <w:t>;</w:t>
      </w:r>
      <w:r w:rsidR="00D25A89" w:rsidRPr="00D42DE9">
        <w:rPr>
          <w:i/>
          <w:iCs/>
          <w:sz w:val="28"/>
          <w:szCs w:val="28"/>
        </w:rPr>
        <w:t xml:space="preserve"> </w:t>
      </w:r>
      <w:r w:rsidRPr="00D42DE9">
        <w:rPr>
          <w:i/>
          <w:iCs/>
          <w:sz w:val="28"/>
          <w:szCs w:val="28"/>
        </w:rPr>
        <w:t>сум</w:t>
      </w:r>
      <w:r w:rsidR="000153F6" w:rsidRPr="00D42DE9">
        <w:rPr>
          <w:i/>
          <w:iCs/>
          <w:sz w:val="28"/>
          <w:szCs w:val="28"/>
        </w:rPr>
        <w:t>,</w:t>
      </w:r>
      <w:r w:rsidRPr="00D42DE9">
        <w:rPr>
          <w:i/>
          <w:iCs/>
          <w:sz w:val="28"/>
          <w:szCs w:val="28"/>
        </w:rPr>
        <w:t xml:space="preserve"> жаль</w:t>
      </w:r>
      <w:r w:rsidR="000153F6" w:rsidRPr="00D42DE9">
        <w:rPr>
          <w:i/>
          <w:iCs/>
          <w:sz w:val="28"/>
          <w:szCs w:val="28"/>
        </w:rPr>
        <w:t>;</w:t>
      </w:r>
      <w:r w:rsidR="00D25A89" w:rsidRPr="00D42DE9">
        <w:rPr>
          <w:i/>
          <w:iCs/>
          <w:sz w:val="28"/>
          <w:szCs w:val="28"/>
        </w:rPr>
        <w:t xml:space="preserve"> </w:t>
      </w:r>
      <w:r w:rsidR="00D25A89" w:rsidRPr="00D42DE9">
        <w:rPr>
          <w:bCs/>
          <w:i/>
          <w:iCs/>
          <w:sz w:val="28"/>
          <w:szCs w:val="28"/>
        </w:rPr>
        <w:t>казати</w:t>
      </w:r>
      <w:r w:rsidR="000153F6" w:rsidRPr="00D42DE9">
        <w:rPr>
          <w:bCs/>
          <w:i/>
          <w:iCs/>
          <w:sz w:val="28"/>
          <w:szCs w:val="28"/>
        </w:rPr>
        <w:t>,</w:t>
      </w:r>
      <w:r w:rsidR="00D25A89" w:rsidRPr="00D42DE9">
        <w:rPr>
          <w:bCs/>
          <w:i/>
          <w:iCs/>
          <w:sz w:val="28"/>
          <w:szCs w:val="28"/>
        </w:rPr>
        <w:t xml:space="preserve"> говорити</w:t>
      </w:r>
      <w:r w:rsidR="000153F6" w:rsidRPr="00D42DE9">
        <w:rPr>
          <w:bCs/>
          <w:i/>
          <w:iCs/>
          <w:sz w:val="28"/>
          <w:szCs w:val="28"/>
        </w:rPr>
        <w:t>,</w:t>
      </w:r>
      <w:r w:rsidR="00D25A89" w:rsidRPr="00D42DE9">
        <w:rPr>
          <w:bCs/>
          <w:i/>
          <w:iCs/>
          <w:sz w:val="28"/>
          <w:szCs w:val="28"/>
        </w:rPr>
        <w:t xml:space="preserve"> розповідати</w:t>
      </w:r>
      <w:r w:rsidR="009A371F" w:rsidRPr="007008DB">
        <w:rPr>
          <w:sz w:val="28"/>
          <w:szCs w:val="28"/>
        </w:rPr>
        <w:t>;</w:t>
      </w:r>
    </w:p>
    <w:p w14:paraId="6B3E428D" w14:textId="15781077" w:rsidR="007007BB" w:rsidRPr="00F00ED6" w:rsidRDefault="007007BB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епітети</w:t>
      </w:r>
      <w:r w:rsidR="00EA1A03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D42DE9">
        <w:rPr>
          <w:i/>
          <w:iCs/>
          <w:sz w:val="28"/>
          <w:szCs w:val="28"/>
        </w:rPr>
        <w:t>веселі птахи, золоті руки</w:t>
      </w:r>
      <w:r w:rsidR="00D25A89" w:rsidRPr="00D42DE9">
        <w:rPr>
          <w:i/>
          <w:iCs/>
          <w:sz w:val="28"/>
          <w:szCs w:val="28"/>
        </w:rPr>
        <w:t>, висока оцінка</w:t>
      </w:r>
      <w:r w:rsidR="004C0D72" w:rsidRPr="007008DB">
        <w:rPr>
          <w:sz w:val="28"/>
          <w:szCs w:val="28"/>
        </w:rPr>
        <w:t>;</w:t>
      </w:r>
    </w:p>
    <w:p w14:paraId="4E8C1415" w14:textId="65ABF3A9" w:rsidR="007007BB" w:rsidRPr="00F00ED6" w:rsidRDefault="007007B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метафор</w:t>
      </w:r>
      <w:r w:rsidR="00EA1A03">
        <w:rPr>
          <w:sz w:val="28"/>
          <w:szCs w:val="28"/>
        </w:rPr>
        <w:t>и: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прийшла осінь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місто спить</w:t>
      </w:r>
      <w:r w:rsidR="004C0D72" w:rsidRPr="00F00ED6">
        <w:rPr>
          <w:sz w:val="28"/>
          <w:szCs w:val="28"/>
        </w:rPr>
        <w:t>.</w:t>
      </w:r>
      <w:r w:rsidRPr="00F00ED6">
        <w:rPr>
          <w:sz w:val="28"/>
          <w:szCs w:val="28"/>
        </w:rPr>
        <w:t xml:space="preserve"> </w:t>
      </w:r>
    </w:p>
    <w:p w14:paraId="6EEB4304" w14:textId="77777777" w:rsidR="00E44E90" w:rsidRPr="00F00ED6" w:rsidRDefault="00E44E90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5276E50A" w14:textId="104F2CDF" w:rsidR="007007BB" w:rsidRPr="00FA2AE8" w:rsidRDefault="005B18DD" w:rsidP="00732E99">
      <w:pPr>
        <w:tabs>
          <w:tab w:val="left" w:pos="720"/>
        </w:tabs>
        <w:ind w:firstLine="709"/>
        <w:rPr>
          <w:bCs/>
          <w:sz w:val="28"/>
          <w:szCs w:val="28"/>
        </w:rPr>
      </w:pPr>
      <w:r w:rsidRPr="00FA2AE8">
        <w:rPr>
          <w:bCs/>
          <w:sz w:val="28"/>
          <w:szCs w:val="28"/>
        </w:rPr>
        <w:t xml:space="preserve">4.5.2. </w:t>
      </w:r>
      <w:r w:rsidR="007007BB" w:rsidRPr="00FA2AE8">
        <w:rPr>
          <w:bCs/>
          <w:sz w:val="28"/>
          <w:szCs w:val="28"/>
        </w:rPr>
        <w:t>Стилістичні засоби синтаксису</w:t>
      </w:r>
      <w:r w:rsidRPr="00FA2AE8">
        <w:rPr>
          <w:bCs/>
          <w:sz w:val="28"/>
          <w:szCs w:val="28"/>
        </w:rPr>
        <w:t>:</w:t>
      </w:r>
    </w:p>
    <w:p w14:paraId="363DA2C0" w14:textId="0583370F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звертання: </w:t>
      </w:r>
      <w:r w:rsidRPr="00D42DE9">
        <w:rPr>
          <w:b/>
          <w:bCs/>
          <w:i/>
          <w:sz w:val="28"/>
          <w:szCs w:val="28"/>
        </w:rPr>
        <w:t>Олено Петрівно</w:t>
      </w:r>
      <w:r w:rsidRPr="00D42DE9">
        <w:rPr>
          <w:bCs/>
          <w:i/>
          <w:sz w:val="28"/>
          <w:szCs w:val="28"/>
        </w:rPr>
        <w:t xml:space="preserve">, </w:t>
      </w:r>
      <w:r w:rsidR="009A371F" w:rsidRPr="00D42DE9">
        <w:rPr>
          <w:bCs/>
          <w:i/>
          <w:sz w:val="28"/>
          <w:szCs w:val="28"/>
        </w:rPr>
        <w:t>В</w:t>
      </w:r>
      <w:r w:rsidRPr="00D42DE9">
        <w:rPr>
          <w:bCs/>
          <w:i/>
          <w:sz w:val="28"/>
          <w:szCs w:val="28"/>
        </w:rPr>
        <w:t>и успішно виступили на конференції</w:t>
      </w:r>
      <w:r w:rsidR="009A371F" w:rsidRPr="007008DB">
        <w:rPr>
          <w:bCs/>
          <w:iCs/>
          <w:sz w:val="28"/>
          <w:szCs w:val="28"/>
        </w:rPr>
        <w:t>;</w:t>
      </w:r>
    </w:p>
    <w:p w14:paraId="75996BB9" w14:textId="63315A05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sz w:val="28"/>
          <w:szCs w:val="28"/>
        </w:rPr>
        <w:t>еліпс</w:t>
      </w:r>
      <w:r w:rsidR="00346DD5" w:rsidRPr="00F00ED6">
        <w:rPr>
          <w:sz w:val="28"/>
          <w:szCs w:val="28"/>
        </w:rPr>
        <w:t>ис</w:t>
      </w:r>
      <w:r w:rsidRPr="00F00ED6">
        <w:rPr>
          <w:sz w:val="28"/>
          <w:szCs w:val="28"/>
        </w:rPr>
        <w:t xml:space="preserve">: </w:t>
      </w:r>
      <w:r w:rsidR="00742096" w:rsidRPr="00D42DE9">
        <w:rPr>
          <w:i/>
          <w:iCs/>
          <w:sz w:val="28"/>
          <w:szCs w:val="28"/>
        </w:rPr>
        <w:t xml:space="preserve">Усе найкраще – дітям! </w:t>
      </w:r>
      <w:r w:rsidR="00F74977" w:rsidRPr="00D42DE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Проблема в іншому – ми не </w:t>
      </w:r>
      <w:r w:rsidR="00B90915" w:rsidRPr="00D42DE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змогли погодити позиці</w:t>
      </w:r>
      <w:r w:rsidR="00693144" w:rsidRPr="00D42DE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й</w:t>
      </w:r>
      <w:r w:rsidR="000153F6" w:rsidRPr="00D42DE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25A89" w:rsidRPr="00D42DE9">
        <w:rPr>
          <w:i/>
          <w:iCs/>
          <w:sz w:val="28"/>
          <w:szCs w:val="28"/>
        </w:rPr>
        <w:t xml:space="preserve"> У четвер я була в театрі</w:t>
      </w:r>
      <w:r w:rsidR="000153F6" w:rsidRPr="00D42DE9">
        <w:rPr>
          <w:i/>
          <w:iCs/>
          <w:sz w:val="28"/>
          <w:szCs w:val="28"/>
        </w:rPr>
        <w:t>,</w:t>
      </w:r>
      <w:r w:rsidR="00D25A89" w:rsidRPr="00D42DE9">
        <w:rPr>
          <w:i/>
          <w:iCs/>
          <w:sz w:val="28"/>
          <w:szCs w:val="28"/>
        </w:rPr>
        <w:t xml:space="preserve"> у суботу – </w:t>
      </w:r>
      <w:r w:rsidR="00F74977" w:rsidRPr="00D42DE9">
        <w:rPr>
          <w:i/>
          <w:iCs/>
          <w:sz w:val="28"/>
          <w:szCs w:val="28"/>
        </w:rPr>
        <w:t>знову піду</w:t>
      </w:r>
      <w:r w:rsidR="009A371F" w:rsidRPr="007008DB">
        <w:rPr>
          <w:iCs/>
          <w:sz w:val="28"/>
          <w:szCs w:val="28"/>
        </w:rPr>
        <w:t>;</w:t>
      </w:r>
    </w:p>
    <w:p w14:paraId="19C69F75" w14:textId="578B95C7" w:rsidR="007007BB" w:rsidRPr="00D42DE9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 xml:space="preserve">повтор: </w:t>
      </w:r>
      <w:r w:rsidRPr="00D42DE9">
        <w:rPr>
          <w:i/>
          <w:sz w:val="28"/>
          <w:szCs w:val="28"/>
        </w:rPr>
        <w:t xml:space="preserve">У Карпатах я ще не був! – </w:t>
      </w:r>
      <w:r w:rsidRPr="00D42DE9">
        <w:rPr>
          <w:b/>
          <w:i/>
          <w:sz w:val="28"/>
          <w:szCs w:val="28"/>
        </w:rPr>
        <w:t>Де-де</w:t>
      </w:r>
      <w:r w:rsidRPr="00D42DE9">
        <w:rPr>
          <w:i/>
          <w:sz w:val="28"/>
          <w:szCs w:val="28"/>
        </w:rPr>
        <w:t>?</w:t>
      </w:r>
      <w:r w:rsidR="000C643B" w:rsidRPr="00D42DE9">
        <w:rPr>
          <w:i/>
          <w:sz w:val="28"/>
          <w:szCs w:val="28"/>
        </w:rPr>
        <w:t xml:space="preserve"> Ми </w:t>
      </w:r>
      <w:r w:rsidR="000C643B" w:rsidRPr="00D42DE9">
        <w:rPr>
          <w:b/>
          <w:bCs/>
          <w:i/>
          <w:sz w:val="28"/>
          <w:szCs w:val="28"/>
        </w:rPr>
        <w:t>думали-думали</w:t>
      </w:r>
      <w:r w:rsidR="000C643B" w:rsidRPr="00D42DE9">
        <w:rPr>
          <w:i/>
          <w:sz w:val="28"/>
          <w:szCs w:val="28"/>
        </w:rPr>
        <w:t xml:space="preserve"> і ось що вирішили!</w:t>
      </w:r>
      <w:r w:rsidR="000153F6" w:rsidRPr="007008DB">
        <w:rPr>
          <w:iCs/>
          <w:sz w:val="28"/>
          <w:szCs w:val="28"/>
        </w:rPr>
        <w:t>..</w:t>
      </w:r>
    </w:p>
    <w:p w14:paraId="73DFF9BB" w14:textId="77777777" w:rsidR="00D90D28" w:rsidRPr="00F00ED6" w:rsidRDefault="00D90D28" w:rsidP="00732E99">
      <w:pPr>
        <w:tabs>
          <w:tab w:val="num" w:pos="540"/>
          <w:tab w:val="left" w:pos="720"/>
        </w:tabs>
        <w:ind w:firstLine="709"/>
        <w:rPr>
          <w:sz w:val="28"/>
          <w:szCs w:val="28"/>
        </w:rPr>
      </w:pPr>
    </w:p>
    <w:p w14:paraId="1EC46063" w14:textId="77777777" w:rsidR="00B66897" w:rsidRPr="00F00ED6" w:rsidRDefault="00B6689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EB272A7" w14:textId="77777777" w:rsidR="00B66897" w:rsidRPr="00F00ED6" w:rsidRDefault="00A5491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br w:type="page"/>
      </w:r>
    </w:p>
    <w:p w14:paraId="53E5A439" w14:textId="2B5A7252" w:rsidR="007007BB" w:rsidRPr="00F00ED6" w:rsidRDefault="00740B60" w:rsidP="00732E99">
      <w:pPr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F00ED6">
        <w:rPr>
          <w:b/>
          <w:sz w:val="28"/>
          <w:szCs w:val="28"/>
        </w:rPr>
        <w:lastRenderedPageBreak/>
        <w:t xml:space="preserve">ІІІ. Середній </w:t>
      </w:r>
      <w:r w:rsidRPr="00F00ED6">
        <w:rPr>
          <w:b/>
          <w:bCs/>
          <w:sz w:val="28"/>
          <w:szCs w:val="28"/>
        </w:rPr>
        <w:t>рівень першого ступеня (В1)</w:t>
      </w:r>
    </w:p>
    <w:p w14:paraId="108E6C9D" w14:textId="77777777" w:rsidR="00740B60" w:rsidRPr="00F00ED6" w:rsidRDefault="00740B60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222E9E6" w14:textId="3F9E83E0" w:rsidR="007B239B" w:rsidRPr="00F00ED6" w:rsidRDefault="00740B60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F00ED6">
        <w:rPr>
          <w:bCs/>
          <w:sz w:val="28"/>
          <w:szCs w:val="28"/>
        </w:rPr>
        <w:t>Середній</w:t>
      </w:r>
      <w:proofErr w:type="spellEnd"/>
      <w:r w:rsidRPr="00F00ED6">
        <w:rPr>
          <w:bCs/>
          <w:sz w:val="28"/>
          <w:szCs w:val="28"/>
        </w:rPr>
        <w:t xml:space="preserve"> </w:t>
      </w:r>
      <w:proofErr w:type="spellStart"/>
      <w:r w:rsidRPr="00F00ED6">
        <w:rPr>
          <w:bCs/>
          <w:sz w:val="28"/>
          <w:szCs w:val="28"/>
        </w:rPr>
        <w:t>рівень</w:t>
      </w:r>
      <w:proofErr w:type="spellEnd"/>
      <w:r w:rsidRPr="00F00ED6">
        <w:rPr>
          <w:bCs/>
          <w:sz w:val="28"/>
          <w:szCs w:val="28"/>
        </w:rPr>
        <w:t xml:space="preserve"> </w:t>
      </w:r>
      <w:proofErr w:type="spellStart"/>
      <w:r w:rsidRPr="00F00ED6">
        <w:rPr>
          <w:bCs/>
          <w:sz w:val="28"/>
          <w:szCs w:val="28"/>
        </w:rPr>
        <w:t>першого</w:t>
      </w:r>
      <w:proofErr w:type="spellEnd"/>
      <w:r w:rsidRPr="00F00ED6">
        <w:rPr>
          <w:bCs/>
          <w:sz w:val="28"/>
          <w:szCs w:val="28"/>
        </w:rPr>
        <w:t xml:space="preserve"> </w:t>
      </w:r>
      <w:proofErr w:type="spellStart"/>
      <w:r w:rsidRPr="00F00ED6">
        <w:rPr>
          <w:bCs/>
          <w:sz w:val="28"/>
          <w:szCs w:val="28"/>
        </w:rPr>
        <w:t>ступеня</w:t>
      </w:r>
      <w:proofErr w:type="spellEnd"/>
      <w:r w:rsidRPr="00F00ED6">
        <w:rPr>
          <w:b/>
          <w:bCs/>
          <w:sz w:val="28"/>
          <w:szCs w:val="28"/>
        </w:rPr>
        <w:t xml:space="preserve"> </w:t>
      </w:r>
      <w:r w:rsidR="003A75F1" w:rsidRPr="00F00ED6">
        <w:rPr>
          <w:sz w:val="28"/>
          <w:szCs w:val="28"/>
          <w:lang w:val="uk-UA"/>
        </w:rPr>
        <w:t>(В1)</w:t>
      </w:r>
      <w:r w:rsidR="003A75F1" w:rsidRPr="00F00ED6">
        <w:rPr>
          <w:b/>
          <w:bCs/>
          <w:sz w:val="28"/>
          <w:szCs w:val="28"/>
          <w:lang w:val="uk-UA"/>
        </w:rPr>
        <w:t xml:space="preserve"> </w:t>
      </w:r>
      <w:r w:rsidRPr="00F00ED6">
        <w:rPr>
          <w:sz w:val="28"/>
          <w:szCs w:val="28"/>
          <w:lang w:val="uk-UA"/>
        </w:rPr>
        <w:t>з</w:t>
      </w:r>
      <w:r w:rsidR="007B239B" w:rsidRPr="00F00ED6">
        <w:rPr>
          <w:sz w:val="28"/>
          <w:szCs w:val="28"/>
          <w:lang w:val="uk-UA"/>
        </w:rPr>
        <w:t>асвідчує основне ознайомлення з</w:t>
      </w:r>
      <w:r w:rsidR="00FB37CC" w:rsidRPr="00F00ED6">
        <w:rPr>
          <w:sz w:val="28"/>
          <w:szCs w:val="28"/>
          <w:lang w:val="uk-UA"/>
        </w:rPr>
        <w:t>і</w:t>
      </w:r>
      <w:r w:rsidR="007B239B" w:rsidRPr="00F00ED6">
        <w:rPr>
          <w:sz w:val="28"/>
          <w:szCs w:val="28"/>
          <w:lang w:val="uk-UA"/>
        </w:rPr>
        <w:t xml:space="preserve"> структурою української мови, переважне розуміння системних зв’язків та </w:t>
      </w:r>
      <w:r w:rsidR="00EA0CD4" w:rsidRPr="00F00ED6">
        <w:rPr>
          <w:sz w:val="28"/>
          <w:szCs w:val="28"/>
          <w:lang w:val="uk-UA"/>
        </w:rPr>
        <w:t xml:space="preserve">здатність до </w:t>
      </w:r>
      <w:r w:rsidR="007B239B" w:rsidRPr="00BE18B7">
        <w:rPr>
          <w:iCs/>
          <w:sz w:val="28"/>
          <w:szCs w:val="28"/>
          <w:lang w:val="uk-UA"/>
        </w:rPr>
        <w:t xml:space="preserve">тематично широкого спілкування </w:t>
      </w:r>
      <w:r w:rsidR="001B7D2A" w:rsidRPr="00BE18B7">
        <w:rPr>
          <w:iCs/>
          <w:sz w:val="28"/>
          <w:szCs w:val="28"/>
          <w:lang w:val="uk-UA"/>
        </w:rPr>
        <w:t xml:space="preserve">в </w:t>
      </w:r>
      <w:r w:rsidR="007B239B" w:rsidRPr="00BE18B7">
        <w:rPr>
          <w:iCs/>
          <w:sz w:val="28"/>
          <w:szCs w:val="28"/>
          <w:lang w:val="uk-UA"/>
        </w:rPr>
        <w:t xml:space="preserve">повсякденних ситуаціях </w:t>
      </w:r>
      <w:r w:rsidR="00EA0CD4" w:rsidRPr="00BE18B7">
        <w:rPr>
          <w:iCs/>
          <w:sz w:val="28"/>
          <w:szCs w:val="28"/>
          <w:lang w:val="uk-UA"/>
        </w:rPr>
        <w:t>і</w:t>
      </w:r>
      <w:r w:rsidR="007B239B" w:rsidRPr="00BE18B7">
        <w:rPr>
          <w:iCs/>
          <w:sz w:val="28"/>
          <w:szCs w:val="28"/>
          <w:lang w:val="uk-UA"/>
        </w:rPr>
        <w:t xml:space="preserve"> в межах тем за вибором в</w:t>
      </w:r>
      <w:r w:rsidR="007B239B" w:rsidRPr="00F00ED6">
        <w:rPr>
          <w:sz w:val="28"/>
          <w:szCs w:val="28"/>
          <w:lang w:val="uk-UA"/>
        </w:rPr>
        <w:t xml:space="preserve"> умовах комунікації з елементами непередбачуваності. </w:t>
      </w:r>
    </w:p>
    <w:p w14:paraId="6496BF3A" w14:textId="60FF9735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858AEEF" w14:textId="20238125" w:rsidR="00A91697" w:rsidRPr="00BE18B7" w:rsidRDefault="00A91697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BE18B7">
        <w:rPr>
          <w:b/>
          <w:bCs/>
          <w:sz w:val="28"/>
          <w:szCs w:val="28"/>
          <w:lang w:val="ru-RU"/>
        </w:rPr>
        <w:t>1</w:t>
      </w:r>
      <w:r w:rsidRPr="00BE18B7">
        <w:rPr>
          <w:b/>
          <w:bCs/>
          <w:sz w:val="28"/>
          <w:szCs w:val="28"/>
        </w:rPr>
        <w:t>. Види мовленнєвої діяльності.</w:t>
      </w:r>
    </w:p>
    <w:p w14:paraId="56532FD3" w14:textId="0D1E3A31" w:rsidR="00740B60" w:rsidRPr="00F00ED6" w:rsidRDefault="00740B60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BAB23CB" w14:textId="6950BDC0" w:rsidR="00A91697" w:rsidRPr="00F00ED6" w:rsidRDefault="00A91697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1.1. Слухання.</w:t>
      </w:r>
    </w:p>
    <w:p w14:paraId="598C595F" w14:textId="77777777" w:rsidR="00A91697" w:rsidRPr="00F00ED6" w:rsidRDefault="00A91697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6E394EA5" w14:textId="156BA354" w:rsidR="00C32A6B" w:rsidRPr="00F00ED6" w:rsidRDefault="00A9169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1.1. Загальний перелік умінь</w:t>
      </w:r>
      <w:r w:rsidRPr="00F00ED6">
        <w:rPr>
          <w:b/>
          <w:bCs/>
          <w:sz w:val="28"/>
          <w:szCs w:val="28"/>
        </w:rPr>
        <w:t xml:space="preserve">: </w:t>
      </w:r>
    </w:p>
    <w:p w14:paraId="1AB91A72" w14:textId="77777777" w:rsidR="00A91697" w:rsidRPr="00F00ED6" w:rsidRDefault="00A9169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78B0B20" w14:textId="61C0CA09" w:rsidR="00C32A6B" w:rsidRPr="00F00ED6" w:rsidRDefault="00A9169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1.1.1.1. Особа</w:t>
      </w:r>
      <w:r w:rsidR="00C32A6B" w:rsidRPr="00F00ED6">
        <w:rPr>
          <w:sz w:val="28"/>
          <w:szCs w:val="28"/>
        </w:rPr>
        <w:t xml:space="preserve"> розумі</w:t>
      </w:r>
      <w:r w:rsidR="00C43D3C" w:rsidRPr="00F00ED6">
        <w:rPr>
          <w:sz w:val="28"/>
          <w:szCs w:val="28"/>
        </w:rPr>
        <w:t>є</w:t>
      </w:r>
      <w:r w:rsidR="008D6241" w:rsidRPr="00F00ED6">
        <w:rPr>
          <w:sz w:val="28"/>
          <w:szCs w:val="28"/>
        </w:rPr>
        <w:t>:</w:t>
      </w:r>
    </w:p>
    <w:p w14:paraId="1C3695C8" w14:textId="0778B2DB" w:rsidR="00C32A6B" w:rsidRPr="00F00ED6" w:rsidRDefault="00C32A6B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основний зміст чіткого нормативного висловлювання на відомі теми</w:t>
      </w:r>
      <w:r w:rsidR="007008DB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у межах повсякденної та професійної сфер (на роботі, під час навчання, на дозвіллі тощо);</w:t>
      </w:r>
    </w:p>
    <w:p w14:paraId="751CD43F" w14:textId="43FC78DA" w:rsidR="00C32A6B" w:rsidRPr="00F00ED6" w:rsidRDefault="00C32A6B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основний зміст багатьох </w:t>
      </w:r>
      <w:proofErr w:type="spellStart"/>
      <w:r w:rsidR="007008DB" w:rsidRPr="00552EFF">
        <w:rPr>
          <w:sz w:val="28"/>
          <w:szCs w:val="28"/>
        </w:rPr>
        <w:t>теле</w:t>
      </w:r>
      <w:proofErr w:type="spellEnd"/>
      <w:r w:rsidR="007008DB" w:rsidRPr="00552EFF">
        <w:rPr>
          <w:sz w:val="28"/>
          <w:szCs w:val="28"/>
        </w:rPr>
        <w:t xml:space="preserve">- або </w:t>
      </w:r>
      <w:r w:rsidRPr="00552EFF">
        <w:rPr>
          <w:sz w:val="28"/>
          <w:szCs w:val="28"/>
        </w:rPr>
        <w:t>радіопрограм</w:t>
      </w:r>
      <w:r w:rsidRPr="00F00ED6">
        <w:rPr>
          <w:sz w:val="28"/>
          <w:szCs w:val="28"/>
        </w:rPr>
        <w:t xml:space="preserve"> про поточні справи або теми з кола особистих чи професійних зацікавлень за умови, що мовлення повільне і чітке;</w:t>
      </w:r>
    </w:p>
    <w:p w14:paraId="6E0776BC" w14:textId="351B42E8" w:rsidR="00EC5952" w:rsidRPr="00F00ED6" w:rsidRDefault="00C32A6B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тему, комунікативні наміри висловлювання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А),</w:t>
      </w:r>
      <w:r w:rsidRPr="00F00ED6">
        <w:rPr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основну думку розмови, дискусії чи лекції (глобальне розуміння), якщо вони сформульовані </w:t>
      </w:r>
      <w:r w:rsidRPr="00326689">
        <w:rPr>
          <w:sz w:val="28"/>
          <w:szCs w:val="28"/>
        </w:rPr>
        <w:t>літературною</w:t>
      </w:r>
      <w:r w:rsidRPr="00F00ED6">
        <w:rPr>
          <w:sz w:val="28"/>
          <w:szCs w:val="28"/>
        </w:rPr>
        <w:t xml:space="preserve"> мовою</w:t>
      </w:r>
      <w:r w:rsidR="00EC5952" w:rsidRPr="00F00ED6">
        <w:rPr>
          <w:sz w:val="28"/>
          <w:szCs w:val="28"/>
        </w:rPr>
        <w:t xml:space="preserve">; </w:t>
      </w:r>
    </w:p>
    <w:p w14:paraId="2F630242" w14:textId="77777777" w:rsidR="00C32A6B" w:rsidRPr="00F00ED6" w:rsidRDefault="00EC5952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мовлення лектора (чітке, послідовне, однозначне, яке відповідає нормам </w:t>
      </w:r>
      <w:r w:rsidRPr="00326689">
        <w:rPr>
          <w:sz w:val="28"/>
          <w:szCs w:val="28"/>
        </w:rPr>
        <w:t>літературної</w:t>
      </w:r>
      <w:r w:rsidRPr="00F00ED6">
        <w:rPr>
          <w:sz w:val="28"/>
          <w:szCs w:val="28"/>
        </w:rPr>
        <w:t xml:space="preserve"> вимови)</w:t>
      </w:r>
      <w:r w:rsidR="00C32A6B" w:rsidRPr="00F00ED6">
        <w:rPr>
          <w:sz w:val="28"/>
          <w:szCs w:val="28"/>
        </w:rPr>
        <w:t>.</w:t>
      </w:r>
    </w:p>
    <w:p w14:paraId="73CBD540" w14:textId="77777777" w:rsidR="003A75F1" w:rsidRPr="00F00ED6" w:rsidRDefault="003A75F1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14:paraId="045A707A" w14:textId="38DC3AE2" w:rsidR="00C32A6B" w:rsidRPr="00F00ED6" w:rsidRDefault="003A75F1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1.1.1.2. </w:t>
      </w:r>
      <w:r w:rsidR="00A91697" w:rsidRPr="00F00ED6">
        <w:rPr>
          <w:sz w:val="28"/>
          <w:szCs w:val="28"/>
        </w:rPr>
        <w:t>Особа</w:t>
      </w:r>
      <w:r w:rsidR="00F554E5" w:rsidRPr="00F00ED6">
        <w:rPr>
          <w:sz w:val="28"/>
          <w:szCs w:val="28"/>
        </w:rPr>
        <w:t xml:space="preserve"> </w:t>
      </w:r>
      <w:r w:rsidR="00C32A6B" w:rsidRPr="00F00ED6">
        <w:rPr>
          <w:sz w:val="28"/>
          <w:szCs w:val="28"/>
        </w:rPr>
        <w:t>виокрем</w:t>
      </w:r>
      <w:r w:rsidR="00F554E5" w:rsidRPr="00F00ED6">
        <w:rPr>
          <w:sz w:val="28"/>
          <w:szCs w:val="28"/>
        </w:rPr>
        <w:t>лює:</w:t>
      </w:r>
    </w:p>
    <w:p w14:paraId="1C99AB46" w14:textId="77777777" w:rsidR="00C32A6B" w:rsidRPr="00F00ED6" w:rsidRDefault="00C32A6B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конкретні відомості, що містяться в усному висловлюванні з чіткою структурою (вибіркове розуміння); </w:t>
      </w:r>
    </w:p>
    <w:p w14:paraId="4E4C63B0" w14:textId="4F62FB63" w:rsidR="00C32A6B" w:rsidRPr="00F00ED6" w:rsidRDefault="007932DD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>основну</w:t>
      </w:r>
      <w:r w:rsidR="00C32A6B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й</w:t>
      </w:r>
      <w:r w:rsidR="00C32A6B" w:rsidRPr="00F00ED6">
        <w:rPr>
          <w:sz w:val="28"/>
          <w:szCs w:val="28"/>
        </w:rPr>
        <w:t xml:space="preserve"> супровідну інформацію, основний зміст і специфічні деталі в кожній </w:t>
      </w:r>
      <w:proofErr w:type="spellStart"/>
      <w:r w:rsidR="00C32A6B" w:rsidRPr="00F00ED6">
        <w:rPr>
          <w:sz w:val="28"/>
          <w:szCs w:val="28"/>
        </w:rPr>
        <w:t>змістово</w:t>
      </w:r>
      <w:proofErr w:type="spellEnd"/>
      <w:r w:rsidR="00C32A6B" w:rsidRPr="00F00ED6">
        <w:rPr>
          <w:sz w:val="28"/>
          <w:szCs w:val="28"/>
        </w:rPr>
        <w:t xml:space="preserve">-завершеній частині повідомлення (детальне розуміння), якщо його передано в нормальному темпі, </w:t>
      </w:r>
      <w:r w:rsidR="00F554E5" w:rsidRPr="00F00ED6">
        <w:rPr>
          <w:sz w:val="28"/>
          <w:szCs w:val="28"/>
        </w:rPr>
        <w:t>у</w:t>
      </w:r>
      <w:r w:rsidR="00C32A6B" w:rsidRPr="00F00ED6">
        <w:rPr>
          <w:sz w:val="28"/>
          <w:szCs w:val="28"/>
        </w:rPr>
        <w:t xml:space="preserve"> хороших (але не ідеальних) умовах, зі стандартною вимовою та інтонацією.</w:t>
      </w:r>
    </w:p>
    <w:p w14:paraId="639926CF" w14:textId="77777777" w:rsidR="00EC5952" w:rsidRPr="00F00ED6" w:rsidRDefault="00EC5952" w:rsidP="00732E99">
      <w:pPr>
        <w:tabs>
          <w:tab w:val="left" w:pos="284"/>
          <w:tab w:val="left" w:pos="644"/>
          <w:tab w:val="left" w:pos="720"/>
        </w:tabs>
        <w:ind w:firstLine="709"/>
        <w:jc w:val="both"/>
        <w:rPr>
          <w:sz w:val="28"/>
          <w:szCs w:val="28"/>
        </w:rPr>
      </w:pPr>
    </w:p>
    <w:p w14:paraId="0572C52B" w14:textId="50D99AB2" w:rsidR="00C32A6B" w:rsidRPr="00F00ED6" w:rsidRDefault="00A91697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F2763" w:rsidRPr="00F00ED6">
        <w:rPr>
          <w:b/>
          <w:bCs/>
          <w:sz w:val="28"/>
          <w:szCs w:val="28"/>
        </w:rPr>
        <w:t>1.2. Типи текстів</w:t>
      </w:r>
      <w:r w:rsidRPr="00F00ED6">
        <w:rPr>
          <w:b/>
          <w:bCs/>
          <w:sz w:val="28"/>
          <w:szCs w:val="28"/>
        </w:rPr>
        <w:t>:</w:t>
      </w:r>
    </w:p>
    <w:p w14:paraId="47107BCD" w14:textId="77777777" w:rsidR="00A91697" w:rsidRPr="00F00ED6" w:rsidRDefault="00A9169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1F02C0AA" w14:textId="5644F14E" w:rsidR="00C32A6B" w:rsidRDefault="00A9169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1.1.2.1. </w:t>
      </w:r>
      <w:r w:rsidR="00C32A6B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2DEA1597" w14:textId="77777777" w:rsidR="0052047D" w:rsidRDefault="0052047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45D54E16" w14:textId="10E5EBDD" w:rsidR="00C32A6B" w:rsidRPr="00FA2AE8" w:rsidRDefault="00A9169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1.1.2.1.1. Фрагменти </w:t>
      </w:r>
      <w:r w:rsidR="00C32A6B" w:rsidRPr="00F00ED6">
        <w:rPr>
          <w:sz w:val="28"/>
          <w:szCs w:val="28"/>
        </w:rPr>
        <w:t>неадаптованого художнього тексту</w:t>
      </w:r>
      <w:r w:rsidR="00552EFF">
        <w:rPr>
          <w:sz w:val="28"/>
          <w:szCs w:val="28"/>
        </w:rPr>
        <w:t xml:space="preserve"> </w:t>
      </w:r>
      <w:r w:rsidR="00552EFF">
        <w:rPr>
          <w:sz w:val="32"/>
          <w:szCs w:val="32"/>
        </w:rPr>
        <w:t>(</w:t>
      </w:r>
      <w:proofErr w:type="spellStart"/>
      <w:r w:rsidR="00C32A6B" w:rsidRPr="00FA2AE8">
        <w:rPr>
          <w:sz w:val="28"/>
          <w:szCs w:val="28"/>
        </w:rPr>
        <w:t>есе</w:t>
      </w:r>
      <w:r w:rsidR="00223637" w:rsidRPr="00FA2AE8">
        <w:rPr>
          <w:sz w:val="28"/>
          <w:szCs w:val="28"/>
        </w:rPr>
        <w:t>й</w:t>
      </w:r>
      <w:proofErr w:type="spellEnd"/>
      <w:r w:rsidR="000153F6" w:rsidRPr="00FA2AE8">
        <w:rPr>
          <w:sz w:val="28"/>
          <w:szCs w:val="28"/>
        </w:rPr>
        <w:t>,</w:t>
      </w:r>
      <w:r w:rsidR="00C32A6B" w:rsidRPr="00FA2AE8">
        <w:rPr>
          <w:sz w:val="28"/>
          <w:szCs w:val="28"/>
        </w:rPr>
        <w:t xml:space="preserve"> оповідання</w:t>
      </w:r>
      <w:r w:rsidR="000153F6" w:rsidRPr="00FA2AE8">
        <w:rPr>
          <w:sz w:val="28"/>
          <w:szCs w:val="28"/>
        </w:rPr>
        <w:t>,</w:t>
      </w:r>
      <w:r w:rsidR="00C32A6B" w:rsidRPr="00FA2AE8">
        <w:rPr>
          <w:sz w:val="28"/>
          <w:szCs w:val="28"/>
        </w:rPr>
        <w:t xml:space="preserve"> пісня</w:t>
      </w:r>
      <w:r w:rsidR="00552EFF">
        <w:rPr>
          <w:sz w:val="28"/>
          <w:szCs w:val="28"/>
        </w:rPr>
        <w:t>)</w:t>
      </w:r>
      <w:r w:rsidRPr="00FA2AE8">
        <w:rPr>
          <w:sz w:val="28"/>
          <w:szCs w:val="28"/>
        </w:rPr>
        <w:t>.</w:t>
      </w:r>
    </w:p>
    <w:p w14:paraId="2C69DAA3" w14:textId="77777777" w:rsidR="00FA2AE8" w:rsidRDefault="00FA2AE8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3217EAE" w14:textId="7622B43F" w:rsidR="00C32A6B" w:rsidRPr="00F00ED6" w:rsidRDefault="00A91697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 xml:space="preserve">1.1.2.1.2. </w:t>
      </w:r>
      <w:r w:rsidRPr="00F00ED6">
        <w:rPr>
          <w:sz w:val="28"/>
          <w:szCs w:val="28"/>
          <w:shd w:val="solid" w:color="FFFFFF" w:fill="FFFFFF"/>
        </w:rPr>
        <w:t>Т</w:t>
      </w:r>
      <w:r w:rsidR="00C32A6B" w:rsidRPr="00F00ED6">
        <w:rPr>
          <w:sz w:val="28"/>
          <w:szCs w:val="28"/>
          <w:shd w:val="solid" w:color="FFFFFF" w:fill="FFFFFF"/>
        </w:rPr>
        <w:t>ексти розмовного стилю:</w:t>
      </w:r>
    </w:p>
    <w:p w14:paraId="5705A723" w14:textId="064FC284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окремі висловлювання з повсякденного, академічного або професійного життя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А </w:t>
      </w:r>
      <w:r w:rsidR="0052047D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Каталог Б);</w:t>
      </w:r>
    </w:p>
    <w:p w14:paraId="0EE9BFF6" w14:textId="6392C903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аргументовані </w:t>
      </w:r>
      <w:r w:rsidRPr="00552EFF">
        <w:rPr>
          <w:sz w:val="28"/>
          <w:szCs w:val="28"/>
        </w:rPr>
        <w:t>висловлювання</w:t>
      </w:r>
      <w:r w:rsidR="002F7F9B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наприклад обґрунтування власної думки, висвітлення подій, порівняння людей і подій;</w:t>
      </w:r>
    </w:p>
    <w:p w14:paraId="3875F677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 xml:space="preserve">детальні </w:t>
      </w:r>
      <w:r w:rsidRPr="00552EFF">
        <w:rPr>
          <w:sz w:val="28"/>
          <w:szCs w:val="28"/>
          <w:shd w:val="solid" w:color="FFFFFF" w:fill="FFFFFF"/>
        </w:rPr>
        <w:t>вказівки</w:t>
      </w:r>
      <w:r w:rsidRPr="00F00ED6">
        <w:rPr>
          <w:sz w:val="28"/>
          <w:szCs w:val="28"/>
          <w:shd w:val="solid" w:color="FFFFFF" w:fill="FFFFFF"/>
        </w:rPr>
        <w:t xml:space="preserve"> (як іти з однієї точки в іншу); </w:t>
      </w:r>
    </w:p>
    <w:p w14:paraId="207D129E" w14:textId="589925B4" w:rsidR="00C32A6B" w:rsidRP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 xml:space="preserve">детальні </w:t>
      </w:r>
      <w:r w:rsidRPr="00552EFF">
        <w:rPr>
          <w:sz w:val="28"/>
          <w:szCs w:val="28"/>
          <w:shd w:val="solid" w:color="FFFFFF" w:fill="FFFFFF"/>
        </w:rPr>
        <w:t>розповіді</w:t>
      </w:r>
      <w:r w:rsidRPr="00F00ED6">
        <w:rPr>
          <w:sz w:val="28"/>
          <w:szCs w:val="28"/>
          <w:shd w:val="solid" w:color="FFFFFF" w:fill="FFFFFF"/>
        </w:rPr>
        <w:t xml:space="preserve"> </w:t>
      </w:r>
      <w:r w:rsidRPr="00552EFF">
        <w:rPr>
          <w:sz w:val="28"/>
          <w:szCs w:val="28"/>
          <w:shd w:val="solid" w:color="FFFFFF" w:fill="FFFFFF"/>
        </w:rPr>
        <w:t>(історія</w:t>
      </w:r>
      <w:r w:rsidR="000153F6" w:rsidRPr="00552EFF">
        <w:rPr>
          <w:sz w:val="28"/>
          <w:szCs w:val="28"/>
          <w:shd w:val="solid" w:color="FFFFFF" w:fill="FFFFFF"/>
        </w:rPr>
        <w:t>,</w:t>
      </w:r>
      <w:r w:rsidRPr="00552EFF">
        <w:rPr>
          <w:sz w:val="28"/>
          <w:szCs w:val="28"/>
          <w:shd w:val="solid" w:color="FFFFFF" w:fill="FFFFFF"/>
        </w:rPr>
        <w:t xml:space="preserve"> новини</w:t>
      </w:r>
      <w:r w:rsidR="000153F6" w:rsidRPr="00552EFF">
        <w:rPr>
          <w:sz w:val="28"/>
          <w:szCs w:val="28"/>
          <w:shd w:val="solid" w:color="FFFFFF" w:fill="FFFFFF"/>
        </w:rPr>
        <w:t>,</w:t>
      </w:r>
      <w:r w:rsidRPr="00552EFF">
        <w:rPr>
          <w:sz w:val="28"/>
          <w:szCs w:val="28"/>
          <w:shd w:val="solid" w:color="FFFFFF" w:fill="FFFFFF"/>
        </w:rPr>
        <w:t xml:space="preserve"> події</w:t>
      </w:r>
      <w:r w:rsidR="000153F6" w:rsidRPr="00552EFF">
        <w:rPr>
          <w:sz w:val="28"/>
          <w:szCs w:val="28"/>
          <w:shd w:val="solid" w:color="FFFFFF" w:fill="FFFFFF"/>
        </w:rPr>
        <w:t>,</w:t>
      </w:r>
      <w:r w:rsidRPr="00552EFF">
        <w:rPr>
          <w:sz w:val="28"/>
          <w:szCs w:val="28"/>
          <w:shd w:val="solid" w:color="FFFFFF" w:fill="FFFFFF"/>
        </w:rPr>
        <w:t xml:space="preserve"> факти</w:t>
      </w:r>
      <w:r w:rsidR="000153F6" w:rsidRPr="00552EFF">
        <w:rPr>
          <w:sz w:val="28"/>
          <w:szCs w:val="28"/>
          <w:shd w:val="solid" w:color="FFFFFF" w:fill="FFFFFF"/>
        </w:rPr>
        <w:t>,</w:t>
      </w:r>
      <w:r w:rsidRPr="00552EFF">
        <w:rPr>
          <w:sz w:val="28"/>
          <w:szCs w:val="28"/>
          <w:shd w:val="solid" w:color="FFFFFF" w:fill="FFFFFF"/>
        </w:rPr>
        <w:t xml:space="preserve"> мрії</w:t>
      </w:r>
      <w:r w:rsidR="000153F6" w:rsidRPr="00552EFF">
        <w:rPr>
          <w:sz w:val="28"/>
          <w:szCs w:val="28"/>
          <w:shd w:val="solid" w:color="FFFFFF" w:fill="FFFFFF"/>
        </w:rPr>
        <w:t>,</w:t>
      </w:r>
      <w:r w:rsidRPr="00552EFF">
        <w:rPr>
          <w:sz w:val="28"/>
          <w:szCs w:val="28"/>
          <w:shd w:val="solid" w:color="FFFFFF" w:fill="FFFFFF"/>
        </w:rPr>
        <w:t xml:space="preserve"> анекдот)</w:t>
      </w:r>
      <w:r w:rsidR="00A91697" w:rsidRPr="00552EFF">
        <w:rPr>
          <w:sz w:val="28"/>
          <w:szCs w:val="28"/>
          <w:shd w:val="solid" w:color="FFFFFF" w:fill="FFFFFF"/>
        </w:rPr>
        <w:t>.</w:t>
      </w:r>
    </w:p>
    <w:p w14:paraId="471DCB46" w14:textId="77777777" w:rsidR="00BE18B7" w:rsidRDefault="00BE18B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93FF3A3" w14:textId="40CE5849" w:rsidR="00C32A6B" w:rsidRPr="00F00ED6" w:rsidRDefault="00A9169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1.1.2.1.3. П</w:t>
      </w:r>
      <w:r w:rsidR="00C32A6B" w:rsidRPr="00F00ED6">
        <w:rPr>
          <w:sz w:val="28"/>
          <w:szCs w:val="28"/>
        </w:rPr>
        <w:t>убліцистичні тексти:</w:t>
      </w:r>
    </w:p>
    <w:p w14:paraId="2572B5EB" w14:textId="3A4A68B2" w:rsidR="00C32A6B" w:rsidRPr="00BE18B7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  <w:shd w:val="solid" w:color="FFFFFF" w:fill="FFFFFF"/>
        </w:rPr>
        <w:t>інструкції</w:t>
      </w:r>
      <w:r w:rsidR="000C57B7" w:rsidRPr="00BE18B7">
        <w:rPr>
          <w:sz w:val="28"/>
          <w:szCs w:val="28"/>
          <w:shd w:val="solid" w:color="FFFFFF" w:fill="FFFFFF"/>
        </w:rPr>
        <w:t xml:space="preserve"> </w:t>
      </w:r>
      <w:r w:rsidRPr="00BE18B7">
        <w:rPr>
          <w:sz w:val="28"/>
          <w:szCs w:val="28"/>
          <w:shd w:val="solid" w:color="FFFFFF" w:fill="FFFFFF"/>
        </w:rPr>
        <w:t>та правила</w:t>
      </w:r>
      <w:r w:rsidR="002F7F9B" w:rsidRPr="00BE18B7">
        <w:rPr>
          <w:sz w:val="28"/>
          <w:szCs w:val="28"/>
          <w:shd w:val="solid" w:color="FFFFFF" w:fill="FFFFFF"/>
        </w:rPr>
        <w:t xml:space="preserve"> </w:t>
      </w:r>
      <w:r w:rsidRPr="00BE18B7">
        <w:rPr>
          <w:sz w:val="28"/>
          <w:szCs w:val="28"/>
          <w:shd w:val="solid" w:color="FFFFFF" w:fill="FFFFFF"/>
        </w:rPr>
        <w:t>щодо орієнтування на місцевості</w:t>
      </w:r>
      <w:r w:rsidR="002F7F9B" w:rsidRPr="00BE18B7">
        <w:rPr>
          <w:sz w:val="28"/>
          <w:szCs w:val="28"/>
          <w:shd w:val="solid" w:color="FFFFFF" w:fill="FFFFFF"/>
        </w:rPr>
        <w:t xml:space="preserve">, зокрема </w:t>
      </w:r>
      <w:r w:rsidRPr="00BE18B7">
        <w:rPr>
          <w:sz w:val="28"/>
          <w:szCs w:val="28"/>
          <w:shd w:val="solid" w:color="FFFFFF" w:fill="FFFFFF"/>
        </w:rPr>
        <w:t xml:space="preserve">інформація з </w:t>
      </w:r>
      <w:r w:rsidR="00C43D3C" w:rsidRPr="00BE18B7">
        <w:rPr>
          <w:sz w:val="28"/>
          <w:szCs w:val="28"/>
          <w:shd w:val="solid" w:color="FFFFFF" w:fill="FFFFFF"/>
        </w:rPr>
        <w:t>навігаційних систем</w:t>
      </w:r>
      <w:r w:rsidRPr="00BE18B7">
        <w:rPr>
          <w:sz w:val="28"/>
          <w:szCs w:val="28"/>
          <w:shd w:val="solid" w:color="FFFFFF" w:fill="FFFFFF"/>
        </w:rPr>
        <w:t>;</w:t>
      </w:r>
    </w:p>
    <w:p w14:paraId="3CB9BC08" w14:textId="4BC65070" w:rsidR="00C32A6B" w:rsidRPr="00BE18B7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  <w:shd w:val="solid" w:color="FFFFFF" w:fill="FFFFFF"/>
        </w:rPr>
        <w:t>презентації</w:t>
      </w:r>
      <w:r w:rsidR="000153F6" w:rsidRPr="00BE18B7">
        <w:rPr>
          <w:sz w:val="28"/>
          <w:szCs w:val="28"/>
          <w:shd w:val="solid" w:color="FFFFFF" w:fill="FFFFFF"/>
        </w:rPr>
        <w:t>,</w:t>
      </w:r>
      <w:r w:rsidRPr="00BE18B7">
        <w:rPr>
          <w:sz w:val="28"/>
          <w:szCs w:val="28"/>
          <w:shd w:val="solid" w:color="FFFFFF" w:fill="FFFFFF"/>
        </w:rPr>
        <w:t xml:space="preserve"> виступи на конференціях на відому тему;</w:t>
      </w:r>
    </w:p>
    <w:p w14:paraId="3C6F5992" w14:textId="719C0363" w:rsidR="00C32A6B" w:rsidRPr="00BE18B7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  <w:shd w:val="solid" w:color="FFFFFF" w:fill="FFFFFF"/>
        </w:rPr>
        <w:t>відеоролики</w:t>
      </w:r>
      <w:r w:rsidR="000153F6" w:rsidRPr="00BE18B7">
        <w:rPr>
          <w:sz w:val="28"/>
          <w:szCs w:val="28"/>
          <w:shd w:val="solid" w:color="FFFFFF" w:fill="FFFFFF"/>
        </w:rPr>
        <w:t>,</w:t>
      </w:r>
      <w:r w:rsidRPr="00BE18B7">
        <w:rPr>
          <w:sz w:val="28"/>
          <w:szCs w:val="28"/>
          <w:shd w:val="solid" w:color="FFFFFF" w:fill="FFFFFF"/>
        </w:rPr>
        <w:t xml:space="preserve"> супроводж</w:t>
      </w:r>
      <w:r w:rsidR="00A3162A" w:rsidRPr="00BE18B7">
        <w:rPr>
          <w:sz w:val="28"/>
          <w:szCs w:val="28"/>
          <w:shd w:val="solid" w:color="FFFFFF" w:fill="FFFFFF"/>
        </w:rPr>
        <w:t>ува</w:t>
      </w:r>
      <w:r w:rsidRPr="00BE18B7">
        <w:rPr>
          <w:sz w:val="28"/>
          <w:szCs w:val="28"/>
          <w:shd w:val="solid" w:color="FFFFFF" w:fill="FFFFFF"/>
        </w:rPr>
        <w:t>ні текстом (прогноз погоди, реклама);</w:t>
      </w:r>
    </w:p>
    <w:p w14:paraId="16CC07A4" w14:textId="77777777" w:rsidR="00C32A6B" w:rsidRPr="00BE18B7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  <w:shd w:val="solid" w:color="FFFFFF" w:fill="FFFFFF"/>
        </w:rPr>
        <w:t>репортажі та документальні фільми</w:t>
      </w:r>
      <w:r w:rsidRPr="00BE18B7">
        <w:rPr>
          <w:sz w:val="28"/>
          <w:szCs w:val="28"/>
        </w:rPr>
        <w:t>;</w:t>
      </w:r>
    </w:p>
    <w:p w14:paraId="2C4DCAA3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</w:rPr>
        <w:t xml:space="preserve">короткі уривки </w:t>
      </w:r>
      <w:proofErr w:type="spellStart"/>
      <w:r w:rsidRPr="00BE18B7">
        <w:rPr>
          <w:sz w:val="28"/>
          <w:szCs w:val="28"/>
        </w:rPr>
        <w:t>теле</w:t>
      </w:r>
      <w:proofErr w:type="spellEnd"/>
      <w:r w:rsidRPr="00BE18B7">
        <w:rPr>
          <w:sz w:val="28"/>
          <w:szCs w:val="28"/>
        </w:rPr>
        <w:t>- і радіопрограм,</w:t>
      </w:r>
      <w:r w:rsidRPr="00F00ED6">
        <w:rPr>
          <w:sz w:val="28"/>
          <w:szCs w:val="28"/>
        </w:rPr>
        <w:t xml:space="preserve"> пов’язаних із повсякденним життям і зацікавленнями мовців</w:t>
      </w:r>
      <w:r w:rsidRPr="00F00ED6">
        <w:rPr>
          <w:sz w:val="28"/>
          <w:szCs w:val="28"/>
          <w:shd w:val="solid" w:color="FFFFFF" w:fill="FFFFFF"/>
        </w:rPr>
        <w:t xml:space="preserve"> (програми про суспільні події, факти, опитування, а також</w:t>
      </w:r>
      <w:r w:rsidR="000C57B7" w:rsidRPr="00F00ED6">
        <w:rPr>
          <w:sz w:val="28"/>
          <w:szCs w:val="28"/>
          <w:shd w:val="solid" w:color="FFFFFF" w:fill="FFFFFF"/>
        </w:rPr>
        <w:t xml:space="preserve"> </w:t>
      </w:r>
      <w:r w:rsidRPr="00F00ED6">
        <w:rPr>
          <w:sz w:val="28"/>
          <w:szCs w:val="28"/>
          <w:shd w:val="solid" w:color="FFFFFF" w:fill="FFFFFF"/>
        </w:rPr>
        <w:t xml:space="preserve">телевізійні ігри і програми про спорт із </w:t>
      </w:r>
      <w:r w:rsidRPr="00F00ED6">
        <w:rPr>
          <w:sz w:val="28"/>
          <w:szCs w:val="28"/>
        </w:rPr>
        <w:t>коментарями журналістів чи спортсменів);</w:t>
      </w:r>
    </w:p>
    <w:p w14:paraId="3F63A190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  <w:shd w:val="solid" w:color="FFFFFF" w:fill="FFFFFF"/>
        </w:rPr>
        <w:t>інтерв’ю</w:t>
      </w:r>
      <w:r w:rsidRPr="00F00ED6">
        <w:rPr>
          <w:sz w:val="28"/>
          <w:szCs w:val="28"/>
          <w:shd w:val="solid" w:color="FFFFFF" w:fill="FFFFFF"/>
        </w:rPr>
        <w:t xml:space="preserve"> про відомі теми чи поодинокі випадки.</w:t>
      </w:r>
    </w:p>
    <w:p w14:paraId="6C39DCB0" w14:textId="77777777" w:rsidR="00CF2763" w:rsidRPr="00F00ED6" w:rsidRDefault="00CF276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2D441CE" w14:textId="36F3F973" w:rsidR="00C32A6B" w:rsidRPr="00F00ED6" w:rsidRDefault="00A9169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1.1.2.2. </w:t>
      </w:r>
      <w:r w:rsidR="00C32A6B" w:rsidRPr="00F00ED6">
        <w:rPr>
          <w:sz w:val="28"/>
          <w:szCs w:val="28"/>
        </w:rPr>
        <w:t>Діалогічне мовлення</w:t>
      </w:r>
      <w:r w:rsidR="000A66F3" w:rsidRPr="00F00ED6">
        <w:rPr>
          <w:sz w:val="28"/>
          <w:szCs w:val="28"/>
        </w:rPr>
        <w:t>:</w:t>
      </w:r>
    </w:p>
    <w:p w14:paraId="23ED24AD" w14:textId="6D4D1A8B" w:rsidR="00C32A6B" w:rsidRPr="00BE18B7" w:rsidRDefault="00C32A6B" w:rsidP="00732E99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короткі </w:t>
      </w:r>
      <w:r w:rsidRPr="00BE18B7">
        <w:rPr>
          <w:sz w:val="28"/>
          <w:szCs w:val="28"/>
        </w:rPr>
        <w:t xml:space="preserve">діалоги </w:t>
      </w:r>
      <w:r w:rsidR="00BA11B3" w:rsidRPr="00BE18B7">
        <w:rPr>
          <w:sz w:val="28"/>
          <w:szCs w:val="28"/>
        </w:rPr>
        <w:t>з</w:t>
      </w:r>
      <w:r w:rsidRPr="00BE18B7">
        <w:rPr>
          <w:sz w:val="28"/>
          <w:szCs w:val="28"/>
        </w:rPr>
        <w:t xml:space="preserve"> повсякденного життя</w:t>
      </w:r>
      <w:r w:rsidR="00C570D7" w:rsidRPr="00BE18B7">
        <w:rPr>
          <w:sz w:val="28"/>
          <w:szCs w:val="28"/>
        </w:rPr>
        <w:t xml:space="preserve">, </w:t>
      </w:r>
      <w:r w:rsidRPr="00BE18B7">
        <w:rPr>
          <w:sz w:val="28"/>
          <w:szCs w:val="28"/>
        </w:rPr>
        <w:t>наприклад розмова по телефону;</w:t>
      </w:r>
    </w:p>
    <w:p w14:paraId="5BA4B419" w14:textId="38E747CC" w:rsidR="00C32A6B" w:rsidRPr="00BE18B7" w:rsidRDefault="00C32A6B" w:rsidP="00732E99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</w:rPr>
        <w:t xml:space="preserve">фрагменти </w:t>
      </w:r>
      <w:proofErr w:type="spellStart"/>
      <w:r w:rsidRPr="00BE18B7">
        <w:rPr>
          <w:sz w:val="28"/>
          <w:szCs w:val="28"/>
        </w:rPr>
        <w:t>полілогів</w:t>
      </w:r>
      <w:proofErr w:type="spellEnd"/>
      <w:r w:rsidR="0084089E" w:rsidRPr="00BE18B7">
        <w:rPr>
          <w:sz w:val="28"/>
          <w:szCs w:val="28"/>
        </w:rPr>
        <w:t xml:space="preserve">, </w:t>
      </w:r>
      <w:r w:rsidRPr="00BE18B7">
        <w:rPr>
          <w:sz w:val="28"/>
          <w:szCs w:val="28"/>
        </w:rPr>
        <w:t>наприклад просте обговорення на побутові чи актуальні теми;</w:t>
      </w:r>
    </w:p>
    <w:p w14:paraId="589E1D37" w14:textId="1F1B39B5" w:rsidR="00C32A6B" w:rsidRPr="00BE18B7" w:rsidRDefault="00C32A6B" w:rsidP="00732E99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</w:rPr>
        <w:t>розмови складної структури з інформацією про конкретні факти чи деталі подій (див. Каталог А і Каталог Б);</w:t>
      </w:r>
    </w:p>
    <w:p w14:paraId="44D3A3AB" w14:textId="77777777" w:rsidR="00C32A6B" w:rsidRPr="00BE18B7" w:rsidRDefault="00C32A6B" w:rsidP="00732E99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</w:rPr>
        <w:t>нескладні обговорення у звичайних офіційних і неофіційних ситуаціях;</w:t>
      </w:r>
    </w:p>
    <w:p w14:paraId="063AA50D" w14:textId="77777777" w:rsidR="00C32A6B" w:rsidRPr="00BE18B7" w:rsidRDefault="00C32A6B" w:rsidP="00732E99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  <w:shd w:val="solid" w:color="FFFFFF" w:fill="FFFFFF"/>
        </w:rPr>
        <w:t>дискусії та суперечки</w:t>
      </w:r>
      <w:r w:rsidRPr="00BE18B7">
        <w:rPr>
          <w:sz w:val="28"/>
          <w:szCs w:val="28"/>
        </w:rPr>
        <w:t xml:space="preserve"> на відомі теми зі щоденного життя;</w:t>
      </w:r>
    </w:p>
    <w:p w14:paraId="12DA939B" w14:textId="77777777" w:rsidR="00C32A6B" w:rsidRPr="00F00ED6" w:rsidRDefault="00C32A6B" w:rsidP="00732E99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BE18B7">
        <w:rPr>
          <w:sz w:val="28"/>
          <w:szCs w:val="28"/>
        </w:rPr>
        <w:t xml:space="preserve">дискусії за </w:t>
      </w:r>
      <w:r w:rsidRPr="00BE18B7">
        <w:rPr>
          <w:sz w:val="28"/>
          <w:szCs w:val="28"/>
          <w:shd w:val="solid" w:color="FFFFFF" w:fill="FFFFFF"/>
        </w:rPr>
        <w:t>круглим столом</w:t>
      </w:r>
      <w:r w:rsidRPr="00BE18B7">
        <w:rPr>
          <w:sz w:val="28"/>
          <w:szCs w:val="28"/>
        </w:rPr>
        <w:t xml:space="preserve"> (за</w:t>
      </w:r>
      <w:r w:rsidRPr="00F00ED6">
        <w:rPr>
          <w:sz w:val="28"/>
          <w:szCs w:val="28"/>
        </w:rPr>
        <w:t xml:space="preserve"> умови чіткої вимови і доброї акустики).</w:t>
      </w:r>
    </w:p>
    <w:p w14:paraId="665D5768" w14:textId="77777777" w:rsidR="00C32A6B" w:rsidRPr="00F00ED6" w:rsidRDefault="00C32A6B" w:rsidP="00732E99">
      <w:pPr>
        <w:tabs>
          <w:tab w:val="left" w:pos="426"/>
          <w:tab w:val="left" w:pos="720"/>
        </w:tabs>
        <w:ind w:firstLine="709"/>
        <w:jc w:val="both"/>
        <w:rPr>
          <w:sz w:val="28"/>
          <w:szCs w:val="28"/>
        </w:rPr>
      </w:pPr>
    </w:p>
    <w:p w14:paraId="25EF102B" w14:textId="23A674AE" w:rsidR="00C32A6B" w:rsidRPr="00F00ED6" w:rsidRDefault="000A66F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1.3. Комунікативні ролі</w:t>
      </w:r>
      <w:r w:rsidR="007A6815" w:rsidRPr="00F00ED6">
        <w:rPr>
          <w:b/>
          <w:bCs/>
          <w:sz w:val="28"/>
          <w:szCs w:val="28"/>
        </w:rPr>
        <w:t>:</w:t>
      </w:r>
    </w:p>
    <w:p w14:paraId="5B2647B6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6699E662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39283291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5628ACE8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717E1E04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0E526236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098E74AF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391F007E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7562ADF9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господар / господиня;</w:t>
      </w:r>
    </w:p>
    <w:p w14:paraId="65B91F3E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4F067A8A" w14:textId="4AE83340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183D73B8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552EFF">
        <w:rPr>
          <w:sz w:val="28"/>
          <w:szCs w:val="28"/>
        </w:rPr>
        <w:t>;</w:t>
      </w:r>
    </w:p>
    <w:p w14:paraId="58C751D4" w14:textId="3A263D03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</w:t>
      </w:r>
      <w:r w:rsidR="00552EFF">
        <w:rPr>
          <w:sz w:val="28"/>
          <w:szCs w:val="28"/>
        </w:rPr>
        <w:t>;</w:t>
      </w:r>
    </w:p>
    <w:p w14:paraId="52E22865" w14:textId="07889776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</w:t>
      </w:r>
      <w:r w:rsidR="00552EFF">
        <w:rPr>
          <w:sz w:val="28"/>
          <w:szCs w:val="28"/>
        </w:rPr>
        <w:t xml:space="preserve">; </w:t>
      </w:r>
    </w:p>
    <w:p w14:paraId="474FEF79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1DC39B8F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продавець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39117004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орендар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03C84278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124D2767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119AFBCB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5BF825CF" w14:textId="2F81854C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заявник</w:t>
      </w:r>
      <w:r w:rsidR="00552EFF">
        <w:rPr>
          <w:sz w:val="28"/>
          <w:szCs w:val="28"/>
        </w:rPr>
        <w:t>;</w:t>
      </w:r>
    </w:p>
    <w:p w14:paraId="12411E08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552EFF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09F07C0C" w14:textId="5DA4B1AD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свідок події.</w:t>
      </w:r>
    </w:p>
    <w:p w14:paraId="18CD311E" w14:textId="7CB6F454" w:rsidR="00C32A6B" w:rsidRPr="00F00ED6" w:rsidRDefault="00C32A6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8674FD8" w14:textId="4BD6E55A" w:rsidR="000A66F3" w:rsidRPr="00F00ED6" w:rsidRDefault="000A66F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1.2. Читання.</w:t>
      </w:r>
    </w:p>
    <w:p w14:paraId="0E2988BD" w14:textId="77777777" w:rsidR="000A66F3" w:rsidRPr="00F00ED6" w:rsidRDefault="000A66F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3E94DB9" w14:textId="415E99D7" w:rsidR="00C32A6B" w:rsidRPr="00F00ED6" w:rsidRDefault="000A66F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2.1.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72E07D20" w14:textId="77777777" w:rsidR="000A66F3" w:rsidRPr="00F00ED6" w:rsidRDefault="000A66F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8575EF1" w14:textId="706C1037" w:rsidR="00C32A6B" w:rsidRPr="00F00ED6" w:rsidRDefault="003A75F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1.2.1.1. </w:t>
      </w:r>
      <w:r w:rsidR="000A66F3" w:rsidRPr="00F00ED6">
        <w:rPr>
          <w:sz w:val="28"/>
          <w:szCs w:val="28"/>
        </w:rPr>
        <w:t xml:space="preserve">Особа </w:t>
      </w:r>
      <w:r w:rsidR="00C32A6B" w:rsidRPr="00BE18B7">
        <w:rPr>
          <w:sz w:val="28"/>
          <w:szCs w:val="28"/>
        </w:rPr>
        <w:t>розумі</w:t>
      </w:r>
      <w:r w:rsidR="00C43D3C" w:rsidRPr="00BE18B7">
        <w:rPr>
          <w:sz w:val="28"/>
          <w:szCs w:val="28"/>
        </w:rPr>
        <w:t>є</w:t>
      </w:r>
      <w:r w:rsidR="008D6241" w:rsidRPr="00F00ED6">
        <w:rPr>
          <w:sz w:val="28"/>
          <w:szCs w:val="28"/>
        </w:rPr>
        <w:t>:</w:t>
      </w:r>
    </w:p>
    <w:p w14:paraId="3AE207E3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основний зміст неадаптованого тексту, описового та розповідного типу, науково-популярного чи загальноосвітнього змісту, його тему та </w:t>
      </w:r>
      <w:r w:rsidR="00C43D3C" w:rsidRPr="00F00ED6">
        <w:rPr>
          <w:sz w:val="28"/>
          <w:szCs w:val="28"/>
        </w:rPr>
        <w:t>комунікативну мету</w:t>
      </w:r>
      <w:r w:rsidRPr="00F00ED6">
        <w:rPr>
          <w:sz w:val="28"/>
          <w:szCs w:val="28"/>
        </w:rPr>
        <w:t>;</w:t>
      </w:r>
    </w:p>
    <w:p w14:paraId="0C555C1F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деталі тексту, окремі факти та зв’язок між ними;</w:t>
      </w:r>
    </w:p>
    <w:p w14:paraId="41BBBDC5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подій, почуттів та побажань у приватних листах на рівні, достатньому для листування;</w:t>
      </w:r>
    </w:p>
    <w:p w14:paraId="5A6C045C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тексти з лінійною послідовністю викладу про явища, пов’язані зі сферою зацікавлень; </w:t>
      </w:r>
    </w:p>
    <w:p w14:paraId="7CF0166F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чітко написані інструкції щодо користування технічним обладнанням, предметами побуту.</w:t>
      </w:r>
    </w:p>
    <w:p w14:paraId="21999870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C79BAC2" w14:textId="56F844BE" w:rsidR="00C32A6B" w:rsidRPr="00F00ED6" w:rsidRDefault="003A75F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1.2.1.2. </w:t>
      </w:r>
      <w:r w:rsidR="000A66F3" w:rsidRPr="00F00ED6">
        <w:rPr>
          <w:sz w:val="28"/>
          <w:szCs w:val="28"/>
        </w:rPr>
        <w:t xml:space="preserve">Особа </w:t>
      </w:r>
      <w:r w:rsidR="00C32A6B" w:rsidRPr="00BE18B7">
        <w:rPr>
          <w:sz w:val="28"/>
          <w:szCs w:val="28"/>
        </w:rPr>
        <w:t>зна</w:t>
      </w:r>
      <w:r w:rsidR="0084089E" w:rsidRPr="00BE18B7">
        <w:rPr>
          <w:sz w:val="28"/>
          <w:szCs w:val="28"/>
        </w:rPr>
        <w:t>ходить</w:t>
      </w:r>
      <w:r w:rsidR="0084089E" w:rsidRPr="00F00ED6">
        <w:rPr>
          <w:sz w:val="28"/>
          <w:szCs w:val="28"/>
        </w:rPr>
        <w:t>:</w:t>
      </w:r>
    </w:p>
    <w:p w14:paraId="04FE758E" w14:textId="1FABC92A" w:rsidR="00C32A6B" w:rsidRPr="00F00ED6" w:rsidRDefault="007932D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>основну</w:t>
      </w:r>
      <w:r w:rsidR="00C32A6B" w:rsidRPr="00F00ED6">
        <w:rPr>
          <w:sz w:val="28"/>
          <w:szCs w:val="28"/>
        </w:rPr>
        <w:t xml:space="preserve"> інформацію в </w:t>
      </w:r>
      <w:r w:rsidR="0084089E" w:rsidRPr="00F00ED6">
        <w:rPr>
          <w:sz w:val="28"/>
          <w:szCs w:val="28"/>
        </w:rPr>
        <w:t xml:space="preserve">таких </w:t>
      </w:r>
      <w:r w:rsidR="00C32A6B" w:rsidRPr="00F00ED6">
        <w:rPr>
          <w:sz w:val="28"/>
          <w:szCs w:val="28"/>
        </w:rPr>
        <w:t>повсякденних матеріалах, як листи, брошури та короткі офіційні документи;</w:t>
      </w:r>
    </w:p>
    <w:p w14:paraId="30F06A3B" w14:textId="20761EC9" w:rsidR="00C32A6B" w:rsidRPr="00F00ED6" w:rsidRDefault="003A178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>головн</w:t>
      </w:r>
      <w:r w:rsidR="007932DD" w:rsidRPr="00F00ED6">
        <w:rPr>
          <w:sz w:val="28"/>
          <w:szCs w:val="28"/>
          <w:shd w:val="solid" w:color="FFFFFF" w:fill="FFFFFF"/>
        </w:rPr>
        <w:t>і</w:t>
      </w:r>
      <w:r w:rsidR="00C32A6B" w:rsidRPr="00F00ED6">
        <w:rPr>
          <w:sz w:val="28"/>
          <w:szCs w:val="28"/>
        </w:rPr>
        <w:t xml:space="preserve"> тези в газетних статтях із простою лінійною структурою на відомі теми про відомі предмети; </w:t>
      </w:r>
    </w:p>
    <w:p w14:paraId="12282244" w14:textId="00F2830D" w:rsidR="00C32A6B" w:rsidRPr="00F00ED6" w:rsidRDefault="001D28B0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положення, докази й узагальнення</w:t>
      </w:r>
      <w:r w:rsidR="00C32A6B" w:rsidRPr="00F00ED6">
        <w:rPr>
          <w:sz w:val="28"/>
          <w:szCs w:val="28"/>
        </w:rPr>
        <w:t xml:space="preserve"> в аргументован</w:t>
      </w:r>
      <w:r w:rsidR="00827B3D" w:rsidRPr="00F00ED6">
        <w:rPr>
          <w:sz w:val="28"/>
          <w:szCs w:val="28"/>
        </w:rPr>
        <w:t>их</w:t>
      </w:r>
      <w:r w:rsidR="00C32A6B" w:rsidRPr="00F00ED6">
        <w:rPr>
          <w:sz w:val="28"/>
          <w:szCs w:val="28"/>
        </w:rPr>
        <w:t xml:space="preserve"> текст</w:t>
      </w:r>
      <w:r w:rsidR="00827B3D" w:rsidRPr="00F00ED6">
        <w:rPr>
          <w:sz w:val="28"/>
          <w:szCs w:val="28"/>
        </w:rPr>
        <w:t>ах і</w:t>
      </w:r>
      <w:r w:rsidR="00C32A6B" w:rsidRPr="00F00ED6">
        <w:rPr>
          <w:sz w:val="28"/>
          <w:szCs w:val="28"/>
        </w:rPr>
        <w:t xml:space="preserve">з чіткою структурою; </w:t>
      </w:r>
    </w:p>
    <w:p w14:paraId="28B75376" w14:textId="77777777" w:rsidR="001D28B0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бажану інформацію з великих за обсягом текстів</w:t>
      </w:r>
      <w:r w:rsidR="001D28B0" w:rsidRPr="00F00ED6">
        <w:rPr>
          <w:sz w:val="28"/>
          <w:szCs w:val="28"/>
        </w:rPr>
        <w:t>;</w:t>
      </w:r>
    </w:p>
    <w:p w14:paraId="1C0997A8" w14:textId="77777777" w:rsidR="00C32A6B" w:rsidRPr="00F00ED6" w:rsidRDefault="001D28B0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назви статей зі списку бібліографії.</w:t>
      </w:r>
    </w:p>
    <w:p w14:paraId="370BCDF1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AE85C15" w14:textId="49D91A82" w:rsidR="00C32A6B" w:rsidRPr="00F00ED6" w:rsidRDefault="003A75F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1.2.1.3. </w:t>
      </w:r>
      <w:r w:rsidR="000A66F3" w:rsidRPr="00F00ED6">
        <w:rPr>
          <w:sz w:val="28"/>
          <w:szCs w:val="28"/>
        </w:rPr>
        <w:t>Особа</w:t>
      </w:r>
      <w:r w:rsidR="00C32A6B" w:rsidRPr="00F00ED6">
        <w:rPr>
          <w:sz w:val="28"/>
          <w:szCs w:val="28"/>
        </w:rPr>
        <w:t xml:space="preserve"> </w:t>
      </w:r>
      <w:r w:rsidR="00C32A6B" w:rsidRPr="00BE18B7">
        <w:rPr>
          <w:sz w:val="28"/>
          <w:szCs w:val="28"/>
        </w:rPr>
        <w:t>може достовірно витлумачити позицію</w:t>
      </w:r>
      <w:r w:rsidR="00C32A6B" w:rsidRPr="00F00ED6">
        <w:rPr>
          <w:sz w:val="28"/>
          <w:szCs w:val="28"/>
        </w:rPr>
        <w:t xml:space="preserve"> автора тексту і зроблені висновки.</w:t>
      </w:r>
    </w:p>
    <w:p w14:paraId="1F21810D" w14:textId="77777777" w:rsidR="00C32A6B" w:rsidRPr="00F00ED6" w:rsidRDefault="00C32A6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3608705" w14:textId="4234D60F" w:rsidR="00C32A6B" w:rsidRPr="00F00ED6" w:rsidRDefault="000A66F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2.2. Типи текстів</w:t>
      </w:r>
      <w:r w:rsidRPr="00F00ED6">
        <w:rPr>
          <w:b/>
          <w:bCs/>
          <w:sz w:val="28"/>
          <w:szCs w:val="28"/>
        </w:rPr>
        <w:t>:</w:t>
      </w:r>
    </w:p>
    <w:p w14:paraId="0928A69B" w14:textId="6BA604CD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вивіски </w:t>
      </w:r>
      <w:r w:rsidR="003A178E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громадських місцях;</w:t>
      </w:r>
    </w:p>
    <w:p w14:paraId="778C4F56" w14:textId="728194D1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написи й оголошення в межах певної теми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(див. Каталог Б);</w:t>
      </w:r>
    </w:p>
    <w:p w14:paraId="5CCC9DF0" w14:textId="4EC34CC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короткі оригінальні тексти й оголошення</w:t>
      </w:r>
      <w:r w:rsidRPr="00552EFF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пов’язані з приватною, публічною, професійною та освітньою сферами життя;</w:t>
      </w:r>
    </w:p>
    <w:p w14:paraId="48BB06F9" w14:textId="77777777" w:rsidR="00552EFF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короткі газетні </w:t>
      </w:r>
      <w:r w:rsidR="00FA6CCE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журнальні статті з описом подій; </w:t>
      </w:r>
    </w:p>
    <w:p w14:paraId="30D3D83B" w14:textId="6729C6C3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інтерв’ю;</w:t>
      </w:r>
    </w:p>
    <w:p w14:paraId="4A1B1351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рекламні тексти;</w:t>
      </w:r>
    </w:p>
    <w:p w14:paraId="0BC0F9FF" w14:textId="5DB26B42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меню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рецепти;</w:t>
      </w:r>
    </w:p>
    <w:p w14:paraId="054370E0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розклад руху транспорту; </w:t>
      </w:r>
    </w:p>
    <w:p w14:paraId="074DEE90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до побутових приладів;</w:t>
      </w:r>
    </w:p>
    <w:p w14:paraId="53C5ABBB" w14:textId="01F0C4E5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формуляр </w:t>
      </w:r>
      <w:r w:rsidR="00364D84">
        <w:rPr>
          <w:sz w:val="28"/>
          <w:szCs w:val="28"/>
        </w:rPr>
        <w:t>і</w:t>
      </w:r>
      <w:r w:rsidRPr="00F00ED6">
        <w:rPr>
          <w:sz w:val="28"/>
          <w:szCs w:val="28"/>
        </w:rPr>
        <w:t>з особистими даними, наприклад для запису в бібліотеку, для членства в клубі / секції;</w:t>
      </w:r>
    </w:p>
    <w:p w14:paraId="6159FF38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довідка;</w:t>
      </w:r>
    </w:p>
    <w:p w14:paraId="54A102D3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листівки, короткі приватні листи;</w:t>
      </w:r>
    </w:p>
    <w:p w14:paraId="3FF63FAE" w14:textId="6C75AD6E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електронні листи, </w:t>
      </w:r>
      <w:proofErr w:type="spellStart"/>
      <w:r w:rsidR="00E550CC" w:rsidRPr="00F00ED6">
        <w:rPr>
          <w:sz w:val="28"/>
          <w:szCs w:val="28"/>
        </w:rPr>
        <w:t>смс</w:t>
      </w:r>
      <w:proofErr w:type="spellEnd"/>
      <w:r w:rsidR="00E550CC" w:rsidRPr="00F00ED6">
        <w:rPr>
          <w:sz w:val="28"/>
          <w:szCs w:val="28"/>
        </w:rPr>
        <w:t>-повідомлення</w:t>
      </w:r>
      <w:r w:rsidRPr="00F00ED6">
        <w:rPr>
          <w:sz w:val="28"/>
          <w:szCs w:val="28"/>
        </w:rPr>
        <w:t>;</w:t>
      </w:r>
    </w:p>
    <w:p w14:paraId="64F5C6AF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брошури, проспекти, плакати;</w:t>
      </w:r>
    </w:p>
    <w:p w14:paraId="43D4048F" w14:textId="7A614093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уривки оригінальних прозових художніх текстів</w:t>
      </w:r>
      <w:r w:rsidR="00827B3D" w:rsidRPr="00F00ED6">
        <w:rPr>
          <w:sz w:val="28"/>
          <w:szCs w:val="28"/>
        </w:rPr>
        <w:t xml:space="preserve">, наприклад </w:t>
      </w:r>
      <w:r w:rsidRPr="00F00ED6">
        <w:rPr>
          <w:sz w:val="28"/>
          <w:szCs w:val="28"/>
        </w:rPr>
        <w:t xml:space="preserve">новел, оповідань, повістей, романів, доступних для сприйняття на рівні В1; </w:t>
      </w:r>
    </w:p>
    <w:p w14:paraId="37BFCBC0" w14:textId="26D08008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деякі види ділових паперів </w:t>
      </w:r>
      <w:r w:rsidR="00552EFF">
        <w:rPr>
          <w:sz w:val="28"/>
          <w:szCs w:val="28"/>
        </w:rPr>
        <w:t>(</w:t>
      </w:r>
      <w:r w:rsidRPr="00F00ED6">
        <w:rPr>
          <w:sz w:val="28"/>
          <w:szCs w:val="28"/>
        </w:rPr>
        <w:t>анотація, відгук, рецензія</w:t>
      </w:r>
      <w:r w:rsidR="00552EFF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53F84A82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щоденники, мемуари.</w:t>
      </w:r>
    </w:p>
    <w:p w14:paraId="774F3B2F" w14:textId="77777777" w:rsidR="00C32A6B" w:rsidRPr="00145DC6" w:rsidRDefault="00C32A6B" w:rsidP="00732E99">
      <w:pPr>
        <w:tabs>
          <w:tab w:val="left" w:pos="720"/>
        </w:tabs>
        <w:ind w:firstLine="709"/>
        <w:jc w:val="both"/>
      </w:pPr>
    </w:p>
    <w:p w14:paraId="359E71BC" w14:textId="4EE1A99D" w:rsidR="00C32A6B" w:rsidRPr="00F00ED6" w:rsidRDefault="000A66F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2.3.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1A7E1649" w14:textId="77777777" w:rsidR="00E550CC" w:rsidRPr="00F00ED6" w:rsidRDefault="00E550CC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7229B1F4" w14:textId="77777777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449CC9C3" w14:textId="585F85FD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4F3B38A4" w14:textId="77777777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2DF8C45F" w14:textId="77777777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3B922D5B" w14:textId="77777777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71E2C26A" w14:textId="77777777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23494BDA" w14:textId="77777777" w:rsidR="00C32A6B" w:rsidRPr="00F00ED6" w:rsidRDefault="00C32A6B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5ED0BEAA" w14:textId="77777777" w:rsidR="002569E8" w:rsidRPr="00F00ED6" w:rsidRDefault="002569E8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господар / господиня;</w:t>
      </w:r>
    </w:p>
    <w:p w14:paraId="5DE21514" w14:textId="6C83524D" w:rsidR="000D7C57" w:rsidRDefault="000D7C57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04F93502" w14:textId="77887453" w:rsidR="0077147F" w:rsidRDefault="0077147F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</w:t>
      </w:r>
      <w:r>
        <w:rPr>
          <w:sz w:val="28"/>
          <w:szCs w:val="28"/>
        </w:rPr>
        <w:t>;</w:t>
      </w:r>
    </w:p>
    <w:p w14:paraId="488E24E8" w14:textId="32DC0D21" w:rsidR="00F51884" w:rsidRPr="00F00ED6" w:rsidRDefault="00F51884" w:rsidP="003A75F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заявник</w:t>
      </w:r>
      <w:r>
        <w:rPr>
          <w:sz w:val="28"/>
          <w:szCs w:val="28"/>
        </w:rPr>
        <w:t>;</w:t>
      </w:r>
    </w:p>
    <w:p w14:paraId="5CA1AB4B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552EFF">
        <w:rPr>
          <w:sz w:val="28"/>
          <w:szCs w:val="28"/>
        </w:rPr>
        <w:t>;</w:t>
      </w:r>
    </w:p>
    <w:p w14:paraId="15B9CB8B" w14:textId="77777777" w:rsidR="00552EFF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552EFF">
        <w:rPr>
          <w:sz w:val="28"/>
          <w:szCs w:val="28"/>
        </w:rPr>
        <w:t>;</w:t>
      </w:r>
    </w:p>
    <w:p w14:paraId="17287278" w14:textId="77777777" w:rsid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26689">
        <w:rPr>
          <w:sz w:val="28"/>
          <w:szCs w:val="28"/>
        </w:rPr>
        <w:t>працівник</w:t>
      </w:r>
      <w:r w:rsidR="00552EFF" w:rsidRPr="00326689">
        <w:rPr>
          <w:sz w:val="28"/>
          <w:szCs w:val="28"/>
        </w:rPr>
        <w:t>;</w:t>
      </w:r>
    </w:p>
    <w:p w14:paraId="522EED98" w14:textId="77777777" w:rsid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552EFF">
        <w:rPr>
          <w:sz w:val="28"/>
          <w:szCs w:val="28"/>
        </w:rPr>
        <w:t>;</w:t>
      </w:r>
      <w:r w:rsidR="000D7C57" w:rsidRPr="00F00ED6">
        <w:rPr>
          <w:sz w:val="28"/>
          <w:szCs w:val="28"/>
        </w:rPr>
        <w:t xml:space="preserve"> </w:t>
      </w:r>
    </w:p>
    <w:p w14:paraId="05D4D15D" w14:textId="77777777" w:rsidR="00552EFF" w:rsidRDefault="006942E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продавець</w:t>
      </w:r>
      <w:r w:rsidR="00552EFF">
        <w:rPr>
          <w:sz w:val="28"/>
          <w:szCs w:val="28"/>
        </w:rPr>
        <w:t>;</w:t>
      </w:r>
      <w:r w:rsidR="000D7C57" w:rsidRPr="00F00ED6">
        <w:rPr>
          <w:sz w:val="28"/>
          <w:szCs w:val="28"/>
        </w:rPr>
        <w:t xml:space="preserve"> </w:t>
      </w:r>
    </w:p>
    <w:p w14:paraId="001B8F04" w14:textId="77777777" w:rsid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орендар</w:t>
      </w:r>
      <w:r w:rsidR="00552EFF">
        <w:rPr>
          <w:sz w:val="28"/>
          <w:szCs w:val="28"/>
        </w:rPr>
        <w:t>;</w:t>
      </w:r>
    </w:p>
    <w:p w14:paraId="30777F67" w14:textId="77777777" w:rsid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</w:t>
      </w:r>
      <w:r w:rsidR="00552EFF">
        <w:rPr>
          <w:sz w:val="28"/>
          <w:szCs w:val="28"/>
        </w:rPr>
        <w:t>;</w:t>
      </w:r>
    </w:p>
    <w:p w14:paraId="1EE5A8B8" w14:textId="77777777" w:rsid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</w:t>
      </w:r>
      <w:r w:rsidR="00552EFF">
        <w:rPr>
          <w:sz w:val="28"/>
          <w:szCs w:val="28"/>
        </w:rPr>
        <w:t>;</w:t>
      </w:r>
    </w:p>
    <w:p w14:paraId="42C0C9AB" w14:textId="77777777" w:rsidR="00552EFF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</w:t>
      </w:r>
      <w:r w:rsidR="00552EFF">
        <w:rPr>
          <w:sz w:val="28"/>
          <w:szCs w:val="28"/>
        </w:rPr>
        <w:t>;</w:t>
      </w:r>
    </w:p>
    <w:p w14:paraId="1EA67F73" w14:textId="2B65A6EE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145DC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свідок події.</w:t>
      </w:r>
    </w:p>
    <w:p w14:paraId="767B53D6" w14:textId="77777777" w:rsidR="00521849" w:rsidRPr="00145DC6" w:rsidRDefault="00521849" w:rsidP="00732E99">
      <w:pPr>
        <w:tabs>
          <w:tab w:val="left" w:pos="720"/>
        </w:tabs>
        <w:ind w:firstLine="709"/>
        <w:jc w:val="both"/>
      </w:pPr>
    </w:p>
    <w:p w14:paraId="54E3A222" w14:textId="7E660928" w:rsidR="000A66F3" w:rsidRPr="00F00ED6" w:rsidRDefault="000A66F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 Письмо.</w:t>
      </w:r>
    </w:p>
    <w:p w14:paraId="11AA0287" w14:textId="77777777" w:rsidR="00E836D0" w:rsidRPr="00145DC6" w:rsidRDefault="00E836D0" w:rsidP="00732E99">
      <w:pPr>
        <w:tabs>
          <w:tab w:val="left" w:pos="720"/>
        </w:tabs>
        <w:ind w:firstLine="709"/>
        <w:jc w:val="both"/>
      </w:pPr>
    </w:p>
    <w:p w14:paraId="3BF324D2" w14:textId="691CA2AB" w:rsidR="00C32A6B" w:rsidRPr="00F00ED6" w:rsidRDefault="000A66F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3.1.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395BDD57" w14:textId="77777777" w:rsidR="000A66F3" w:rsidRPr="00145DC6" w:rsidRDefault="000A66F3" w:rsidP="00732E99">
      <w:pPr>
        <w:tabs>
          <w:tab w:val="left" w:pos="284"/>
        </w:tabs>
        <w:ind w:firstLine="709"/>
        <w:jc w:val="both"/>
      </w:pPr>
    </w:p>
    <w:p w14:paraId="79D84F46" w14:textId="5C427297" w:rsidR="00C32A6B" w:rsidRPr="00F00ED6" w:rsidRDefault="003A75F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1.3.1.1. </w:t>
      </w:r>
      <w:r w:rsidR="000A66F3" w:rsidRPr="00F00ED6">
        <w:rPr>
          <w:sz w:val="28"/>
          <w:szCs w:val="28"/>
        </w:rPr>
        <w:t>Особа</w:t>
      </w:r>
      <w:r w:rsidR="00C32A6B" w:rsidRPr="00F00ED6">
        <w:rPr>
          <w:sz w:val="28"/>
          <w:szCs w:val="28"/>
        </w:rPr>
        <w:t xml:space="preserve"> </w:t>
      </w:r>
      <w:r w:rsidR="00F00ED6" w:rsidRPr="00F00ED6">
        <w:rPr>
          <w:bCs/>
          <w:iCs/>
          <w:sz w:val="28"/>
          <w:szCs w:val="28"/>
        </w:rPr>
        <w:t>в</w:t>
      </w:r>
      <w:r w:rsidR="00C32A6B" w:rsidRPr="00F00ED6">
        <w:rPr>
          <w:bCs/>
          <w:iCs/>
          <w:sz w:val="28"/>
          <w:szCs w:val="28"/>
        </w:rPr>
        <w:t>міє</w:t>
      </w:r>
      <w:r w:rsidR="00C32A6B" w:rsidRPr="00F00ED6">
        <w:rPr>
          <w:sz w:val="28"/>
          <w:szCs w:val="28"/>
        </w:rPr>
        <w:t>:</w:t>
      </w:r>
    </w:p>
    <w:p w14:paraId="7A66191A" w14:textId="77777777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тексти на загальні теми та теми в межах своїх зацікавлень;</w:t>
      </w:r>
    </w:p>
    <w:p w14:paraId="39DDF135" w14:textId="5DFE50C6" w:rsidR="00C32A6B" w:rsidRPr="00F00ED6" w:rsidRDefault="00EC5952" w:rsidP="00732E99">
      <w:pPr>
        <w:widowControl w:val="0"/>
        <w:tabs>
          <w:tab w:val="left" w:pos="-4860"/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с</w:t>
      </w:r>
      <w:r w:rsidR="00C32A6B" w:rsidRPr="00F00ED6">
        <w:rPr>
          <w:sz w:val="28"/>
          <w:szCs w:val="28"/>
        </w:rPr>
        <w:t>коро</w:t>
      </w:r>
      <w:r w:rsidRPr="00F00ED6">
        <w:rPr>
          <w:sz w:val="28"/>
          <w:szCs w:val="28"/>
        </w:rPr>
        <w:t>чено</w:t>
      </w:r>
      <w:r w:rsidR="00C32A6B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запис</w:t>
      </w:r>
      <w:r w:rsidR="00C32A6B" w:rsidRPr="00F00ED6">
        <w:rPr>
          <w:sz w:val="28"/>
          <w:szCs w:val="28"/>
        </w:rPr>
        <w:t>увати основні пункти з навчальної чи популярної лекції</w:t>
      </w:r>
      <w:r w:rsidR="00AC4B93">
        <w:rPr>
          <w:sz w:val="28"/>
          <w:szCs w:val="28"/>
        </w:rPr>
        <w:t xml:space="preserve"> </w:t>
      </w:r>
      <w:r w:rsidR="00C32A6B" w:rsidRPr="00F00ED6">
        <w:rPr>
          <w:sz w:val="28"/>
          <w:szCs w:val="28"/>
        </w:rPr>
        <w:t xml:space="preserve">за умови, що тема відома, а мовлення лектора чітке, послідовне, однозначне, відповідає нормам </w:t>
      </w:r>
      <w:r w:rsidR="00C32A6B" w:rsidRPr="00326689">
        <w:rPr>
          <w:sz w:val="28"/>
          <w:szCs w:val="28"/>
        </w:rPr>
        <w:t>літературної</w:t>
      </w:r>
      <w:r w:rsidR="00C32A6B" w:rsidRPr="00F00ED6">
        <w:rPr>
          <w:sz w:val="28"/>
          <w:szCs w:val="28"/>
        </w:rPr>
        <w:t xml:space="preserve"> вимови;</w:t>
      </w:r>
    </w:p>
    <w:p w14:paraId="127B545A" w14:textId="77777777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 коротких простих елементів створювати складне за структурою висловлювання для вираження відношень причини, часу, місця;</w:t>
      </w:r>
    </w:p>
    <w:p w14:paraId="205FA8DC" w14:textId="77777777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написати відгук про нові та незвичайні речі в межах своїх зацікавлень; </w:t>
      </w:r>
    </w:p>
    <w:p w14:paraId="10DDC130" w14:textId="478F840B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писати особисті листи та висловлювати думки на абстрактні теми або на теми культури </w:t>
      </w:r>
      <w:r w:rsidR="00AC4B93">
        <w:rPr>
          <w:sz w:val="28"/>
          <w:szCs w:val="28"/>
        </w:rPr>
        <w:t>(</w:t>
      </w:r>
      <w:r w:rsidRPr="00F00ED6">
        <w:rPr>
          <w:sz w:val="28"/>
          <w:szCs w:val="28"/>
        </w:rPr>
        <w:t>музика, фільми, друзі, святкування тощо</w:t>
      </w:r>
      <w:r w:rsidR="00AC4B93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264909EF" w14:textId="51EFDBEE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заповн</w:t>
      </w:r>
      <w:r w:rsidR="00AC4B93">
        <w:rPr>
          <w:sz w:val="28"/>
          <w:szCs w:val="28"/>
        </w:rPr>
        <w:t>юва</w:t>
      </w:r>
      <w:r w:rsidRPr="00F00ED6">
        <w:rPr>
          <w:sz w:val="28"/>
          <w:szCs w:val="28"/>
        </w:rPr>
        <w:t xml:space="preserve">ти формуляр чи бланк, наприклад на пошті, у банку, </w:t>
      </w:r>
      <w:r w:rsidR="00EC59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поліклініці, в офісі;</w:t>
      </w:r>
    </w:p>
    <w:p w14:paraId="5B0ED1D7" w14:textId="2381813F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писати записки з простою інформацією про невідкладні потреби друзям, службовцям, </w:t>
      </w:r>
      <w:r w:rsidR="00EC59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чителям та іншим</w:t>
      </w:r>
      <w:r w:rsidR="00EC5952" w:rsidRPr="00F00ED6">
        <w:rPr>
          <w:sz w:val="28"/>
          <w:szCs w:val="28"/>
        </w:rPr>
        <w:t xml:space="preserve"> особам</w:t>
      </w:r>
      <w:r w:rsidRPr="00F00ED6">
        <w:rPr>
          <w:sz w:val="28"/>
          <w:szCs w:val="28"/>
        </w:rPr>
        <w:t>, хто відіграє певну роль у повсякденному житті, висвітлюючи пункти, які вона вважає важливими;</w:t>
      </w:r>
    </w:p>
    <w:p w14:paraId="629511E6" w14:textId="243CBF9B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</w:t>
      </w:r>
      <w:r w:rsidR="00AC4B93">
        <w:rPr>
          <w:sz w:val="28"/>
          <w:szCs w:val="28"/>
        </w:rPr>
        <w:t>а</w:t>
      </w:r>
      <w:r w:rsidRPr="00F00ED6">
        <w:rPr>
          <w:sz w:val="28"/>
          <w:szCs w:val="28"/>
        </w:rPr>
        <w:t xml:space="preserve">ти подію, очевидцем або учасником якої </w:t>
      </w:r>
      <w:r w:rsidR="00CD16F2">
        <w:rPr>
          <w:sz w:val="28"/>
          <w:szCs w:val="28"/>
        </w:rPr>
        <w:t xml:space="preserve">вона </w:t>
      </w:r>
      <w:r w:rsidRPr="00F00ED6">
        <w:rPr>
          <w:sz w:val="28"/>
          <w:szCs w:val="28"/>
        </w:rPr>
        <w:t>бу</w:t>
      </w:r>
      <w:r w:rsidR="00CD16F2">
        <w:rPr>
          <w:sz w:val="28"/>
          <w:szCs w:val="28"/>
        </w:rPr>
        <w:t>ла</w:t>
      </w:r>
      <w:r w:rsidRPr="00F00ED6">
        <w:rPr>
          <w:sz w:val="28"/>
          <w:szCs w:val="28"/>
        </w:rPr>
        <w:t>;</w:t>
      </w:r>
    </w:p>
    <w:p w14:paraId="0BDC9ADF" w14:textId="45E9A76F" w:rsidR="00C32A6B" w:rsidRPr="00F00ED6" w:rsidRDefault="00C32A6B" w:rsidP="00732E99">
      <w:pPr>
        <w:widowControl w:val="0"/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 формі пис</w:t>
      </w:r>
      <w:r w:rsidR="00A915E8" w:rsidRPr="00F00ED6">
        <w:rPr>
          <w:sz w:val="28"/>
          <w:szCs w:val="28"/>
        </w:rPr>
        <w:t>емної</w:t>
      </w:r>
      <w:r w:rsidRPr="00F00ED6">
        <w:rPr>
          <w:sz w:val="28"/>
          <w:szCs w:val="28"/>
        </w:rPr>
        <w:t xml:space="preserve"> розповіді </w:t>
      </w:r>
      <w:proofErr w:type="spellStart"/>
      <w:r w:rsidRPr="00F00ED6">
        <w:rPr>
          <w:sz w:val="28"/>
          <w:szCs w:val="28"/>
        </w:rPr>
        <w:t>відтвор</w:t>
      </w:r>
      <w:r w:rsidR="00AC4B93">
        <w:rPr>
          <w:sz w:val="28"/>
          <w:szCs w:val="28"/>
        </w:rPr>
        <w:t>ювати</w:t>
      </w:r>
      <w:r w:rsidRPr="00F00ED6">
        <w:rPr>
          <w:sz w:val="28"/>
          <w:szCs w:val="28"/>
        </w:rPr>
        <w:t>ти</w:t>
      </w:r>
      <w:proofErr w:type="spellEnd"/>
      <w:r w:rsidRPr="00F00ED6">
        <w:rPr>
          <w:sz w:val="28"/>
          <w:szCs w:val="28"/>
        </w:rPr>
        <w:t xml:space="preserve"> добре відому їй або щойно почуту історію (написати переказ);</w:t>
      </w:r>
    </w:p>
    <w:p w14:paraId="292E0939" w14:textId="61BB5408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оформлювати листи та най</w:t>
      </w:r>
      <w:r w:rsidR="004769BD" w:rsidRPr="00F00ED6">
        <w:rPr>
          <w:sz w:val="28"/>
          <w:szCs w:val="28"/>
        </w:rPr>
        <w:t>частотн</w:t>
      </w:r>
      <w:r w:rsidRPr="00F00ED6">
        <w:rPr>
          <w:sz w:val="28"/>
          <w:szCs w:val="28"/>
        </w:rPr>
        <w:t>іші документи (заява, резюме, автобіографія, пояснювальна записка);</w:t>
      </w:r>
    </w:p>
    <w:p w14:paraId="662489A0" w14:textId="52692E02" w:rsidR="00C32A6B" w:rsidRPr="00F00ED6" w:rsidRDefault="00EC5952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заадрес</w:t>
      </w:r>
      <w:r w:rsidR="00AC4B93">
        <w:rPr>
          <w:sz w:val="28"/>
          <w:szCs w:val="28"/>
        </w:rPr>
        <w:t>ов</w:t>
      </w:r>
      <w:r w:rsidRPr="00F00ED6">
        <w:rPr>
          <w:sz w:val="28"/>
          <w:szCs w:val="28"/>
        </w:rPr>
        <w:t>увати</w:t>
      </w:r>
      <w:proofErr w:type="spellEnd"/>
      <w:r w:rsidR="00C32A6B" w:rsidRPr="00F00ED6">
        <w:rPr>
          <w:sz w:val="28"/>
          <w:szCs w:val="28"/>
        </w:rPr>
        <w:t xml:space="preserve"> конверт. </w:t>
      </w:r>
    </w:p>
    <w:p w14:paraId="22C0A8A0" w14:textId="77777777" w:rsidR="00C32A6B" w:rsidRPr="00F00ED6" w:rsidRDefault="00C32A6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411D25F" w14:textId="7285A5E4" w:rsidR="00C32A6B" w:rsidRPr="00F00ED6" w:rsidRDefault="000A66F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3.2. Типи текстів</w:t>
      </w:r>
      <w:r w:rsidRPr="00F00ED6">
        <w:rPr>
          <w:b/>
          <w:bCs/>
          <w:sz w:val="28"/>
          <w:szCs w:val="28"/>
        </w:rPr>
        <w:t>:</w:t>
      </w:r>
    </w:p>
    <w:p w14:paraId="4AC074F5" w14:textId="230CC8D5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докладна розповідь про себе, свою сім’ю, хобі, роботу чи навчання</w:t>
      </w:r>
      <w:r w:rsidR="00A87538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свій дім, своє місто </w:t>
      </w:r>
      <w:r w:rsidR="0082115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рідну країну</w:t>
      </w:r>
      <w:r w:rsidR="00A87538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зацікавлення, смаки і вподобання, розпорядок дня, досвід і плани;</w:t>
      </w:r>
    </w:p>
    <w:p w14:paraId="5453AACD" w14:textId="0104D71A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52782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</w:t>
      </w:r>
      <w:r w:rsidR="00EC5952" w:rsidRPr="00F00ED6">
        <w:rPr>
          <w:sz w:val="28"/>
          <w:szCs w:val="28"/>
        </w:rPr>
        <w:t>яльності</w:t>
      </w:r>
      <w:r w:rsidRPr="00F00ED6">
        <w:rPr>
          <w:sz w:val="28"/>
          <w:szCs w:val="28"/>
        </w:rPr>
        <w:t>;</w:t>
      </w:r>
    </w:p>
    <w:p w14:paraId="28CC6579" w14:textId="1A938E9D" w:rsidR="00C32A6B" w:rsidRPr="00F00ED6" w:rsidRDefault="00DA388E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писемн</w:t>
      </w:r>
      <w:r w:rsidR="00C32A6B" w:rsidRPr="00F00ED6">
        <w:rPr>
          <w:sz w:val="28"/>
          <w:szCs w:val="28"/>
        </w:rPr>
        <w:t xml:space="preserve">а вказівка </w:t>
      </w:r>
      <w:r w:rsidR="00744090" w:rsidRPr="00F00ED6">
        <w:rPr>
          <w:sz w:val="28"/>
          <w:szCs w:val="28"/>
        </w:rPr>
        <w:t>про те</w:t>
      </w:r>
      <w:r w:rsidR="00C32A6B" w:rsidRPr="00F00ED6">
        <w:rPr>
          <w:sz w:val="28"/>
          <w:szCs w:val="28"/>
        </w:rPr>
        <w:t xml:space="preserve">, як щось зробити (рецепт приготування страви, </w:t>
      </w:r>
      <w:r w:rsidR="000E0297" w:rsidRPr="00F00ED6">
        <w:rPr>
          <w:sz w:val="28"/>
          <w:szCs w:val="28"/>
        </w:rPr>
        <w:t xml:space="preserve">опис </w:t>
      </w:r>
      <w:r w:rsidR="00C32A6B" w:rsidRPr="00F00ED6">
        <w:rPr>
          <w:sz w:val="28"/>
          <w:szCs w:val="28"/>
        </w:rPr>
        <w:t>маршрут</w:t>
      </w:r>
      <w:r w:rsidR="000E0297" w:rsidRPr="00F00ED6">
        <w:rPr>
          <w:sz w:val="28"/>
          <w:szCs w:val="28"/>
        </w:rPr>
        <w:t>у</w:t>
      </w:r>
      <w:r w:rsidR="00C32A6B" w:rsidRPr="00F00ED6">
        <w:rPr>
          <w:sz w:val="28"/>
          <w:szCs w:val="28"/>
        </w:rPr>
        <w:t xml:space="preserve"> додому чи до готелю);</w:t>
      </w:r>
    </w:p>
    <w:p w14:paraId="445D951E" w14:textId="15E77A36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короткий </w:t>
      </w:r>
      <w:r w:rsidR="00432B41" w:rsidRPr="00F00ED6">
        <w:rPr>
          <w:sz w:val="28"/>
          <w:szCs w:val="28"/>
        </w:rPr>
        <w:t>(50</w:t>
      </w:r>
      <w:r w:rsidR="00DD37CC" w:rsidRPr="00F00ED6">
        <w:rPr>
          <w:sz w:val="28"/>
          <w:szCs w:val="28"/>
        </w:rPr>
        <w:t> </w:t>
      </w:r>
      <w:r w:rsidR="00432B41" w:rsidRPr="00F00ED6">
        <w:rPr>
          <w:sz w:val="28"/>
          <w:szCs w:val="28"/>
        </w:rPr>
        <w:t>–</w:t>
      </w:r>
      <w:r w:rsidR="00DD37CC" w:rsidRPr="00F00ED6">
        <w:rPr>
          <w:sz w:val="28"/>
          <w:szCs w:val="28"/>
        </w:rPr>
        <w:t> </w:t>
      </w:r>
      <w:r w:rsidR="00432B41" w:rsidRPr="00F00ED6">
        <w:rPr>
          <w:sz w:val="28"/>
          <w:szCs w:val="28"/>
        </w:rPr>
        <w:t xml:space="preserve">70 слів) </w:t>
      </w:r>
      <w:r w:rsidRPr="00F00ED6">
        <w:rPr>
          <w:sz w:val="28"/>
          <w:szCs w:val="28"/>
        </w:rPr>
        <w:t>опис прочитаної книжки чи статті або переглянутого фільму з коротким коментарем;</w:t>
      </w:r>
    </w:p>
    <w:p w14:paraId="552E88A6" w14:textId="4274BD4C" w:rsidR="00C32A6B" w:rsidRPr="00F00ED6" w:rsidRDefault="00EC5952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короткий</w:t>
      </w:r>
      <w:r w:rsidR="00432B41" w:rsidRPr="00F00ED6">
        <w:rPr>
          <w:sz w:val="28"/>
          <w:szCs w:val="28"/>
        </w:rPr>
        <w:t xml:space="preserve"> (50</w:t>
      </w:r>
      <w:r w:rsidR="00DD37CC" w:rsidRPr="00F00ED6">
        <w:rPr>
          <w:sz w:val="28"/>
          <w:szCs w:val="28"/>
        </w:rPr>
        <w:t> </w:t>
      </w:r>
      <w:r w:rsidR="00432B41" w:rsidRPr="00F00ED6">
        <w:rPr>
          <w:sz w:val="28"/>
          <w:szCs w:val="28"/>
        </w:rPr>
        <w:t>–</w:t>
      </w:r>
      <w:r w:rsidR="00DD37CC" w:rsidRPr="00F00ED6">
        <w:rPr>
          <w:sz w:val="28"/>
          <w:szCs w:val="28"/>
        </w:rPr>
        <w:t> </w:t>
      </w:r>
      <w:r w:rsidR="00432B41" w:rsidRPr="00F00ED6">
        <w:rPr>
          <w:sz w:val="28"/>
          <w:szCs w:val="28"/>
        </w:rPr>
        <w:t>70 слів)</w:t>
      </w:r>
      <w:r w:rsidRPr="00F00ED6">
        <w:rPr>
          <w:sz w:val="28"/>
          <w:szCs w:val="28"/>
        </w:rPr>
        <w:t xml:space="preserve">, доповнений власними враженнями, </w:t>
      </w:r>
      <w:r w:rsidR="00C32A6B" w:rsidRPr="00F00ED6">
        <w:rPr>
          <w:sz w:val="28"/>
          <w:szCs w:val="28"/>
        </w:rPr>
        <w:t>опис події, учасником або очевидцем якої була</w:t>
      </w:r>
      <w:r w:rsidR="00E97A1E">
        <w:rPr>
          <w:sz w:val="28"/>
          <w:szCs w:val="28"/>
        </w:rPr>
        <w:t xml:space="preserve"> особа</w:t>
      </w:r>
      <w:r w:rsidR="00C32A6B" w:rsidRPr="00F00ED6">
        <w:rPr>
          <w:sz w:val="28"/>
          <w:szCs w:val="28"/>
        </w:rPr>
        <w:t>;</w:t>
      </w:r>
    </w:p>
    <w:p w14:paraId="753D1F98" w14:textId="592CE82C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тези виступу на конкретну тему (див.</w:t>
      </w:r>
      <w:r w:rsidR="00162CB5">
        <w:rPr>
          <w:sz w:val="28"/>
          <w:szCs w:val="28"/>
        </w:rPr>
        <w:t> </w:t>
      </w:r>
      <w:r w:rsidRPr="00F00ED6">
        <w:rPr>
          <w:iCs/>
          <w:sz w:val="28"/>
          <w:szCs w:val="28"/>
        </w:rPr>
        <w:t>Каталог</w:t>
      </w:r>
      <w:r w:rsidR="00162CB5">
        <w:rPr>
          <w:iCs/>
          <w:sz w:val="28"/>
          <w:szCs w:val="28"/>
        </w:rPr>
        <w:t> </w:t>
      </w:r>
      <w:r w:rsidRPr="00F00ED6">
        <w:rPr>
          <w:iCs/>
          <w:sz w:val="28"/>
          <w:szCs w:val="28"/>
        </w:rPr>
        <w:t>Б)</w:t>
      </w:r>
      <w:r w:rsidRPr="00F00ED6">
        <w:rPr>
          <w:sz w:val="28"/>
          <w:szCs w:val="28"/>
        </w:rPr>
        <w:t xml:space="preserve"> з</w:t>
      </w:r>
      <w:r w:rsidR="00EC5952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стислим обґрунтуванням (аргументація з елементами оцінки) і висновком;</w:t>
      </w:r>
    </w:p>
    <w:p w14:paraId="44F1FB83" w14:textId="77777777" w:rsidR="00C32A6B" w:rsidRPr="00F00ED6" w:rsidRDefault="00C32A6B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компліменти.</w:t>
      </w:r>
    </w:p>
    <w:p w14:paraId="124A9CA5" w14:textId="77777777" w:rsidR="00C32A6B" w:rsidRPr="00F00ED6" w:rsidRDefault="00C32A6B" w:rsidP="00732E99">
      <w:pPr>
        <w:tabs>
          <w:tab w:val="left" w:pos="360"/>
          <w:tab w:val="left" w:pos="720"/>
        </w:tabs>
        <w:ind w:firstLine="709"/>
        <w:jc w:val="both"/>
        <w:rPr>
          <w:sz w:val="28"/>
          <w:szCs w:val="28"/>
        </w:rPr>
      </w:pPr>
    </w:p>
    <w:p w14:paraId="5368276E" w14:textId="100BC465" w:rsidR="00C32A6B" w:rsidRPr="00F00ED6" w:rsidRDefault="000A66F3" w:rsidP="00732E9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3.3.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69D388C3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733287B7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748D6061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6EB74E77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094A145C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79FBBAE6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493E1393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6D81B85B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248A5F9D" w14:textId="77777777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господар / господиня;</w:t>
      </w:r>
    </w:p>
    <w:p w14:paraId="6B82DAE1" w14:textId="619F1EDC" w:rsidR="00300E63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306FC1A7" w14:textId="38FAB20A" w:rsidR="0077147F" w:rsidRPr="00F00ED6" w:rsidRDefault="0077147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</w:t>
      </w:r>
      <w:r>
        <w:rPr>
          <w:sz w:val="28"/>
          <w:szCs w:val="28"/>
        </w:rPr>
        <w:t>;</w:t>
      </w:r>
    </w:p>
    <w:p w14:paraId="7F97E277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A87538">
        <w:rPr>
          <w:sz w:val="28"/>
          <w:szCs w:val="28"/>
        </w:rPr>
        <w:t>;</w:t>
      </w:r>
    </w:p>
    <w:p w14:paraId="232959BC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A87538">
        <w:rPr>
          <w:sz w:val="28"/>
          <w:szCs w:val="28"/>
        </w:rPr>
        <w:t>;</w:t>
      </w:r>
    </w:p>
    <w:p w14:paraId="548B79D0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працівник</w:t>
      </w:r>
      <w:r w:rsidR="00A87538" w:rsidRPr="00EA5E80">
        <w:rPr>
          <w:sz w:val="28"/>
          <w:szCs w:val="28"/>
        </w:rPr>
        <w:t>;</w:t>
      </w:r>
    </w:p>
    <w:p w14:paraId="2882D4DF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A87538">
        <w:rPr>
          <w:sz w:val="28"/>
          <w:szCs w:val="28"/>
        </w:rPr>
        <w:t>;</w:t>
      </w:r>
    </w:p>
    <w:p w14:paraId="0462ADC9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продавець</w:t>
      </w:r>
      <w:r w:rsidR="00A87538">
        <w:rPr>
          <w:sz w:val="28"/>
          <w:szCs w:val="28"/>
        </w:rPr>
        <w:t>;</w:t>
      </w:r>
    </w:p>
    <w:p w14:paraId="57F83160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орендар</w:t>
      </w:r>
      <w:r w:rsidR="00A87538">
        <w:rPr>
          <w:sz w:val="28"/>
          <w:szCs w:val="28"/>
        </w:rPr>
        <w:t>;</w:t>
      </w:r>
    </w:p>
    <w:p w14:paraId="2ABB994D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</w:t>
      </w:r>
      <w:r w:rsidR="00A87538">
        <w:rPr>
          <w:sz w:val="28"/>
          <w:szCs w:val="28"/>
        </w:rPr>
        <w:t>;</w:t>
      </w:r>
    </w:p>
    <w:p w14:paraId="2FE0ECBD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</w:t>
      </w:r>
      <w:r w:rsidR="00A87538">
        <w:rPr>
          <w:sz w:val="28"/>
          <w:szCs w:val="28"/>
        </w:rPr>
        <w:t>;</w:t>
      </w:r>
    </w:p>
    <w:p w14:paraId="608D5C4B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</w:t>
      </w:r>
      <w:r w:rsidR="00A87538">
        <w:rPr>
          <w:sz w:val="28"/>
          <w:szCs w:val="28"/>
        </w:rPr>
        <w:t>;</w:t>
      </w:r>
    </w:p>
    <w:p w14:paraId="09162680" w14:textId="77777777" w:rsidR="00A87538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заявник</w:t>
      </w:r>
      <w:r w:rsidR="00A87538">
        <w:rPr>
          <w:sz w:val="28"/>
          <w:szCs w:val="28"/>
        </w:rPr>
        <w:t>;</w:t>
      </w:r>
    </w:p>
    <w:p w14:paraId="67A3F93E" w14:textId="77777777" w:rsidR="00A87538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співрозмовник</w:t>
      </w:r>
      <w:r w:rsidR="00A87538">
        <w:rPr>
          <w:sz w:val="28"/>
          <w:szCs w:val="28"/>
        </w:rPr>
        <w:t>;</w:t>
      </w:r>
    </w:p>
    <w:p w14:paraId="1613E992" w14:textId="059F9053" w:rsidR="00300E63" w:rsidRPr="00F00ED6" w:rsidRDefault="00300E6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145DC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свідок події.</w:t>
      </w:r>
    </w:p>
    <w:p w14:paraId="6C211D20" w14:textId="6177B5A9" w:rsidR="006A4D4A" w:rsidRPr="00F00ED6" w:rsidRDefault="006A4D4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488101B7" w14:textId="755BAD5D" w:rsidR="000A66F3" w:rsidRPr="00F00ED6" w:rsidRDefault="00C5724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 Говоріння.</w:t>
      </w:r>
    </w:p>
    <w:p w14:paraId="108CF66C" w14:textId="77777777" w:rsidR="001433E6" w:rsidRPr="00F00ED6" w:rsidRDefault="001433E6" w:rsidP="00732E99">
      <w:pPr>
        <w:tabs>
          <w:tab w:val="left" w:pos="0"/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AD651B9" w14:textId="720B02A4" w:rsidR="00C32A6B" w:rsidRPr="00F00ED6" w:rsidRDefault="00C5724A" w:rsidP="00732E99">
      <w:pPr>
        <w:tabs>
          <w:tab w:val="left" w:pos="0"/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4.1.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2B714A69" w14:textId="77777777" w:rsidR="00C5724A" w:rsidRPr="00F00ED6" w:rsidRDefault="00C5724A" w:rsidP="00732E9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14:paraId="5B09DA6E" w14:textId="6D8CEF11" w:rsidR="00C32A6B" w:rsidRPr="00F00ED6" w:rsidRDefault="00C5724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 </w:t>
      </w:r>
      <w:r w:rsidR="00C32A6B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3E9A05A0" w14:textId="77777777" w:rsidR="00DD37CC" w:rsidRPr="00F00ED6" w:rsidRDefault="00DD37C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40D9EF4" w14:textId="47541425" w:rsidR="00C32A6B" w:rsidRPr="00F00ED6" w:rsidRDefault="00DD37C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1.4.1.1.1. </w:t>
      </w:r>
      <w:r w:rsidR="00C5724A" w:rsidRPr="00F00ED6">
        <w:rPr>
          <w:sz w:val="28"/>
          <w:szCs w:val="28"/>
        </w:rPr>
        <w:t>Особа</w:t>
      </w:r>
      <w:r w:rsidR="00C32A6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C32A6B" w:rsidRPr="00F00ED6">
        <w:rPr>
          <w:sz w:val="28"/>
          <w:szCs w:val="28"/>
        </w:rPr>
        <w:t xml:space="preserve">міє: </w:t>
      </w:r>
    </w:p>
    <w:p w14:paraId="3997CD2F" w14:textId="647A5FF0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зв’язними реченнями вислов</w:t>
      </w:r>
      <w:r w:rsidR="00A87538">
        <w:rPr>
          <w:sz w:val="28"/>
          <w:szCs w:val="28"/>
        </w:rPr>
        <w:t>люва</w:t>
      </w:r>
      <w:r w:rsidRPr="00F00ED6">
        <w:rPr>
          <w:sz w:val="28"/>
          <w:szCs w:val="28"/>
        </w:rPr>
        <w:t xml:space="preserve">ти власну думку і погляди </w:t>
      </w:r>
      <w:r w:rsidR="007A6815" w:rsidRPr="00F00ED6">
        <w:rPr>
          <w:sz w:val="28"/>
          <w:szCs w:val="28"/>
        </w:rPr>
        <w:t>з</w:t>
      </w:r>
      <w:r w:rsidR="000C2C6E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тем, що стосуються </w:t>
      </w:r>
      <w:r w:rsidR="00A87538">
        <w:rPr>
          <w:sz w:val="28"/>
          <w:szCs w:val="28"/>
        </w:rPr>
        <w:t>її</w:t>
      </w:r>
      <w:r w:rsidRPr="00F00ED6">
        <w:rPr>
          <w:sz w:val="28"/>
          <w:szCs w:val="28"/>
        </w:rPr>
        <w:t xml:space="preserve"> діяльності, сфер зацікавлень, досвіду і планів (</w:t>
      </w:r>
      <w:r w:rsidR="001778CD" w:rsidRPr="00F00ED6">
        <w:rPr>
          <w:sz w:val="28"/>
          <w:szCs w:val="28"/>
        </w:rPr>
        <w:t xml:space="preserve">див. </w:t>
      </w:r>
      <w:r w:rsidRPr="00F00ED6">
        <w:rPr>
          <w:sz w:val="28"/>
          <w:szCs w:val="28"/>
        </w:rPr>
        <w:t>Каталог</w:t>
      </w:r>
      <w:r w:rsidR="00DD1388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А</w:t>
      </w:r>
      <w:r w:rsidR="00E97A1E">
        <w:rPr>
          <w:sz w:val="28"/>
          <w:szCs w:val="28"/>
        </w:rPr>
        <w:t xml:space="preserve"> та</w:t>
      </w:r>
      <w:r w:rsidRPr="00F00ED6">
        <w:rPr>
          <w:sz w:val="28"/>
          <w:szCs w:val="28"/>
        </w:rPr>
        <w:t xml:space="preserve"> Каталог Б);</w:t>
      </w:r>
    </w:p>
    <w:p w14:paraId="0FA7560D" w14:textId="300C04A4" w:rsidR="00C32A6B" w:rsidRPr="00F00ED6" w:rsidRDefault="00084C82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</w:t>
      </w:r>
      <w:r w:rsidR="00C32A6B" w:rsidRPr="00F00ED6">
        <w:rPr>
          <w:sz w:val="28"/>
          <w:szCs w:val="28"/>
        </w:rPr>
        <w:t>вічливо вислов</w:t>
      </w:r>
      <w:r w:rsidR="00A87538">
        <w:rPr>
          <w:sz w:val="28"/>
          <w:szCs w:val="28"/>
        </w:rPr>
        <w:t>люва</w:t>
      </w:r>
      <w:r w:rsidR="00C32A6B" w:rsidRPr="00F00ED6">
        <w:rPr>
          <w:sz w:val="28"/>
          <w:szCs w:val="28"/>
        </w:rPr>
        <w:t>ти власні переконання, погляди, згоду чи незгоду з думками інших;</w:t>
      </w:r>
    </w:p>
    <w:p w14:paraId="219CD943" w14:textId="77777777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стисло пояснювати власні думки, плани, діяльність;</w:t>
      </w:r>
    </w:p>
    <w:p w14:paraId="19479D15" w14:textId="3207CBF1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описувати людей, місця, предмети, події </w:t>
      </w:r>
      <w:r w:rsidR="00A8753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дії;</w:t>
      </w:r>
    </w:p>
    <w:p w14:paraId="6B61FBE1" w14:textId="4695C211" w:rsidR="00C32A6B" w:rsidRPr="00F00ED6" w:rsidRDefault="00084C82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формулювати </w:t>
      </w:r>
      <w:r w:rsidR="00C32A6B" w:rsidRPr="00F00ED6">
        <w:rPr>
          <w:sz w:val="28"/>
          <w:szCs w:val="28"/>
        </w:rPr>
        <w:t>власні вказівки (інструкції)</w:t>
      </w:r>
      <w:r w:rsidRPr="00F00ED6">
        <w:rPr>
          <w:sz w:val="28"/>
          <w:szCs w:val="28"/>
        </w:rPr>
        <w:t xml:space="preserve"> про те</w:t>
      </w:r>
      <w:r w:rsidR="00C32A6B" w:rsidRPr="00F00ED6">
        <w:rPr>
          <w:sz w:val="28"/>
          <w:szCs w:val="28"/>
        </w:rPr>
        <w:t>, як щось зробити;</w:t>
      </w:r>
    </w:p>
    <w:p w14:paraId="2908CAFE" w14:textId="77777777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характеризувати осіб чи події, висловлюючи власні враження;</w:t>
      </w:r>
    </w:p>
    <w:p w14:paraId="51604D9C" w14:textId="3D3C9B22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власні почуття (подив, радість, сум) і ставлення (зацікавлення, байдужість) до фактів, подій, дійових осіб і їхніх </w:t>
      </w:r>
      <w:r w:rsidR="00A87538">
        <w:rPr>
          <w:sz w:val="28"/>
          <w:szCs w:val="28"/>
        </w:rPr>
        <w:t>у</w:t>
      </w:r>
      <w:r w:rsidRPr="00F00ED6">
        <w:rPr>
          <w:sz w:val="28"/>
          <w:szCs w:val="28"/>
        </w:rPr>
        <w:t>чинків;</w:t>
      </w:r>
    </w:p>
    <w:p w14:paraId="768E439E" w14:textId="6B76CE0C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переповідати сюжет книжки, фільму або статті, </w:t>
      </w:r>
      <w:r w:rsidR="00084C82" w:rsidRPr="00F00ED6">
        <w:rPr>
          <w:sz w:val="28"/>
          <w:szCs w:val="28"/>
        </w:rPr>
        <w:t>робити</w:t>
      </w:r>
      <w:r w:rsidRPr="00F00ED6">
        <w:rPr>
          <w:sz w:val="28"/>
          <w:szCs w:val="28"/>
        </w:rPr>
        <w:t xml:space="preserve"> коротки</w:t>
      </w:r>
      <w:r w:rsidR="00084C8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коментар;</w:t>
      </w:r>
    </w:p>
    <w:p w14:paraId="4AC4FE75" w14:textId="7903D1EF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описувати власні мрії, надії </w:t>
      </w:r>
      <w:r w:rsidR="00A8753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прагнення;</w:t>
      </w:r>
    </w:p>
    <w:p w14:paraId="0262A44D" w14:textId="1C2E32B7" w:rsidR="00C32A6B" w:rsidRPr="00F00ED6" w:rsidRDefault="00C32A6B" w:rsidP="00732E99">
      <w:pPr>
        <w:tabs>
          <w:tab w:val="left" w:pos="284"/>
          <w:tab w:val="left" w:pos="360"/>
          <w:tab w:val="left" w:pos="85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зв’язно викладати події </w:t>
      </w:r>
      <w:r w:rsidR="007630D7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 xml:space="preserve"> лінійній послідовності в усіх </w:t>
      </w:r>
      <w:proofErr w:type="spellStart"/>
      <w:r w:rsidRPr="00F00ED6">
        <w:rPr>
          <w:sz w:val="28"/>
          <w:szCs w:val="28"/>
        </w:rPr>
        <w:t>часо</w:t>
      </w:r>
      <w:proofErr w:type="spellEnd"/>
      <w:r w:rsidRPr="00F00ED6">
        <w:rPr>
          <w:sz w:val="28"/>
          <w:szCs w:val="28"/>
        </w:rPr>
        <w:t>-видових формах і розповідати деталі непередбачуваних подій, наприклад нещасного випадку;</w:t>
      </w:r>
    </w:p>
    <w:p w14:paraId="1D45D0A0" w14:textId="13779EE0" w:rsidR="00C32A6B" w:rsidRPr="00F00ED6" w:rsidRDefault="00C32A6B" w:rsidP="00732E99">
      <w:pPr>
        <w:tabs>
          <w:tab w:val="left" w:pos="284"/>
          <w:tab w:val="left" w:pos="360"/>
          <w:tab w:val="left" w:pos="85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власну думку </w:t>
      </w:r>
      <w:r w:rsidR="007630D7" w:rsidRPr="00F00ED6">
        <w:rPr>
          <w:sz w:val="28"/>
          <w:szCs w:val="28"/>
        </w:rPr>
        <w:t xml:space="preserve">щодо </w:t>
      </w:r>
      <w:r w:rsidRPr="00F00ED6">
        <w:rPr>
          <w:sz w:val="28"/>
          <w:szCs w:val="28"/>
        </w:rPr>
        <w:t>теми</w:t>
      </w:r>
      <w:r w:rsidR="007630D7" w:rsidRPr="00F00ED6">
        <w:rPr>
          <w:sz w:val="28"/>
          <w:szCs w:val="28"/>
        </w:rPr>
        <w:t xml:space="preserve"> розмови</w:t>
      </w:r>
      <w:r w:rsidRPr="00F00ED6">
        <w:rPr>
          <w:sz w:val="28"/>
          <w:szCs w:val="28"/>
        </w:rPr>
        <w:t xml:space="preserve"> (</w:t>
      </w:r>
      <w:r w:rsidR="001778CD" w:rsidRPr="00F00ED6">
        <w:rPr>
          <w:sz w:val="28"/>
          <w:szCs w:val="28"/>
        </w:rPr>
        <w:t xml:space="preserve">див. </w:t>
      </w:r>
      <w:r w:rsidRPr="00F00ED6">
        <w:rPr>
          <w:sz w:val="28"/>
          <w:szCs w:val="28"/>
        </w:rPr>
        <w:t>Каталог Б)</w:t>
      </w:r>
      <w:r w:rsidR="007630D7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обґрунтову</w:t>
      </w:r>
      <w:r w:rsidR="007630D7" w:rsidRPr="00F00ED6">
        <w:rPr>
          <w:sz w:val="28"/>
          <w:szCs w:val="28"/>
        </w:rPr>
        <w:t xml:space="preserve">вати </w:t>
      </w:r>
      <w:r w:rsidRPr="00F00ED6">
        <w:rPr>
          <w:sz w:val="28"/>
          <w:szCs w:val="28"/>
        </w:rPr>
        <w:t>її (аргументація з елементами оцінки) і роб</w:t>
      </w:r>
      <w:r w:rsidR="007630D7" w:rsidRPr="00F00ED6">
        <w:rPr>
          <w:sz w:val="28"/>
          <w:szCs w:val="28"/>
        </w:rPr>
        <w:t>ити</w:t>
      </w:r>
      <w:r w:rsidRPr="00F00ED6">
        <w:rPr>
          <w:sz w:val="28"/>
          <w:szCs w:val="28"/>
        </w:rPr>
        <w:t xml:space="preserve"> висновки.</w:t>
      </w:r>
    </w:p>
    <w:p w14:paraId="1A615BE0" w14:textId="55706F6E" w:rsidR="00155805" w:rsidRDefault="00155805" w:rsidP="00732E99">
      <w:pPr>
        <w:tabs>
          <w:tab w:val="left" w:pos="360"/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</w:p>
    <w:p w14:paraId="556FC067" w14:textId="77777777" w:rsidR="00145DC6" w:rsidRPr="00F00ED6" w:rsidRDefault="00145DC6" w:rsidP="00732E99">
      <w:pPr>
        <w:tabs>
          <w:tab w:val="left" w:pos="360"/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</w:p>
    <w:p w14:paraId="240E7160" w14:textId="7B02F5F1" w:rsidR="00C32A6B" w:rsidRDefault="00C5724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1.4.1.2. </w:t>
      </w:r>
      <w:r w:rsidR="00C32A6B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3BA218FC" w14:textId="77777777" w:rsidR="00FA2AE8" w:rsidRPr="006B5A5E" w:rsidRDefault="00FA2AE8" w:rsidP="00732E99">
      <w:pPr>
        <w:tabs>
          <w:tab w:val="left" w:pos="284"/>
        </w:tabs>
        <w:ind w:firstLine="709"/>
        <w:jc w:val="both"/>
      </w:pPr>
    </w:p>
    <w:p w14:paraId="592030E9" w14:textId="2E60603D" w:rsidR="00C32A6B" w:rsidRPr="00F00ED6" w:rsidRDefault="00DD37C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1.4.1.2.1. </w:t>
      </w:r>
      <w:r w:rsidR="00C5724A" w:rsidRPr="00F00ED6">
        <w:rPr>
          <w:sz w:val="28"/>
          <w:szCs w:val="28"/>
        </w:rPr>
        <w:t>Особа</w:t>
      </w:r>
      <w:r w:rsidR="00C32A6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C32A6B" w:rsidRPr="00F00ED6">
        <w:rPr>
          <w:sz w:val="28"/>
          <w:szCs w:val="28"/>
        </w:rPr>
        <w:t xml:space="preserve">міє: </w:t>
      </w:r>
    </w:p>
    <w:p w14:paraId="43014DF6" w14:textId="238D9ED2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без</w:t>
      </w:r>
      <w:r w:rsidR="00BA3E7D" w:rsidRPr="00F00ED6">
        <w:rPr>
          <w:sz w:val="28"/>
          <w:szCs w:val="28"/>
        </w:rPr>
        <w:t xml:space="preserve">посередньо </w:t>
      </w:r>
      <w:r w:rsidRPr="00F00ED6">
        <w:rPr>
          <w:sz w:val="28"/>
          <w:szCs w:val="28"/>
        </w:rPr>
        <w:t xml:space="preserve">вступати в розмову на </w:t>
      </w:r>
      <w:r w:rsidR="00BA3E7D" w:rsidRPr="00F00ED6">
        <w:rPr>
          <w:sz w:val="28"/>
          <w:szCs w:val="28"/>
        </w:rPr>
        <w:t>загально</w:t>
      </w:r>
      <w:r w:rsidRPr="00F00ED6">
        <w:rPr>
          <w:sz w:val="28"/>
          <w:szCs w:val="28"/>
        </w:rPr>
        <w:t>відомі теми або теми, пов’язані з приватною, публічною, професійною та освітньою сферами життя</w:t>
      </w:r>
      <w:r w:rsidR="000C2C6E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наприклад </w:t>
      </w:r>
      <w:r w:rsidR="000C2C6E" w:rsidRPr="00F00ED6">
        <w:rPr>
          <w:sz w:val="28"/>
          <w:szCs w:val="28"/>
        </w:rPr>
        <w:t xml:space="preserve">про </w:t>
      </w:r>
      <w:r w:rsidRPr="00F00ED6">
        <w:rPr>
          <w:sz w:val="28"/>
          <w:szCs w:val="28"/>
        </w:rPr>
        <w:t>сім’</w:t>
      </w:r>
      <w:r w:rsidR="000C2C6E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>, хобі, робот</w:t>
      </w:r>
      <w:r w:rsidR="00B36584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, подорож</w:t>
      </w:r>
      <w:r w:rsidR="00B36584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, новини </w:t>
      </w:r>
      <w:r w:rsidR="00B36584" w:rsidRPr="00F00ED6">
        <w:rPr>
          <w:sz w:val="28"/>
          <w:szCs w:val="28"/>
        </w:rPr>
        <w:t>(</w:t>
      </w:r>
      <w:r w:rsidRPr="00F00ED6">
        <w:rPr>
          <w:sz w:val="28"/>
          <w:szCs w:val="28"/>
        </w:rPr>
        <w:t>див. Каталог Б);</w:t>
      </w:r>
    </w:p>
    <w:p w14:paraId="24189EC0" w14:textId="2D808ABF" w:rsidR="00C32A6B" w:rsidRPr="00F00ED6" w:rsidRDefault="00821152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</w:t>
      </w:r>
      <w:r w:rsidR="00C32A6B" w:rsidRPr="00F00ED6">
        <w:rPr>
          <w:sz w:val="28"/>
          <w:szCs w:val="28"/>
        </w:rPr>
        <w:t>поратис</w:t>
      </w:r>
      <w:r w:rsidR="003E6D84" w:rsidRPr="00F00ED6">
        <w:rPr>
          <w:sz w:val="28"/>
          <w:szCs w:val="28"/>
        </w:rPr>
        <w:t>я</w:t>
      </w:r>
      <w:r w:rsidR="00C32A6B" w:rsidRPr="00F00ED6">
        <w:rPr>
          <w:sz w:val="28"/>
          <w:szCs w:val="28"/>
        </w:rPr>
        <w:t xml:space="preserve"> з менш звичними ситуаціями в магазинах, на пошті, у банках, наприклад повернення неякісн</w:t>
      </w:r>
      <w:r w:rsidR="00BF143C" w:rsidRPr="00F00ED6">
        <w:rPr>
          <w:sz w:val="28"/>
          <w:szCs w:val="28"/>
        </w:rPr>
        <w:t>ого товару</w:t>
      </w:r>
      <w:r w:rsidR="00C32A6B" w:rsidRPr="00F00ED6">
        <w:rPr>
          <w:sz w:val="28"/>
          <w:szCs w:val="28"/>
        </w:rPr>
        <w:t xml:space="preserve"> чи усне висловлення скарги;</w:t>
      </w:r>
    </w:p>
    <w:p w14:paraId="5F8EF10F" w14:textId="1BFE1D76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залагод</w:t>
      </w:r>
      <w:r w:rsidR="00A87538">
        <w:rPr>
          <w:sz w:val="28"/>
          <w:szCs w:val="28"/>
        </w:rPr>
        <w:t>жува</w:t>
      </w:r>
      <w:r w:rsidRPr="00F00ED6">
        <w:rPr>
          <w:sz w:val="28"/>
          <w:szCs w:val="28"/>
        </w:rPr>
        <w:t>ти більшість ситуацій, які виникають під час подорожі</w:t>
      </w:r>
      <w:r w:rsidR="006B36D4" w:rsidRPr="00F00ED6">
        <w:rPr>
          <w:sz w:val="28"/>
          <w:szCs w:val="28"/>
        </w:rPr>
        <w:t xml:space="preserve">, </w:t>
      </w:r>
      <w:r w:rsidR="00375954" w:rsidRPr="00F00ED6">
        <w:rPr>
          <w:sz w:val="28"/>
          <w:szCs w:val="28"/>
        </w:rPr>
        <w:t>наприклад</w:t>
      </w:r>
      <w:r w:rsidRPr="00F00ED6">
        <w:rPr>
          <w:sz w:val="28"/>
          <w:szCs w:val="28"/>
        </w:rPr>
        <w:t xml:space="preserve"> запитати у водія, де вийти, </w:t>
      </w:r>
      <w:r w:rsidR="006B36D4" w:rsidRPr="00F00ED6">
        <w:rPr>
          <w:sz w:val="28"/>
          <w:szCs w:val="28"/>
        </w:rPr>
        <w:t xml:space="preserve">забронювати місце в готелі, запланувати екскурсію, </w:t>
      </w:r>
      <w:proofErr w:type="spellStart"/>
      <w:r w:rsidR="006B36D4" w:rsidRPr="00F00ED6">
        <w:rPr>
          <w:sz w:val="28"/>
          <w:szCs w:val="28"/>
        </w:rPr>
        <w:t>с</w:t>
      </w:r>
      <w:r w:rsidR="007C2270" w:rsidRPr="00F00ED6">
        <w:rPr>
          <w:sz w:val="28"/>
          <w:szCs w:val="28"/>
        </w:rPr>
        <w:t>контактувати</w:t>
      </w:r>
      <w:proofErr w:type="spellEnd"/>
      <w:r w:rsidRPr="00F00ED6">
        <w:rPr>
          <w:sz w:val="28"/>
          <w:szCs w:val="28"/>
        </w:rPr>
        <w:t xml:space="preserve"> з органами влади під час закордонного візиту;</w:t>
      </w:r>
    </w:p>
    <w:p w14:paraId="09C2A6F7" w14:textId="1DCD1E40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отрим</w:t>
      </w:r>
      <w:r w:rsidR="00A87538">
        <w:rPr>
          <w:sz w:val="28"/>
          <w:szCs w:val="28"/>
        </w:rPr>
        <w:t>ува</w:t>
      </w:r>
      <w:r w:rsidRPr="00F00ED6">
        <w:rPr>
          <w:sz w:val="28"/>
          <w:szCs w:val="28"/>
        </w:rPr>
        <w:t>ти, переда</w:t>
      </w:r>
      <w:r w:rsidR="00A87538">
        <w:rPr>
          <w:sz w:val="28"/>
          <w:szCs w:val="28"/>
        </w:rPr>
        <w:t>ва</w:t>
      </w:r>
      <w:r w:rsidRPr="00F00ED6">
        <w:rPr>
          <w:sz w:val="28"/>
          <w:szCs w:val="28"/>
        </w:rPr>
        <w:t>ти й уточн</w:t>
      </w:r>
      <w:r w:rsidR="00A87538">
        <w:rPr>
          <w:sz w:val="28"/>
          <w:szCs w:val="28"/>
        </w:rPr>
        <w:t>юва</w:t>
      </w:r>
      <w:r w:rsidRPr="00F00ED6">
        <w:rPr>
          <w:sz w:val="28"/>
          <w:szCs w:val="28"/>
        </w:rPr>
        <w:t xml:space="preserve">ти просту фактичну інформацію, </w:t>
      </w:r>
      <w:r w:rsidR="00D82BF0" w:rsidRPr="00F00ED6">
        <w:rPr>
          <w:sz w:val="28"/>
          <w:szCs w:val="28"/>
        </w:rPr>
        <w:t>але</w:t>
      </w:r>
      <w:r w:rsidRPr="00F00ED6">
        <w:rPr>
          <w:sz w:val="28"/>
          <w:szCs w:val="28"/>
        </w:rPr>
        <w:t xml:space="preserve"> іноді потребує повторення окремих слів і фраз;</w:t>
      </w:r>
    </w:p>
    <w:p w14:paraId="0B8C1565" w14:textId="10883F9A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попросити про докладні інструкції, а також викласти власні </w:t>
      </w:r>
      <w:r w:rsidR="000251C1" w:rsidRPr="00F00ED6">
        <w:rPr>
          <w:sz w:val="28"/>
          <w:szCs w:val="28"/>
        </w:rPr>
        <w:t>вказівки</w:t>
      </w:r>
      <w:r w:rsidRPr="00F00ED6">
        <w:rPr>
          <w:sz w:val="28"/>
          <w:szCs w:val="28"/>
        </w:rPr>
        <w:t xml:space="preserve"> </w:t>
      </w:r>
      <w:r w:rsidR="000251C1" w:rsidRPr="00F00ED6">
        <w:rPr>
          <w:sz w:val="28"/>
          <w:szCs w:val="28"/>
        </w:rPr>
        <w:t>щодо послідовності певних дій</w:t>
      </w:r>
      <w:r w:rsidRPr="00F00ED6">
        <w:rPr>
          <w:sz w:val="28"/>
          <w:szCs w:val="28"/>
        </w:rPr>
        <w:t>;</w:t>
      </w:r>
    </w:p>
    <w:p w14:paraId="5A5DCEF3" w14:textId="1026CC2C" w:rsidR="00375954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порівнювати і зіставляти альтернативи, обговорюючи</w:t>
      </w:r>
      <w:r w:rsidR="00230ED5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що робити, куди піти, кого або що обрати і т.</w:t>
      </w:r>
      <w:r w:rsidR="003F7B7B" w:rsidRPr="00F00ED6">
        <w:rPr>
          <w:sz w:val="28"/>
          <w:szCs w:val="28"/>
        </w:rPr>
        <w:t xml:space="preserve"> ін</w:t>
      </w:r>
      <w:r w:rsidRPr="00F00ED6">
        <w:rPr>
          <w:sz w:val="28"/>
          <w:szCs w:val="28"/>
        </w:rPr>
        <w:t>.;</w:t>
      </w:r>
    </w:p>
    <w:p w14:paraId="181D77FE" w14:textId="76DDD29F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попросити інших висловитися щодо подальшого плану дій</w:t>
      </w:r>
      <w:r w:rsidR="00375954" w:rsidRPr="00F00ED6">
        <w:rPr>
          <w:sz w:val="28"/>
          <w:szCs w:val="28"/>
        </w:rPr>
        <w:t>;</w:t>
      </w:r>
    </w:p>
    <w:p w14:paraId="3D911CDF" w14:textId="0D6DA900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підтримувати розмову або дискусію, проте іноді відчуває труднощі, коли намагається точно сформулювати те, що хоче сказати; </w:t>
      </w:r>
    </w:p>
    <w:p w14:paraId="030D6970" w14:textId="583D6A0B" w:rsidR="00C32A6B" w:rsidRPr="00F00ED6" w:rsidRDefault="00C32A6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брати участь у звичайній формальній дискусії на відомі теми, коли відбувається обмін фактичною інформацією, дають вказівки або обговорюють </w:t>
      </w:r>
      <w:r w:rsidR="00230ED5">
        <w:rPr>
          <w:sz w:val="28"/>
          <w:szCs w:val="28"/>
        </w:rPr>
        <w:t>ви</w:t>
      </w:r>
      <w:r w:rsidRPr="00F00ED6">
        <w:rPr>
          <w:sz w:val="28"/>
          <w:szCs w:val="28"/>
        </w:rPr>
        <w:t>рішення практичних проблем.</w:t>
      </w:r>
    </w:p>
    <w:p w14:paraId="349299AC" w14:textId="2D06DCF5" w:rsidR="006A4D4A" w:rsidRPr="006B5A5E" w:rsidRDefault="006A4D4A" w:rsidP="00732E99">
      <w:pPr>
        <w:tabs>
          <w:tab w:val="left" w:pos="0"/>
          <w:tab w:val="left" w:pos="720"/>
        </w:tabs>
        <w:ind w:firstLine="709"/>
        <w:jc w:val="both"/>
        <w:rPr>
          <w:b/>
          <w:bCs/>
        </w:rPr>
      </w:pPr>
    </w:p>
    <w:p w14:paraId="771E26DD" w14:textId="0D7015D2" w:rsidR="00C32A6B" w:rsidRPr="00F00ED6" w:rsidRDefault="00C5724A" w:rsidP="00732E9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4.2. Типи текстів</w:t>
      </w:r>
      <w:r w:rsidRPr="00F00ED6">
        <w:rPr>
          <w:b/>
          <w:bCs/>
          <w:sz w:val="28"/>
          <w:szCs w:val="28"/>
        </w:rPr>
        <w:t>:</w:t>
      </w:r>
    </w:p>
    <w:p w14:paraId="6E426498" w14:textId="77777777" w:rsidR="00DD37CC" w:rsidRPr="006B5A5E" w:rsidRDefault="00DD37CC" w:rsidP="00732E99">
      <w:pPr>
        <w:tabs>
          <w:tab w:val="left" w:pos="284"/>
        </w:tabs>
        <w:ind w:firstLine="709"/>
        <w:jc w:val="both"/>
      </w:pPr>
    </w:p>
    <w:p w14:paraId="5AC5D2C9" w14:textId="6149FB81" w:rsidR="00C32A6B" w:rsidRPr="00F00ED6" w:rsidRDefault="00C5724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1.4.2.1.</w:t>
      </w:r>
      <w:r w:rsidR="00C32A6B" w:rsidRPr="00F00ED6">
        <w:rPr>
          <w:sz w:val="28"/>
          <w:szCs w:val="28"/>
        </w:rPr>
        <w:t xml:space="preserve"> Монологічне мовлення</w:t>
      </w:r>
      <w:r w:rsidRPr="00F00ED6">
        <w:rPr>
          <w:sz w:val="28"/>
          <w:szCs w:val="28"/>
        </w:rPr>
        <w:t>:</w:t>
      </w:r>
    </w:p>
    <w:p w14:paraId="72345570" w14:textId="70922455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докладна розповідь про себе, свою сім’ю, </w:t>
      </w:r>
      <w:r w:rsidR="00F52007" w:rsidRPr="00F00ED6">
        <w:rPr>
          <w:sz w:val="28"/>
          <w:szCs w:val="28"/>
        </w:rPr>
        <w:t xml:space="preserve">своє </w:t>
      </w:r>
      <w:r w:rsidRPr="00F00ED6">
        <w:rPr>
          <w:sz w:val="28"/>
          <w:szCs w:val="28"/>
        </w:rPr>
        <w:t>хобі, роботу чи навчання</w:t>
      </w:r>
      <w:r w:rsidR="0004427C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свій дім, своє місто </w:t>
      </w:r>
      <w:r w:rsidR="0082115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рідну країну</w:t>
      </w:r>
      <w:r w:rsidR="0004427C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свої зацікавлення, смаки і вподобання, розпорядок дня, досвід і плани;</w:t>
      </w:r>
    </w:p>
    <w:p w14:paraId="5CBEA385" w14:textId="13F674D5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1D5CED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18940CA5" w14:textId="4DEC920F" w:rsidR="00C32A6B" w:rsidRPr="00F00ED6" w:rsidRDefault="0021492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інструкція, </w:t>
      </w:r>
      <w:r w:rsidR="00C32A6B" w:rsidRPr="00F00ED6">
        <w:rPr>
          <w:sz w:val="28"/>
          <w:szCs w:val="28"/>
        </w:rPr>
        <w:t>як щось зробити</w:t>
      </w:r>
      <w:r w:rsidR="00E55FE2" w:rsidRPr="00F00ED6">
        <w:rPr>
          <w:sz w:val="28"/>
          <w:szCs w:val="28"/>
        </w:rPr>
        <w:t xml:space="preserve"> (</w:t>
      </w:r>
      <w:r w:rsidR="00C32A6B" w:rsidRPr="00F00ED6">
        <w:rPr>
          <w:sz w:val="28"/>
          <w:szCs w:val="28"/>
        </w:rPr>
        <w:t>рецепт приготування страви, маршрут додому чи до готелю);</w:t>
      </w:r>
    </w:p>
    <w:p w14:paraId="02B5DBEE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повідомлення про прочитану книжку чи статтю або переглянутий фільм із коротким коментарем;</w:t>
      </w:r>
    </w:p>
    <w:p w14:paraId="15C2DF9A" w14:textId="7A652A84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розповідь у лінійній послідовності про подію чи непередбачувану ситуацію, учасником або очевидцем якої бу</w:t>
      </w:r>
      <w:r w:rsidR="0004427C">
        <w:rPr>
          <w:sz w:val="28"/>
          <w:szCs w:val="28"/>
        </w:rPr>
        <w:t>ла</w:t>
      </w:r>
      <w:r w:rsidR="00F855C8">
        <w:rPr>
          <w:sz w:val="28"/>
          <w:szCs w:val="28"/>
        </w:rPr>
        <w:t xml:space="preserve"> особа</w:t>
      </w:r>
      <w:r w:rsidRPr="00F00ED6">
        <w:rPr>
          <w:sz w:val="28"/>
          <w:szCs w:val="28"/>
        </w:rPr>
        <w:t>, підкріплену характеристикою осіб чи подій та висловленням власних вражень;</w:t>
      </w:r>
    </w:p>
    <w:p w14:paraId="7008DBE1" w14:textId="0EC59D3E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підготовлений виступ на конкретну тему (див. </w:t>
      </w:r>
      <w:r w:rsidRPr="00F00ED6">
        <w:rPr>
          <w:iCs/>
          <w:sz w:val="28"/>
          <w:szCs w:val="28"/>
        </w:rPr>
        <w:t>Каталог Б)</w:t>
      </w:r>
      <w:r w:rsidRPr="00F00ED6">
        <w:rPr>
          <w:sz w:val="28"/>
          <w:szCs w:val="28"/>
        </w:rPr>
        <w:t xml:space="preserve"> з</w:t>
      </w:r>
      <w:r w:rsidR="007A6815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стислим обґрунтуванням (аргументація з елементами оцінки) і висновком;</w:t>
      </w:r>
    </w:p>
    <w:p w14:paraId="1EE83BC7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компліменти.</w:t>
      </w:r>
    </w:p>
    <w:p w14:paraId="4E4A10A4" w14:textId="3B350968" w:rsidR="006A4D4A" w:rsidRPr="006B5A5E" w:rsidRDefault="006A4D4A" w:rsidP="00732E99">
      <w:pPr>
        <w:tabs>
          <w:tab w:val="left" w:pos="284"/>
        </w:tabs>
        <w:ind w:firstLine="709"/>
        <w:jc w:val="both"/>
        <w:rPr>
          <w:b/>
          <w:bCs/>
        </w:rPr>
      </w:pPr>
    </w:p>
    <w:p w14:paraId="0A6D4B22" w14:textId="1ADAE51F" w:rsidR="00C32A6B" w:rsidRPr="00F00ED6" w:rsidRDefault="00C5724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1.4.2.2. </w:t>
      </w:r>
      <w:r w:rsidR="00C32A6B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1DE80BE1" w14:textId="6D27152D" w:rsidR="00C32A6B" w:rsidRPr="00F00ED6" w:rsidRDefault="001433E6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діалог (10</w:t>
      </w:r>
      <w:r w:rsidR="00DD37CC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–</w:t>
      </w:r>
      <w:r w:rsidR="00DD37CC" w:rsidRPr="00F00ED6">
        <w:rPr>
          <w:sz w:val="28"/>
          <w:szCs w:val="28"/>
        </w:rPr>
        <w:t> </w:t>
      </w:r>
      <w:r w:rsidR="00C32A6B" w:rsidRPr="00F00ED6">
        <w:rPr>
          <w:sz w:val="28"/>
          <w:szCs w:val="28"/>
        </w:rPr>
        <w:t xml:space="preserve">12 реплік) у менш звичних ситуаціях із мінімального переліку тем (див. </w:t>
      </w:r>
      <w:r w:rsidR="00C32A6B" w:rsidRPr="00F00ED6">
        <w:rPr>
          <w:iCs/>
          <w:sz w:val="28"/>
          <w:szCs w:val="28"/>
        </w:rPr>
        <w:t>Каталог А</w:t>
      </w:r>
      <w:r w:rsidR="00F855C8">
        <w:rPr>
          <w:iCs/>
          <w:sz w:val="28"/>
          <w:szCs w:val="28"/>
        </w:rPr>
        <w:t xml:space="preserve"> та</w:t>
      </w:r>
      <w:r w:rsidR="00C32A6B" w:rsidRPr="00F00ED6">
        <w:rPr>
          <w:iCs/>
          <w:sz w:val="28"/>
          <w:szCs w:val="28"/>
        </w:rPr>
        <w:t xml:space="preserve"> Каталог Б);</w:t>
      </w:r>
    </w:p>
    <w:p w14:paraId="6A1C76E0" w14:textId="77777777" w:rsidR="00C32A6B" w:rsidRPr="00F00ED6" w:rsidRDefault="00C32A6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телефонна розмова. </w:t>
      </w:r>
    </w:p>
    <w:p w14:paraId="61095BCB" w14:textId="77777777" w:rsidR="00C32A6B" w:rsidRPr="00F00ED6" w:rsidRDefault="00C32A6B" w:rsidP="00732E9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14:paraId="3F137494" w14:textId="019D8413" w:rsidR="00C32A6B" w:rsidRPr="00F00ED6" w:rsidRDefault="00C5724A" w:rsidP="00732E99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32A6B" w:rsidRPr="00F00ED6">
        <w:rPr>
          <w:b/>
          <w:bCs/>
          <w:sz w:val="28"/>
          <w:szCs w:val="28"/>
        </w:rPr>
        <w:t>4.3. Комунікативні ролі</w:t>
      </w:r>
    </w:p>
    <w:p w14:paraId="748A7081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7E0AF195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04E2D08D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0C676899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762471F9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6F3546BB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69E755B6" w14:textId="77777777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6AD028F7" w14:textId="032BBA7B" w:rsidR="00AC14A1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3F9DA254" w14:textId="1FBD3EA6" w:rsidR="0077147F" w:rsidRDefault="0077147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5287B7A8" w14:textId="77777777" w:rsidR="00522B50" w:rsidRPr="00F00ED6" w:rsidRDefault="00522B50" w:rsidP="00522B5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господар</w:t>
      </w:r>
      <w:r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господиня;</w:t>
      </w:r>
    </w:p>
    <w:p w14:paraId="3A193342" w14:textId="7AF16B4C" w:rsidR="0077147F" w:rsidRPr="00F00ED6" w:rsidRDefault="0077147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</w:t>
      </w:r>
      <w:r>
        <w:rPr>
          <w:sz w:val="28"/>
          <w:szCs w:val="28"/>
        </w:rPr>
        <w:t>;</w:t>
      </w:r>
    </w:p>
    <w:p w14:paraId="3D671904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04427C">
        <w:rPr>
          <w:sz w:val="28"/>
          <w:szCs w:val="28"/>
        </w:rPr>
        <w:t>;</w:t>
      </w:r>
    </w:p>
    <w:p w14:paraId="4B53FA81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04427C">
        <w:rPr>
          <w:sz w:val="28"/>
          <w:szCs w:val="28"/>
        </w:rPr>
        <w:t>;</w:t>
      </w:r>
    </w:p>
    <w:p w14:paraId="4394B3EE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A5E80">
        <w:rPr>
          <w:sz w:val="28"/>
          <w:szCs w:val="28"/>
        </w:rPr>
        <w:t>працівник</w:t>
      </w:r>
      <w:r w:rsidR="0004427C" w:rsidRPr="00EA5E80">
        <w:rPr>
          <w:sz w:val="28"/>
          <w:szCs w:val="28"/>
        </w:rPr>
        <w:t>;</w:t>
      </w:r>
    </w:p>
    <w:p w14:paraId="233758D0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04427C">
        <w:rPr>
          <w:sz w:val="28"/>
          <w:szCs w:val="28"/>
        </w:rPr>
        <w:t>;</w:t>
      </w:r>
    </w:p>
    <w:p w14:paraId="064A4B4B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продавець</w:t>
      </w:r>
      <w:r w:rsidR="0004427C">
        <w:rPr>
          <w:sz w:val="28"/>
          <w:szCs w:val="28"/>
        </w:rPr>
        <w:t>;</w:t>
      </w:r>
    </w:p>
    <w:p w14:paraId="13F1160C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орендар</w:t>
      </w:r>
      <w:r w:rsidR="0004427C">
        <w:rPr>
          <w:sz w:val="28"/>
          <w:szCs w:val="28"/>
        </w:rPr>
        <w:t>;</w:t>
      </w:r>
    </w:p>
    <w:p w14:paraId="00C5EB8F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</w:t>
      </w:r>
      <w:r w:rsidR="0004427C">
        <w:rPr>
          <w:sz w:val="28"/>
          <w:szCs w:val="28"/>
        </w:rPr>
        <w:t>;</w:t>
      </w:r>
    </w:p>
    <w:p w14:paraId="175D9403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</w:t>
      </w:r>
      <w:r w:rsidR="0004427C">
        <w:rPr>
          <w:sz w:val="28"/>
          <w:szCs w:val="28"/>
        </w:rPr>
        <w:t>;</w:t>
      </w:r>
    </w:p>
    <w:p w14:paraId="6567AC88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</w:t>
      </w:r>
      <w:r w:rsidR="0004427C">
        <w:rPr>
          <w:sz w:val="28"/>
          <w:szCs w:val="28"/>
        </w:rPr>
        <w:t>;</w:t>
      </w:r>
    </w:p>
    <w:p w14:paraId="3A2290F6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заявник</w:t>
      </w:r>
      <w:r w:rsidR="0004427C">
        <w:rPr>
          <w:sz w:val="28"/>
          <w:szCs w:val="28"/>
        </w:rPr>
        <w:t>;</w:t>
      </w:r>
    </w:p>
    <w:p w14:paraId="66CEF934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</w:t>
      </w:r>
      <w:r w:rsidR="000C643B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>к</w:t>
      </w:r>
      <w:r w:rsidR="0004427C">
        <w:rPr>
          <w:sz w:val="28"/>
          <w:szCs w:val="28"/>
        </w:rPr>
        <w:t>;</w:t>
      </w:r>
    </w:p>
    <w:p w14:paraId="41ED6637" w14:textId="77777777" w:rsidR="0004427C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04427C">
        <w:rPr>
          <w:sz w:val="28"/>
          <w:szCs w:val="28"/>
        </w:rPr>
        <w:t>;</w:t>
      </w:r>
    </w:p>
    <w:p w14:paraId="141AF4AA" w14:textId="4B7728AB" w:rsidR="00AC14A1" w:rsidRPr="00F00ED6" w:rsidRDefault="00AC14A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свідок події.</w:t>
      </w:r>
    </w:p>
    <w:p w14:paraId="18F98E49" w14:textId="77777777" w:rsidR="00B01DE8" w:rsidRPr="00F00ED6" w:rsidRDefault="00B01DE8" w:rsidP="00732E99">
      <w:pPr>
        <w:tabs>
          <w:tab w:val="left" w:pos="720"/>
        </w:tabs>
        <w:ind w:firstLine="709"/>
        <w:jc w:val="both"/>
        <w:rPr>
          <w:bCs/>
          <w:i/>
          <w:sz w:val="28"/>
          <w:szCs w:val="28"/>
        </w:rPr>
      </w:pPr>
    </w:p>
    <w:p w14:paraId="29FBF4CF" w14:textId="205AF161" w:rsidR="007007BB" w:rsidRPr="00F00ED6" w:rsidRDefault="00C5724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2. </w:t>
      </w:r>
      <w:r w:rsidR="007007BB" w:rsidRPr="00F00ED6">
        <w:rPr>
          <w:b/>
          <w:iCs/>
          <w:sz w:val="28"/>
          <w:szCs w:val="28"/>
        </w:rPr>
        <w:t>Каталог А</w:t>
      </w:r>
      <w:r w:rsidRPr="00F00ED6">
        <w:rPr>
          <w:b/>
          <w:iCs/>
          <w:sz w:val="28"/>
          <w:szCs w:val="28"/>
        </w:rPr>
        <w:t xml:space="preserve">. </w:t>
      </w:r>
      <w:r w:rsidR="007007BB" w:rsidRPr="00F00ED6">
        <w:rPr>
          <w:b/>
          <w:bCs/>
          <w:sz w:val="28"/>
          <w:szCs w:val="28"/>
        </w:rPr>
        <w:t>Перелік комунікативних намірів</w:t>
      </w:r>
      <w:r w:rsidRPr="00F00ED6">
        <w:rPr>
          <w:b/>
          <w:bCs/>
          <w:sz w:val="28"/>
          <w:szCs w:val="28"/>
        </w:rPr>
        <w:t>:</w:t>
      </w:r>
    </w:p>
    <w:p w14:paraId="7F7431D1" w14:textId="026D6A0A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привернути увагу, </w:t>
      </w:r>
      <w:r w:rsidR="008211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становити контакт;</w:t>
      </w:r>
    </w:p>
    <w:p w14:paraId="27A80AD3" w14:textId="2D4554BA" w:rsidR="007007BB" w:rsidRPr="00F00ED6" w:rsidRDefault="005B47BE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відрекомендувати</w:t>
      </w:r>
      <w:r w:rsidR="007007BB" w:rsidRPr="00F00ED6">
        <w:rPr>
          <w:sz w:val="28"/>
          <w:szCs w:val="28"/>
        </w:rPr>
        <w:t xml:space="preserve"> себе або інших;</w:t>
      </w:r>
    </w:p>
    <w:p w14:paraId="74B409B4" w14:textId="77777777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привітатися;</w:t>
      </w:r>
    </w:p>
    <w:p w14:paraId="39E5426A" w14:textId="77777777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попрощатися;</w:t>
      </w:r>
    </w:p>
    <w:p w14:paraId="2B31B872" w14:textId="7B3F9ED5" w:rsidR="007007BB" w:rsidRPr="00552E64" w:rsidRDefault="007007BB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подякувати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Вельми вдячний за увагу</w:t>
      </w:r>
      <w:r w:rsidRPr="0004427C">
        <w:rPr>
          <w:iCs/>
          <w:sz w:val="28"/>
          <w:szCs w:val="28"/>
        </w:rPr>
        <w:t>;</w:t>
      </w:r>
    </w:p>
    <w:p w14:paraId="2D7DC262" w14:textId="58AD3165" w:rsidR="007007BB" w:rsidRPr="00F00ED6" w:rsidRDefault="00C107D5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попросити </w:t>
      </w:r>
      <w:r w:rsidR="007007BB" w:rsidRPr="00F00ED6">
        <w:rPr>
          <w:sz w:val="28"/>
          <w:szCs w:val="28"/>
        </w:rPr>
        <w:t>вибач</w:t>
      </w:r>
      <w:r w:rsidRPr="00F00ED6">
        <w:rPr>
          <w:sz w:val="28"/>
          <w:szCs w:val="28"/>
        </w:rPr>
        <w:t>ення</w:t>
      </w:r>
      <w:r w:rsidR="007007BB" w:rsidRPr="00F00ED6">
        <w:rPr>
          <w:sz w:val="28"/>
          <w:szCs w:val="28"/>
        </w:rPr>
        <w:t>;</w:t>
      </w:r>
    </w:p>
    <w:p w14:paraId="4C9702B1" w14:textId="77777777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привітати;</w:t>
      </w:r>
    </w:p>
    <w:p w14:paraId="584F1904" w14:textId="52BD5265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побажати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Нехай Ваше життя буде багате на радісні події</w:t>
      </w:r>
      <w:r w:rsidRPr="0004427C">
        <w:rPr>
          <w:iCs/>
          <w:sz w:val="28"/>
          <w:szCs w:val="28"/>
        </w:rPr>
        <w:t>;</w:t>
      </w:r>
    </w:p>
    <w:p w14:paraId="6D7F8AB0" w14:textId="440ED584" w:rsidR="007007BB" w:rsidRPr="00552E64" w:rsidRDefault="007007BB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зробити комплімент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 xml:space="preserve">У тебе чудовий </w:t>
      </w:r>
      <w:r w:rsidR="00871E14" w:rsidRPr="00552E64">
        <w:rPr>
          <w:i/>
          <w:sz w:val="28"/>
          <w:szCs w:val="28"/>
        </w:rPr>
        <w:t>стиль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Ти неперевершений спеціаліст</w:t>
      </w:r>
      <w:r w:rsidRPr="0004427C">
        <w:rPr>
          <w:iCs/>
          <w:sz w:val="28"/>
          <w:szCs w:val="28"/>
        </w:rPr>
        <w:t>;</w:t>
      </w:r>
    </w:p>
    <w:p w14:paraId="50F872C7" w14:textId="7AF07065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ставити запитання </w:t>
      </w:r>
      <w:r w:rsidR="00AE17BE">
        <w:rPr>
          <w:sz w:val="28"/>
          <w:szCs w:val="28"/>
        </w:rPr>
        <w:t>й</w:t>
      </w:r>
      <w:r w:rsidR="00C5770A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відповідати на них;</w:t>
      </w:r>
    </w:p>
    <w:p w14:paraId="66582B69" w14:textId="3E9C7098" w:rsidR="007007BB" w:rsidRPr="00552E64" w:rsidRDefault="007007BB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просити надати інформацію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Скажіть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будь ласка</w:t>
      </w:r>
      <w:r w:rsidR="00F0473B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Покажіть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будь ласка</w:t>
      </w:r>
      <w:r w:rsidRPr="0004427C">
        <w:rPr>
          <w:iCs/>
          <w:sz w:val="28"/>
          <w:szCs w:val="28"/>
        </w:rPr>
        <w:t>;</w:t>
      </w:r>
      <w:r w:rsidRPr="00552E64">
        <w:rPr>
          <w:i/>
          <w:sz w:val="28"/>
          <w:szCs w:val="28"/>
        </w:rPr>
        <w:t xml:space="preserve"> </w:t>
      </w:r>
    </w:p>
    <w:p w14:paraId="5F86434B" w14:textId="79DFD9DA" w:rsidR="007007BB" w:rsidRPr="00552E64" w:rsidRDefault="007007BB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підтвердити інформацію / заперечити її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Так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це книга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Ні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це не зошит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це </w:t>
      </w:r>
      <w:r w:rsidR="00CC1568">
        <w:rPr>
          <w:i/>
          <w:sz w:val="28"/>
          <w:szCs w:val="28"/>
        </w:rPr>
        <w:t xml:space="preserve">– </w:t>
      </w:r>
      <w:r w:rsidRPr="00552E64">
        <w:rPr>
          <w:i/>
          <w:sz w:val="28"/>
          <w:szCs w:val="28"/>
        </w:rPr>
        <w:t>ручка</w:t>
      </w:r>
      <w:r w:rsidRPr="0004427C">
        <w:rPr>
          <w:iCs/>
          <w:sz w:val="28"/>
          <w:szCs w:val="28"/>
        </w:rPr>
        <w:t>;</w:t>
      </w:r>
    </w:p>
    <w:p w14:paraId="3CD08085" w14:textId="63387B4F" w:rsidR="007007BB" w:rsidRPr="00552E64" w:rsidRDefault="007007BB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висловити свої </w:t>
      </w:r>
      <w:r w:rsidR="00C107D5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Мені подобається</w:t>
      </w:r>
      <w:r w:rsidR="00D03182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Мені не подобається</w:t>
      </w:r>
      <w:r w:rsidR="00F0473B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Я люблю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Я не люблю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Я віддаю перевагу</w:t>
      </w:r>
      <w:r w:rsidRPr="0004427C">
        <w:rPr>
          <w:iCs/>
          <w:sz w:val="28"/>
          <w:szCs w:val="28"/>
        </w:rPr>
        <w:t>;</w:t>
      </w:r>
    </w:p>
    <w:p w14:paraId="25DF33DA" w14:textId="3B909710" w:rsidR="007007BB" w:rsidRPr="00552E64" w:rsidRDefault="001C54F8" w:rsidP="00732E99">
      <w:pPr>
        <w:tabs>
          <w:tab w:val="left" w:pos="284"/>
          <w:tab w:val="left" w:pos="64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висловити </w:t>
      </w:r>
      <w:r w:rsidR="007007BB" w:rsidRPr="00F00ED6">
        <w:rPr>
          <w:sz w:val="28"/>
          <w:szCs w:val="28"/>
        </w:rPr>
        <w:t xml:space="preserve">прохання </w:t>
      </w:r>
      <w:r w:rsidR="007007BB" w:rsidRPr="00F00ED6">
        <w:rPr>
          <w:b/>
          <w:bCs/>
          <w:sz w:val="28"/>
          <w:szCs w:val="28"/>
        </w:rPr>
        <w:t xml:space="preserve">/ </w:t>
      </w:r>
      <w:r w:rsidR="007007BB" w:rsidRPr="00F00ED6">
        <w:rPr>
          <w:sz w:val="28"/>
          <w:szCs w:val="28"/>
        </w:rPr>
        <w:t>спонукання робити щось</w:t>
      </w:r>
      <w:r w:rsidR="00435019" w:rsidRPr="00F00ED6">
        <w:rPr>
          <w:sz w:val="28"/>
          <w:szCs w:val="28"/>
        </w:rPr>
        <w:t xml:space="preserve">: </w:t>
      </w:r>
      <w:r w:rsidR="007007BB" w:rsidRPr="00552E64">
        <w:rPr>
          <w:i/>
          <w:sz w:val="28"/>
          <w:szCs w:val="28"/>
        </w:rPr>
        <w:t>Ходімо дивитися фільм</w:t>
      </w:r>
      <w:r w:rsidR="000153F6" w:rsidRPr="00552E64">
        <w:rPr>
          <w:i/>
          <w:sz w:val="28"/>
          <w:szCs w:val="28"/>
        </w:rPr>
        <w:t>.</w:t>
      </w:r>
      <w:r w:rsidR="007007BB" w:rsidRPr="00552E64">
        <w:rPr>
          <w:i/>
          <w:sz w:val="28"/>
          <w:szCs w:val="28"/>
        </w:rPr>
        <w:t xml:space="preserve"> Напиши вправу в зошиті</w:t>
      </w:r>
      <w:r w:rsidR="007007BB" w:rsidRPr="0004427C">
        <w:rPr>
          <w:iCs/>
          <w:sz w:val="28"/>
          <w:szCs w:val="28"/>
        </w:rPr>
        <w:t>;</w:t>
      </w:r>
    </w:p>
    <w:p w14:paraId="7ED4FB3F" w14:textId="724186E3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заборон</w:t>
      </w:r>
      <w:r w:rsidR="001C54F8" w:rsidRPr="00F00ED6">
        <w:rPr>
          <w:sz w:val="28"/>
          <w:szCs w:val="28"/>
        </w:rPr>
        <w:t>ити</w:t>
      </w:r>
      <w:r w:rsidRPr="00F00ED6">
        <w:rPr>
          <w:sz w:val="28"/>
          <w:szCs w:val="28"/>
        </w:rPr>
        <w:t xml:space="preserve"> робити щось / заклик</w:t>
      </w:r>
      <w:r w:rsidR="001C54F8" w:rsidRPr="00F00ED6">
        <w:rPr>
          <w:sz w:val="28"/>
          <w:szCs w:val="28"/>
        </w:rPr>
        <w:t>ати</w:t>
      </w:r>
      <w:r w:rsidRPr="00F00ED6">
        <w:rPr>
          <w:sz w:val="28"/>
          <w:szCs w:val="28"/>
        </w:rPr>
        <w:t xml:space="preserve"> не робити чогось</w:t>
      </w:r>
      <w:r w:rsidR="00435019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Не смій тут смітити! Не торкатися! Високий струм!</w:t>
      </w:r>
      <w:r w:rsidRPr="0004427C">
        <w:rPr>
          <w:iCs/>
          <w:sz w:val="28"/>
          <w:szCs w:val="28"/>
        </w:rPr>
        <w:t>;</w:t>
      </w:r>
    </w:p>
    <w:p w14:paraId="4BB7A3E9" w14:textId="0B7A223A" w:rsidR="007007BB" w:rsidRPr="00F00ED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</w:t>
      </w:r>
      <w:r w:rsidR="00EB075D" w:rsidRPr="00F00ED6">
        <w:rPr>
          <w:sz w:val="28"/>
          <w:szCs w:val="28"/>
        </w:rPr>
        <w:t>жа</w:t>
      </w:r>
      <w:r w:rsidR="001C54F8" w:rsidRPr="00F00ED6">
        <w:rPr>
          <w:sz w:val="28"/>
          <w:szCs w:val="28"/>
        </w:rPr>
        <w:t>ти</w:t>
      </w:r>
      <w:r w:rsidRPr="00F00ED6">
        <w:rPr>
          <w:sz w:val="28"/>
          <w:szCs w:val="28"/>
        </w:rPr>
        <w:t xml:space="preserve"> впевненість / невпевненість;</w:t>
      </w:r>
    </w:p>
    <w:p w14:paraId="5F17FD94" w14:textId="77777777" w:rsidR="007007BB" w:rsidRPr="00F00ED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можливість / неможливість;</w:t>
      </w:r>
    </w:p>
    <w:p w14:paraId="36681219" w14:textId="18132488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припущення / гіпотезу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Припускаю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що</w:t>
      </w:r>
      <w:r w:rsidR="00CC1568">
        <w:rPr>
          <w:i/>
          <w:sz w:val="28"/>
          <w:szCs w:val="28"/>
        </w:rPr>
        <w:t>...</w:t>
      </w:r>
      <w:r w:rsidRPr="00552E64">
        <w:rPr>
          <w:i/>
          <w:sz w:val="28"/>
          <w:szCs w:val="28"/>
        </w:rPr>
        <w:t xml:space="preserve"> </w:t>
      </w:r>
      <w:r w:rsidR="000C57B7" w:rsidRPr="00552E64">
        <w:rPr>
          <w:i/>
          <w:sz w:val="28"/>
          <w:szCs w:val="28"/>
        </w:rPr>
        <w:t xml:space="preserve"> </w:t>
      </w:r>
      <w:r w:rsidRPr="00552E64">
        <w:rPr>
          <w:i/>
          <w:sz w:val="28"/>
          <w:szCs w:val="28"/>
        </w:rPr>
        <w:t>Нехай х = 10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тоді</w:t>
      </w:r>
      <w:r w:rsidR="00CC1568">
        <w:rPr>
          <w:i/>
          <w:sz w:val="28"/>
          <w:szCs w:val="28"/>
        </w:rPr>
        <w:t>...</w:t>
      </w:r>
    </w:p>
    <w:p w14:paraId="518B222C" w14:textId="6A12C719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04427C">
        <w:rPr>
          <w:iCs/>
          <w:sz w:val="28"/>
          <w:szCs w:val="28"/>
        </w:rPr>
        <w:t>виражати потребу</w:t>
      </w:r>
      <w:r w:rsidR="00512C57" w:rsidRPr="0004427C">
        <w:rPr>
          <w:iCs/>
          <w:sz w:val="28"/>
          <w:szCs w:val="28"/>
        </w:rPr>
        <w:t>:</w:t>
      </w:r>
      <w:r w:rsidR="00512C57" w:rsidRPr="00552E64">
        <w:rPr>
          <w:i/>
          <w:sz w:val="28"/>
          <w:szCs w:val="28"/>
        </w:rPr>
        <w:t xml:space="preserve"> </w:t>
      </w:r>
      <w:r w:rsidRPr="00552E64">
        <w:rPr>
          <w:i/>
          <w:sz w:val="28"/>
          <w:szCs w:val="28"/>
        </w:rPr>
        <w:t xml:space="preserve">Мені треба </w:t>
      </w:r>
      <w:r w:rsidRPr="00CC1568">
        <w:rPr>
          <w:iCs/>
          <w:sz w:val="28"/>
          <w:szCs w:val="28"/>
        </w:rPr>
        <w:t>/</w:t>
      </w:r>
      <w:r w:rsidRPr="00552E64">
        <w:rPr>
          <w:i/>
          <w:sz w:val="28"/>
          <w:szCs w:val="28"/>
        </w:rPr>
        <w:t xml:space="preserve"> необхідно </w:t>
      </w:r>
      <w:r w:rsidRPr="00CC1568">
        <w:rPr>
          <w:iCs/>
          <w:sz w:val="28"/>
          <w:szCs w:val="28"/>
        </w:rPr>
        <w:t>/</w:t>
      </w:r>
      <w:r w:rsidRPr="00552E64">
        <w:rPr>
          <w:i/>
          <w:sz w:val="28"/>
          <w:szCs w:val="28"/>
        </w:rPr>
        <w:t xml:space="preserve"> потрібно вчитися</w:t>
      </w:r>
      <w:r w:rsidRPr="0004427C">
        <w:rPr>
          <w:iCs/>
          <w:sz w:val="28"/>
          <w:szCs w:val="28"/>
        </w:rPr>
        <w:t>;</w:t>
      </w:r>
    </w:p>
    <w:p w14:paraId="61AACAB3" w14:textId="77777777" w:rsidR="007007BB" w:rsidRPr="00F00ED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обґрунтовувати твердження, аргументувати свою думку;</w:t>
      </w:r>
    </w:p>
    <w:p w14:paraId="702F1143" w14:textId="0BFE5B5A" w:rsidR="007007BB" w:rsidRPr="00D234C6" w:rsidRDefault="007A6815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установлювати</w:t>
      </w:r>
      <w:r w:rsidR="007007BB" w:rsidRPr="00F00ED6">
        <w:rPr>
          <w:sz w:val="28"/>
          <w:szCs w:val="28"/>
        </w:rPr>
        <w:t xml:space="preserve"> мету, призначення</w:t>
      </w:r>
      <w:r w:rsidR="00512C57" w:rsidRPr="00F00ED6">
        <w:rPr>
          <w:sz w:val="28"/>
          <w:szCs w:val="28"/>
        </w:rPr>
        <w:t xml:space="preserve">: </w:t>
      </w:r>
      <w:r w:rsidR="007007BB" w:rsidRPr="00552E64">
        <w:rPr>
          <w:i/>
          <w:sz w:val="28"/>
          <w:szCs w:val="28"/>
        </w:rPr>
        <w:t xml:space="preserve">Він </w:t>
      </w:r>
      <w:r w:rsidR="007007BB" w:rsidRPr="00D234C6">
        <w:rPr>
          <w:i/>
          <w:sz w:val="28"/>
          <w:szCs w:val="28"/>
        </w:rPr>
        <w:t xml:space="preserve">вчиться </w:t>
      </w:r>
      <w:r w:rsidR="003B4F7B" w:rsidRPr="00D234C6">
        <w:rPr>
          <w:i/>
          <w:sz w:val="28"/>
          <w:szCs w:val="28"/>
        </w:rPr>
        <w:t>у Дніпровському</w:t>
      </w:r>
      <w:r w:rsidR="007007BB" w:rsidRPr="00D234C6">
        <w:rPr>
          <w:i/>
          <w:sz w:val="28"/>
          <w:szCs w:val="28"/>
        </w:rPr>
        <w:t xml:space="preserve"> університеті на факультеті прикладної математики</w:t>
      </w:r>
      <w:r w:rsidR="000153F6" w:rsidRPr="00D234C6">
        <w:rPr>
          <w:i/>
          <w:sz w:val="28"/>
          <w:szCs w:val="28"/>
        </w:rPr>
        <w:t>,</w:t>
      </w:r>
      <w:r w:rsidR="007007BB" w:rsidRPr="00D234C6">
        <w:rPr>
          <w:i/>
          <w:sz w:val="28"/>
          <w:szCs w:val="28"/>
        </w:rPr>
        <w:t xml:space="preserve"> щоб у майбутньому стати дизайнером ігор</w:t>
      </w:r>
      <w:r w:rsidR="000153F6" w:rsidRPr="00D234C6">
        <w:rPr>
          <w:i/>
          <w:sz w:val="28"/>
          <w:szCs w:val="28"/>
        </w:rPr>
        <w:t>.</w:t>
      </w:r>
      <w:r w:rsidR="007007BB" w:rsidRPr="00D234C6">
        <w:rPr>
          <w:i/>
          <w:sz w:val="28"/>
          <w:szCs w:val="28"/>
        </w:rPr>
        <w:t xml:space="preserve"> Шампунь для сухого волосся</w:t>
      </w:r>
      <w:r w:rsidR="007007BB" w:rsidRPr="0004427C">
        <w:rPr>
          <w:iCs/>
          <w:sz w:val="28"/>
          <w:szCs w:val="28"/>
        </w:rPr>
        <w:t>;</w:t>
      </w:r>
    </w:p>
    <w:p w14:paraId="58B6282E" w14:textId="5828A745" w:rsidR="007007BB" w:rsidRPr="00D234C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>запрошувати</w:t>
      </w:r>
      <w:r w:rsidR="00512C57" w:rsidRPr="00D234C6">
        <w:rPr>
          <w:sz w:val="28"/>
          <w:szCs w:val="28"/>
        </w:rPr>
        <w:t xml:space="preserve">: </w:t>
      </w:r>
      <w:r w:rsidRPr="00D234C6">
        <w:rPr>
          <w:bCs/>
          <w:i/>
          <w:sz w:val="28"/>
          <w:szCs w:val="28"/>
        </w:rPr>
        <w:t xml:space="preserve">Чи не бажаєш </w:t>
      </w:r>
      <w:r w:rsidR="005458E0" w:rsidRPr="00D234C6">
        <w:rPr>
          <w:bCs/>
          <w:i/>
          <w:sz w:val="28"/>
          <w:szCs w:val="28"/>
        </w:rPr>
        <w:t>разом зі мною повечеряти?</w:t>
      </w:r>
      <w:r w:rsidRPr="00D234C6">
        <w:rPr>
          <w:bCs/>
          <w:i/>
          <w:sz w:val="28"/>
          <w:szCs w:val="28"/>
        </w:rPr>
        <w:t xml:space="preserve"> </w:t>
      </w:r>
      <w:r w:rsidR="005458E0" w:rsidRPr="00D234C6">
        <w:rPr>
          <w:bCs/>
          <w:i/>
          <w:sz w:val="28"/>
          <w:szCs w:val="28"/>
        </w:rPr>
        <w:t>Буду радий</w:t>
      </w:r>
      <w:r w:rsidR="000153F6" w:rsidRPr="00D234C6">
        <w:rPr>
          <w:bCs/>
          <w:i/>
          <w:sz w:val="28"/>
          <w:szCs w:val="28"/>
        </w:rPr>
        <w:t>,</w:t>
      </w:r>
      <w:r w:rsidR="005458E0" w:rsidRPr="00D234C6">
        <w:rPr>
          <w:bCs/>
          <w:i/>
          <w:sz w:val="28"/>
          <w:szCs w:val="28"/>
        </w:rPr>
        <w:t xml:space="preserve"> якщо ти зможеш долучитися до мене</w:t>
      </w:r>
      <w:r w:rsidRPr="0004427C">
        <w:rPr>
          <w:iCs/>
          <w:sz w:val="28"/>
          <w:szCs w:val="28"/>
        </w:rPr>
        <w:t>;</w:t>
      </w:r>
    </w:p>
    <w:p w14:paraId="5F305BD4" w14:textId="355FF60C" w:rsidR="007007BB" w:rsidRPr="0004427C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Cs/>
          <w:sz w:val="28"/>
          <w:szCs w:val="28"/>
        </w:rPr>
      </w:pPr>
      <w:r w:rsidRPr="00D234C6">
        <w:rPr>
          <w:sz w:val="28"/>
          <w:szCs w:val="28"/>
        </w:rPr>
        <w:t>розпочинати, підтримувати, закінчувати розмову, вступати в неї, контролювати перебіг розмови, перепитувати інформацію</w:t>
      </w:r>
      <w:r w:rsidR="00512C57" w:rsidRPr="00D234C6">
        <w:rPr>
          <w:sz w:val="28"/>
          <w:szCs w:val="28"/>
        </w:rPr>
        <w:t xml:space="preserve">: </w:t>
      </w:r>
      <w:r w:rsidRPr="00D234C6">
        <w:rPr>
          <w:i/>
          <w:sz w:val="28"/>
          <w:szCs w:val="28"/>
        </w:rPr>
        <w:t>Поговорімо про ситуацію у світі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Хто може почати? Повторіть ще раз дати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А можна я до</w:t>
      </w:r>
      <w:r w:rsidR="000C643B" w:rsidRPr="00D234C6">
        <w:rPr>
          <w:i/>
          <w:sz w:val="28"/>
          <w:szCs w:val="28"/>
        </w:rPr>
        <w:t xml:space="preserve">дам до </w:t>
      </w:r>
      <w:r w:rsidR="008B0639" w:rsidRPr="00D234C6">
        <w:rPr>
          <w:i/>
          <w:sz w:val="28"/>
          <w:szCs w:val="28"/>
        </w:rPr>
        <w:t>вашої позиції свої міркування</w:t>
      </w:r>
      <w:r w:rsidRPr="00D234C6">
        <w:rPr>
          <w:i/>
          <w:sz w:val="28"/>
          <w:szCs w:val="28"/>
        </w:rPr>
        <w:t>? Чи всі висловили свої думки?</w:t>
      </w:r>
      <w:r w:rsidR="0004427C">
        <w:rPr>
          <w:iCs/>
          <w:sz w:val="28"/>
          <w:szCs w:val="28"/>
        </w:rPr>
        <w:t>;</w:t>
      </w:r>
    </w:p>
    <w:p w14:paraId="5D3FBC2A" w14:textId="1058A96A" w:rsidR="007007BB" w:rsidRPr="00D234C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 xml:space="preserve">виражати свої думки </w:t>
      </w:r>
      <w:r w:rsidR="00D320D4">
        <w:rPr>
          <w:sz w:val="28"/>
          <w:szCs w:val="28"/>
        </w:rPr>
        <w:t>й</w:t>
      </w:r>
      <w:r w:rsidRPr="00D234C6">
        <w:rPr>
          <w:sz w:val="28"/>
          <w:szCs w:val="28"/>
        </w:rPr>
        <w:t xml:space="preserve"> переконання</w:t>
      </w:r>
      <w:r w:rsidR="00512C57" w:rsidRPr="00D234C6">
        <w:rPr>
          <w:sz w:val="28"/>
          <w:szCs w:val="28"/>
        </w:rPr>
        <w:t xml:space="preserve">: </w:t>
      </w:r>
      <w:r w:rsidRPr="00D234C6">
        <w:rPr>
          <w:i/>
          <w:sz w:val="28"/>
          <w:szCs w:val="28"/>
        </w:rPr>
        <w:t xml:space="preserve">Я </w:t>
      </w:r>
      <w:r w:rsidR="001433E6" w:rsidRPr="00D234C6">
        <w:rPr>
          <w:i/>
          <w:sz w:val="28"/>
          <w:szCs w:val="28"/>
        </w:rPr>
        <w:t xml:space="preserve">думаю </w:t>
      </w:r>
      <w:r w:rsidR="001433E6" w:rsidRPr="00CC1568">
        <w:rPr>
          <w:iCs/>
          <w:sz w:val="28"/>
          <w:szCs w:val="28"/>
        </w:rPr>
        <w:t>/</w:t>
      </w:r>
      <w:r w:rsidR="001433E6" w:rsidRPr="00D234C6">
        <w:rPr>
          <w:i/>
          <w:sz w:val="28"/>
          <w:szCs w:val="28"/>
        </w:rPr>
        <w:t xml:space="preserve"> </w:t>
      </w:r>
      <w:r w:rsidR="00875EA9" w:rsidRPr="00D234C6">
        <w:rPr>
          <w:i/>
          <w:sz w:val="28"/>
          <w:szCs w:val="28"/>
        </w:rPr>
        <w:t>вважаю</w:t>
      </w:r>
      <w:r w:rsidR="001433E6" w:rsidRPr="00D234C6">
        <w:rPr>
          <w:i/>
          <w:sz w:val="28"/>
          <w:szCs w:val="28"/>
        </w:rPr>
        <w:t xml:space="preserve"> </w:t>
      </w:r>
      <w:r w:rsidR="001433E6" w:rsidRPr="00CC1568">
        <w:rPr>
          <w:iCs/>
          <w:sz w:val="28"/>
          <w:szCs w:val="28"/>
        </w:rPr>
        <w:t>/</w:t>
      </w:r>
      <w:r w:rsidR="001433E6" w:rsidRPr="00D234C6">
        <w:rPr>
          <w:i/>
          <w:sz w:val="28"/>
          <w:szCs w:val="28"/>
        </w:rPr>
        <w:t xml:space="preserve"> </w:t>
      </w:r>
      <w:r w:rsidR="00875EA9" w:rsidRPr="00D234C6">
        <w:rPr>
          <w:i/>
          <w:sz w:val="28"/>
          <w:szCs w:val="28"/>
        </w:rPr>
        <w:t>переконаний</w:t>
      </w:r>
      <w:r w:rsidR="000153F6" w:rsidRPr="00D234C6">
        <w:rPr>
          <w:i/>
          <w:sz w:val="28"/>
          <w:szCs w:val="28"/>
        </w:rPr>
        <w:t>,</w:t>
      </w:r>
      <w:r w:rsidR="00875EA9" w:rsidRPr="00D234C6">
        <w:rPr>
          <w:i/>
          <w:sz w:val="28"/>
          <w:szCs w:val="28"/>
        </w:rPr>
        <w:t xml:space="preserve"> що</w:t>
      </w:r>
      <w:r w:rsidR="00CC1568">
        <w:rPr>
          <w:iCs/>
          <w:sz w:val="28"/>
          <w:szCs w:val="28"/>
        </w:rPr>
        <w:t>...</w:t>
      </w:r>
      <w:r w:rsidR="0004427C">
        <w:rPr>
          <w:iCs/>
          <w:sz w:val="28"/>
          <w:szCs w:val="28"/>
        </w:rPr>
        <w:t>;</w:t>
      </w:r>
      <w:r w:rsidRPr="0004427C">
        <w:rPr>
          <w:iCs/>
          <w:sz w:val="28"/>
          <w:szCs w:val="28"/>
        </w:rPr>
        <w:t xml:space="preserve"> </w:t>
      </w:r>
    </w:p>
    <w:p w14:paraId="71228387" w14:textId="3B94D7D4" w:rsidR="007007BB" w:rsidRPr="00D234C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>порадити чи відмовити робити щось</w:t>
      </w:r>
      <w:r w:rsidR="00512C57" w:rsidRPr="00D234C6">
        <w:rPr>
          <w:sz w:val="28"/>
          <w:szCs w:val="28"/>
        </w:rPr>
        <w:t xml:space="preserve">: </w:t>
      </w:r>
      <w:r w:rsidRPr="00D234C6">
        <w:rPr>
          <w:i/>
          <w:sz w:val="28"/>
          <w:szCs w:val="28"/>
        </w:rPr>
        <w:t>Рекомендую почати з простого матеріалу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Хочу порадити не робити цього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Проконсультуйтес</w:t>
      </w:r>
      <w:r w:rsidR="00CD25BC" w:rsidRPr="00D234C6">
        <w:rPr>
          <w:i/>
          <w:sz w:val="28"/>
          <w:szCs w:val="28"/>
        </w:rPr>
        <w:t>я</w:t>
      </w:r>
      <w:r w:rsidRPr="00D234C6">
        <w:rPr>
          <w:i/>
          <w:sz w:val="28"/>
          <w:szCs w:val="28"/>
        </w:rPr>
        <w:t xml:space="preserve"> </w:t>
      </w:r>
      <w:r w:rsidR="00CD25BC" w:rsidRPr="00D234C6">
        <w:rPr>
          <w:i/>
          <w:sz w:val="28"/>
          <w:szCs w:val="28"/>
        </w:rPr>
        <w:t>в</w:t>
      </w:r>
      <w:r w:rsidRPr="00D234C6">
        <w:rPr>
          <w:i/>
          <w:sz w:val="28"/>
          <w:szCs w:val="28"/>
        </w:rPr>
        <w:t xml:space="preserve"> юриста</w:t>
      </w:r>
      <w:r w:rsidRPr="0004427C">
        <w:rPr>
          <w:iCs/>
          <w:sz w:val="28"/>
          <w:szCs w:val="28"/>
        </w:rPr>
        <w:t>;</w:t>
      </w:r>
    </w:p>
    <w:p w14:paraId="541CBDF0" w14:textId="7EB5C0B5" w:rsidR="007007BB" w:rsidRPr="00D234C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>ідентифікувати осіб</w:t>
      </w:r>
      <w:r w:rsidR="00B21D46" w:rsidRPr="00D234C6">
        <w:rPr>
          <w:sz w:val="28"/>
          <w:szCs w:val="28"/>
        </w:rPr>
        <w:t xml:space="preserve"> /</w:t>
      </w:r>
      <w:r w:rsidRPr="00D234C6">
        <w:rPr>
          <w:sz w:val="28"/>
          <w:szCs w:val="28"/>
        </w:rPr>
        <w:t xml:space="preserve"> </w:t>
      </w:r>
      <w:r w:rsidR="00B21D46" w:rsidRPr="00D234C6">
        <w:rPr>
          <w:sz w:val="28"/>
          <w:szCs w:val="28"/>
        </w:rPr>
        <w:t xml:space="preserve">предмети </w:t>
      </w:r>
      <w:r w:rsidRPr="00D234C6">
        <w:rPr>
          <w:sz w:val="28"/>
          <w:szCs w:val="28"/>
        </w:rPr>
        <w:t>/ процеси / події</w:t>
      </w:r>
      <w:r w:rsidR="00512C57" w:rsidRPr="00D234C6">
        <w:rPr>
          <w:sz w:val="28"/>
          <w:szCs w:val="28"/>
        </w:rPr>
        <w:t xml:space="preserve">: </w:t>
      </w:r>
      <w:r w:rsidR="003B4F7B" w:rsidRPr="00D234C6">
        <w:rPr>
          <w:i/>
          <w:sz w:val="28"/>
          <w:szCs w:val="28"/>
        </w:rPr>
        <w:t xml:space="preserve">Олексій </w:t>
      </w:r>
      <w:proofErr w:type="spellStart"/>
      <w:r w:rsidR="003B4F7B" w:rsidRPr="00D234C6">
        <w:rPr>
          <w:i/>
          <w:sz w:val="28"/>
          <w:szCs w:val="28"/>
        </w:rPr>
        <w:t>Міхно</w:t>
      </w:r>
      <w:proofErr w:type="spellEnd"/>
      <w:r w:rsidRPr="00D234C6">
        <w:rPr>
          <w:i/>
          <w:sz w:val="28"/>
          <w:szCs w:val="28"/>
        </w:rPr>
        <w:t xml:space="preserve"> – викладач </w:t>
      </w:r>
      <w:r w:rsidR="003B4F7B" w:rsidRPr="00D234C6">
        <w:rPr>
          <w:i/>
          <w:sz w:val="28"/>
          <w:szCs w:val="28"/>
        </w:rPr>
        <w:t>Київ</w:t>
      </w:r>
      <w:r w:rsidRPr="00D234C6">
        <w:rPr>
          <w:i/>
          <w:sz w:val="28"/>
          <w:szCs w:val="28"/>
        </w:rPr>
        <w:t>ського університету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</w:t>
      </w:r>
      <w:r w:rsidR="004B7AD5" w:rsidRPr="00D234C6">
        <w:rPr>
          <w:i/>
          <w:sz w:val="28"/>
          <w:szCs w:val="28"/>
        </w:rPr>
        <w:t>Ось потрібна а</w:t>
      </w:r>
      <w:r w:rsidR="00D56E84" w:rsidRPr="00D234C6">
        <w:rPr>
          <w:i/>
          <w:sz w:val="28"/>
          <w:szCs w:val="28"/>
        </w:rPr>
        <w:t>в</w:t>
      </w:r>
      <w:r w:rsidR="004B7AD5" w:rsidRPr="00D234C6">
        <w:rPr>
          <w:i/>
          <w:sz w:val="28"/>
          <w:szCs w:val="28"/>
        </w:rPr>
        <w:t xml:space="preserve">диторія. </w:t>
      </w:r>
      <w:r w:rsidRPr="00EA5E80">
        <w:rPr>
          <w:i/>
          <w:sz w:val="28"/>
          <w:szCs w:val="28"/>
        </w:rPr>
        <w:t>Це</w:t>
      </w:r>
      <w:r w:rsidRPr="00D234C6">
        <w:rPr>
          <w:i/>
          <w:sz w:val="28"/>
          <w:szCs w:val="28"/>
        </w:rPr>
        <w:t xml:space="preserve"> </w:t>
      </w:r>
      <w:r w:rsidR="0004427C">
        <w:rPr>
          <w:i/>
          <w:sz w:val="28"/>
          <w:szCs w:val="28"/>
        </w:rPr>
        <w:t>доба</w:t>
      </w:r>
      <w:r w:rsidRPr="00D234C6">
        <w:rPr>
          <w:i/>
          <w:sz w:val="28"/>
          <w:szCs w:val="28"/>
        </w:rPr>
        <w:t xml:space="preserve"> Відродженн</w:t>
      </w:r>
      <w:r w:rsidR="001433E6" w:rsidRPr="00D234C6">
        <w:rPr>
          <w:i/>
          <w:sz w:val="28"/>
          <w:szCs w:val="28"/>
        </w:rPr>
        <w:t>я</w:t>
      </w:r>
      <w:r w:rsidRPr="0004427C">
        <w:rPr>
          <w:iCs/>
          <w:sz w:val="28"/>
          <w:szCs w:val="28"/>
        </w:rPr>
        <w:t>;</w:t>
      </w:r>
    </w:p>
    <w:p w14:paraId="6DAF8F9A" w14:textId="1C0FC8EB" w:rsidR="007007BB" w:rsidRPr="00D234C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>давати визначення</w:t>
      </w:r>
      <w:r w:rsidR="00512C57" w:rsidRPr="00D234C6">
        <w:rPr>
          <w:sz w:val="28"/>
          <w:szCs w:val="28"/>
        </w:rPr>
        <w:t xml:space="preserve">: </w:t>
      </w:r>
      <w:r w:rsidR="001433E6" w:rsidRPr="00D234C6">
        <w:rPr>
          <w:i/>
          <w:sz w:val="28"/>
          <w:szCs w:val="28"/>
        </w:rPr>
        <w:t xml:space="preserve">Лікар – це </w:t>
      </w:r>
      <w:r w:rsidRPr="00D234C6">
        <w:rPr>
          <w:i/>
          <w:sz w:val="28"/>
          <w:szCs w:val="28"/>
        </w:rPr>
        <w:t>спеціаліст</w:t>
      </w:r>
      <w:r w:rsidR="000153F6" w:rsidRPr="00D234C6">
        <w:rPr>
          <w:i/>
          <w:sz w:val="28"/>
          <w:szCs w:val="28"/>
        </w:rPr>
        <w:t>,</w:t>
      </w:r>
      <w:r w:rsidRPr="00D234C6">
        <w:rPr>
          <w:i/>
          <w:sz w:val="28"/>
          <w:szCs w:val="28"/>
        </w:rPr>
        <w:t xml:space="preserve"> який лікує людей</w:t>
      </w:r>
      <w:r w:rsidRPr="0004427C">
        <w:rPr>
          <w:iCs/>
          <w:sz w:val="28"/>
          <w:szCs w:val="28"/>
        </w:rPr>
        <w:t>;</w:t>
      </w:r>
    </w:p>
    <w:p w14:paraId="03250AF9" w14:textId="61902955" w:rsidR="007007BB" w:rsidRPr="00D234C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>виражати надію</w:t>
      </w:r>
      <w:r w:rsidR="00E62573" w:rsidRPr="00D234C6">
        <w:rPr>
          <w:sz w:val="28"/>
          <w:szCs w:val="28"/>
        </w:rPr>
        <w:t>,</w:t>
      </w:r>
      <w:r w:rsidRPr="00D234C6">
        <w:rPr>
          <w:sz w:val="28"/>
          <w:szCs w:val="28"/>
        </w:rPr>
        <w:t xml:space="preserve"> турботу і занепокоєння</w:t>
      </w:r>
      <w:r w:rsidR="00512C57" w:rsidRPr="00D234C6">
        <w:rPr>
          <w:sz w:val="28"/>
          <w:szCs w:val="28"/>
        </w:rPr>
        <w:t xml:space="preserve">: </w:t>
      </w:r>
      <w:r w:rsidRPr="00D234C6">
        <w:rPr>
          <w:i/>
          <w:sz w:val="28"/>
          <w:szCs w:val="28"/>
        </w:rPr>
        <w:t>Сподіваюся</w:t>
      </w:r>
      <w:r w:rsidR="000153F6" w:rsidRPr="00D234C6">
        <w:rPr>
          <w:i/>
          <w:sz w:val="28"/>
          <w:szCs w:val="28"/>
        </w:rPr>
        <w:t>,</w:t>
      </w:r>
      <w:r w:rsidRPr="00D234C6">
        <w:rPr>
          <w:i/>
          <w:sz w:val="28"/>
          <w:szCs w:val="28"/>
        </w:rPr>
        <w:t xml:space="preserve"> що в тебе все </w:t>
      </w:r>
      <w:r w:rsidR="003054CF" w:rsidRPr="00D234C6">
        <w:rPr>
          <w:i/>
          <w:sz w:val="28"/>
          <w:szCs w:val="28"/>
        </w:rPr>
        <w:t>гаразд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Бережи себе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</w:t>
      </w:r>
      <w:r w:rsidR="00D26CAB" w:rsidRPr="00D234C6">
        <w:rPr>
          <w:i/>
          <w:sz w:val="28"/>
          <w:szCs w:val="28"/>
        </w:rPr>
        <w:t xml:space="preserve">Що сталося? </w:t>
      </w:r>
      <w:r w:rsidRPr="00D234C6">
        <w:rPr>
          <w:i/>
          <w:sz w:val="28"/>
          <w:szCs w:val="28"/>
        </w:rPr>
        <w:t>Будь обережний</w:t>
      </w:r>
      <w:r w:rsidRPr="0004427C">
        <w:rPr>
          <w:iCs/>
          <w:sz w:val="28"/>
          <w:szCs w:val="28"/>
        </w:rPr>
        <w:t>;</w:t>
      </w:r>
    </w:p>
    <w:p w14:paraId="3F22A808" w14:textId="000F987D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D234C6">
        <w:rPr>
          <w:sz w:val="28"/>
          <w:szCs w:val="28"/>
        </w:rPr>
        <w:t>висловлювати радість, печаль, смуток і співчуття</w:t>
      </w:r>
      <w:r w:rsidR="00512C57" w:rsidRPr="00D234C6">
        <w:rPr>
          <w:sz w:val="28"/>
          <w:szCs w:val="28"/>
        </w:rPr>
        <w:t xml:space="preserve">: </w:t>
      </w:r>
      <w:r w:rsidRPr="00D234C6">
        <w:rPr>
          <w:i/>
          <w:sz w:val="28"/>
          <w:szCs w:val="28"/>
        </w:rPr>
        <w:t>Який я радий! Мені сумно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Дуже шкода</w:t>
      </w:r>
      <w:r w:rsidR="000153F6" w:rsidRPr="00D234C6">
        <w:rPr>
          <w:i/>
          <w:sz w:val="28"/>
          <w:szCs w:val="28"/>
        </w:rPr>
        <w:t>.</w:t>
      </w:r>
      <w:r w:rsidRPr="00D234C6">
        <w:rPr>
          <w:i/>
          <w:sz w:val="28"/>
          <w:szCs w:val="28"/>
        </w:rPr>
        <w:t xml:space="preserve"> Співчуваю</w:t>
      </w:r>
      <w:r w:rsidRPr="0004427C">
        <w:rPr>
          <w:iCs/>
          <w:sz w:val="28"/>
          <w:szCs w:val="28"/>
        </w:rPr>
        <w:t>;</w:t>
      </w:r>
    </w:p>
    <w:p w14:paraId="2F950FE1" w14:textId="111BBCCF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задоволення і незадоволення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 xml:space="preserve">Я </w:t>
      </w:r>
      <w:r w:rsidR="000153F6" w:rsidRPr="0004427C">
        <w:rPr>
          <w:iCs/>
          <w:sz w:val="28"/>
          <w:szCs w:val="28"/>
        </w:rPr>
        <w:t>(</w:t>
      </w:r>
      <w:r w:rsidRPr="00552E64">
        <w:rPr>
          <w:i/>
          <w:sz w:val="28"/>
          <w:szCs w:val="28"/>
        </w:rPr>
        <w:t>не</w:t>
      </w:r>
      <w:r w:rsidR="000153F6" w:rsidRPr="0004427C">
        <w:rPr>
          <w:iCs/>
          <w:sz w:val="28"/>
          <w:szCs w:val="28"/>
        </w:rPr>
        <w:t>)</w:t>
      </w:r>
      <w:r w:rsidRPr="00552E64">
        <w:rPr>
          <w:i/>
          <w:sz w:val="28"/>
          <w:szCs w:val="28"/>
        </w:rPr>
        <w:t>задоволений такою роботою</w:t>
      </w:r>
      <w:r w:rsidRPr="0004427C">
        <w:rPr>
          <w:iCs/>
          <w:sz w:val="28"/>
          <w:szCs w:val="28"/>
        </w:rPr>
        <w:t>;</w:t>
      </w:r>
    </w:p>
    <w:p w14:paraId="048EF479" w14:textId="19470E6A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висловлювати байдужість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Мені байдуже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Мені все одно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Це мене не </w:t>
      </w:r>
      <w:r w:rsidR="003800C4" w:rsidRPr="00552E64">
        <w:rPr>
          <w:i/>
          <w:sz w:val="28"/>
          <w:szCs w:val="28"/>
        </w:rPr>
        <w:t>турбує</w:t>
      </w:r>
      <w:r w:rsidRPr="0004427C">
        <w:rPr>
          <w:iCs/>
          <w:sz w:val="28"/>
          <w:szCs w:val="28"/>
        </w:rPr>
        <w:t>;</w:t>
      </w:r>
    </w:p>
    <w:p w14:paraId="7B456F3D" w14:textId="748D604D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висловлювати розчарування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Дуже прикро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але нічого не в</w:t>
      </w:r>
      <w:r w:rsidR="003800C4" w:rsidRPr="00552E64">
        <w:rPr>
          <w:i/>
          <w:sz w:val="28"/>
          <w:szCs w:val="28"/>
        </w:rPr>
        <w:t>далося</w:t>
      </w:r>
      <w:r w:rsidRPr="0004427C">
        <w:rPr>
          <w:iCs/>
          <w:sz w:val="28"/>
          <w:szCs w:val="28"/>
        </w:rPr>
        <w:t>;</w:t>
      </w:r>
    </w:p>
    <w:p w14:paraId="31C97A96" w14:textId="5600B786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належність / членство</w:t>
      </w:r>
      <w:r w:rsidR="00512C57" w:rsidRPr="00F00ED6">
        <w:rPr>
          <w:sz w:val="28"/>
          <w:szCs w:val="28"/>
        </w:rPr>
        <w:t xml:space="preserve">: </w:t>
      </w:r>
      <w:r w:rsidRPr="00EA5E80">
        <w:rPr>
          <w:i/>
          <w:sz w:val="28"/>
          <w:szCs w:val="28"/>
        </w:rPr>
        <w:t>Це книга мого брата</w:t>
      </w:r>
      <w:r w:rsidR="000153F6" w:rsidRPr="00EA5E80">
        <w:rPr>
          <w:i/>
          <w:sz w:val="28"/>
          <w:szCs w:val="28"/>
        </w:rPr>
        <w:t>.</w:t>
      </w:r>
      <w:r w:rsidRPr="00EA5E80">
        <w:rPr>
          <w:i/>
          <w:sz w:val="28"/>
          <w:szCs w:val="28"/>
        </w:rPr>
        <w:t xml:space="preserve"> Він</w:t>
      </w:r>
      <w:r w:rsidRPr="00552E64">
        <w:rPr>
          <w:i/>
          <w:sz w:val="28"/>
          <w:szCs w:val="28"/>
        </w:rPr>
        <w:t xml:space="preserve"> член Пласту</w:t>
      </w:r>
      <w:r w:rsidRPr="0004427C">
        <w:rPr>
          <w:iCs/>
          <w:sz w:val="28"/>
          <w:szCs w:val="28"/>
        </w:rPr>
        <w:t>;</w:t>
      </w:r>
    </w:p>
    <w:p w14:paraId="1970970C" w14:textId="787537C0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просторові значення місця і напрямку</w:t>
      </w:r>
      <w:r w:rsidR="00094B95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з-під</w:t>
      </w:r>
      <w:r w:rsidR="00CD25BC" w:rsidRPr="00552E64">
        <w:rPr>
          <w:i/>
          <w:sz w:val="28"/>
          <w:szCs w:val="28"/>
        </w:rPr>
        <w:t xml:space="preserve"> килима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в</w:t>
      </w:r>
      <w:r w:rsidR="004E63C0" w:rsidRPr="00552E64">
        <w:rPr>
          <w:i/>
          <w:sz w:val="28"/>
          <w:szCs w:val="28"/>
        </w:rPr>
        <w:t>горі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внизу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на північному сході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їхати на захід</w:t>
      </w:r>
      <w:r w:rsidRPr="0004427C">
        <w:rPr>
          <w:iCs/>
          <w:sz w:val="28"/>
          <w:szCs w:val="28"/>
        </w:rPr>
        <w:t>;</w:t>
      </w:r>
    </w:p>
    <w:p w14:paraId="0F5F76F0" w14:textId="67F43EB7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часові поняття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через два тижні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</w:t>
      </w:r>
      <w:r w:rsidR="0004427C">
        <w:rPr>
          <w:i/>
          <w:sz w:val="28"/>
          <w:szCs w:val="28"/>
        </w:rPr>
        <w:t>упродовж</w:t>
      </w:r>
      <w:r w:rsidRPr="00552E64">
        <w:rPr>
          <w:i/>
          <w:sz w:val="28"/>
          <w:szCs w:val="28"/>
        </w:rPr>
        <w:t xml:space="preserve"> року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минулого місяця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торік</w:t>
      </w:r>
      <w:r w:rsidRPr="0004427C">
        <w:rPr>
          <w:iCs/>
          <w:sz w:val="28"/>
          <w:szCs w:val="28"/>
        </w:rPr>
        <w:t>;</w:t>
      </w:r>
    </w:p>
    <w:p w14:paraId="5C6284EA" w14:textId="53FCE0A2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причин</w:t>
      </w:r>
      <w:r w:rsidR="005A1952" w:rsidRPr="00F00ED6">
        <w:rPr>
          <w:sz w:val="28"/>
          <w:szCs w:val="28"/>
        </w:rPr>
        <w:t>ов</w:t>
      </w:r>
      <w:r w:rsidRPr="00F00ED6">
        <w:rPr>
          <w:sz w:val="28"/>
          <w:szCs w:val="28"/>
        </w:rPr>
        <w:t>о-наслідкові значення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Через погану погоду ми не пішли у парк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Унаслідок повені постраждали довколишні села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Усупереч думці більшості він довів свою гіпотезу</w:t>
      </w:r>
      <w:r w:rsidRPr="0004427C">
        <w:rPr>
          <w:iCs/>
          <w:sz w:val="28"/>
          <w:szCs w:val="28"/>
        </w:rPr>
        <w:t>;</w:t>
      </w:r>
    </w:p>
    <w:p w14:paraId="4A91F9E5" w14:textId="1E7B65F6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виражати умову </w:t>
      </w:r>
      <w:r w:rsidR="00800971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наслідок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Якщо працюватимеш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матимеш кращі результати</w:t>
      </w:r>
      <w:r w:rsidRPr="0004427C">
        <w:rPr>
          <w:iCs/>
          <w:sz w:val="28"/>
          <w:szCs w:val="28"/>
        </w:rPr>
        <w:t>;</w:t>
      </w:r>
    </w:p>
    <w:p w14:paraId="5D2CADD1" w14:textId="2E49CA96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виражати зв’язки між частинами тексту чи висловлюваннями інших, покликатися на чиюсь думку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По-перше</w:t>
      </w:r>
      <w:r w:rsidR="00E10108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По-друге</w:t>
      </w:r>
      <w:r w:rsidR="00E10108" w:rsidRPr="00552E64">
        <w:rPr>
          <w:i/>
          <w:sz w:val="28"/>
          <w:szCs w:val="28"/>
        </w:rPr>
        <w:t>.</w:t>
      </w:r>
      <w:r w:rsidR="000C57B7" w:rsidRPr="00552E64">
        <w:rPr>
          <w:i/>
          <w:sz w:val="28"/>
          <w:szCs w:val="28"/>
        </w:rPr>
        <w:t xml:space="preserve"> </w:t>
      </w:r>
      <w:r w:rsidRPr="00552E64">
        <w:rPr>
          <w:i/>
          <w:sz w:val="28"/>
          <w:szCs w:val="28"/>
        </w:rPr>
        <w:t>Як казав Григорій Сковорода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з усіх </w:t>
      </w:r>
      <w:r w:rsidR="00FC4356" w:rsidRPr="00552E64">
        <w:rPr>
          <w:i/>
          <w:sz w:val="28"/>
          <w:szCs w:val="28"/>
        </w:rPr>
        <w:t>у</w:t>
      </w:r>
      <w:r w:rsidRPr="00552E64">
        <w:rPr>
          <w:i/>
          <w:sz w:val="28"/>
          <w:szCs w:val="28"/>
        </w:rPr>
        <w:t>трат втрата часу найбільша</w:t>
      </w:r>
      <w:r w:rsidRPr="0004427C">
        <w:rPr>
          <w:iCs/>
          <w:sz w:val="28"/>
          <w:szCs w:val="28"/>
        </w:rPr>
        <w:t>;</w:t>
      </w:r>
    </w:p>
    <w:p w14:paraId="16150CC9" w14:textId="5FED9CC7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порівнювати об’єкти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>Цей будинок вищий</w:t>
      </w:r>
      <w:r w:rsidR="000153F6" w:rsidRPr="00552E64">
        <w:rPr>
          <w:i/>
          <w:sz w:val="28"/>
          <w:szCs w:val="28"/>
        </w:rPr>
        <w:t>,</w:t>
      </w:r>
      <w:r w:rsidRPr="00552E64">
        <w:rPr>
          <w:i/>
          <w:sz w:val="28"/>
          <w:szCs w:val="28"/>
        </w:rPr>
        <w:t xml:space="preserve"> ніж той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Вона вища за брата</w:t>
      </w:r>
      <w:r w:rsidR="000153F6" w:rsidRPr="00552E64">
        <w:rPr>
          <w:i/>
          <w:sz w:val="28"/>
          <w:szCs w:val="28"/>
        </w:rPr>
        <w:t>.</w:t>
      </w:r>
      <w:r w:rsidRPr="00552E64">
        <w:rPr>
          <w:i/>
          <w:sz w:val="28"/>
          <w:szCs w:val="28"/>
        </w:rPr>
        <w:t xml:space="preserve"> Ми більше працювали від них</w:t>
      </w:r>
      <w:r w:rsidRPr="0004427C">
        <w:rPr>
          <w:iCs/>
          <w:sz w:val="28"/>
          <w:szCs w:val="28"/>
        </w:rPr>
        <w:t>;</w:t>
      </w:r>
    </w:p>
    <w:p w14:paraId="4098370A" w14:textId="2ACC0F17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запитувати про згоду </w:t>
      </w:r>
      <w:r w:rsidR="00800971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відмову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 xml:space="preserve">Ти </w:t>
      </w:r>
      <w:r w:rsidR="000153F6" w:rsidRPr="006518A8">
        <w:rPr>
          <w:iCs/>
          <w:sz w:val="28"/>
          <w:szCs w:val="28"/>
        </w:rPr>
        <w:t>(</w:t>
      </w:r>
      <w:r w:rsidRPr="00552E64">
        <w:rPr>
          <w:i/>
          <w:sz w:val="28"/>
          <w:szCs w:val="28"/>
        </w:rPr>
        <w:t>не</w:t>
      </w:r>
      <w:r w:rsidR="000153F6" w:rsidRPr="006518A8">
        <w:rPr>
          <w:iCs/>
          <w:sz w:val="28"/>
          <w:szCs w:val="28"/>
        </w:rPr>
        <w:t>)</w:t>
      </w:r>
      <w:r w:rsidRPr="00552E64">
        <w:rPr>
          <w:i/>
          <w:sz w:val="28"/>
          <w:szCs w:val="28"/>
        </w:rPr>
        <w:t xml:space="preserve">погоджуєшся зі мною? Ти </w:t>
      </w:r>
      <w:r w:rsidR="000153F6" w:rsidRPr="006518A8">
        <w:rPr>
          <w:iCs/>
          <w:sz w:val="28"/>
          <w:szCs w:val="28"/>
        </w:rPr>
        <w:t>(</w:t>
      </w:r>
      <w:r w:rsidRPr="00552E64">
        <w:rPr>
          <w:i/>
          <w:sz w:val="28"/>
          <w:szCs w:val="28"/>
        </w:rPr>
        <w:t>не</w:t>
      </w:r>
      <w:r w:rsidR="000153F6" w:rsidRPr="006518A8">
        <w:rPr>
          <w:iCs/>
          <w:sz w:val="28"/>
          <w:szCs w:val="28"/>
        </w:rPr>
        <w:t>)</w:t>
      </w:r>
      <w:r w:rsidRPr="00552E64">
        <w:rPr>
          <w:i/>
          <w:sz w:val="28"/>
          <w:szCs w:val="28"/>
        </w:rPr>
        <w:t>зг</w:t>
      </w:r>
      <w:r w:rsidR="007169E6" w:rsidRPr="00552E64">
        <w:rPr>
          <w:i/>
          <w:sz w:val="28"/>
          <w:szCs w:val="28"/>
        </w:rPr>
        <w:t xml:space="preserve">оден / </w:t>
      </w:r>
      <w:r w:rsidR="006518A8" w:rsidRPr="006518A8">
        <w:rPr>
          <w:iCs/>
          <w:sz w:val="28"/>
          <w:szCs w:val="28"/>
        </w:rPr>
        <w:t>(</w:t>
      </w:r>
      <w:r w:rsidR="006518A8">
        <w:rPr>
          <w:i/>
          <w:sz w:val="28"/>
          <w:szCs w:val="28"/>
        </w:rPr>
        <w:t>не</w:t>
      </w:r>
      <w:r w:rsidR="006518A8" w:rsidRPr="006518A8">
        <w:rPr>
          <w:iCs/>
          <w:sz w:val="28"/>
          <w:szCs w:val="28"/>
        </w:rPr>
        <w:t>)</w:t>
      </w:r>
      <w:r w:rsidR="007169E6" w:rsidRPr="00552E64">
        <w:rPr>
          <w:i/>
          <w:sz w:val="28"/>
          <w:szCs w:val="28"/>
        </w:rPr>
        <w:t>згодна</w:t>
      </w:r>
      <w:r w:rsidRPr="00552E64">
        <w:rPr>
          <w:i/>
          <w:sz w:val="28"/>
          <w:szCs w:val="28"/>
        </w:rPr>
        <w:t>? Ти за чи проти?</w:t>
      </w:r>
      <w:r w:rsidRPr="0004427C">
        <w:rPr>
          <w:iCs/>
          <w:sz w:val="28"/>
          <w:szCs w:val="28"/>
        </w:rPr>
        <w:t>;</w:t>
      </w:r>
    </w:p>
    <w:p w14:paraId="2A844111" w14:textId="48CFE9AB" w:rsidR="007007BB" w:rsidRPr="00552E64" w:rsidRDefault="00310996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подавати</w:t>
      </w:r>
      <w:r w:rsidR="007007BB" w:rsidRPr="00F00ED6">
        <w:rPr>
          <w:sz w:val="28"/>
          <w:szCs w:val="28"/>
        </w:rPr>
        <w:t>, приймати</w:t>
      </w:r>
      <w:r w:rsidR="000C57B7" w:rsidRPr="00F00ED6">
        <w:rPr>
          <w:sz w:val="28"/>
          <w:szCs w:val="28"/>
        </w:rPr>
        <w:t xml:space="preserve"> </w:t>
      </w:r>
      <w:r w:rsidR="00800971">
        <w:rPr>
          <w:sz w:val="28"/>
          <w:szCs w:val="28"/>
        </w:rPr>
        <w:t>й</w:t>
      </w:r>
      <w:r w:rsidR="007007BB" w:rsidRPr="00F00ED6">
        <w:rPr>
          <w:sz w:val="28"/>
          <w:szCs w:val="28"/>
        </w:rPr>
        <w:t xml:space="preserve"> відхиляти пропозиції</w:t>
      </w:r>
      <w:r w:rsidR="00512C57" w:rsidRPr="00F00ED6">
        <w:rPr>
          <w:sz w:val="28"/>
          <w:szCs w:val="28"/>
        </w:rPr>
        <w:t xml:space="preserve">: </w:t>
      </w:r>
      <w:r w:rsidR="007007BB" w:rsidRPr="00552E64">
        <w:rPr>
          <w:i/>
          <w:sz w:val="28"/>
          <w:szCs w:val="28"/>
        </w:rPr>
        <w:t>Пропоную піти на концерт</w:t>
      </w:r>
      <w:r w:rsidR="000153F6" w:rsidRPr="00552E64">
        <w:rPr>
          <w:i/>
          <w:sz w:val="28"/>
          <w:szCs w:val="28"/>
        </w:rPr>
        <w:t>.</w:t>
      </w:r>
      <w:r w:rsidR="007007BB" w:rsidRPr="00552E64">
        <w:rPr>
          <w:i/>
          <w:sz w:val="28"/>
          <w:szCs w:val="28"/>
        </w:rPr>
        <w:t xml:space="preserve"> На жаль</w:t>
      </w:r>
      <w:r w:rsidR="000153F6" w:rsidRPr="00552E64">
        <w:rPr>
          <w:i/>
          <w:sz w:val="28"/>
          <w:szCs w:val="28"/>
        </w:rPr>
        <w:t>,</w:t>
      </w:r>
      <w:r w:rsidR="007007BB" w:rsidRPr="00552E64">
        <w:rPr>
          <w:i/>
          <w:sz w:val="28"/>
          <w:szCs w:val="28"/>
        </w:rPr>
        <w:t xml:space="preserve"> не можу сьогодні</w:t>
      </w:r>
      <w:r w:rsidR="000153F6" w:rsidRPr="00552E64">
        <w:rPr>
          <w:i/>
          <w:sz w:val="28"/>
          <w:szCs w:val="28"/>
        </w:rPr>
        <w:t>.</w:t>
      </w:r>
      <w:r w:rsidR="007007BB" w:rsidRPr="00552E64">
        <w:rPr>
          <w:i/>
          <w:sz w:val="28"/>
          <w:szCs w:val="28"/>
        </w:rPr>
        <w:t xml:space="preserve"> А я залюбки піду з вами</w:t>
      </w:r>
      <w:r w:rsidR="007007BB" w:rsidRPr="0004427C">
        <w:rPr>
          <w:iCs/>
          <w:sz w:val="28"/>
          <w:szCs w:val="28"/>
        </w:rPr>
        <w:t>;</w:t>
      </w:r>
    </w:p>
    <w:p w14:paraId="2EC0F920" w14:textId="1CCC5917" w:rsidR="007007BB" w:rsidRPr="00552E64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обіцяти зробити щось</w:t>
      </w:r>
      <w:r w:rsidR="00512C57" w:rsidRPr="00F00ED6">
        <w:rPr>
          <w:sz w:val="28"/>
          <w:szCs w:val="28"/>
        </w:rPr>
        <w:t xml:space="preserve">: </w:t>
      </w:r>
      <w:r w:rsidRPr="00552E64">
        <w:rPr>
          <w:i/>
          <w:sz w:val="28"/>
          <w:szCs w:val="28"/>
        </w:rPr>
        <w:t xml:space="preserve">Обіцяю </w:t>
      </w:r>
      <w:r w:rsidR="00A322A9" w:rsidRPr="00552E64">
        <w:rPr>
          <w:i/>
          <w:sz w:val="28"/>
          <w:szCs w:val="28"/>
        </w:rPr>
        <w:t xml:space="preserve">завтра </w:t>
      </w:r>
      <w:r w:rsidRPr="00552E64">
        <w:rPr>
          <w:i/>
          <w:sz w:val="28"/>
          <w:szCs w:val="28"/>
        </w:rPr>
        <w:t>відп</w:t>
      </w:r>
      <w:r w:rsidR="00A322A9" w:rsidRPr="00552E64">
        <w:rPr>
          <w:i/>
          <w:sz w:val="28"/>
          <w:szCs w:val="28"/>
        </w:rPr>
        <w:t>овісти на Ваш запит</w:t>
      </w:r>
      <w:r w:rsidRPr="0004427C">
        <w:rPr>
          <w:iCs/>
          <w:sz w:val="28"/>
          <w:szCs w:val="28"/>
        </w:rPr>
        <w:t>;</w:t>
      </w:r>
    </w:p>
    <w:p w14:paraId="3C221332" w14:textId="77777777" w:rsidR="007007BB" w:rsidRPr="00F00ED6" w:rsidRDefault="007007BB" w:rsidP="00732E99">
      <w:pPr>
        <w:tabs>
          <w:tab w:val="left" w:pos="284"/>
          <w:tab w:val="left" w:pos="641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характеристики / властивості / стан предметів, осіб, процесів.</w:t>
      </w:r>
    </w:p>
    <w:p w14:paraId="02474573" w14:textId="2EA9ECA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BAF5442" w14:textId="0D5C3AE9" w:rsidR="007007BB" w:rsidRPr="00F00ED6" w:rsidRDefault="00954FF1" w:rsidP="00732E99">
      <w:pPr>
        <w:tabs>
          <w:tab w:val="left" w:pos="720"/>
        </w:tabs>
        <w:ind w:firstLine="709"/>
        <w:jc w:val="both"/>
        <w:rPr>
          <w:b/>
          <w:bCs/>
          <w:iCs/>
          <w:sz w:val="28"/>
          <w:szCs w:val="28"/>
        </w:rPr>
      </w:pPr>
      <w:r w:rsidRPr="00F00ED6">
        <w:rPr>
          <w:b/>
          <w:iCs/>
          <w:sz w:val="28"/>
          <w:szCs w:val="28"/>
        </w:rPr>
        <w:t>3. </w:t>
      </w:r>
      <w:r w:rsidR="007007BB" w:rsidRPr="00F00ED6">
        <w:rPr>
          <w:b/>
          <w:iCs/>
          <w:sz w:val="28"/>
          <w:szCs w:val="28"/>
        </w:rPr>
        <w:t>Каталог Б</w:t>
      </w:r>
      <w:r w:rsidRPr="00F00ED6">
        <w:rPr>
          <w:b/>
          <w:iCs/>
          <w:sz w:val="28"/>
          <w:szCs w:val="28"/>
        </w:rPr>
        <w:t xml:space="preserve">. </w:t>
      </w:r>
      <w:r w:rsidR="007007BB" w:rsidRPr="00F00ED6">
        <w:rPr>
          <w:b/>
          <w:bCs/>
          <w:iCs/>
          <w:sz w:val="28"/>
          <w:szCs w:val="28"/>
        </w:rPr>
        <w:t>Тематичний каталог</w:t>
      </w:r>
      <w:r w:rsidRPr="00F00ED6">
        <w:rPr>
          <w:b/>
          <w:bCs/>
          <w:iCs/>
          <w:sz w:val="28"/>
          <w:szCs w:val="28"/>
        </w:rPr>
        <w:t>.</w:t>
      </w:r>
    </w:p>
    <w:p w14:paraId="264CB884" w14:textId="77777777" w:rsidR="00954FF1" w:rsidRPr="00F00ED6" w:rsidRDefault="00954FF1" w:rsidP="00732E99">
      <w:pPr>
        <w:tabs>
          <w:tab w:val="left" w:pos="720"/>
        </w:tabs>
        <w:ind w:firstLine="709"/>
        <w:jc w:val="both"/>
        <w:rPr>
          <w:iCs/>
          <w:sz w:val="28"/>
          <w:szCs w:val="28"/>
        </w:rPr>
      </w:pPr>
    </w:p>
    <w:p w14:paraId="2040470F" w14:textId="11F058A2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3.1. </w:t>
      </w:r>
      <w:r w:rsidR="007007BB" w:rsidRPr="00F00ED6">
        <w:rPr>
          <w:sz w:val="28"/>
          <w:szCs w:val="28"/>
        </w:rPr>
        <w:t>Людина</w:t>
      </w:r>
      <w:r w:rsidRPr="00F00ED6">
        <w:rPr>
          <w:sz w:val="28"/>
          <w:szCs w:val="28"/>
        </w:rPr>
        <w:t>:</w:t>
      </w:r>
    </w:p>
    <w:p w14:paraId="5CF2C98A" w14:textId="0B2E895D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ім’я і прізвище, адреса, стать, сімейний стан, вік, дата і місце народження;</w:t>
      </w:r>
    </w:p>
    <w:p w14:paraId="692A8AB9" w14:textId="5FEAA3EC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національність, країна і знання мов;</w:t>
      </w:r>
    </w:p>
    <w:p w14:paraId="2018C203" w14:textId="3E68D17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освіта;</w:t>
      </w:r>
    </w:p>
    <w:p w14:paraId="70D7A8A8" w14:textId="7120A08D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професія і вид занять;</w:t>
      </w:r>
    </w:p>
    <w:p w14:paraId="1C6E1E62" w14:textId="37CD256C" w:rsidR="007007BB" w:rsidRPr="00F00ED6" w:rsidRDefault="00C107D5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зовнішність</w:t>
      </w:r>
      <w:r w:rsidR="007007BB" w:rsidRPr="00F00ED6">
        <w:rPr>
          <w:sz w:val="28"/>
          <w:szCs w:val="28"/>
        </w:rPr>
        <w:t>, одяг, мода;</w:t>
      </w:r>
    </w:p>
    <w:p w14:paraId="47905810" w14:textId="41912DF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риси характеру;</w:t>
      </w:r>
    </w:p>
    <w:p w14:paraId="078F3C13" w14:textId="7C4CB83C" w:rsidR="007007BB" w:rsidRPr="00F00ED6" w:rsidRDefault="00E00E3D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сім’я</w:t>
      </w:r>
      <w:r w:rsidR="0043761D" w:rsidRPr="00F00ED6">
        <w:rPr>
          <w:sz w:val="28"/>
          <w:szCs w:val="28"/>
        </w:rPr>
        <w:t>, члени сім’ї</w:t>
      </w:r>
      <w:r w:rsidRPr="00F00ED6">
        <w:rPr>
          <w:sz w:val="28"/>
          <w:szCs w:val="28"/>
        </w:rPr>
        <w:t>, роди</w:t>
      </w:r>
      <w:r w:rsidR="0043761D" w:rsidRPr="00F00ED6">
        <w:rPr>
          <w:sz w:val="28"/>
          <w:szCs w:val="28"/>
        </w:rPr>
        <w:t>чі</w:t>
      </w:r>
      <w:r w:rsidR="007007BB" w:rsidRPr="00F00ED6">
        <w:rPr>
          <w:sz w:val="28"/>
          <w:szCs w:val="28"/>
        </w:rPr>
        <w:t>;</w:t>
      </w:r>
    </w:p>
    <w:p w14:paraId="1D006BB6" w14:textId="506F3952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родинні стосунки;</w:t>
      </w:r>
    </w:p>
    <w:p w14:paraId="3430F18C" w14:textId="698B337F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взаємини з іншими людьми;</w:t>
      </w:r>
    </w:p>
    <w:p w14:paraId="54AF45D3" w14:textId="1C4FE820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контакти з іншими людьми (зустріч, листування).</w:t>
      </w:r>
    </w:p>
    <w:p w14:paraId="631691CE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73E48A16" w14:textId="6D023C5C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3.2. </w:t>
      </w:r>
      <w:r w:rsidR="007007BB" w:rsidRPr="00F00ED6">
        <w:rPr>
          <w:sz w:val="28"/>
          <w:szCs w:val="28"/>
        </w:rPr>
        <w:t>Дім, помешкання</w:t>
      </w:r>
      <w:r w:rsidRPr="00F00ED6">
        <w:rPr>
          <w:sz w:val="28"/>
          <w:szCs w:val="28"/>
        </w:rPr>
        <w:t>:</w:t>
      </w:r>
    </w:p>
    <w:p w14:paraId="219270AB" w14:textId="19715C4E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 і </w:t>
      </w:r>
      <w:r w:rsidR="00894401">
        <w:rPr>
          <w:sz w:val="28"/>
          <w:szCs w:val="28"/>
        </w:rPr>
        <w:t>величина</w:t>
      </w:r>
      <w:r w:rsidRPr="00F00ED6">
        <w:rPr>
          <w:sz w:val="28"/>
          <w:szCs w:val="28"/>
        </w:rPr>
        <w:t xml:space="preserve"> помешкання (квартира, приватний будинок);</w:t>
      </w:r>
    </w:p>
    <w:p w14:paraId="09F92192" w14:textId="3DE1747B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частини будинку (поверх, </w:t>
      </w:r>
      <w:proofErr w:type="spellStart"/>
      <w:r w:rsidRPr="00F00ED6">
        <w:rPr>
          <w:sz w:val="28"/>
          <w:szCs w:val="28"/>
        </w:rPr>
        <w:t>фоє</w:t>
      </w:r>
      <w:proofErr w:type="spellEnd"/>
      <w:r w:rsidRPr="00F00ED6">
        <w:rPr>
          <w:sz w:val="28"/>
          <w:szCs w:val="28"/>
        </w:rPr>
        <w:t>, коридор, балкон, горище, дах);</w:t>
      </w:r>
    </w:p>
    <w:p w14:paraId="3589A286" w14:textId="5CA674CF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кімнати в будинку відповідно до функці</w:t>
      </w:r>
      <w:r w:rsidR="008B4CB5" w:rsidRPr="00F00ED6">
        <w:rPr>
          <w:sz w:val="28"/>
          <w:szCs w:val="28"/>
        </w:rPr>
        <w:t>йно</w:t>
      </w:r>
      <w:r w:rsidRPr="00F00ED6">
        <w:rPr>
          <w:sz w:val="28"/>
          <w:szCs w:val="28"/>
        </w:rPr>
        <w:t>го призначення;</w:t>
      </w:r>
    </w:p>
    <w:p w14:paraId="7C2CC944" w14:textId="48AD6480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меблі і предмети інтер’єру та декору;</w:t>
      </w:r>
    </w:p>
    <w:p w14:paraId="5D3226B2" w14:textId="2B1477E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бронювання кімнати в готелі;</w:t>
      </w:r>
    </w:p>
    <w:p w14:paraId="68035134" w14:textId="04E712E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квартири або будинку;</w:t>
      </w:r>
    </w:p>
    <w:p w14:paraId="624F3039" w14:textId="37365B22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за помешкання (оренда, комунальні платежі).</w:t>
      </w:r>
    </w:p>
    <w:p w14:paraId="35BF8B2B" w14:textId="77777777" w:rsidR="005C0A2C" w:rsidRPr="00F00ED6" w:rsidRDefault="005C0A2C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977E133" w14:textId="4F743850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3.3. </w:t>
      </w:r>
      <w:r w:rsidR="007007BB" w:rsidRPr="00F00ED6">
        <w:rPr>
          <w:sz w:val="28"/>
          <w:szCs w:val="28"/>
        </w:rPr>
        <w:t>Щоденне життя, побут</w:t>
      </w:r>
      <w:r w:rsidRPr="00F00ED6">
        <w:rPr>
          <w:sz w:val="28"/>
          <w:szCs w:val="28"/>
        </w:rPr>
        <w:t>:</w:t>
      </w:r>
    </w:p>
    <w:p w14:paraId="27072EC8" w14:textId="0E7CABB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типові </w:t>
      </w:r>
      <w:r w:rsidR="00E00E3D" w:rsidRPr="00F00ED6">
        <w:rPr>
          <w:sz w:val="28"/>
          <w:szCs w:val="28"/>
        </w:rPr>
        <w:t xml:space="preserve">щоденні </w:t>
      </w:r>
      <w:r w:rsidRPr="00F00ED6">
        <w:rPr>
          <w:sz w:val="28"/>
          <w:szCs w:val="28"/>
        </w:rPr>
        <w:t>заняття;</w:t>
      </w:r>
    </w:p>
    <w:p w14:paraId="599A6C8C" w14:textId="057D4CB0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предмети повсякденного вжитку;</w:t>
      </w:r>
    </w:p>
    <w:p w14:paraId="1443120D" w14:textId="3BF6646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окреслення часу (пори року, місяці, дні тижня, годин</w:t>
      </w:r>
      <w:r w:rsidR="006518A8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і хвилини);</w:t>
      </w:r>
    </w:p>
    <w:p w14:paraId="6C18325E" w14:textId="73B98BD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умови і стиль життя;</w:t>
      </w:r>
    </w:p>
    <w:p w14:paraId="77514272" w14:textId="024F566F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перукарські послуги та косметичні процедури.</w:t>
      </w:r>
    </w:p>
    <w:p w14:paraId="036F0AD3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55FEFA6C" w14:textId="0F6EF93D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3.4. </w:t>
      </w:r>
      <w:r w:rsidR="007007BB" w:rsidRPr="00F00ED6">
        <w:rPr>
          <w:sz w:val="28"/>
          <w:szCs w:val="28"/>
        </w:rPr>
        <w:t>Дозвілля, відпочинок</w:t>
      </w:r>
      <w:r w:rsidRPr="00F00ED6">
        <w:rPr>
          <w:sz w:val="28"/>
          <w:szCs w:val="28"/>
        </w:rPr>
        <w:t>:</w:t>
      </w:r>
    </w:p>
    <w:p w14:paraId="31D9DCCC" w14:textId="14D5351C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способи проведення вільного часу;</w:t>
      </w:r>
    </w:p>
    <w:p w14:paraId="0DF8569A" w14:textId="139BE3A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хобі </w:t>
      </w:r>
      <w:r w:rsidR="00C725D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зацікавлення;</w:t>
      </w:r>
    </w:p>
    <w:p w14:paraId="0B1F1948" w14:textId="4A47D8B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види спорту і спортивних споруд (стадіон, басейн, корт, ковзанка);</w:t>
      </w:r>
    </w:p>
    <w:p w14:paraId="43198FA3" w14:textId="3A7318B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преса, радіо, телебачення,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;</w:t>
      </w:r>
    </w:p>
    <w:p w14:paraId="46A827B2" w14:textId="79974116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музеї, картинні галереї </w:t>
      </w:r>
      <w:r w:rsidR="00821152" w:rsidRPr="00F00ED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виставкові зали;</w:t>
      </w:r>
    </w:p>
    <w:p w14:paraId="3C07BC71" w14:textId="1F407559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театр, кінотеатр</w:t>
      </w:r>
      <w:r w:rsidR="00E00E3D" w:rsidRPr="00F00ED6">
        <w:rPr>
          <w:sz w:val="28"/>
          <w:szCs w:val="28"/>
        </w:rPr>
        <w:t>, філармонія</w:t>
      </w:r>
      <w:r w:rsidRPr="00F00ED6">
        <w:rPr>
          <w:sz w:val="28"/>
          <w:szCs w:val="28"/>
        </w:rPr>
        <w:t>;</w:t>
      </w:r>
    </w:p>
    <w:p w14:paraId="0FD520A8" w14:textId="54237399" w:rsidR="007007BB" w:rsidRPr="00F00ED6" w:rsidRDefault="007007BB" w:rsidP="00732E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фестиваль.</w:t>
      </w:r>
    </w:p>
    <w:p w14:paraId="7E528C31" w14:textId="77777777" w:rsidR="007007BB" w:rsidRPr="00F00ED6" w:rsidRDefault="007007BB" w:rsidP="00732E9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FD938B9" w14:textId="48F062A3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3.5. </w:t>
      </w:r>
      <w:r w:rsidR="007007BB" w:rsidRPr="00F00ED6">
        <w:rPr>
          <w:sz w:val="28"/>
          <w:szCs w:val="28"/>
        </w:rPr>
        <w:t>Подорожі</w:t>
      </w:r>
      <w:r w:rsidRPr="00F00ED6">
        <w:rPr>
          <w:sz w:val="28"/>
          <w:szCs w:val="28"/>
        </w:rPr>
        <w:t>:</w:t>
      </w:r>
    </w:p>
    <w:p w14:paraId="0B61F40A" w14:textId="5A8EE2A6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громадський транспорт; </w:t>
      </w:r>
    </w:p>
    <w:p w14:paraId="47DBED83" w14:textId="4AC35429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пересування;</w:t>
      </w:r>
    </w:p>
    <w:p w14:paraId="5B33982D" w14:textId="72825B9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залізничний вокзал;</w:t>
      </w:r>
    </w:p>
    <w:p w14:paraId="6561CB2A" w14:textId="762FB04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автовокзал;</w:t>
      </w:r>
    </w:p>
    <w:p w14:paraId="73BBFBC5" w14:textId="7AFEC4C9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аеропорт;</w:t>
      </w:r>
    </w:p>
    <w:p w14:paraId="0DB6BBE4" w14:textId="3689052E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поїздка </w:t>
      </w:r>
      <w:r w:rsidR="00E00E3D" w:rsidRPr="00F00ED6">
        <w:rPr>
          <w:sz w:val="28"/>
          <w:szCs w:val="28"/>
        </w:rPr>
        <w:t xml:space="preserve">у громадському транспорті чи таксі, </w:t>
      </w:r>
      <w:r w:rsidR="00A145D7" w:rsidRPr="00F00ED6">
        <w:rPr>
          <w:sz w:val="28"/>
          <w:szCs w:val="28"/>
        </w:rPr>
        <w:t>по</w:t>
      </w:r>
      <w:r w:rsidR="006518A8">
        <w:rPr>
          <w:sz w:val="28"/>
          <w:szCs w:val="28"/>
        </w:rPr>
        <w:t>їздом</w:t>
      </w:r>
      <w:r w:rsidR="00A145D7" w:rsidRPr="00F00ED6">
        <w:rPr>
          <w:sz w:val="28"/>
          <w:szCs w:val="28"/>
        </w:rPr>
        <w:t xml:space="preserve"> </w:t>
      </w:r>
      <w:r w:rsidR="00E00E3D" w:rsidRPr="00F00ED6">
        <w:rPr>
          <w:sz w:val="28"/>
          <w:szCs w:val="28"/>
        </w:rPr>
        <w:t xml:space="preserve">чи </w:t>
      </w:r>
      <w:r w:rsidRPr="00F00ED6">
        <w:rPr>
          <w:sz w:val="28"/>
          <w:szCs w:val="28"/>
        </w:rPr>
        <w:t>літак</w:t>
      </w:r>
      <w:r w:rsidR="00A145D7" w:rsidRPr="00F00ED6">
        <w:rPr>
          <w:sz w:val="28"/>
          <w:szCs w:val="28"/>
        </w:rPr>
        <w:t>ом</w:t>
      </w:r>
      <w:r w:rsidRPr="00F00ED6">
        <w:rPr>
          <w:sz w:val="28"/>
          <w:szCs w:val="28"/>
        </w:rPr>
        <w:t>;</w:t>
      </w:r>
    </w:p>
    <w:p w14:paraId="3652CF1A" w14:textId="0AD630F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канікули </w:t>
      </w:r>
      <w:r w:rsidR="006518A8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відпочинок </w:t>
      </w:r>
      <w:r w:rsidR="006518A8" w:rsidRPr="00A53703">
        <w:rPr>
          <w:sz w:val="28"/>
          <w:szCs w:val="28"/>
        </w:rPr>
        <w:t>(</w:t>
      </w:r>
      <w:r w:rsidRPr="00A53703">
        <w:rPr>
          <w:sz w:val="28"/>
          <w:szCs w:val="28"/>
        </w:rPr>
        <w:t xml:space="preserve">бронювання і </w:t>
      </w:r>
      <w:proofErr w:type="spellStart"/>
      <w:r w:rsidRPr="00A53703">
        <w:rPr>
          <w:sz w:val="28"/>
          <w:szCs w:val="28"/>
        </w:rPr>
        <w:t>винаймання</w:t>
      </w:r>
      <w:proofErr w:type="spellEnd"/>
      <w:r w:rsidRPr="00A53703">
        <w:rPr>
          <w:sz w:val="28"/>
          <w:szCs w:val="28"/>
        </w:rPr>
        <w:t xml:space="preserve"> житла</w:t>
      </w:r>
      <w:r w:rsidR="006518A8" w:rsidRPr="00A53703">
        <w:rPr>
          <w:sz w:val="28"/>
          <w:szCs w:val="28"/>
        </w:rPr>
        <w:t>)</w:t>
      </w:r>
      <w:r w:rsidRPr="00A53703">
        <w:rPr>
          <w:sz w:val="28"/>
          <w:szCs w:val="28"/>
        </w:rPr>
        <w:t>;</w:t>
      </w:r>
    </w:p>
    <w:p w14:paraId="21DFF7E8" w14:textId="01B175F2" w:rsidR="007007BB" w:rsidRPr="00F00ED6" w:rsidRDefault="00237384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станція тех</w:t>
      </w:r>
      <w:r w:rsidR="00520D44" w:rsidRPr="00F00ED6">
        <w:rPr>
          <w:sz w:val="28"/>
          <w:szCs w:val="28"/>
        </w:rPr>
        <w:t xml:space="preserve">нічного </w:t>
      </w:r>
      <w:r w:rsidRPr="00F00ED6">
        <w:rPr>
          <w:sz w:val="28"/>
          <w:szCs w:val="28"/>
        </w:rPr>
        <w:t>обслуговування автомобілів (СТО), автозаправна станція</w:t>
      </w:r>
      <w:r w:rsidR="00520D44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(АЗС);</w:t>
      </w:r>
    </w:p>
    <w:p w14:paraId="2836427E" w14:textId="7A0FA83D" w:rsidR="007007BB" w:rsidRPr="00F00ED6" w:rsidRDefault="000515B1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туристичні принади </w:t>
      </w:r>
      <w:r w:rsidR="007007BB" w:rsidRPr="00F00ED6">
        <w:rPr>
          <w:sz w:val="28"/>
          <w:szCs w:val="28"/>
        </w:rPr>
        <w:t>(цікаві місця й об’єкти);</w:t>
      </w:r>
    </w:p>
    <w:p w14:paraId="44A1B2FD" w14:textId="7B4623BF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перетин кордону, митниця.</w:t>
      </w:r>
    </w:p>
    <w:p w14:paraId="0A5C7E3D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96393F9" w14:textId="49B87465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3.6. </w:t>
      </w:r>
      <w:r w:rsidR="007007BB" w:rsidRPr="00F00ED6">
        <w:rPr>
          <w:sz w:val="28"/>
          <w:szCs w:val="28"/>
        </w:rPr>
        <w:t>Суспільні відносини</w:t>
      </w:r>
      <w:r w:rsidRPr="00F00ED6">
        <w:rPr>
          <w:sz w:val="28"/>
          <w:szCs w:val="28"/>
        </w:rPr>
        <w:t>:</w:t>
      </w:r>
    </w:p>
    <w:p w14:paraId="1C307892" w14:textId="66E0AAA6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соціальні інституції;</w:t>
      </w:r>
    </w:p>
    <w:p w14:paraId="0A8E4CF6" w14:textId="601680CD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суспільні проблеми;</w:t>
      </w:r>
    </w:p>
    <w:p w14:paraId="102B3DA1" w14:textId="5C91B205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державний устрій країни;</w:t>
      </w:r>
    </w:p>
    <w:p w14:paraId="65E80F2B" w14:textId="4C5E2096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війна і мир;</w:t>
      </w:r>
    </w:p>
    <w:p w14:paraId="129AE1FB" w14:textId="7A569C1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суспільно-політичні події.</w:t>
      </w:r>
    </w:p>
    <w:p w14:paraId="5ADC093D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14:paraId="465B45B2" w14:textId="2EF7DE95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3.7. </w:t>
      </w:r>
      <w:r w:rsidR="007007BB" w:rsidRPr="00F00ED6">
        <w:rPr>
          <w:sz w:val="28"/>
          <w:szCs w:val="28"/>
        </w:rPr>
        <w:t>Здоров’я й особиста гігієна</w:t>
      </w:r>
      <w:r w:rsidRPr="00F00ED6">
        <w:rPr>
          <w:sz w:val="28"/>
          <w:szCs w:val="28"/>
        </w:rPr>
        <w:t>:</w:t>
      </w:r>
    </w:p>
    <w:p w14:paraId="368DA404" w14:textId="5F3C3DA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тіла;</w:t>
      </w:r>
    </w:p>
    <w:p w14:paraId="72DA0BEF" w14:textId="081A9E7C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особиста гігієна;</w:t>
      </w:r>
    </w:p>
    <w:p w14:paraId="3208D1E7" w14:textId="3134BFB5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самопочуття; </w:t>
      </w:r>
    </w:p>
    <w:p w14:paraId="17694AFC" w14:textId="794AB89D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хвороби </w:t>
      </w:r>
      <w:r w:rsidR="00821152" w:rsidRPr="00F00ED6">
        <w:rPr>
          <w:sz w:val="28"/>
          <w:szCs w:val="28"/>
        </w:rPr>
        <w:t xml:space="preserve">й </w:t>
      </w:r>
      <w:r w:rsidR="00E420EB" w:rsidRPr="00F00ED6">
        <w:rPr>
          <w:sz w:val="28"/>
          <w:szCs w:val="28"/>
        </w:rPr>
        <w:t>нездужання</w:t>
      </w:r>
      <w:r w:rsidRPr="00F00ED6">
        <w:rPr>
          <w:sz w:val="28"/>
          <w:szCs w:val="28"/>
        </w:rPr>
        <w:t>;</w:t>
      </w:r>
    </w:p>
    <w:p w14:paraId="3D6E64A3" w14:textId="682DB5B2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візит до лікаря;</w:t>
      </w:r>
    </w:p>
    <w:p w14:paraId="4F1798CE" w14:textId="480FFE7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аптека;</w:t>
      </w:r>
    </w:p>
    <w:p w14:paraId="574DFDA3" w14:textId="18CA3025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діагностика (аналізи й обстеження).</w:t>
      </w:r>
    </w:p>
    <w:p w14:paraId="45EE72CF" w14:textId="77777777" w:rsidR="00145DC6" w:rsidRDefault="00145DC6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645ECCCA" w14:textId="67B74657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3.8. </w:t>
      </w:r>
      <w:r w:rsidR="007007BB" w:rsidRPr="00F00ED6">
        <w:rPr>
          <w:sz w:val="28"/>
          <w:szCs w:val="28"/>
        </w:rPr>
        <w:t>Освіта</w:t>
      </w:r>
      <w:r w:rsidRPr="00F00ED6">
        <w:rPr>
          <w:sz w:val="28"/>
          <w:szCs w:val="28"/>
        </w:rPr>
        <w:t>:</w:t>
      </w:r>
    </w:p>
    <w:p w14:paraId="23E34A0F" w14:textId="1F53B45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 канцелярські товари;</w:t>
      </w:r>
    </w:p>
    <w:p w14:paraId="619CF1C5" w14:textId="2104DE2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навчальні дисципліни;</w:t>
      </w:r>
    </w:p>
    <w:p w14:paraId="5CF407FA" w14:textId="224EF7BB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</w:t>
      </w:r>
      <w:r w:rsidR="001E7467">
        <w:rPr>
          <w:sz w:val="28"/>
          <w:szCs w:val="28"/>
        </w:rPr>
        <w:t xml:space="preserve"> освіти</w:t>
      </w:r>
      <w:r w:rsidRPr="00F00ED6">
        <w:rPr>
          <w:sz w:val="28"/>
          <w:szCs w:val="28"/>
        </w:rPr>
        <w:t>;</w:t>
      </w:r>
    </w:p>
    <w:p w14:paraId="18E2F3DD" w14:textId="1C3AC431" w:rsidR="007007BB" w:rsidRPr="00F00ED6" w:rsidRDefault="006518A8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галузі знань, </w:t>
      </w:r>
      <w:r w:rsidR="007007BB" w:rsidRPr="00F00ED6">
        <w:rPr>
          <w:sz w:val="28"/>
          <w:szCs w:val="28"/>
        </w:rPr>
        <w:t>напрями і спеціальності;</w:t>
      </w:r>
    </w:p>
    <w:p w14:paraId="55B22A4B" w14:textId="5E7F0EB5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організація </w:t>
      </w:r>
      <w:r w:rsidR="006518A8" w:rsidRPr="001E7467">
        <w:rPr>
          <w:sz w:val="28"/>
          <w:szCs w:val="28"/>
        </w:rPr>
        <w:t xml:space="preserve">освітнього </w:t>
      </w:r>
      <w:r w:rsidRPr="00F00ED6">
        <w:rPr>
          <w:sz w:val="28"/>
          <w:szCs w:val="28"/>
        </w:rPr>
        <w:t>процесу (лекція, семінар, консультація, курс, семестр, залік, іспит).</w:t>
      </w:r>
    </w:p>
    <w:p w14:paraId="2F0D6440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2FCBBF65" w14:textId="5F859037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3.9. </w:t>
      </w:r>
      <w:r w:rsidR="007007BB" w:rsidRPr="00F00ED6">
        <w:rPr>
          <w:sz w:val="28"/>
          <w:szCs w:val="28"/>
        </w:rPr>
        <w:t>Робота</w:t>
      </w:r>
      <w:r w:rsidRPr="00F00ED6">
        <w:rPr>
          <w:sz w:val="28"/>
          <w:szCs w:val="28"/>
        </w:rPr>
        <w:t>:</w:t>
      </w:r>
    </w:p>
    <w:p w14:paraId="367A5EDB" w14:textId="68B31902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офіційне працевлаштування </w:t>
      </w:r>
      <w:r w:rsidR="00CD7D93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робота за </w:t>
      </w:r>
      <w:r w:rsidR="00E00E3D" w:rsidRPr="00F00ED6">
        <w:rPr>
          <w:sz w:val="28"/>
          <w:szCs w:val="28"/>
        </w:rPr>
        <w:t>контракт</w:t>
      </w:r>
      <w:r w:rsidRPr="00F00ED6">
        <w:rPr>
          <w:sz w:val="28"/>
          <w:szCs w:val="28"/>
        </w:rPr>
        <w:t>ом;</w:t>
      </w:r>
    </w:p>
    <w:p w14:paraId="2E3304C3" w14:textId="77777777" w:rsidR="006518A8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робочий час (початок і кінець робочого дня, обідня перерва) і час на </w:t>
      </w:r>
      <w:r w:rsidR="006518A8">
        <w:rPr>
          <w:sz w:val="28"/>
          <w:szCs w:val="28"/>
        </w:rPr>
        <w:t>відпочинок;</w:t>
      </w:r>
    </w:p>
    <w:p w14:paraId="0F95D73F" w14:textId="1F7A684C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відпустк</w:t>
      </w:r>
      <w:r w:rsidR="006518A8">
        <w:rPr>
          <w:sz w:val="28"/>
          <w:szCs w:val="28"/>
        </w:rPr>
        <w:t>а</w:t>
      </w:r>
      <w:r w:rsidRPr="00F00ED6">
        <w:rPr>
          <w:sz w:val="28"/>
          <w:szCs w:val="28"/>
        </w:rPr>
        <w:t>;</w:t>
      </w:r>
    </w:p>
    <w:p w14:paraId="026F3DA5" w14:textId="4832FF5F" w:rsidR="000377DB" w:rsidRPr="00F00ED6" w:rsidRDefault="000377D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вихідні дні;</w:t>
      </w:r>
    </w:p>
    <w:p w14:paraId="009C8770" w14:textId="40DCDEFA" w:rsidR="000377D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праці (зарплат</w:t>
      </w:r>
      <w:r w:rsidR="00A145D7" w:rsidRPr="00F00ED6">
        <w:rPr>
          <w:sz w:val="28"/>
          <w:szCs w:val="28"/>
        </w:rPr>
        <w:t>ня</w:t>
      </w:r>
      <w:r w:rsidRPr="00F00ED6">
        <w:rPr>
          <w:sz w:val="28"/>
          <w:szCs w:val="28"/>
        </w:rPr>
        <w:t>)</w:t>
      </w:r>
      <w:r w:rsidR="000377DB" w:rsidRPr="00F00ED6">
        <w:rPr>
          <w:sz w:val="28"/>
          <w:szCs w:val="28"/>
        </w:rPr>
        <w:t>.</w:t>
      </w:r>
    </w:p>
    <w:p w14:paraId="1004726A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5A602C1" w14:textId="2724EB17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3.10. </w:t>
      </w:r>
      <w:r w:rsidR="00214921" w:rsidRPr="00F00ED6">
        <w:rPr>
          <w:sz w:val="28"/>
          <w:szCs w:val="28"/>
        </w:rPr>
        <w:t>Купівля (закупи)</w:t>
      </w:r>
      <w:r w:rsidRPr="00F00ED6">
        <w:rPr>
          <w:sz w:val="28"/>
          <w:szCs w:val="28"/>
        </w:rPr>
        <w:t>:</w:t>
      </w:r>
    </w:p>
    <w:p w14:paraId="1CC459F3" w14:textId="68E73B3F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магазини і </w:t>
      </w:r>
      <w:r w:rsidR="00E222B2" w:rsidRPr="00F00ED6">
        <w:rPr>
          <w:sz w:val="28"/>
          <w:szCs w:val="28"/>
        </w:rPr>
        <w:t>ринки</w:t>
      </w:r>
      <w:r w:rsidRPr="00F00ED6">
        <w:rPr>
          <w:sz w:val="28"/>
          <w:szCs w:val="28"/>
        </w:rPr>
        <w:t>;</w:t>
      </w:r>
    </w:p>
    <w:p w14:paraId="33BB6EEA" w14:textId="72B9355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споживчі товари;</w:t>
      </w:r>
    </w:p>
    <w:p w14:paraId="389AD66F" w14:textId="52E4E056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гігієни;</w:t>
      </w:r>
    </w:p>
    <w:p w14:paraId="2721287B" w14:textId="3A857AA5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промислові товари;</w:t>
      </w:r>
    </w:p>
    <w:p w14:paraId="3E1ACD73" w14:textId="14F5E025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одиниці ваги й об’єму;</w:t>
      </w:r>
    </w:p>
    <w:p w14:paraId="25489BA8" w14:textId="64561B9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гроші;</w:t>
      </w:r>
    </w:p>
    <w:p w14:paraId="6D883E91" w14:textId="713124A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форми оплати (готівка, кредитна картка).</w:t>
      </w:r>
    </w:p>
    <w:p w14:paraId="1ED525E8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721BF80A" w14:textId="3D0D170D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3.11. </w:t>
      </w:r>
      <w:r w:rsidR="007007BB" w:rsidRPr="00F00ED6">
        <w:rPr>
          <w:sz w:val="28"/>
          <w:szCs w:val="28"/>
        </w:rPr>
        <w:t>Ресторан, кафе</w:t>
      </w:r>
      <w:r w:rsidRPr="00F00ED6">
        <w:rPr>
          <w:sz w:val="28"/>
          <w:szCs w:val="28"/>
        </w:rPr>
        <w:t>:</w:t>
      </w:r>
    </w:p>
    <w:p w14:paraId="360791C4" w14:textId="4394764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страви;</w:t>
      </w:r>
    </w:p>
    <w:p w14:paraId="5B6FE90A" w14:textId="6D6472BB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напої;</w:t>
      </w:r>
    </w:p>
    <w:p w14:paraId="6F4C007E" w14:textId="32CC8286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посуд і столові прибори;</w:t>
      </w:r>
    </w:p>
    <w:p w14:paraId="51BBD623" w14:textId="3F82D1D3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 харчування;</w:t>
      </w:r>
    </w:p>
    <w:p w14:paraId="2E12DA01" w14:textId="0E48076C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смакові вподобання.</w:t>
      </w:r>
    </w:p>
    <w:p w14:paraId="24421150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59EDF57" w14:textId="181D4167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3.12. </w:t>
      </w:r>
      <w:r w:rsidR="007007BB" w:rsidRPr="00F00ED6">
        <w:rPr>
          <w:sz w:val="28"/>
          <w:szCs w:val="28"/>
        </w:rPr>
        <w:t>Послуги</w:t>
      </w:r>
      <w:r w:rsidRPr="00F00ED6">
        <w:rPr>
          <w:sz w:val="28"/>
          <w:szCs w:val="28"/>
        </w:rPr>
        <w:t>:</w:t>
      </w:r>
    </w:p>
    <w:p w14:paraId="0AEAC5B4" w14:textId="4AFD649C" w:rsidR="00C32A6B" w:rsidRPr="00F00ED6" w:rsidRDefault="00D408FD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банк;</w:t>
      </w:r>
      <w:r w:rsidR="007007BB" w:rsidRPr="00F00ED6">
        <w:rPr>
          <w:sz w:val="28"/>
          <w:szCs w:val="28"/>
        </w:rPr>
        <w:t xml:space="preserve"> </w:t>
      </w:r>
    </w:p>
    <w:p w14:paraId="6BAF4D99" w14:textId="32F85F74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пошта;</w:t>
      </w:r>
    </w:p>
    <w:p w14:paraId="3F40E42A" w14:textId="5AE7AB00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бібліотека;</w:t>
      </w:r>
    </w:p>
    <w:p w14:paraId="377DE338" w14:textId="4D59B4BD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спортзал</w:t>
      </w:r>
      <w:r w:rsidR="000978CB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басейн; </w:t>
      </w:r>
    </w:p>
    <w:p w14:paraId="7382AB84" w14:textId="48C2DAF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перукарня;</w:t>
      </w:r>
    </w:p>
    <w:p w14:paraId="76FACE6D" w14:textId="0658E9DB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страхова компанія.</w:t>
      </w:r>
    </w:p>
    <w:p w14:paraId="0ECE25F5" w14:textId="1AAE3B06" w:rsidR="007007BB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592F34F" w14:textId="1CE1AEA6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3.13. </w:t>
      </w:r>
      <w:r w:rsidR="007007BB" w:rsidRPr="00F00ED6">
        <w:rPr>
          <w:sz w:val="28"/>
          <w:szCs w:val="28"/>
        </w:rPr>
        <w:t>Місця</w:t>
      </w:r>
      <w:r w:rsidRPr="00F00ED6">
        <w:rPr>
          <w:sz w:val="28"/>
          <w:szCs w:val="28"/>
        </w:rPr>
        <w:t>:</w:t>
      </w:r>
    </w:p>
    <w:p w14:paraId="418CE63B" w14:textId="41350949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 і розташування місцевості;</w:t>
      </w:r>
    </w:p>
    <w:p w14:paraId="556938AE" w14:textId="06A90F3E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інституції </w:t>
      </w:r>
      <w:r w:rsidR="006518A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громадські місця;</w:t>
      </w:r>
    </w:p>
    <w:p w14:paraId="40B03D7C" w14:textId="4156696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пам’ятки культури і пам’ятники; </w:t>
      </w:r>
    </w:p>
    <w:p w14:paraId="44338275" w14:textId="53DEB31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туристичні </w:t>
      </w:r>
      <w:r w:rsidR="000515B1" w:rsidRPr="00F00ED6">
        <w:rPr>
          <w:sz w:val="28"/>
          <w:szCs w:val="28"/>
        </w:rPr>
        <w:t>принади</w:t>
      </w:r>
      <w:r w:rsidRPr="00F00ED6">
        <w:rPr>
          <w:sz w:val="28"/>
          <w:szCs w:val="28"/>
        </w:rPr>
        <w:t>.</w:t>
      </w:r>
    </w:p>
    <w:p w14:paraId="07209621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082C1861" w14:textId="37033872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3.14. </w:t>
      </w:r>
      <w:r w:rsidR="007007BB" w:rsidRPr="00F00ED6">
        <w:rPr>
          <w:sz w:val="28"/>
          <w:szCs w:val="28"/>
        </w:rPr>
        <w:t>Природне середовище</w:t>
      </w:r>
      <w:r w:rsidRPr="00F00ED6">
        <w:rPr>
          <w:sz w:val="28"/>
          <w:szCs w:val="28"/>
        </w:rPr>
        <w:t>:</w:t>
      </w:r>
    </w:p>
    <w:p w14:paraId="1EAFF10B" w14:textId="074B878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погода, пори року, клімат;</w:t>
      </w:r>
    </w:p>
    <w:p w14:paraId="5EBF087D" w14:textId="676142E2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рослини; </w:t>
      </w:r>
    </w:p>
    <w:p w14:paraId="61B586EA" w14:textId="0150F4B7" w:rsidR="007007BB" w:rsidRPr="00F00ED6" w:rsidRDefault="00046D49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деякі види свійських тварин</w:t>
      </w:r>
      <w:r w:rsidR="0029176E" w:rsidRPr="00F00ED6">
        <w:rPr>
          <w:sz w:val="28"/>
          <w:szCs w:val="28"/>
        </w:rPr>
        <w:t xml:space="preserve">, </w:t>
      </w:r>
      <w:r w:rsidR="000377DB" w:rsidRPr="00F00ED6">
        <w:rPr>
          <w:sz w:val="28"/>
          <w:szCs w:val="28"/>
        </w:rPr>
        <w:t>дикі</w:t>
      </w:r>
      <w:r w:rsidR="0029176E" w:rsidRPr="00F00ED6">
        <w:rPr>
          <w:sz w:val="28"/>
          <w:szCs w:val="28"/>
        </w:rPr>
        <w:t xml:space="preserve"> тварини</w:t>
      </w:r>
      <w:r w:rsidR="007007BB" w:rsidRPr="00F00ED6">
        <w:rPr>
          <w:sz w:val="28"/>
          <w:szCs w:val="28"/>
        </w:rPr>
        <w:t>;</w:t>
      </w:r>
    </w:p>
    <w:p w14:paraId="0C05A13E" w14:textId="278BB591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природні об’єкти</w:t>
      </w:r>
      <w:r w:rsidR="0029176E" w:rsidRPr="00F00ED6">
        <w:rPr>
          <w:sz w:val="28"/>
          <w:szCs w:val="28"/>
        </w:rPr>
        <w:t xml:space="preserve"> </w:t>
      </w:r>
      <w:r w:rsidR="006518A8">
        <w:rPr>
          <w:sz w:val="28"/>
          <w:szCs w:val="28"/>
        </w:rPr>
        <w:t>(</w:t>
      </w:r>
      <w:r w:rsidRPr="00F00ED6">
        <w:rPr>
          <w:sz w:val="28"/>
          <w:szCs w:val="28"/>
        </w:rPr>
        <w:t>ліс, озеро, річка, гори, море</w:t>
      </w:r>
      <w:r w:rsidR="006518A8">
        <w:rPr>
          <w:sz w:val="28"/>
          <w:szCs w:val="28"/>
        </w:rPr>
        <w:t>)</w:t>
      </w:r>
      <w:r w:rsidRPr="00F00ED6">
        <w:rPr>
          <w:sz w:val="28"/>
          <w:szCs w:val="28"/>
        </w:rPr>
        <w:t>.</w:t>
      </w:r>
    </w:p>
    <w:p w14:paraId="4F078005" w14:textId="77777777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6DC71801" w14:textId="4F096D82" w:rsidR="007007BB" w:rsidRPr="00F00ED6" w:rsidRDefault="005C0A2C" w:rsidP="00732E99">
      <w:pPr>
        <w:pStyle w:val="af5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3.15. </w:t>
      </w:r>
      <w:r w:rsidR="007007BB" w:rsidRPr="00F00ED6">
        <w:rPr>
          <w:sz w:val="28"/>
          <w:szCs w:val="28"/>
        </w:rPr>
        <w:t>Традиції, звичаї, свята</w:t>
      </w:r>
      <w:r w:rsidR="00DD37CC" w:rsidRPr="00F00ED6">
        <w:rPr>
          <w:sz w:val="28"/>
          <w:szCs w:val="28"/>
        </w:rPr>
        <w:t>:</w:t>
      </w:r>
    </w:p>
    <w:p w14:paraId="09F0D68D" w14:textId="362E0AEB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державні </w:t>
      </w:r>
      <w:r w:rsidR="00C5770A" w:rsidRPr="00F00ED6">
        <w:rPr>
          <w:sz w:val="28"/>
          <w:szCs w:val="28"/>
        </w:rPr>
        <w:t xml:space="preserve">й </w:t>
      </w:r>
      <w:r w:rsidR="00D408FD" w:rsidRPr="00F00ED6">
        <w:rPr>
          <w:sz w:val="28"/>
          <w:szCs w:val="28"/>
        </w:rPr>
        <w:t xml:space="preserve">релігійні </w:t>
      </w:r>
      <w:r w:rsidRPr="00F00ED6">
        <w:rPr>
          <w:sz w:val="28"/>
          <w:szCs w:val="28"/>
        </w:rPr>
        <w:t>свята;</w:t>
      </w:r>
    </w:p>
    <w:p w14:paraId="7763A02F" w14:textId="7568F8CA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день народження, весілля;</w:t>
      </w:r>
    </w:p>
    <w:p w14:paraId="4405176C" w14:textId="2D6CFAFD" w:rsidR="007007BB" w:rsidRPr="00F00ED6" w:rsidRDefault="007007BB" w:rsidP="00732E99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побажання і подарунки;</w:t>
      </w:r>
    </w:p>
    <w:p w14:paraId="126056E4" w14:textId="1809E7A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українські звичаї і традиції.</w:t>
      </w:r>
    </w:p>
    <w:p w14:paraId="3AC55E84" w14:textId="77777777" w:rsidR="00B01DE8" w:rsidRPr="00F00ED6" w:rsidRDefault="00B01DE8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14F21557" w14:textId="2C574E5C" w:rsidR="007007BB" w:rsidRPr="00F00ED6" w:rsidRDefault="005C0A2C" w:rsidP="00732E99">
      <w:pPr>
        <w:tabs>
          <w:tab w:val="left" w:pos="720"/>
        </w:tabs>
        <w:ind w:firstLine="709"/>
        <w:jc w:val="both"/>
        <w:rPr>
          <w:b/>
          <w:bCs/>
          <w:i/>
          <w:sz w:val="28"/>
          <w:szCs w:val="28"/>
        </w:rPr>
      </w:pPr>
      <w:r w:rsidRPr="00F00ED6">
        <w:rPr>
          <w:b/>
          <w:bCs/>
          <w:iCs/>
          <w:sz w:val="28"/>
          <w:szCs w:val="28"/>
        </w:rPr>
        <w:t xml:space="preserve">4. </w:t>
      </w:r>
      <w:r w:rsidR="007007BB" w:rsidRPr="00F00ED6">
        <w:rPr>
          <w:b/>
          <w:bCs/>
          <w:iCs/>
          <w:sz w:val="28"/>
          <w:szCs w:val="28"/>
        </w:rPr>
        <w:t>Каталог В</w:t>
      </w:r>
      <w:r w:rsidRPr="00F00ED6">
        <w:rPr>
          <w:b/>
          <w:bCs/>
          <w:iCs/>
          <w:sz w:val="28"/>
          <w:szCs w:val="28"/>
        </w:rPr>
        <w:t>.</w:t>
      </w:r>
      <w:r w:rsidRPr="00F00ED6">
        <w:rPr>
          <w:b/>
          <w:bCs/>
          <w:i/>
          <w:sz w:val="28"/>
          <w:szCs w:val="28"/>
        </w:rPr>
        <w:t xml:space="preserve"> </w:t>
      </w:r>
      <w:r w:rsidRPr="00F00ED6">
        <w:rPr>
          <w:b/>
          <w:sz w:val="28"/>
          <w:szCs w:val="28"/>
        </w:rPr>
        <w:t>Зміст мовної компетентності.</w:t>
      </w:r>
    </w:p>
    <w:p w14:paraId="1C7F0EFE" w14:textId="77777777" w:rsidR="00DD37CC" w:rsidRPr="00F00ED6" w:rsidRDefault="00DD37CC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14735D80" w14:textId="2E16EEC9" w:rsidR="00F763C5" w:rsidRPr="00F00ED6" w:rsidRDefault="005C0A2C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міє розпізнавати </w:t>
      </w:r>
      <w:r w:rsidR="00E24629">
        <w:rPr>
          <w:sz w:val="28"/>
          <w:szCs w:val="28"/>
        </w:rPr>
        <w:t>та</w:t>
      </w:r>
      <w:r w:rsidR="007007BB" w:rsidRPr="00F00ED6">
        <w:rPr>
          <w:sz w:val="28"/>
          <w:szCs w:val="28"/>
        </w:rPr>
        <w:t xml:space="preserve"> використовувати граматично правильні мовні форми для вираження власних намірів у межах комунікативних потреб, зазначених у тематичному каталозі рівня </w:t>
      </w:r>
      <w:r w:rsidR="007007BB" w:rsidRPr="00F00ED6">
        <w:rPr>
          <w:bCs/>
          <w:sz w:val="28"/>
          <w:szCs w:val="28"/>
        </w:rPr>
        <w:t>В1.</w:t>
      </w:r>
      <w:r w:rsidR="007007BB" w:rsidRPr="00F00ED6">
        <w:rPr>
          <w:sz w:val="28"/>
          <w:szCs w:val="28"/>
        </w:rPr>
        <w:t xml:space="preserve"> </w:t>
      </w:r>
      <w:r w:rsidR="00F763C5" w:rsidRPr="00F00ED6">
        <w:rPr>
          <w:sz w:val="28"/>
          <w:szCs w:val="28"/>
        </w:rPr>
        <w:t xml:space="preserve">Обсяг граматичних умінь рівня </w:t>
      </w:r>
      <w:r w:rsidR="00F763C5" w:rsidRPr="00F00ED6">
        <w:rPr>
          <w:bCs/>
          <w:sz w:val="28"/>
          <w:szCs w:val="28"/>
        </w:rPr>
        <w:t xml:space="preserve">В1 охоплює </w:t>
      </w:r>
      <w:r w:rsidR="00BA11B3" w:rsidRPr="00F00ED6">
        <w:rPr>
          <w:bCs/>
          <w:sz w:val="28"/>
          <w:szCs w:val="28"/>
        </w:rPr>
        <w:t>в</w:t>
      </w:r>
      <w:r w:rsidR="00F763C5" w:rsidRPr="00F00ED6">
        <w:rPr>
          <w:bCs/>
          <w:sz w:val="28"/>
          <w:szCs w:val="28"/>
        </w:rPr>
        <w:t xml:space="preserve">сі аспекти, що </w:t>
      </w:r>
      <w:r w:rsidR="00BA11B3" w:rsidRPr="00F00ED6">
        <w:rPr>
          <w:bCs/>
          <w:sz w:val="28"/>
          <w:szCs w:val="28"/>
        </w:rPr>
        <w:t xml:space="preserve">визначені </w:t>
      </w:r>
      <w:r w:rsidR="000F562D" w:rsidRPr="00F00ED6">
        <w:rPr>
          <w:bCs/>
          <w:sz w:val="28"/>
          <w:szCs w:val="28"/>
        </w:rPr>
        <w:t>для</w:t>
      </w:r>
      <w:r w:rsidR="00F763C5" w:rsidRPr="00F00ED6">
        <w:rPr>
          <w:bCs/>
          <w:sz w:val="28"/>
          <w:szCs w:val="28"/>
        </w:rPr>
        <w:t xml:space="preserve"> рівн</w:t>
      </w:r>
      <w:r w:rsidR="000F562D" w:rsidRPr="00F00ED6">
        <w:rPr>
          <w:bCs/>
          <w:sz w:val="28"/>
          <w:szCs w:val="28"/>
        </w:rPr>
        <w:t>ів</w:t>
      </w:r>
      <w:r w:rsidR="00F763C5" w:rsidRPr="00F00ED6">
        <w:rPr>
          <w:bCs/>
          <w:sz w:val="28"/>
          <w:szCs w:val="28"/>
        </w:rPr>
        <w:t xml:space="preserve"> А1, А2, але з розширення</w:t>
      </w:r>
      <w:r w:rsidR="00F763C5" w:rsidRPr="00F00ED6">
        <w:rPr>
          <w:sz w:val="28"/>
          <w:szCs w:val="28"/>
        </w:rPr>
        <w:t xml:space="preserve">м лексичного матеріалу, зростанням діапазону синтаксичних структур та ситуацій комунікації. </w:t>
      </w:r>
    </w:p>
    <w:p w14:paraId="28D6BFF5" w14:textId="77777777" w:rsidR="00F763C5" w:rsidRPr="00F00ED6" w:rsidRDefault="00F763C5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</w:p>
    <w:p w14:paraId="518EE648" w14:textId="516EE80F" w:rsidR="00AF2BA1" w:rsidRPr="00F00ED6" w:rsidRDefault="005C0A2C" w:rsidP="00732E99">
      <w:pPr>
        <w:tabs>
          <w:tab w:val="left" w:pos="720"/>
          <w:tab w:val="left" w:pos="851"/>
        </w:tabs>
        <w:ind w:firstLine="709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4.1. </w:t>
      </w:r>
      <w:r w:rsidRPr="00F00ED6">
        <w:rPr>
          <w:b/>
          <w:sz w:val="28"/>
          <w:szCs w:val="28"/>
        </w:rPr>
        <w:t>Фонетика. Орфоепія. Графіка.</w:t>
      </w:r>
    </w:p>
    <w:p w14:paraId="26C973B9" w14:textId="77777777" w:rsidR="00DD37CC" w:rsidRPr="00E24629" w:rsidRDefault="00DD37CC" w:rsidP="00732E99">
      <w:pPr>
        <w:tabs>
          <w:tab w:val="left" w:pos="720"/>
          <w:tab w:val="left" w:pos="851"/>
        </w:tabs>
        <w:ind w:firstLine="709"/>
        <w:rPr>
          <w:bCs/>
          <w:caps/>
          <w:sz w:val="28"/>
          <w:szCs w:val="28"/>
        </w:rPr>
      </w:pPr>
    </w:p>
    <w:p w14:paraId="72252E8C" w14:textId="465E8C2E" w:rsidR="00AF2BA1" w:rsidRPr="00552E64" w:rsidRDefault="005C0A2C" w:rsidP="00732E99">
      <w:pPr>
        <w:pStyle w:val="m7080242636784599948ydp8ba57cb5msonormal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64">
        <w:rPr>
          <w:sz w:val="28"/>
          <w:szCs w:val="28"/>
        </w:rPr>
        <w:t xml:space="preserve">4.1.1. </w:t>
      </w:r>
      <w:r w:rsidR="00AF2BA1" w:rsidRPr="00552E64">
        <w:rPr>
          <w:sz w:val="28"/>
          <w:szCs w:val="28"/>
        </w:rPr>
        <w:t>Голосні та приголосні звуки:</w:t>
      </w:r>
    </w:p>
    <w:p w14:paraId="17779B43" w14:textId="522AD1A7" w:rsidR="00E66F58" w:rsidRPr="00F00ED6" w:rsidRDefault="00E66F58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чергування голосних звуків </w:t>
      </w:r>
      <w:r w:rsidRPr="00E24629">
        <w:rPr>
          <w:b/>
          <w:sz w:val="28"/>
          <w:szCs w:val="28"/>
        </w:rPr>
        <w:t>[о], [е]</w:t>
      </w:r>
      <w:r w:rsidRPr="00040AC7">
        <w:rPr>
          <w:bCs/>
          <w:sz w:val="28"/>
          <w:szCs w:val="28"/>
        </w:rPr>
        <w:t xml:space="preserve"> з </w:t>
      </w:r>
      <w:r w:rsidRPr="00E24629">
        <w:rPr>
          <w:b/>
          <w:sz w:val="28"/>
          <w:szCs w:val="28"/>
        </w:rPr>
        <w:t>[і]</w:t>
      </w:r>
      <w:r w:rsidRPr="00F00ED6">
        <w:rPr>
          <w:bCs/>
          <w:sz w:val="28"/>
          <w:szCs w:val="28"/>
        </w:rPr>
        <w:t xml:space="preserve">: </w:t>
      </w:r>
      <w:r w:rsidR="009D3193" w:rsidRPr="00F00ED6">
        <w:rPr>
          <w:bCs/>
          <w:i/>
          <w:iCs/>
          <w:sz w:val="28"/>
          <w:szCs w:val="28"/>
        </w:rPr>
        <w:t>рік</w:t>
      </w:r>
      <w:r w:rsidR="00C20ADA" w:rsidRPr="00F00ED6">
        <w:rPr>
          <w:bCs/>
          <w:i/>
          <w:iCs/>
          <w:sz w:val="28"/>
          <w:szCs w:val="28"/>
        </w:rPr>
        <w:t xml:space="preserve"> – </w:t>
      </w:r>
      <w:r w:rsidR="009D3193" w:rsidRPr="00F00ED6">
        <w:rPr>
          <w:bCs/>
          <w:i/>
          <w:iCs/>
          <w:sz w:val="28"/>
          <w:szCs w:val="28"/>
        </w:rPr>
        <w:t>року</w:t>
      </w:r>
      <w:r w:rsidR="000153F6" w:rsidRPr="00E24629">
        <w:rPr>
          <w:bCs/>
          <w:i/>
          <w:iCs/>
          <w:sz w:val="28"/>
          <w:szCs w:val="28"/>
        </w:rPr>
        <w:t>,</w:t>
      </w:r>
      <w:r w:rsidR="00C20ADA" w:rsidRPr="00F00ED6">
        <w:rPr>
          <w:bCs/>
          <w:i/>
          <w:iCs/>
          <w:sz w:val="28"/>
          <w:szCs w:val="28"/>
        </w:rPr>
        <w:t xml:space="preserve"> р</w:t>
      </w:r>
      <w:r w:rsidRPr="00F00ED6">
        <w:rPr>
          <w:bCs/>
          <w:i/>
          <w:iCs/>
          <w:sz w:val="28"/>
          <w:szCs w:val="28"/>
        </w:rPr>
        <w:t>і</w:t>
      </w:r>
      <w:r w:rsidR="00C20ADA" w:rsidRPr="00F00ED6">
        <w:rPr>
          <w:bCs/>
          <w:i/>
          <w:iCs/>
          <w:sz w:val="28"/>
          <w:szCs w:val="28"/>
        </w:rPr>
        <w:t>ч</w:t>
      </w:r>
      <w:r w:rsidRPr="00F00ED6">
        <w:rPr>
          <w:bCs/>
          <w:i/>
          <w:iCs/>
          <w:sz w:val="28"/>
          <w:szCs w:val="28"/>
        </w:rPr>
        <w:t xml:space="preserve"> – </w:t>
      </w:r>
      <w:r w:rsidR="00C20ADA" w:rsidRPr="00F00ED6">
        <w:rPr>
          <w:bCs/>
          <w:i/>
          <w:iCs/>
          <w:sz w:val="28"/>
          <w:szCs w:val="28"/>
        </w:rPr>
        <w:t>р</w:t>
      </w:r>
      <w:r w:rsidRPr="00F00ED6">
        <w:rPr>
          <w:bCs/>
          <w:i/>
          <w:iCs/>
          <w:sz w:val="28"/>
          <w:szCs w:val="28"/>
        </w:rPr>
        <w:t>е</w:t>
      </w:r>
      <w:r w:rsidR="00C20ADA" w:rsidRPr="00F00ED6">
        <w:rPr>
          <w:bCs/>
          <w:i/>
          <w:iCs/>
          <w:sz w:val="28"/>
          <w:szCs w:val="28"/>
        </w:rPr>
        <w:t>чі</w:t>
      </w:r>
      <w:r w:rsidR="000153F6" w:rsidRPr="00F00ED6">
        <w:rPr>
          <w:bCs/>
          <w:sz w:val="28"/>
          <w:szCs w:val="28"/>
        </w:rPr>
        <w:t>;</w:t>
      </w:r>
    </w:p>
    <w:p w14:paraId="628C0A1E" w14:textId="26CB7D5D" w:rsidR="00E66F58" w:rsidRPr="00F00ED6" w:rsidRDefault="00E66F58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чергування </w:t>
      </w:r>
      <w:r w:rsidRPr="00E24629">
        <w:rPr>
          <w:b/>
          <w:sz w:val="28"/>
          <w:szCs w:val="28"/>
        </w:rPr>
        <w:t>[о], [е]</w:t>
      </w:r>
      <w:r w:rsidRPr="00F00ED6">
        <w:rPr>
          <w:bCs/>
          <w:sz w:val="28"/>
          <w:szCs w:val="28"/>
        </w:rPr>
        <w:t xml:space="preserve"> з фонетичним нулем: </w:t>
      </w:r>
      <w:r w:rsidRPr="00E24629">
        <w:rPr>
          <w:bCs/>
          <w:i/>
          <w:iCs/>
          <w:sz w:val="28"/>
          <w:szCs w:val="28"/>
        </w:rPr>
        <w:t>гуртожиток – гуртожитки</w:t>
      </w:r>
      <w:r w:rsidR="000153F6" w:rsidRPr="00E24629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учень – учн</w:t>
      </w:r>
      <w:r w:rsidR="009D3193" w:rsidRPr="00F00ED6">
        <w:rPr>
          <w:bCs/>
          <w:i/>
          <w:iCs/>
          <w:sz w:val="28"/>
          <w:szCs w:val="28"/>
        </w:rPr>
        <w:t>я</w:t>
      </w:r>
      <w:r w:rsidR="000153F6" w:rsidRPr="00F00ED6">
        <w:rPr>
          <w:bCs/>
          <w:sz w:val="28"/>
          <w:szCs w:val="28"/>
        </w:rPr>
        <w:t>;</w:t>
      </w:r>
    </w:p>
    <w:p w14:paraId="316D0441" w14:textId="612E7C85" w:rsidR="00E66F58" w:rsidRPr="00F00ED6" w:rsidRDefault="00E66F58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чергування </w:t>
      </w:r>
      <w:r w:rsidRPr="00E24629">
        <w:rPr>
          <w:b/>
          <w:sz w:val="28"/>
          <w:szCs w:val="28"/>
        </w:rPr>
        <w:t>[о]</w:t>
      </w:r>
      <w:r w:rsidRPr="00F00ED6">
        <w:rPr>
          <w:bCs/>
          <w:sz w:val="28"/>
          <w:szCs w:val="28"/>
        </w:rPr>
        <w:t xml:space="preserve"> з </w:t>
      </w:r>
      <w:r w:rsidRPr="00E24629">
        <w:rPr>
          <w:b/>
          <w:sz w:val="28"/>
          <w:szCs w:val="28"/>
        </w:rPr>
        <w:t>[е]</w:t>
      </w:r>
      <w:r w:rsidRPr="00F00ED6">
        <w:rPr>
          <w:bCs/>
          <w:sz w:val="28"/>
          <w:szCs w:val="28"/>
        </w:rPr>
        <w:t xml:space="preserve"> після шиплячих та </w:t>
      </w:r>
      <w:r w:rsidRPr="00040AC7">
        <w:rPr>
          <w:b/>
          <w:sz w:val="28"/>
          <w:szCs w:val="28"/>
        </w:rPr>
        <w:t>[й]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чотири – четвертий</w:t>
      </w:r>
      <w:r w:rsidR="000153F6" w:rsidRPr="00040AC7">
        <w:rPr>
          <w:bCs/>
          <w:i/>
          <w:iCs/>
          <w:sz w:val="28"/>
          <w:szCs w:val="28"/>
        </w:rPr>
        <w:t>,</w:t>
      </w:r>
      <w:r w:rsidR="000C57B7"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один – єдиний</w:t>
      </w:r>
      <w:r w:rsidR="000153F6" w:rsidRPr="00F00ED6">
        <w:rPr>
          <w:bCs/>
          <w:sz w:val="28"/>
          <w:szCs w:val="28"/>
        </w:rPr>
        <w:t>;</w:t>
      </w:r>
    </w:p>
    <w:p w14:paraId="3E4905E8" w14:textId="505B2CFC" w:rsidR="00C20ADA" w:rsidRPr="00F00ED6" w:rsidRDefault="00E66F58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чергування приголосних звуків </w:t>
      </w:r>
      <w:r w:rsidRPr="00040AC7">
        <w:rPr>
          <w:b/>
          <w:sz w:val="28"/>
          <w:szCs w:val="28"/>
        </w:rPr>
        <w:t>[г]</w:t>
      </w:r>
      <w:r w:rsidR="00111A46" w:rsidRPr="00040AC7">
        <w:rPr>
          <w:b/>
          <w:sz w:val="28"/>
          <w:szCs w:val="28"/>
        </w:rPr>
        <w:t>, [к], [х]</w:t>
      </w:r>
      <w:r w:rsidR="00111A46" w:rsidRPr="00F00ED6">
        <w:rPr>
          <w:bCs/>
          <w:sz w:val="28"/>
          <w:szCs w:val="28"/>
        </w:rPr>
        <w:t xml:space="preserve"> </w:t>
      </w:r>
      <w:r w:rsidR="00AA7E4E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з </w:t>
      </w:r>
      <w:r w:rsidR="00111A46" w:rsidRPr="00040AC7">
        <w:rPr>
          <w:b/>
          <w:sz w:val="28"/>
          <w:szCs w:val="28"/>
        </w:rPr>
        <w:t xml:space="preserve">[ж], </w:t>
      </w:r>
      <w:r w:rsidRPr="00040AC7">
        <w:rPr>
          <w:b/>
          <w:sz w:val="28"/>
          <w:szCs w:val="28"/>
        </w:rPr>
        <w:t>[ч], [ш]</w:t>
      </w:r>
      <w:r w:rsidRPr="00F00ED6">
        <w:rPr>
          <w:bCs/>
          <w:sz w:val="28"/>
          <w:szCs w:val="28"/>
        </w:rPr>
        <w:t xml:space="preserve"> </w:t>
      </w:r>
      <w:r w:rsidR="006C5E30" w:rsidRPr="00F00ED6">
        <w:rPr>
          <w:bCs/>
          <w:sz w:val="28"/>
          <w:szCs w:val="28"/>
        </w:rPr>
        <w:t xml:space="preserve">у кличному відмінку </w:t>
      </w:r>
      <w:r w:rsidRPr="00F00ED6">
        <w:rPr>
          <w:bCs/>
          <w:sz w:val="28"/>
          <w:szCs w:val="28"/>
        </w:rPr>
        <w:t>іменник</w:t>
      </w:r>
      <w:r w:rsidR="006C5E30" w:rsidRPr="00F00ED6">
        <w:rPr>
          <w:bCs/>
          <w:sz w:val="28"/>
          <w:szCs w:val="28"/>
        </w:rPr>
        <w:t>ів чоловічого роду</w:t>
      </w:r>
      <w:r w:rsidRPr="00F00ED6">
        <w:rPr>
          <w:bCs/>
          <w:sz w:val="28"/>
          <w:szCs w:val="28"/>
        </w:rPr>
        <w:t xml:space="preserve">: </w:t>
      </w:r>
      <w:r w:rsidR="00111A46" w:rsidRPr="00040AC7">
        <w:rPr>
          <w:bCs/>
          <w:i/>
          <w:iCs/>
          <w:sz w:val="28"/>
          <w:szCs w:val="28"/>
        </w:rPr>
        <w:t xml:space="preserve">друг – друже, </w:t>
      </w:r>
      <w:r w:rsidRPr="00040AC7">
        <w:rPr>
          <w:bCs/>
          <w:i/>
          <w:iCs/>
          <w:sz w:val="28"/>
          <w:szCs w:val="28"/>
        </w:rPr>
        <w:t>козак – козаче</w:t>
      </w:r>
      <w:r w:rsidR="000153F6" w:rsidRPr="00040AC7">
        <w:rPr>
          <w:bCs/>
          <w:i/>
          <w:iCs/>
          <w:sz w:val="28"/>
          <w:szCs w:val="28"/>
        </w:rPr>
        <w:t>,</w:t>
      </w:r>
      <w:r w:rsidR="00F2716A" w:rsidRPr="00040AC7">
        <w:rPr>
          <w:bCs/>
          <w:i/>
          <w:iCs/>
          <w:sz w:val="28"/>
          <w:szCs w:val="28"/>
        </w:rPr>
        <w:t xml:space="preserve"> </w:t>
      </w:r>
      <w:r w:rsidR="009E7C8E" w:rsidRPr="00040AC7">
        <w:rPr>
          <w:bCs/>
          <w:i/>
          <w:iCs/>
          <w:sz w:val="28"/>
          <w:szCs w:val="28"/>
        </w:rPr>
        <w:t>монах –</w:t>
      </w:r>
      <w:r w:rsidR="009E7C8E" w:rsidRPr="00F00ED6">
        <w:rPr>
          <w:bCs/>
          <w:i/>
          <w:iCs/>
          <w:sz w:val="28"/>
          <w:szCs w:val="28"/>
        </w:rPr>
        <w:t xml:space="preserve"> монаше</w:t>
      </w:r>
      <w:r w:rsidR="000153F6" w:rsidRPr="00F00ED6">
        <w:rPr>
          <w:bCs/>
          <w:sz w:val="28"/>
          <w:szCs w:val="28"/>
        </w:rPr>
        <w:t>;</w:t>
      </w:r>
      <w:r w:rsidR="00C20ADA" w:rsidRPr="00F00ED6">
        <w:rPr>
          <w:sz w:val="28"/>
          <w:szCs w:val="28"/>
        </w:rPr>
        <w:t xml:space="preserve"> </w:t>
      </w:r>
    </w:p>
    <w:p w14:paraId="12747C63" w14:textId="32A0EE62" w:rsidR="00C20ADA" w:rsidRPr="00F00ED6" w:rsidRDefault="00C20ADA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чергування приголосних звуків </w:t>
      </w:r>
      <w:r w:rsidR="00111A46" w:rsidRPr="00040AC7">
        <w:rPr>
          <w:b/>
          <w:sz w:val="28"/>
          <w:szCs w:val="28"/>
        </w:rPr>
        <w:t>[г], [к], [х]</w:t>
      </w:r>
      <w:r w:rsidR="00111A46" w:rsidRPr="00F00ED6">
        <w:rPr>
          <w:bCs/>
          <w:sz w:val="28"/>
          <w:szCs w:val="28"/>
        </w:rPr>
        <w:t xml:space="preserve"> </w:t>
      </w:r>
      <w:r w:rsidR="00AA7E4E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з </w:t>
      </w:r>
      <w:r w:rsidR="00111A46" w:rsidRPr="00040AC7">
        <w:rPr>
          <w:b/>
          <w:sz w:val="28"/>
          <w:szCs w:val="28"/>
        </w:rPr>
        <w:t xml:space="preserve">[з´], </w:t>
      </w:r>
      <w:r w:rsidRPr="00040AC7">
        <w:rPr>
          <w:b/>
          <w:sz w:val="28"/>
          <w:szCs w:val="28"/>
        </w:rPr>
        <w:t>[ц</w:t>
      </w:r>
      <w:r w:rsidR="00B23A84" w:rsidRPr="00040AC7">
        <w:rPr>
          <w:b/>
          <w:sz w:val="28"/>
          <w:szCs w:val="28"/>
        </w:rPr>
        <w:t>´</w:t>
      </w:r>
      <w:r w:rsidRPr="00040AC7">
        <w:rPr>
          <w:b/>
          <w:sz w:val="28"/>
          <w:szCs w:val="28"/>
        </w:rPr>
        <w:t>], [с</w:t>
      </w:r>
      <w:r w:rsidR="00B23A84" w:rsidRPr="00040AC7">
        <w:rPr>
          <w:b/>
          <w:sz w:val="28"/>
          <w:szCs w:val="28"/>
        </w:rPr>
        <w:t>´</w:t>
      </w:r>
      <w:r w:rsidRPr="00040AC7">
        <w:rPr>
          <w:b/>
          <w:sz w:val="28"/>
          <w:szCs w:val="28"/>
        </w:rPr>
        <w:t>]</w:t>
      </w:r>
      <w:r w:rsidRPr="00F00ED6">
        <w:rPr>
          <w:bCs/>
          <w:sz w:val="28"/>
          <w:szCs w:val="28"/>
        </w:rPr>
        <w:t xml:space="preserve"> </w:t>
      </w:r>
      <w:r w:rsidR="006C5E30" w:rsidRPr="00F00ED6">
        <w:rPr>
          <w:bCs/>
          <w:sz w:val="28"/>
          <w:szCs w:val="28"/>
        </w:rPr>
        <w:t xml:space="preserve">у </w:t>
      </w:r>
      <w:r w:rsidR="00A51A3B" w:rsidRPr="00F00ED6">
        <w:rPr>
          <w:bCs/>
          <w:sz w:val="28"/>
          <w:szCs w:val="28"/>
        </w:rPr>
        <w:t xml:space="preserve">давальному і </w:t>
      </w:r>
      <w:r w:rsidR="006C5E30" w:rsidRPr="00F00ED6">
        <w:rPr>
          <w:bCs/>
          <w:sz w:val="28"/>
          <w:szCs w:val="28"/>
        </w:rPr>
        <w:t>місцевому відмінк</w:t>
      </w:r>
      <w:r w:rsidR="007C5B72" w:rsidRPr="00F00ED6">
        <w:rPr>
          <w:bCs/>
          <w:sz w:val="28"/>
          <w:szCs w:val="28"/>
        </w:rPr>
        <w:t>ах</w:t>
      </w:r>
      <w:r w:rsidR="006C5E30" w:rsidRPr="00F00ED6">
        <w:rPr>
          <w:bCs/>
          <w:sz w:val="28"/>
          <w:szCs w:val="28"/>
        </w:rPr>
        <w:t xml:space="preserve"> </w:t>
      </w:r>
      <w:r w:rsidR="007C5B72" w:rsidRPr="00F00ED6">
        <w:rPr>
          <w:bCs/>
          <w:sz w:val="28"/>
          <w:szCs w:val="28"/>
        </w:rPr>
        <w:t>іменників жіночого роду</w:t>
      </w:r>
      <w:r w:rsidRPr="00F00ED6">
        <w:rPr>
          <w:bCs/>
          <w:sz w:val="28"/>
          <w:szCs w:val="28"/>
        </w:rPr>
        <w:t xml:space="preserve">: </w:t>
      </w:r>
      <w:r w:rsidR="00A51A3B" w:rsidRPr="00040AC7">
        <w:rPr>
          <w:bCs/>
          <w:i/>
          <w:iCs/>
          <w:sz w:val="28"/>
          <w:szCs w:val="28"/>
        </w:rPr>
        <w:t>Оль</w:t>
      </w:r>
      <w:r w:rsidR="00A51A3B" w:rsidRPr="00040AC7">
        <w:rPr>
          <w:i/>
          <w:iCs/>
          <w:sz w:val="28"/>
          <w:szCs w:val="28"/>
        </w:rPr>
        <w:t>г</w:t>
      </w:r>
      <w:r w:rsidR="00A51A3B" w:rsidRPr="00040AC7">
        <w:rPr>
          <w:bCs/>
          <w:i/>
          <w:iCs/>
          <w:sz w:val="28"/>
          <w:szCs w:val="28"/>
        </w:rPr>
        <w:t>а – Оль</w:t>
      </w:r>
      <w:r w:rsidR="00A51A3B" w:rsidRPr="00040AC7">
        <w:rPr>
          <w:i/>
          <w:iCs/>
          <w:sz w:val="28"/>
          <w:szCs w:val="28"/>
        </w:rPr>
        <w:t>з</w:t>
      </w:r>
      <w:r w:rsidR="00A51A3B" w:rsidRPr="00040AC7">
        <w:rPr>
          <w:bCs/>
          <w:i/>
          <w:iCs/>
          <w:sz w:val="28"/>
          <w:szCs w:val="28"/>
        </w:rPr>
        <w:t xml:space="preserve">і, </w:t>
      </w:r>
      <w:r w:rsidR="007C5B72" w:rsidRPr="00040AC7">
        <w:rPr>
          <w:bCs/>
          <w:i/>
          <w:iCs/>
          <w:sz w:val="28"/>
          <w:szCs w:val="28"/>
        </w:rPr>
        <w:t>підло</w:t>
      </w:r>
      <w:r w:rsidR="007C5B72" w:rsidRPr="00040AC7">
        <w:rPr>
          <w:i/>
          <w:iCs/>
          <w:sz w:val="28"/>
          <w:szCs w:val="28"/>
        </w:rPr>
        <w:t>г</w:t>
      </w:r>
      <w:r w:rsidR="007C5B72" w:rsidRPr="00040AC7">
        <w:rPr>
          <w:bCs/>
          <w:i/>
          <w:iCs/>
          <w:sz w:val="28"/>
          <w:szCs w:val="28"/>
        </w:rPr>
        <w:t>а – на підло</w:t>
      </w:r>
      <w:r w:rsidR="007C5B72" w:rsidRPr="00040AC7">
        <w:rPr>
          <w:i/>
          <w:iCs/>
          <w:sz w:val="28"/>
          <w:szCs w:val="28"/>
        </w:rPr>
        <w:t>з</w:t>
      </w:r>
      <w:r w:rsidR="007C5B72" w:rsidRPr="00040AC7">
        <w:rPr>
          <w:bCs/>
          <w:i/>
          <w:iCs/>
          <w:sz w:val="28"/>
          <w:szCs w:val="28"/>
        </w:rPr>
        <w:t xml:space="preserve">і, </w:t>
      </w:r>
      <w:r w:rsidR="00F91E61" w:rsidRPr="00040AC7">
        <w:rPr>
          <w:bCs/>
          <w:i/>
          <w:iCs/>
          <w:sz w:val="28"/>
          <w:szCs w:val="28"/>
        </w:rPr>
        <w:t xml:space="preserve">Вероніка – Вероніці, </w:t>
      </w:r>
      <w:r w:rsidRPr="00040AC7">
        <w:rPr>
          <w:bCs/>
          <w:i/>
          <w:iCs/>
          <w:sz w:val="28"/>
          <w:szCs w:val="28"/>
        </w:rPr>
        <w:t>книж</w:t>
      </w:r>
      <w:r w:rsidRPr="00040AC7">
        <w:rPr>
          <w:i/>
          <w:iCs/>
          <w:sz w:val="28"/>
          <w:szCs w:val="28"/>
        </w:rPr>
        <w:t>к</w:t>
      </w:r>
      <w:r w:rsidRPr="00040AC7">
        <w:rPr>
          <w:bCs/>
          <w:i/>
          <w:iCs/>
          <w:sz w:val="28"/>
          <w:szCs w:val="28"/>
        </w:rPr>
        <w:t>а – у книж</w:t>
      </w:r>
      <w:r w:rsidRPr="00040AC7">
        <w:rPr>
          <w:i/>
          <w:iCs/>
          <w:sz w:val="28"/>
          <w:szCs w:val="28"/>
        </w:rPr>
        <w:t>ц</w:t>
      </w:r>
      <w:r w:rsidRPr="00040AC7">
        <w:rPr>
          <w:bCs/>
          <w:i/>
          <w:iCs/>
          <w:sz w:val="28"/>
          <w:szCs w:val="28"/>
        </w:rPr>
        <w:t>і</w:t>
      </w:r>
      <w:r w:rsidR="000153F6" w:rsidRPr="00040AC7">
        <w:rPr>
          <w:bCs/>
          <w:i/>
          <w:iCs/>
          <w:sz w:val="28"/>
          <w:szCs w:val="28"/>
        </w:rPr>
        <w:t>,</w:t>
      </w:r>
      <w:r w:rsidR="00A51A3B" w:rsidRPr="00040AC7">
        <w:rPr>
          <w:bCs/>
          <w:i/>
          <w:iCs/>
          <w:sz w:val="28"/>
          <w:szCs w:val="28"/>
        </w:rPr>
        <w:t xml:space="preserve"> </w:t>
      </w:r>
      <w:r w:rsidR="00F91E61" w:rsidRPr="00040AC7">
        <w:rPr>
          <w:bCs/>
          <w:i/>
          <w:iCs/>
          <w:sz w:val="28"/>
          <w:szCs w:val="28"/>
        </w:rPr>
        <w:t>свекруха – свекрусі,</w:t>
      </w:r>
      <w:r w:rsidR="00F91E61" w:rsidRPr="00F00ED6">
        <w:rPr>
          <w:bCs/>
          <w:sz w:val="28"/>
          <w:szCs w:val="28"/>
        </w:rPr>
        <w:t xml:space="preserve"> </w:t>
      </w:r>
      <w:r w:rsidR="005A54A6" w:rsidRPr="00F00ED6">
        <w:rPr>
          <w:bCs/>
          <w:sz w:val="28"/>
          <w:szCs w:val="28"/>
        </w:rPr>
        <w:t>(</w:t>
      </w:r>
      <w:r w:rsidR="005A54A6" w:rsidRPr="00F00ED6">
        <w:rPr>
          <w:bCs/>
          <w:i/>
          <w:iCs/>
          <w:sz w:val="28"/>
          <w:szCs w:val="28"/>
        </w:rPr>
        <w:t>на</w:t>
      </w:r>
      <w:r w:rsidR="005A54A6" w:rsidRPr="00F00ED6">
        <w:rPr>
          <w:bCs/>
          <w:sz w:val="28"/>
          <w:szCs w:val="28"/>
        </w:rPr>
        <w:t>) </w:t>
      </w:r>
      <w:r w:rsidR="005A54A6" w:rsidRPr="00F00ED6">
        <w:rPr>
          <w:bCs/>
          <w:i/>
          <w:iCs/>
          <w:sz w:val="28"/>
          <w:szCs w:val="28"/>
        </w:rPr>
        <w:t>свекрусі</w:t>
      </w:r>
      <w:r w:rsidR="000153F6" w:rsidRPr="00040AC7">
        <w:rPr>
          <w:bCs/>
          <w:sz w:val="28"/>
          <w:szCs w:val="28"/>
        </w:rPr>
        <w:t>;</w:t>
      </w:r>
    </w:p>
    <w:p w14:paraId="47B5F731" w14:textId="1EFC9CB0" w:rsidR="007C5B72" w:rsidRPr="00F00ED6" w:rsidRDefault="007C5B72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чергування приголосних звуків </w:t>
      </w:r>
      <w:r w:rsidRPr="00040AC7">
        <w:rPr>
          <w:b/>
          <w:sz w:val="28"/>
          <w:szCs w:val="28"/>
        </w:rPr>
        <w:t>[г], [к], [х]</w:t>
      </w:r>
      <w:r w:rsidRPr="00F00ED6">
        <w:rPr>
          <w:bCs/>
          <w:sz w:val="28"/>
          <w:szCs w:val="28"/>
        </w:rPr>
        <w:t xml:space="preserve"> із </w:t>
      </w:r>
      <w:r w:rsidRPr="00040AC7">
        <w:rPr>
          <w:b/>
          <w:sz w:val="28"/>
          <w:szCs w:val="28"/>
        </w:rPr>
        <w:t>[з´], [ц´], [с´]</w:t>
      </w:r>
      <w:r w:rsidRPr="00F00ED6">
        <w:rPr>
          <w:bCs/>
          <w:sz w:val="28"/>
          <w:szCs w:val="28"/>
        </w:rPr>
        <w:t xml:space="preserve"> у місцевому відмінку іменників </w:t>
      </w:r>
      <w:r w:rsidR="005A54A6" w:rsidRPr="00F00ED6">
        <w:rPr>
          <w:bCs/>
          <w:sz w:val="28"/>
          <w:szCs w:val="28"/>
        </w:rPr>
        <w:t>чоловіч</w:t>
      </w:r>
      <w:r w:rsidRPr="00F00ED6">
        <w:rPr>
          <w:bCs/>
          <w:sz w:val="28"/>
          <w:szCs w:val="28"/>
        </w:rPr>
        <w:t xml:space="preserve">ого </w:t>
      </w:r>
      <w:r w:rsidR="00793B3A" w:rsidRPr="00F00ED6">
        <w:rPr>
          <w:bCs/>
          <w:sz w:val="28"/>
          <w:szCs w:val="28"/>
        </w:rPr>
        <w:t xml:space="preserve">та середнього </w:t>
      </w:r>
      <w:r w:rsidRPr="00F00ED6">
        <w:rPr>
          <w:bCs/>
          <w:sz w:val="28"/>
          <w:szCs w:val="28"/>
        </w:rPr>
        <w:t xml:space="preserve">роду: </w:t>
      </w:r>
      <w:r w:rsidR="005A54A6" w:rsidRPr="00040AC7">
        <w:rPr>
          <w:bCs/>
          <w:i/>
          <w:iCs/>
          <w:sz w:val="28"/>
          <w:szCs w:val="28"/>
        </w:rPr>
        <w:t xml:space="preserve">поріг – на порозі, </w:t>
      </w:r>
      <w:r w:rsidR="00EF6FED" w:rsidRPr="00040AC7">
        <w:rPr>
          <w:bCs/>
          <w:i/>
          <w:iCs/>
          <w:sz w:val="28"/>
          <w:szCs w:val="28"/>
        </w:rPr>
        <w:t xml:space="preserve">друк – </w:t>
      </w:r>
      <w:r w:rsidR="00E60D66" w:rsidRPr="00040AC7">
        <w:rPr>
          <w:bCs/>
          <w:i/>
          <w:iCs/>
          <w:sz w:val="28"/>
          <w:szCs w:val="28"/>
        </w:rPr>
        <w:t xml:space="preserve">у друці, око – на оці, </w:t>
      </w:r>
      <w:r w:rsidRPr="00040AC7">
        <w:rPr>
          <w:bCs/>
          <w:i/>
          <w:iCs/>
          <w:sz w:val="28"/>
          <w:szCs w:val="28"/>
        </w:rPr>
        <w:t>поверх – на повер</w:t>
      </w:r>
      <w:r w:rsidRPr="00040AC7">
        <w:rPr>
          <w:i/>
          <w:iCs/>
          <w:sz w:val="28"/>
          <w:szCs w:val="28"/>
        </w:rPr>
        <w:t>с</w:t>
      </w:r>
      <w:r w:rsidRPr="00040AC7">
        <w:rPr>
          <w:bCs/>
          <w:i/>
          <w:iCs/>
          <w:sz w:val="28"/>
          <w:szCs w:val="28"/>
        </w:rPr>
        <w:t>і</w:t>
      </w:r>
      <w:r w:rsidR="00793B3A" w:rsidRPr="00040AC7">
        <w:rPr>
          <w:bCs/>
          <w:i/>
          <w:iCs/>
          <w:sz w:val="28"/>
          <w:szCs w:val="28"/>
        </w:rPr>
        <w:t>, вухо – у вус</w:t>
      </w:r>
      <w:r w:rsidR="00793B3A" w:rsidRPr="00F00ED6">
        <w:rPr>
          <w:bCs/>
          <w:i/>
          <w:sz w:val="28"/>
          <w:szCs w:val="28"/>
        </w:rPr>
        <w:t>і</w:t>
      </w:r>
      <w:r w:rsidRPr="00F00ED6">
        <w:rPr>
          <w:bCs/>
          <w:sz w:val="28"/>
          <w:szCs w:val="28"/>
        </w:rPr>
        <w:t>;</w:t>
      </w:r>
    </w:p>
    <w:p w14:paraId="19D4930C" w14:textId="2DDA8F0F" w:rsidR="00C20ADA" w:rsidRPr="00F00ED6" w:rsidRDefault="00C20ADA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чергування приголосних звуків</w:t>
      </w:r>
      <w:r w:rsidR="006518A8">
        <w:rPr>
          <w:bCs/>
          <w:sz w:val="28"/>
          <w:szCs w:val="28"/>
        </w:rPr>
        <w:t xml:space="preserve"> </w:t>
      </w:r>
      <w:r w:rsidR="006518A8" w:rsidRPr="00040AC7">
        <w:rPr>
          <w:b/>
          <w:sz w:val="28"/>
          <w:szCs w:val="28"/>
        </w:rPr>
        <w:t>[г],</w:t>
      </w:r>
      <w:r w:rsidRPr="00040AC7">
        <w:rPr>
          <w:b/>
          <w:sz w:val="28"/>
          <w:szCs w:val="28"/>
        </w:rPr>
        <w:t xml:space="preserve"> [к], [х]</w:t>
      </w:r>
      <w:r w:rsidRPr="00F00ED6">
        <w:rPr>
          <w:bCs/>
          <w:sz w:val="28"/>
          <w:szCs w:val="28"/>
        </w:rPr>
        <w:t xml:space="preserve"> </w:t>
      </w:r>
      <w:r w:rsidR="00AA7E4E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з </w:t>
      </w:r>
      <w:r w:rsidR="006518A8" w:rsidRPr="00040AC7">
        <w:rPr>
          <w:b/>
          <w:sz w:val="28"/>
          <w:szCs w:val="28"/>
        </w:rPr>
        <w:t xml:space="preserve">[ж], </w:t>
      </w:r>
      <w:r w:rsidRPr="00040AC7">
        <w:rPr>
          <w:b/>
          <w:sz w:val="28"/>
          <w:szCs w:val="28"/>
        </w:rPr>
        <w:t>[ч], [ш]</w:t>
      </w:r>
      <w:r w:rsidRPr="00F00ED6">
        <w:rPr>
          <w:bCs/>
          <w:sz w:val="28"/>
          <w:szCs w:val="28"/>
        </w:rPr>
        <w:t xml:space="preserve"> </w:t>
      </w:r>
      <w:r w:rsidR="00AA7E4E" w:rsidRPr="00F00ED6">
        <w:rPr>
          <w:bCs/>
          <w:sz w:val="28"/>
          <w:szCs w:val="28"/>
        </w:rPr>
        <w:t>під час словотворення</w:t>
      </w:r>
      <w:r w:rsidRPr="00F00ED6">
        <w:rPr>
          <w:bCs/>
          <w:sz w:val="28"/>
          <w:szCs w:val="28"/>
        </w:rPr>
        <w:t xml:space="preserve">: </w:t>
      </w:r>
      <w:r w:rsidR="006518A8" w:rsidRPr="00017814">
        <w:rPr>
          <w:bCs/>
          <w:i/>
          <w:sz w:val="28"/>
          <w:szCs w:val="28"/>
        </w:rPr>
        <w:t xml:space="preserve">нога – ніжка, </w:t>
      </w:r>
      <w:r w:rsidRPr="00017814">
        <w:rPr>
          <w:bCs/>
          <w:i/>
          <w:sz w:val="28"/>
          <w:szCs w:val="28"/>
        </w:rPr>
        <w:t>око – очко</w:t>
      </w:r>
      <w:r w:rsidR="000153F6" w:rsidRPr="00017814">
        <w:rPr>
          <w:bCs/>
          <w:i/>
          <w:sz w:val="28"/>
          <w:szCs w:val="28"/>
        </w:rPr>
        <w:t>,</w:t>
      </w:r>
      <w:r w:rsidRPr="00017814">
        <w:rPr>
          <w:bCs/>
          <w:i/>
          <w:sz w:val="28"/>
          <w:szCs w:val="28"/>
        </w:rPr>
        <w:t xml:space="preserve"> вухо – вушко</w:t>
      </w:r>
      <w:r w:rsidRPr="00F00ED6">
        <w:rPr>
          <w:bCs/>
          <w:sz w:val="28"/>
          <w:szCs w:val="28"/>
        </w:rPr>
        <w:t>;</w:t>
      </w:r>
    </w:p>
    <w:p w14:paraId="0B19E5DD" w14:textId="5AE25B73" w:rsidR="00E66F58" w:rsidRPr="00F00ED6" w:rsidRDefault="00C20ADA" w:rsidP="00732E99">
      <w:pPr>
        <w:tabs>
          <w:tab w:val="left" w:pos="284"/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чергування приголосних </w:t>
      </w:r>
      <w:r w:rsidR="009D3193" w:rsidRPr="00017814">
        <w:rPr>
          <w:b/>
          <w:sz w:val="28"/>
          <w:szCs w:val="28"/>
        </w:rPr>
        <w:t>[</w:t>
      </w:r>
      <w:r w:rsidRPr="00017814">
        <w:rPr>
          <w:b/>
          <w:sz w:val="28"/>
          <w:szCs w:val="28"/>
        </w:rPr>
        <w:t>д</w:t>
      </w:r>
      <w:r w:rsidR="009D3193" w:rsidRPr="00017814">
        <w:rPr>
          <w:b/>
          <w:sz w:val="28"/>
          <w:szCs w:val="28"/>
        </w:rPr>
        <w:t>] – [</w:t>
      </w:r>
      <w:proofErr w:type="spellStart"/>
      <w:r w:rsidRPr="00017814">
        <w:rPr>
          <w:b/>
          <w:sz w:val="28"/>
          <w:szCs w:val="28"/>
        </w:rPr>
        <w:t>дж</w:t>
      </w:r>
      <w:proofErr w:type="spellEnd"/>
      <w:r w:rsidR="009D3193" w:rsidRPr="00017814">
        <w:rPr>
          <w:b/>
          <w:sz w:val="28"/>
          <w:szCs w:val="28"/>
        </w:rPr>
        <w:t>]</w:t>
      </w:r>
      <w:r w:rsidRPr="00017814">
        <w:rPr>
          <w:b/>
          <w:sz w:val="28"/>
          <w:szCs w:val="28"/>
        </w:rPr>
        <w:t xml:space="preserve">, </w:t>
      </w:r>
      <w:r w:rsidR="009D3193" w:rsidRPr="00017814">
        <w:rPr>
          <w:b/>
          <w:sz w:val="28"/>
          <w:szCs w:val="28"/>
        </w:rPr>
        <w:t>[</w:t>
      </w:r>
      <w:r w:rsidRPr="00017814">
        <w:rPr>
          <w:b/>
          <w:sz w:val="28"/>
          <w:szCs w:val="28"/>
        </w:rPr>
        <w:t>с</w:t>
      </w:r>
      <w:r w:rsidR="009D3193" w:rsidRPr="00017814">
        <w:rPr>
          <w:b/>
          <w:sz w:val="28"/>
          <w:szCs w:val="28"/>
        </w:rPr>
        <w:t>] – [</w:t>
      </w:r>
      <w:r w:rsidRPr="00017814">
        <w:rPr>
          <w:b/>
          <w:sz w:val="28"/>
          <w:szCs w:val="28"/>
        </w:rPr>
        <w:t>ш</w:t>
      </w:r>
      <w:r w:rsidR="009D3193" w:rsidRPr="00017814">
        <w:rPr>
          <w:b/>
          <w:sz w:val="28"/>
          <w:szCs w:val="28"/>
        </w:rPr>
        <w:t>]</w:t>
      </w:r>
      <w:r w:rsidRPr="00017814">
        <w:rPr>
          <w:b/>
          <w:sz w:val="28"/>
          <w:szCs w:val="28"/>
        </w:rPr>
        <w:t xml:space="preserve">, </w:t>
      </w:r>
      <w:r w:rsidR="009D3193" w:rsidRPr="00017814">
        <w:rPr>
          <w:b/>
          <w:sz w:val="28"/>
          <w:szCs w:val="28"/>
        </w:rPr>
        <w:t>[</w:t>
      </w:r>
      <w:r w:rsidRPr="00017814">
        <w:rPr>
          <w:b/>
          <w:sz w:val="28"/>
          <w:szCs w:val="28"/>
        </w:rPr>
        <w:t>к</w:t>
      </w:r>
      <w:r w:rsidR="009D3193" w:rsidRPr="00017814">
        <w:rPr>
          <w:b/>
          <w:sz w:val="28"/>
          <w:szCs w:val="28"/>
        </w:rPr>
        <w:t>] – [</w:t>
      </w:r>
      <w:r w:rsidRPr="00017814">
        <w:rPr>
          <w:b/>
          <w:sz w:val="28"/>
          <w:szCs w:val="28"/>
        </w:rPr>
        <w:t>ч</w:t>
      </w:r>
      <w:r w:rsidR="009D3193" w:rsidRPr="00017814">
        <w:rPr>
          <w:b/>
          <w:sz w:val="28"/>
          <w:szCs w:val="28"/>
        </w:rPr>
        <w:t>]</w:t>
      </w:r>
      <w:r w:rsidRPr="00017814">
        <w:rPr>
          <w:b/>
          <w:sz w:val="28"/>
          <w:szCs w:val="28"/>
        </w:rPr>
        <w:t xml:space="preserve">, </w:t>
      </w:r>
      <w:r w:rsidR="009D3193" w:rsidRPr="00017814">
        <w:rPr>
          <w:b/>
          <w:sz w:val="28"/>
          <w:szCs w:val="28"/>
        </w:rPr>
        <w:t>[</w:t>
      </w:r>
      <w:r w:rsidRPr="00017814">
        <w:rPr>
          <w:b/>
          <w:sz w:val="28"/>
          <w:szCs w:val="28"/>
        </w:rPr>
        <w:t>т</w:t>
      </w:r>
      <w:r w:rsidR="009D3193" w:rsidRPr="00017814">
        <w:rPr>
          <w:b/>
          <w:sz w:val="28"/>
          <w:szCs w:val="28"/>
        </w:rPr>
        <w:t>] – [</w:t>
      </w:r>
      <w:r w:rsidRPr="00017814">
        <w:rPr>
          <w:b/>
          <w:sz w:val="28"/>
          <w:szCs w:val="28"/>
        </w:rPr>
        <w:t>ч</w:t>
      </w:r>
      <w:r w:rsidR="009D3193" w:rsidRPr="00017814">
        <w:rPr>
          <w:b/>
          <w:sz w:val="28"/>
          <w:szCs w:val="28"/>
        </w:rPr>
        <w:t>]</w:t>
      </w:r>
      <w:r w:rsidRPr="00F00ED6">
        <w:rPr>
          <w:sz w:val="28"/>
          <w:szCs w:val="28"/>
        </w:rPr>
        <w:t>:</w:t>
      </w:r>
      <w:r w:rsidRPr="00017814">
        <w:rPr>
          <w:i/>
          <w:iCs/>
          <w:sz w:val="28"/>
          <w:szCs w:val="28"/>
        </w:rPr>
        <w:t xml:space="preserve"> ходити – ходжу</w:t>
      </w:r>
      <w:r w:rsidR="000153F6" w:rsidRPr="00017814">
        <w:rPr>
          <w:i/>
          <w:iCs/>
          <w:sz w:val="28"/>
          <w:szCs w:val="28"/>
        </w:rPr>
        <w:t>,</w:t>
      </w:r>
      <w:r w:rsidRPr="00017814">
        <w:rPr>
          <w:i/>
          <w:iCs/>
          <w:sz w:val="28"/>
          <w:szCs w:val="28"/>
        </w:rPr>
        <w:t xml:space="preserve"> сидіти – сиджу</w:t>
      </w:r>
      <w:r w:rsidR="000153F6" w:rsidRPr="00017814">
        <w:rPr>
          <w:i/>
          <w:iCs/>
          <w:sz w:val="28"/>
          <w:szCs w:val="28"/>
        </w:rPr>
        <w:t>,</w:t>
      </w:r>
      <w:r w:rsidRPr="00017814">
        <w:rPr>
          <w:i/>
          <w:iCs/>
          <w:sz w:val="28"/>
          <w:szCs w:val="28"/>
        </w:rPr>
        <w:t xml:space="preserve"> носити – ношу</w:t>
      </w:r>
      <w:r w:rsidR="000153F6" w:rsidRPr="00017814">
        <w:rPr>
          <w:i/>
          <w:iCs/>
          <w:sz w:val="28"/>
          <w:szCs w:val="28"/>
        </w:rPr>
        <w:t>,</w:t>
      </w:r>
      <w:r w:rsidRPr="00017814">
        <w:rPr>
          <w:i/>
          <w:iCs/>
          <w:sz w:val="28"/>
          <w:szCs w:val="28"/>
        </w:rPr>
        <w:t xml:space="preserve"> плакати – </w:t>
      </w:r>
      <w:proofErr w:type="spellStart"/>
      <w:r w:rsidRPr="00017814">
        <w:rPr>
          <w:i/>
          <w:iCs/>
          <w:sz w:val="28"/>
          <w:szCs w:val="28"/>
        </w:rPr>
        <w:t>пла́чу</w:t>
      </w:r>
      <w:proofErr w:type="spellEnd"/>
      <w:r w:rsidR="000153F6" w:rsidRPr="00017814">
        <w:rPr>
          <w:i/>
          <w:iCs/>
          <w:sz w:val="28"/>
          <w:szCs w:val="28"/>
        </w:rPr>
        <w:t>,</w:t>
      </w:r>
      <w:r w:rsidRPr="00017814">
        <w:rPr>
          <w:i/>
          <w:iCs/>
          <w:sz w:val="28"/>
          <w:szCs w:val="28"/>
        </w:rPr>
        <w:t xml:space="preserve"> платити – п</w:t>
      </w:r>
      <w:r w:rsidRPr="00F00ED6">
        <w:rPr>
          <w:i/>
          <w:iCs/>
          <w:sz w:val="28"/>
          <w:szCs w:val="28"/>
        </w:rPr>
        <w:t>лачу́</w:t>
      </w:r>
      <w:r w:rsidR="000153F6" w:rsidRPr="00F00ED6">
        <w:rPr>
          <w:sz w:val="28"/>
          <w:szCs w:val="28"/>
        </w:rPr>
        <w:t>;</w:t>
      </w:r>
    </w:p>
    <w:p w14:paraId="7B941318" w14:textId="1C16FDC3" w:rsidR="00C20ADA" w:rsidRPr="00F00ED6" w:rsidRDefault="00E66F58" w:rsidP="00732E99">
      <w:pPr>
        <w:pStyle w:val="m7080242636784599948ydp8ba57cb5msonormal"/>
        <w:shd w:val="clear" w:color="auto" w:fill="FFFFFF"/>
        <w:tabs>
          <w:tab w:val="left" w:pos="284"/>
          <w:tab w:val="left" w:pos="1080"/>
          <w:tab w:val="left" w:pos="1560"/>
        </w:tabs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спрощення </w:t>
      </w:r>
      <w:r w:rsidR="00445B45" w:rsidRPr="00F00ED6">
        <w:rPr>
          <w:bCs/>
          <w:sz w:val="28"/>
          <w:szCs w:val="28"/>
        </w:rPr>
        <w:t>у</w:t>
      </w:r>
      <w:r w:rsidRPr="00F00ED6">
        <w:rPr>
          <w:bCs/>
          <w:sz w:val="28"/>
          <w:szCs w:val="28"/>
        </w:rPr>
        <w:t xml:space="preserve"> групах приголосних: </w:t>
      </w:r>
      <w:r w:rsidRPr="00017814">
        <w:rPr>
          <w:bCs/>
          <w:i/>
          <w:iCs/>
          <w:sz w:val="28"/>
          <w:szCs w:val="28"/>
        </w:rPr>
        <w:t>виїзд – виїзний</w:t>
      </w:r>
      <w:r w:rsidR="000153F6" w:rsidRPr="00017814">
        <w:rPr>
          <w:bCs/>
          <w:i/>
          <w:iCs/>
          <w:sz w:val="28"/>
          <w:szCs w:val="28"/>
        </w:rPr>
        <w:t>,</w:t>
      </w:r>
      <w:r w:rsidRPr="00017814">
        <w:rPr>
          <w:bCs/>
          <w:i/>
          <w:iCs/>
          <w:sz w:val="28"/>
          <w:szCs w:val="28"/>
        </w:rPr>
        <w:t xml:space="preserve"> честь – чесний</w:t>
      </w:r>
      <w:r w:rsidR="000153F6" w:rsidRPr="00017814">
        <w:rPr>
          <w:bCs/>
          <w:i/>
          <w:iCs/>
          <w:sz w:val="28"/>
          <w:szCs w:val="28"/>
        </w:rPr>
        <w:t>,</w:t>
      </w:r>
      <w:r w:rsidRPr="00017814">
        <w:rPr>
          <w:bCs/>
          <w:i/>
          <w:iCs/>
          <w:sz w:val="28"/>
          <w:szCs w:val="28"/>
        </w:rPr>
        <w:t xml:space="preserve"> тиждень – тижня</w:t>
      </w:r>
      <w:r w:rsidR="000153F6" w:rsidRPr="00017814">
        <w:rPr>
          <w:bCs/>
          <w:i/>
          <w:iCs/>
          <w:sz w:val="28"/>
          <w:szCs w:val="28"/>
        </w:rPr>
        <w:t>,</w:t>
      </w:r>
      <w:r w:rsidRPr="00017814">
        <w:rPr>
          <w:bCs/>
          <w:i/>
          <w:iCs/>
          <w:sz w:val="28"/>
          <w:szCs w:val="28"/>
        </w:rPr>
        <w:t xml:space="preserve"> щастя – щасливи</w:t>
      </w:r>
      <w:r w:rsidRPr="00F00ED6">
        <w:rPr>
          <w:bCs/>
          <w:i/>
          <w:iCs/>
          <w:sz w:val="28"/>
          <w:szCs w:val="28"/>
        </w:rPr>
        <w:t>й</w:t>
      </w:r>
      <w:r w:rsidR="00017814">
        <w:rPr>
          <w:bCs/>
          <w:sz w:val="28"/>
          <w:szCs w:val="28"/>
        </w:rPr>
        <w:t>.</w:t>
      </w:r>
      <w:r w:rsidR="00C20ADA" w:rsidRPr="00F00ED6">
        <w:rPr>
          <w:sz w:val="28"/>
          <w:szCs w:val="28"/>
        </w:rPr>
        <w:t xml:space="preserve"> </w:t>
      </w:r>
    </w:p>
    <w:p w14:paraId="3FDDCF4E" w14:textId="15C6C9DC" w:rsidR="00552E64" w:rsidRDefault="00552E64" w:rsidP="00732E99">
      <w:pPr>
        <w:pStyle w:val="m7080242636784599948ydp8ba57cb5msonormal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3ACA67" w14:textId="77777777" w:rsidR="006B5A5E" w:rsidRDefault="006B5A5E" w:rsidP="00732E99">
      <w:pPr>
        <w:pStyle w:val="m7080242636784599948ydp8ba57cb5msonormal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AD6851" w14:textId="7EDB5877" w:rsidR="00AF2BA1" w:rsidRPr="00552E64" w:rsidRDefault="0094122B" w:rsidP="00732E99">
      <w:pPr>
        <w:pStyle w:val="m7080242636784599948ydp8ba57cb5msonormal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2E64">
        <w:rPr>
          <w:sz w:val="28"/>
          <w:szCs w:val="28"/>
        </w:rPr>
        <w:lastRenderedPageBreak/>
        <w:t xml:space="preserve">4.1.2. </w:t>
      </w:r>
      <w:r w:rsidR="00AF2BA1" w:rsidRPr="00552E64">
        <w:rPr>
          <w:sz w:val="28"/>
          <w:szCs w:val="28"/>
        </w:rPr>
        <w:t xml:space="preserve">Наголос: </w:t>
      </w:r>
    </w:p>
    <w:p w14:paraId="6987DB24" w14:textId="7DA1458A" w:rsidR="00AF2BA1" w:rsidRPr="00F00ED6" w:rsidRDefault="00AF2BA1" w:rsidP="00732E99">
      <w:pPr>
        <w:pStyle w:val="m7080242636784599948ydp8ba57cb5msonormal"/>
        <w:shd w:val="clear" w:color="auto" w:fill="FFFFFF"/>
        <w:tabs>
          <w:tab w:val="left" w:pos="284"/>
          <w:tab w:val="left" w:pos="1080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подвійний: </w:t>
      </w:r>
      <w:proofErr w:type="spellStart"/>
      <w:r w:rsidRPr="00017814">
        <w:rPr>
          <w:i/>
          <w:sz w:val="28"/>
          <w:szCs w:val="28"/>
        </w:rPr>
        <w:t>по́милка</w:t>
      </w:r>
      <w:proofErr w:type="spellEnd"/>
      <w:r w:rsidRPr="00017814">
        <w:rPr>
          <w:i/>
          <w:sz w:val="28"/>
          <w:szCs w:val="28"/>
        </w:rPr>
        <w:t xml:space="preserve"> – </w:t>
      </w:r>
      <w:proofErr w:type="spellStart"/>
      <w:r w:rsidRPr="00017814">
        <w:rPr>
          <w:i/>
          <w:sz w:val="28"/>
          <w:szCs w:val="28"/>
        </w:rPr>
        <w:t>поми́лка</w:t>
      </w:r>
      <w:proofErr w:type="spellEnd"/>
      <w:r w:rsidR="00017814" w:rsidRPr="00017814">
        <w:rPr>
          <w:i/>
          <w:sz w:val="28"/>
          <w:szCs w:val="28"/>
        </w:rPr>
        <w:t>,</w:t>
      </w:r>
      <w:r w:rsidRPr="00017814">
        <w:rPr>
          <w:i/>
          <w:sz w:val="28"/>
          <w:szCs w:val="28"/>
        </w:rPr>
        <w:t xml:space="preserve"> </w:t>
      </w:r>
      <w:proofErr w:type="spellStart"/>
      <w:r w:rsidRPr="00017814">
        <w:rPr>
          <w:i/>
          <w:sz w:val="28"/>
          <w:szCs w:val="28"/>
        </w:rPr>
        <w:t>за́вжди</w:t>
      </w:r>
      <w:proofErr w:type="spellEnd"/>
      <w:r w:rsidRPr="00017814">
        <w:rPr>
          <w:i/>
          <w:sz w:val="28"/>
          <w:szCs w:val="28"/>
        </w:rPr>
        <w:t xml:space="preserve"> – завжди́</w:t>
      </w:r>
      <w:r w:rsidRPr="00F00ED6">
        <w:rPr>
          <w:sz w:val="28"/>
          <w:szCs w:val="28"/>
        </w:rPr>
        <w:t>;</w:t>
      </w:r>
    </w:p>
    <w:p w14:paraId="1BEEEDB0" w14:textId="55F89846" w:rsidR="00AF2BA1" w:rsidRPr="00F00ED6" w:rsidRDefault="00AF2BA1" w:rsidP="00732E99">
      <w:pPr>
        <w:pStyle w:val="m7080242636784599948ydp8ba57cb5msonormal"/>
        <w:shd w:val="clear" w:color="auto" w:fill="FFFFFF"/>
        <w:tabs>
          <w:tab w:val="left" w:pos="284"/>
          <w:tab w:val="left" w:pos="1080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для розрізнення слів: </w:t>
      </w:r>
      <w:proofErr w:type="spellStart"/>
      <w:r w:rsidRPr="008F3D13">
        <w:rPr>
          <w:b/>
          <w:bCs/>
          <w:i/>
          <w:sz w:val="28"/>
          <w:szCs w:val="28"/>
        </w:rPr>
        <w:t>замо́к</w:t>
      </w:r>
      <w:proofErr w:type="spellEnd"/>
      <w:r w:rsidRPr="00F00ED6">
        <w:rPr>
          <w:sz w:val="28"/>
          <w:szCs w:val="28"/>
        </w:rPr>
        <w:t xml:space="preserve"> (</w:t>
      </w:r>
      <w:r w:rsidRPr="00F00ED6">
        <w:rPr>
          <w:i/>
          <w:sz w:val="28"/>
          <w:szCs w:val="28"/>
        </w:rPr>
        <w:t>Не можу від</w:t>
      </w:r>
      <w:r w:rsidR="00DA6D58" w:rsidRPr="00F00ED6">
        <w:rPr>
          <w:i/>
          <w:sz w:val="28"/>
          <w:szCs w:val="28"/>
        </w:rPr>
        <w:t>імкнути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F00ED6">
        <w:rPr>
          <w:b/>
          <w:i/>
          <w:sz w:val="28"/>
          <w:szCs w:val="28"/>
        </w:rPr>
        <w:t>замо́к</w:t>
      </w:r>
      <w:proofErr w:type="spellEnd"/>
      <w:r w:rsidRPr="00F00ED6">
        <w:rPr>
          <w:sz w:val="28"/>
          <w:szCs w:val="28"/>
        </w:rPr>
        <w:t>)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– </w:t>
      </w:r>
      <w:proofErr w:type="spellStart"/>
      <w:r w:rsidRPr="00F00ED6">
        <w:rPr>
          <w:i/>
          <w:sz w:val="28"/>
          <w:szCs w:val="28"/>
        </w:rPr>
        <w:t>за́мок</w:t>
      </w:r>
      <w:proofErr w:type="spellEnd"/>
      <w:r w:rsidRPr="00F00ED6">
        <w:rPr>
          <w:sz w:val="28"/>
          <w:szCs w:val="28"/>
        </w:rPr>
        <w:t xml:space="preserve"> (</w:t>
      </w:r>
      <w:r w:rsidRPr="00F00ED6">
        <w:rPr>
          <w:i/>
          <w:sz w:val="28"/>
          <w:szCs w:val="28"/>
        </w:rPr>
        <w:t xml:space="preserve">Їду на екскурсію </w:t>
      </w:r>
      <w:r w:rsidR="00DA6D58" w:rsidRPr="00F00ED6">
        <w:rPr>
          <w:i/>
          <w:sz w:val="28"/>
          <w:szCs w:val="28"/>
        </w:rPr>
        <w:t>до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F00ED6">
        <w:rPr>
          <w:b/>
          <w:i/>
          <w:sz w:val="28"/>
          <w:szCs w:val="28"/>
        </w:rPr>
        <w:t>за́мк</w:t>
      </w:r>
      <w:r w:rsidR="00DA6D58" w:rsidRPr="00F00ED6">
        <w:rPr>
          <w:b/>
          <w:i/>
          <w:sz w:val="28"/>
          <w:szCs w:val="28"/>
        </w:rPr>
        <w:t>у</w:t>
      </w:r>
      <w:proofErr w:type="spellEnd"/>
      <w:r w:rsidRPr="00F00ED6">
        <w:rPr>
          <w:sz w:val="28"/>
          <w:szCs w:val="28"/>
        </w:rPr>
        <w:t>);</w:t>
      </w:r>
    </w:p>
    <w:p w14:paraId="63162117" w14:textId="77777777" w:rsidR="008E6615" w:rsidRPr="00F00ED6" w:rsidRDefault="008E6615" w:rsidP="008E6615">
      <w:pPr>
        <w:pStyle w:val="m7080242636784599948ydp8ba57cb5msonormal"/>
        <w:shd w:val="clear" w:color="auto" w:fill="FFFFFF"/>
        <w:tabs>
          <w:tab w:val="left" w:pos="284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для розрізнення форм: </w:t>
      </w:r>
      <w:proofErr w:type="spellStart"/>
      <w:r w:rsidRPr="00A60B88">
        <w:rPr>
          <w:i/>
          <w:iCs/>
          <w:sz w:val="28"/>
          <w:szCs w:val="28"/>
        </w:rPr>
        <w:t>ру́ки</w:t>
      </w:r>
      <w:proofErr w:type="spellEnd"/>
      <w:r w:rsidRPr="00F00ED6">
        <w:rPr>
          <w:sz w:val="28"/>
          <w:szCs w:val="28"/>
        </w:rPr>
        <w:t xml:space="preserve"> (називний відмінок множини: </w:t>
      </w:r>
      <w:r w:rsidRPr="00F00ED6">
        <w:rPr>
          <w:i/>
          <w:sz w:val="28"/>
          <w:szCs w:val="28"/>
        </w:rPr>
        <w:t xml:space="preserve">мої </w:t>
      </w:r>
      <w:proofErr w:type="spellStart"/>
      <w:r w:rsidRPr="008E6615">
        <w:rPr>
          <w:b/>
          <w:bCs/>
          <w:i/>
          <w:sz w:val="28"/>
          <w:szCs w:val="28"/>
        </w:rPr>
        <w:t>ру́ки</w:t>
      </w:r>
      <w:proofErr w:type="spellEnd"/>
      <w:r w:rsidRPr="00F00ED6">
        <w:rPr>
          <w:sz w:val="28"/>
          <w:szCs w:val="28"/>
        </w:rPr>
        <w:t xml:space="preserve">) – </w:t>
      </w:r>
      <w:r w:rsidRPr="00A60B88">
        <w:rPr>
          <w:i/>
          <w:iCs/>
          <w:sz w:val="28"/>
          <w:szCs w:val="28"/>
        </w:rPr>
        <w:t>руки́</w:t>
      </w:r>
      <w:r w:rsidRPr="00F00ED6">
        <w:rPr>
          <w:sz w:val="28"/>
          <w:szCs w:val="28"/>
        </w:rPr>
        <w:t xml:space="preserve"> (родовий відмінок однини: </w:t>
      </w:r>
      <w:r w:rsidRPr="00F00ED6">
        <w:rPr>
          <w:i/>
          <w:sz w:val="28"/>
          <w:szCs w:val="28"/>
        </w:rPr>
        <w:t xml:space="preserve">моєї </w:t>
      </w:r>
      <w:r w:rsidRPr="008E6615">
        <w:rPr>
          <w:b/>
          <w:bCs/>
          <w:i/>
          <w:sz w:val="28"/>
          <w:szCs w:val="28"/>
        </w:rPr>
        <w:t>руки</w:t>
      </w:r>
      <w:r w:rsidRPr="008E6615">
        <w:rPr>
          <w:b/>
          <w:bCs/>
          <w:sz w:val="28"/>
          <w:szCs w:val="28"/>
        </w:rPr>
        <w:t>́</w:t>
      </w:r>
      <w:r w:rsidRPr="00F00ED6">
        <w:rPr>
          <w:sz w:val="28"/>
          <w:szCs w:val="28"/>
        </w:rPr>
        <w:t>).</w:t>
      </w:r>
    </w:p>
    <w:p w14:paraId="7157234A" w14:textId="77777777" w:rsidR="00552E64" w:rsidRDefault="00552E64" w:rsidP="00732E99">
      <w:pPr>
        <w:pStyle w:val="m7080242636784599948ydp8ba57cb5msobodytextindent3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04F1B06" w14:textId="3B66C9C3" w:rsidR="00AF2BA1" w:rsidRPr="00CE20C6" w:rsidRDefault="0094122B" w:rsidP="00732E99">
      <w:pPr>
        <w:pStyle w:val="m7080242636784599948ydp8ba57cb5msobodytextindent3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 xml:space="preserve">4.1.3. </w:t>
      </w:r>
      <w:r w:rsidR="00AF2BA1" w:rsidRPr="00CE20C6">
        <w:rPr>
          <w:sz w:val="28"/>
          <w:szCs w:val="28"/>
        </w:rPr>
        <w:t>Засоби милозвучності української мови</w:t>
      </w:r>
      <w:r w:rsidRPr="00CE20C6">
        <w:rPr>
          <w:sz w:val="28"/>
          <w:szCs w:val="28"/>
        </w:rPr>
        <w:t>:</w:t>
      </w:r>
    </w:p>
    <w:p w14:paraId="25CCAF2A" w14:textId="4DE1EFC2" w:rsidR="00AF2BA1" w:rsidRPr="00F00ED6" w:rsidRDefault="00731AB9" w:rsidP="00732E99">
      <w:pPr>
        <w:tabs>
          <w:tab w:val="left" w:pos="284"/>
          <w:tab w:val="left" w:pos="1080"/>
          <w:tab w:val="left" w:pos="1134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прийменників</w:t>
      </w:r>
      <w:r w:rsidRPr="00F00ED6">
        <w:rPr>
          <w:i/>
          <w:iCs/>
          <w:sz w:val="28"/>
          <w:szCs w:val="28"/>
        </w:rPr>
        <w:t xml:space="preserve"> </w:t>
      </w:r>
      <w:r w:rsidRPr="008E6615">
        <w:rPr>
          <w:b/>
          <w:bCs/>
          <w:sz w:val="28"/>
          <w:szCs w:val="28"/>
        </w:rPr>
        <w:t>у</w:t>
      </w:r>
      <w:r w:rsidR="000153F6" w:rsidRPr="008E6615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в</w:t>
      </w:r>
      <w:r w:rsidRPr="00F00ED6">
        <w:rPr>
          <w:sz w:val="28"/>
          <w:szCs w:val="28"/>
        </w:rPr>
        <w:t>:</w:t>
      </w:r>
      <w:r w:rsidR="00AF2BA1" w:rsidRPr="00F00ED6">
        <w:rPr>
          <w:bCs/>
          <w:sz w:val="28"/>
          <w:szCs w:val="28"/>
        </w:rPr>
        <w:t xml:space="preserve"> </w:t>
      </w:r>
      <w:r w:rsidR="00CD5407" w:rsidRPr="00F00ED6">
        <w:rPr>
          <w:bCs/>
          <w:i/>
          <w:sz w:val="28"/>
          <w:szCs w:val="28"/>
        </w:rPr>
        <w:t>жи</w:t>
      </w:r>
      <w:r w:rsidR="00CD5407" w:rsidRPr="008E6615">
        <w:rPr>
          <w:b/>
          <w:i/>
          <w:sz w:val="28"/>
          <w:szCs w:val="28"/>
        </w:rPr>
        <w:t>в у В</w:t>
      </w:r>
      <w:r w:rsidR="00CD5407" w:rsidRPr="00F00ED6">
        <w:rPr>
          <w:bCs/>
          <w:i/>
          <w:sz w:val="28"/>
          <w:szCs w:val="28"/>
        </w:rPr>
        <w:t>аршав</w:t>
      </w:r>
      <w:r w:rsidR="00CD5407" w:rsidRPr="008E6615">
        <w:rPr>
          <w:bCs/>
          <w:i/>
          <w:sz w:val="28"/>
          <w:szCs w:val="28"/>
        </w:rPr>
        <w:t>і</w:t>
      </w:r>
      <w:r w:rsidR="000153F6" w:rsidRPr="008E6615">
        <w:rPr>
          <w:bCs/>
          <w:i/>
          <w:sz w:val="28"/>
          <w:szCs w:val="28"/>
        </w:rPr>
        <w:t>,</w:t>
      </w:r>
      <w:r w:rsidR="00CD5407" w:rsidRPr="00F00ED6">
        <w:rPr>
          <w:bCs/>
          <w:i/>
          <w:sz w:val="28"/>
          <w:szCs w:val="28"/>
        </w:rPr>
        <w:t xml:space="preserve"> </w:t>
      </w:r>
      <w:r w:rsidR="00AF2BA1" w:rsidRPr="00F00ED6">
        <w:rPr>
          <w:bCs/>
          <w:i/>
          <w:sz w:val="28"/>
          <w:szCs w:val="28"/>
        </w:rPr>
        <w:t>бул</w:t>
      </w:r>
      <w:r w:rsidR="00AF2BA1" w:rsidRPr="008E6615">
        <w:rPr>
          <w:b/>
          <w:i/>
          <w:sz w:val="28"/>
          <w:szCs w:val="28"/>
        </w:rPr>
        <w:t>а в У</w:t>
      </w:r>
      <w:r w:rsidR="00AF2BA1" w:rsidRPr="00F00ED6">
        <w:rPr>
          <w:bCs/>
          <w:i/>
          <w:sz w:val="28"/>
          <w:szCs w:val="28"/>
        </w:rPr>
        <w:t>країні</w:t>
      </w:r>
      <w:r w:rsidR="00AF2BA1" w:rsidRPr="00F00ED6">
        <w:rPr>
          <w:bCs/>
          <w:sz w:val="28"/>
          <w:szCs w:val="28"/>
        </w:rPr>
        <w:t>;</w:t>
      </w:r>
      <w:r w:rsidR="002611C9" w:rsidRPr="00F00ED6">
        <w:rPr>
          <w:bCs/>
          <w:sz w:val="28"/>
          <w:szCs w:val="28"/>
        </w:rPr>
        <w:t xml:space="preserve"> </w:t>
      </w:r>
    </w:p>
    <w:p w14:paraId="3868AD02" w14:textId="6FB7D232" w:rsidR="00AF2BA1" w:rsidRPr="00F00ED6" w:rsidRDefault="00CC7214" w:rsidP="00732E99">
      <w:pPr>
        <w:tabs>
          <w:tab w:val="left" w:pos="284"/>
          <w:tab w:val="left" w:pos="1080"/>
          <w:tab w:val="left" w:pos="1134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сполучників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і</w:t>
      </w:r>
      <w:r w:rsidR="000153F6" w:rsidRPr="008E6615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й</w:t>
      </w:r>
      <w:r w:rsidRPr="00F00ED6">
        <w:rPr>
          <w:sz w:val="28"/>
          <w:szCs w:val="28"/>
        </w:rPr>
        <w:t>:</w:t>
      </w:r>
      <w:r w:rsidR="000C57B7" w:rsidRPr="00F00ED6">
        <w:rPr>
          <w:bCs/>
          <w:sz w:val="28"/>
          <w:szCs w:val="28"/>
        </w:rPr>
        <w:t xml:space="preserve"> </w:t>
      </w:r>
      <w:r w:rsidR="00CD5407" w:rsidRPr="00F00ED6">
        <w:rPr>
          <w:bCs/>
          <w:i/>
          <w:sz w:val="28"/>
          <w:szCs w:val="28"/>
        </w:rPr>
        <w:t>Нью-Йор</w:t>
      </w:r>
      <w:r w:rsidR="00CD5407" w:rsidRPr="008E6615">
        <w:rPr>
          <w:b/>
          <w:i/>
          <w:sz w:val="28"/>
          <w:szCs w:val="28"/>
        </w:rPr>
        <w:t xml:space="preserve">к </w:t>
      </w:r>
      <w:r w:rsidR="00CD5407" w:rsidRPr="008E6615">
        <w:rPr>
          <w:b/>
          <w:i/>
          <w:iCs/>
          <w:sz w:val="28"/>
          <w:szCs w:val="28"/>
        </w:rPr>
        <w:t>і</w:t>
      </w:r>
      <w:r w:rsidR="00CD5407" w:rsidRPr="008E6615">
        <w:rPr>
          <w:b/>
          <w:i/>
          <w:sz w:val="28"/>
          <w:szCs w:val="28"/>
        </w:rPr>
        <w:t xml:space="preserve"> К</w:t>
      </w:r>
      <w:r w:rsidR="00CD5407" w:rsidRPr="00F00ED6">
        <w:rPr>
          <w:bCs/>
          <w:i/>
          <w:sz w:val="28"/>
          <w:szCs w:val="28"/>
        </w:rPr>
        <w:t>иїв</w:t>
      </w:r>
      <w:r w:rsidR="000153F6" w:rsidRPr="00341FE3">
        <w:rPr>
          <w:bCs/>
          <w:i/>
          <w:iCs/>
          <w:sz w:val="28"/>
          <w:szCs w:val="28"/>
        </w:rPr>
        <w:t>,</w:t>
      </w:r>
      <w:r w:rsidR="00CD5407" w:rsidRPr="00F00ED6">
        <w:rPr>
          <w:bCs/>
          <w:i/>
          <w:sz w:val="28"/>
          <w:szCs w:val="28"/>
        </w:rPr>
        <w:t xml:space="preserve"> </w:t>
      </w:r>
      <w:r w:rsidR="00AF2BA1" w:rsidRPr="00F00ED6">
        <w:rPr>
          <w:bCs/>
          <w:i/>
          <w:sz w:val="28"/>
          <w:szCs w:val="28"/>
        </w:rPr>
        <w:t>Полтав</w:t>
      </w:r>
      <w:r w:rsidR="00AF2BA1" w:rsidRPr="00341FE3">
        <w:rPr>
          <w:b/>
          <w:i/>
          <w:sz w:val="28"/>
          <w:szCs w:val="28"/>
        </w:rPr>
        <w:t xml:space="preserve">а </w:t>
      </w:r>
      <w:r w:rsidR="00AF2BA1" w:rsidRPr="00341FE3">
        <w:rPr>
          <w:b/>
          <w:i/>
          <w:iCs/>
          <w:sz w:val="28"/>
          <w:szCs w:val="28"/>
        </w:rPr>
        <w:t>й</w:t>
      </w:r>
      <w:r w:rsidR="00AF2BA1" w:rsidRPr="00341FE3">
        <w:rPr>
          <w:b/>
          <w:i/>
          <w:sz w:val="28"/>
          <w:szCs w:val="28"/>
        </w:rPr>
        <w:t xml:space="preserve"> О</w:t>
      </w:r>
      <w:r w:rsidR="00AF2BA1" w:rsidRPr="00F00ED6">
        <w:rPr>
          <w:bCs/>
          <w:i/>
          <w:sz w:val="28"/>
          <w:szCs w:val="28"/>
        </w:rPr>
        <w:t>деса</w:t>
      </w:r>
      <w:r w:rsidR="00AF2BA1" w:rsidRPr="00F00ED6">
        <w:rPr>
          <w:bCs/>
          <w:sz w:val="28"/>
          <w:szCs w:val="28"/>
        </w:rPr>
        <w:t>;</w:t>
      </w:r>
      <w:r w:rsidR="00783F1B" w:rsidRPr="00F00ED6">
        <w:rPr>
          <w:bCs/>
          <w:sz w:val="28"/>
          <w:szCs w:val="28"/>
        </w:rPr>
        <w:t xml:space="preserve"> </w:t>
      </w:r>
    </w:p>
    <w:p w14:paraId="22C1FBE5" w14:textId="625DE032" w:rsidR="00AF2BA1" w:rsidRPr="00F00ED6" w:rsidRDefault="00AF1910" w:rsidP="00732E99">
      <w:pPr>
        <w:tabs>
          <w:tab w:val="left" w:pos="284"/>
          <w:tab w:val="left" w:pos="1080"/>
          <w:tab w:val="left" w:pos="1134"/>
          <w:tab w:val="left" w:pos="170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 xml:space="preserve">уживання прийменника </w:t>
      </w:r>
      <w:r w:rsidRPr="00F00ED6">
        <w:rPr>
          <w:b/>
          <w:bCs/>
          <w:sz w:val="28"/>
          <w:szCs w:val="28"/>
        </w:rPr>
        <w:t>з</w:t>
      </w:r>
      <w:r w:rsidRPr="00F00ED6">
        <w:rPr>
          <w:sz w:val="28"/>
          <w:szCs w:val="28"/>
        </w:rPr>
        <w:t xml:space="preserve"> і його варіантів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зі</w:t>
      </w:r>
      <w:r w:rsidRPr="008F3D13">
        <w:rPr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із</w:t>
      </w:r>
      <w:r w:rsidR="00AF2BA1" w:rsidRPr="00F00ED6">
        <w:rPr>
          <w:bCs/>
          <w:sz w:val="28"/>
          <w:szCs w:val="28"/>
        </w:rPr>
        <w:t xml:space="preserve">: </w:t>
      </w:r>
      <w:r w:rsidR="00AF2BA1" w:rsidRPr="00F00ED6">
        <w:rPr>
          <w:b/>
          <w:bCs/>
          <w:i/>
          <w:iCs/>
          <w:sz w:val="28"/>
          <w:szCs w:val="28"/>
        </w:rPr>
        <w:t>з</w:t>
      </w:r>
      <w:r w:rsidR="00AF2BA1" w:rsidRPr="00F00ED6">
        <w:rPr>
          <w:bCs/>
          <w:sz w:val="28"/>
          <w:szCs w:val="28"/>
        </w:rPr>
        <w:t xml:space="preserve"> </w:t>
      </w:r>
      <w:r w:rsidR="00AF2BA1" w:rsidRPr="00F00ED6">
        <w:rPr>
          <w:bCs/>
          <w:i/>
          <w:iCs/>
          <w:sz w:val="28"/>
          <w:szCs w:val="28"/>
        </w:rPr>
        <w:t>а</w:t>
      </w:r>
      <w:r w:rsidR="00D56E84" w:rsidRPr="00F00ED6">
        <w:rPr>
          <w:bCs/>
          <w:i/>
          <w:iCs/>
          <w:sz w:val="28"/>
          <w:szCs w:val="28"/>
        </w:rPr>
        <w:t>в</w:t>
      </w:r>
      <w:r w:rsidR="00AF2BA1" w:rsidRPr="00F00ED6">
        <w:rPr>
          <w:bCs/>
          <w:i/>
          <w:iCs/>
          <w:sz w:val="28"/>
          <w:szCs w:val="28"/>
        </w:rPr>
        <w:t>диторії</w:t>
      </w:r>
      <w:r w:rsidR="000153F6" w:rsidRPr="00341FE3">
        <w:rPr>
          <w:bCs/>
          <w:i/>
          <w:iCs/>
          <w:sz w:val="28"/>
          <w:szCs w:val="28"/>
        </w:rPr>
        <w:t>,</w:t>
      </w:r>
      <w:r w:rsidR="00AF2BA1" w:rsidRPr="00F00ED6">
        <w:rPr>
          <w:bCs/>
          <w:i/>
          <w:iCs/>
          <w:sz w:val="28"/>
          <w:szCs w:val="28"/>
        </w:rPr>
        <w:t xml:space="preserve"> </w:t>
      </w:r>
      <w:r w:rsidR="00AF2BA1" w:rsidRPr="00F00ED6">
        <w:rPr>
          <w:b/>
          <w:bCs/>
          <w:i/>
          <w:iCs/>
          <w:sz w:val="28"/>
          <w:szCs w:val="28"/>
        </w:rPr>
        <w:t>зі</w:t>
      </w:r>
      <w:r w:rsidR="00AF2BA1" w:rsidRPr="00F00ED6">
        <w:rPr>
          <w:bCs/>
          <w:i/>
          <w:iCs/>
          <w:sz w:val="28"/>
          <w:szCs w:val="28"/>
        </w:rPr>
        <w:t xml:space="preserve"> стола</w:t>
      </w:r>
      <w:r w:rsidR="001D4E09" w:rsidRPr="00F00ED6">
        <w:rPr>
          <w:bCs/>
          <w:i/>
          <w:iCs/>
          <w:sz w:val="28"/>
          <w:szCs w:val="28"/>
        </w:rPr>
        <w:t xml:space="preserve"> </w:t>
      </w:r>
      <w:r w:rsidR="001D4E09" w:rsidRPr="00341FE3">
        <w:rPr>
          <w:bCs/>
          <w:sz w:val="28"/>
          <w:szCs w:val="28"/>
        </w:rPr>
        <w:t>/</w:t>
      </w:r>
      <w:r w:rsidR="001D4E09" w:rsidRPr="00F00ED6">
        <w:rPr>
          <w:bCs/>
          <w:i/>
          <w:iCs/>
          <w:sz w:val="28"/>
          <w:szCs w:val="28"/>
        </w:rPr>
        <w:t xml:space="preserve"> </w:t>
      </w:r>
      <w:r w:rsidR="001D4E09" w:rsidRPr="00F00ED6">
        <w:rPr>
          <w:b/>
          <w:i/>
          <w:iCs/>
          <w:sz w:val="28"/>
          <w:szCs w:val="28"/>
        </w:rPr>
        <w:t>зі</w:t>
      </w:r>
      <w:r w:rsidR="001D4E09" w:rsidRPr="00F00ED6">
        <w:rPr>
          <w:bCs/>
          <w:i/>
          <w:iCs/>
          <w:sz w:val="28"/>
          <w:szCs w:val="28"/>
        </w:rPr>
        <w:t xml:space="preserve"> столу</w:t>
      </w:r>
      <w:r w:rsidR="000153F6" w:rsidRPr="00341FE3">
        <w:rPr>
          <w:bCs/>
          <w:i/>
          <w:iCs/>
          <w:sz w:val="28"/>
          <w:szCs w:val="28"/>
        </w:rPr>
        <w:t>,</w:t>
      </w:r>
      <w:r w:rsidR="00AF2BA1" w:rsidRPr="00F00ED6">
        <w:rPr>
          <w:bCs/>
          <w:i/>
          <w:iCs/>
          <w:sz w:val="28"/>
          <w:szCs w:val="28"/>
        </w:rPr>
        <w:t xml:space="preserve"> </w:t>
      </w:r>
      <w:r w:rsidR="00AF2BA1" w:rsidRPr="00F00ED6">
        <w:rPr>
          <w:b/>
          <w:bCs/>
          <w:i/>
          <w:iCs/>
          <w:sz w:val="28"/>
          <w:szCs w:val="28"/>
        </w:rPr>
        <w:t>із</w:t>
      </w:r>
      <w:r w:rsidR="00FD5A13" w:rsidRPr="00F00ED6">
        <w:rPr>
          <w:bCs/>
          <w:i/>
          <w:iCs/>
          <w:sz w:val="28"/>
          <w:szCs w:val="28"/>
        </w:rPr>
        <w:t xml:space="preserve"> </w:t>
      </w:r>
      <w:proofErr w:type="spellStart"/>
      <w:r w:rsidR="00FD5A13" w:rsidRPr="00F00ED6">
        <w:rPr>
          <w:bCs/>
          <w:i/>
          <w:iCs/>
          <w:sz w:val="28"/>
          <w:szCs w:val="28"/>
        </w:rPr>
        <w:t>Си</w:t>
      </w:r>
      <w:r w:rsidR="00AF2BA1" w:rsidRPr="00F00ED6">
        <w:rPr>
          <w:bCs/>
          <w:i/>
          <w:iCs/>
          <w:sz w:val="28"/>
          <w:szCs w:val="28"/>
        </w:rPr>
        <w:t>нгапуру</w:t>
      </w:r>
      <w:proofErr w:type="spellEnd"/>
      <w:r w:rsidR="00D36280" w:rsidRPr="00F00ED6">
        <w:rPr>
          <w:bCs/>
          <w:sz w:val="28"/>
          <w:szCs w:val="28"/>
        </w:rPr>
        <w:t>.</w:t>
      </w:r>
    </w:p>
    <w:p w14:paraId="375EBDC3" w14:textId="77777777" w:rsidR="00CE20C6" w:rsidRPr="00CE20C6" w:rsidRDefault="00CE20C6" w:rsidP="00732E9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14:paraId="4088FE14" w14:textId="718FDEAE" w:rsidR="00AF2BA1" w:rsidRPr="00CE20C6" w:rsidRDefault="0094122B" w:rsidP="00732E9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 xml:space="preserve">4.1.4. </w:t>
      </w:r>
      <w:r w:rsidR="00AF2BA1" w:rsidRPr="00CE20C6">
        <w:rPr>
          <w:sz w:val="28"/>
          <w:szCs w:val="28"/>
        </w:rPr>
        <w:t>Інтонація (розповідна, питальна, оклична)</w:t>
      </w:r>
      <w:r w:rsidRPr="00CE20C6">
        <w:rPr>
          <w:sz w:val="28"/>
          <w:szCs w:val="28"/>
        </w:rPr>
        <w:t>.</w:t>
      </w:r>
    </w:p>
    <w:p w14:paraId="222440A2" w14:textId="77777777" w:rsidR="00CE20C6" w:rsidRDefault="00CE20C6" w:rsidP="00732E9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</w:p>
    <w:p w14:paraId="1C601200" w14:textId="48A2A1C1" w:rsidR="00EA2A4E" w:rsidRPr="00CE20C6" w:rsidRDefault="0094122B" w:rsidP="00732E9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 xml:space="preserve">4.1.5. </w:t>
      </w:r>
      <w:r w:rsidR="00EA2A4E" w:rsidRPr="00CE20C6">
        <w:rPr>
          <w:sz w:val="28"/>
          <w:szCs w:val="28"/>
        </w:rPr>
        <w:t>Графічні засоби компресії пис</w:t>
      </w:r>
      <w:r w:rsidR="00CD754F" w:rsidRPr="00CE20C6">
        <w:rPr>
          <w:sz w:val="28"/>
          <w:szCs w:val="28"/>
        </w:rPr>
        <w:t>емн</w:t>
      </w:r>
      <w:r w:rsidR="00EA2A4E" w:rsidRPr="00CE20C6">
        <w:rPr>
          <w:sz w:val="28"/>
          <w:szCs w:val="28"/>
        </w:rPr>
        <w:t>ого тексту</w:t>
      </w:r>
      <w:r w:rsidRPr="00CE20C6">
        <w:rPr>
          <w:sz w:val="28"/>
          <w:szCs w:val="28"/>
        </w:rPr>
        <w:t>:</w:t>
      </w:r>
    </w:p>
    <w:p w14:paraId="2C9F3BD4" w14:textId="2CD4E7B7" w:rsidR="00EA2A4E" w:rsidRPr="00F00ED6" w:rsidRDefault="00EA2A4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абревіатури: </w:t>
      </w:r>
      <w:r w:rsidRPr="00F00ED6">
        <w:rPr>
          <w:i/>
          <w:sz w:val="28"/>
          <w:szCs w:val="28"/>
        </w:rPr>
        <w:t xml:space="preserve">ВР </w:t>
      </w:r>
      <w:r w:rsidRPr="00341FE3">
        <w:rPr>
          <w:i/>
          <w:sz w:val="28"/>
          <w:szCs w:val="28"/>
        </w:rPr>
        <w:t>України</w:t>
      </w:r>
      <w:r w:rsidR="000153F6" w:rsidRPr="00341FE3">
        <w:rPr>
          <w:i/>
          <w:sz w:val="28"/>
          <w:szCs w:val="28"/>
        </w:rPr>
        <w:t>,</w:t>
      </w:r>
      <w:r w:rsidRPr="00341FE3">
        <w:rPr>
          <w:i/>
          <w:sz w:val="28"/>
          <w:szCs w:val="28"/>
        </w:rPr>
        <w:t xml:space="preserve"> Кабмін</w:t>
      </w:r>
      <w:r w:rsidR="000153F6" w:rsidRPr="00341FE3">
        <w:rPr>
          <w:i/>
          <w:sz w:val="28"/>
          <w:szCs w:val="28"/>
        </w:rPr>
        <w:t>,</w:t>
      </w:r>
      <w:r w:rsidRPr="00341FE3">
        <w:rPr>
          <w:i/>
          <w:sz w:val="28"/>
          <w:szCs w:val="28"/>
        </w:rPr>
        <w:t xml:space="preserve"> ЛНУ імені І</w:t>
      </w:r>
      <w:r w:rsidR="000153F6" w:rsidRPr="00341FE3">
        <w:rPr>
          <w:i/>
          <w:sz w:val="28"/>
          <w:szCs w:val="28"/>
        </w:rPr>
        <w:t>.</w:t>
      </w:r>
      <w:r w:rsidR="005E52C3" w:rsidRPr="00341FE3">
        <w:rPr>
          <w:i/>
          <w:sz w:val="28"/>
          <w:szCs w:val="28"/>
        </w:rPr>
        <w:t> </w:t>
      </w:r>
      <w:r w:rsidRPr="00341FE3">
        <w:rPr>
          <w:i/>
          <w:sz w:val="28"/>
          <w:szCs w:val="28"/>
        </w:rPr>
        <w:t>Франка</w:t>
      </w:r>
      <w:r w:rsidR="000153F6" w:rsidRPr="00341FE3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ООН</w:t>
      </w:r>
      <w:r w:rsidR="000153F6" w:rsidRPr="00F00ED6">
        <w:rPr>
          <w:sz w:val="28"/>
          <w:szCs w:val="28"/>
        </w:rPr>
        <w:t>;</w:t>
      </w:r>
    </w:p>
    <w:p w14:paraId="73C705D6" w14:textId="2943C6F3" w:rsidR="00B54EDD" w:rsidRPr="00F00ED6" w:rsidRDefault="00B54EDD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скорочення </w:t>
      </w:r>
      <w:r w:rsidR="00EA2A4E" w:rsidRPr="00F00ED6">
        <w:rPr>
          <w:sz w:val="28"/>
          <w:szCs w:val="28"/>
        </w:rPr>
        <w:t>іменників</w:t>
      </w:r>
      <w:r w:rsidR="00357636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(частково): </w:t>
      </w:r>
      <w:r w:rsidR="00836E37" w:rsidRPr="00341FE3">
        <w:rPr>
          <w:i/>
          <w:sz w:val="28"/>
          <w:szCs w:val="28"/>
        </w:rPr>
        <w:t>вул</w:t>
      </w:r>
      <w:r w:rsidR="000153F6" w:rsidRPr="00341FE3">
        <w:rPr>
          <w:i/>
          <w:sz w:val="28"/>
          <w:szCs w:val="28"/>
        </w:rPr>
        <w:t>.</w:t>
      </w:r>
      <w:r w:rsidRPr="00341FE3">
        <w:rPr>
          <w:i/>
          <w:sz w:val="28"/>
          <w:szCs w:val="28"/>
        </w:rPr>
        <w:t xml:space="preserve"> </w:t>
      </w:r>
      <w:r w:rsidR="00106655" w:rsidRPr="00341FE3">
        <w:rPr>
          <w:i/>
          <w:sz w:val="28"/>
          <w:szCs w:val="28"/>
        </w:rPr>
        <w:t>–</w:t>
      </w:r>
      <w:r w:rsidR="000C57B7" w:rsidRPr="00341FE3">
        <w:rPr>
          <w:i/>
          <w:sz w:val="28"/>
          <w:szCs w:val="28"/>
        </w:rPr>
        <w:t xml:space="preserve"> </w:t>
      </w:r>
      <w:r w:rsidR="00836E37" w:rsidRPr="00341FE3">
        <w:rPr>
          <w:i/>
          <w:sz w:val="28"/>
          <w:szCs w:val="28"/>
        </w:rPr>
        <w:t>вулиця</w:t>
      </w:r>
      <w:r w:rsidR="000153F6" w:rsidRPr="00341FE3">
        <w:rPr>
          <w:i/>
          <w:sz w:val="28"/>
          <w:szCs w:val="28"/>
        </w:rPr>
        <w:t>,</w:t>
      </w:r>
      <w:r w:rsidRPr="00341FE3">
        <w:rPr>
          <w:i/>
          <w:sz w:val="28"/>
          <w:szCs w:val="28"/>
        </w:rPr>
        <w:t xml:space="preserve"> м – метр</w:t>
      </w:r>
      <w:r w:rsidR="000153F6" w:rsidRPr="00341FE3">
        <w:rPr>
          <w:i/>
          <w:sz w:val="28"/>
          <w:szCs w:val="28"/>
        </w:rPr>
        <w:t>,</w:t>
      </w:r>
      <w:r w:rsidRPr="00341FE3">
        <w:rPr>
          <w:i/>
          <w:sz w:val="28"/>
          <w:szCs w:val="28"/>
        </w:rPr>
        <w:t xml:space="preserve"> кг </w:t>
      </w:r>
      <w:r w:rsidR="00EA2A4E" w:rsidRPr="00341FE3">
        <w:rPr>
          <w:i/>
          <w:sz w:val="28"/>
          <w:szCs w:val="28"/>
        </w:rPr>
        <w:t>–</w:t>
      </w:r>
      <w:r w:rsidRPr="00341FE3">
        <w:rPr>
          <w:i/>
          <w:sz w:val="28"/>
          <w:szCs w:val="28"/>
        </w:rPr>
        <w:t xml:space="preserve"> кілограм</w:t>
      </w:r>
      <w:r w:rsidR="000153F6" w:rsidRPr="00F00ED6">
        <w:rPr>
          <w:sz w:val="28"/>
          <w:szCs w:val="28"/>
        </w:rPr>
        <w:t>;</w:t>
      </w:r>
    </w:p>
    <w:p w14:paraId="3537CA12" w14:textId="0286F40D" w:rsidR="00EA2A4E" w:rsidRPr="00F00ED6" w:rsidRDefault="00EA2A4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скорочення порядкових числівників: </w:t>
      </w:r>
      <w:r w:rsidRPr="00F00ED6">
        <w:rPr>
          <w:i/>
          <w:sz w:val="28"/>
          <w:szCs w:val="28"/>
        </w:rPr>
        <w:t xml:space="preserve">1-й </w:t>
      </w:r>
      <w:r w:rsidR="000153F6"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перший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</w:t>
      </w:r>
      <w:r w:rsidRPr="002F4214">
        <w:rPr>
          <w:i/>
          <w:sz w:val="28"/>
          <w:szCs w:val="28"/>
        </w:rPr>
        <w:t>3-тє</w:t>
      </w:r>
      <w:r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третє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у </w:t>
      </w:r>
      <w:r w:rsidR="00DF65C5" w:rsidRPr="00F00ED6">
        <w:rPr>
          <w:i/>
          <w:sz w:val="28"/>
          <w:szCs w:val="28"/>
        </w:rPr>
        <w:t>2018</w:t>
      </w:r>
      <w:r w:rsidR="0094122B" w:rsidRPr="00F00ED6">
        <w:rPr>
          <w:i/>
          <w:sz w:val="28"/>
          <w:szCs w:val="28"/>
        </w:rPr>
        <w:t> </w:t>
      </w:r>
      <w:r w:rsidR="00CD5407" w:rsidRPr="00F00ED6">
        <w:rPr>
          <w:i/>
          <w:sz w:val="28"/>
          <w:szCs w:val="28"/>
        </w:rPr>
        <w:t>році</w:t>
      </w:r>
      <w:r w:rsidR="00DF65C5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DF65C5" w:rsidRPr="00F00ED6">
        <w:rPr>
          <w:i/>
          <w:sz w:val="28"/>
          <w:szCs w:val="28"/>
        </w:rPr>
        <w:t>у дві тисячі вісімнадцятому</w:t>
      </w:r>
      <w:r w:rsidR="00357636" w:rsidRPr="00F00ED6">
        <w:rPr>
          <w:i/>
          <w:sz w:val="28"/>
          <w:szCs w:val="28"/>
        </w:rPr>
        <w:t xml:space="preserve"> році</w:t>
      </w:r>
      <w:r w:rsidR="000153F6" w:rsidRPr="00F00ED6">
        <w:rPr>
          <w:sz w:val="28"/>
          <w:szCs w:val="28"/>
        </w:rPr>
        <w:t>),</w:t>
      </w:r>
      <w:r w:rsidR="00DF65C5" w:rsidRPr="00F00ED6">
        <w:rPr>
          <w:i/>
          <w:sz w:val="28"/>
          <w:szCs w:val="28"/>
        </w:rPr>
        <w:t xml:space="preserve"> об 11 год </w:t>
      </w:r>
      <w:r w:rsidR="000153F6" w:rsidRPr="00F00ED6">
        <w:rPr>
          <w:sz w:val="28"/>
          <w:szCs w:val="28"/>
        </w:rPr>
        <w:t>(</w:t>
      </w:r>
      <w:r w:rsidR="00DF65C5" w:rsidRPr="00F00ED6">
        <w:rPr>
          <w:i/>
          <w:sz w:val="28"/>
          <w:szCs w:val="28"/>
        </w:rPr>
        <w:t>об одинадцятій годині</w:t>
      </w:r>
      <w:r w:rsidR="000153F6" w:rsidRPr="00F00ED6">
        <w:rPr>
          <w:sz w:val="28"/>
          <w:szCs w:val="28"/>
        </w:rPr>
        <w:t>).</w:t>
      </w:r>
    </w:p>
    <w:p w14:paraId="384FDA99" w14:textId="6637CC3C" w:rsidR="00AF2BA1" w:rsidRPr="00F00ED6" w:rsidRDefault="00AF2BA1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</w:p>
    <w:p w14:paraId="6A81F30D" w14:textId="661D155D" w:rsidR="007007BB" w:rsidRPr="00F00ED6" w:rsidRDefault="0094122B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sz w:val="28"/>
          <w:szCs w:val="28"/>
        </w:rPr>
        <w:t>4.2. Морфологія.</w:t>
      </w:r>
    </w:p>
    <w:p w14:paraId="04C98860" w14:textId="77777777" w:rsidR="0094122B" w:rsidRPr="00F00ED6" w:rsidRDefault="0094122B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</w:p>
    <w:p w14:paraId="165620E7" w14:textId="7C439B17" w:rsidR="007007BB" w:rsidRPr="00CE20C6" w:rsidRDefault="0094122B" w:rsidP="005E52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E20C6">
        <w:rPr>
          <w:caps/>
          <w:sz w:val="28"/>
          <w:szCs w:val="28"/>
        </w:rPr>
        <w:t xml:space="preserve">4.2.1. </w:t>
      </w:r>
      <w:r w:rsidRPr="00CE20C6">
        <w:rPr>
          <w:sz w:val="28"/>
          <w:szCs w:val="28"/>
        </w:rPr>
        <w:t>Утворення відмінкових форм іменних частин мови в однині та множині:</w:t>
      </w:r>
    </w:p>
    <w:p w14:paraId="48A1B139" w14:textId="77777777" w:rsidR="0094122B" w:rsidRPr="00F00ED6" w:rsidRDefault="0094122B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0138F5F8" w14:textId="645D61D1" w:rsidR="007007BB" w:rsidRPr="00F00ED6" w:rsidRDefault="0094122B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4.2.1.1. </w:t>
      </w:r>
      <w:r w:rsidR="007007BB" w:rsidRPr="00F00ED6">
        <w:rPr>
          <w:bCs/>
          <w:sz w:val="28"/>
          <w:szCs w:val="28"/>
        </w:rPr>
        <w:t>Іменник</w:t>
      </w:r>
      <w:r w:rsidRPr="00F00ED6">
        <w:rPr>
          <w:sz w:val="28"/>
          <w:szCs w:val="28"/>
        </w:rPr>
        <w:t>:</w:t>
      </w:r>
    </w:p>
    <w:p w14:paraId="0140D97B" w14:textId="5A1E2206" w:rsidR="007007BB" w:rsidRPr="00F00ED6" w:rsidRDefault="006867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</w:t>
      </w:r>
      <w:r w:rsidR="007007BB" w:rsidRPr="00F00ED6">
        <w:rPr>
          <w:sz w:val="28"/>
          <w:szCs w:val="28"/>
        </w:rPr>
        <w:t xml:space="preserve"> з основою на твердий приголосний: </w:t>
      </w:r>
      <w:r w:rsidR="007007BB" w:rsidRPr="005E52C3">
        <w:rPr>
          <w:i/>
          <w:sz w:val="28"/>
          <w:szCs w:val="28"/>
        </w:rPr>
        <w:t>чемпіон, стан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метр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холод, континент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Лев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Валентин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Лондон</w:t>
      </w:r>
      <w:r w:rsidR="007007BB" w:rsidRPr="00F00ED6">
        <w:rPr>
          <w:sz w:val="28"/>
          <w:szCs w:val="28"/>
        </w:rPr>
        <w:t>;</w:t>
      </w:r>
    </w:p>
    <w:p w14:paraId="2FE3E182" w14:textId="65A807B6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6867ED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</w:t>
      </w:r>
      <w:r w:rsidR="006867ED" w:rsidRPr="00F00ED6">
        <w:rPr>
          <w:sz w:val="28"/>
          <w:szCs w:val="28"/>
        </w:rPr>
        <w:t xml:space="preserve">на </w:t>
      </w:r>
      <w:r w:rsidR="00106655" w:rsidRPr="00341FE3">
        <w:rPr>
          <w:b/>
          <w:bCs/>
          <w:sz w:val="28"/>
          <w:szCs w:val="28"/>
        </w:rPr>
        <w:t>-</w:t>
      </w:r>
      <w:r w:rsidRPr="00341FE3">
        <w:rPr>
          <w:b/>
          <w:bCs/>
          <w:sz w:val="28"/>
          <w:szCs w:val="28"/>
        </w:rPr>
        <w:t>ар</w:t>
      </w:r>
      <w:r w:rsidRPr="00F00ED6">
        <w:rPr>
          <w:sz w:val="28"/>
          <w:szCs w:val="28"/>
        </w:rPr>
        <w:t xml:space="preserve">: </w:t>
      </w:r>
      <w:r w:rsidRPr="005E52C3">
        <w:rPr>
          <w:i/>
          <w:sz w:val="28"/>
          <w:szCs w:val="28"/>
        </w:rPr>
        <w:t>пекар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</w:t>
      </w:r>
      <w:r w:rsidR="0057596A" w:rsidRPr="005E52C3">
        <w:rPr>
          <w:i/>
          <w:sz w:val="28"/>
          <w:szCs w:val="28"/>
        </w:rPr>
        <w:t>євро</w:t>
      </w:r>
      <w:r w:rsidRPr="005E52C3">
        <w:rPr>
          <w:i/>
          <w:sz w:val="28"/>
          <w:szCs w:val="28"/>
        </w:rPr>
        <w:t>комісар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</w:t>
      </w:r>
      <w:r w:rsidR="00F763C5" w:rsidRPr="005E52C3">
        <w:rPr>
          <w:i/>
          <w:sz w:val="28"/>
          <w:szCs w:val="28"/>
        </w:rPr>
        <w:t>гект</w:t>
      </w:r>
      <w:r w:rsidRPr="005E52C3">
        <w:rPr>
          <w:i/>
          <w:sz w:val="28"/>
          <w:szCs w:val="28"/>
        </w:rPr>
        <w:t>ар</w:t>
      </w:r>
      <w:r w:rsidR="00703497" w:rsidRPr="00F00ED6">
        <w:rPr>
          <w:sz w:val="28"/>
          <w:szCs w:val="28"/>
        </w:rPr>
        <w:t>;</w:t>
      </w:r>
    </w:p>
    <w:p w14:paraId="544F0271" w14:textId="5871F9FD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57596A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</w:t>
      </w:r>
      <w:r w:rsidR="0057596A" w:rsidRPr="00F00ED6">
        <w:rPr>
          <w:sz w:val="28"/>
          <w:szCs w:val="28"/>
        </w:rPr>
        <w:t xml:space="preserve">на </w:t>
      </w:r>
      <w:r w:rsidR="00106655" w:rsidRPr="00341FE3">
        <w:rPr>
          <w:b/>
          <w:bCs/>
          <w:sz w:val="28"/>
          <w:szCs w:val="28"/>
        </w:rPr>
        <w:t>-</w:t>
      </w:r>
      <w:r w:rsidRPr="00341FE3">
        <w:rPr>
          <w:b/>
          <w:bCs/>
          <w:sz w:val="28"/>
          <w:szCs w:val="28"/>
        </w:rPr>
        <w:t>яр</w:t>
      </w:r>
      <w:r w:rsidRPr="00F00ED6">
        <w:rPr>
          <w:sz w:val="28"/>
          <w:szCs w:val="28"/>
        </w:rPr>
        <w:t xml:space="preserve">: </w:t>
      </w:r>
      <w:r w:rsidRPr="005E52C3">
        <w:rPr>
          <w:i/>
          <w:sz w:val="28"/>
          <w:szCs w:val="28"/>
        </w:rPr>
        <w:t>футляр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перпендикуляр</w:t>
      </w:r>
      <w:r w:rsidR="005E52C3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школяр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пісняр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каменяр</w:t>
      </w:r>
      <w:r w:rsidR="00703497" w:rsidRPr="00F00ED6">
        <w:rPr>
          <w:sz w:val="28"/>
          <w:szCs w:val="28"/>
        </w:rPr>
        <w:t>;</w:t>
      </w:r>
    </w:p>
    <w:p w14:paraId="761D7BCE" w14:textId="6CBBE78B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57596A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</w:t>
      </w:r>
      <w:r w:rsidR="0057596A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з </w:t>
      </w:r>
      <w:r w:rsidR="0057596A" w:rsidRPr="00F00ED6">
        <w:rPr>
          <w:sz w:val="28"/>
          <w:szCs w:val="28"/>
        </w:rPr>
        <w:t xml:space="preserve">закінченням </w:t>
      </w:r>
      <w:r w:rsidR="00106655" w:rsidRPr="00341FE3">
        <w:rPr>
          <w:b/>
          <w:bCs/>
          <w:sz w:val="28"/>
          <w:szCs w:val="28"/>
        </w:rPr>
        <w:t>-</w:t>
      </w:r>
      <w:r w:rsidRPr="00341FE3">
        <w:rPr>
          <w:b/>
          <w:bCs/>
          <w:sz w:val="28"/>
          <w:szCs w:val="28"/>
        </w:rPr>
        <w:t>о</w:t>
      </w:r>
      <w:r w:rsidRPr="002F4214">
        <w:rPr>
          <w:bCs/>
          <w:sz w:val="28"/>
          <w:szCs w:val="28"/>
        </w:rPr>
        <w:t>:</w:t>
      </w:r>
      <w:r w:rsidRPr="00F00ED6">
        <w:rPr>
          <w:b/>
          <w:sz w:val="28"/>
          <w:szCs w:val="28"/>
        </w:rPr>
        <w:t xml:space="preserve"> </w:t>
      </w:r>
      <w:r w:rsidRPr="005E52C3">
        <w:rPr>
          <w:i/>
          <w:sz w:val="28"/>
          <w:szCs w:val="28"/>
        </w:rPr>
        <w:t>Шевченко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Андрійко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Махно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б</w:t>
      </w:r>
      <w:r w:rsidR="00EB7AEE" w:rsidRPr="005E52C3">
        <w:rPr>
          <w:i/>
          <w:sz w:val="28"/>
          <w:szCs w:val="28"/>
        </w:rPr>
        <w:t>атько</w:t>
      </w:r>
      <w:r w:rsidR="000153F6" w:rsidRPr="005E52C3">
        <w:rPr>
          <w:i/>
          <w:sz w:val="28"/>
          <w:szCs w:val="28"/>
        </w:rPr>
        <w:t>,</w:t>
      </w:r>
      <w:r w:rsidR="00EB7AEE" w:rsidRPr="005E52C3">
        <w:rPr>
          <w:i/>
          <w:sz w:val="28"/>
          <w:szCs w:val="28"/>
        </w:rPr>
        <w:t xml:space="preserve"> б</w:t>
      </w:r>
      <w:r w:rsidRPr="005E52C3">
        <w:rPr>
          <w:i/>
          <w:sz w:val="28"/>
          <w:szCs w:val="28"/>
        </w:rPr>
        <w:t>езхатько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642392C2" w14:textId="2206A532" w:rsidR="007007BB" w:rsidRPr="00F00ED6" w:rsidRDefault="00EB7AE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7007BB" w:rsidRPr="00F00ED6">
        <w:rPr>
          <w:sz w:val="28"/>
          <w:szCs w:val="28"/>
        </w:rPr>
        <w:t xml:space="preserve">чоловічого роду </w:t>
      </w:r>
      <w:r w:rsidRPr="00F00ED6">
        <w:rPr>
          <w:sz w:val="28"/>
          <w:szCs w:val="28"/>
        </w:rPr>
        <w:t xml:space="preserve">на </w:t>
      </w:r>
      <w:r w:rsidRPr="00341FE3">
        <w:rPr>
          <w:b/>
          <w:bCs/>
          <w:sz w:val="28"/>
          <w:szCs w:val="28"/>
        </w:rPr>
        <w:t>-</w:t>
      </w:r>
      <w:r w:rsidR="007007BB" w:rsidRPr="00341FE3">
        <w:rPr>
          <w:b/>
          <w:bCs/>
          <w:sz w:val="28"/>
          <w:szCs w:val="28"/>
        </w:rPr>
        <w:t xml:space="preserve">ж, </w:t>
      </w:r>
      <w:r w:rsidRPr="00341FE3">
        <w:rPr>
          <w:b/>
          <w:bCs/>
          <w:sz w:val="28"/>
          <w:szCs w:val="28"/>
        </w:rPr>
        <w:t>-</w:t>
      </w:r>
      <w:r w:rsidR="007007BB" w:rsidRPr="00341FE3">
        <w:rPr>
          <w:b/>
          <w:bCs/>
          <w:sz w:val="28"/>
          <w:szCs w:val="28"/>
        </w:rPr>
        <w:t xml:space="preserve">ч, </w:t>
      </w:r>
      <w:r w:rsidR="005E52C3" w:rsidRPr="00341FE3">
        <w:rPr>
          <w:b/>
          <w:bCs/>
          <w:sz w:val="28"/>
          <w:szCs w:val="28"/>
        </w:rPr>
        <w:t xml:space="preserve">-ш, </w:t>
      </w:r>
      <w:r w:rsidRPr="00341FE3">
        <w:rPr>
          <w:b/>
          <w:bCs/>
          <w:sz w:val="28"/>
          <w:szCs w:val="28"/>
        </w:rPr>
        <w:t>-</w:t>
      </w:r>
      <w:r w:rsidR="007007BB" w:rsidRPr="00341FE3">
        <w:rPr>
          <w:b/>
          <w:bCs/>
          <w:sz w:val="28"/>
          <w:szCs w:val="28"/>
        </w:rPr>
        <w:t>щ</w:t>
      </w:r>
      <w:r w:rsidR="007007BB" w:rsidRPr="002F4214">
        <w:rPr>
          <w:bCs/>
          <w:sz w:val="28"/>
          <w:szCs w:val="28"/>
        </w:rPr>
        <w:t>:</w:t>
      </w:r>
      <w:r w:rsidR="007007BB" w:rsidRPr="00F00ED6">
        <w:rPr>
          <w:b/>
          <w:sz w:val="28"/>
          <w:szCs w:val="28"/>
        </w:rPr>
        <w:t xml:space="preserve"> </w:t>
      </w:r>
      <w:r w:rsidR="00E64A10" w:rsidRPr="005E52C3">
        <w:rPr>
          <w:i/>
          <w:sz w:val="28"/>
          <w:szCs w:val="28"/>
        </w:rPr>
        <w:t>сторо</w:t>
      </w:r>
      <w:r w:rsidR="001D7D0A" w:rsidRPr="005E52C3">
        <w:rPr>
          <w:i/>
          <w:sz w:val="28"/>
          <w:szCs w:val="28"/>
        </w:rPr>
        <w:t>ж</w:t>
      </w:r>
      <w:r w:rsidR="000153F6" w:rsidRPr="005E52C3">
        <w:rPr>
          <w:i/>
          <w:sz w:val="28"/>
          <w:szCs w:val="28"/>
        </w:rPr>
        <w:t>,</w:t>
      </w:r>
      <w:r w:rsidR="001D7D0A" w:rsidRPr="005E52C3">
        <w:rPr>
          <w:i/>
          <w:sz w:val="28"/>
          <w:szCs w:val="28"/>
        </w:rPr>
        <w:t xml:space="preserve"> викладач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слухач</w:t>
      </w:r>
      <w:r w:rsidR="000153F6" w:rsidRPr="005E52C3">
        <w:rPr>
          <w:i/>
          <w:sz w:val="28"/>
          <w:szCs w:val="28"/>
        </w:rPr>
        <w:t>,</w:t>
      </w:r>
      <w:r w:rsidR="001D7D0A" w:rsidRPr="005E52C3">
        <w:rPr>
          <w:i/>
          <w:sz w:val="28"/>
          <w:szCs w:val="28"/>
        </w:rPr>
        <w:t xml:space="preserve"> </w:t>
      </w:r>
      <w:r w:rsidR="005E52C3" w:rsidRPr="005E52C3">
        <w:rPr>
          <w:i/>
          <w:sz w:val="28"/>
          <w:szCs w:val="28"/>
        </w:rPr>
        <w:t>Драч,</w:t>
      </w:r>
      <w:r w:rsidR="005E52C3">
        <w:rPr>
          <w:i/>
          <w:sz w:val="28"/>
          <w:szCs w:val="28"/>
        </w:rPr>
        <w:t xml:space="preserve"> </w:t>
      </w:r>
      <w:r w:rsidR="005E52C3" w:rsidRPr="005E52C3">
        <w:rPr>
          <w:i/>
          <w:sz w:val="28"/>
          <w:szCs w:val="28"/>
        </w:rPr>
        <w:t>товариш</w:t>
      </w:r>
      <w:r w:rsidR="005E52C3">
        <w:rPr>
          <w:i/>
          <w:sz w:val="28"/>
          <w:szCs w:val="28"/>
        </w:rPr>
        <w:t>,</w:t>
      </w:r>
      <w:r w:rsidR="005E52C3" w:rsidRPr="005E52C3">
        <w:rPr>
          <w:i/>
          <w:sz w:val="28"/>
          <w:szCs w:val="28"/>
        </w:rPr>
        <w:t xml:space="preserve"> </w:t>
      </w:r>
      <w:r w:rsidR="000A4333" w:rsidRPr="005E52C3">
        <w:rPr>
          <w:i/>
          <w:sz w:val="28"/>
          <w:szCs w:val="28"/>
        </w:rPr>
        <w:t>кущ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</w:t>
      </w:r>
      <w:r w:rsidR="00703497" w:rsidRPr="005E52C3">
        <w:rPr>
          <w:i/>
          <w:sz w:val="28"/>
          <w:szCs w:val="28"/>
        </w:rPr>
        <w:t>Свищ</w:t>
      </w:r>
      <w:r w:rsidR="000153F6" w:rsidRPr="00F00ED6">
        <w:rPr>
          <w:sz w:val="28"/>
          <w:szCs w:val="28"/>
        </w:rPr>
        <w:t>;</w:t>
      </w:r>
    </w:p>
    <w:p w14:paraId="2DE579EC" w14:textId="6307DB22" w:rsidR="00E2418F" w:rsidRPr="00F00ED6" w:rsidRDefault="00E2418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на </w:t>
      </w:r>
      <w:r w:rsidRPr="00341FE3">
        <w:rPr>
          <w:b/>
          <w:bCs/>
          <w:sz w:val="28"/>
          <w:szCs w:val="28"/>
        </w:rPr>
        <w:t>-</w:t>
      </w:r>
      <w:proofErr w:type="spellStart"/>
      <w:r w:rsidRPr="00341FE3">
        <w:rPr>
          <w:b/>
          <w:bCs/>
          <w:sz w:val="28"/>
          <w:szCs w:val="28"/>
        </w:rPr>
        <w:t>ин</w:t>
      </w:r>
      <w:proofErr w:type="spellEnd"/>
      <w:r w:rsidRPr="00341FE3">
        <w:rPr>
          <w:b/>
          <w:bCs/>
          <w:sz w:val="28"/>
          <w:szCs w:val="28"/>
        </w:rPr>
        <w:t xml:space="preserve"> (-</w:t>
      </w:r>
      <w:proofErr w:type="spellStart"/>
      <w:r w:rsidRPr="00341FE3">
        <w:rPr>
          <w:b/>
          <w:bCs/>
          <w:sz w:val="28"/>
          <w:szCs w:val="28"/>
        </w:rPr>
        <w:t>анин</w:t>
      </w:r>
      <w:proofErr w:type="spellEnd"/>
      <w:r w:rsidRPr="00341FE3">
        <w:rPr>
          <w:b/>
          <w:bCs/>
          <w:sz w:val="28"/>
          <w:szCs w:val="28"/>
        </w:rPr>
        <w:t>, -</w:t>
      </w:r>
      <w:proofErr w:type="spellStart"/>
      <w:r w:rsidRPr="00341FE3">
        <w:rPr>
          <w:b/>
          <w:bCs/>
          <w:sz w:val="28"/>
          <w:szCs w:val="28"/>
        </w:rPr>
        <w:t>янин</w:t>
      </w:r>
      <w:proofErr w:type="spellEnd"/>
      <w:r w:rsidRPr="00341FE3">
        <w:rPr>
          <w:b/>
          <w:bCs/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="00E1402C" w:rsidRPr="005E52C3">
        <w:rPr>
          <w:i/>
          <w:sz w:val="28"/>
          <w:szCs w:val="28"/>
        </w:rPr>
        <w:t xml:space="preserve">болгарин, вінничанин, </w:t>
      </w:r>
      <w:r w:rsidRPr="005E52C3">
        <w:rPr>
          <w:i/>
          <w:sz w:val="28"/>
          <w:szCs w:val="28"/>
        </w:rPr>
        <w:t>громадянин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</w:t>
      </w:r>
      <w:r w:rsidR="00E1402C" w:rsidRPr="005E52C3">
        <w:rPr>
          <w:i/>
          <w:sz w:val="28"/>
          <w:szCs w:val="28"/>
        </w:rPr>
        <w:t xml:space="preserve">киянин, </w:t>
      </w:r>
      <w:r w:rsidRPr="005E52C3">
        <w:rPr>
          <w:i/>
          <w:sz w:val="28"/>
          <w:szCs w:val="28"/>
        </w:rPr>
        <w:t>селянин</w:t>
      </w:r>
      <w:r w:rsidR="000153F6" w:rsidRPr="00F00ED6">
        <w:rPr>
          <w:sz w:val="28"/>
          <w:szCs w:val="28"/>
        </w:rPr>
        <w:t>;</w:t>
      </w:r>
    </w:p>
    <w:p w14:paraId="43C1FF4F" w14:textId="78B3CD80" w:rsidR="007007BB" w:rsidRPr="00F00ED6" w:rsidRDefault="000A433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</w:t>
      </w:r>
      <w:r w:rsidR="007007BB" w:rsidRPr="00F00ED6">
        <w:rPr>
          <w:sz w:val="28"/>
          <w:szCs w:val="28"/>
        </w:rPr>
        <w:t xml:space="preserve"> з </w:t>
      </w:r>
      <w:r w:rsidRPr="00F00ED6">
        <w:rPr>
          <w:sz w:val="28"/>
          <w:szCs w:val="28"/>
        </w:rPr>
        <w:t xml:space="preserve">основою на </w:t>
      </w:r>
      <w:r w:rsidR="007007BB" w:rsidRPr="00F00ED6">
        <w:rPr>
          <w:sz w:val="28"/>
          <w:szCs w:val="28"/>
        </w:rPr>
        <w:t>м’як</w:t>
      </w:r>
      <w:r w:rsidRPr="00F00ED6">
        <w:rPr>
          <w:sz w:val="28"/>
          <w:szCs w:val="28"/>
        </w:rPr>
        <w:t>ий приголосний</w:t>
      </w:r>
      <w:r w:rsidR="007007BB" w:rsidRPr="00F00ED6">
        <w:rPr>
          <w:sz w:val="28"/>
          <w:szCs w:val="28"/>
        </w:rPr>
        <w:t xml:space="preserve">: </w:t>
      </w:r>
      <w:r w:rsidR="00E1402C" w:rsidRPr="005E52C3">
        <w:rPr>
          <w:i/>
          <w:sz w:val="28"/>
          <w:szCs w:val="28"/>
        </w:rPr>
        <w:t xml:space="preserve">велетень, </w:t>
      </w:r>
      <w:r w:rsidR="007007BB" w:rsidRPr="005E52C3">
        <w:rPr>
          <w:i/>
          <w:sz w:val="28"/>
          <w:szCs w:val="28"/>
        </w:rPr>
        <w:t>кінь</w:t>
      </w:r>
      <w:r w:rsidR="000153F6" w:rsidRPr="005E52C3">
        <w:rPr>
          <w:i/>
          <w:sz w:val="28"/>
          <w:szCs w:val="28"/>
        </w:rPr>
        <w:t>,</w:t>
      </w:r>
      <w:r w:rsidR="007007BB" w:rsidRPr="005E52C3">
        <w:rPr>
          <w:i/>
          <w:sz w:val="28"/>
          <w:szCs w:val="28"/>
        </w:rPr>
        <w:t xml:space="preserve"> </w:t>
      </w:r>
      <w:r w:rsidRPr="005E52C3">
        <w:rPr>
          <w:i/>
          <w:sz w:val="28"/>
          <w:szCs w:val="28"/>
        </w:rPr>
        <w:t>герой</w:t>
      </w:r>
      <w:r w:rsidR="000153F6" w:rsidRPr="005E52C3">
        <w:rPr>
          <w:i/>
          <w:sz w:val="28"/>
          <w:szCs w:val="28"/>
        </w:rPr>
        <w:t>,</w:t>
      </w:r>
      <w:r w:rsidRPr="005E52C3">
        <w:rPr>
          <w:i/>
          <w:sz w:val="28"/>
          <w:szCs w:val="28"/>
        </w:rPr>
        <w:t xml:space="preserve"> </w:t>
      </w:r>
      <w:r w:rsidR="007007BB" w:rsidRPr="005E52C3">
        <w:rPr>
          <w:i/>
          <w:sz w:val="28"/>
          <w:szCs w:val="28"/>
        </w:rPr>
        <w:t>Кудлай</w:t>
      </w:r>
      <w:r w:rsidR="007007BB" w:rsidRPr="00F00ED6">
        <w:rPr>
          <w:sz w:val="28"/>
          <w:szCs w:val="28"/>
        </w:rPr>
        <w:t>;</w:t>
      </w:r>
    </w:p>
    <w:p w14:paraId="046C4395" w14:textId="3620DA8D" w:rsidR="007007BB" w:rsidRPr="00F00ED6" w:rsidRDefault="000A433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</w:t>
      </w:r>
      <w:r w:rsidR="007007BB" w:rsidRPr="00F00ED6">
        <w:rPr>
          <w:sz w:val="28"/>
          <w:szCs w:val="28"/>
        </w:rPr>
        <w:t xml:space="preserve"> </w:t>
      </w:r>
      <w:r w:rsidR="00694D76" w:rsidRPr="00F00ED6">
        <w:rPr>
          <w:sz w:val="28"/>
          <w:szCs w:val="28"/>
        </w:rPr>
        <w:t xml:space="preserve">на </w:t>
      </w:r>
      <w:r w:rsidR="005E52C3" w:rsidRPr="009E3BE0">
        <w:rPr>
          <w:b/>
          <w:sz w:val="28"/>
          <w:szCs w:val="28"/>
        </w:rPr>
        <w:t>-</w:t>
      </w:r>
      <w:proofErr w:type="spellStart"/>
      <w:r w:rsidR="005E52C3" w:rsidRPr="009E3BE0">
        <w:rPr>
          <w:b/>
          <w:sz w:val="28"/>
          <w:szCs w:val="28"/>
        </w:rPr>
        <w:t>ень</w:t>
      </w:r>
      <w:proofErr w:type="spellEnd"/>
      <w:r w:rsidR="005E52C3" w:rsidRPr="009E3BE0">
        <w:rPr>
          <w:b/>
          <w:sz w:val="28"/>
          <w:szCs w:val="28"/>
        </w:rPr>
        <w:t xml:space="preserve">, </w:t>
      </w:r>
      <w:r w:rsidR="007007BB" w:rsidRPr="009E3BE0">
        <w:rPr>
          <w:b/>
          <w:sz w:val="28"/>
          <w:szCs w:val="28"/>
        </w:rPr>
        <w:t>-</w:t>
      </w:r>
      <w:proofErr w:type="spellStart"/>
      <w:r w:rsidR="007007BB" w:rsidRPr="009E3BE0">
        <w:rPr>
          <w:b/>
          <w:sz w:val="28"/>
          <w:szCs w:val="28"/>
        </w:rPr>
        <w:t>ець</w:t>
      </w:r>
      <w:proofErr w:type="spellEnd"/>
      <w:r w:rsidR="007007BB" w:rsidRPr="00F00ED6">
        <w:rPr>
          <w:sz w:val="28"/>
          <w:szCs w:val="28"/>
        </w:rPr>
        <w:t xml:space="preserve">: </w:t>
      </w:r>
      <w:r w:rsidR="00E1402C" w:rsidRPr="009E3BE0">
        <w:rPr>
          <w:i/>
          <w:sz w:val="28"/>
          <w:szCs w:val="28"/>
        </w:rPr>
        <w:t xml:space="preserve">березень, </w:t>
      </w:r>
      <w:r w:rsidR="0023420F" w:rsidRPr="009E3BE0">
        <w:rPr>
          <w:i/>
          <w:sz w:val="28"/>
          <w:szCs w:val="28"/>
        </w:rPr>
        <w:t xml:space="preserve">півень, </w:t>
      </w:r>
      <w:r w:rsidR="00E1402C" w:rsidRPr="009E3BE0">
        <w:rPr>
          <w:i/>
          <w:sz w:val="28"/>
          <w:szCs w:val="28"/>
        </w:rPr>
        <w:t>українець,</w:t>
      </w:r>
      <w:r w:rsidR="00E1402C" w:rsidRPr="00F00ED6">
        <w:rPr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>хлопець</w:t>
      </w:r>
      <w:r w:rsidR="007007BB" w:rsidRPr="00F00ED6">
        <w:rPr>
          <w:sz w:val="28"/>
          <w:szCs w:val="28"/>
        </w:rPr>
        <w:t>;</w:t>
      </w:r>
    </w:p>
    <w:p w14:paraId="0DEEEB84" w14:textId="2648F3B4" w:rsidR="007007BB" w:rsidRPr="00F00ED6" w:rsidRDefault="00C65E7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</w:t>
      </w:r>
      <w:r w:rsidR="007007BB" w:rsidRPr="00F00ED6">
        <w:rPr>
          <w:sz w:val="28"/>
          <w:szCs w:val="28"/>
        </w:rPr>
        <w:t xml:space="preserve"> чоловічого роду </w:t>
      </w:r>
      <w:r w:rsidRPr="00F00ED6">
        <w:rPr>
          <w:sz w:val="28"/>
          <w:szCs w:val="28"/>
        </w:rPr>
        <w:t>і</w:t>
      </w:r>
      <w:r w:rsidR="007007BB" w:rsidRPr="00F00ED6">
        <w:rPr>
          <w:sz w:val="28"/>
          <w:szCs w:val="28"/>
        </w:rPr>
        <w:t xml:space="preserve">з </w:t>
      </w:r>
      <w:r w:rsidRPr="00F00ED6">
        <w:rPr>
          <w:sz w:val="28"/>
          <w:szCs w:val="28"/>
        </w:rPr>
        <w:t xml:space="preserve">закінченням </w:t>
      </w:r>
      <w:r w:rsidR="007007BB" w:rsidRPr="009E3BE0">
        <w:rPr>
          <w:b/>
          <w:bCs/>
          <w:sz w:val="28"/>
          <w:szCs w:val="28"/>
        </w:rPr>
        <w:t>-</w:t>
      </w:r>
      <w:proofErr w:type="spellStart"/>
      <w:r w:rsidR="007007BB" w:rsidRPr="009E3BE0">
        <w:rPr>
          <w:b/>
          <w:bCs/>
          <w:sz w:val="28"/>
          <w:szCs w:val="28"/>
        </w:rPr>
        <w:t>ий</w:t>
      </w:r>
      <w:proofErr w:type="spellEnd"/>
      <w:r w:rsidR="007007BB" w:rsidRPr="00F00ED6">
        <w:rPr>
          <w:sz w:val="28"/>
          <w:szCs w:val="28"/>
        </w:rPr>
        <w:t xml:space="preserve"> (прикметникове походження): </w:t>
      </w:r>
      <w:r w:rsidR="0023420F" w:rsidRPr="009E3BE0">
        <w:rPr>
          <w:i/>
          <w:sz w:val="28"/>
          <w:szCs w:val="28"/>
        </w:rPr>
        <w:t xml:space="preserve">вартовий, молодий, </w:t>
      </w:r>
      <w:r w:rsidR="007007BB" w:rsidRPr="009E3BE0">
        <w:rPr>
          <w:i/>
          <w:sz w:val="28"/>
          <w:szCs w:val="28"/>
        </w:rPr>
        <w:t>Коцюбинський</w:t>
      </w:r>
      <w:r w:rsidR="0023420F" w:rsidRPr="009E3BE0">
        <w:rPr>
          <w:i/>
          <w:sz w:val="28"/>
          <w:szCs w:val="28"/>
        </w:rPr>
        <w:t>, Лісовий</w:t>
      </w:r>
      <w:r w:rsidR="000153F6" w:rsidRPr="00F00ED6">
        <w:rPr>
          <w:sz w:val="28"/>
          <w:szCs w:val="28"/>
        </w:rPr>
        <w:t>;</w:t>
      </w:r>
      <w:r w:rsidR="007007BB" w:rsidRPr="00F00ED6">
        <w:rPr>
          <w:sz w:val="28"/>
          <w:szCs w:val="28"/>
        </w:rPr>
        <w:t xml:space="preserve"> </w:t>
      </w:r>
    </w:p>
    <w:p w14:paraId="21CDF21C" w14:textId="0EFF62DF" w:rsidR="007007BB" w:rsidRPr="002F4214" w:rsidRDefault="00C65E7A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>іменники</w:t>
      </w:r>
      <w:r w:rsidR="007007BB" w:rsidRPr="00F00ED6">
        <w:rPr>
          <w:sz w:val="28"/>
          <w:szCs w:val="28"/>
        </w:rPr>
        <w:t xml:space="preserve"> жіночого роду з основою </w:t>
      </w:r>
      <w:r w:rsidRPr="00F00ED6">
        <w:rPr>
          <w:sz w:val="28"/>
          <w:szCs w:val="28"/>
        </w:rPr>
        <w:t xml:space="preserve">на твердий приголосний </w:t>
      </w:r>
      <w:r w:rsidR="002F4214">
        <w:rPr>
          <w:sz w:val="28"/>
          <w:szCs w:val="28"/>
        </w:rPr>
        <w:t xml:space="preserve">        </w:t>
      </w:r>
      <w:r w:rsidR="007007BB" w:rsidRPr="00F00ED6">
        <w:rPr>
          <w:sz w:val="28"/>
          <w:szCs w:val="28"/>
        </w:rPr>
        <w:t>(закінчення</w:t>
      </w:r>
      <w:r w:rsidR="00DD37CC" w:rsidRPr="00F00ED6">
        <w:rPr>
          <w:sz w:val="28"/>
          <w:szCs w:val="28"/>
        </w:rPr>
        <w:t xml:space="preserve"> </w:t>
      </w:r>
      <w:r w:rsidR="007007BB" w:rsidRPr="009E3BE0">
        <w:rPr>
          <w:b/>
          <w:bCs/>
          <w:sz w:val="28"/>
          <w:szCs w:val="28"/>
        </w:rPr>
        <w:t>-а</w:t>
      </w:r>
      <w:r w:rsidR="007007BB" w:rsidRPr="002F4214">
        <w:rPr>
          <w:sz w:val="28"/>
          <w:szCs w:val="28"/>
        </w:rPr>
        <w:t xml:space="preserve">): </w:t>
      </w:r>
      <w:r w:rsidR="00CD63AD" w:rsidRPr="009E3BE0">
        <w:rPr>
          <w:i/>
          <w:sz w:val="28"/>
          <w:szCs w:val="28"/>
        </w:rPr>
        <w:t xml:space="preserve">донечка, жінка, </w:t>
      </w:r>
      <w:r w:rsidR="00447316" w:rsidRPr="009E3BE0">
        <w:rPr>
          <w:i/>
          <w:sz w:val="28"/>
          <w:szCs w:val="28"/>
        </w:rPr>
        <w:t xml:space="preserve">записка, </w:t>
      </w:r>
      <w:r w:rsidR="007007BB" w:rsidRPr="009E3BE0">
        <w:rPr>
          <w:i/>
          <w:sz w:val="28"/>
          <w:szCs w:val="28"/>
        </w:rPr>
        <w:t>каса</w:t>
      </w:r>
      <w:r w:rsidR="000153F6" w:rsidRPr="009E3BE0">
        <w:rPr>
          <w:i/>
          <w:sz w:val="28"/>
          <w:szCs w:val="28"/>
        </w:rPr>
        <w:t>,</w:t>
      </w:r>
      <w:r w:rsidR="007007BB" w:rsidRPr="009E3BE0">
        <w:rPr>
          <w:i/>
          <w:sz w:val="28"/>
          <w:szCs w:val="28"/>
        </w:rPr>
        <w:t xml:space="preserve"> касирка</w:t>
      </w:r>
      <w:r w:rsidR="000153F6" w:rsidRPr="009E3BE0">
        <w:rPr>
          <w:i/>
          <w:sz w:val="28"/>
          <w:szCs w:val="28"/>
        </w:rPr>
        <w:t>,</w:t>
      </w:r>
      <w:r w:rsidR="007007BB" w:rsidRPr="009E3BE0">
        <w:rPr>
          <w:i/>
          <w:sz w:val="28"/>
          <w:szCs w:val="28"/>
        </w:rPr>
        <w:t xml:space="preserve"> студентка</w:t>
      </w:r>
      <w:r w:rsidR="000153F6" w:rsidRPr="009E3BE0">
        <w:rPr>
          <w:i/>
          <w:sz w:val="28"/>
          <w:szCs w:val="28"/>
        </w:rPr>
        <w:t>,</w:t>
      </w:r>
      <w:r w:rsidR="007007BB" w:rsidRPr="009E3BE0">
        <w:rPr>
          <w:i/>
          <w:sz w:val="28"/>
          <w:szCs w:val="28"/>
        </w:rPr>
        <w:t xml:space="preserve"> </w:t>
      </w:r>
      <w:r w:rsidR="0023420F" w:rsidRPr="009E3BE0">
        <w:rPr>
          <w:i/>
          <w:sz w:val="28"/>
          <w:szCs w:val="28"/>
        </w:rPr>
        <w:t>Ольга</w:t>
      </w:r>
      <w:r w:rsidR="00CD63AD" w:rsidRPr="009E3BE0">
        <w:rPr>
          <w:i/>
          <w:sz w:val="28"/>
          <w:szCs w:val="28"/>
        </w:rPr>
        <w:t>, Ярослава</w:t>
      </w:r>
      <w:r w:rsidR="000153F6" w:rsidRPr="002F4214">
        <w:rPr>
          <w:sz w:val="28"/>
          <w:szCs w:val="28"/>
        </w:rPr>
        <w:t>;</w:t>
      </w:r>
    </w:p>
    <w:p w14:paraId="74CDD6C3" w14:textId="002B0F8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214">
        <w:rPr>
          <w:sz w:val="28"/>
          <w:szCs w:val="28"/>
        </w:rPr>
        <w:t>іменник</w:t>
      </w:r>
      <w:r w:rsidR="0071103A" w:rsidRPr="002F4214">
        <w:rPr>
          <w:sz w:val="28"/>
          <w:szCs w:val="28"/>
        </w:rPr>
        <w:t>и</w:t>
      </w:r>
      <w:r w:rsidRPr="002F4214">
        <w:rPr>
          <w:sz w:val="28"/>
          <w:szCs w:val="28"/>
        </w:rPr>
        <w:t xml:space="preserve"> жіночого роду з</w:t>
      </w:r>
      <w:r w:rsidR="001A2EFB" w:rsidRPr="002F4214">
        <w:rPr>
          <w:sz w:val="28"/>
          <w:szCs w:val="28"/>
        </w:rPr>
        <w:t xml:space="preserve"> основою на м’який приголосний </w:t>
      </w:r>
      <w:r w:rsidR="002F4214" w:rsidRPr="002F4214">
        <w:rPr>
          <w:sz w:val="28"/>
          <w:szCs w:val="28"/>
        </w:rPr>
        <w:t xml:space="preserve">        </w:t>
      </w:r>
      <w:r w:rsidRPr="002F4214">
        <w:rPr>
          <w:sz w:val="28"/>
          <w:szCs w:val="28"/>
        </w:rPr>
        <w:t xml:space="preserve">(закінчення </w:t>
      </w:r>
      <w:r w:rsidRPr="009E3BE0">
        <w:rPr>
          <w:b/>
          <w:bCs/>
          <w:sz w:val="28"/>
          <w:szCs w:val="28"/>
        </w:rPr>
        <w:t>-я</w:t>
      </w:r>
      <w:r w:rsidRPr="002F4214">
        <w:rPr>
          <w:sz w:val="28"/>
          <w:szCs w:val="28"/>
        </w:rPr>
        <w:t>):</w:t>
      </w:r>
      <w:r w:rsidRPr="00F00ED6">
        <w:rPr>
          <w:sz w:val="28"/>
          <w:szCs w:val="28"/>
        </w:rPr>
        <w:t xml:space="preserve"> </w:t>
      </w:r>
      <w:r w:rsidR="00CD63AD" w:rsidRPr="009E3BE0">
        <w:rPr>
          <w:i/>
          <w:sz w:val="28"/>
          <w:szCs w:val="28"/>
        </w:rPr>
        <w:t xml:space="preserve">парасоля, </w:t>
      </w:r>
      <w:r w:rsidRPr="009E3BE0">
        <w:rPr>
          <w:i/>
          <w:sz w:val="28"/>
          <w:szCs w:val="28"/>
        </w:rPr>
        <w:t>робітниця</w:t>
      </w:r>
      <w:r w:rsidR="000153F6" w:rsidRPr="009E3BE0">
        <w:rPr>
          <w:i/>
          <w:sz w:val="28"/>
          <w:szCs w:val="28"/>
        </w:rPr>
        <w:t>,</w:t>
      </w:r>
      <w:r w:rsidRPr="009E3BE0">
        <w:rPr>
          <w:i/>
          <w:sz w:val="28"/>
          <w:szCs w:val="28"/>
        </w:rPr>
        <w:t xml:space="preserve"> стаття</w:t>
      </w:r>
      <w:r w:rsidR="00CD63AD" w:rsidRPr="009E3BE0">
        <w:rPr>
          <w:i/>
          <w:sz w:val="28"/>
          <w:szCs w:val="28"/>
        </w:rPr>
        <w:t>, Катруся</w:t>
      </w:r>
      <w:r w:rsidR="00CD63AD" w:rsidRPr="00F00ED6">
        <w:rPr>
          <w:sz w:val="28"/>
          <w:szCs w:val="28"/>
        </w:rPr>
        <w:t>;</w:t>
      </w:r>
    </w:p>
    <w:p w14:paraId="17B4F8B2" w14:textId="682DF886" w:rsidR="007007BB" w:rsidRPr="00F00ED6" w:rsidRDefault="00C65E7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</w:t>
      </w:r>
      <w:r w:rsidR="007007BB" w:rsidRPr="00F00ED6">
        <w:rPr>
          <w:sz w:val="28"/>
          <w:szCs w:val="28"/>
        </w:rPr>
        <w:t xml:space="preserve"> жіночого роду </w:t>
      </w:r>
      <w:r w:rsidR="001A2EFB" w:rsidRPr="00F00ED6">
        <w:rPr>
          <w:sz w:val="28"/>
          <w:szCs w:val="28"/>
        </w:rPr>
        <w:t xml:space="preserve">на </w:t>
      </w:r>
      <w:r w:rsidR="007007BB" w:rsidRPr="00A9547F">
        <w:rPr>
          <w:b/>
          <w:bCs/>
          <w:sz w:val="28"/>
          <w:szCs w:val="28"/>
        </w:rPr>
        <w:t>-</w:t>
      </w:r>
      <w:proofErr w:type="spellStart"/>
      <w:r w:rsidR="007007BB" w:rsidRPr="00A9547F">
        <w:rPr>
          <w:b/>
          <w:bCs/>
          <w:sz w:val="28"/>
          <w:szCs w:val="28"/>
        </w:rPr>
        <w:t>ія</w:t>
      </w:r>
      <w:proofErr w:type="spellEnd"/>
      <w:r w:rsidR="007007BB" w:rsidRPr="00F00ED6">
        <w:rPr>
          <w:sz w:val="28"/>
          <w:szCs w:val="28"/>
        </w:rPr>
        <w:t xml:space="preserve">: </w:t>
      </w:r>
      <w:r w:rsidR="00CD63AD" w:rsidRPr="00A9547F">
        <w:rPr>
          <w:i/>
          <w:iCs/>
          <w:sz w:val="28"/>
          <w:szCs w:val="28"/>
        </w:rPr>
        <w:t>партія</w:t>
      </w:r>
      <w:r w:rsidR="00A6474D" w:rsidRPr="00A9547F">
        <w:rPr>
          <w:i/>
          <w:iCs/>
          <w:sz w:val="28"/>
          <w:szCs w:val="28"/>
        </w:rPr>
        <w:t xml:space="preserve">, </w:t>
      </w:r>
      <w:r w:rsidR="00CD63AD" w:rsidRPr="00A9547F">
        <w:rPr>
          <w:i/>
          <w:iCs/>
          <w:sz w:val="28"/>
          <w:szCs w:val="28"/>
        </w:rPr>
        <w:t xml:space="preserve">філія, </w:t>
      </w:r>
      <w:r w:rsidR="007007BB" w:rsidRPr="00A9547F">
        <w:rPr>
          <w:i/>
          <w:iCs/>
          <w:sz w:val="28"/>
          <w:szCs w:val="28"/>
        </w:rPr>
        <w:t>Анастасія</w:t>
      </w:r>
      <w:r w:rsidR="000153F6" w:rsidRPr="00A9547F">
        <w:rPr>
          <w:i/>
          <w:iCs/>
          <w:sz w:val="28"/>
          <w:szCs w:val="28"/>
        </w:rPr>
        <w:t>,</w:t>
      </w:r>
      <w:r w:rsidR="007007BB" w:rsidRPr="00A9547F">
        <w:rPr>
          <w:i/>
          <w:iCs/>
          <w:sz w:val="28"/>
          <w:szCs w:val="28"/>
        </w:rPr>
        <w:t xml:space="preserve"> Іспанія</w:t>
      </w:r>
      <w:r w:rsidR="007007BB" w:rsidRPr="00F00ED6">
        <w:rPr>
          <w:sz w:val="28"/>
          <w:szCs w:val="28"/>
        </w:rPr>
        <w:t>;</w:t>
      </w:r>
    </w:p>
    <w:p w14:paraId="14B56FE7" w14:textId="2B39EEE0" w:rsidR="007007BB" w:rsidRPr="00F00ED6" w:rsidRDefault="0071103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7007BB" w:rsidRPr="00F00ED6">
        <w:rPr>
          <w:sz w:val="28"/>
          <w:szCs w:val="28"/>
        </w:rPr>
        <w:t xml:space="preserve">жіночого роду </w:t>
      </w:r>
      <w:r w:rsidRPr="00F00ED6">
        <w:rPr>
          <w:sz w:val="28"/>
          <w:szCs w:val="28"/>
        </w:rPr>
        <w:t>(</w:t>
      </w:r>
      <w:r w:rsidR="007007BB" w:rsidRPr="00F00ED6">
        <w:rPr>
          <w:sz w:val="28"/>
          <w:szCs w:val="28"/>
        </w:rPr>
        <w:t>нульов</w:t>
      </w:r>
      <w:r w:rsidRPr="00F00ED6">
        <w:rPr>
          <w:sz w:val="28"/>
          <w:szCs w:val="28"/>
        </w:rPr>
        <w:t>е</w:t>
      </w:r>
      <w:r w:rsidR="007007BB" w:rsidRPr="00F00ED6">
        <w:rPr>
          <w:sz w:val="28"/>
          <w:szCs w:val="28"/>
        </w:rPr>
        <w:t xml:space="preserve"> закінчення</w:t>
      </w:r>
      <w:r w:rsidRPr="00F00ED6">
        <w:rPr>
          <w:sz w:val="28"/>
          <w:szCs w:val="28"/>
        </w:rPr>
        <w:t>)</w:t>
      </w:r>
      <w:r w:rsidR="007007BB" w:rsidRPr="00F00ED6">
        <w:rPr>
          <w:sz w:val="28"/>
          <w:szCs w:val="28"/>
        </w:rPr>
        <w:t xml:space="preserve">: </w:t>
      </w:r>
      <w:r w:rsidR="00A6474D" w:rsidRPr="00A9547F">
        <w:rPr>
          <w:i/>
          <w:sz w:val="28"/>
          <w:szCs w:val="28"/>
        </w:rPr>
        <w:t xml:space="preserve">любов, </w:t>
      </w:r>
      <w:r w:rsidR="007007BB" w:rsidRPr="00A9547F">
        <w:rPr>
          <w:i/>
          <w:sz w:val="28"/>
          <w:szCs w:val="28"/>
        </w:rPr>
        <w:t>осінь</w:t>
      </w:r>
      <w:r w:rsidR="000153F6" w:rsidRPr="00A9547F">
        <w:rPr>
          <w:i/>
          <w:sz w:val="28"/>
          <w:szCs w:val="28"/>
        </w:rPr>
        <w:t>,</w:t>
      </w:r>
      <w:r w:rsidR="007007BB" w:rsidRPr="00A9547F">
        <w:rPr>
          <w:i/>
          <w:sz w:val="28"/>
          <w:szCs w:val="28"/>
        </w:rPr>
        <w:t xml:space="preserve"> </w:t>
      </w:r>
      <w:r w:rsidR="00A6474D" w:rsidRPr="00A9547F">
        <w:rPr>
          <w:i/>
          <w:sz w:val="28"/>
          <w:szCs w:val="28"/>
        </w:rPr>
        <w:t>подорож,</w:t>
      </w:r>
      <w:r w:rsidR="00A6474D" w:rsidRPr="00F00ED6">
        <w:rPr>
          <w:i/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>тінь</w:t>
      </w:r>
      <w:r w:rsidR="00A6474D" w:rsidRPr="00F00ED6">
        <w:rPr>
          <w:iCs/>
          <w:sz w:val="28"/>
          <w:szCs w:val="28"/>
        </w:rPr>
        <w:t>;</w:t>
      </w:r>
    </w:p>
    <w:p w14:paraId="0F929CFB" w14:textId="0641CA60" w:rsidR="007007BB" w:rsidRPr="00F00ED6" w:rsidRDefault="0071103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</w:t>
      </w:r>
      <w:r w:rsidR="007007BB" w:rsidRPr="00F00ED6">
        <w:rPr>
          <w:sz w:val="28"/>
          <w:szCs w:val="28"/>
        </w:rPr>
        <w:t xml:space="preserve"> жіночого роду </w:t>
      </w:r>
      <w:r w:rsidRPr="00F00ED6">
        <w:rPr>
          <w:sz w:val="28"/>
          <w:szCs w:val="28"/>
        </w:rPr>
        <w:t xml:space="preserve">на </w:t>
      </w:r>
      <w:r w:rsidR="007007BB" w:rsidRPr="00A9547F">
        <w:rPr>
          <w:b/>
          <w:bCs/>
          <w:sz w:val="28"/>
          <w:szCs w:val="28"/>
        </w:rPr>
        <w:t>-</w:t>
      </w:r>
      <w:proofErr w:type="spellStart"/>
      <w:r w:rsidR="007007BB" w:rsidRPr="00A9547F">
        <w:rPr>
          <w:b/>
          <w:bCs/>
          <w:sz w:val="28"/>
          <w:szCs w:val="28"/>
        </w:rPr>
        <w:t>ість</w:t>
      </w:r>
      <w:proofErr w:type="spellEnd"/>
      <w:r w:rsidR="00A505BF" w:rsidRPr="00F00ED6">
        <w:rPr>
          <w:b/>
          <w:sz w:val="28"/>
          <w:szCs w:val="28"/>
        </w:rPr>
        <w:t xml:space="preserve"> </w:t>
      </w:r>
      <w:r w:rsidR="00A505BF" w:rsidRPr="00F00ED6">
        <w:rPr>
          <w:sz w:val="28"/>
          <w:szCs w:val="28"/>
        </w:rPr>
        <w:t>(нульове закінчення):</w:t>
      </w:r>
      <w:r w:rsidR="00A9547F">
        <w:rPr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>радість</w:t>
      </w:r>
      <w:r w:rsidR="000153F6" w:rsidRPr="00A9547F">
        <w:rPr>
          <w:i/>
          <w:iCs/>
          <w:sz w:val="28"/>
          <w:szCs w:val="28"/>
        </w:rPr>
        <w:t>,</w:t>
      </w:r>
      <w:r w:rsidR="007007BB" w:rsidRPr="00F00ED6">
        <w:rPr>
          <w:i/>
          <w:sz w:val="28"/>
          <w:szCs w:val="28"/>
        </w:rPr>
        <w:t xml:space="preserve"> молодість</w:t>
      </w:r>
      <w:r w:rsidR="00447316" w:rsidRPr="00F00ED6">
        <w:rPr>
          <w:sz w:val="28"/>
          <w:szCs w:val="28"/>
        </w:rPr>
        <w:t>;</w:t>
      </w:r>
    </w:p>
    <w:p w14:paraId="069CF52C" w14:textId="24FD785A" w:rsidR="007007BB" w:rsidRPr="00F00ED6" w:rsidRDefault="0071103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</w:t>
      </w:r>
      <w:r w:rsidR="007007BB" w:rsidRPr="00F00ED6">
        <w:rPr>
          <w:sz w:val="28"/>
          <w:szCs w:val="28"/>
        </w:rPr>
        <w:t xml:space="preserve"> середнього роду із закінченням </w:t>
      </w:r>
      <w:r w:rsidR="00106655" w:rsidRPr="00A9547F">
        <w:rPr>
          <w:b/>
          <w:bCs/>
          <w:sz w:val="28"/>
          <w:szCs w:val="28"/>
        </w:rPr>
        <w:t>-</w:t>
      </w:r>
      <w:r w:rsidR="007007BB" w:rsidRPr="00A9547F">
        <w:rPr>
          <w:b/>
          <w:bCs/>
          <w:sz w:val="28"/>
          <w:szCs w:val="28"/>
        </w:rPr>
        <w:t>о</w:t>
      </w:r>
      <w:r w:rsidR="007007BB" w:rsidRPr="00F00ED6">
        <w:rPr>
          <w:sz w:val="28"/>
          <w:szCs w:val="28"/>
        </w:rPr>
        <w:t xml:space="preserve">: </w:t>
      </w:r>
      <w:r w:rsidR="007007BB" w:rsidRPr="00A9547F">
        <w:rPr>
          <w:i/>
          <w:sz w:val="28"/>
          <w:szCs w:val="28"/>
        </w:rPr>
        <w:t>відро</w:t>
      </w:r>
      <w:r w:rsidR="000153F6" w:rsidRPr="00A9547F">
        <w:rPr>
          <w:i/>
          <w:sz w:val="28"/>
          <w:szCs w:val="28"/>
        </w:rPr>
        <w:t>,</w:t>
      </w:r>
      <w:r w:rsidR="007007BB" w:rsidRPr="00A9547F">
        <w:rPr>
          <w:i/>
          <w:sz w:val="28"/>
          <w:szCs w:val="28"/>
        </w:rPr>
        <w:t xml:space="preserve"> дитятко</w:t>
      </w:r>
      <w:r w:rsidR="000153F6" w:rsidRPr="00A9547F">
        <w:rPr>
          <w:i/>
          <w:sz w:val="28"/>
          <w:szCs w:val="28"/>
        </w:rPr>
        <w:t>,</w:t>
      </w:r>
      <w:r w:rsidR="007007BB" w:rsidRPr="00A9547F">
        <w:rPr>
          <w:i/>
          <w:sz w:val="28"/>
          <w:szCs w:val="28"/>
        </w:rPr>
        <w:t xml:space="preserve"> гроно</w:t>
      </w:r>
      <w:r w:rsidR="000153F6" w:rsidRPr="00F00ED6">
        <w:rPr>
          <w:sz w:val="28"/>
          <w:szCs w:val="28"/>
        </w:rPr>
        <w:t>;</w:t>
      </w:r>
    </w:p>
    <w:p w14:paraId="4E763E00" w14:textId="2AFEE65E" w:rsidR="007007BB" w:rsidRPr="00F00ED6" w:rsidRDefault="0071103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7007BB" w:rsidRPr="00F00ED6">
        <w:rPr>
          <w:sz w:val="28"/>
          <w:szCs w:val="28"/>
        </w:rPr>
        <w:t xml:space="preserve">середнього роду із закінченням </w:t>
      </w:r>
      <w:r w:rsidR="00106655" w:rsidRPr="00A9547F">
        <w:rPr>
          <w:b/>
          <w:bCs/>
          <w:sz w:val="28"/>
          <w:szCs w:val="28"/>
        </w:rPr>
        <w:t>-</w:t>
      </w:r>
      <w:r w:rsidR="007007BB" w:rsidRPr="00A9547F">
        <w:rPr>
          <w:b/>
          <w:bCs/>
          <w:sz w:val="28"/>
          <w:szCs w:val="28"/>
        </w:rPr>
        <w:t>е</w:t>
      </w:r>
      <w:r w:rsidR="007007BB" w:rsidRPr="00F00ED6">
        <w:rPr>
          <w:sz w:val="28"/>
          <w:szCs w:val="28"/>
        </w:rPr>
        <w:t xml:space="preserve">: </w:t>
      </w:r>
      <w:r w:rsidR="007007BB" w:rsidRPr="00A9547F">
        <w:rPr>
          <w:i/>
          <w:sz w:val="28"/>
          <w:szCs w:val="28"/>
        </w:rPr>
        <w:t>явище</w:t>
      </w:r>
      <w:r w:rsidR="000153F6" w:rsidRPr="00A9547F">
        <w:rPr>
          <w:i/>
          <w:sz w:val="28"/>
          <w:szCs w:val="28"/>
        </w:rPr>
        <w:t>,</w:t>
      </w:r>
      <w:r w:rsidR="007007BB" w:rsidRPr="00A9547F">
        <w:rPr>
          <w:i/>
          <w:sz w:val="28"/>
          <w:szCs w:val="28"/>
        </w:rPr>
        <w:t xml:space="preserve"> озерце</w:t>
      </w:r>
      <w:r w:rsidR="000153F6" w:rsidRPr="00A9547F">
        <w:rPr>
          <w:i/>
          <w:sz w:val="28"/>
          <w:szCs w:val="28"/>
        </w:rPr>
        <w:t>,</w:t>
      </w:r>
      <w:r w:rsidR="007007BB" w:rsidRPr="00A9547F">
        <w:rPr>
          <w:i/>
          <w:sz w:val="28"/>
          <w:szCs w:val="28"/>
        </w:rPr>
        <w:t xml:space="preserve"> середовище</w:t>
      </w:r>
      <w:r w:rsidR="000153F6" w:rsidRPr="00F00ED6">
        <w:rPr>
          <w:sz w:val="28"/>
          <w:szCs w:val="28"/>
        </w:rPr>
        <w:t>;</w:t>
      </w:r>
    </w:p>
    <w:p w14:paraId="29355580" w14:textId="1DA9B7FA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середнього роду </w:t>
      </w:r>
      <w:r w:rsidR="00E06A52">
        <w:rPr>
          <w:sz w:val="28"/>
          <w:szCs w:val="28"/>
        </w:rPr>
        <w:t xml:space="preserve">із закінченням </w:t>
      </w:r>
      <w:r w:rsidR="00A20243" w:rsidRPr="00F00ED6">
        <w:rPr>
          <w:sz w:val="28"/>
          <w:szCs w:val="28"/>
        </w:rPr>
        <w:t xml:space="preserve">на </w:t>
      </w:r>
      <w:r w:rsidR="00106655" w:rsidRPr="00A9547F">
        <w:rPr>
          <w:b/>
          <w:bCs/>
          <w:sz w:val="28"/>
          <w:szCs w:val="28"/>
        </w:rPr>
        <w:t>-</w:t>
      </w:r>
      <w:r w:rsidRPr="00A9547F">
        <w:rPr>
          <w:b/>
          <w:bCs/>
          <w:sz w:val="28"/>
          <w:szCs w:val="28"/>
        </w:rPr>
        <w:t>я</w:t>
      </w:r>
      <w:r w:rsidRPr="00F00ED6">
        <w:rPr>
          <w:sz w:val="28"/>
          <w:szCs w:val="28"/>
        </w:rPr>
        <w:t xml:space="preserve">: </w:t>
      </w:r>
      <w:r w:rsidRPr="00A9547F">
        <w:rPr>
          <w:i/>
          <w:sz w:val="28"/>
          <w:szCs w:val="28"/>
        </w:rPr>
        <w:t>завдання</w:t>
      </w:r>
      <w:r w:rsidR="000153F6" w:rsidRPr="00A9547F">
        <w:rPr>
          <w:i/>
          <w:sz w:val="28"/>
          <w:szCs w:val="28"/>
        </w:rPr>
        <w:t>,</w:t>
      </w:r>
      <w:r w:rsidRPr="00A9547F">
        <w:rPr>
          <w:i/>
          <w:sz w:val="28"/>
          <w:szCs w:val="28"/>
        </w:rPr>
        <w:t xml:space="preserve"> знаряддя</w:t>
      </w:r>
      <w:r w:rsidR="000153F6" w:rsidRPr="00A9547F">
        <w:rPr>
          <w:i/>
          <w:sz w:val="28"/>
          <w:szCs w:val="28"/>
        </w:rPr>
        <w:t>,</w:t>
      </w:r>
      <w:r w:rsidRPr="00A9547F">
        <w:rPr>
          <w:i/>
          <w:sz w:val="28"/>
          <w:szCs w:val="28"/>
        </w:rPr>
        <w:t xml:space="preserve"> прислів’я</w:t>
      </w:r>
      <w:r w:rsidR="00A505BF" w:rsidRPr="00F00ED6">
        <w:rPr>
          <w:sz w:val="28"/>
          <w:szCs w:val="28"/>
        </w:rPr>
        <w:t>;</w:t>
      </w:r>
    </w:p>
    <w:p w14:paraId="7E1DDE9F" w14:textId="11D4654D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множинн</w:t>
      </w:r>
      <w:r w:rsidR="00A20243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іменник</w:t>
      </w:r>
      <w:r w:rsidR="00A20243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>:</w:t>
      </w:r>
      <w:r w:rsidRPr="00A9547F">
        <w:rPr>
          <w:i/>
          <w:sz w:val="28"/>
          <w:szCs w:val="28"/>
        </w:rPr>
        <w:t xml:space="preserve"> двері</w:t>
      </w:r>
      <w:r w:rsidR="000153F6" w:rsidRPr="00A9547F">
        <w:rPr>
          <w:i/>
          <w:sz w:val="28"/>
          <w:szCs w:val="28"/>
        </w:rPr>
        <w:t>,</w:t>
      </w:r>
      <w:r w:rsidRPr="00A9547F">
        <w:rPr>
          <w:i/>
          <w:sz w:val="28"/>
          <w:szCs w:val="28"/>
        </w:rPr>
        <w:t xml:space="preserve"> окуляри</w:t>
      </w:r>
      <w:r w:rsidR="00A9547F">
        <w:rPr>
          <w:i/>
          <w:sz w:val="28"/>
          <w:szCs w:val="28"/>
        </w:rPr>
        <w:t>,</w:t>
      </w:r>
      <w:r w:rsidR="00A9547F" w:rsidRPr="00A9547F">
        <w:rPr>
          <w:i/>
          <w:sz w:val="28"/>
          <w:szCs w:val="28"/>
        </w:rPr>
        <w:t xml:space="preserve"> Карпати, Черкаси</w:t>
      </w:r>
      <w:r w:rsidR="000153F6" w:rsidRPr="00F00ED6">
        <w:rPr>
          <w:sz w:val="28"/>
          <w:szCs w:val="28"/>
        </w:rPr>
        <w:t>.</w:t>
      </w:r>
    </w:p>
    <w:p w14:paraId="5AF272C5" w14:textId="77777777" w:rsidR="00001B40" w:rsidRPr="00145DC6" w:rsidRDefault="00001B40" w:rsidP="00732E99">
      <w:pPr>
        <w:tabs>
          <w:tab w:val="left" w:pos="284"/>
        </w:tabs>
        <w:ind w:firstLine="709"/>
        <w:jc w:val="both"/>
      </w:pPr>
    </w:p>
    <w:p w14:paraId="2229D6E5" w14:textId="2E76C608" w:rsidR="007007BB" w:rsidRPr="00F00ED6" w:rsidRDefault="0094122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4.2.1.2. </w:t>
      </w:r>
      <w:r w:rsidR="007007BB" w:rsidRPr="00F00ED6">
        <w:rPr>
          <w:bCs/>
          <w:sz w:val="28"/>
          <w:szCs w:val="28"/>
        </w:rPr>
        <w:t>Прикметник</w:t>
      </w:r>
      <w:r w:rsidRPr="00F00ED6">
        <w:rPr>
          <w:sz w:val="28"/>
          <w:szCs w:val="28"/>
        </w:rPr>
        <w:t>:</w:t>
      </w:r>
    </w:p>
    <w:p w14:paraId="3A25D52D" w14:textId="30301A37" w:rsidR="007007BB" w:rsidRPr="00F00ED6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pacing w:val="-4"/>
          <w:sz w:val="28"/>
          <w:szCs w:val="28"/>
        </w:rPr>
        <w:t>прикметник</w:t>
      </w:r>
      <w:r w:rsidR="00A20243" w:rsidRPr="00F00ED6">
        <w:rPr>
          <w:spacing w:val="-4"/>
          <w:sz w:val="28"/>
          <w:szCs w:val="28"/>
        </w:rPr>
        <w:t>и</w:t>
      </w:r>
      <w:r w:rsidRPr="00F00ED6">
        <w:rPr>
          <w:spacing w:val="-4"/>
          <w:sz w:val="28"/>
          <w:szCs w:val="28"/>
        </w:rPr>
        <w:t xml:space="preserve"> чоловічого, жіночого, середнього роду із закінченнями </w:t>
      </w:r>
      <w:r w:rsidRPr="00A9547F">
        <w:rPr>
          <w:b/>
          <w:sz w:val="28"/>
          <w:szCs w:val="28"/>
        </w:rPr>
        <w:t>-</w:t>
      </w:r>
      <w:proofErr w:type="spellStart"/>
      <w:r w:rsidRPr="00A9547F">
        <w:rPr>
          <w:b/>
          <w:sz w:val="28"/>
          <w:szCs w:val="28"/>
        </w:rPr>
        <w:t>ий</w:t>
      </w:r>
      <w:proofErr w:type="spellEnd"/>
      <w:r w:rsidR="00A20243" w:rsidRPr="00A9547F">
        <w:rPr>
          <w:b/>
          <w:sz w:val="28"/>
          <w:szCs w:val="28"/>
        </w:rPr>
        <w:t xml:space="preserve"> </w:t>
      </w:r>
      <w:r w:rsidR="00E06A52" w:rsidRPr="00A9547F">
        <w:rPr>
          <w:b/>
          <w:sz w:val="28"/>
          <w:szCs w:val="28"/>
        </w:rPr>
        <w:t xml:space="preserve">    </w:t>
      </w:r>
      <w:r w:rsidR="00A20243" w:rsidRPr="00A9547F">
        <w:rPr>
          <w:b/>
          <w:sz w:val="28"/>
          <w:szCs w:val="28"/>
        </w:rPr>
        <w:t>(-</w:t>
      </w:r>
      <w:proofErr w:type="spellStart"/>
      <w:r w:rsidR="00A20243" w:rsidRPr="00A9547F">
        <w:rPr>
          <w:b/>
          <w:sz w:val="28"/>
          <w:szCs w:val="28"/>
        </w:rPr>
        <w:t>ій</w:t>
      </w:r>
      <w:proofErr w:type="spellEnd"/>
      <w:r w:rsidR="00A20243" w:rsidRPr="00A9547F">
        <w:rPr>
          <w:b/>
          <w:sz w:val="28"/>
          <w:szCs w:val="28"/>
        </w:rPr>
        <w:t>)</w:t>
      </w:r>
      <w:r w:rsidRPr="00A9547F">
        <w:rPr>
          <w:b/>
          <w:sz w:val="28"/>
          <w:szCs w:val="28"/>
        </w:rPr>
        <w:t>, -а</w:t>
      </w:r>
      <w:r w:rsidR="00A20243" w:rsidRPr="00A9547F">
        <w:rPr>
          <w:b/>
          <w:sz w:val="28"/>
          <w:szCs w:val="28"/>
        </w:rPr>
        <w:t xml:space="preserve"> (-я)</w:t>
      </w:r>
      <w:r w:rsidRPr="00A9547F">
        <w:rPr>
          <w:b/>
          <w:sz w:val="28"/>
          <w:szCs w:val="28"/>
        </w:rPr>
        <w:t>, -е</w:t>
      </w:r>
      <w:r w:rsidR="00AB6682" w:rsidRPr="00A9547F">
        <w:rPr>
          <w:b/>
          <w:sz w:val="28"/>
          <w:szCs w:val="28"/>
        </w:rPr>
        <w:t xml:space="preserve"> (-є)</w:t>
      </w:r>
      <w:r w:rsidRPr="00F00ED6">
        <w:rPr>
          <w:sz w:val="28"/>
          <w:szCs w:val="28"/>
        </w:rPr>
        <w:t xml:space="preserve">: </w:t>
      </w:r>
      <w:r w:rsidRPr="002E07AB">
        <w:rPr>
          <w:i/>
          <w:sz w:val="28"/>
          <w:szCs w:val="28"/>
        </w:rPr>
        <w:t>вагомий</w:t>
      </w:r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вагома</w:t>
      </w:r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вагоме</w:t>
      </w:r>
      <w:r w:rsidR="000153F6" w:rsidRPr="002E07AB">
        <w:rPr>
          <w:i/>
          <w:sz w:val="28"/>
          <w:szCs w:val="28"/>
        </w:rPr>
        <w:t>;</w:t>
      </w:r>
      <w:r w:rsidRPr="002E07AB">
        <w:rPr>
          <w:i/>
          <w:sz w:val="28"/>
          <w:szCs w:val="28"/>
        </w:rPr>
        <w:t xml:space="preserve"> відомий</w:t>
      </w:r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відоме</w:t>
      </w:r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відоме</w:t>
      </w:r>
      <w:r w:rsidR="000153F6" w:rsidRPr="002E07AB">
        <w:rPr>
          <w:i/>
          <w:sz w:val="28"/>
          <w:szCs w:val="28"/>
        </w:rPr>
        <w:t>;</w:t>
      </w:r>
      <w:r w:rsidRPr="002E07AB">
        <w:rPr>
          <w:i/>
          <w:sz w:val="28"/>
          <w:szCs w:val="28"/>
        </w:rPr>
        <w:t xml:space="preserve"> демокра</w:t>
      </w:r>
      <w:r w:rsidR="00867F01" w:rsidRPr="002E07AB">
        <w:rPr>
          <w:i/>
          <w:sz w:val="28"/>
          <w:szCs w:val="28"/>
        </w:rPr>
        <w:softHyphen/>
      </w:r>
      <w:r w:rsidRPr="002E07AB">
        <w:rPr>
          <w:i/>
          <w:sz w:val="28"/>
          <w:szCs w:val="28"/>
        </w:rPr>
        <w:t>тичний</w:t>
      </w:r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демократична</w:t>
      </w:r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демократичне</w:t>
      </w:r>
      <w:r w:rsidR="00867F01" w:rsidRPr="002E07AB">
        <w:rPr>
          <w:i/>
          <w:sz w:val="28"/>
          <w:szCs w:val="28"/>
        </w:rPr>
        <w:t>;</w:t>
      </w:r>
      <w:r w:rsidR="00AB6682" w:rsidRPr="002E07AB">
        <w:rPr>
          <w:i/>
          <w:sz w:val="28"/>
          <w:szCs w:val="28"/>
        </w:rPr>
        <w:t xml:space="preserve"> всесвітній</w:t>
      </w:r>
      <w:r w:rsidR="000153F6" w:rsidRPr="002E07AB">
        <w:rPr>
          <w:i/>
          <w:sz w:val="28"/>
          <w:szCs w:val="28"/>
        </w:rPr>
        <w:t>,</w:t>
      </w:r>
      <w:r w:rsidR="00AB6682" w:rsidRPr="002E07AB">
        <w:rPr>
          <w:i/>
          <w:sz w:val="28"/>
          <w:szCs w:val="28"/>
        </w:rPr>
        <w:t xml:space="preserve"> всесвітня</w:t>
      </w:r>
      <w:r w:rsidR="000153F6" w:rsidRPr="002E07AB">
        <w:rPr>
          <w:i/>
          <w:sz w:val="28"/>
          <w:szCs w:val="28"/>
        </w:rPr>
        <w:t>,</w:t>
      </w:r>
      <w:r w:rsidR="00AB6682" w:rsidRPr="002E07AB">
        <w:rPr>
          <w:i/>
          <w:sz w:val="28"/>
          <w:szCs w:val="28"/>
        </w:rPr>
        <w:t xml:space="preserve"> всесвітнє</w:t>
      </w:r>
      <w:r w:rsidR="000153F6" w:rsidRPr="002E07AB">
        <w:rPr>
          <w:i/>
          <w:sz w:val="28"/>
          <w:szCs w:val="28"/>
        </w:rPr>
        <w:t>;</w:t>
      </w:r>
      <w:r w:rsidR="00AB6682" w:rsidRPr="002E07AB">
        <w:rPr>
          <w:i/>
          <w:sz w:val="28"/>
          <w:szCs w:val="28"/>
        </w:rPr>
        <w:t xml:space="preserve"> сьогоднішній</w:t>
      </w:r>
      <w:r w:rsidR="000153F6" w:rsidRPr="002E07AB">
        <w:rPr>
          <w:i/>
          <w:sz w:val="28"/>
          <w:szCs w:val="28"/>
        </w:rPr>
        <w:t>,</w:t>
      </w:r>
      <w:r w:rsidR="00AB6682" w:rsidRPr="002E07AB">
        <w:rPr>
          <w:i/>
          <w:sz w:val="28"/>
          <w:szCs w:val="28"/>
        </w:rPr>
        <w:t xml:space="preserve"> сьогоднішня</w:t>
      </w:r>
      <w:r w:rsidR="000153F6" w:rsidRPr="002E07AB">
        <w:rPr>
          <w:i/>
          <w:sz w:val="28"/>
          <w:szCs w:val="28"/>
        </w:rPr>
        <w:t>,</w:t>
      </w:r>
      <w:r w:rsidR="00AB6682" w:rsidRPr="002E07AB">
        <w:rPr>
          <w:i/>
          <w:sz w:val="28"/>
          <w:szCs w:val="28"/>
        </w:rPr>
        <w:t xml:space="preserve"> сьогоднішнє</w:t>
      </w:r>
      <w:r w:rsidR="000153F6" w:rsidRPr="00F00ED6">
        <w:rPr>
          <w:sz w:val="28"/>
          <w:szCs w:val="28"/>
        </w:rPr>
        <w:t>;</w:t>
      </w:r>
    </w:p>
    <w:p w14:paraId="58B7CF21" w14:textId="42ECCCF7" w:rsidR="007007BB" w:rsidRPr="00F00ED6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прикметник</w:t>
      </w:r>
      <w:r w:rsidR="00AB6682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</w:t>
      </w:r>
      <w:r w:rsidR="009C6488" w:rsidRPr="00F00ED6">
        <w:rPr>
          <w:sz w:val="28"/>
          <w:szCs w:val="28"/>
        </w:rPr>
        <w:t>з</w:t>
      </w:r>
      <w:r w:rsidRPr="00F00ED6">
        <w:rPr>
          <w:sz w:val="28"/>
          <w:szCs w:val="28"/>
        </w:rPr>
        <w:t xml:space="preserve"> нульовим закінченням</w:t>
      </w:r>
      <w:r w:rsidR="00850407" w:rsidRPr="00F00ED6">
        <w:rPr>
          <w:sz w:val="28"/>
          <w:szCs w:val="28"/>
        </w:rPr>
        <w:t xml:space="preserve"> у називному та знахідному відмінках</w:t>
      </w:r>
      <w:r w:rsidRPr="00F00ED6">
        <w:rPr>
          <w:sz w:val="28"/>
          <w:szCs w:val="28"/>
        </w:rPr>
        <w:t xml:space="preserve">: </w:t>
      </w:r>
      <w:proofErr w:type="spellStart"/>
      <w:r w:rsidRPr="002E07AB">
        <w:rPr>
          <w:i/>
          <w:sz w:val="28"/>
          <w:szCs w:val="28"/>
        </w:rPr>
        <w:t>зелен</w:t>
      </w:r>
      <w:proofErr w:type="spellEnd"/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</w:t>
      </w:r>
      <w:proofErr w:type="spellStart"/>
      <w:r w:rsidRPr="002E07AB">
        <w:rPr>
          <w:i/>
          <w:sz w:val="28"/>
          <w:szCs w:val="28"/>
        </w:rPr>
        <w:t>молод</w:t>
      </w:r>
      <w:proofErr w:type="spellEnd"/>
      <w:r w:rsidR="000153F6" w:rsidRPr="002E07AB">
        <w:rPr>
          <w:i/>
          <w:sz w:val="28"/>
          <w:szCs w:val="28"/>
        </w:rPr>
        <w:t>,</w:t>
      </w:r>
      <w:r w:rsidRPr="002E07AB">
        <w:rPr>
          <w:i/>
          <w:sz w:val="28"/>
          <w:szCs w:val="28"/>
        </w:rPr>
        <w:t xml:space="preserve"> потрібен</w:t>
      </w:r>
      <w:r w:rsidR="000153F6" w:rsidRPr="00F00ED6">
        <w:rPr>
          <w:sz w:val="28"/>
          <w:szCs w:val="28"/>
        </w:rPr>
        <w:t>;</w:t>
      </w:r>
    </w:p>
    <w:p w14:paraId="1E920307" w14:textId="0A8E9745" w:rsidR="007007BB" w:rsidRPr="00F00ED6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прикметник</w:t>
      </w:r>
      <w:r w:rsidR="00A505BF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у формі множин</w:t>
      </w:r>
      <w:r w:rsidR="00850407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</w:t>
      </w:r>
      <w:r w:rsidR="00AB6682" w:rsidRPr="00F00ED6">
        <w:rPr>
          <w:sz w:val="28"/>
          <w:szCs w:val="28"/>
        </w:rPr>
        <w:t>(</w:t>
      </w:r>
      <w:proofErr w:type="spellStart"/>
      <w:r w:rsidR="00AB6682" w:rsidRPr="00F00ED6">
        <w:rPr>
          <w:sz w:val="28"/>
          <w:szCs w:val="28"/>
        </w:rPr>
        <w:t>закінчння</w:t>
      </w:r>
      <w:proofErr w:type="spellEnd"/>
      <w:r w:rsidR="00AB6682" w:rsidRPr="00F00ED6">
        <w:rPr>
          <w:sz w:val="28"/>
          <w:szCs w:val="28"/>
        </w:rPr>
        <w:t xml:space="preserve"> </w:t>
      </w:r>
      <w:r w:rsidRPr="002E07AB">
        <w:rPr>
          <w:b/>
          <w:bCs/>
          <w:sz w:val="28"/>
          <w:szCs w:val="28"/>
        </w:rPr>
        <w:t>-і</w:t>
      </w:r>
      <w:r w:rsidR="00AB6682" w:rsidRPr="00F00ED6">
        <w:rPr>
          <w:bCs/>
          <w:sz w:val="28"/>
          <w:szCs w:val="28"/>
        </w:rPr>
        <w:t>)</w:t>
      </w:r>
      <w:r w:rsidRPr="00F00ED6">
        <w:rPr>
          <w:sz w:val="28"/>
          <w:szCs w:val="28"/>
        </w:rPr>
        <w:t xml:space="preserve">: </w:t>
      </w:r>
      <w:r w:rsidRPr="002E07AB">
        <w:rPr>
          <w:i/>
          <w:sz w:val="28"/>
          <w:szCs w:val="28"/>
        </w:rPr>
        <w:t>європей</w:t>
      </w:r>
      <w:r w:rsidR="00001B40" w:rsidRPr="002E07AB">
        <w:rPr>
          <w:i/>
          <w:sz w:val="28"/>
          <w:szCs w:val="28"/>
        </w:rPr>
        <w:t>ські</w:t>
      </w:r>
      <w:r w:rsidR="000153F6" w:rsidRPr="002E07AB">
        <w:rPr>
          <w:i/>
          <w:sz w:val="28"/>
          <w:szCs w:val="28"/>
        </w:rPr>
        <w:t>,</w:t>
      </w:r>
      <w:r w:rsidR="00001B40" w:rsidRPr="002E07AB">
        <w:rPr>
          <w:i/>
          <w:sz w:val="28"/>
          <w:szCs w:val="28"/>
        </w:rPr>
        <w:t xml:space="preserve"> червоні</w:t>
      </w:r>
      <w:r w:rsidR="000153F6" w:rsidRPr="002E07AB">
        <w:rPr>
          <w:i/>
          <w:sz w:val="28"/>
          <w:szCs w:val="28"/>
        </w:rPr>
        <w:t>,</w:t>
      </w:r>
      <w:r w:rsidR="00001B40" w:rsidRPr="002E07AB">
        <w:rPr>
          <w:i/>
          <w:sz w:val="28"/>
          <w:szCs w:val="28"/>
        </w:rPr>
        <w:t xml:space="preserve"> важливі</w:t>
      </w:r>
      <w:r w:rsidR="000153F6" w:rsidRPr="002E07AB">
        <w:rPr>
          <w:i/>
          <w:sz w:val="28"/>
          <w:szCs w:val="28"/>
        </w:rPr>
        <w:t>,</w:t>
      </w:r>
      <w:r w:rsidR="00001B40" w:rsidRPr="002E07AB">
        <w:rPr>
          <w:i/>
          <w:sz w:val="28"/>
          <w:szCs w:val="28"/>
        </w:rPr>
        <w:t xml:space="preserve"> </w:t>
      </w:r>
      <w:r w:rsidR="00001B40" w:rsidRPr="00F00ED6">
        <w:rPr>
          <w:i/>
          <w:sz w:val="28"/>
          <w:szCs w:val="28"/>
        </w:rPr>
        <w:t>лінійні</w:t>
      </w:r>
      <w:r w:rsidR="000153F6" w:rsidRPr="00F00ED6">
        <w:rPr>
          <w:sz w:val="28"/>
          <w:szCs w:val="28"/>
        </w:rPr>
        <w:t>.</w:t>
      </w:r>
    </w:p>
    <w:p w14:paraId="628AD572" w14:textId="77777777" w:rsidR="00001B40" w:rsidRPr="00145DC6" w:rsidRDefault="00001B40" w:rsidP="00732E99">
      <w:pPr>
        <w:tabs>
          <w:tab w:val="left" w:pos="284"/>
        </w:tabs>
        <w:ind w:firstLine="709"/>
        <w:jc w:val="both"/>
        <w:rPr>
          <w:i/>
        </w:rPr>
      </w:pPr>
    </w:p>
    <w:p w14:paraId="032B4F35" w14:textId="1DE3F342" w:rsidR="007007BB" w:rsidRPr="00F00ED6" w:rsidRDefault="0094122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4.2.1.3. </w:t>
      </w:r>
      <w:r w:rsidR="007007BB" w:rsidRPr="00F00ED6">
        <w:rPr>
          <w:bCs/>
          <w:sz w:val="28"/>
          <w:szCs w:val="28"/>
        </w:rPr>
        <w:t>Числівник</w:t>
      </w:r>
      <w:r w:rsidRPr="00F00ED6">
        <w:rPr>
          <w:bCs/>
          <w:sz w:val="28"/>
          <w:szCs w:val="28"/>
        </w:rPr>
        <w:t>:</w:t>
      </w:r>
    </w:p>
    <w:p w14:paraId="2F8A6119" w14:textId="447969D4" w:rsidR="007007BB" w:rsidRPr="00F00ED6" w:rsidRDefault="002E07A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7007BB" w:rsidRPr="00F00ED6">
        <w:rPr>
          <w:sz w:val="28"/>
          <w:szCs w:val="28"/>
        </w:rPr>
        <w:t>одов</w:t>
      </w:r>
      <w:r>
        <w:rPr>
          <w:sz w:val="28"/>
          <w:szCs w:val="28"/>
        </w:rPr>
        <w:t>о-відмінкові</w:t>
      </w:r>
      <w:r w:rsidR="007007BB" w:rsidRPr="00F00ED6">
        <w:rPr>
          <w:sz w:val="28"/>
          <w:szCs w:val="28"/>
        </w:rPr>
        <w:t xml:space="preserve"> форм</w:t>
      </w:r>
      <w:r w:rsidR="00AB6682" w:rsidRPr="00F00ED6">
        <w:rPr>
          <w:sz w:val="28"/>
          <w:szCs w:val="28"/>
        </w:rPr>
        <w:t>и</w:t>
      </w:r>
      <w:r w:rsidR="007007BB" w:rsidRPr="00F00ED6">
        <w:rPr>
          <w:sz w:val="28"/>
          <w:szCs w:val="28"/>
        </w:rPr>
        <w:t xml:space="preserve"> порядкових числівників</w:t>
      </w:r>
      <w:r w:rsidR="00BC59A4" w:rsidRPr="00F00ED6">
        <w:rPr>
          <w:sz w:val="28"/>
          <w:szCs w:val="28"/>
        </w:rPr>
        <w:t>:</w:t>
      </w:r>
      <w:r w:rsidR="007007BB" w:rsidRPr="00F00ED6">
        <w:rPr>
          <w:sz w:val="28"/>
          <w:szCs w:val="28"/>
        </w:rPr>
        <w:t xml:space="preserve"> </w:t>
      </w:r>
      <w:r w:rsidRPr="00E06A52">
        <w:rPr>
          <w:i/>
          <w:sz w:val="28"/>
          <w:szCs w:val="28"/>
        </w:rPr>
        <w:t>третій, третього</w:t>
      </w:r>
      <w:r>
        <w:rPr>
          <w:i/>
          <w:sz w:val="28"/>
          <w:szCs w:val="28"/>
        </w:rPr>
        <w:t>;</w:t>
      </w:r>
      <w:r w:rsidRPr="00E06A52">
        <w:rPr>
          <w:i/>
          <w:sz w:val="28"/>
          <w:szCs w:val="28"/>
        </w:rPr>
        <w:t xml:space="preserve"> третя, третьої</w:t>
      </w:r>
      <w:r>
        <w:rPr>
          <w:i/>
          <w:sz w:val="28"/>
          <w:szCs w:val="28"/>
        </w:rPr>
        <w:t>;</w:t>
      </w:r>
      <w:r w:rsidRPr="00E06A52">
        <w:rPr>
          <w:i/>
          <w:sz w:val="28"/>
          <w:szCs w:val="28"/>
        </w:rPr>
        <w:t xml:space="preserve"> третє, третього</w:t>
      </w:r>
      <w:r>
        <w:rPr>
          <w:i/>
          <w:sz w:val="28"/>
          <w:szCs w:val="28"/>
        </w:rPr>
        <w:t>;</w:t>
      </w:r>
      <w:r w:rsidRPr="00E06A52">
        <w:rPr>
          <w:i/>
          <w:sz w:val="28"/>
          <w:szCs w:val="28"/>
        </w:rPr>
        <w:t xml:space="preserve"> </w:t>
      </w:r>
      <w:r w:rsidR="007007BB" w:rsidRPr="00E06A52">
        <w:rPr>
          <w:i/>
          <w:sz w:val="28"/>
          <w:szCs w:val="28"/>
        </w:rPr>
        <w:t>сотий</w:t>
      </w:r>
      <w:r w:rsidR="000153F6" w:rsidRPr="00E06A52">
        <w:rPr>
          <w:i/>
          <w:sz w:val="28"/>
          <w:szCs w:val="28"/>
        </w:rPr>
        <w:t>,</w:t>
      </w:r>
      <w:r w:rsidR="007007BB" w:rsidRPr="00E06A52">
        <w:rPr>
          <w:i/>
          <w:sz w:val="28"/>
          <w:szCs w:val="28"/>
        </w:rPr>
        <w:t xml:space="preserve"> сотого</w:t>
      </w:r>
      <w:r w:rsidR="000153F6" w:rsidRPr="00E06A52">
        <w:rPr>
          <w:i/>
          <w:sz w:val="28"/>
          <w:szCs w:val="28"/>
        </w:rPr>
        <w:t>,</w:t>
      </w:r>
      <w:r w:rsidR="007007BB" w:rsidRPr="00E06A52">
        <w:rPr>
          <w:i/>
          <w:sz w:val="28"/>
          <w:szCs w:val="28"/>
        </w:rPr>
        <w:t xml:space="preserve"> сотому</w:t>
      </w:r>
      <w:r>
        <w:rPr>
          <w:i/>
          <w:sz w:val="28"/>
          <w:szCs w:val="28"/>
        </w:rPr>
        <w:t>;</w:t>
      </w:r>
      <w:r w:rsidR="007007BB" w:rsidRPr="00E06A52">
        <w:rPr>
          <w:i/>
          <w:sz w:val="28"/>
          <w:szCs w:val="28"/>
        </w:rPr>
        <w:t xml:space="preserve"> двадцята</w:t>
      </w:r>
      <w:r w:rsidR="000153F6" w:rsidRPr="00E06A52">
        <w:rPr>
          <w:i/>
          <w:sz w:val="28"/>
          <w:szCs w:val="28"/>
        </w:rPr>
        <w:t>,</w:t>
      </w:r>
      <w:r w:rsidR="007007BB" w:rsidRPr="00E06A52">
        <w:rPr>
          <w:i/>
          <w:sz w:val="28"/>
          <w:szCs w:val="28"/>
        </w:rPr>
        <w:t xml:space="preserve"> двадцятої</w:t>
      </w:r>
      <w:r>
        <w:rPr>
          <w:i/>
          <w:sz w:val="28"/>
          <w:szCs w:val="28"/>
        </w:rPr>
        <w:t>;</w:t>
      </w:r>
      <w:r w:rsidR="007007BB" w:rsidRPr="00E06A52">
        <w:rPr>
          <w:i/>
          <w:sz w:val="28"/>
          <w:szCs w:val="28"/>
        </w:rPr>
        <w:t xml:space="preserve"> двохтисячне</w:t>
      </w:r>
      <w:r w:rsidR="000153F6" w:rsidRPr="00E06A52">
        <w:rPr>
          <w:i/>
          <w:sz w:val="28"/>
          <w:szCs w:val="28"/>
        </w:rPr>
        <w:t>,</w:t>
      </w:r>
      <w:r w:rsidR="007007BB" w:rsidRPr="00E06A52">
        <w:rPr>
          <w:i/>
          <w:sz w:val="28"/>
          <w:szCs w:val="28"/>
        </w:rPr>
        <w:t xml:space="preserve"> десятимільйонн</w:t>
      </w:r>
      <w:r w:rsidR="00262A2A" w:rsidRPr="00E06A52">
        <w:rPr>
          <w:i/>
          <w:sz w:val="28"/>
          <w:szCs w:val="28"/>
        </w:rPr>
        <w:t>ий</w:t>
      </w:r>
      <w:r w:rsidR="000153F6" w:rsidRPr="00F00ED6">
        <w:rPr>
          <w:sz w:val="28"/>
          <w:szCs w:val="28"/>
        </w:rPr>
        <w:t>;</w:t>
      </w:r>
    </w:p>
    <w:p w14:paraId="401F4909" w14:textId="50FFA86E" w:rsidR="007007BB" w:rsidRPr="00F00ED6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кількісн</w:t>
      </w:r>
      <w:r w:rsidR="008B1ABB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числівник</w:t>
      </w:r>
      <w:r w:rsidR="008B1ABB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</w:t>
      </w:r>
      <w:r w:rsidRPr="00F00ED6">
        <w:rPr>
          <w:b/>
          <w:sz w:val="28"/>
          <w:szCs w:val="28"/>
        </w:rPr>
        <w:t xml:space="preserve">один </w:t>
      </w:r>
      <w:r w:rsidRPr="00E06A52">
        <w:rPr>
          <w:bCs/>
          <w:sz w:val="28"/>
          <w:szCs w:val="28"/>
        </w:rPr>
        <w:t>(</w:t>
      </w:r>
      <w:r w:rsidRPr="00F00ED6">
        <w:rPr>
          <w:b/>
          <w:sz w:val="28"/>
          <w:szCs w:val="28"/>
        </w:rPr>
        <w:t>одна</w:t>
      </w:r>
      <w:r w:rsidRPr="002E07AB">
        <w:rPr>
          <w:b/>
          <w:sz w:val="28"/>
          <w:szCs w:val="28"/>
        </w:rPr>
        <w:t>, одне,</w:t>
      </w:r>
      <w:r w:rsidRPr="00F00ED6">
        <w:rPr>
          <w:b/>
          <w:sz w:val="28"/>
          <w:szCs w:val="28"/>
        </w:rPr>
        <w:t xml:space="preserve"> одні</w:t>
      </w:r>
      <w:r w:rsidRPr="00E06A52">
        <w:rPr>
          <w:bCs/>
          <w:sz w:val="28"/>
          <w:szCs w:val="28"/>
        </w:rPr>
        <w:t>),</w:t>
      </w:r>
      <w:r w:rsidRPr="00F00ED6">
        <w:rPr>
          <w:b/>
          <w:sz w:val="28"/>
          <w:szCs w:val="28"/>
        </w:rPr>
        <w:t xml:space="preserve"> два </w:t>
      </w:r>
      <w:r w:rsidRPr="00E06A52">
        <w:rPr>
          <w:bCs/>
          <w:sz w:val="28"/>
          <w:szCs w:val="28"/>
        </w:rPr>
        <w:t>(</w:t>
      </w:r>
      <w:r w:rsidRPr="00F00ED6">
        <w:rPr>
          <w:b/>
          <w:sz w:val="28"/>
          <w:szCs w:val="28"/>
        </w:rPr>
        <w:t>дві</w:t>
      </w:r>
      <w:r w:rsidRPr="00E06A52">
        <w:rPr>
          <w:bCs/>
          <w:sz w:val="28"/>
          <w:szCs w:val="28"/>
        </w:rPr>
        <w:t>),</w:t>
      </w:r>
      <w:r w:rsidRPr="00F00ED6">
        <w:rPr>
          <w:b/>
          <w:sz w:val="28"/>
          <w:szCs w:val="28"/>
        </w:rPr>
        <w:t xml:space="preserve"> три</w:t>
      </w:r>
      <w:r w:rsidRPr="00E17BA6">
        <w:rPr>
          <w:b/>
          <w:sz w:val="28"/>
          <w:szCs w:val="28"/>
        </w:rPr>
        <w:t>,</w:t>
      </w:r>
      <w:r w:rsidRPr="00F00ED6">
        <w:rPr>
          <w:b/>
          <w:sz w:val="28"/>
          <w:szCs w:val="28"/>
        </w:rPr>
        <w:t xml:space="preserve"> чотири</w:t>
      </w:r>
      <w:r w:rsidRPr="00E17B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E06A52">
        <w:rPr>
          <w:i/>
          <w:sz w:val="28"/>
          <w:szCs w:val="28"/>
        </w:rPr>
        <w:t>один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одного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двох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двом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на трьох</w:t>
      </w:r>
      <w:r w:rsidR="00E06A52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чотирьох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чотирма</w:t>
      </w:r>
      <w:r w:rsidR="000153F6" w:rsidRPr="00F00ED6">
        <w:rPr>
          <w:sz w:val="28"/>
          <w:szCs w:val="28"/>
        </w:rPr>
        <w:t>;</w:t>
      </w:r>
    </w:p>
    <w:p w14:paraId="0B41ABE6" w14:textId="3ADD77D1" w:rsidR="007007BB" w:rsidRPr="00F00ED6" w:rsidRDefault="007007B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неозначен</w:t>
      </w:r>
      <w:r w:rsidR="008B1ABB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числівник</w:t>
      </w:r>
      <w:r w:rsidR="008B1ABB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: </w:t>
      </w:r>
      <w:r w:rsidRPr="00E06A52">
        <w:rPr>
          <w:i/>
          <w:sz w:val="28"/>
          <w:szCs w:val="28"/>
        </w:rPr>
        <w:t>багато – багатьох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багатьма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на багатьох</w:t>
      </w:r>
      <w:r w:rsidR="000153F6" w:rsidRPr="00E17BA6">
        <w:rPr>
          <w:i/>
          <w:sz w:val="28"/>
          <w:szCs w:val="28"/>
        </w:rPr>
        <w:t>;</w:t>
      </w:r>
      <w:r w:rsidRPr="00E06A52">
        <w:rPr>
          <w:iCs/>
          <w:sz w:val="28"/>
          <w:szCs w:val="28"/>
        </w:rPr>
        <w:t xml:space="preserve"> </w:t>
      </w:r>
      <w:r w:rsidRPr="00E06A52">
        <w:rPr>
          <w:i/>
          <w:sz w:val="28"/>
          <w:szCs w:val="28"/>
        </w:rPr>
        <w:t xml:space="preserve">кілька – </w:t>
      </w:r>
      <w:r w:rsidR="00A505BF" w:rsidRPr="00E06A52">
        <w:rPr>
          <w:i/>
          <w:sz w:val="28"/>
          <w:szCs w:val="28"/>
        </w:rPr>
        <w:t xml:space="preserve">кількох, </w:t>
      </w:r>
      <w:r w:rsidRPr="00E06A52">
        <w:rPr>
          <w:i/>
          <w:sz w:val="28"/>
          <w:szCs w:val="28"/>
        </w:rPr>
        <w:t>кільком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кількома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на кількох</w:t>
      </w:r>
      <w:r w:rsidR="000153F6" w:rsidRPr="00E17BA6">
        <w:rPr>
          <w:i/>
          <w:sz w:val="28"/>
          <w:szCs w:val="28"/>
        </w:rPr>
        <w:t>;</w:t>
      </w:r>
      <w:r w:rsidRPr="00E06A52">
        <w:rPr>
          <w:i/>
          <w:sz w:val="28"/>
          <w:szCs w:val="28"/>
        </w:rPr>
        <w:t xml:space="preserve"> декілька – декількох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декільком</w:t>
      </w:r>
      <w:r w:rsidR="000153F6" w:rsidRPr="00E06A52">
        <w:rPr>
          <w:i/>
          <w:sz w:val="28"/>
          <w:szCs w:val="28"/>
        </w:rPr>
        <w:t>,</w:t>
      </w:r>
      <w:r w:rsidRPr="00E06A52">
        <w:rPr>
          <w:i/>
          <w:sz w:val="28"/>
          <w:szCs w:val="28"/>
        </w:rPr>
        <w:t xml:space="preserve"> декількома</w:t>
      </w:r>
      <w:r w:rsidR="00A505BF" w:rsidRPr="00E06A52">
        <w:rPr>
          <w:i/>
          <w:sz w:val="28"/>
          <w:szCs w:val="28"/>
        </w:rPr>
        <w:t>, на декількох</w:t>
      </w:r>
      <w:r w:rsidR="00A505BF" w:rsidRPr="00E06A52">
        <w:rPr>
          <w:iCs/>
          <w:sz w:val="28"/>
          <w:szCs w:val="28"/>
        </w:rPr>
        <w:t>.</w:t>
      </w:r>
    </w:p>
    <w:p w14:paraId="716C50EC" w14:textId="66F5E9D8" w:rsidR="00262A2A" w:rsidRPr="00145DC6" w:rsidRDefault="00262A2A" w:rsidP="00732E99">
      <w:pPr>
        <w:tabs>
          <w:tab w:val="left" w:pos="720"/>
        </w:tabs>
        <w:ind w:firstLine="709"/>
        <w:jc w:val="both"/>
        <w:rPr>
          <w:i/>
        </w:rPr>
      </w:pPr>
    </w:p>
    <w:p w14:paraId="63695AAE" w14:textId="19E26907" w:rsidR="007007BB" w:rsidRPr="00F00ED6" w:rsidRDefault="0094122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4.2.1.4. </w:t>
      </w:r>
      <w:r w:rsidR="007007BB" w:rsidRPr="00F00ED6">
        <w:rPr>
          <w:bCs/>
          <w:sz w:val="28"/>
          <w:szCs w:val="28"/>
        </w:rPr>
        <w:t>Займенник</w:t>
      </w:r>
      <w:r w:rsidRPr="00F00ED6">
        <w:rPr>
          <w:bCs/>
          <w:sz w:val="28"/>
          <w:szCs w:val="28"/>
        </w:rPr>
        <w:t>:</w:t>
      </w:r>
    </w:p>
    <w:p w14:paraId="5BC8A33F" w14:textId="21268A59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особов</w:t>
      </w:r>
      <w:r w:rsidR="00BC59A4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BC59A4" w:rsidRPr="00F00ED6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 xml:space="preserve">я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iCs/>
          <w:sz w:val="28"/>
          <w:szCs w:val="28"/>
        </w:rPr>
        <w:t>мене</w:t>
      </w:r>
      <w:r w:rsidR="000153F6" w:rsidRPr="008946FD">
        <w:rPr>
          <w:bCs/>
          <w:i/>
          <w:iCs/>
          <w:sz w:val="28"/>
          <w:szCs w:val="28"/>
        </w:rPr>
        <w:t>,</w:t>
      </w:r>
      <w:r w:rsidRPr="008946FD">
        <w:rPr>
          <w:bCs/>
          <w:i/>
          <w:iCs/>
          <w:sz w:val="28"/>
          <w:szCs w:val="28"/>
        </w:rPr>
        <w:t xml:space="preserve"> мені</w:t>
      </w:r>
      <w:r w:rsidR="000153F6" w:rsidRPr="008946FD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мною</w:t>
      </w:r>
      <w:r w:rsidR="008946FD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ти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iCs/>
          <w:sz w:val="28"/>
          <w:szCs w:val="28"/>
        </w:rPr>
        <w:t>тебе</w:t>
      </w:r>
      <w:r w:rsidR="000153F6" w:rsidRPr="008946FD">
        <w:rPr>
          <w:bCs/>
          <w:i/>
          <w:iCs/>
          <w:sz w:val="28"/>
          <w:szCs w:val="28"/>
        </w:rPr>
        <w:t>,</w:t>
      </w:r>
      <w:r w:rsidRPr="008946FD">
        <w:rPr>
          <w:bCs/>
          <w:i/>
          <w:iCs/>
          <w:sz w:val="28"/>
          <w:szCs w:val="28"/>
        </w:rPr>
        <w:t xml:space="preserve"> тобі</w:t>
      </w:r>
      <w:r w:rsidR="000153F6" w:rsidRPr="008946FD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тобою</w:t>
      </w:r>
      <w:r w:rsidR="008946FD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</w:t>
      </w:r>
      <w:r w:rsidR="008B1ABB" w:rsidRPr="00F00ED6">
        <w:rPr>
          <w:bCs/>
          <w:i/>
          <w:iCs/>
          <w:sz w:val="28"/>
          <w:szCs w:val="28"/>
        </w:rPr>
        <w:t>він</w:t>
      </w:r>
      <w:r w:rsidR="000153F6" w:rsidRPr="008946FD">
        <w:rPr>
          <w:bCs/>
          <w:i/>
          <w:iCs/>
          <w:sz w:val="28"/>
          <w:szCs w:val="28"/>
        </w:rPr>
        <w:t>,</w:t>
      </w:r>
      <w:r w:rsidR="008B1ABB" w:rsidRPr="00F00ED6">
        <w:rPr>
          <w:bCs/>
          <w:i/>
          <w:iCs/>
          <w:sz w:val="28"/>
          <w:szCs w:val="28"/>
        </w:rPr>
        <w:t xml:space="preserve"> воно </w:t>
      </w:r>
      <w:r w:rsidR="000153F6" w:rsidRPr="00F00ED6">
        <w:rPr>
          <w:bCs/>
          <w:sz w:val="28"/>
          <w:szCs w:val="28"/>
        </w:rPr>
        <w:t>(</w:t>
      </w:r>
      <w:r w:rsidR="008B1ABB" w:rsidRPr="008946FD">
        <w:rPr>
          <w:bCs/>
          <w:i/>
          <w:iCs/>
          <w:sz w:val="28"/>
          <w:szCs w:val="28"/>
        </w:rPr>
        <w:t>його</w:t>
      </w:r>
      <w:r w:rsidR="000153F6" w:rsidRPr="008946FD">
        <w:rPr>
          <w:bCs/>
          <w:i/>
          <w:iCs/>
          <w:sz w:val="28"/>
          <w:szCs w:val="28"/>
        </w:rPr>
        <w:t>,</w:t>
      </w:r>
      <w:r w:rsidR="008B1ABB" w:rsidRPr="008946FD">
        <w:rPr>
          <w:bCs/>
          <w:i/>
          <w:iCs/>
          <w:sz w:val="28"/>
          <w:szCs w:val="28"/>
        </w:rPr>
        <w:t xml:space="preserve"> йому</w:t>
      </w:r>
      <w:r w:rsidR="000153F6" w:rsidRPr="008946FD">
        <w:rPr>
          <w:bCs/>
          <w:i/>
          <w:iCs/>
          <w:sz w:val="28"/>
          <w:szCs w:val="28"/>
        </w:rPr>
        <w:t>,</w:t>
      </w:r>
      <w:r w:rsidR="008B1ABB" w:rsidRPr="00F00ED6">
        <w:rPr>
          <w:bCs/>
          <w:i/>
          <w:iCs/>
          <w:sz w:val="28"/>
          <w:szCs w:val="28"/>
        </w:rPr>
        <w:t xml:space="preserve"> ним</w:t>
      </w:r>
      <w:r w:rsidR="008946FD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="008B1ABB" w:rsidRPr="00F00ED6">
        <w:rPr>
          <w:bCs/>
          <w:i/>
          <w:iCs/>
          <w:sz w:val="28"/>
          <w:szCs w:val="28"/>
        </w:rPr>
        <w:t xml:space="preserve"> </w:t>
      </w:r>
      <w:r w:rsidR="0058160D" w:rsidRPr="00F00ED6">
        <w:rPr>
          <w:bCs/>
          <w:i/>
          <w:iCs/>
          <w:sz w:val="28"/>
          <w:szCs w:val="28"/>
        </w:rPr>
        <w:t xml:space="preserve">вона </w:t>
      </w:r>
      <w:r w:rsidR="000153F6" w:rsidRPr="00F00ED6">
        <w:rPr>
          <w:bCs/>
          <w:sz w:val="28"/>
          <w:szCs w:val="28"/>
        </w:rPr>
        <w:t>(</w:t>
      </w:r>
      <w:r w:rsidR="0058160D" w:rsidRPr="00F00ED6">
        <w:rPr>
          <w:bCs/>
          <w:i/>
          <w:iCs/>
          <w:sz w:val="28"/>
          <w:szCs w:val="28"/>
        </w:rPr>
        <w:t>її</w:t>
      </w:r>
      <w:r w:rsidR="000153F6" w:rsidRPr="008946FD">
        <w:rPr>
          <w:bCs/>
          <w:i/>
          <w:iCs/>
          <w:sz w:val="28"/>
          <w:szCs w:val="28"/>
        </w:rPr>
        <w:t>,</w:t>
      </w:r>
      <w:r w:rsidR="0058160D" w:rsidRPr="008946FD">
        <w:rPr>
          <w:bCs/>
          <w:i/>
          <w:iCs/>
          <w:sz w:val="28"/>
          <w:szCs w:val="28"/>
        </w:rPr>
        <w:t xml:space="preserve"> їй</w:t>
      </w:r>
      <w:r w:rsidR="000153F6" w:rsidRPr="008946FD">
        <w:rPr>
          <w:bCs/>
          <w:i/>
          <w:iCs/>
          <w:sz w:val="28"/>
          <w:szCs w:val="28"/>
        </w:rPr>
        <w:t>,</w:t>
      </w:r>
      <w:r w:rsidR="0058160D" w:rsidRPr="00F00ED6">
        <w:rPr>
          <w:bCs/>
          <w:i/>
          <w:iCs/>
          <w:sz w:val="28"/>
          <w:szCs w:val="28"/>
        </w:rPr>
        <w:t xml:space="preserve"> нею</w:t>
      </w:r>
      <w:r w:rsidR="008946FD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="0058160D"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 xml:space="preserve">ми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iCs/>
          <w:sz w:val="28"/>
          <w:szCs w:val="28"/>
        </w:rPr>
        <w:t>нас</w:t>
      </w:r>
      <w:r w:rsidR="000153F6" w:rsidRPr="008946FD">
        <w:rPr>
          <w:bCs/>
          <w:i/>
          <w:iCs/>
          <w:sz w:val="28"/>
          <w:szCs w:val="28"/>
        </w:rPr>
        <w:t>,</w:t>
      </w:r>
      <w:r w:rsidRPr="008946FD">
        <w:rPr>
          <w:bCs/>
          <w:i/>
          <w:iCs/>
          <w:sz w:val="28"/>
          <w:szCs w:val="28"/>
        </w:rPr>
        <w:t xml:space="preserve"> нам</w:t>
      </w:r>
      <w:r w:rsidR="000153F6" w:rsidRPr="008946FD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нами</w:t>
      </w:r>
      <w:r w:rsidR="008946FD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ви </w:t>
      </w:r>
      <w:r w:rsidR="000153F6" w:rsidRPr="00F00ED6">
        <w:rPr>
          <w:bCs/>
          <w:sz w:val="28"/>
          <w:szCs w:val="28"/>
        </w:rPr>
        <w:t>(</w:t>
      </w:r>
      <w:r w:rsidRPr="00EA7A70">
        <w:rPr>
          <w:bCs/>
          <w:i/>
          <w:iCs/>
          <w:sz w:val="28"/>
          <w:szCs w:val="28"/>
        </w:rPr>
        <w:t>вас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вам</w:t>
      </w:r>
      <w:r w:rsidR="000153F6" w:rsidRPr="00EA7A70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вами</w:t>
      </w:r>
      <w:r w:rsidR="00EA7A70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="0058160D" w:rsidRPr="00F00ED6">
        <w:rPr>
          <w:bCs/>
          <w:i/>
          <w:iCs/>
          <w:sz w:val="28"/>
          <w:szCs w:val="28"/>
        </w:rPr>
        <w:t xml:space="preserve"> вони </w:t>
      </w:r>
      <w:r w:rsidR="000153F6" w:rsidRPr="00F00ED6">
        <w:rPr>
          <w:bCs/>
          <w:sz w:val="28"/>
          <w:szCs w:val="28"/>
        </w:rPr>
        <w:t>(</w:t>
      </w:r>
      <w:r w:rsidR="0058160D" w:rsidRPr="00EA7A70">
        <w:rPr>
          <w:bCs/>
          <w:i/>
          <w:iCs/>
          <w:sz w:val="28"/>
          <w:szCs w:val="28"/>
        </w:rPr>
        <w:t>їх</w:t>
      </w:r>
      <w:r w:rsidR="000153F6" w:rsidRPr="00EA7A70">
        <w:rPr>
          <w:bCs/>
          <w:i/>
          <w:iCs/>
          <w:sz w:val="28"/>
          <w:szCs w:val="28"/>
        </w:rPr>
        <w:t>,</w:t>
      </w:r>
      <w:r w:rsidR="0058160D" w:rsidRPr="00EA7A70">
        <w:rPr>
          <w:bCs/>
          <w:i/>
          <w:iCs/>
          <w:sz w:val="28"/>
          <w:szCs w:val="28"/>
        </w:rPr>
        <w:t xml:space="preserve"> їм</w:t>
      </w:r>
      <w:r w:rsidR="000153F6" w:rsidRPr="00EA7A70">
        <w:rPr>
          <w:bCs/>
          <w:i/>
          <w:iCs/>
          <w:sz w:val="28"/>
          <w:szCs w:val="28"/>
        </w:rPr>
        <w:t>,</w:t>
      </w:r>
      <w:r w:rsidR="0058160D" w:rsidRPr="00EA7A70">
        <w:rPr>
          <w:bCs/>
          <w:i/>
          <w:iCs/>
          <w:sz w:val="28"/>
          <w:szCs w:val="28"/>
        </w:rPr>
        <w:t xml:space="preserve"> ними</w:t>
      </w:r>
      <w:r w:rsidR="00EA7A70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);</w:t>
      </w:r>
    </w:p>
    <w:p w14:paraId="4DB7402B" w14:textId="21D4D216" w:rsidR="0042155B" w:rsidRPr="00F00ED6" w:rsidRDefault="0042155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присвійні займенники чоловічого і середнього род</w:t>
      </w:r>
      <w:r w:rsidR="00FE669C" w:rsidRPr="00F00ED6">
        <w:rPr>
          <w:bCs/>
          <w:sz w:val="28"/>
          <w:szCs w:val="28"/>
        </w:rPr>
        <w:t>у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мій</w:t>
      </w:r>
      <w:r w:rsidR="000153F6" w:rsidRPr="00EA7A70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моє </w:t>
      </w:r>
      <w:r w:rsidR="000153F6" w:rsidRPr="00F00ED6">
        <w:rPr>
          <w:bCs/>
          <w:sz w:val="28"/>
          <w:szCs w:val="28"/>
        </w:rPr>
        <w:t>(</w:t>
      </w:r>
      <w:r w:rsidRPr="00EA7A70">
        <w:rPr>
          <w:bCs/>
          <w:i/>
          <w:iCs/>
          <w:sz w:val="28"/>
          <w:szCs w:val="28"/>
        </w:rPr>
        <w:t>мого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моєму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моїм</w:t>
      </w:r>
      <w:r w:rsidR="00EA7A70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твій</w:t>
      </w:r>
      <w:r w:rsidR="000153F6" w:rsidRPr="00EA7A70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твоє </w:t>
      </w:r>
      <w:r w:rsidR="000153F6" w:rsidRPr="00F00ED6">
        <w:rPr>
          <w:bCs/>
          <w:sz w:val="28"/>
          <w:szCs w:val="28"/>
        </w:rPr>
        <w:t>(</w:t>
      </w:r>
      <w:r w:rsidRPr="00EA7A70">
        <w:rPr>
          <w:bCs/>
          <w:i/>
          <w:iCs/>
          <w:sz w:val="28"/>
          <w:szCs w:val="28"/>
        </w:rPr>
        <w:t>твого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твоєму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твоїм</w:t>
      </w:r>
      <w:r w:rsidR="00EA7A70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наш</w:t>
      </w:r>
      <w:r w:rsidR="000153F6" w:rsidRPr="00EA7A70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наше </w:t>
      </w:r>
      <w:r w:rsidR="000153F6" w:rsidRPr="00F00ED6">
        <w:rPr>
          <w:bCs/>
          <w:sz w:val="28"/>
          <w:szCs w:val="28"/>
        </w:rPr>
        <w:t>(</w:t>
      </w:r>
      <w:r w:rsidRPr="00EA7A70">
        <w:rPr>
          <w:bCs/>
          <w:i/>
          <w:iCs/>
          <w:sz w:val="28"/>
          <w:szCs w:val="28"/>
        </w:rPr>
        <w:t>нашого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нашому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нашим</w:t>
      </w:r>
      <w:r w:rsidR="00EA7A70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ваш</w:t>
      </w:r>
      <w:r w:rsidR="000153F6" w:rsidRPr="00EA7A70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ваше </w:t>
      </w:r>
      <w:r w:rsidR="000153F6" w:rsidRPr="00F00ED6">
        <w:rPr>
          <w:bCs/>
          <w:sz w:val="28"/>
          <w:szCs w:val="28"/>
        </w:rPr>
        <w:t>(</w:t>
      </w:r>
      <w:r w:rsidRPr="00EA7A70">
        <w:rPr>
          <w:bCs/>
          <w:i/>
          <w:iCs/>
          <w:sz w:val="28"/>
          <w:szCs w:val="28"/>
        </w:rPr>
        <w:t>вашого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вашому</w:t>
      </w:r>
      <w:r w:rsidR="000153F6" w:rsidRPr="00EA7A70">
        <w:rPr>
          <w:bCs/>
          <w:i/>
          <w:iCs/>
          <w:sz w:val="28"/>
          <w:szCs w:val="28"/>
        </w:rPr>
        <w:t>,</w:t>
      </w:r>
      <w:r w:rsidRPr="00EA7A70">
        <w:rPr>
          <w:bCs/>
          <w:i/>
          <w:iCs/>
          <w:sz w:val="28"/>
          <w:szCs w:val="28"/>
        </w:rPr>
        <w:t xml:space="preserve"> вашим</w:t>
      </w:r>
      <w:r w:rsidR="00EA7A70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/>
          <w:bCs/>
          <w:sz w:val="28"/>
          <w:szCs w:val="28"/>
        </w:rPr>
        <w:t xml:space="preserve"> </w:t>
      </w:r>
      <w:r w:rsidRPr="00EA7A70">
        <w:rPr>
          <w:i/>
          <w:iCs/>
          <w:sz w:val="28"/>
          <w:szCs w:val="28"/>
        </w:rPr>
        <w:t>їхній</w:t>
      </w:r>
      <w:r w:rsidR="000153F6" w:rsidRPr="00EA7A70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їхнє </w:t>
      </w:r>
      <w:r w:rsidR="000153F6" w:rsidRPr="00F00ED6">
        <w:rPr>
          <w:sz w:val="28"/>
          <w:szCs w:val="28"/>
        </w:rPr>
        <w:t>(</w:t>
      </w:r>
      <w:r w:rsidRPr="00EA7A70">
        <w:rPr>
          <w:i/>
          <w:iCs/>
          <w:sz w:val="28"/>
          <w:szCs w:val="28"/>
        </w:rPr>
        <w:t>їхнього</w:t>
      </w:r>
      <w:r w:rsidR="000153F6" w:rsidRPr="00EA7A70">
        <w:rPr>
          <w:i/>
          <w:iCs/>
          <w:sz w:val="28"/>
          <w:szCs w:val="28"/>
        </w:rPr>
        <w:t>,</w:t>
      </w:r>
      <w:r w:rsidRPr="00EA7A70">
        <w:rPr>
          <w:i/>
          <w:iCs/>
          <w:sz w:val="28"/>
          <w:szCs w:val="28"/>
        </w:rPr>
        <w:t xml:space="preserve"> їхньому</w:t>
      </w:r>
      <w:r w:rsidR="000153F6" w:rsidRPr="00EA7A70">
        <w:rPr>
          <w:i/>
          <w:iCs/>
          <w:sz w:val="28"/>
          <w:szCs w:val="28"/>
        </w:rPr>
        <w:t>,</w:t>
      </w:r>
      <w:r w:rsidRPr="00EA7A70">
        <w:rPr>
          <w:i/>
          <w:iCs/>
          <w:sz w:val="28"/>
          <w:szCs w:val="28"/>
        </w:rPr>
        <w:t xml:space="preserve"> їхнім</w:t>
      </w:r>
      <w:r w:rsidR="00EA7A70">
        <w:rPr>
          <w:i/>
          <w:iCs/>
          <w:sz w:val="28"/>
          <w:szCs w:val="28"/>
        </w:rPr>
        <w:t>...</w:t>
      </w:r>
      <w:r w:rsidR="000153F6" w:rsidRPr="00F00ED6">
        <w:rPr>
          <w:sz w:val="28"/>
          <w:szCs w:val="28"/>
        </w:rPr>
        <w:t>);</w:t>
      </w:r>
    </w:p>
    <w:p w14:paraId="0A2585E2" w14:textId="1EB291E4" w:rsidR="0042155B" w:rsidRPr="00F00ED6" w:rsidRDefault="0042155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 xml:space="preserve">присвійні займенники жіночого роду: </w:t>
      </w:r>
      <w:r w:rsidRPr="00F00ED6">
        <w:rPr>
          <w:bCs/>
          <w:i/>
          <w:iCs/>
          <w:sz w:val="28"/>
          <w:szCs w:val="28"/>
        </w:rPr>
        <w:t xml:space="preserve">моя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iCs/>
          <w:sz w:val="28"/>
          <w:szCs w:val="28"/>
        </w:rPr>
        <w:t>моєї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моїй</w:t>
      </w:r>
      <w:r w:rsidR="000153F6" w:rsidRPr="00444CDA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моєю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твоя </w:t>
      </w:r>
      <w:r w:rsidR="000153F6" w:rsidRPr="00F00ED6">
        <w:rPr>
          <w:bCs/>
          <w:sz w:val="28"/>
          <w:szCs w:val="28"/>
        </w:rPr>
        <w:t>(</w:t>
      </w:r>
      <w:r w:rsidRPr="00444CDA">
        <w:rPr>
          <w:bCs/>
          <w:i/>
          <w:iCs/>
          <w:sz w:val="28"/>
          <w:szCs w:val="28"/>
        </w:rPr>
        <w:t>твоєї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твоїй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твоєю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наша </w:t>
      </w:r>
      <w:r w:rsidR="000153F6" w:rsidRPr="00F00ED6">
        <w:rPr>
          <w:bCs/>
          <w:sz w:val="28"/>
          <w:szCs w:val="28"/>
        </w:rPr>
        <w:t>(</w:t>
      </w:r>
      <w:r w:rsidRPr="00444CDA">
        <w:rPr>
          <w:bCs/>
          <w:i/>
          <w:iCs/>
          <w:sz w:val="28"/>
          <w:szCs w:val="28"/>
        </w:rPr>
        <w:t>нашої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нашій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нашою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ваша </w:t>
      </w:r>
      <w:r w:rsidR="000153F6" w:rsidRPr="00F00ED6">
        <w:rPr>
          <w:bCs/>
          <w:sz w:val="28"/>
          <w:szCs w:val="28"/>
        </w:rPr>
        <w:t>(</w:t>
      </w:r>
      <w:r w:rsidRPr="00444CDA">
        <w:rPr>
          <w:bCs/>
          <w:i/>
          <w:iCs/>
          <w:sz w:val="28"/>
          <w:szCs w:val="28"/>
        </w:rPr>
        <w:t>вашої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вашій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вашою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їхня </w:t>
      </w:r>
      <w:r w:rsidR="000153F6" w:rsidRPr="00F00ED6">
        <w:rPr>
          <w:bCs/>
          <w:sz w:val="28"/>
          <w:szCs w:val="28"/>
        </w:rPr>
        <w:t>(</w:t>
      </w:r>
      <w:r w:rsidRPr="00444CDA">
        <w:rPr>
          <w:bCs/>
          <w:i/>
          <w:iCs/>
          <w:sz w:val="28"/>
          <w:szCs w:val="28"/>
        </w:rPr>
        <w:t>їхньої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їхній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їхньою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);</w:t>
      </w:r>
    </w:p>
    <w:p w14:paraId="691962CC" w14:textId="059DA6DB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зворотн</w:t>
      </w:r>
      <w:r w:rsidR="0042155B" w:rsidRPr="00F00ED6">
        <w:rPr>
          <w:bCs/>
          <w:sz w:val="28"/>
          <w:szCs w:val="28"/>
        </w:rPr>
        <w:t>ий</w:t>
      </w:r>
      <w:r w:rsidRPr="00F00ED6">
        <w:rPr>
          <w:bCs/>
          <w:sz w:val="28"/>
          <w:szCs w:val="28"/>
        </w:rPr>
        <w:t xml:space="preserve"> займенник </w:t>
      </w:r>
      <w:r w:rsidRPr="00F00ED6">
        <w:rPr>
          <w:bCs/>
          <w:i/>
          <w:iCs/>
          <w:sz w:val="28"/>
          <w:szCs w:val="28"/>
        </w:rPr>
        <w:t xml:space="preserve">себе </w:t>
      </w:r>
      <w:r w:rsidR="000153F6" w:rsidRPr="00F00ED6">
        <w:rPr>
          <w:bCs/>
          <w:sz w:val="28"/>
          <w:szCs w:val="28"/>
        </w:rPr>
        <w:t>(</w:t>
      </w:r>
      <w:r w:rsidRPr="00444CDA">
        <w:rPr>
          <w:bCs/>
          <w:i/>
          <w:iCs/>
          <w:sz w:val="28"/>
          <w:szCs w:val="28"/>
        </w:rPr>
        <w:t>собі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собою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на</w:t>
      </w:r>
      <w:r w:rsidRPr="00F00ED6">
        <w:rPr>
          <w:bCs/>
          <w:i/>
          <w:iCs/>
          <w:sz w:val="28"/>
          <w:szCs w:val="28"/>
        </w:rPr>
        <w:t xml:space="preserve"> собі</w:t>
      </w:r>
      <w:r w:rsidR="000153F6" w:rsidRPr="00F00ED6">
        <w:rPr>
          <w:bCs/>
          <w:sz w:val="28"/>
          <w:szCs w:val="28"/>
        </w:rPr>
        <w:t>)</w:t>
      </w:r>
      <w:r w:rsidR="006F30E1" w:rsidRPr="00F00ED6">
        <w:rPr>
          <w:bCs/>
          <w:sz w:val="28"/>
          <w:szCs w:val="28"/>
        </w:rPr>
        <w:t>;</w:t>
      </w:r>
    </w:p>
    <w:p w14:paraId="0DF0292B" w14:textId="0832F79C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вказівн</w:t>
      </w:r>
      <w:r w:rsidR="0042155B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42155B" w:rsidRPr="00F00ED6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 </w:t>
      </w:r>
      <w:r w:rsidR="00F215E7" w:rsidRPr="00F00ED6">
        <w:rPr>
          <w:bCs/>
          <w:sz w:val="28"/>
          <w:szCs w:val="28"/>
        </w:rPr>
        <w:t>чоловічого і середнього род</w:t>
      </w:r>
      <w:r w:rsidR="00FE669C" w:rsidRPr="00F00ED6">
        <w:rPr>
          <w:bCs/>
          <w:sz w:val="28"/>
          <w:szCs w:val="28"/>
        </w:rPr>
        <w:t>у</w:t>
      </w:r>
      <w:r w:rsidR="00F215E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той</w:t>
      </w:r>
      <w:r w:rsidR="000153F6" w:rsidRPr="00444CDA">
        <w:rPr>
          <w:bCs/>
          <w:i/>
          <w:iCs/>
          <w:sz w:val="28"/>
          <w:szCs w:val="28"/>
        </w:rPr>
        <w:t>,</w:t>
      </w:r>
      <w:r w:rsidR="00F215E7" w:rsidRPr="00F00ED6">
        <w:rPr>
          <w:bCs/>
          <w:i/>
          <w:iCs/>
          <w:sz w:val="28"/>
          <w:szCs w:val="28"/>
        </w:rPr>
        <w:t xml:space="preserve"> те </w:t>
      </w:r>
      <w:r w:rsidR="000153F6" w:rsidRPr="00F00ED6">
        <w:rPr>
          <w:bCs/>
          <w:sz w:val="28"/>
          <w:szCs w:val="28"/>
        </w:rPr>
        <w:t>(</w:t>
      </w:r>
      <w:r w:rsidR="00F215E7" w:rsidRPr="00F00ED6">
        <w:rPr>
          <w:bCs/>
          <w:i/>
          <w:iCs/>
          <w:sz w:val="28"/>
          <w:szCs w:val="28"/>
        </w:rPr>
        <w:t>того</w:t>
      </w:r>
      <w:r w:rsidR="000153F6" w:rsidRPr="00444CDA">
        <w:rPr>
          <w:bCs/>
          <w:i/>
          <w:iCs/>
          <w:sz w:val="28"/>
          <w:szCs w:val="28"/>
        </w:rPr>
        <w:t>,</w:t>
      </w:r>
      <w:r w:rsidR="00F215E7" w:rsidRPr="00444CDA">
        <w:rPr>
          <w:bCs/>
          <w:i/>
          <w:iCs/>
          <w:sz w:val="28"/>
          <w:szCs w:val="28"/>
        </w:rPr>
        <w:t xml:space="preserve"> тому</w:t>
      </w:r>
      <w:r w:rsidR="000153F6" w:rsidRPr="00444CDA">
        <w:rPr>
          <w:bCs/>
          <w:i/>
          <w:iCs/>
          <w:sz w:val="28"/>
          <w:szCs w:val="28"/>
        </w:rPr>
        <w:t>,</w:t>
      </w:r>
      <w:r w:rsidR="00F215E7" w:rsidRPr="00444CDA">
        <w:rPr>
          <w:bCs/>
          <w:i/>
          <w:iCs/>
          <w:sz w:val="28"/>
          <w:szCs w:val="28"/>
        </w:rPr>
        <w:t xml:space="preserve"> тим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цей</w:t>
      </w:r>
      <w:r w:rsidR="000153F6" w:rsidRPr="00444CDA">
        <w:rPr>
          <w:bCs/>
          <w:i/>
          <w:iCs/>
          <w:sz w:val="28"/>
          <w:szCs w:val="28"/>
        </w:rPr>
        <w:t>,</w:t>
      </w:r>
      <w:r w:rsidR="00F215E7" w:rsidRPr="00F00ED6">
        <w:rPr>
          <w:bCs/>
          <w:i/>
          <w:iCs/>
          <w:sz w:val="28"/>
          <w:szCs w:val="28"/>
        </w:rPr>
        <w:t xml:space="preserve"> це </w:t>
      </w:r>
      <w:r w:rsidR="000153F6" w:rsidRPr="00F00ED6">
        <w:rPr>
          <w:bCs/>
          <w:sz w:val="28"/>
          <w:szCs w:val="28"/>
        </w:rPr>
        <w:t>(</w:t>
      </w:r>
      <w:r w:rsidR="00F215E7" w:rsidRPr="00444CDA">
        <w:rPr>
          <w:bCs/>
          <w:i/>
          <w:iCs/>
          <w:sz w:val="28"/>
          <w:szCs w:val="28"/>
        </w:rPr>
        <w:t>цього</w:t>
      </w:r>
      <w:r w:rsidR="000153F6" w:rsidRPr="00444CDA">
        <w:rPr>
          <w:bCs/>
          <w:i/>
          <w:iCs/>
          <w:sz w:val="28"/>
          <w:szCs w:val="28"/>
        </w:rPr>
        <w:t>,</w:t>
      </w:r>
      <w:r w:rsidR="00F215E7" w:rsidRPr="00444CDA">
        <w:rPr>
          <w:bCs/>
          <w:i/>
          <w:iCs/>
          <w:sz w:val="28"/>
          <w:szCs w:val="28"/>
        </w:rPr>
        <w:t xml:space="preserve"> цьому</w:t>
      </w:r>
      <w:r w:rsidR="000153F6" w:rsidRPr="00444CDA">
        <w:rPr>
          <w:bCs/>
          <w:i/>
          <w:iCs/>
          <w:sz w:val="28"/>
          <w:szCs w:val="28"/>
        </w:rPr>
        <w:t>,</w:t>
      </w:r>
      <w:r w:rsidR="00F215E7" w:rsidRPr="00444CDA">
        <w:rPr>
          <w:bCs/>
          <w:i/>
          <w:iCs/>
          <w:sz w:val="28"/>
          <w:szCs w:val="28"/>
        </w:rPr>
        <w:t xml:space="preserve"> цим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</w:t>
      </w:r>
      <w:r w:rsidR="006F30E1" w:rsidRPr="00F00ED6">
        <w:rPr>
          <w:bCs/>
          <w:sz w:val="28"/>
          <w:szCs w:val="28"/>
        </w:rPr>
        <w:t>;</w:t>
      </w:r>
    </w:p>
    <w:p w14:paraId="77A1E177" w14:textId="2D2D12ED" w:rsidR="006F30E1" w:rsidRPr="00F00ED6" w:rsidRDefault="006F30E1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вказівні займенники жіночого роду: </w:t>
      </w:r>
      <w:r w:rsidRPr="00F00ED6">
        <w:rPr>
          <w:bCs/>
          <w:i/>
          <w:iCs/>
          <w:sz w:val="28"/>
          <w:szCs w:val="28"/>
        </w:rPr>
        <w:t xml:space="preserve">та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iCs/>
          <w:sz w:val="28"/>
          <w:szCs w:val="28"/>
        </w:rPr>
        <w:t>т</w:t>
      </w:r>
      <w:r w:rsidR="00FD347A" w:rsidRPr="00F00ED6">
        <w:rPr>
          <w:bCs/>
          <w:i/>
          <w:iCs/>
          <w:sz w:val="28"/>
          <w:szCs w:val="28"/>
        </w:rPr>
        <w:t xml:space="preserve">ієї </w:t>
      </w:r>
      <w:r w:rsidR="00FD347A" w:rsidRPr="00444CDA">
        <w:rPr>
          <w:bCs/>
          <w:sz w:val="28"/>
          <w:szCs w:val="28"/>
        </w:rPr>
        <w:t>/</w:t>
      </w:r>
      <w:r w:rsidR="00FD347A" w:rsidRPr="00F00ED6">
        <w:rPr>
          <w:bCs/>
          <w:i/>
          <w:iCs/>
          <w:sz w:val="28"/>
          <w:szCs w:val="28"/>
        </w:rPr>
        <w:t xml:space="preserve"> т</w:t>
      </w:r>
      <w:r w:rsidRPr="00F00ED6">
        <w:rPr>
          <w:bCs/>
          <w:i/>
          <w:iCs/>
          <w:sz w:val="28"/>
          <w:szCs w:val="28"/>
        </w:rPr>
        <w:t>ої</w:t>
      </w:r>
      <w:r w:rsidR="000153F6" w:rsidRPr="00444CDA">
        <w:rPr>
          <w:bCs/>
          <w:i/>
          <w:iCs/>
          <w:sz w:val="28"/>
          <w:szCs w:val="28"/>
        </w:rPr>
        <w:t>,</w:t>
      </w:r>
      <w:r w:rsidRPr="00444CDA">
        <w:rPr>
          <w:bCs/>
          <w:i/>
          <w:iCs/>
          <w:sz w:val="28"/>
          <w:szCs w:val="28"/>
        </w:rPr>
        <w:t xml:space="preserve"> тій</w:t>
      </w:r>
      <w:r w:rsidR="000153F6" w:rsidRPr="00444CDA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="00FD347A" w:rsidRPr="00F00ED6">
        <w:rPr>
          <w:bCs/>
          <w:i/>
          <w:iCs/>
          <w:sz w:val="28"/>
          <w:szCs w:val="28"/>
        </w:rPr>
        <w:t xml:space="preserve">тією </w:t>
      </w:r>
      <w:r w:rsidR="00FD347A" w:rsidRPr="00444CDA">
        <w:rPr>
          <w:bCs/>
          <w:sz w:val="28"/>
          <w:szCs w:val="28"/>
        </w:rPr>
        <w:t>/</w:t>
      </w:r>
      <w:r w:rsidR="00FD347A"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тою</w:t>
      </w:r>
      <w:r w:rsidR="00444CDA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ця </w:t>
      </w:r>
      <w:r w:rsidR="000153F6" w:rsidRPr="00F00ED6">
        <w:rPr>
          <w:bCs/>
          <w:sz w:val="28"/>
          <w:szCs w:val="28"/>
        </w:rPr>
        <w:t>(</w:t>
      </w:r>
      <w:r w:rsidRPr="00D167BC">
        <w:rPr>
          <w:bCs/>
          <w:i/>
          <w:iCs/>
          <w:sz w:val="28"/>
          <w:szCs w:val="28"/>
        </w:rPr>
        <w:t>цієї</w:t>
      </w:r>
      <w:r w:rsidR="000153F6" w:rsidRPr="00D167BC">
        <w:rPr>
          <w:bCs/>
          <w:i/>
          <w:iCs/>
          <w:sz w:val="28"/>
          <w:szCs w:val="28"/>
        </w:rPr>
        <w:t>,</w:t>
      </w:r>
      <w:r w:rsidRPr="00D167BC">
        <w:rPr>
          <w:bCs/>
          <w:i/>
          <w:iCs/>
          <w:sz w:val="28"/>
          <w:szCs w:val="28"/>
        </w:rPr>
        <w:t xml:space="preserve"> цій</w:t>
      </w:r>
      <w:r w:rsidR="000153F6" w:rsidRPr="00D167BC">
        <w:rPr>
          <w:bCs/>
          <w:i/>
          <w:iCs/>
          <w:sz w:val="28"/>
          <w:szCs w:val="28"/>
        </w:rPr>
        <w:t>,</w:t>
      </w:r>
      <w:r w:rsidRPr="00D167BC">
        <w:rPr>
          <w:bCs/>
          <w:i/>
          <w:iCs/>
          <w:sz w:val="28"/>
          <w:szCs w:val="28"/>
        </w:rPr>
        <w:t xml:space="preserve"> цією</w:t>
      </w:r>
      <w:r w:rsidR="00D167BC">
        <w:rPr>
          <w:bCs/>
          <w:i/>
          <w:iCs/>
          <w:sz w:val="28"/>
          <w:szCs w:val="28"/>
        </w:rPr>
        <w:t>...</w:t>
      </w:r>
      <w:r w:rsidR="000153F6" w:rsidRPr="00F00ED6">
        <w:rPr>
          <w:bCs/>
          <w:sz w:val="28"/>
          <w:szCs w:val="28"/>
        </w:rPr>
        <w:t>)</w:t>
      </w:r>
      <w:r w:rsidRPr="00F00ED6">
        <w:rPr>
          <w:bCs/>
          <w:sz w:val="28"/>
          <w:szCs w:val="28"/>
        </w:rPr>
        <w:t>;</w:t>
      </w:r>
    </w:p>
    <w:p w14:paraId="5168102A" w14:textId="7AED5CAC" w:rsidR="007007BB" w:rsidRPr="00F00ED6" w:rsidRDefault="007007BB" w:rsidP="00E06A52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питально-відносн</w:t>
      </w:r>
      <w:r w:rsidR="00615844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615844" w:rsidRPr="00F00ED6">
        <w:rPr>
          <w:bCs/>
          <w:sz w:val="28"/>
          <w:szCs w:val="28"/>
        </w:rPr>
        <w:t>и</w:t>
      </w:r>
      <w:r w:rsidR="00E06A52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D167BC">
        <w:rPr>
          <w:bCs/>
          <w:i/>
          <w:iCs/>
          <w:sz w:val="28"/>
          <w:szCs w:val="28"/>
        </w:rPr>
        <w:t>хто</w:t>
      </w:r>
      <w:r w:rsidR="000153F6" w:rsidRPr="00D167BC">
        <w:rPr>
          <w:bCs/>
          <w:i/>
          <w:iCs/>
          <w:sz w:val="28"/>
          <w:szCs w:val="28"/>
        </w:rPr>
        <w:t>,</w:t>
      </w:r>
      <w:r w:rsidRPr="00D167BC">
        <w:rPr>
          <w:bCs/>
          <w:i/>
          <w:iCs/>
          <w:sz w:val="28"/>
          <w:szCs w:val="28"/>
        </w:rPr>
        <w:t xml:space="preserve"> що</w:t>
      </w:r>
      <w:r w:rsidR="000153F6" w:rsidRPr="00D167BC">
        <w:rPr>
          <w:bCs/>
          <w:i/>
          <w:iCs/>
          <w:sz w:val="28"/>
          <w:szCs w:val="28"/>
        </w:rPr>
        <w:t>,</w:t>
      </w:r>
      <w:r w:rsidRPr="00D167BC">
        <w:rPr>
          <w:bCs/>
          <w:i/>
          <w:iCs/>
          <w:sz w:val="28"/>
          <w:szCs w:val="28"/>
        </w:rPr>
        <w:t xml:space="preserve"> який</w:t>
      </w:r>
      <w:r w:rsidR="000153F6" w:rsidRPr="00D167BC">
        <w:rPr>
          <w:bCs/>
          <w:i/>
          <w:iCs/>
          <w:sz w:val="28"/>
          <w:szCs w:val="28"/>
        </w:rPr>
        <w:t>,</w:t>
      </w:r>
      <w:r w:rsidR="00615844" w:rsidRPr="00D167BC">
        <w:rPr>
          <w:bCs/>
          <w:i/>
          <w:iCs/>
          <w:sz w:val="28"/>
          <w:szCs w:val="28"/>
        </w:rPr>
        <w:t xml:space="preserve"> яка</w:t>
      </w:r>
      <w:r w:rsidR="000153F6" w:rsidRPr="00D167BC">
        <w:rPr>
          <w:bCs/>
          <w:i/>
          <w:iCs/>
          <w:sz w:val="28"/>
          <w:szCs w:val="28"/>
        </w:rPr>
        <w:t>,</w:t>
      </w:r>
      <w:r w:rsidR="00615844" w:rsidRPr="00D167BC">
        <w:rPr>
          <w:bCs/>
          <w:i/>
          <w:iCs/>
          <w:sz w:val="28"/>
          <w:szCs w:val="28"/>
        </w:rPr>
        <w:t xml:space="preserve"> яке</w:t>
      </w:r>
      <w:r w:rsidR="000153F6" w:rsidRPr="00D167BC">
        <w:rPr>
          <w:bCs/>
          <w:i/>
          <w:iCs/>
          <w:sz w:val="28"/>
          <w:szCs w:val="28"/>
        </w:rPr>
        <w:t>,</w:t>
      </w:r>
      <w:r w:rsidRPr="00D167BC">
        <w:rPr>
          <w:bCs/>
          <w:i/>
          <w:iCs/>
          <w:sz w:val="28"/>
          <w:szCs w:val="28"/>
        </w:rPr>
        <w:t xml:space="preserve"> чий</w:t>
      </w:r>
      <w:r w:rsidR="000153F6" w:rsidRPr="00D167BC">
        <w:rPr>
          <w:bCs/>
          <w:i/>
          <w:iCs/>
          <w:sz w:val="28"/>
          <w:szCs w:val="28"/>
        </w:rPr>
        <w:t>,</w:t>
      </w:r>
      <w:r w:rsidR="00615844" w:rsidRPr="00D167BC">
        <w:rPr>
          <w:bCs/>
          <w:i/>
          <w:iCs/>
          <w:sz w:val="28"/>
          <w:szCs w:val="28"/>
        </w:rPr>
        <w:t xml:space="preserve"> чия</w:t>
      </w:r>
      <w:r w:rsidR="000153F6" w:rsidRPr="00D167BC">
        <w:rPr>
          <w:bCs/>
          <w:i/>
          <w:iCs/>
          <w:sz w:val="28"/>
          <w:szCs w:val="28"/>
        </w:rPr>
        <w:t>,</w:t>
      </w:r>
      <w:r w:rsidR="00615844" w:rsidRPr="00D167BC">
        <w:rPr>
          <w:bCs/>
          <w:i/>
          <w:iCs/>
          <w:sz w:val="28"/>
          <w:szCs w:val="28"/>
        </w:rPr>
        <w:t xml:space="preserve"> чиє</w:t>
      </w:r>
      <w:r w:rsidR="000153F6" w:rsidRPr="00D167BC">
        <w:rPr>
          <w:bCs/>
          <w:i/>
          <w:iCs/>
          <w:sz w:val="28"/>
          <w:szCs w:val="28"/>
        </w:rPr>
        <w:t>,</w:t>
      </w:r>
      <w:r w:rsidRPr="00D167BC">
        <w:rPr>
          <w:bCs/>
          <w:i/>
          <w:iCs/>
          <w:sz w:val="28"/>
          <w:szCs w:val="28"/>
        </w:rPr>
        <w:t xml:space="preserve"> котрий</w:t>
      </w:r>
      <w:r w:rsidR="000153F6" w:rsidRPr="00D167BC">
        <w:rPr>
          <w:bCs/>
          <w:i/>
          <w:iCs/>
          <w:sz w:val="28"/>
          <w:szCs w:val="28"/>
        </w:rPr>
        <w:t>,</w:t>
      </w:r>
      <w:r w:rsidR="00615844" w:rsidRPr="00D167BC">
        <w:rPr>
          <w:bCs/>
          <w:i/>
          <w:iCs/>
          <w:sz w:val="28"/>
          <w:szCs w:val="28"/>
        </w:rPr>
        <w:t xml:space="preserve"> котра</w:t>
      </w:r>
      <w:r w:rsidR="000153F6" w:rsidRPr="00D167BC">
        <w:rPr>
          <w:bCs/>
          <w:i/>
          <w:iCs/>
          <w:sz w:val="28"/>
          <w:szCs w:val="28"/>
        </w:rPr>
        <w:t>,</w:t>
      </w:r>
      <w:r w:rsidR="00615844" w:rsidRPr="00D167BC">
        <w:rPr>
          <w:bCs/>
          <w:i/>
          <w:iCs/>
          <w:sz w:val="28"/>
          <w:szCs w:val="28"/>
        </w:rPr>
        <w:t xml:space="preserve"> ко</w:t>
      </w:r>
      <w:r w:rsidR="00615844" w:rsidRPr="00F00ED6">
        <w:rPr>
          <w:bCs/>
          <w:i/>
          <w:iCs/>
          <w:sz w:val="28"/>
          <w:szCs w:val="28"/>
        </w:rPr>
        <w:t>тре</w:t>
      </w:r>
      <w:r w:rsidR="000153F6" w:rsidRPr="00F00ED6">
        <w:rPr>
          <w:bCs/>
          <w:sz w:val="28"/>
          <w:szCs w:val="28"/>
        </w:rPr>
        <w:t>.</w:t>
      </w:r>
    </w:p>
    <w:p w14:paraId="20410848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</w:p>
    <w:p w14:paraId="7A1B1A09" w14:textId="547883AE" w:rsidR="0094122B" w:rsidRPr="00CE20C6" w:rsidRDefault="0094122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caps/>
          <w:sz w:val="28"/>
          <w:szCs w:val="28"/>
        </w:rPr>
        <w:t xml:space="preserve">4.2.2. </w:t>
      </w:r>
      <w:r w:rsidRPr="00CE20C6">
        <w:rPr>
          <w:sz w:val="28"/>
          <w:szCs w:val="28"/>
        </w:rPr>
        <w:t xml:space="preserve">Уживання відмінкових форм в однині та множині. </w:t>
      </w:r>
      <w:r w:rsidR="006F0DE2" w:rsidRPr="00CE20C6">
        <w:rPr>
          <w:sz w:val="28"/>
          <w:szCs w:val="28"/>
        </w:rPr>
        <w:t>Основні значення відмінків:</w:t>
      </w:r>
    </w:p>
    <w:p w14:paraId="56A042BD" w14:textId="77777777" w:rsidR="0094122B" w:rsidRPr="00F00ED6" w:rsidRDefault="0094122B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4F94AE30" w14:textId="30E266E7" w:rsidR="0094122B" w:rsidRPr="00F00ED6" w:rsidRDefault="006F0DE2" w:rsidP="00732E99">
      <w:pPr>
        <w:tabs>
          <w:tab w:val="left" w:pos="720"/>
        </w:tabs>
        <w:ind w:firstLine="709"/>
        <w:jc w:val="both"/>
        <w:rPr>
          <w:bCs/>
          <w:smallCaps/>
          <w:sz w:val="28"/>
          <w:szCs w:val="28"/>
        </w:rPr>
      </w:pPr>
      <w:r w:rsidRPr="00F00ED6">
        <w:rPr>
          <w:sz w:val="28"/>
          <w:szCs w:val="28"/>
        </w:rPr>
        <w:t xml:space="preserve">4.2.2.1. </w:t>
      </w:r>
      <w:r w:rsidR="0094122B" w:rsidRPr="00F00ED6">
        <w:rPr>
          <w:sz w:val="28"/>
          <w:szCs w:val="28"/>
        </w:rPr>
        <w:t>Називний відмінок:</w:t>
      </w:r>
    </w:p>
    <w:p w14:paraId="32048B17" w14:textId="55E6910E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активної дії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Ві</w:t>
      </w:r>
      <w:r w:rsidR="00B01DE8" w:rsidRPr="00F00ED6">
        <w:rPr>
          <w:b/>
          <w:i/>
          <w:sz w:val="28"/>
          <w:szCs w:val="28"/>
        </w:rPr>
        <w:t xml:space="preserve">ктор </w:t>
      </w:r>
      <w:r w:rsidR="00B01DE8" w:rsidRPr="00F00ED6">
        <w:rPr>
          <w:i/>
          <w:sz w:val="28"/>
          <w:szCs w:val="28"/>
        </w:rPr>
        <w:t>готує доповідь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 xml:space="preserve">Собака </w:t>
      </w:r>
      <w:r w:rsidRPr="00F00ED6">
        <w:rPr>
          <w:i/>
          <w:sz w:val="28"/>
          <w:szCs w:val="28"/>
        </w:rPr>
        <w:t>гавкає голосно</w:t>
      </w:r>
      <w:r w:rsidRPr="00F00ED6">
        <w:rPr>
          <w:bCs/>
          <w:sz w:val="28"/>
          <w:szCs w:val="28"/>
        </w:rPr>
        <w:t>;</w:t>
      </w:r>
    </w:p>
    <w:p w14:paraId="7358BF6E" w14:textId="0957A9BF" w:rsidR="007007BB" w:rsidRPr="00F00ED6" w:rsidRDefault="00F4558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ідентифікація </w:t>
      </w:r>
      <w:r w:rsidR="007007BB" w:rsidRPr="00F00ED6">
        <w:rPr>
          <w:bCs/>
          <w:sz w:val="28"/>
          <w:szCs w:val="28"/>
        </w:rPr>
        <w:t>особ</w:t>
      </w:r>
      <w:r w:rsidRPr="00F00ED6">
        <w:rPr>
          <w:bCs/>
          <w:sz w:val="28"/>
          <w:szCs w:val="28"/>
        </w:rPr>
        <w:t>и</w:t>
      </w:r>
      <w:r w:rsidR="007007BB" w:rsidRPr="00F00ED6">
        <w:rPr>
          <w:bCs/>
          <w:sz w:val="28"/>
          <w:szCs w:val="28"/>
        </w:rPr>
        <w:t xml:space="preserve"> чи предмет</w:t>
      </w:r>
      <w:r w:rsidRPr="00F00ED6">
        <w:rPr>
          <w:bCs/>
          <w:sz w:val="28"/>
          <w:szCs w:val="28"/>
        </w:rPr>
        <w:t>а</w:t>
      </w:r>
      <w:r w:rsidR="00150A54" w:rsidRPr="00F00ED6">
        <w:rPr>
          <w:bCs/>
          <w:sz w:val="28"/>
          <w:szCs w:val="28"/>
        </w:rPr>
        <w:t xml:space="preserve">: </w:t>
      </w:r>
      <w:r w:rsidR="00865F43" w:rsidRPr="00F00ED6">
        <w:rPr>
          <w:bCs/>
          <w:i/>
          <w:iCs/>
          <w:sz w:val="28"/>
          <w:szCs w:val="28"/>
        </w:rPr>
        <w:t xml:space="preserve">А ось наш </w:t>
      </w:r>
      <w:r w:rsidR="00865F43" w:rsidRPr="00F00ED6">
        <w:rPr>
          <w:b/>
          <w:i/>
          <w:iCs/>
          <w:sz w:val="28"/>
          <w:szCs w:val="28"/>
        </w:rPr>
        <w:t>дідусь</w:t>
      </w:r>
      <w:r w:rsidR="00865F43" w:rsidRPr="00F00ED6">
        <w:rPr>
          <w:bCs/>
          <w:sz w:val="28"/>
          <w:szCs w:val="28"/>
        </w:rPr>
        <w:t>.</w:t>
      </w:r>
      <w:r w:rsidR="00FD589F" w:rsidRPr="00F00ED6">
        <w:rPr>
          <w:bCs/>
          <w:i/>
          <w:iCs/>
          <w:sz w:val="28"/>
          <w:szCs w:val="28"/>
        </w:rPr>
        <w:t xml:space="preserve"> </w:t>
      </w:r>
      <w:r w:rsidR="00D855B4" w:rsidRPr="00F00ED6">
        <w:rPr>
          <w:bCs/>
          <w:i/>
          <w:iCs/>
          <w:sz w:val="28"/>
          <w:szCs w:val="28"/>
        </w:rPr>
        <w:t>Н</w:t>
      </w:r>
      <w:r w:rsidR="00FD589F" w:rsidRPr="00F00ED6">
        <w:rPr>
          <w:bCs/>
          <w:i/>
          <w:iCs/>
          <w:sz w:val="28"/>
          <w:szCs w:val="28"/>
        </w:rPr>
        <w:t xml:space="preserve">а </w:t>
      </w:r>
      <w:r w:rsidR="007377EB" w:rsidRPr="00F00ED6">
        <w:rPr>
          <w:bCs/>
          <w:i/>
          <w:iCs/>
          <w:sz w:val="28"/>
          <w:szCs w:val="28"/>
        </w:rPr>
        <w:t xml:space="preserve">цьому </w:t>
      </w:r>
      <w:r w:rsidR="00FD589F" w:rsidRPr="00F00ED6">
        <w:rPr>
          <w:bCs/>
          <w:i/>
          <w:iCs/>
          <w:sz w:val="28"/>
          <w:szCs w:val="28"/>
        </w:rPr>
        <w:t>фото</w:t>
      </w:r>
      <w:r w:rsidR="00D855B4" w:rsidRPr="00F00ED6">
        <w:rPr>
          <w:bCs/>
          <w:i/>
          <w:iCs/>
          <w:sz w:val="28"/>
          <w:szCs w:val="28"/>
        </w:rPr>
        <w:t xml:space="preserve"> </w:t>
      </w:r>
      <w:r w:rsidR="00D855B4" w:rsidRPr="00F00ED6">
        <w:rPr>
          <w:b/>
          <w:i/>
          <w:iCs/>
          <w:sz w:val="28"/>
          <w:szCs w:val="28"/>
        </w:rPr>
        <w:t xml:space="preserve">я </w:t>
      </w:r>
      <w:r w:rsidR="00D855B4" w:rsidRPr="00F00ED6">
        <w:rPr>
          <w:bCs/>
          <w:i/>
          <w:iCs/>
          <w:sz w:val="28"/>
          <w:szCs w:val="28"/>
        </w:rPr>
        <w:t>у</w:t>
      </w:r>
      <w:r w:rsidR="00D855B4" w:rsidRPr="00F00ED6">
        <w:rPr>
          <w:b/>
          <w:i/>
          <w:iCs/>
          <w:sz w:val="28"/>
          <w:szCs w:val="28"/>
        </w:rPr>
        <w:t xml:space="preserve"> </w:t>
      </w:r>
      <w:r w:rsidR="00D855B4" w:rsidRPr="00F00ED6">
        <w:rPr>
          <w:bCs/>
          <w:i/>
          <w:iCs/>
          <w:sz w:val="28"/>
          <w:szCs w:val="28"/>
        </w:rPr>
        <w:t>віці п’яти років</w:t>
      </w:r>
      <w:r w:rsidR="00D855B4" w:rsidRPr="00F00ED6">
        <w:rPr>
          <w:bCs/>
          <w:sz w:val="28"/>
          <w:szCs w:val="28"/>
        </w:rPr>
        <w:t>.</w:t>
      </w:r>
      <w:r w:rsidR="00865F43" w:rsidRPr="00F00ED6">
        <w:rPr>
          <w:bCs/>
          <w:i/>
          <w:iCs/>
          <w:sz w:val="28"/>
          <w:szCs w:val="28"/>
        </w:rPr>
        <w:t xml:space="preserve"> </w:t>
      </w:r>
      <w:r w:rsidR="007007BB" w:rsidRPr="00EA5E80">
        <w:rPr>
          <w:bCs/>
          <w:i/>
          <w:sz w:val="28"/>
          <w:szCs w:val="28"/>
        </w:rPr>
        <w:t>Це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 xml:space="preserve">мій улюблений </w:t>
      </w:r>
      <w:r w:rsidR="007007BB" w:rsidRPr="00F00ED6">
        <w:rPr>
          <w:b/>
          <w:i/>
          <w:sz w:val="28"/>
          <w:szCs w:val="28"/>
        </w:rPr>
        <w:t>фільм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EA5E80">
        <w:rPr>
          <w:bCs/>
          <w:i/>
          <w:sz w:val="28"/>
          <w:szCs w:val="28"/>
        </w:rPr>
        <w:t>Це</w:t>
      </w:r>
      <w:r w:rsidR="007007BB" w:rsidRPr="00F00ED6">
        <w:rPr>
          <w:bCs/>
          <w:i/>
          <w:sz w:val="28"/>
          <w:szCs w:val="28"/>
        </w:rPr>
        <w:t xml:space="preserve"> наша </w:t>
      </w:r>
      <w:r w:rsidR="007007BB" w:rsidRPr="00F00ED6">
        <w:rPr>
          <w:b/>
          <w:bCs/>
          <w:i/>
          <w:sz w:val="28"/>
          <w:szCs w:val="28"/>
        </w:rPr>
        <w:t>програма</w:t>
      </w:r>
      <w:r w:rsidR="007007BB" w:rsidRPr="00F00ED6">
        <w:rPr>
          <w:bCs/>
          <w:sz w:val="28"/>
          <w:szCs w:val="28"/>
        </w:rPr>
        <w:t>;</w:t>
      </w:r>
    </w:p>
    <w:p w14:paraId="2EB4C324" w14:textId="0317A7D5" w:rsidR="007007BB" w:rsidRPr="00F00ED6" w:rsidRDefault="004957B0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носій характеристики</w:t>
      </w:r>
      <w:r w:rsidR="00850407" w:rsidRPr="00F00ED6">
        <w:rPr>
          <w:b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 xml:space="preserve">– </w:t>
      </w:r>
      <w:r w:rsidR="007007BB" w:rsidRPr="00F00ED6">
        <w:rPr>
          <w:bCs/>
          <w:sz w:val="28"/>
          <w:szCs w:val="28"/>
        </w:rPr>
        <w:t>компонент</w:t>
      </w:r>
      <w:r w:rsidR="000C57B7" w:rsidRPr="00F00ED6">
        <w:rPr>
          <w:bCs/>
          <w:sz w:val="28"/>
          <w:szCs w:val="28"/>
        </w:rPr>
        <w:t xml:space="preserve"> </w:t>
      </w:r>
      <w:r w:rsidR="007007BB" w:rsidRPr="00F00ED6">
        <w:rPr>
          <w:bCs/>
          <w:sz w:val="28"/>
          <w:szCs w:val="28"/>
        </w:rPr>
        <w:t>складеного іменного присудка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Сестра </w:t>
      </w:r>
      <w:r w:rsidR="007007BB" w:rsidRPr="00F00ED6">
        <w:rPr>
          <w:bCs/>
          <w:i/>
          <w:sz w:val="28"/>
          <w:szCs w:val="28"/>
        </w:rPr>
        <w:sym w:font="Times New Roman" w:char="2013"/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студентка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Віктор </w:t>
      </w:r>
      <w:r w:rsidR="007007BB" w:rsidRPr="00F00ED6">
        <w:rPr>
          <w:bCs/>
          <w:i/>
          <w:sz w:val="28"/>
          <w:szCs w:val="28"/>
        </w:rPr>
        <w:sym w:font="Times New Roman" w:char="2013"/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лікар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Україна – </w:t>
      </w:r>
      <w:r w:rsidR="00B01DE8" w:rsidRPr="00F00ED6">
        <w:rPr>
          <w:i/>
          <w:sz w:val="28"/>
          <w:szCs w:val="28"/>
        </w:rPr>
        <w:t>європейська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країна</w:t>
      </w:r>
      <w:r w:rsidR="007007BB" w:rsidRPr="00F00ED6">
        <w:rPr>
          <w:bCs/>
          <w:sz w:val="28"/>
          <w:szCs w:val="28"/>
        </w:rPr>
        <w:t>;</w:t>
      </w:r>
    </w:p>
    <w:p w14:paraId="67AF105F" w14:textId="2C2235C8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вказівка на факти, події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Сьогодні</w:t>
      </w:r>
      <w:r w:rsidR="00985FD7">
        <w:rPr>
          <w:bCs/>
          <w:i/>
          <w:iCs/>
          <w:sz w:val="28"/>
          <w:szCs w:val="28"/>
        </w:rPr>
        <w:t xml:space="preserve"> </w:t>
      </w:r>
      <w:r w:rsidRPr="00F00ED6">
        <w:rPr>
          <w:b/>
          <w:bCs/>
          <w:i/>
          <w:iCs/>
          <w:sz w:val="28"/>
          <w:szCs w:val="28"/>
        </w:rPr>
        <w:t>вибори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 xml:space="preserve">Незабаром </w:t>
      </w:r>
      <w:r w:rsidRPr="00F00ED6">
        <w:rPr>
          <w:b/>
          <w:bCs/>
          <w:i/>
          <w:iCs/>
          <w:sz w:val="28"/>
          <w:szCs w:val="28"/>
        </w:rPr>
        <w:t>Різдво</w:t>
      </w:r>
      <w:r w:rsidR="00D167BC" w:rsidRPr="00D167BC">
        <w:rPr>
          <w:bCs/>
          <w:i/>
          <w:iCs/>
          <w:sz w:val="28"/>
          <w:szCs w:val="28"/>
        </w:rPr>
        <w:t xml:space="preserve"> </w:t>
      </w:r>
      <w:r w:rsidR="00D167BC">
        <w:rPr>
          <w:bCs/>
          <w:i/>
          <w:iCs/>
          <w:sz w:val="28"/>
          <w:szCs w:val="28"/>
        </w:rPr>
        <w:t>Христове</w:t>
      </w:r>
      <w:r w:rsidRPr="00F00ED6">
        <w:rPr>
          <w:bCs/>
          <w:sz w:val="28"/>
          <w:szCs w:val="28"/>
        </w:rPr>
        <w:t>;</w:t>
      </w:r>
    </w:p>
    <w:p w14:paraId="4213F39D" w14:textId="16388DCC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наявність особи або предмета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У мене є </w:t>
      </w:r>
      <w:r w:rsidRPr="00F00ED6">
        <w:rPr>
          <w:b/>
          <w:i/>
          <w:sz w:val="28"/>
          <w:szCs w:val="28"/>
        </w:rPr>
        <w:t>брат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На майдані буде </w:t>
      </w:r>
      <w:r w:rsidRPr="00F00ED6">
        <w:rPr>
          <w:b/>
          <w:i/>
          <w:sz w:val="28"/>
          <w:szCs w:val="28"/>
        </w:rPr>
        <w:t>пам’ятник</w:t>
      </w:r>
      <w:r w:rsidRPr="00F00ED6">
        <w:rPr>
          <w:bCs/>
          <w:sz w:val="28"/>
          <w:szCs w:val="28"/>
        </w:rPr>
        <w:t>;</w:t>
      </w:r>
    </w:p>
    <w:p w14:paraId="1275A57B" w14:textId="12A48688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ідентифікація особи чи предмета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Мене звати </w:t>
      </w:r>
      <w:r w:rsidRPr="00F00ED6">
        <w:rPr>
          <w:b/>
          <w:bCs/>
          <w:i/>
          <w:sz w:val="28"/>
          <w:szCs w:val="28"/>
        </w:rPr>
        <w:t>Петро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Це місто називається </w:t>
      </w:r>
      <w:r w:rsidRPr="00F00ED6">
        <w:rPr>
          <w:b/>
          <w:bCs/>
          <w:i/>
          <w:sz w:val="28"/>
          <w:szCs w:val="28"/>
        </w:rPr>
        <w:t>Дніпро</w:t>
      </w:r>
      <w:r w:rsidRPr="00F00ED6">
        <w:rPr>
          <w:bCs/>
          <w:sz w:val="28"/>
          <w:szCs w:val="28"/>
        </w:rPr>
        <w:t>;</w:t>
      </w:r>
    </w:p>
    <w:p w14:paraId="465A122F" w14:textId="4CC9C474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зацікавлення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Мені подобається </w:t>
      </w:r>
      <w:r w:rsidRPr="00F00ED6">
        <w:rPr>
          <w:i/>
          <w:sz w:val="28"/>
          <w:szCs w:val="28"/>
        </w:rPr>
        <w:t>сучасний</w:t>
      </w:r>
      <w:r w:rsidRPr="00F00ED6">
        <w:rPr>
          <w:b/>
          <w:bCs/>
          <w:i/>
          <w:sz w:val="28"/>
          <w:szCs w:val="28"/>
        </w:rPr>
        <w:t xml:space="preserve"> стиль</w:t>
      </w:r>
      <w:r w:rsidRPr="00F00ED6">
        <w:rPr>
          <w:bCs/>
          <w:i/>
          <w:sz w:val="28"/>
          <w:szCs w:val="28"/>
        </w:rPr>
        <w:t xml:space="preserve"> в архітектурі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Студентам сподобалася </w:t>
      </w:r>
      <w:r w:rsidRPr="00F00ED6">
        <w:rPr>
          <w:b/>
          <w:i/>
          <w:sz w:val="28"/>
          <w:szCs w:val="28"/>
        </w:rPr>
        <w:t>екскурсія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Нам потрібна </w:t>
      </w:r>
      <w:r w:rsidRPr="00F00ED6">
        <w:rPr>
          <w:b/>
          <w:i/>
          <w:sz w:val="28"/>
          <w:szCs w:val="28"/>
        </w:rPr>
        <w:t>книга</w:t>
      </w:r>
      <w:r w:rsidRPr="00F00ED6">
        <w:rPr>
          <w:bCs/>
          <w:sz w:val="28"/>
          <w:szCs w:val="28"/>
        </w:rPr>
        <w:t>;</w:t>
      </w:r>
    </w:p>
    <w:p w14:paraId="08787F40" w14:textId="7382870E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порівняння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Київ більш давній, ніж</w:t>
      </w:r>
      <w:r w:rsidRPr="00F00ED6">
        <w:rPr>
          <w:bCs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Львів</w:t>
      </w:r>
      <w:r w:rsidRPr="00F00ED6">
        <w:rPr>
          <w:bCs/>
          <w:sz w:val="28"/>
          <w:szCs w:val="28"/>
        </w:rPr>
        <w:t>;</w:t>
      </w:r>
    </w:p>
    <w:p w14:paraId="11B67C7D" w14:textId="4671DACC" w:rsidR="007007BB" w:rsidRPr="00F00ED6" w:rsidRDefault="00F372D3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означення часового </w:t>
      </w:r>
      <w:r w:rsidR="00967DB2" w:rsidRPr="00F00ED6">
        <w:rPr>
          <w:bCs/>
          <w:sz w:val="28"/>
          <w:szCs w:val="28"/>
        </w:rPr>
        <w:t>відтинку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iCs/>
          <w:sz w:val="28"/>
          <w:szCs w:val="28"/>
        </w:rPr>
        <w:t>Сьогодні</w:t>
      </w:r>
      <w:r w:rsidR="007007BB" w:rsidRPr="00F00ED6">
        <w:rPr>
          <w:bCs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п’ятниця</w:t>
      </w:r>
      <w:r w:rsidR="007007BB" w:rsidRPr="00F00ED6">
        <w:rPr>
          <w:bCs/>
          <w:sz w:val="28"/>
          <w:szCs w:val="28"/>
        </w:rPr>
        <w:t>;</w:t>
      </w:r>
    </w:p>
    <w:p w14:paraId="20D290C4" w14:textId="4C07ED3E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стан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/>
          <w:bCs/>
          <w:i/>
          <w:sz w:val="28"/>
          <w:szCs w:val="28"/>
        </w:rPr>
        <w:t xml:space="preserve">Хвилювання </w:t>
      </w:r>
      <w:r w:rsidR="004957B0" w:rsidRPr="00F00ED6">
        <w:rPr>
          <w:bCs/>
          <w:i/>
          <w:sz w:val="28"/>
          <w:szCs w:val="28"/>
        </w:rPr>
        <w:t>студентів перед іспитом</w:t>
      </w:r>
      <w:r w:rsidRPr="00F00ED6">
        <w:rPr>
          <w:bCs/>
          <w:sz w:val="28"/>
          <w:szCs w:val="28"/>
        </w:rPr>
        <w:t>.</w:t>
      </w:r>
    </w:p>
    <w:p w14:paraId="67254C32" w14:textId="1CE910DA" w:rsidR="006F0DE2" w:rsidRPr="00F00ED6" w:rsidRDefault="006F0DE2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4384A3F" w14:textId="2A2CF4B8" w:rsidR="006F0DE2" w:rsidRDefault="006F0DE2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sz w:val="28"/>
          <w:szCs w:val="28"/>
        </w:rPr>
        <w:t>4.2.2.2. Родовий відмінок:</w:t>
      </w:r>
    </w:p>
    <w:p w14:paraId="19B4EE4B" w14:textId="77777777" w:rsidR="003B3057" w:rsidRPr="00F00ED6" w:rsidRDefault="003B3057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1A6F753F" w14:textId="2743FC52" w:rsidR="007007BB" w:rsidRPr="00F00ED6" w:rsidRDefault="006F0DE2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4.2.2.2.1. Б</w:t>
      </w:r>
      <w:r w:rsidR="007007BB" w:rsidRPr="00F00ED6">
        <w:rPr>
          <w:sz w:val="28"/>
          <w:szCs w:val="28"/>
        </w:rPr>
        <w:t>ез прийменника:</w:t>
      </w:r>
    </w:p>
    <w:p w14:paraId="40F19EC5" w14:textId="6E0FD1E1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належність особі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>Це</w:t>
      </w:r>
      <w:r w:rsidR="00985FD7">
        <w:rPr>
          <w:bCs/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батьки </w:t>
      </w:r>
      <w:r w:rsidRPr="00F00ED6">
        <w:rPr>
          <w:b/>
          <w:i/>
          <w:sz w:val="28"/>
          <w:szCs w:val="28"/>
        </w:rPr>
        <w:t>Миколи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Телефонував друг </w:t>
      </w:r>
      <w:r w:rsidRPr="00F00ED6">
        <w:rPr>
          <w:b/>
          <w:i/>
          <w:sz w:val="28"/>
          <w:szCs w:val="28"/>
        </w:rPr>
        <w:t>Олени</w:t>
      </w:r>
      <w:r w:rsidRPr="00F00ED6">
        <w:rPr>
          <w:bCs/>
          <w:sz w:val="28"/>
          <w:szCs w:val="28"/>
        </w:rPr>
        <w:t>;</w:t>
      </w:r>
    </w:p>
    <w:p w14:paraId="1064BDD7" w14:textId="4494CA29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ознака предмета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Завтра день </w:t>
      </w:r>
      <w:r w:rsidRPr="00F00ED6">
        <w:rPr>
          <w:b/>
          <w:i/>
          <w:sz w:val="28"/>
          <w:szCs w:val="28"/>
        </w:rPr>
        <w:t>відпочинку</w:t>
      </w:r>
      <w:r w:rsidR="000153F6" w:rsidRPr="00F00ED6">
        <w:rPr>
          <w:b/>
          <w:sz w:val="28"/>
          <w:szCs w:val="28"/>
        </w:rPr>
        <w:t>.</w:t>
      </w:r>
      <w:r w:rsidR="00EB0E77" w:rsidRPr="00F00ED6">
        <w:rPr>
          <w:bCs/>
          <w:i/>
          <w:sz w:val="28"/>
          <w:szCs w:val="28"/>
        </w:rPr>
        <w:t xml:space="preserve"> Вступати </w:t>
      </w:r>
      <w:r w:rsidR="00967DB2" w:rsidRPr="00F00ED6">
        <w:rPr>
          <w:bCs/>
          <w:i/>
          <w:sz w:val="28"/>
          <w:szCs w:val="28"/>
        </w:rPr>
        <w:t>до</w:t>
      </w:r>
      <w:r w:rsidR="00EB0E77" w:rsidRPr="00F00ED6">
        <w:rPr>
          <w:bCs/>
          <w:i/>
          <w:sz w:val="28"/>
          <w:szCs w:val="28"/>
        </w:rPr>
        <w:t xml:space="preserve"> коледж</w:t>
      </w:r>
      <w:r w:rsidR="00967DB2" w:rsidRPr="00F00ED6">
        <w:rPr>
          <w:bCs/>
          <w:i/>
          <w:sz w:val="28"/>
          <w:szCs w:val="28"/>
        </w:rPr>
        <w:t>у</w:t>
      </w:r>
      <w:r w:rsidR="00EB0E77" w:rsidRPr="00F00ED6">
        <w:rPr>
          <w:bCs/>
          <w:i/>
          <w:sz w:val="28"/>
          <w:szCs w:val="28"/>
        </w:rPr>
        <w:t xml:space="preserve"> </w:t>
      </w:r>
      <w:r w:rsidR="00EB0E77" w:rsidRPr="00F00ED6">
        <w:rPr>
          <w:b/>
          <w:i/>
          <w:sz w:val="28"/>
          <w:szCs w:val="28"/>
        </w:rPr>
        <w:t>університету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="0017192F" w:rsidRPr="00F00ED6">
        <w:rPr>
          <w:bCs/>
          <w:i/>
          <w:sz w:val="28"/>
          <w:szCs w:val="28"/>
        </w:rPr>
        <w:t>Там</w:t>
      </w:r>
      <w:r w:rsidRPr="00F00ED6">
        <w:rPr>
          <w:bCs/>
          <w:i/>
          <w:sz w:val="28"/>
          <w:szCs w:val="28"/>
        </w:rPr>
        <w:t xml:space="preserve"> центр </w:t>
      </w:r>
      <w:r w:rsidRPr="00F00ED6">
        <w:rPr>
          <w:b/>
          <w:i/>
          <w:sz w:val="28"/>
          <w:szCs w:val="28"/>
        </w:rPr>
        <w:t>міста</w:t>
      </w:r>
      <w:r w:rsidRPr="00F00ED6">
        <w:rPr>
          <w:bCs/>
          <w:sz w:val="28"/>
          <w:szCs w:val="28"/>
        </w:rPr>
        <w:t>;</w:t>
      </w:r>
    </w:p>
    <w:p w14:paraId="69818C92" w14:textId="0382CC64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носій ознаки</w:t>
      </w:r>
      <w:r w:rsidR="00150A54" w:rsidRPr="00F00ED6">
        <w:rPr>
          <w:bCs/>
          <w:sz w:val="28"/>
          <w:szCs w:val="28"/>
        </w:rPr>
        <w:t xml:space="preserve">: </w:t>
      </w:r>
      <w:r w:rsidR="00056C02" w:rsidRPr="00F00ED6">
        <w:rPr>
          <w:bCs/>
          <w:i/>
          <w:sz w:val="28"/>
          <w:szCs w:val="28"/>
        </w:rPr>
        <w:t>С</w:t>
      </w:r>
      <w:r w:rsidRPr="00F00ED6">
        <w:rPr>
          <w:bCs/>
          <w:i/>
          <w:sz w:val="28"/>
          <w:szCs w:val="28"/>
        </w:rPr>
        <w:t xml:space="preserve">віжість </w:t>
      </w:r>
      <w:r w:rsidRPr="00F00ED6">
        <w:rPr>
          <w:b/>
          <w:i/>
          <w:sz w:val="28"/>
          <w:szCs w:val="28"/>
        </w:rPr>
        <w:t>ранку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="00056C02" w:rsidRPr="00F00ED6">
        <w:rPr>
          <w:bCs/>
          <w:i/>
          <w:sz w:val="28"/>
          <w:szCs w:val="28"/>
        </w:rPr>
        <w:t>З</w:t>
      </w:r>
      <w:r w:rsidRPr="00F00ED6">
        <w:rPr>
          <w:bCs/>
          <w:i/>
          <w:sz w:val="28"/>
          <w:szCs w:val="28"/>
        </w:rPr>
        <w:t xml:space="preserve">елень </w:t>
      </w:r>
      <w:r w:rsidRPr="00F00ED6">
        <w:rPr>
          <w:b/>
          <w:i/>
          <w:sz w:val="28"/>
          <w:szCs w:val="28"/>
        </w:rPr>
        <w:t>трави</w:t>
      </w:r>
      <w:r w:rsidRPr="00F00ED6">
        <w:rPr>
          <w:bCs/>
          <w:sz w:val="28"/>
          <w:szCs w:val="28"/>
        </w:rPr>
        <w:t>;</w:t>
      </w:r>
    </w:p>
    <w:p w14:paraId="29FAB227" w14:textId="0B515E46" w:rsidR="007007BB" w:rsidRPr="00F00ED6" w:rsidRDefault="00E66F08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предикат із відтінком якісної характеристик</w:t>
      </w:r>
      <w:r w:rsidR="00985FD7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 суб’єкта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Людина </w:t>
      </w:r>
      <w:r w:rsidRPr="00F00ED6">
        <w:rPr>
          <w:b/>
          <w:bCs/>
          <w:i/>
          <w:sz w:val="28"/>
          <w:szCs w:val="28"/>
        </w:rPr>
        <w:t>похилого віку</w:t>
      </w:r>
      <w:r w:rsidRPr="00F00ED6">
        <w:rPr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Хлопець </w:t>
      </w:r>
      <w:r w:rsidRPr="00F00ED6">
        <w:rPr>
          <w:b/>
          <w:bCs/>
          <w:i/>
          <w:sz w:val="28"/>
          <w:szCs w:val="28"/>
        </w:rPr>
        <w:t xml:space="preserve">міцної </w:t>
      </w:r>
      <w:r w:rsidRPr="00F00ED6">
        <w:rPr>
          <w:b/>
          <w:i/>
          <w:sz w:val="28"/>
          <w:szCs w:val="28"/>
        </w:rPr>
        <w:t>статури</w:t>
      </w:r>
      <w:r w:rsidRPr="00F00ED6">
        <w:rPr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Дівчина </w:t>
      </w:r>
      <w:r w:rsidRPr="00F00ED6">
        <w:rPr>
          <w:b/>
          <w:bCs/>
          <w:i/>
          <w:sz w:val="28"/>
          <w:szCs w:val="28"/>
        </w:rPr>
        <w:t>веселої вдачі</w:t>
      </w:r>
      <w:r w:rsidR="007007BB" w:rsidRPr="00F00ED6">
        <w:rPr>
          <w:bCs/>
          <w:sz w:val="28"/>
          <w:szCs w:val="28"/>
        </w:rPr>
        <w:t>;</w:t>
      </w:r>
    </w:p>
    <w:p w14:paraId="11915857" w14:textId="178DC37C" w:rsidR="007007BB" w:rsidRPr="00F00ED6" w:rsidRDefault="004A0E8A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ч</w:t>
      </w:r>
      <w:r w:rsidR="007007BB" w:rsidRPr="00F00ED6">
        <w:rPr>
          <w:bCs/>
          <w:sz w:val="28"/>
          <w:szCs w:val="28"/>
        </w:rPr>
        <w:t>астин</w:t>
      </w:r>
      <w:r w:rsidRPr="00F00ED6">
        <w:rPr>
          <w:bCs/>
          <w:sz w:val="28"/>
          <w:szCs w:val="28"/>
        </w:rPr>
        <w:t>а</w:t>
      </w:r>
      <w:r w:rsidR="007007BB" w:rsidRPr="00F00ED6">
        <w:rPr>
          <w:bCs/>
          <w:sz w:val="28"/>
          <w:szCs w:val="28"/>
        </w:rPr>
        <w:t xml:space="preserve"> від цілого</w:t>
      </w:r>
      <w:r w:rsidR="00E90A4D" w:rsidRPr="00F00ED6">
        <w:rPr>
          <w:sz w:val="28"/>
          <w:szCs w:val="28"/>
          <w:shd w:val="clear" w:color="auto" w:fill="FFFFFF"/>
        </w:rPr>
        <w:t xml:space="preserve">, кількісна об’єктна </w:t>
      </w:r>
      <w:proofErr w:type="spellStart"/>
      <w:r w:rsidR="00E90A4D" w:rsidRPr="00F00ED6">
        <w:rPr>
          <w:sz w:val="28"/>
          <w:szCs w:val="28"/>
          <w:shd w:val="clear" w:color="auto" w:fill="FFFFFF"/>
        </w:rPr>
        <w:t>партитивність</w:t>
      </w:r>
      <w:proofErr w:type="spellEnd"/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Випийте склянку </w:t>
      </w:r>
      <w:r w:rsidR="007007BB" w:rsidRPr="00F00ED6">
        <w:rPr>
          <w:b/>
          <w:i/>
          <w:sz w:val="28"/>
          <w:szCs w:val="28"/>
        </w:rPr>
        <w:t>води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Купи </w:t>
      </w:r>
      <w:r w:rsidR="007007BB" w:rsidRPr="00F00ED6">
        <w:rPr>
          <w:b/>
          <w:i/>
          <w:sz w:val="28"/>
          <w:szCs w:val="28"/>
        </w:rPr>
        <w:t>морозива</w:t>
      </w:r>
      <w:r w:rsidR="007007BB" w:rsidRPr="00F00ED6">
        <w:rPr>
          <w:bCs/>
          <w:sz w:val="28"/>
          <w:szCs w:val="28"/>
        </w:rPr>
        <w:t>;</w:t>
      </w:r>
    </w:p>
    <w:p w14:paraId="0FF6B0BD" w14:textId="34911F73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кількісно-іменні відношення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Працює </w:t>
      </w:r>
      <w:r w:rsidRPr="00F00ED6">
        <w:rPr>
          <w:b/>
          <w:i/>
          <w:sz w:val="28"/>
          <w:szCs w:val="28"/>
        </w:rPr>
        <w:t>група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студентів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Ми побачили </w:t>
      </w:r>
      <w:r w:rsidRPr="00F00ED6">
        <w:rPr>
          <w:b/>
          <w:i/>
          <w:sz w:val="28"/>
          <w:szCs w:val="28"/>
        </w:rPr>
        <w:t>табун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коней</w:t>
      </w:r>
      <w:r w:rsidRPr="00F00ED6">
        <w:rPr>
          <w:bCs/>
          <w:sz w:val="28"/>
          <w:szCs w:val="28"/>
        </w:rPr>
        <w:t>;</w:t>
      </w:r>
    </w:p>
    <w:p w14:paraId="05E6FFCE" w14:textId="3E70497B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час і дата дії, події, явища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/>
          <w:bCs/>
          <w:i/>
          <w:sz w:val="28"/>
          <w:szCs w:val="28"/>
        </w:rPr>
        <w:t xml:space="preserve">Наступної </w:t>
      </w:r>
      <w:r w:rsidRPr="00F00ED6">
        <w:rPr>
          <w:b/>
          <w:i/>
          <w:sz w:val="28"/>
          <w:szCs w:val="28"/>
        </w:rPr>
        <w:t>середи</w:t>
      </w:r>
      <w:r w:rsidRPr="00F00ED6">
        <w:rPr>
          <w:bCs/>
          <w:i/>
          <w:sz w:val="28"/>
          <w:szCs w:val="28"/>
        </w:rPr>
        <w:t xml:space="preserve"> буде контрольна робота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Я народився </w:t>
      </w:r>
      <w:r w:rsidRPr="00F00ED6">
        <w:rPr>
          <w:b/>
          <w:i/>
          <w:sz w:val="28"/>
          <w:szCs w:val="28"/>
        </w:rPr>
        <w:t>десятого березня</w:t>
      </w:r>
      <w:r w:rsidR="000153F6" w:rsidRPr="00F00ED6">
        <w:rPr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="002F0D02" w:rsidRPr="00F00ED6">
        <w:rPr>
          <w:bCs/>
          <w:i/>
          <w:sz w:val="28"/>
          <w:szCs w:val="28"/>
        </w:rPr>
        <w:t>Вони зустрілися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вісімнадцятого жовтня</w:t>
      </w:r>
      <w:r w:rsidRPr="00F00ED6">
        <w:rPr>
          <w:b/>
          <w:bCs/>
          <w:i/>
          <w:sz w:val="28"/>
          <w:szCs w:val="28"/>
        </w:rPr>
        <w:t xml:space="preserve"> дві тисячі</w:t>
      </w:r>
      <w:r w:rsidR="00EB0E77" w:rsidRPr="00F00ED6">
        <w:rPr>
          <w:b/>
          <w:bCs/>
          <w:i/>
          <w:sz w:val="28"/>
          <w:szCs w:val="28"/>
        </w:rPr>
        <w:t xml:space="preserve"> двадцять</w:t>
      </w:r>
      <w:r w:rsidRPr="00F00ED6">
        <w:rPr>
          <w:b/>
          <w:bCs/>
          <w:i/>
          <w:sz w:val="28"/>
          <w:szCs w:val="28"/>
        </w:rPr>
        <w:t xml:space="preserve"> третього </w:t>
      </w:r>
      <w:r w:rsidRPr="00F00ED6">
        <w:rPr>
          <w:b/>
          <w:i/>
          <w:sz w:val="28"/>
          <w:szCs w:val="28"/>
        </w:rPr>
        <w:t>року</w:t>
      </w:r>
      <w:r w:rsidRPr="00F00ED6">
        <w:rPr>
          <w:bCs/>
          <w:sz w:val="28"/>
          <w:szCs w:val="28"/>
        </w:rPr>
        <w:t>;</w:t>
      </w:r>
    </w:p>
    <w:p w14:paraId="09F03DB5" w14:textId="74BFD131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дії п</w:t>
      </w:r>
      <w:r w:rsidR="00B32F3D" w:rsidRPr="00F00ED6">
        <w:rPr>
          <w:bCs/>
          <w:sz w:val="28"/>
          <w:szCs w:val="28"/>
        </w:rPr>
        <w:t>ід час</w:t>
      </w:r>
      <w:r w:rsidRPr="00F00ED6">
        <w:rPr>
          <w:bCs/>
          <w:sz w:val="28"/>
          <w:szCs w:val="28"/>
        </w:rPr>
        <w:t xml:space="preserve"> запереченн</w:t>
      </w:r>
      <w:r w:rsidR="00B32F3D" w:rsidRPr="00F00ED6">
        <w:rPr>
          <w:bCs/>
          <w:sz w:val="28"/>
          <w:szCs w:val="28"/>
        </w:rPr>
        <w:t>я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Не зрозумів </w:t>
      </w:r>
      <w:proofErr w:type="spellStart"/>
      <w:r w:rsidRPr="00F00ED6">
        <w:rPr>
          <w:b/>
          <w:i/>
          <w:sz w:val="28"/>
          <w:szCs w:val="28"/>
        </w:rPr>
        <w:t>сл</w:t>
      </w:r>
      <w:r w:rsidR="00EE68AE" w:rsidRPr="00F00ED6">
        <w:rPr>
          <w:b/>
          <w:i/>
          <w:sz w:val="28"/>
          <w:szCs w:val="28"/>
        </w:rPr>
        <w:t>ó</w:t>
      </w:r>
      <w:r w:rsidRPr="00F00ED6">
        <w:rPr>
          <w:b/>
          <w:i/>
          <w:sz w:val="28"/>
          <w:szCs w:val="28"/>
        </w:rPr>
        <w:t>ва</w:t>
      </w:r>
      <w:proofErr w:type="spellEnd"/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Не побачив </w:t>
      </w:r>
      <w:r w:rsidRPr="00F00ED6">
        <w:rPr>
          <w:b/>
          <w:i/>
          <w:sz w:val="28"/>
          <w:szCs w:val="28"/>
        </w:rPr>
        <w:t>друзів</w:t>
      </w:r>
      <w:r w:rsidRPr="00F00ED6">
        <w:rPr>
          <w:bCs/>
          <w:sz w:val="28"/>
          <w:szCs w:val="28"/>
        </w:rPr>
        <w:t>;</w:t>
      </w:r>
    </w:p>
    <w:p w14:paraId="607C0140" w14:textId="0423AB77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кільк</w:t>
      </w:r>
      <w:r w:rsidR="00EB0E77" w:rsidRPr="00F00ED6">
        <w:rPr>
          <w:bCs/>
          <w:sz w:val="28"/>
          <w:szCs w:val="28"/>
        </w:rPr>
        <w:t>ість</w:t>
      </w:r>
      <w:r w:rsidRPr="00F00ED6">
        <w:rPr>
          <w:bCs/>
          <w:sz w:val="28"/>
          <w:szCs w:val="28"/>
        </w:rPr>
        <w:t xml:space="preserve"> та мір</w:t>
      </w:r>
      <w:r w:rsidR="00EB0E77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в поєднанні з кількісними числівниками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В Україні живе </w:t>
      </w:r>
      <w:r w:rsidR="00985FD7" w:rsidRPr="00EA5E80">
        <w:rPr>
          <w:b/>
          <w:i/>
          <w:sz w:val="28"/>
          <w:szCs w:val="28"/>
        </w:rPr>
        <w:t xml:space="preserve">майже </w:t>
      </w:r>
      <w:r w:rsidR="00EE68AE" w:rsidRPr="00EA5E80">
        <w:rPr>
          <w:b/>
          <w:i/>
          <w:sz w:val="28"/>
          <w:szCs w:val="28"/>
        </w:rPr>
        <w:t>сорок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мільйонів осіб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="00985FD7" w:rsidRPr="00F00ED6">
        <w:rPr>
          <w:bCs/>
          <w:i/>
          <w:sz w:val="28"/>
          <w:szCs w:val="28"/>
        </w:rPr>
        <w:t>Тр</w:t>
      </w:r>
      <w:r w:rsidR="00985FD7">
        <w:rPr>
          <w:bCs/>
          <w:i/>
          <w:sz w:val="28"/>
          <w:szCs w:val="28"/>
        </w:rPr>
        <w:t>е</w:t>
      </w:r>
      <w:r w:rsidR="00985FD7" w:rsidRPr="00F00ED6">
        <w:rPr>
          <w:bCs/>
          <w:i/>
          <w:sz w:val="28"/>
          <w:szCs w:val="28"/>
        </w:rPr>
        <w:t>б</w:t>
      </w:r>
      <w:r w:rsidR="00985FD7">
        <w:rPr>
          <w:bCs/>
          <w:i/>
          <w:sz w:val="28"/>
          <w:szCs w:val="28"/>
        </w:rPr>
        <w:t>а</w:t>
      </w:r>
      <w:r w:rsidR="00985FD7" w:rsidRPr="00F00ED6">
        <w:rPr>
          <w:bCs/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їсти </w:t>
      </w:r>
      <w:r w:rsidRPr="00F00ED6">
        <w:rPr>
          <w:b/>
          <w:i/>
          <w:sz w:val="28"/>
          <w:szCs w:val="28"/>
        </w:rPr>
        <w:t>багато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фруктів</w:t>
      </w:r>
      <w:r w:rsidRPr="00F00ED6">
        <w:rPr>
          <w:bCs/>
          <w:sz w:val="28"/>
          <w:szCs w:val="28"/>
        </w:rPr>
        <w:t>;</w:t>
      </w:r>
    </w:p>
    <w:p w14:paraId="1048CC72" w14:textId="6FFD3C4C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бажання, очікування, вимоги тощо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Студент попросив </w:t>
      </w:r>
      <w:proofErr w:type="spellStart"/>
      <w:r w:rsidRPr="00F00ED6">
        <w:rPr>
          <w:b/>
          <w:i/>
          <w:sz w:val="28"/>
          <w:szCs w:val="28"/>
        </w:rPr>
        <w:t>сл</w:t>
      </w:r>
      <w:r w:rsidR="004A0E8A" w:rsidRPr="00F00ED6">
        <w:rPr>
          <w:b/>
          <w:i/>
          <w:sz w:val="28"/>
          <w:szCs w:val="28"/>
        </w:rPr>
        <w:t>ó</w:t>
      </w:r>
      <w:r w:rsidRPr="00F00ED6">
        <w:rPr>
          <w:b/>
          <w:i/>
          <w:sz w:val="28"/>
          <w:szCs w:val="28"/>
        </w:rPr>
        <w:t>ва</w:t>
      </w:r>
      <w:proofErr w:type="spellEnd"/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Нетерпляче виглядати </w:t>
      </w:r>
      <w:r w:rsidRPr="00F00ED6">
        <w:rPr>
          <w:b/>
          <w:i/>
          <w:sz w:val="28"/>
          <w:szCs w:val="28"/>
        </w:rPr>
        <w:t>поїзда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Бажаю </w:t>
      </w:r>
      <w:proofErr w:type="spellStart"/>
      <w:r w:rsidRPr="00F00ED6">
        <w:rPr>
          <w:b/>
          <w:i/>
          <w:sz w:val="28"/>
          <w:szCs w:val="28"/>
        </w:rPr>
        <w:t>здоров</w:t>
      </w:r>
      <w:proofErr w:type="spellEnd"/>
      <w:r w:rsidRPr="00F00ED6">
        <w:rPr>
          <w:b/>
          <w:i/>
          <w:sz w:val="28"/>
          <w:szCs w:val="28"/>
        </w:rPr>
        <w:sym w:font="Times New Roman" w:char="2019"/>
      </w:r>
      <w:r w:rsidRPr="00F00ED6">
        <w:rPr>
          <w:b/>
          <w:i/>
          <w:sz w:val="28"/>
          <w:szCs w:val="28"/>
        </w:rPr>
        <w:t>я</w:t>
      </w:r>
      <w:r w:rsidR="00932842">
        <w:rPr>
          <w:bCs/>
          <w:sz w:val="28"/>
          <w:szCs w:val="28"/>
        </w:rPr>
        <w:t>.</w:t>
      </w:r>
    </w:p>
    <w:p w14:paraId="28C66FE2" w14:textId="77777777" w:rsidR="00985FD7" w:rsidRDefault="00985FD7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</w:p>
    <w:p w14:paraId="53D7DCDF" w14:textId="6775AEF9" w:rsidR="007007BB" w:rsidRPr="00F00ED6" w:rsidRDefault="006F0DE2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4.2.2.2.2. І</w:t>
      </w:r>
      <w:r w:rsidR="007007BB" w:rsidRPr="00F00ED6">
        <w:rPr>
          <w:sz w:val="28"/>
          <w:szCs w:val="28"/>
        </w:rPr>
        <w:t>з прийменниками:</w:t>
      </w:r>
    </w:p>
    <w:p w14:paraId="1B413E57" w14:textId="39EDA743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зі, від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DB5161" w:rsidRPr="00F00ED6">
        <w:rPr>
          <w:bCs/>
          <w:sz w:val="28"/>
          <w:szCs w:val="28"/>
        </w:rPr>
        <w:t>вихідний пункт</w:t>
      </w:r>
      <w:r w:rsidR="007007BB" w:rsidRPr="00F00ED6">
        <w:rPr>
          <w:bCs/>
          <w:sz w:val="28"/>
          <w:szCs w:val="28"/>
        </w:rPr>
        <w:t xml:space="preserve"> руху </w:t>
      </w:r>
      <w:r w:rsidR="007007BB" w:rsidRPr="00F00ED6">
        <w:rPr>
          <w:bCs/>
          <w:sz w:val="28"/>
          <w:szCs w:val="28"/>
        </w:rPr>
        <w:sym w:font="Times New Roman" w:char="2013"/>
      </w:r>
      <w:r w:rsidR="007007BB" w:rsidRPr="00F00ED6">
        <w:rPr>
          <w:bCs/>
          <w:sz w:val="28"/>
          <w:szCs w:val="28"/>
        </w:rPr>
        <w:t xml:space="preserve"> </w:t>
      </w:r>
      <w:r w:rsidR="007007BB" w:rsidRPr="00932842">
        <w:rPr>
          <w:b/>
          <w:sz w:val="28"/>
          <w:szCs w:val="28"/>
        </w:rPr>
        <w:t>звідки?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Вони приїхали </w:t>
      </w:r>
      <w:r w:rsidR="007007BB" w:rsidRPr="00F00ED6">
        <w:rPr>
          <w:b/>
          <w:i/>
          <w:sz w:val="28"/>
          <w:szCs w:val="28"/>
        </w:rPr>
        <w:t>з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Румунії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Ми вийшли </w:t>
      </w:r>
      <w:r w:rsidR="007007BB" w:rsidRPr="00F00ED6">
        <w:rPr>
          <w:b/>
          <w:i/>
          <w:sz w:val="28"/>
          <w:szCs w:val="28"/>
        </w:rPr>
        <w:t xml:space="preserve">із </w:t>
      </w:r>
      <w:r w:rsidR="009A5760" w:rsidRPr="00F00ED6">
        <w:rPr>
          <w:b/>
          <w:i/>
          <w:sz w:val="28"/>
          <w:szCs w:val="28"/>
        </w:rPr>
        <w:t>супермаркету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Поїзд від</w:t>
      </w:r>
      <w:r w:rsidR="002F0D02" w:rsidRPr="00F00ED6">
        <w:rPr>
          <w:bCs/>
          <w:i/>
          <w:sz w:val="28"/>
          <w:szCs w:val="28"/>
        </w:rPr>
        <w:t>буває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зі станції</w:t>
      </w:r>
      <w:r w:rsidR="007007BB" w:rsidRPr="00F00ED6">
        <w:rPr>
          <w:bCs/>
          <w:sz w:val="28"/>
          <w:szCs w:val="28"/>
        </w:rPr>
        <w:t>;</w:t>
      </w:r>
      <w:r w:rsidR="007007BB" w:rsidRPr="00F00ED6">
        <w:rPr>
          <w:smallCaps/>
          <w:sz w:val="28"/>
          <w:szCs w:val="28"/>
        </w:rPr>
        <w:t xml:space="preserve"> </w:t>
      </w:r>
    </w:p>
    <w:p w14:paraId="31015597" w14:textId="4A80FE1A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="007007BB" w:rsidRPr="00F00ED6">
        <w:rPr>
          <w:sz w:val="28"/>
          <w:szCs w:val="28"/>
        </w:rPr>
        <w:t xml:space="preserve"> </w:t>
      </w:r>
      <w:r w:rsidR="00985FD7">
        <w:rPr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відношення до певної галузі науки, мистецтва</w:t>
      </w:r>
      <w:r w:rsidR="001950C6" w:rsidRPr="00F00ED6">
        <w:rPr>
          <w:bCs/>
          <w:sz w:val="28"/>
          <w:szCs w:val="28"/>
        </w:rPr>
        <w:t xml:space="preserve">, </w:t>
      </w:r>
      <w:r w:rsidR="007007BB" w:rsidRPr="00F00ED6">
        <w:rPr>
          <w:bCs/>
          <w:sz w:val="28"/>
          <w:szCs w:val="28"/>
        </w:rPr>
        <w:t>техніки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Це підручник </w:t>
      </w:r>
      <w:r w:rsidR="007007BB" w:rsidRPr="00F00ED6">
        <w:rPr>
          <w:b/>
          <w:i/>
          <w:sz w:val="28"/>
          <w:szCs w:val="28"/>
        </w:rPr>
        <w:t>із фізики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Виконайте вправи </w:t>
      </w:r>
      <w:r w:rsidR="007007BB" w:rsidRPr="00F00ED6">
        <w:rPr>
          <w:b/>
          <w:i/>
          <w:sz w:val="28"/>
          <w:szCs w:val="28"/>
        </w:rPr>
        <w:t>з граматики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Ми відвідуємо заняття </w:t>
      </w:r>
      <w:r w:rsidR="007007BB" w:rsidRPr="00F00ED6">
        <w:rPr>
          <w:b/>
          <w:bCs/>
          <w:i/>
          <w:sz w:val="28"/>
          <w:szCs w:val="28"/>
        </w:rPr>
        <w:t>і</w:t>
      </w:r>
      <w:r w:rsidR="007007BB" w:rsidRPr="00F00ED6">
        <w:rPr>
          <w:b/>
          <w:i/>
          <w:sz w:val="28"/>
          <w:szCs w:val="28"/>
        </w:rPr>
        <w:t>з живопису</w:t>
      </w:r>
      <w:r w:rsidR="007007BB" w:rsidRPr="00F00ED6">
        <w:rPr>
          <w:bCs/>
          <w:sz w:val="28"/>
          <w:szCs w:val="28"/>
        </w:rPr>
        <w:t>;</w:t>
      </w:r>
    </w:p>
    <w:p w14:paraId="1B3D4E5C" w14:textId="2CF1045D" w:rsidR="007007BB" w:rsidRPr="008C092A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8C092A">
        <w:rPr>
          <w:b/>
          <w:sz w:val="28"/>
          <w:szCs w:val="28"/>
        </w:rPr>
        <w:t xml:space="preserve">з, із, зі </w:t>
      </w:r>
      <w:r w:rsidR="00985FD7" w:rsidRPr="008C092A">
        <w:rPr>
          <w:bCs/>
          <w:sz w:val="28"/>
          <w:szCs w:val="28"/>
        </w:rPr>
        <w:t>(</w:t>
      </w:r>
      <w:r w:rsidR="007007BB" w:rsidRPr="008C092A">
        <w:rPr>
          <w:bCs/>
          <w:sz w:val="28"/>
          <w:szCs w:val="28"/>
        </w:rPr>
        <w:t>відношення до матеріалу, з якого виготовлено предмет</w:t>
      </w:r>
      <w:r w:rsidR="00985FD7" w:rsidRPr="008C092A">
        <w:rPr>
          <w:bCs/>
          <w:sz w:val="28"/>
          <w:szCs w:val="28"/>
        </w:rPr>
        <w:t>)</w:t>
      </w:r>
      <w:r w:rsidR="00150A54" w:rsidRPr="008C092A">
        <w:rPr>
          <w:bCs/>
          <w:sz w:val="28"/>
          <w:szCs w:val="28"/>
        </w:rPr>
        <w:t xml:space="preserve">: </w:t>
      </w:r>
      <w:r w:rsidR="007007BB" w:rsidRPr="008C092A">
        <w:rPr>
          <w:bCs/>
          <w:i/>
          <w:sz w:val="28"/>
          <w:szCs w:val="28"/>
        </w:rPr>
        <w:t xml:space="preserve">Ми зробили іграшки </w:t>
      </w:r>
      <w:r w:rsidR="007007BB" w:rsidRPr="008C092A">
        <w:rPr>
          <w:b/>
          <w:i/>
          <w:sz w:val="28"/>
          <w:szCs w:val="28"/>
        </w:rPr>
        <w:t>з паперу</w:t>
      </w:r>
      <w:r w:rsidR="000153F6" w:rsidRPr="008C092A">
        <w:rPr>
          <w:bCs/>
          <w:sz w:val="28"/>
          <w:szCs w:val="28"/>
        </w:rPr>
        <w:t>.</w:t>
      </w:r>
      <w:r w:rsidR="00637740" w:rsidRPr="008C092A">
        <w:rPr>
          <w:bCs/>
          <w:i/>
          <w:sz w:val="28"/>
          <w:szCs w:val="28"/>
        </w:rPr>
        <w:t xml:space="preserve"> Цей сік </w:t>
      </w:r>
      <w:r w:rsidR="007007BB" w:rsidRPr="008C092A">
        <w:rPr>
          <w:b/>
          <w:bCs/>
          <w:i/>
          <w:sz w:val="28"/>
          <w:szCs w:val="28"/>
        </w:rPr>
        <w:t>з</w:t>
      </w:r>
      <w:r w:rsidR="00637740" w:rsidRPr="008C092A">
        <w:rPr>
          <w:b/>
          <w:bCs/>
          <w:i/>
          <w:sz w:val="28"/>
          <w:szCs w:val="28"/>
        </w:rPr>
        <w:t>і</w:t>
      </w:r>
      <w:r w:rsidR="007007BB" w:rsidRPr="008C092A">
        <w:rPr>
          <w:b/>
          <w:bCs/>
          <w:i/>
          <w:sz w:val="28"/>
          <w:szCs w:val="28"/>
        </w:rPr>
        <w:t xml:space="preserve"> свіжих апельсинів</w:t>
      </w:r>
      <w:r w:rsidR="007007BB" w:rsidRPr="008C092A">
        <w:rPr>
          <w:bCs/>
          <w:sz w:val="28"/>
          <w:szCs w:val="28"/>
        </w:rPr>
        <w:t>;</w:t>
      </w:r>
    </w:p>
    <w:p w14:paraId="19F3E45C" w14:textId="5ACCCD07" w:rsidR="007007BB" w:rsidRPr="008C092A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8C092A">
        <w:rPr>
          <w:b/>
          <w:sz w:val="28"/>
          <w:szCs w:val="28"/>
        </w:rPr>
        <w:t>до</w:t>
      </w:r>
      <w:r w:rsidRPr="008C092A">
        <w:rPr>
          <w:bCs/>
          <w:sz w:val="28"/>
          <w:szCs w:val="28"/>
        </w:rPr>
        <w:t xml:space="preserve"> </w:t>
      </w:r>
      <w:r w:rsidR="00985FD7" w:rsidRPr="008C092A">
        <w:rPr>
          <w:bCs/>
          <w:sz w:val="28"/>
          <w:szCs w:val="28"/>
        </w:rPr>
        <w:t>(</w:t>
      </w:r>
      <w:r w:rsidR="007007BB" w:rsidRPr="008C092A">
        <w:rPr>
          <w:bCs/>
          <w:sz w:val="28"/>
          <w:szCs w:val="28"/>
        </w:rPr>
        <w:t>кінцевий пункт</w:t>
      </w:r>
      <w:r w:rsidR="00DB5161" w:rsidRPr="008C092A">
        <w:rPr>
          <w:bCs/>
          <w:sz w:val="28"/>
          <w:szCs w:val="28"/>
        </w:rPr>
        <w:t xml:space="preserve"> руху</w:t>
      </w:r>
      <w:r w:rsidR="00985FD7" w:rsidRPr="008C092A">
        <w:rPr>
          <w:bCs/>
          <w:sz w:val="28"/>
          <w:szCs w:val="28"/>
        </w:rPr>
        <w:t>)</w:t>
      </w:r>
      <w:r w:rsidR="00150A54" w:rsidRPr="008C092A">
        <w:rPr>
          <w:bCs/>
          <w:sz w:val="28"/>
          <w:szCs w:val="28"/>
        </w:rPr>
        <w:t xml:space="preserve">: </w:t>
      </w:r>
      <w:r w:rsidR="007007BB" w:rsidRPr="008C092A">
        <w:rPr>
          <w:bCs/>
          <w:i/>
          <w:sz w:val="28"/>
          <w:szCs w:val="28"/>
        </w:rPr>
        <w:t xml:space="preserve">Як доїхати </w:t>
      </w:r>
      <w:r w:rsidR="007007BB" w:rsidRPr="008C092A">
        <w:rPr>
          <w:b/>
          <w:i/>
          <w:sz w:val="28"/>
          <w:szCs w:val="28"/>
        </w:rPr>
        <w:t>до залізничного вокзалу</w:t>
      </w:r>
      <w:r w:rsidR="007007BB" w:rsidRPr="008C092A">
        <w:rPr>
          <w:bCs/>
          <w:i/>
          <w:sz w:val="28"/>
          <w:szCs w:val="28"/>
        </w:rPr>
        <w:t xml:space="preserve">? Піти </w:t>
      </w:r>
      <w:r w:rsidR="007007BB" w:rsidRPr="008C092A">
        <w:rPr>
          <w:b/>
          <w:i/>
          <w:sz w:val="28"/>
          <w:szCs w:val="28"/>
        </w:rPr>
        <w:t>до озера</w:t>
      </w:r>
      <w:r w:rsidR="007007BB" w:rsidRPr="008C092A">
        <w:rPr>
          <w:bCs/>
          <w:sz w:val="28"/>
          <w:szCs w:val="28"/>
        </w:rPr>
        <w:t>;</w:t>
      </w:r>
    </w:p>
    <w:p w14:paraId="3C8C5518" w14:textId="13C5178D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8C092A">
        <w:rPr>
          <w:b/>
          <w:sz w:val="28"/>
          <w:szCs w:val="28"/>
        </w:rPr>
        <w:t>до</w:t>
      </w:r>
      <w:r w:rsidRPr="008C092A">
        <w:rPr>
          <w:bCs/>
          <w:sz w:val="28"/>
          <w:szCs w:val="28"/>
        </w:rPr>
        <w:t xml:space="preserve"> </w:t>
      </w:r>
      <w:r w:rsidR="00985FD7" w:rsidRPr="008C092A">
        <w:rPr>
          <w:bCs/>
          <w:sz w:val="28"/>
          <w:szCs w:val="28"/>
        </w:rPr>
        <w:t>(</w:t>
      </w:r>
      <w:r w:rsidR="007007BB" w:rsidRPr="008C092A">
        <w:rPr>
          <w:bCs/>
          <w:sz w:val="28"/>
          <w:szCs w:val="28"/>
        </w:rPr>
        <w:t>об’єкт дії</w:t>
      </w:r>
      <w:r w:rsidR="00985FD7" w:rsidRPr="008C092A">
        <w:rPr>
          <w:bCs/>
          <w:sz w:val="28"/>
          <w:szCs w:val="28"/>
        </w:rPr>
        <w:t>)</w:t>
      </w:r>
      <w:r w:rsidR="00150A54" w:rsidRPr="008C092A">
        <w:rPr>
          <w:bCs/>
          <w:sz w:val="28"/>
          <w:szCs w:val="28"/>
        </w:rPr>
        <w:t xml:space="preserve">: </w:t>
      </w:r>
      <w:r w:rsidR="007007BB" w:rsidRPr="008C092A">
        <w:rPr>
          <w:bCs/>
          <w:i/>
          <w:sz w:val="28"/>
          <w:szCs w:val="28"/>
        </w:rPr>
        <w:t>Беріться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до роботи</w:t>
      </w:r>
      <w:r w:rsidR="007007BB" w:rsidRPr="00F00ED6">
        <w:rPr>
          <w:bCs/>
          <w:sz w:val="28"/>
          <w:szCs w:val="28"/>
        </w:rPr>
        <w:t>;</w:t>
      </w:r>
    </w:p>
    <w:p w14:paraId="6EA951FB" w14:textId="2D1B63DE" w:rsidR="00637740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637740" w:rsidRPr="00F00ED6">
        <w:rPr>
          <w:bCs/>
          <w:sz w:val="28"/>
          <w:szCs w:val="28"/>
        </w:rPr>
        <w:t>об’єкт</w:t>
      </w:r>
      <w:r w:rsidR="009027F6" w:rsidRPr="00F00ED6">
        <w:rPr>
          <w:bCs/>
          <w:sz w:val="28"/>
          <w:szCs w:val="28"/>
        </w:rPr>
        <w:t xml:space="preserve"> порівняння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637740" w:rsidRPr="00F00ED6">
        <w:rPr>
          <w:bCs/>
          <w:i/>
          <w:sz w:val="28"/>
          <w:szCs w:val="28"/>
        </w:rPr>
        <w:t xml:space="preserve">Подібний </w:t>
      </w:r>
      <w:r w:rsidR="00637740" w:rsidRPr="00F00ED6">
        <w:rPr>
          <w:b/>
          <w:bCs/>
          <w:i/>
          <w:sz w:val="28"/>
          <w:szCs w:val="28"/>
        </w:rPr>
        <w:t>до молодшого брата</w:t>
      </w:r>
      <w:r w:rsidR="00637740" w:rsidRPr="00F00ED6">
        <w:rPr>
          <w:bCs/>
          <w:sz w:val="28"/>
          <w:szCs w:val="28"/>
        </w:rPr>
        <w:t>;</w:t>
      </w:r>
    </w:p>
    <w:p w14:paraId="70BB0956" w14:textId="21246E25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до, для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призначення предмета, мета дії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Додаток </w:t>
      </w:r>
      <w:r w:rsidR="007007BB" w:rsidRPr="00F00ED6">
        <w:rPr>
          <w:b/>
          <w:i/>
          <w:sz w:val="28"/>
          <w:szCs w:val="28"/>
        </w:rPr>
        <w:t>до енциклопедії</w:t>
      </w:r>
      <w:r w:rsidR="000153F6" w:rsidRPr="008C092A">
        <w:rPr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Шукаємо деталі </w:t>
      </w:r>
      <w:r w:rsidR="007007BB" w:rsidRPr="00F00ED6">
        <w:rPr>
          <w:b/>
          <w:i/>
          <w:sz w:val="28"/>
          <w:szCs w:val="28"/>
        </w:rPr>
        <w:t>до автомобіля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Підготували сюрприз </w:t>
      </w:r>
      <w:r w:rsidR="007007BB" w:rsidRPr="00F00ED6">
        <w:rPr>
          <w:b/>
          <w:i/>
          <w:sz w:val="28"/>
          <w:szCs w:val="28"/>
        </w:rPr>
        <w:t>для друга</w:t>
      </w:r>
      <w:r w:rsidR="007007BB" w:rsidRPr="00F00ED6">
        <w:rPr>
          <w:bCs/>
          <w:sz w:val="28"/>
          <w:szCs w:val="28"/>
        </w:rPr>
        <w:t>;</w:t>
      </w:r>
    </w:p>
    <w:p w14:paraId="52620B85" w14:textId="0E5A010E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 xml:space="preserve">біля, серед, недалеко від, справа </w:t>
      </w:r>
      <w:r w:rsidRPr="00985FD7">
        <w:rPr>
          <w:bCs/>
          <w:sz w:val="28"/>
          <w:szCs w:val="28"/>
        </w:rPr>
        <w:t>(</w:t>
      </w:r>
      <w:r w:rsidRPr="00F00ED6">
        <w:rPr>
          <w:b/>
          <w:sz w:val="28"/>
          <w:szCs w:val="28"/>
        </w:rPr>
        <w:t>праворуч</w:t>
      </w:r>
      <w:r w:rsidRPr="00985FD7">
        <w:rPr>
          <w:bCs/>
          <w:sz w:val="28"/>
          <w:szCs w:val="28"/>
        </w:rPr>
        <w:t xml:space="preserve">) </w:t>
      </w:r>
      <w:r w:rsidRPr="00F00ED6">
        <w:rPr>
          <w:b/>
          <w:sz w:val="28"/>
          <w:szCs w:val="28"/>
        </w:rPr>
        <w:t xml:space="preserve">від, зліва </w:t>
      </w:r>
      <w:r w:rsidRPr="00985FD7">
        <w:rPr>
          <w:bCs/>
          <w:sz w:val="28"/>
          <w:szCs w:val="28"/>
        </w:rPr>
        <w:t>(</w:t>
      </w:r>
      <w:r w:rsidRPr="00F00ED6">
        <w:rPr>
          <w:b/>
          <w:sz w:val="28"/>
          <w:szCs w:val="28"/>
        </w:rPr>
        <w:t>ліворуч</w:t>
      </w:r>
      <w:r w:rsidRPr="00985FD7">
        <w:rPr>
          <w:bCs/>
          <w:sz w:val="28"/>
          <w:szCs w:val="28"/>
        </w:rPr>
        <w:t>)</w:t>
      </w:r>
      <w:r w:rsidRPr="00F00ED6">
        <w:rPr>
          <w:b/>
          <w:sz w:val="28"/>
          <w:szCs w:val="28"/>
        </w:rPr>
        <w:t xml:space="preserve"> від, навпроти, посеред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місце, близькість до чого-небудь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/>
          <w:i/>
          <w:sz w:val="28"/>
          <w:szCs w:val="28"/>
        </w:rPr>
        <w:t>Навпроти університету</w:t>
      </w:r>
      <w:r w:rsidR="007007BB" w:rsidRPr="00F00ED6">
        <w:rPr>
          <w:bCs/>
          <w:i/>
          <w:sz w:val="28"/>
          <w:szCs w:val="28"/>
        </w:rPr>
        <w:t xml:space="preserve"> розташований парк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bCs/>
          <w:i/>
          <w:sz w:val="28"/>
          <w:szCs w:val="28"/>
        </w:rPr>
        <w:t xml:space="preserve">Зліва </w:t>
      </w:r>
      <w:r w:rsidR="007007BB" w:rsidRPr="00F00ED6">
        <w:rPr>
          <w:b/>
          <w:i/>
          <w:sz w:val="28"/>
          <w:szCs w:val="28"/>
        </w:rPr>
        <w:t>від готелю</w:t>
      </w:r>
      <w:r w:rsidR="007007BB" w:rsidRPr="00F00ED6">
        <w:rPr>
          <w:bCs/>
          <w:i/>
          <w:sz w:val="28"/>
          <w:szCs w:val="28"/>
        </w:rPr>
        <w:t xml:space="preserve"> зупинився автобус</w:t>
      </w:r>
      <w:r w:rsidR="007007BB" w:rsidRPr="00F00ED6">
        <w:rPr>
          <w:bCs/>
          <w:sz w:val="28"/>
          <w:szCs w:val="28"/>
        </w:rPr>
        <w:t>;</w:t>
      </w:r>
    </w:p>
    <w:p w14:paraId="1660E115" w14:textId="389BBB91" w:rsidR="007007BB" w:rsidRPr="00F00ED6" w:rsidRDefault="00CE20C6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CE20C6">
        <w:rPr>
          <w:b/>
          <w:sz w:val="28"/>
          <w:szCs w:val="28"/>
        </w:rPr>
        <w:t>від:</w:t>
      </w:r>
      <w:r>
        <w:rPr>
          <w:bCs/>
          <w:sz w:val="28"/>
          <w:szCs w:val="28"/>
        </w:rPr>
        <w:t xml:space="preserve"> </w:t>
      </w:r>
      <w:r w:rsidR="007007BB" w:rsidRPr="00F00ED6">
        <w:rPr>
          <w:bCs/>
          <w:sz w:val="28"/>
          <w:szCs w:val="28"/>
        </w:rPr>
        <w:t>напрям руху від особи чи предмета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Відійдіть </w:t>
      </w:r>
      <w:r w:rsidR="007007BB" w:rsidRPr="00F00ED6">
        <w:rPr>
          <w:b/>
          <w:i/>
          <w:sz w:val="28"/>
          <w:szCs w:val="28"/>
        </w:rPr>
        <w:t>від мене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Від</w:t>
      </w:r>
      <w:r w:rsidR="007007BB" w:rsidRPr="00F00ED6">
        <w:rPr>
          <w:bCs/>
          <w:i/>
          <w:sz w:val="28"/>
          <w:szCs w:val="28"/>
        </w:rPr>
        <w:sym w:font="Times New Roman" w:char="2019"/>
      </w:r>
      <w:r w:rsidR="007007BB" w:rsidRPr="00F00ED6">
        <w:rPr>
          <w:bCs/>
          <w:i/>
          <w:sz w:val="28"/>
          <w:szCs w:val="28"/>
        </w:rPr>
        <w:t xml:space="preserve">їхав </w:t>
      </w:r>
      <w:r w:rsidR="007007BB" w:rsidRPr="00F00ED6">
        <w:rPr>
          <w:b/>
          <w:i/>
          <w:sz w:val="28"/>
          <w:szCs w:val="28"/>
        </w:rPr>
        <w:t>від будинку</w:t>
      </w:r>
      <w:r w:rsidR="000153F6" w:rsidRPr="00F00ED6">
        <w:rPr>
          <w:b/>
          <w:sz w:val="28"/>
          <w:szCs w:val="28"/>
        </w:rPr>
        <w:t>.</w:t>
      </w:r>
      <w:r w:rsidR="002F4829" w:rsidRPr="00F00ED6">
        <w:rPr>
          <w:b/>
          <w:i/>
          <w:sz w:val="28"/>
          <w:szCs w:val="28"/>
        </w:rPr>
        <w:t xml:space="preserve"> </w:t>
      </w:r>
      <w:r w:rsidR="002F4829" w:rsidRPr="00F00ED6">
        <w:rPr>
          <w:bCs/>
          <w:i/>
          <w:sz w:val="28"/>
          <w:szCs w:val="28"/>
        </w:rPr>
        <w:t>Повернувся</w:t>
      </w:r>
      <w:r w:rsidR="002F4829" w:rsidRPr="00F00ED6">
        <w:rPr>
          <w:b/>
          <w:i/>
          <w:sz w:val="28"/>
          <w:szCs w:val="28"/>
        </w:rPr>
        <w:t xml:space="preserve"> від лікаря</w:t>
      </w:r>
      <w:r w:rsidR="007007BB" w:rsidRPr="00F00ED6">
        <w:rPr>
          <w:bCs/>
          <w:sz w:val="28"/>
          <w:szCs w:val="28"/>
        </w:rPr>
        <w:t>;</w:t>
      </w:r>
    </w:p>
    <w:p w14:paraId="1DA7AE75" w14:textId="4003C9CF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від, з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причин</w:t>
      </w:r>
      <w:r w:rsidR="00FD5E20" w:rsidRPr="00F00ED6">
        <w:rPr>
          <w:bCs/>
          <w:sz w:val="28"/>
          <w:szCs w:val="28"/>
        </w:rPr>
        <w:t>а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Почервоніти </w:t>
      </w:r>
      <w:r w:rsidR="007007BB" w:rsidRPr="00F00ED6">
        <w:rPr>
          <w:b/>
          <w:i/>
          <w:sz w:val="28"/>
          <w:szCs w:val="28"/>
        </w:rPr>
        <w:t>від сорому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Стрибати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з радості</w:t>
      </w:r>
      <w:r w:rsidR="007007BB" w:rsidRPr="00F00ED6">
        <w:rPr>
          <w:bCs/>
          <w:sz w:val="28"/>
          <w:szCs w:val="28"/>
        </w:rPr>
        <w:t>;</w:t>
      </w:r>
    </w:p>
    <w:p w14:paraId="44DC9173" w14:textId="6202CC50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 xml:space="preserve">від </w:t>
      </w:r>
      <w:r w:rsidR="00985FD7" w:rsidRPr="00985FD7">
        <w:rPr>
          <w:bCs/>
          <w:sz w:val="28"/>
          <w:szCs w:val="28"/>
        </w:rPr>
        <w:t>(</w:t>
      </w:r>
      <w:r w:rsidR="006D1195" w:rsidRPr="00F00ED6">
        <w:rPr>
          <w:bCs/>
          <w:sz w:val="28"/>
          <w:szCs w:val="28"/>
        </w:rPr>
        <w:t xml:space="preserve">об’єкт </w:t>
      </w:r>
      <w:r w:rsidR="007007BB" w:rsidRPr="00F00ED6">
        <w:rPr>
          <w:bCs/>
          <w:sz w:val="28"/>
          <w:szCs w:val="28"/>
        </w:rPr>
        <w:t>порівняння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Брат вищий </w:t>
      </w:r>
      <w:r w:rsidR="007007BB" w:rsidRPr="00F00ED6">
        <w:rPr>
          <w:b/>
          <w:i/>
          <w:sz w:val="28"/>
          <w:szCs w:val="28"/>
        </w:rPr>
        <w:t>від мене</w:t>
      </w:r>
      <w:r w:rsidR="007007BB" w:rsidRPr="00F00ED6">
        <w:rPr>
          <w:bCs/>
          <w:sz w:val="28"/>
          <w:szCs w:val="28"/>
        </w:rPr>
        <w:t>;</w:t>
      </w:r>
    </w:p>
    <w:p w14:paraId="5CC4C58A" w14:textId="2242315B" w:rsidR="007007BB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без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DA0722" w:rsidRPr="00F00ED6">
        <w:rPr>
          <w:sz w:val="28"/>
          <w:szCs w:val="28"/>
          <w:shd w:val="clear" w:color="auto" w:fill="FFFFFF"/>
        </w:rPr>
        <w:t>вказівка на відсутність кого-, чого-небудь</w:t>
      </w:r>
      <w:r w:rsidR="00DA0722" w:rsidRPr="00F00ED6">
        <w:rPr>
          <w:bCs/>
          <w:sz w:val="28"/>
          <w:szCs w:val="28"/>
        </w:rPr>
        <w:t>;</w:t>
      </w:r>
      <w:r w:rsidR="007007BB" w:rsidRPr="00F00ED6">
        <w:rPr>
          <w:bCs/>
          <w:sz w:val="28"/>
          <w:szCs w:val="28"/>
        </w:rPr>
        <w:t xml:space="preserve"> обмеження </w:t>
      </w:r>
      <w:r w:rsidR="004614CB" w:rsidRPr="00F00ED6">
        <w:rPr>
          <w:bCs/>
          <w:sz w:val="28"/>
          <w:szCs w:val="28"/>
        </w:rPr>
        <w:t>в</w:t>
      </w:r>
      <w:r w:rsidR="007007BB" w:rsidRPr="00F00ED6">
        <w:rPr>
          <w:bCs/>
          <w:sz w:val="28"/>
          <w:szCs w:val="28"/>
        </w:rPr>
        <w:t xml:space="preserve"> чому-небудь</w:t>
      </w:r>
      <w:r w:rsidR="00985FD7">
        <w:rPr>
          <w:bCs/>
          <w:sz w:val="28"/>
          <w:szCs w:val="28"/>
        </w:rPr>
        <w:t>)</w:t>
      </w:r>
      <w:r w:rsidR="009F27BD" w:rsidRPr="00F00ED6">
        <w:rPr>
          <w:bCs/>
          <w:sz w:val="28"/>
          <w:szCs w:val="28"/>
        </w:rPr>
        <w:t xml:space="preserve">: </w:t>
      </w:r>
      <w:r w:rsidR="00DA0722" w:rsidRPr="00F00ED6">
        <w:rPr>
          <w:bCs/>
          <w:i/>
          <w:iCs/>
          <w:sz w:val="28"/>
          <w:szCs w:val="28"/>
        </w:rPr>
        <w:t xml:space="preserve">Розпочинайте роботу </w:t>
      </w:r>
      <w:r w:rsidR="00DA0722" w:rsidRPr="00F00ED6">
        <w:rPr>
          <w:b/>
          <w:i/>
          <w:iCs/>
          <w:sz w:val="28"/>
          <w:szCs w:val="28"/>
        </w:rPr>
        <w:t>без мене</w:t>
      </w:r>
      <w:r w:rsidR="00DA0722" w:rsidRPr="00F00ED6">
        <w:rPr>
          <w:bCs/>
          <w:sz w:val="28"/>
          <w:szCs w:val="28"/>
        </w:rPr>
        <w:t xml:space="preserve">. </w:t>
      </w:r>
      <w:r w:rsidR="004614CB" w:rsidRPr="00F00ED6">
        <w:rPr>
          <w:b/>
          <w:i/>
          <w:sz w:val="28"/>
          <w:szCs w:val="28"/>
        </w:rPr>
        <w:t>Без праці</w:t>
      </w:r>
      <w:r w:rsidR="004614CB" w:rsidRPr="00F00ED6">
        <w:rPr>
          <w:bCs/>
          <w:i/>
          <w:sz w:val="28"/>
          <w:szCs w:val="28"/>
        </w:rPr>
        <w:t xml:space="preserve"> не буває успіху</w:t>
      </w:r>
      <w:r w:rsidR="000153F6" w:rsidRPr="00F00ED6">
        <w:rPr>
          <w:bCs/>
          <w:sz w:val="28"/>
          <w:szCs w:val="28"/>
        </w:rPr>
        <w:t>.</w:t>
      </w:r>
      <w:r w:rsidR="004614CB" w:rsidRPr="00F00ED6">
        <w:rPr>
          <w:bCs/>
          <w:i/>
          <w:sz w:val="28"/>
          <w:szCs w:val="28"/>
        </w:rPr>
        <w:t xml:space="preserve"> Олег прийшов </w:t>
      </w:r>
      <w:r w:rsidR="004614CB" w:rsidRPr="00F00ED6">
        <w:rPr>
          <w:b/>
          <w:i/>
          <w:sz w:val="28"/>
          <w:szCs w:val="28"/>
        </w:rPr>
        <w:t>без квітів</w:t>
      </w:r>
      <w:r w:rsidR="000153F6" w:rsidRPr="00F00ED6">
        <w:rPr>
          <w:bCs/>
          <w:sz w:val="28"/>
          <w:szCs w:val="28"/>
        </w:rPr>
        <w:t>.</w:t>
      </w:r>
      <w:r w:rsidR="00DA0722" w:rsidRPr="00F00ED6">
        <w:rPr>
          <w:b/>
          <w:i/>
          <w:sz w:val="28"/>
          <w:szCs w:val="28"/>
        </w:rPr>
        <w:t xml:space="preserve"> </w:t>
      </w:r>
      <w:r w:rsidR="007007BB" w:rsidRPr="00F00ED6">
        <w:rPr>
          <w:bCs/>
          <w:i/>
          <w:sz w:val="28"/>
          <w:szCs w:val="28"/>
        </w:rPr>
        <w:t>Я п</w:t>
      </w:r>
      <w:r w:rsidR="007007BB" w:rsidRPr="00F00ED6">
        <w:rPr>
          <w:bCs/>
          <w:i/>
          <w:sz w:val="28"/>
          <w:szCs w:val="28"/>
        </w:rPr>
        <w:sym w:font="Times New Roman" w:char="2019"/>
      </w:r>
      <w:r w:rsidR="007007BB" w:rsidRPr="00F00ED6">
        <w:rPr>
          <w:bCs/>
          <w:i/>
          <w:sz w:val="28"/>
          <w:szCs w:val="28"/>
        </w:rPr>
        <w:t xml:space="preserve">ю каву </w:t>
      </w:r>
      <w:r w:rsidR="007007BB" w:rsidRPr="00F00ED6">
        <w:rPr>
          <w:b/>
          <w:i/>
          <w:sz w:val="28"/>
          <w:szCs w:val="28"/>
        </w:rPr>
        <w:t>без цукру</w:t>
      </w:r>
      <w:r w:rsidR="007007BB" w:rsidRPr="00F00ED6">
        <w:rPr>
          <w:bCs/>
          <w:sz w:val="28"/>
          <w:szCs w:val="28"/>
        </w:rPr>
        <w:t>.</w:t>
      </w:r>
    </w:p>
    <w:p w14:paraId="089597D1" w14:textId="0DA49B30" w:rsidR="0093161D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7716B379" w14:textId="2E3F642C" w:rsidR="0093161D" w:rsidRPr="00F00ED6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4.2.2.</w:t>
      </w:r>
      <w:r w:rsidR="00F226F4" w:rsidRPr="00F00ED6">
        <w:rPr>
          <w:sz w:val="28"/>
          <w:szCs w:val="28"/>
        </w:rPr>
        <w:t>3</w:t>
      </w:r>
      <w:r w:rsidRPr="00F00ED6">
        <w:rPr>
          <w:sz w:val="28"/>
          <w:szCs w:val="28"/>
        </w:rPr>
        <w:t>. Давальний відмінок:</w:t>
      </w:r>
    </w:p>
    <w:p w14:paraId="2EEAB098" w14:textId="19D7CF23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AA06C9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або предмет</w:t>
      </w:r>
      <w:r w:rsidR="00AA06C9" w:rsidRPr="00F00ED6">
        <w:rPr>
          <w:b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для яких (на користь чи на шкоду) відбувається дія</w:t>
      </w:r>
      <w:r w:rsidR="00150A54" w:rsidRPr="00F00ED6">
        <w:rPr>
          <w:bCs/>
          <w:sz w:val="28"/>
          <w:szCs w:val="28"/>
        </w:rPr>
        <w:t xml:space="preserve">: </w:t>
      </w:r>
      <w:r w:rsidR="006D1195" w:rsidRPr="00F00ED6">
        <w:rPr>
          <w:bCs/>
          <w:i/>
          <w:sz w:val="28"/>
          <w:szCs w:val="28"/>
        </w:rPr>
        <w:t>Перед</w:t>
      </w:r>
      <w:r w:rsidRPr="00F00ED6">
        <w:rPr>
          <w:bCs/>
          <w:i/>
          <w:sz w:val="28"/>
          <w:szCs w:val="28"/>
        </w:rPr>
        <w:t xml:space="preserve">ав </w:t>
      </w:r>
      <w:r w:rsidRPr="00F00ED6">
        <w:rPr>
          <w:b/>
          <w:i/>
          <w:sz w:val="28"/>
          <w:szCs w:val="28"/>
        </w:rPr>
        <w:t>батькам</w:t>
      </w:r>
      <w:r w:rsidRPr="00F00ED6">
        <w:rPr>
          <w:b/>
          <w:bCs/>
          <w:i/>
          <w:sz w:val="28"/>
          <w:szCs w:val="28"/>
        </w:rPr>
        <w:t xml:space="preserve"> </w:t>
      </w:r>
      <w:r w:rsidR="006D1195" w:rsidRPr="00F00ED6">
        <w:rPr>
          <w:i/>
          <w:sz w:val="28"/>
          <w:szCs w:val="28"/>
        </w:rPr>
        <w:t>повідомлення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Буря завдала шкоди </w:t>
      </w:r>
      <w:r w:rsidRPr="00F00ED6">
        <w:rPr>
          <w:b/>
          <w:i/>
          <w:sz w:val="28"/>
          <w:szCs w:val="28"/>
        </w:rPr>
        <w:t>лісу</w:t>
      </w:r>
      <w:r w:rsidRPr="00F00ED6">
        <w:rPr>
          <w:bCs/>
          <w:sz w:val="28"/>
          <w:szCs w:val="28"/>
        </w:rPr>
        <w:t>;</w:t>
      </w:r>
    </w:p>
    <w:p w14:paraId="7C859314" w14:textId="07323C46" w:rsidR="007007BB" w:rsidRPr="00F00ED6" w:rsidRDefault="00AA06C9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суб’єкт </w:t>
      </w:r>
      <w:r w:rsidR="007007BB" w:rsidRPr="00F00ED6">
        <w:rPr>
          <w:bCs/>
          <w:sz w:val="28"/>
          <w:szCs w:val="28"/>
        </w:rPr>
        <w:t>певн</w:t>
      </w:r>
      <w:r w:rsidRPr="00F00ED6">
        <w:rPr>
          <w:bCs/>
          <w:sz w:val="28"/>
          <w:szCs w:val="28"/>
        </w:rPr>
        <w:t>ого</w:t>
      </w:r>
      <w:r w:rsidR="007007BB" w:rsidRPr="00F00ED6">
        <w:rPr>
          <w:bCs/>
          <w:sz w:val="28"/>
          <w:szCs w:val="28"/>
        </w:rPr>
        <w:t xml:space="preserve"> стан</w:t>
      </w:r>
      <w:r w:rsidRPr="00F00ED6">
        <w:rPr>
          <w:bCs/>
          <w:sz w:val="28"/>
          <w:szCs w:val="28"/>
        </w:rPr>
        <w:t>у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/>
          <w:i/>
          <w:sz w:val="28"/>
          <w:szCs w:val="28"/>
        </w:rPr>
        <w:t>Мені</w:t>
      </w:r>
      <w:r w:rsidR="007007BB" w:rsidRPr="00F00ED6">
        <w:rPr>
          <w:bCs/>
          <w:i/>
          <w:sz w:val="28"/>
          <w:szCs w:val="28"/>
        </w:rPr>
        <w:t xml:space="preserve"> не спиться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Вікторові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Cs/>
          <w:i/>
          <w:sz w:val="28"/>
          <w:szCs w:val="28"/>
        </w:rPr>
        <w:t>здалося</w:t>
      </w:r>
      <w:r w:rsidR="000153F6" w:rsidRPr="000924FF">
        <w:rPr>
          <w:bCs/>
          <w:i/>
          <w:iCs/>
          <w:sz w:val="28"/>
          <w:szCs w:val="28"/>
        </w:rPr>
        <w:t>,</w:t>
      </w:r>
      <w:r w:rsidR="007007BB" w:rsidRPr="00F00ED6">
        <w:rPr>
          <w:bCs/>
          <w:i/>
          <w:sz w:val="28"/>
          <w:szCs w:val="28"/>
        </w:rPr>
        <w:t xml:space="preserve"> що друзі не зрозуміли його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Нам</w:t>
      </w:r>
      <w:r w:rsidR="007007BB" w:rsidRPr="00F00ED6">
        <w:rPr>
          <w:bCs/>
          <w:i/>
          <w:sz w:val="28"/>
          <w:szCs w:val="28"/>
        </w:rPr>
        <w:t xml:space="preserve"> весело</w:t>
      </w:r>
      <w:r w:rsidR="007007BB" w:rsidRPr="00F00ED6">
        <w:rPr>
          <w:bCs/>
          <w:sz w:val="28"/>
          <w:szCs w:val="28"/>
        </w:rPr>
        <w:t>;</w:t>
      </w:r>
    </w:p>
    <w:p w14:paraId="2B685AA1" w14:textId="2D3EF2A4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дії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Щотижня я пишу листи </w:t>
      </w:r>
      <w:r w:rsidRPr="00F00ED6">
        <w:rPr>
          <w:b/>
          <w:i/>
          <w:sz w:val="28"/>
          <w:szCs w:val="28"/>
        </w:rPr>
        <w:t>батькам</w:t>
      </w:r>
      <w:r w:rsidRPr="00F00ED6">
        <w:rPr>
          <w:bCs/>
          <w:sz w:val="28"/>
          <w:szCs w:val="28"/>
        </w:rPr>
        <w:t>;</w:t>
      </w:r>
    </w:p>
    <w:p w14:paraId="5D69AFC6" w14:textId="62EF53AB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AA06C9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>, яка потребує чого-небудь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Тобі</w:t>
      </w:r>
      <w:r w:rsidRPr="00F00ED6">
        <w:rPr>
          <w:bCs/>
          <w:i/>
          <w:sz w:val="28"/>
          <w:szCs w:val="28"/>
        </w:rPr>
        <w:t xml:space="preserve"> треба звернутися до стоматолога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Олені</w:t>
      </w:r>
      <w:r w:rsidRPr="00F00ED6">
        <w:rPr>
          <w:bCs/>
          <w:i/>
          <w:sz w:val="28"/>
          <w:szCs w:val="28"/>
        </w:rPr>
        <w:t xml:space="preserve"> потрібна допомога</w:t>
      </w:r>
      <w:r w:rsidRPr="00F00ED6">
        <w:rPr>
          <w:bCs/>
          <w:sz w:val="28"/>
          <w:szCs w:val="28"/>
        </w:rPr>
        <w:t>;</w:t>
      </w:r>
    </w:p>
    <w:p w14:paraId="3A891E3D" w14:textId="4D6216BD" w:rsidR="007007BB" w:rsidRPr="00F00ED6" w:rsidRDefault="00AA06C9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кількісної вікової ознаки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/>
          <w:i/>
          <w:sz w:val="28"/>
          <w:szCs w:val="28"/>
        </w:rPr>
        <w:t>Дідусеві</w:t>
      </w:r>
      <w:r w:rsidR="007007BB" w:rsidRPr="00F00ED6">
        <w:rPr>
          <w:bCs/>
          <w:i/>
          <w:sz w:val="28"/>
          <w:szCs w:val="28"/>
        </w:rPr>
        <w:t xml:space="preserve"> вісімдесят років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>Цьому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собору</w:t>
      </w:r>
      <w:r w:rsidR="007007BB" w:rsidRPr="00F00ED6">
        <w:rPr>
          <w:bCs/>
          <w:i/>
          <w:sz w:val="28"/>
          <w:szCs w:val="28"/>
        </w:rPr>
        <w:t xml:space="preserve"> вже понад п</w:t>
      </w:r>
      <w:r w:rsidR="007007BB" w:rsidRPr="00F00ED6">
        <w:rPr>
          <w:bCs/>
          <w:i/>
          <w:sz w:val="28"/>
          <w:szCs w:val="28"/>
        </w:rPr>
        <w:sym w:font="Times New Roman" w:char="2019"/>
      </w:r>
      <w:r w:rsidR="007007BB" w:rsidRPr="00F00ED6">
        <w:rPr>
          <w:bCs/>
          <w:i/>
          <w:sz w:val="28"/>
          <w:szCs w:val="28"/>
        </w:rPr>
        <w:t>ять століть</w:t>
      </w:r>
      <w:r w:rsidR="007007BB" w:rsidRPr="00F00ED6">
        <w:rPr>
          <w:bCs/>
          <w:sz w:val="28"/>
          <w:szCs w:val="28"/>
        </w:rPr>
        <w:t>.</w:t>
      </w:r>
    </w:p>
    <w:p w14:paraId="06592FFE" w14:textId="606C21A9" w:rsidR="0093161D" w:rsidRDefault="0093161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4.2.2.</w:t>
      </w:r>
      <w:r w:rsidR="00F226F4" w:rsidRPr="00F00ED6">
        <w:rPr>
          <w:sz w:val="28"/>
          <w:szCs w:val="28"/>
        </w:rPr>
        <w:t>4</w:t>
      </w:r>
      <w:r w:rsidRPr="00F00ED6">
        <w:rPr>
          <w:sz w:val="28"/>
          <w:szCs w:val="28"/>
        </w:rPr>
        <w:t>. Знахідний відмінок:</w:t>
      </w:r>
    </w:p>
    <w:p w14:paraId="2F5433AD" w14:textId="77777777" w:rsidR="00985FD7" w:rsidRPr="00F00ED6" w:rsidRDefault="00985FD7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2D567E40" w14:textId="166B37CA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4.2.2.4.1. Без </w:t>
      </w:r>
      <w:r w:rsidR="007007BB" w:rsidRPr="00F00ED6">
        <w:rPr>
          <w:sz w:val="28"/>
          <w:szCs w:val="28"/>
        </w:rPr>
        <w:t>прийменника:</w:t>
      </w:r>
    </w:p>
    <w:p w14:paraId="6A363477" w14:textId="7D5E8059" w:rsidR="007007BB" w:rsidRPr="00F00ED6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прямий об’єкт дії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Митник перевірив </w:t>
      </w:r>
      <w:r w:rsidRPr="00F00ED6">
        <w:rPr>
          <w:b/>
          <w:bCs/>
          <w:i/>
          <w:sz w:val="28"/>
          <w:szCs w:val="28"/>
        </w:rPr>
        <w:t>документи</w:t>
      </w:r>
      <w:r w:rsidRPr="00F00ED6">
        <w:rPr>
          <w:bCs/>
          <w:sz w:val="28"/>
          <w:szCs w:val="28"/>
        </w:rPr>
        <w:t>;</w:t>
      </w:r>
    </w:p>
    <w:p w14:paraId="3C87A38E" w14:textId="10680CC4" w:rsidR="007007BB" w:rsidRPr="00985FD7" w:rsidRDefault="007007B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00ED6">
        <w:rPr>
          <w:bCs/>
          <w:sz w:val="28"/>
          <w:szCs w:val="28"/>
        </w:rPr>
        <w:t>час дії, тривалість, повторюваність</w:t>
      </w:r>
      <w:r w:rsidR="00150A5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Ми </w:t>
      </w:r>
      <w:r w:rsidR="0095006E" w:rsidRPr="00F00ED6">
        <w:rPr>
          <w:i/>
          <w:sz w:val="28"/>
          <w:szCs w:val="28"/>
        </w:rPr>
        <w:t xml:space="preserve">майже </w:t>
      </w:r>
      <w:r w:rsidRPr="00F00ED6">
        <w:rPr>
          <w:b/>
          <w:i/>
          <w:sz w:val="28"/>
          <w:szCs w:val="28"/>
        </w:rPr>
        <w:t>місяць</w:t>
      </w:r>
      <w:r w:rsidRPr="00F00ED6">
        <w:rPr>
          <w:bCs/>
          <w:i/>
          <w:sz w:val="28"/>
          <w:szCs w:val="28"/>
        </w:rPr>
        <w:t xml:space="preserve"> чекали на екскурсію</w:t>
      </w:r>
      <w:r w:rsidR="00985FD7">
        <w:rPr>
          <w:bCs/>
          <w:iCs/>
          <w:sz w:val="28"/>
          <w:szCs w:val="28"/>
        </w:rPr>
        <w:t>.</w:t>
      </w:r>
    </w:p>
    <w:p w14:paraId="69B2EE2C" w14:textId="77777777" w:rsidR="00985FD7" w:rsidRPr="00F00ED6" w:rsidRDefault="00985FD7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A9A4EC3" w14:textId="45D8B78F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4.2.2.4.2. І</w:t>
      </w:r>
      <w:r w:rsidR="007007BB" w:rsidRPr="00F00ED6">
        <w:rPr>
          <w:sz w:val="28"/>
          <w:szCs w:val="28"/>
        </w:rPr>
        <w:t>з прийменниками:</w:t>
      </w:r>
    </w:p>
    <w:p w14:paraId="4CCC4FF4" w14:textId="26310EB0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на, за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004AEE" w:rsidRPr="00F00ED6">
        <w:rPr>
          <w:bCs/>
          <w:sz w:val="28"/>
          <w:szCs w:val="28"/>
        </w:rPr>
        <w:t xml:space="preserve">кінцевий пункт </w:t>
      </w:r>
      <w:r w:rsidR="007007BB" w:rsidRPr="00F00ED6">
        <w:rPr>
          <w:bCs/>
          <w:sz w:val="28"/>
          <w:szCs w:val="28"/>
        </w:rPr>
        <w:t>руху суб’єкта</w:t>
      </w:r>
      <w:r w:rsidR="00537D21" w:rsidRPr="00F00ED6">
        <w:rPr>
          <w:bCs/>
          <w:sz w:val="28"/>
          <w:szCs w:val="28"/>
        </w:rPr>
        <w:t>, кінцева мета руху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Степан їде </w:t>
      </w:r>
      <w:r w:rsidR="007007BB" w:rsidRPr="00F00ED6">
        <w:rPr>
          <w:b/>
          <w:i/>
          <w:sz w:val="28"/>
          <w:szCs w:val="28"/>
        </w:rPr>
        <w:t xml:space="preserve">в </w:t>
      </w:r>
      <w:r w:rsidR="003B4F7B" w:rsidRPr="00D234C6">
        <w:rPr>
          <w:bCs/>
          <w:i/>
          <w:sz w:val="28"/>
          <w:szCs w:val="28"/>
        </w:rPr>
        <w:t>Харківський</w:t>
      </w:r>
      <w:r w:rsidR="003B4F7B" w:rsidRPr="00D234C6">
        <w:rPr>
          <w:b/>
          <w:i/>
          <w:sz w:val="28"/>
          <w:szCs w:val="28"/>
        </w:rPr>
        <w:t xml:space="preserve"> </w:t>
      </w:r>
      <w:r w:rsidR="007007BB" w:rsidRPr="00D234C6">
        <w:rPr>
          <w:b/>
          <w:i/>
          <w:sz w:val="28"/>
          <w:szCs w:val="28"/>
        </w:rPr>
        <w:t>університет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Автобус повернув </w:t>
      </w:r>
      <w:r w:rsidR="007007BB" w:rsidRPr="00F00ED6">
        <w:rPr>
          <w:b/>
          <w:i/>
          <w:sz w:val="28"/>
          <w:szCs w:val="28"/>
        </w:rPr>
        <w:t>за будинок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Ми </w:t>
      </w:r>
      <w:r w:rsidR="009F27BD" w:rsidRPr="00F00ED6">
        <w:rPr>
          <w:bCs/>
          <w:i/>
          <w:sz w:val="28"/>
          <w:szCs w:val="28"/>
        </w:rPr>
        <w:t>вийдемо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на Говерлу</w:t>
      </w:r>
      <w:r w:rsidR="007007BB" w:rsidRPr="00F00ED6">
        <w:rPr>
          <w:bCs/>
          <w:sz w:val="28"/>
          <w:szCs w:val="28"/>
        </w:rPr>
        <w:t>;</w:t>
      </w:r>
    </w:p>
    <w:p w14:paraId="5524178F" w14:textId="0C5A246F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за, через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 xml:space="preserve">час завершення дії, </w:t>
      </w:r>
      <w:r w:rsidR="009F27BD" w:rsidRPr="00F00ED6">
        <w:rPr>
          <w:bCs/>
          <w:sz w:val="28"/>
          <w:szCs w:val="28"/>
        </w:rPr>
        <w:t>означення</w:t>
      </w:r>
      <w:r w:rsidR="007007BB" w:rsidRPr="00F00ED6">
        <w:rPr>
          <w:bCs/>
          <w:sz w:val="28"/>
          <w:szCs w:val="28"/>
        </w:rPr>
        <w:t xml:space="preserve"> д</w:t>
      </w:r>
      <w:r w:rsidR="009F27BD" w:rsidRPr="00F00ED6">
        <w:rPr>
          <w:bCs/>
          <w:sz w:val="28"/>
          <w:szCs w:val="28"/>
        </w:rPr>
        <w:t>ня</w:t>
      </w:r>
      <w:r w:rsidR="007007BB" w:rsidRPr="00F00ED6">
        <w:rPr>
          <w:bCs/>
          <w:sz w:val="28"/>
          <w:szCs w:val="28"/>
        </w:rPr>
        <w:t xml:space="preserve"> тижня</w:t>
      </w:r>
      <w:r w:rsidR="00985FD7">
        <w:rPr>
          <w:bCs/>
          <w:sz w:val="28"/>
          <w:szCs w:val="28"/>
        </w:rPr>
        <w:t>)</w:t>
      </w:r>
      <w:r w:rsidR="009F27BD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Олена повернеться </w:t>
      </w:r>
      <w:r w:rsidR="007007BB" w:rsidRPr="00F00ED6">
        <w:rPr>
          <w:b/>
          <w:i/>
          <w:sz w:val="28"/>
          <w:szCs w:val="28"/>
        </w:rPr>
        <w:t>через тиждень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Я чекатиму тебе </w:t>
      </w:r>
      <w:r w:rsidR="007007BB" w:rsidRPr="00F00ED6">
        <w:rPr>
          <w:b/>
          <w:i/>
          <w:sz w:val="28"/>
          <w:szCs w:val="28"/>
        </w:rPr>
        <w:t>в суботу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F00ED6">
        <w:rPr>
          <w:bCs/>
          <w:i/>
          <w:sz w:val="28"/>
          <w:szCs w:val="28"/>
        </w:rPr>
        <w:t xml:space="preserve">Вивчити нові слова </w:t>
      </w:r>
      <w:r w:rsidR="007007BB" w:rsidRPr="00F00ED6">
        <w:rPr>
          <w:b/>
          <w:i/>
          <w:sz w:val="28"/>
          <w:szCs w:val="28"/>
        </w:rPr>
        <w:t>за місяць</w:t>
      </w:r>
      <w:r w:rsidR="007007BB" w:rsidRPr="00F00ED6">
        <w:rPr>
          <w:bCs/>
          <w:sz w:val="28"/>
          <w:szCs w:val="28"/>
        </w:rPr>
        <w:t>;</w:t>
      </w:r>
    </w:p>
    <w:p w14:paraId="64A8B392" w14:textId="01023B41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95006E" w:rsidRPr="00F00ED6">
        <w:rPr>
          <w:bCs/>
          <w:sz w:val="28"/>
          <w:szCs w:val="28"/>
        </w:rPr>
        <w:t xml:space="preserve">об’єкт </w:t>
      </w:r>
      <w:r w:rsidR="007007BB" w:rsidRPr="00F00ED6">
        <w:rPr>
          <w:bCs/>
          <w:sz w:val="28"/>
          <w:szCs w:val="28"/>
        </w:rPr>
        <w:t>порівняння</w:t>
      </w:r>
      <w:r w:rsidR="00985FD7">
        <w:rPr>
          <w:bCs/>
          <w:sz w:val="28"/>
          <w:szCs w:val="28"/>
        </w:rPr>
        <w:t>)</w:t>
      </w:r>
      <w:r w:rsidR="009F27BD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Брат молодший </w:t>
      </w:r>
      <w:r w:rsidR="007007BB" w:rsidRPr="00F00ED6">
        <w:rPr>
          <w:b/>
          <w:i/>
          <w:sz w:val="28"/>
          <w:szCs w:val="28"/>
        </w:rPr>
        <w:t>за сестру</w:t>
      </w:r>
      <w:r w:rsidR="00F66AAA" w:rsidRPr="00F00ED6">
        <w:rPr>
          <w:sz w:val="28"/>
          <w:szCs w:val="28"/>
        </w:rPr>
        <w:t>;</w:t>
      </w:r>
    </w:p>
    <w:p w14:paraId="36FDD416" w14:textId="3C3ACB44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через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537D21" w:rsidRPr="00F00ED6">
        <w:rPr>
          <w:bCs/>
          <w:sz w:val="28"/>
          <w:szCs w:val="28"/>
        </w:rPr>
        <w:t xml:space="preserve">шлях </w:t>
      </w:r>
      <w:r w:rsidR="007007BB" w:rsidRPr="00F00ED6">
        <w:rPr>
          <w:bCs/>
          <w:sz w:val="28"/>
          <w:szCs w:val="28"/>
        </w:rPr>
        <w:t>рух</w:t>
      </w:r>
      <w:r w:rsidR="00537D21" w:rsidRPr="00F00ED6">
        <w:rPr>
          <w:bCs/>
          <w:sz w:val="28"/>
          <w:szCs w:val="28"/>
        </w:rPr>
        <w:t>у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Їхати </w:t>
      </w:r>
      <w:r w:rsidR="007007BB" w:rsidRPr="00F00ED6">
        <w:rPr>
          <w:b/>
          <w:i/>
          <w:sz w:val="28"/>
          <w:szCs w:val="28"/>
        </w:rPr>
        <w:t>через ліс</w:t>
      </w:r>
      <w:r w:rsidR="007007BB" w:rsidRPr="00F00ED6">
        <w:rPr>
          <w:bCs/>
          <w:sz w:val="28"/>
          <w:szCs w:val="28"/>
        </w:rPr>
        <w:t>;</w:t>
      </w:r>
    </w:p>
    <w:p w14:paraId="42BE26FC" w14:textId="19B0F809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через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причин</w:t>
      </w:r>
      <w:r w:rsidR="00A342FC" w:rsidRPr="00F00ED6">
        <w:rPr>
          <w:bCs/>
          <w:sz w:val="28"/>
          <w:szCs w:val="28"/>
        </w:rPr>
        <w:t>а</w:t>
      </w:r>
      <w:r w:rsidR="007007BB" w:rsidRPr="00F00ED6">
        <w:rPr>
          <w:bCs/>
          <w:sz w:val="28"/>
          <w:szCs w:val="28"/>
        </w:rPr>
        <w:t xml:space="preserve"> дії або бездіяльності</w:t>
      </w:r>
      <w:r w:rsidR="00985FD7">
        <w:rPr>
          <w:bCs/>
          <w:sz w:val="28"/>
          <w:szCs w:val="28"/>
        </w:rPr>
        <w:t>)</w:t>
      </w:r>
      <w:r w:rsidR="00150A54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Не виконали завдання </w:t>
      </w:r>
      <w:r w:rsidR="007007BB" w:rsidRPr="00F00ED6">
        <w:rPr>
          <w:b/>
          <w:i/>
          <w:sz w:val="28"/>
          <w:szCs w:val="28"/>
        </w:rPr>
        <w:t>через хворобу</w:t>
      </w:r>
      <w:r w:rsidR="007007BB" w:rsidRPr="00F00ED6">
        <w:rPr>
          <w:bCs/>
          <w:sz w:val="28"/>
          <w:szCs w:val="28"/>
        </w:rPr>
        <w:t>;</w:t>
      </w:r>
    </w:p>
    <w:p w14:paraId="13EA66F8" w14:textId="24F6E341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на, за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тривал</w:t>
      </w:r>
      <w:r w:rsidR="00A342FC" w:rsidRPr="00F00ED6">
        <w:rPr>
          <w:bCs/>
          <w:sz w:val="28"/>
          <w:szCs w:val="28"/>
        </w:rPr>
        <w:t>ість</w:t>
      </w:r>
      <w:r w:rsidR="007007BB" w:rsidRPr="00F00ED6">
        <w:rPr>
          <w:bCs/>
          <w:sz w:val="28"/>
          <w:szCs w:val="28"/>
        </w:rPr>
        <w:t xml:space="preserve"> дії</w:t>
      </w:r>
      <w:r w:rsidR="00985FD7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Студенти написали твір </w:t>
      </w:r>
      <w:r w:rsidR="007007BB" w:rsidRPr="00F00ED6">
        <w:rPr>
          <w:b/>
          <w:i/>
          <w:sz w:val="28"/>
          <w:szCs w:val="28"/>
        </w:rPr>
        <w:t>за годину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Олег </w:t>
      </w:r>
      <w:r w:rsidR="00637740" w:rsidRPr="00F00ED6">
        <w:rPr>
          <w:bCs/>
          <w:i/>
          <w:sz w:val="28"/>
          <w:szCs w:val="28"/>
        </w:rPr>
        <w:t>підписав контракт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на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р</w:t>
      </w:r>
      <w:r w:rsidR="00637740" w:rsidRPr="00F00ED6">
        <w:rPr>
          <w:b/>
          <w:i/>
          <w:sz w:val="28"/>
          <w:szCs w:val="28"/>
        </w:rPr>
        <w:t>ік</w:t>
      </w:r>
      <w:r w:rsidR="007007BB" w:rsidRPr="00F00ED6">
        <w:rPr>
          <w:bCs/>
          <w:sz w:val="28"/>
          <w:szCs w:val="28"/>
        </w:rPr>
        <w:t xml:space="preserve">; </w:t>
      </w:r>
    </w:p>
    <w:p w14:paraId="227CEE45" w14:textId="7E826F3D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за, про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об’єктн</w:t>
      </w:r>
      <w:r w:rsidR="00A342FC" w:rsidRPr="00F00ED6">
        <w:rPr>
          <w:bCs/>
          <w:sz w:val="28"/>
          <w:szCs w:val="28"/>
        </w:rPr>
        <w:t>і</w:t>
      </w:r>
      <w:r w:rsidR="007007BB" w:rsidRPr="00F00ED6">
        <w:rPr>
          <w:bCs/>
          <w:sz w:val="28"/>
          <w:szCs w:val="28"/>
        </w:rPr>
        <w:t xml:space="preserve"> відношен</w:t>
      </w:r>
      <w:r w:rsidR="00A342FC" w:rsidRPr="00F00ED6">
        <w:rPr>
          <w:bCs/>
          <w:sz w:val="28"/>
          <w:szCs w:val="28"/>
        </w:rPr>
        <w:t>ня</w:t>
      </w:r>
      <w:r w:rsidR="00985FD7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Молитися </w:t>
      </w:r>
      <w:r w:rsidR="007007BB" w:rsidRPr="00F00ED6">
        <w:rPr>
          <w:b/>
          <w:i/>
          <w:sz w:val="28"/>
          <w:szCs w:val="28"/>
        </w:rPr>
        <w:t>за мир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Боротися </w:t>
      </w:r>
      <w:r w:rsidR="007007BB" w:rsidRPr="00F00ED6">
        <w:rPr>
          <w:b/>
          <w:bCs/>
          <w:i/>
          <w:sz w:val="28"/>
          <w:szCs w:val="28"/>
        </w:rPr>
        <w:t>за свободу</w:t>
      </w:r>
      <w:r w:rsidR="007007BB" w:rsidRPr="00F00ED6">
        <w:rPr>
          <w:bCs/>
          <w:sz w:val="28"/>
          <w:szCs w:val="28"/>
        </w:rPr>
        <w:t>;</w:t>
      </w:r>
    </w:p>
    <w:p w14:paraId="2DCD8D0E" w14:textId="53D0BB45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об’єкт</w:t>
      </w:r>
      <w:r w:rsidR="00537D21" w:rsidRPr="00F00ED6">
        <w:rPr>
          <w:bCs/>
          <w:sz w:val="28"/>
          <w:szCs w:val="28"/>
        </w:rPr>
        <w:t xml:space="preserve"> порівняння</w:t>
      </w:r>
      <w:r w:rsidR="00985FD7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Син схожий </w:t>
      </w:r>
      <w:r w:rsidR="007007BB" w:rsidRPr="00F00ED6">
        <w:rPr>
          <w:b/>
          <w:i/>
          <w:sz w:val="28"/>
          <w:szCs w:val="28"/>
        </w:rPr>
        <w:t>на батька</w:t>
      </w:r>
      <w:r w:rsidR="007007BB" w:rsidRPr="00F00ED6">
        <w:rPr>
          <w:bCs/>
          <w:sz w:val="28"/>
          <w:szCs w:val="28"/>
        </w:rPr>
        <w:t>;</w:t>
      </w:r>
    </w:p>
    <w:p w14:paraId="41A93092" w14:textId="2354B004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стан чи ознак</w:t>
      </w:r>
      <w:r w:rsidR="001609BD" w:rsidRPr="00F00ED6">
        <w:rPr>
          <w:bCs/>
          <w:sz w:val="28"/>
          <w:szCs w:val="28"/>
        </w:rPr>
        <w:t>а суб’єкта</w:t>
      </w:r>
      <w:r w:rsidR="00985FD7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Бабуся захворіла </w:t>
      </w:r>
      <w:r w:rsidR="007007BB" w:rsidRPr="00F00ED6">
        <w:rPr>
          <w:b/>
          <w:i/>
          <w:sz w:val="28"/>
          <w:szCs w:val="28"/>
        </w:rPr>
        <w:t>на грип</w:t>
      </w:r>
      <w:r w:rsidR="007007BB" w:rsidRPr="00F00ED6">
        <w:rPr>
          <w:bCs/>
          <w:sz w:val="28"/>
          <w:szCs w:val="28"/>
        </w:rPr>
        <w:t>;</w:t>
      </w:r>
    </w:p>
    <w:p w14:paraId="12B92CC1" w14:textId="6897CA9E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985FD7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мет</w:t>
      </w:r>
      <w:r w:rsidR="00A365B9" w:rsidRPr="00F00ED6">
        <w:rPr>
          <w:bCs/>
          <w:sz w:val="28"/>
          <w:szCs w:val="28"/>
        </w:rPr>
        <w:t>а</w:t>
      </w:r>
      <w:r w:rsidR="007007BB" w:rsidRPr="00F00ED6">
        <w:rPr>
          <w:bCs/>
          <w:sz w:val="28"/>
          <w:szCs w:val="28"/>
        </w:rPr>
        <w:t xml:space="preserve"> дії</w:t>
      </w:r>
      <w:r w:rsidR="00985FD7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Послати </w:t>
      </w:r>
      <w:r w:rsidR="007007BB" w:rsidRPr="00F00ED6">
        <w:rPr>
          <w:b/>
          <w:i/>
          <w:sz w:val="28"/>
          <w:szCs w:val="28"/>
        </w:rPr>
        <w:t>по лікаря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Піти </w:t>
      </w:r>
      <w:r w:rsidR="007007BB" w:rsidRPr="00F00ED6">
        <w:rPr>
          <w:b/>
          <w:i/>
          <w:sz w:val="28"/>
          <w:szCs w:val="28"/>
        </w:rPr>
        <w:t>по воду</w:t>
      </w:r>
      <w:r w:rsidR="004D2EBA" w:rsidRPr="00F00ED6">
        <w:rPr>
          <w:bCs/>
          <w:sz w:val="28"/>
          <w:szCs w:val="28"/>
        </w:rPr>
        <w:t>.</w:t>
      </w:r>
    </w:p>
    <w:p w14:paraId="20209572" w14:textId="1D120039" w:rsidR="00F226F4" w:rsidRPr="00145DC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</w:p>
    <w:p w14:paraId="569F3AF6" w14:textId="2244F1A2" w:rsidR="00F226F4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sz w:val="28"/>
          <w:szCs w:val="28"/>
        </w:rPr>
        <w:t>4.2.2.5. Орудний відмінок:</w:t>
      </w:r>
    </w:p>
    <w:p w14:paraId="49F68C59" w14:textId="77777777" w:rsidR="00985FD7" w:rsidRPr="00145DC6" w:rsidRDefault="00985FD7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</w:p>
    <w:p w14:paraId="1331AF11" w14:textId="18BFD50F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4.2.2.5.1. Без </w:t>
      </w:r>
      <w:r w:rsidR="007007BB" w:rsidRPr="00F00ED6">
        <w:rPr>
          <w:sz w:val="28"/>
          <w:szCs w:val="28"/>
        </w:rPr>
        <w:t>прийменника:</w:t>
      </w:r>
    </w:p>
    <w:p w14:paraId="7415DF9C" w14:textId="5372D4B9" w:rsidR="007007BB" w:rsidRPr="00F00ED6" w:rsidRDefault="00C938F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bCs/>
          <w:sz w:val="28"/>
          <w:szCs w:val="28"/>
        </w:rPr>
        <w:t>характеристика особи за професією чи статусом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Будемо </w:t>
      </w:r>
      <w:r w:rsidR="007007BB" w:rsidRPr="00F00ED6">
        <w:rPr>
          <w:b/>
          <w:bCs/>
          <w:i/>
          <w:sz w:val="28"/>
          <w:szCs w:val="28"/>
        </w:rPr>
        <w:t>товаришами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Важко </w:t>
      </w:r>
      <w:r w:rsidR="0003048C" w:rsidRPr="00F00ED6">
        <w:rPr>
          <w:bCs/>
          <w:i/>
          <w:sz w:val="28"/>
          <w:szCs w:val="28"/>
        </w:rPr>
        <w:t>ста</w:t>
      </w:r>
      <w:r w:rsidR="007007BB" w:rsidRPr="00F00ED6">
        <w:rPr>
          <w:bCs/>
          <w:i/>
          <w:sz w:val="28"/>
          <w:szCs w:val="28"/>
        </w:rPr>
        <w:t xml:space="preserve">ти </w:t>
      </w:r>
      <w:r w:rsidR="007007BB" w:rsidRPr="00F00ED6">
        <w:rPr>
          <w:b/>
          <w:i/>
          <w:sz w:val="28"/>
          <w:szCs w:val="28"/>
        </w:rPr>
        <w:t>вчителем</w:t>
      </w:r>
      <w:r w:rsidR="007007BB" w:rsidRPr="00F00ED6">
        <w:rPr>
          <w:bCs/>
          <w:sz w:val="28"/>
          <w:szCs w:val="28"/>
        </w:rPr>
        <w:t>;</w:t>
      </w:r>
    </w:p>
    <w:p w14:paraId="2EECC361" w14:textId="7757AECC" w:rsidR="008C4E37" w:rsidRPr="00F00ED6" w:rsidRDefault="00C938F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знаряддя і </w:t>
      </w:r>
      <w:r w:rsidR="007007BB" w:rsidRPr="00F00ED6">
        <w:rPr>
          <w:bCs/>
          <w:sz w:val="28"/>
          <w:szCs w:val="28"/>
        </w:rPr>
        <w:t>засіб дії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Студент пише </w:t>
      </w:r>
      <w:r w:rsidR="007007BB" w:rsidRPr="00F00ED6">
        <w:rPr>
          <w:i/>
          <w:sz w:val="28"/>
          <w:szCs w:val="28"/>
        </w:rPr>
        <w:t>новою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ручкою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Діти люблять малювати </w:t>
      </w:r>
      <w:r w:rsidR="007007BB" w:rsidRPr="00F00ED6">
        <w:rPr>
          <w:b/>
          <w:i/>
          <w:sz w:val="28"/>
          <w:szCs w:val="28"/>
        </w:rPr>
        <w:t>олівцями</w:t>
      </w:r>
      <w:r w:rsidR="000153F6" w:rsidRPr="00F00ED6">
        <w:rPr>
          <w:b/>
          <w:sz w:val="28"/>
          <w:szCs w:val="28"/>
        </w:rPr>
        <w:t>.</w:t>
      </w:r>
      <w:r w:rsidR="006A74E6" w:rsidRPr="00F00ED6">
        <w:rPr>
          <w:b/>
          <w:i/>
          <w:sz w:val="28"/>
          <w:szCs w:val="28"/>
        </w:rPr>
        <w:t xml:space="preserve"> </w:t>
      </w:r>
      <w:r w:rsidR="001D7D0A" w:rsidRPr="00F00ED6">
        <w:rPr>
          <w:bCs/>
          <w:i/>
          <w:sz w:val="28"/>
          <w:szCs w:val="28"/>
        </w:rPr>
        <w:t xml:space="preserve">Щодня ми їздимо в університет </w:t>
      </w:r>
      <w:r w:rsidR="001D7D0A" w:rsidRPr="00F00ED6">
        <w:rPr>
          <w:b/>
          <w:bCs/>
          <w:i/>
          <w:sz w:val="28"/>
          <w:szCs w:val="28"/>
        </w:rPr>
        <w:t>трамваєм</w:t>
      </w:r>
      <w:r w:rsidR="001D7D0A" w:rsidRPr="00F00ED6">
        <w:rPr>
          <w:bCs/>
          <w:i/>
          <w:sz w:val="28"/>
          <w:szCs w:val="28"/>
        </w:rPr>
        <w:t xml:space="preserve"> №</w:t>
      </w:r>
      <w:r w:rsidR="0003048C" w:rsidRPr="00F00ED6">
        <w:rPr>
          <w:bCs/>
          <w:i/>
          <w:sz w:val="28"/>
          <w:szCs w:val="28"/>
        </w:rPr>
        <w:t xml:space="preserve"> </w:t>
      </w:r>
      <w:r w:rsidR="001D7D0A" w:rsidRPr="00F00ED6">
        <w:rPr>
          <w:bCs/>
          <w:i/>
          <w:sz w:val="28"/>
          <w:szCs w:val="28"/>
        </w:rPr>
        <w:t>8</w:t>
      </w:r>
      <w:r w:rsidR="008C4E37" w:rsidRPr="00F00ED6">
        <w:rPr>
          <w:bCs/>
          <w:sz w:val="28"/>
          <w:szCs w:val="28"/>
        </w:rPr>
        <w:t>;</w:t>
      </w:r>
    </w:p>
    <w:p w14:paraId="06306BF8" w14:textId="79D9B008" w:rsidR="007007BB" w:rsidRPr="00F00ED6" w:rsidRDefault="008C4E37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дії і стану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Іван Петрович керує </w:t>
      </w:r>
      <w:r w:rsidR="007007BB" w:rsidRPr="00F00ED6">
        <w:rPr>
          <w:b/>
          <w:i/>
          <w:sz w:val="28"/>
          <w:szCs w:val="28"/>
        </w:rPr>
        <w:t>кафедрою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Ми захоплюємося </w:t>
      </w:r>
      <w:r w:rsidR="007007BB" w:rsidRPr="00F00ED6">
        <w:rPr>
          <w:i/>
          <w:sz w:val="28"/>
          <w:szCs w:val="28"/>
        </w:rPr>
        <w:t>сучасною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музикою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Вчимося розмовляти </w:t>
      </w:r>
      <w:r w:rsidR="007007BB" w:rsidRPr="00F00ED6">
        <w:rPr>
          <w:b/>
          <w:bCs/>
          <w:i/>
          <w:sz w:val="28"/>
          <w:szCs w:val="28"/>
        </w:rPr>
        <w:t xml:space="preserve">українською </w:t>
      </w:r>
      <w:r w:rsidR="007007BB" w:rsidRPr="00F00ED6">
        <w:rPr>
          <w:b/>
          <w:i/>
          <w:sz w:val="28"/>
          <w:szCs w:val="28"/>
        </w:rPr>
        <w:t>мовою</w:t>
      </w:r>
      <w:r w:rsidR="007007BB" w:rsidRPr="00F00ED6">
        <w:rPr>
          <w:bCs/>
          <w:sz w:val="28"/>
          <w:szCs w:val="28"/>
        </w:rPr>
        <w:t>;</w:t>
      </w:r>
    </w:p>
    <w:p w14:paraId="0AAACC28" w14:textId="2F4320B6" w:rsidR="007007BB" w:rsidRPr="00F00ED6" w:rsidRDefault="008C4E37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шлях руху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Туристи пішли </w:t>
      </w:r>
      <w:r w:rsidR="007007BB" w:rsidRPr="00F00ED6">
        <w:rPr>
          <w:b/>
          <w:i/>
          <w:sz w:val="28"/>
          <w:szCs w:val="28"/>
        </w:rPr>
        <w:t>стежкою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Ми любимо гуляти </w:t>
      </w:r>
      <w:r w:rsidR="007007BB" w:rsidRPr="00F00ED6">
        <w:rPr>
          <w:b/>
          <w:i/>
          <w:sz w:val="28"/>
          <w:szCs w:val="28"/>
        </w:rPr>
        <w:t>вулицями</w:t>
      </w:r>
      <w:r w:rsidR="007007BB" w:rsidRPr="00F00ED6">
        <w:rPr>
          <w:bCs/>
          <w:i/>
          <w:sz w:val="28"/>
          <w:szCs w:val="28"/>
        </w:rPr>
        <w:t xml:space="preserve"> Львова</w:t>
      </w:r>
      <w:r w:rsidR="007007BB" w:rsidRPr="00F00ED6">
        <w:rPr>
          <w:bCs/>
          <w:sz w:val="28"/>
          <w:szCs w:val="28"/>
        </w:rPr>
        <w:t>;</w:t>
      </w:r>
    </w:p>
    <w:p w14:paraId="0CC8E4B6" w14:textId="77777777" w:rsidR="00985FD7" w:rsidRPr="00145DC6" w:rsidRDefault="00985FD7" w:rsidP="00732E99">
      <w:pPr>
        <w:tabs>
          <w:tab w:val="left" w:pos="284"/>
          <w:tab w:val="left" w:pos="1080"/>
          <w:tab w:val="left" w:pos="1260"/>
        </w:tabs>
        <w:ind w:firstLine="709"/>
        <w:jc w:val="both"/>
      </w:pPr>
    </w:p>
    <w:p w14:paraId="5566E3CF" w14:textId="38EC7DD4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4.2.2.5.2. І</w:t>
      </w:r>
      <w:r w:rsidR="007007BB" w:rsidRPr="00F00ED6">
        <w:rPr>
          <w:sz w:val="28"/>
          <w:szCs w:val="28"/>
        </w:rPr>
        <w:t>з прийменник</w:t>
      </w:r>
      <w:r w:rsidR="004D2EBA" w:rsidRPr="00F00ED6">
        <w:rPr>
          <w:sz w:val="28"/>
          <w:szCs w:val="28"/>
        </w:rPr>
        <w:t>ами</w:t>
      </w:r>
      <w:r w:rsidR="007007BB" w:rsidRPr="00F00ED6">
        <w:rPr>
          <w:sz w:val="28"/>
          <w:szCs w:val="28"/>
        </w:rPr>
        <w:t>:</w:t>
      </w:r>
    </w:p>
    <w:p w14:paraId="673E6EC3" w14:textId="45BEEDB5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1606CD">
        <w:rPr>
          <w:bCs/>
          <w:sz w:val="28"/>
          <w:szCs w:val="28"/>
        </w:rPr>
        <w:t>(</w:t>
      </w:r>
      <w:r w:rsidR="00494409" w:rsidRPr="00F00ED6">
        <w:rPr>
          <w:bCs/>
          <w:sz w:val="28"/>
          <w:szCs w:val="28"/>
        </w:rPr>
        <w:t>об’єкт спільної дії</w:t>
      </w:r>
      <w:r w:rsidR="001606CD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Дмитро розмовляє </w:t>
      </w:r>
      <w:r w:rsidR="007007BB" w:rsidRPr="00F00ED6">
        <w:rPr>
          <w:b/>
          <w:i/>
          <w:sz w:val="28"/>
          <w:szCs w:val="28"/>
        </w:rPr>
        <w:t>з Оленою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Викладач працює </w:t>
      </w:r>
      <w:r w:rsidR="007007BB" w:rsidRPr="00F00ED6">
        <w:rPr>
          <w:b/>
          <w:i/>
          <w:sz w:val="28"/>
          <w:szCs w:val="28"/>
        </w:rPr>
        <w:t>зі студентами</w:t>
      </w:r>
      <w:r w:rsidR="007007BB" w:rsidRPr="00F00ED6">
        <w:rPr>
          <w:bCs/>
          <w:sz w:val="28"/>
          <w:szCs w:val="28"/>
        </w:rPr>
        <w:t>;</w:t>
      </w:r>
    </w:p>
    <w:p w14:paraId="612C24A0" w14:textId="59F64F0D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1606CD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ознак</w:t>
      </w:r>
      <w:r w:rsidR="00494409" w:rsidRPr="00F00ED6">
        <w:rPr>
          <w:bCs/>
          <w:sz w:val="28"/>
          <w:szCs w:val="28"/>
        </w:rPr>
        <w:t>а</w:t>
      </w:r>
      <w:r w:rsidR="007007BB" w:rsidRPr="00F00ED6">
        <w:rPr>
          <w:bCs/>
          <w:sz w:val="28"/>
          <w:szCs w:val="28"/>
        </w:rPr>
        <w:t xml:space="preserve"> предмета</w:t>
      </w:r>
      <w:r w:rsidR="001606CD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Олена любить каву </w:t>
      </w:r>
      <w:r w:rsidR="007007BB" w:rsidRPr="00F00ED6">
        <w:rPr>
          <w:b/>
          <w:i/>
          <w:sz w:val="28"/>
          <w:szCs w:val="28"/>
        </w:rPr>
        <w:t>з молоком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Богдан пив чай</w:t>
      </w:r>
      <w:r w:rsidR="007007BB" w:rsidRPr="00F00ED6">
        <w:rPr>
          <w:i/>
          <w:sz w:val="28"/>
          <w:szCs w:val="28"/>
        </w:rPr>
        <w:t xml:space="preserve"> </w:t>
      </w:r>
      <w:r w:rsidR="0003048C" w:rsidRPr="00F00ED6">
        <w:rPr>
          <w:b/>
          <w:i/>
          <w:sz w:val="28"/>
          <w:szCs w:val="28"/>
        </w:rPr>
        <w:t>і</w:t>
      </w:r>
      <w:r w:rsidR="007007BB" w:rsidRPr="00F00ED6">
        <w:rPr>
          <w:b/>
          <w:i/>
          <w:sz w:val="28"/>
          <w:szCs w:val="28"/>
        </w:rPr>
        <w:t>з лимоном</w:t>
      </w:r>
      <w:r w:rsidR="007007BB" w:rsidRPr="00F00ED6">
        <w:rPr>
          <w:bCs/>
          <w:sz w:val="28"/>
          <w:szCs w:val="28"/>
        </w:rPr>
        <w:t>;</w:t>
      </w:r>
    </w:p>
    <w:p w14:paraId="7585FCA4" w14:textId="6E72A7D0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1606CD">
        <w:rPr>
          <w:bCs/>
          <w:sz w:val="28"/>
          <w:szCs w:val="28"/>
        </w:rPr>
        <w:t>(</w:t>
      </w:r>
      <w:r w:rsidR="000E7DDB" w:rsidRPr="00F00ED6">
        <w:rPr>
          <w:bCs/>
          <w:sz w:val="28"/>
          <w:szCs w:val="28"/>
        </w:rPr>
        <w:t>ознака</w:t>
      </w:r>
      <w:r w:rsidR="007007BB" w:rsidRPr="00F00ED6">
        <w:rPr>
          <w:bCs/>
          <w:sz w:val="28"/>
          <w:szCs w:val="28"/>
        </w:rPr>
        <w:t xml:space="preserve"> дії</w:t>
      </w:r>
      <w:r w:rsidR="001606CD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Діти їдять йогурт </w:t>
      </w:r>
      <w:r w:rsidR="007007BB" w:rsidRPr="00F00ED6">
        <w:rPr>
          <w:b/>
          <w:i/>
          <w:sz w:val="28"/>
          <w:szCs w:val="28"/>
        </w:rPr>
        <w:t>з апетитом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Іноземні студенти розмовляли українськ</w:t>
      </w:r>
      <w:r w:rsidR="003279EA" w:rsidRPr="00F00ED6">
        <w:rPr>
          <w:bCs/>
          <w:i/>
          <w:sz w:val="28"/>
          <w:szCs w:val="28"/>
        </w:rPr>
        <w:t>ою мовою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з акцентом</w:t>
      </w:r>
      <w:r w:rsidR="007007BB" w:rsidRPr="00F00ED6">
        <w:rPr>
          <w:bCs/>
          <w:sz w:val="28"/>
          <w:szCs w:val="28"/>
        </w:rPr>
        <w:t>;</w:t>
      </w:r>
    </w:p>
    <w:p w14:paraId="303A1CB6" w14:textId="46562A17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lastRenderedPageBreak/>
        <w:t>над, під, перед, за, між</w:t>
      </w:r>
      <w:r w:rsidRPr="00F00ED6">
        <w:rPr>
          <w:bCs/>
          <w:sz w:val="28"/>
          <w:szCs w:val="28"/>
        </w:rPr>
        <w:t xml:space="preserve"> </w:t>
      </w:r>
      <w:r w:rsidR="001606CD">
        <w:rPr>
          <w:bCs/>
          <w:sz w:val="28"/>
          <w:szCs w:val="28"/>
        </w:rPr>
        <w:t>(</w:t>
      </w:r>
      <w:r w:rsidR="00494409" w:rsidRPr="00F00ED6">
        <w:rPr>
          <w:bCs/>
          <w:sz w:val="28"/>
          <w:szCs w:val="28"/>
        </w:rPr>
        <w:t>місце</w:t>
      </w:r>
      <w:r w:rsidR="007007BB" w:rsidRPr="00F00ED6">
        <w:rPr>
          <w:bCs/>
          <w:sz w:val="28"/>
          <w:szCs w:val="28"/>
        </w:rPr>
        <w:t xml:space="preserve"> розташування об’єкта</w:t>
      </w:r>
      <w:r w:rsidR="001606CD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CB5F29" w:rsidRPr="00F00ED6">
        <w:rPr>
          <w:b/>
          <w:i/>
          <w:sz w:val="28"/>
          <w:szCs w:val="28"/>
        </w:rPr>
        <w:t xml:space="preserve">Над столом </w:t>
      </w:r>
      <w:r w:rsidR="00CB5F29" w:rsidRPr="00F00ED6">
        <w:rPr>
          <w:bCs/>
          <w:i/>
          <w:sz w:val="28"/>
          <w:szCs w:val="28"/>
        </w:rPr>
        <w:t>повісили нову лампу</w:t>
      </w:r>
      <w:r w:rsidR="00CB5F29" w:rsidRPr="00F00ED6">
        <w:rPr>
          <w:bCs/>
          <w:iCs/>
          <w:sz w:val="28"/>
          <w:szCs w:val="28"/>
        </w:rPr>
        <w:t>.</w:t>
      </w:r>
      <w:r w:rsidR="00CB5F29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Cs/>
          <w:i/>
          <w:sz w:val="28"/>
          <w:szCs w:val="28"/>
        </w:rPr>
        <w:t xml:space="preserve">Туристи </w:t>
      </w:r>
      <w:r w:rsidR="00494409" w:rsidRPr="00F00ED6">
        <w:rPr>
          <w:bCs/>
          <w:i/>
          <w:sz w:val="28"/>
          <w:szCs w:val="28"/>
        </w:rPr>
        <w:t>стоять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перед пам’ятником</w:t>
      </w:r>
      <w:r w:rsidR="007007BB" w:rsidRPr="00F00ED6">
        <w:rPr>
          <w:bCs/>
          <w:sz w:val="28"/>
          <w:szCs w:val="28"/>
        </w:rPr>
        <w:t>;</w:t>
      </w:r>
    </w:p>
    <w:p w14:paraId="406C32C8" w14:textId="164809A9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між</w:t>
      </w:r>
      <w:r w:rsidRPr="00F00ED6">
        <w:rPr>
          <w:bCs/>
          <w:sz w:val="28"/>
          <w:szCs w:val="28"/>
        </w:rPr>
        <w:t xml:space="preserve"> </w:t>
      </w:r>
      <w:r w:rsidR="001606CD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для вираження об’єктних відношень</w:t>
      </w:r>
      <w:r w:rsidR="001606CD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Визначте відмінності </w:t>
      </w:r>
      <w:r w:rsidR="007007BB" w:rsidRPr="00F00ED6">
        <w:rPr>
          <w:b/>
          <w:i/>
          <w:sz w:val="28"/>
          <w:szCs w:val="28"/>
        </w:rPr>
        <w:t>між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>цими</w:t>
      </w:r>
      <w:r w:rsidR="007007BB" w:rsidRPr="00F00ED6">
        <w:rPr>
          <w:b/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предметами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Між студентами</w:t>
      </w:r>
      <w:r w:rsidR="007007BB" w:rsidRPr="00F00ED6">
        <w:rPr>
          <w:bCs/>
          <w:i/>
          <w:sz w:val="28"/>
          <w:szCs w:val="28"/>
        </w:rPr>
        <w:t xml:space="preserve"> </w:t>
      </w:r>
      <w:r w:rsidR="00CB5F29" w:rsidRPr="00F00ED6">
        <w:rPr>
          <w:bCs/>
          <w:i/>
          <w:sz w:val="28"/>
          <w:szCs w:val="28"/>
        </w:rPr>
        <w:t>у</w:t>
      </w:r>
      <w:r w:rsidR="007007BB" w:rsidRPr="00F00ED6">
        <w:rPr>
          <w:bCs/>
          <w:i/>
          <w:sz w:val="28"/>
          <w:szCs w:val="28"/>
        </w:rPr>
        <w:t xml:space="preserve"> групі склалися доброзичливі стосунки</w:t>
      </w:r>
      <w:r w:rsidR="007007BB" w:rsidRPr="00F00ED6">
        <w:rPr>
          <w:bCs/>
          <w:sz w:val="28"/>
          <w:szCs w:val="28"/>
        </w:rPr>
        <w:t>;</w:t>
      </w:r>
    </w:p>
    <w:p w14:paraId="11E4F322" w14:textId="621C3774" w:rsidR="007007BB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перед</w:t>
      </w:r>
      <w:r w:rsidRPr="00F00ED6">
        <w:rPr>
          <w:bCs/>
          <w:sz w:val="28"/>
          <w:szCs w:val="28"/>
        </w:rPr>
        <w:t xml:space="preserve"> </w:t>
      </w:r>
      <w:r w:rsidR="001606CD">
        <w:rPr>
          <w:bCs/>
          <w:sz w:val="28"/>
          <w:szCs w:val="28"/>
        </w:rPr>
        <w:t>(</w:t>
      </w:r>
      <w:r w:rsidR="00494409" w:rsidRPr="00F00ED6">
        <w:rPr>
          <w:bCs/>
          <w:sz w:val="28"/>
          <w:szCs w:val="28"/>
        </w:rPr>
        <w:t>передування дії</w:t>
      </w:r>
      <w:r w:rsidR="001606CD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/>
          <w:i/>
          <w:sz w:val="28"/>
          <w:szCs w:val="28"/>
        </w:rPr>
        <w:t>Перед екзаменом</w:t>
      </w:r>
      <w:r w:rsidR="007007BB" w:rsidRPr="00F00ED6">
        <w:rPr>
          <w:bCs/>
          <w:i/>
          <w:sz w:val="28"/>
          <w:szCs w:val="28"/>
        </w:rPr>
        <w:t xml:space="preserve"> відбудеться консультація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</w:t>
      </w:r>
      <w:r w:rsidR="007007BB" w:rsidRPr="00F00ED6">
        <w:rPr>
          <w:b/>
          <w:i/>
          <w:sz w:val="28"/>
          <w:szCs w:val="28"/>
        </w:rPr>
        <w:t>Перед концертом</w:t>
      </w:r>
      <w:r w:rsidR="007007BB" w:rsidRPr="00F00ED6">
        <w:rPr>
          <w:i/>
          <w:sz w:val="28"/>
          <w:szCs w:val="28"/>
        </w:rPr>
        <w:t xml:space="preserve"> прочитайте програму</w:t>
      </w:r>
      <w:r w:rsidR="007007BB" w:rsidRPr="00F00ED6">
        <w:rPr>
          <w:bCs/>
          <w:sz w:val="28"/>
          <w:szCs w:val="28"/>
        </w:rPr>
        <w:t xml:space="preserve">. </w:t>
      </w:r>
    </w:p>
    <w:p w14:paraId="1193D9A1" w14:textId="7010A2AB" w:rsidR="00F226F4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493D6844" w14:textId="38B2A53B" w:rsidR="00F226F4" w:rsidRPr="00F00ED6" w:rsidRDefault="00F226F4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sz w:val="28"/>
          <w:szCs w:val="28"/>
        </w:rPr>
        <w:t>4.2.2.</w:t>
      </w:r>
      <w:r w:rsidR="00F15BCD" w:rsidRPr="00F00ED6">
        <w:rPr>
          <w:sz w:val="28"/>
          <w:szCs w:val="28"/>
        </w:rPr>
        <w:t>6</w:t>
      </w:r>
      <w:r w:rsidRPr="00F00ED6">
        <w:rPr>
          <w:sz w:val="28"/>
          <w:szCs w:val="28"/>
        </w:rPr>
        <w:t>. Місцевий відмінок:</w:t>
      </w:r>
    </w:p>
    <w:p w14:paraId="095338BD" w14:textId="230B7A2B" w:rsidR="007007BB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у, в, на</w:t>
      </w:r>
      <w:r w:rsidRPr="00F00ED6">
        <w:rPr>
          <w:bCs/>
          <w:sz w:val="28"/>
          <w:szCs w:val="28"/>
        </w:rPr>
        <w:t xml:space="preserve"> </w:t>
      </w:r>
      <w:r w:rsidR="001D2C6B">
        <w:rPr>
          <w:bCs/>
          <w:sz w:val="28"/>
          <w:szCs w:val="28"/>
        </w:rPr>
        <w:t>(</w:t>
      </w:r>
      <w:r w:rsidR="007007BB" w:rsidRPr="00F00ED6">
        <w:rPr>
          <w:bCs/>
          <w:sz w:val="28"/>
          <w:szCs w:val="28"/>
        </w:rPr>
        <w:t>місц</w:t>
      </w:r>
      <w:r w:rsidR="003C3B1E" w:rsidRPr="00F00ED6">
        <w:rPr>
          <w:bCs/>
          <w:sz w:val="28"/>
          <w:szCs w:val="28"/>
        </w:rPr>
        <w:t>е перебування</w:t>
      </w:r>
      <w:r w:rsidR="007007BB" w:rsidRPr="00F00ED6">
        <w:rPr>
          <w:bCs/>
          <w:sz w:val="28"/>
          <w:szCs w:val="28"/>
        </w:rPr>
        <w:t xml:space="preserve"> особи чи предмета</w:t>
      </w:r>
      <w:r w:rsidR="001D2C6B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Директор </w:t>
      </w:r>
      <w:r w:rsidR="00CB5F29" w:rsidRPr="00F00ED6">
        <w:rPr>
          <w:bCs/>
          <w:i/>
          <w:sz w:val="28"/>
          <w:szCs w:val="28"/>
        </w:rPr>
        <w:t xml:space="preserve">сидить </w:t>
      </w:r>
      <w:r w:rsidR="00CB5F29" w:rsidRPr="00F00ED6">
        <w:rPr>
          <w:b/>
          <w:bCs/>
          <w:i/>
          <w:sz w:val="28"/>
          <w:szCs w:val="28"/>
        </w:rPr>
        <w:t>у</w:t>
      </w:r>
      <w:r w:rsidR="007007BB" w:rsidRPr="00F00ED6">
        <w:rPr>
          <w:b/>
          <w:bCs/>
          <w:i/>
          <w:sz w:val="28"/>
          <w:szCs w:val="28"/>
        </w:rPr>
        <w:t xml:space="preserve"> кабінеті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F00ED6">
        <w:rPr>
          <w:bCs/>
          <w:i/>
          <w:sz w:val="28"/>
          <w:szCs w:val="28"/>
        </w:rPr>
        <w:t xml:space="preserve">Листя лежить </w:t>
      </w:r>
      <w:r w:rsidR="007007BB" w:rsidRPr="00F00ED6">
        <w:rPr>
          <w:b/>
          <w:bCs/>
          <w:i/>
          <w:sz w:val="28"/>
          <w:szCs w:val="28"/>
        </w:rPr>
        <w:t>на тротуарі</w:t>
      </w:r>
      <w:r w:rsidR="007007BB" w:rsidRPr="00F00ED6">
        <w:rPr>
          <w:bCs/>
          <w:sz w:val="28"/>
          <w:szCs w:val="28"/>
        </w:rPr>
        <w:t>;</w:t>
      </w:r>
    </w:p>
    <w:p w14:paraId="58B46255" w14:textId="5F002154" w:rsidR="007007BB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у, в</w:t>
      </w:r>
      <w:r w:rsidR="001D2C6B">
        <w:rPr>
          <w:b/>
          <w:sz w:val="28"/>
          <w:szCs w:val="28"/>
        </w:rPr>
        <w:t xml:space="preserve"> </w:t>
      </w:r>
      <w:r w:rsidR="001D2C6B">
        <w:rPr>
          <w:bCs/>
          <w:sz w:val="28"/>
          <w:szCs w:val="28"/>
        </w:rPr>
        <w:t>(</w:t>
      </w:r>
      <w:r w:rsidR="004B2D6A" w:rsidRPr="00F00ED6">
        <w:rPr>
          <w:bCs/>
          <w:sz w:val="28"/>
          <w:szCs w:val="28"/>
        </w:rPr>
        <w:t>ч</w:t>
      </w:r>
      <w:r w:rsidR="007007BB" w:rsidRPr="00F00ED6">
        <w:rPr>
          <w:bCs/>
          <w:sz w:val="28"/>
          <w:szCs w:val="28"/>
        </w:rPr>
        <w:t>ас</w:t>
      </w:r>
      <w:r w:rsidR="004B2D6A" w:rsidRPr="00F00ED6">
        <w:rPr>
          <w:bCs/>
          <w:sz w:val="28"/>
          <w:szCs w:val="28"/>
        </w:rPr>
        <w:t xml:space="preserve"> дії</w:t>
      </w:r>
      <w:r w:rsidR="001D2C6B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Марія народилася </w:t>
      </w:r>
      <w:r w:rsidR="007007BB" w:rsidRPr="00F00ED6">
        <w:rPr>
          <w:b/>
          <w:bCs/>
          <w:i/>
          <w:sz w:val="28"/>
          <w:szCs w:val="28"/>
        </w:rPr>
        <w:t xml:space="preserve">в </w:t>
      </w:r>
      <w:r w:rsidR="002D034C" w:rsidRPr="00F00ED6">
        <w:rPr>
          <w:b/>
          <w:bCs/>
          <w:i/>
          <w:sz w:val="28"/>
          <w:szCs w:val="28"/>
        </w:rPr>
        <w:t>липні</w:t>
      </w:r>
      <w:r w:rsidR="000153F6" w:rsidRPr="00F00ED6">
        <w:rPr>
          <w:bCs/>
          <w:sz w:val="28"/>
          <w:szCs w:val="28"/>
        </w:rPr>
        <w:t>.</w:t>
      </w:r>
      <w:r w:rsidR="003C3B1E" w:rsidRPr="00F00ED6">
        <w:rPr>
          <w:bCs/>
          <w:i/>
          <w:sz w:val="28"/>
          <w:szCs w:val="28"/>
        </w:rPr>
        <w:t xml:space="preserve"> Компанію заснували </w:t>
      </w:r>
      <w:r w:rsidR="0003048C" w:rsidRPr="00F00ED6">
        <w:rPr>
          <w:b/>
          <w:i/>
          <w:sz w:val="28"/>
          <w:szCs w:val="28"/>
        </w:rPr>
        <w:t xml:space="preserve">у </w:t>
      </w:r>
      <w:r w:rsidR="003C3B1E" w:rsidRPr="00F00ED6">
        <w:rPr>
          <w:b/>
          <w:i/>
          <w:sz w:val="28"/>
          <w:szCs w:val="28"/>
        </w:rPr>
        <w:t>дві тисячі четверто</w:t>
      </w:r>
      <w:r w:rsidR="007007BB" w:rsidRPr="00F00ED6">
        <w:rPr>
          <w:b/>
          <w:i/>
          <w:sz w:val="28"/>
          <w:szCs w:val="28"/>
        </w:rPr>
        <w:t>му році</w:t>
      </w:r>
      <w:r w:rsidR="007007BB" w:rsidRPr="00F00ED6">
        <w:rPr>
          <w:bCs/>
          <w:sz w:val="28"/>
          <w:szCs w:val="28"/>
        </w:rPr>
        <w:t>;</w:t>
      </w:r>
    </w:p>
    <w:p w14:paraId="1B2D2F26" w14:textId="0CD0090E" w:rsidR="007007BB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п</w:t>
      </w:r>
      <w:r w:rsidRPr="00F00ED6">
        <w:rPr>
          <w:b/>
          <w:sz w:val="28"/>
          <w:szCs w:val="28"/>
        </w:rPr>
        <w:t>о</w:t>
      </w:r>
      <w:r w:rsidRPr="00F00ED6">
        <w:rPr>
          <w:bCs/>
          <w:sz w:val="28"/>
          <w:szCs w:val="28"/>
        </w:rPr>
        <w:t xml:space="preserve"> </w:t>
      </w:r>
      <w:r w:rsidR="001D2C6B">
        <w:rPr>
          <w:bCs/>
          <w:sz w:val="28"/>
          <w:szCs w:val="28"/>
        </w:rPr>
        <w:t>(</w:t>
      </w:r>
      <w:r w:rsidR="003C3B1E" w:rsidRPr="00F00ED6">
        <w:rPr>
          <w:bCs/>
          <w:sz w:val="28"/>
          <w:szCs w:val="28"/>
        </w:rPr>
        <w:t>шлях</w:t>
      </w:r>
      <w:r w:rsidR="007007BB" w:rsidRPr="00F00ED6">
        <w:rPr>
          <w:bCs/>
          <w:sz w:val="28"/>
          <w:szCs w:val="28"/>
        </w:rPr>
        <w:t xml:space="preserve"> рух</w:t>
      </w:r>
      <w:r w:rsidR="003C3B1E" w:rsidRPr="00F00ED6">
        <w:rPr>
          <w:bCs/>
          <w:sz w:val="28"/>
          <w:szCs w:val="28"/>
        </w:rPr>
        <w:t>у</w:t>
      </w:r>
      <w:r w:rsidR="001D2C6B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>Човни пли</w:t>
      </w:r>
      <w:r w:rsidR="0024246F" w:rsidRPr="00F00ED6">
        <w:rPr>
          <w:bCs/>
          <w:i/>
          <w:sz w:val="28"/>
          <w:szCs w:val="28"/>
        </w:rPr>
        <w:t>в</w:t>
      </w:r>
      <w:r w:rsidR="007007BB" w:rsidRPr="00F00ED6">
        <w:rPr>
          <w:bCs/>
          <w:i/>
          <w:sz w:val="28"/>
          <w:szCs w:val="28"/>
        </w:rPr>
        <w:t xml:space="preserve">ли </w:t>
      </w:r>
      <w:r w:rsidR="007007BB" w:rsidRPr="00F00ED6">
        <w:rPr>
          <w:b/>
          <w:i/>
          <w:sz w:val="28"/>
          <w:szCs w:val="28"/>
        </w:rPr>
        <w:t>по Дніпру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sz w:val="28"/>
          <w:szCs w:val="28"/>
        </w:rPr>
        <w:t xml:space="preserve"> Кішка бігає </w:t>
      </w:r>
      <w:r w:rsidR="007007BB" w:rsidRPr="00F00ED6">
        <w:rPr>
          <w:b/>
          <w:i/>
          <w:sz w:val="28"/>
          <w:szCs w:val="28"/>
        </w:rPr>
        <w:t>по кімнаті</w:t>
      </w:r>
      <w:r w:rsidR="007007BB" w:rsidRPr="00F00ED6">
        <w:rPr>
          <w:bCs/>
          <w:sz w:val="28"/>
          <w:szCs w:val="28"/>
        </w:rPr>
        <w:t>;</w:t>
      </w:r>
    </w:p>
    <w:p w14:paraId="2F76773C" w14:textId="6BEE008B" w:rsidR="006A62BD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1D2C6B">
        <w:rPr>
          <w:bCs/>
          <w:sz w:val="28"/>
          <w:szCs w:val="28"/>
        </w:rPr>
        <w:t>(</w:t>
      </w:r>
      <w:r w:rsidR="003801B0" w:rsidRPr="00F00ED6">
        <w:rPr>
          <w:bCs/>
          <w:sz w:val="28"/>
          <w:szCs w:val="28"/>
        </w:rPr>
        <w:t xml:space="preserve">характеристика </w:t>
      </w:r>
      <w:r w:rsidR="007007BB" w:rsidRPr="00F00ED6">
        <w:rPr>
          <w:bCs/>
          <w:sz w:val="28"/>
          <w:szCs w:val="28"/>
        </w:rPr>
        <w:t>об’єкта</w:t>
      </w:r>
      <w:r w:rsidR="001D2C6B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Новий викладач повторив своє ім’я та </w:t>
      </w:r>
      <w:r w:rsidR="007007BB" w:rsidRPr="00F00ED6">
        <w:rPr>
          <w:b/>
          <w:i/>
          <w:sz w:val="28"/>
          <w:szCs w:val="28"/>
        </w:rPr>
        <w:t>по батькові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F00ED6">
        <w:rPr>
          <w:bCs/>
          <w:i/>
          <w:sz w:val="28"/>
          <w:szCs w:val="28"/>
        </w:rPr>
        <w:t>В а</w:t>
      </w:r>
      <w:r w:rsidR="00D56E84" w:rsidRPr="00F00ED6">
        <w:rPr>
          <w:bCs/>
          <w:i/>
          <w:sz w:val="28"/>
          <w:szCs w:val="28"/>
        </w:rPr>
        <w:t>в</w:t>
      </w:r>
      <w:r w:rsidR="007007BB" w:rsidRPr="00F00ED6">
        <w:rPr>
          <w:bCs/>
          <w:i/>
          <w:sz w:val="28"/>
          <w:szCs w:val="28"/>
        </w:rPr>
        <w:t xml:space="preserve">диторії зустрілися давні товариші </w:t>
      </w:r>
      <w:r w:rsidR="007007BB" w:rsidRPr="00F00ED6">
        <w:rPr>
          <w:b/>
          <w:i/>
          <w:sz w:val="28"/>
          <w:szCs w:val="28"/>
        </w:rPr>
        <w:t>по навчанню</w:t>
      </w:r>
      <w:r w:rsidR="007007BB" w:rsidRPr="00F00ED6">
        <w:rPr>
          <w:bCs/>
          <w:sz w:val="28"/>
          <w:szCs w:val="28"/>
        </w:rPr>
        <w:t>;</w:t>
      </w:r>
    </w:p>
    <w:p w14:paraId="6EC8F5A3" w14:textId="373F2BC3" w:rsidR="006A62BD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у, в</w:t>
      </w:r>
      <w:r w:rsidR="001D2C6B">
        <w:rPr>
          <w:b/>
          <w:sz w:val="28"/>
          <w:szCs w:val="28"/>
        </w:rPr>
        <w:t xml:space="preserve"> </w:t>
      </w:r>
      <w:r w:rsidR="001D2C6B">
        <w:rPr>
          <w:bCs/>
          <w:sz w:val="28"/>
          <w:szCs w:val="28"/>
        </w:rPr>
        <w:t>(</w:t>
      </w:r>
      <w:r w:rsidR="006A62BD" w:rsidRPr="00F00ED6">
        <w:rPr>
          <w:bCs/>
          <w:sz w:val="28"/>
          <w:szCs w:val="28"/>
        </w:rPr>
        <w:t>ознак</w:t>
      </w:r>
      <w:r w:rsidR="003801B0" w:rsidRPr="00F00ED6">
        <w:rPr>
          <w:bCs/>
          <w:sz w:val="28"/>
          <w:szCs w:val="28"/>
        </w:rPr>
        <w:t>а</w:t>
      </w:r>
      <w:r w:rsidR="006A62BD" w:rsidRPr="00F00ED6">
        <w:rPr>
          <w:bCs/>
          <w:sz w:val="28"/>
          <w:szCs w:val="28"/>
        </w:rPr>
        <w:t xml:space="preserve"> особи чи предмета</w:t>
      </w:r>
      <w:r w:rsidR="001D2C6B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6A62BD" w:rsidRPr="00F00ED6">
        <w:rPr>
          <w:bCs/>
          <w:i/>
          <w:sz w:val="28"/>
          <w:szCs w:val="28"/>
        </w:rPr>
        <w:t>Усі звернули увагу</w:t>
      </w:r>
      <w:r w:rsidR="006A62BD" w:rsidRPr="00F00ED6">
        <w:rPr>
          <w:bCs/>
          <w:sz w:val="28"/>
          <w:szCs w:val="28"/>
        </w:rPr>
        <w:t xml:space="preserve"> </w:t>
      </w:r>
      <w:r w:rsidR="006A62BD" w:rsidRPr="00F00ED6">
        <w:rPr>
          <w:bCs/>
          <w:i/>
          <w:sz w:val="28"/>
          <w:szCs w:val="28"/>
        </w:rPr>
        <w:t xml:space="preserve">на дівчину </w:t>
      </w:r>
      <w:r w:rsidR="006A62BD" w:rsidRPr="00F00ED6">
        <w:rPr>
          <w:b/>
          <w:bCs/>
          <w:i/>
          <w:sz w:val="28"/>
          <w:szCs w:val="28"/>
        </w:rPr>
        <w:t>в червоному светрі</w:t>
      </w:r>
      <w:r w:rsidR="000153F6" w:rsidRPr="00F00ED6">
        <w:rPr>
          <w:bCs/>
          <w:sz w:val="28"/>
          <w:szCs w:val="28"/>
        </w:rPr>
        <w:t>.</w:t>
      </w:r>
      <w:r w:rsidR="006A62BD" w:rsidRPr="00F00ED6">
        <w:rPr>
          <w:bCs/>
          <w:i/>
          <w:sz w:val="28"/>
          <w:szCs w:val="28"/>
        </w:rPr>
        <w:t xml:space="preserve"> Ми купили картину </w:t>
      </w:r>
      <w:r w:rsidR="006A62BD" w:rsidRPr="00F00ED6">
        <w:rPr>
          <w:b/>
          <w:bCs/>
          <w:i/>
          <w:sz w:val="28"/>
          <w:szCs w:val="28"/>
        </w:rPr>
        <w:t>в гарній рамці</w:t>
      </w:r>
      <w:r w:rsidR="006A62BD" w:rsidRPr="00F00ED6">
        <w:rPr>
          <w:bCs/>
          <w:sz w:val="28"/>
          <w:szCs w:val="28"/>
        </w:rPr>
        <w:t>;</w:t>
      </w:r>
    </w:p>
    <w:p w14:paraId="2E845AF0" w14:textId="6CB5D921" w:rsidR="007007BB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E301C4">
        <w:rPr>
          <w:b/>
          <w:sz w:val="28"/>
          <w:szCs w:val="28"/>
        </w:rPr>
        <w:t>о, об</w:t>
      </w:r>
      <w:r w:rsidRPr="00F00ED6">
        <w:rPr>
          <w:bCs/>
          <w:sz w:val="28"/>
          <w:szCs w:val="28"/>
        </w:rPr>
        <w:t xml:space="preserve"> </w:t>
      </w:r>
      <w:r w:rsidR="001D2C6B">
        <w:rPr>
          <w:bCs/>
          <w:sz w:val="28"/>
          <w:szCs w:val="28"/>
        </w:rPr>
        <w:t>(</w:t>
      </w:r>
      <w:r w:rsidR="0047330B" w:rsidRPr="00F00ED6">
        <w:rPr>
          <w:bCs/>
          <w:sz w:val="28"/>
          <w:szCs w:val="28"/>
        </w:rPr>
        <w:t>час дії</w:t>
      </w:r>
      <w:r w:rsidR="001D2C6B">
        <w:rPr>
          <w:bCs/>
          <w:sz w:val="28"/>
          <w:szCs w:val="28"/>
        </w:rPr>
        <w:t>)</w:t>
      </w:r>
      <w:r w:rsidR="009C0D4F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 xml:space="preserve">Заняття </w:t>
      </w:r>
      <w:r w:rsidR="0047330B" w:rsidRPr="00F00ED6">
        <w:rPr>
          <w:bCs/>
          <w:i/>
          <w:sz w:val="28"/>
          <w:szCs w:val="28"/>
        </w:rPr>
        <w:t>роз</w:t>
      </w:r>
      <w:r w:rsidR="007007BB" w:rsidRPr="00F00ED6">
        <w:rPr>
          <w:bCs/>
          <w:i/>
          <w:sz w:val="28"/>
          <w:szCs w:val="28"/>
        </w:rPr>
        <w:t xml:space="preserve">починаються </w:t>
      </w:r>
      <w:r w:rsidR="007007BB" w:rsidRPr="00F00ED6">
        <w:rPr>
          <w:b/>
          <w:i/>
          <w:sz w:val="28"/>
          <w:szCs w:val="28"/>
        </w:rPr>
        <w:t xml:space="preserve">о </w:t>
      </w:r>
      <w:r w:rsidR="0075677C" w:rsidRPr="00F00ED6">
        <w:rPr>
          <w:b/>
          <w:i/>
          <w:sz w:val="28"/>
          <w:szCs w:val="28"/>
        </w:rPr>
        <w:t>дев’ят</w:t>
      </w:r>
      <w:r w:rsidR="007007BB" w:rsidRPr="00F00ED6">
        <w:rPr>
          <w:b/>
          <w:i/>
          <w:sz w:val="28"/>
          <w:szCs w:val="28"/>
        </w:rPr>
        <w:t>ій годині</w:t>
      </w:r>
      <w:r w:rsidR="007007BB" w:rsidRPr="00F00ED6">
        <w:rPr>
          <w:bCs/>
          <w:sz w:val="28"/>
          <w:szCs w:val="28"/>
        </w:rPr>
        <w:t>.</w:t>
      </w:r>
    </w:p>
    <w:p w14:paraId="15E62A91" w14:textId="39FBC236" w:rsidR="00F15BCD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0A565AAD" w14:textId="321E55F4" w:rsidR="00F15BCD" w:rsidRPr="00F00ED6" w:rsidRDefault="00F15BCD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4.2.2.7. Кличний відмінок:</w:t>
      </w:r>
    </w:p>
    <w:p w14:paraId="2FFD8330" w14:textId="28084653" w:rsidR="00225A3C" w:rsidRPr="00F00ED6" w:rsidRDefault="00225A3C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дії</w:t>
      </w:r>
      <w:r w:rsidR="009C0D4F" w:rsidRPr="00F00ED6">
        <w:rPr>
          <w:bCs/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Максиме</w:t>
      </w:r>
      <w:r w:rsidRPr="00957073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напиши лист </w:t>
      </w:r>
      <w:r w:rsidRPr="00957073">
        <w:rPr>
          <w:bCs/>
          <w:iCs/>
          <w:sz w:val="28"/>
          <w:szCs w:val="28"/>
        </w:rPr>
        <w:t>/</w:t>
      </w:r>
      <w:r w:rsidRPr="00F00ED6">
        <w:rPr>
          <w:bCs/>
          <w:i/>
          <w:sz w:val="28"/>
          <w:szCs w:val="28"/>
        </w:rPr>
        <w:t xml:space="preserve"> листа батькам</w:t>
      </w:r>
      <w:r w:rsidR="00683F8A" w:rsidRPr="00F00ED6">
        <w:rPr>
          <w:bCs/>
          <w:sz w:val="28"/>
          <w:szCs w:val="28"/>
        </w:rPr>
        <w:t>;</w:t>
      </w:r>
    </w:p>
    <w:p w14:paraId="42B3BD62" w14:textId="607EB811" w:rsidR="00216B41" w:rsidRPr="00F00ED6" w:rsidRDefault="00216B41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стану</w:t>
      </w:r>
      <w:r w:rsidR="009C0D4F" w:rsidRPr="00F00ED6">
        <w:rPr>
          <w:bCs/>
          <w:sz w:val="28"/>
          <w:szCs w:val="28"/>
        </w:rPr>
        <w:t xml:space="preserve">: </w:t>
      </w:r>
      <w:r w:rsidR="004F63C5" w:rsidRPr="00F00ED6">
        <w:rPr>
          <w:bCs/>
          <w:i/>
          <w:sz w:val="28"/>
          <w:szCs w:val="28"/>
        </w:rPr>
        <w:t>Шановні</w:t>
      </w:r>
      <w:r w:rsidR="004F63C5" w:rsidRPr="00F00ED6">
        <w:rPr>
          <w:b/>
          <w:i/>
          <w:sz w:val="28"/>
          <w:szCs w:val="28"/>
        </w:rPr>
        <w:t xml:space="preserve"> пасажири</w:t>
      </w:r>
      <w:r w:rsidR="004F63C5" w:rsidRPr="002564E6">
        <w:rPr>
          <w:bCs/>
          <w:i/>
          <w:sz w:val="28"/>
          <w:szCs w:val="28"/>
        </w:rPr>
        <w:t>,</w:t>
      </w:r>
      <w:r w:rsidR="004F63C5" w:rsidRPr="00F00ED6">
        <w:rPr>
          <w:b/>
          <w:iCs/>
          <w:sz w:val="28"/>
          <w:szCs w:val="28"/>
        </w:rPr>
        <w:t xml:space="preserve"> </w:t>
      </w:r>
      <w:r w:rsidR="004F63C5" w:rsidRPr="00F00ED6">
        <w:rPr>
          <w:bCs/>
          <w:i/>
          <w:sz w:val="28"/>
          <w:szCs w:val="28"/>
        </w:rPr>
        <w:t>зберігайте спокій</w:t>
      </w:r>
      <w:r w:rsidR="004F63C5" w:rsidRPr="002564E6">
        <w:rPr>
          <w:bCs/>
          <w:i/>
          <w:sz w:val="28"/>
          <w:szCs w:val="28"/>
        </w:rPr>
        <w:t>,</w:t>
      </w:r>
      <w:r w:rsidR="004F63C5" w:rsidRPr="00F00ED6">
        <w:rPr>
          <w:bCs/>
          <w:i/>
          <w:sz w:val="28"/>
          <w:szCs w:val="28"/>
        </w:rPr>
        <w:t xml:space="preserve"> </w:t>
      </w:r>
      <w:r w:rsidR="00912EC5" w:rsidRPr="00F00ED6">
        <w:rPr>
          <w:bCs/>
          <w:i/>
          <w:sz w:val="28"/>
          <w:szCs w:val="28"/>
        </w:rPr>
        <w:t>усе гаразд</w:t>
      </w:r>
      <w:r w:rsidR="004F63C5" w:rsidRPr="00F00ED6">
        <w:rPr>
          <w:bCs/>
          <w:sz w:val="28"/>
          <w:szCs w:val="28"/>
        </w:rPr>
        <w:t>;</w:t>
      </w:r>
    </w:p>
    <w:p w14:paraId="29947C1D" w14:textId="78683CD0" w:rsidR="00225A3C" w:rsidRPr="00F00ED6" w:rsidRDefault="00225A3C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адресат ідентифікації</w:t>
      </w:r>
      <w:r w:rsidR="009C0D4F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 xml:space="preserve">Дорога </w:t>
      </w:r>
      <w:r w:rsidR="00EB405A" w:rsidRPr="00F00ED6">
        <w:rPr>
          <w:bCs/>
          <w:i/>
          <w:iCs/>
          <w:sz w:val="28"/>
          <w:szCs w:val="28"/>
        </w:rPr>
        <w:t>ти</w:t>
      </w:r>
      <w:r w:rsidR="00EB405A" w:rsidRPr="002564E6">
        <w:rPr>
          <w:bCs/>
          <w:i/>
          <w:iCs/>
          <w:sz w:val="28"/>
          <w:szCs w:val="28"/>
        </w:rPr>
        <w:t>,</w:t>
      </w:r>
      <w:r w:rsidR="00912EC5" w:rsidRPr="002564E6">
        <w:rPr>
          <w:bCs/>
          <w:i/>
          <w:iCs/>
          <w:sz w:val="28"/>
          <w:szCs w:val="28"/>
        </w:rPr>
        <w:t xml:space="preserve"> </w:t>
      </w:r>
      <w:r w:rsidRPr="002564E6">
        <w:rPr>
          <w:b/>
          <w:bCs/>
          <w:i/>
          <w:iCs/>
          <w:sz w:val="28"/>
          <w:szCs w:val="28"/>
        </w:rPr>
        <w:t>Лесю</w:t>
      </w:r>
      <w:r w:rsidRPr="002564E6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</w:t>
      </w:r>
      <w:r w:rsidR="00EB405A" w:rsidRPr="00F00ED6">
        <w:rPr>
          <w:bCs/>
          <w:i/>
          <w:sz w:val="28"/>
          <w:szCs w:val="28"/>
        </w:rPr>
        <w:t>усім нам</w:t>
      </w:r>
      <w:r w:rsidRPr="00F00ED6">
        <w:rPr>
          <w:bCs/>
          <w:iCs/>
          <w:sz w:val="28"/>
          <w:szCs w:val="28"/>
        </w:rPr>
        <w:t>;</w:t>
      </w:r>
      <w:r w:rsidRPr="00F00ED6">
        <w:rPr>
          <w:bCs/>
          <w:i/>
          <w:sz w:val="28"/>
          <w:szCs w:val="28"/>
        </w:rPr>
        <w:t xml:space="preserve"> </w:t>
      </w:r>
    </w:p>
    <w:p w14:paraId="35B11551" w14:textId="51F1F332" w:rsidR="007007BB" w:rsidRPr="00F00ED6" w:rsidRDefault="00133F9B" w:rsidP="00732E99">
      <w:pPr>
        <w:tabs>
          <w:tab w:val="left" w:pos="284"/>
          <w:tab w:val="left" w:pos="1080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акцентований адресат мовлення</w:t>
      </w:r>
      <w:r w:rsidR="009C0D4F" w:rsidRPr="00F00ED6">
        <w:rPr>
          <w:bCs/>
          <w:sz w:val="28"/>
          <w:szCs w:val="28"/>
        </w:rPr>
        <w:t xml:space="preserve">: </w:t>
      </w:r>
      <w:r w:rsidR="00EB405A" w:rsidRPr="00F00ED6">
        <w:rPr>
          <w:b/>
          <w:i/>
          <w:sz w:val="28"/>
          <w:szCs w:val="28"/>
        </w:rPr>
        <w:t>Пане кухарю</w:t>
      </w:r>
      <w:r w:rsidR="000153F6" w:rsidRPr="002564E6">
        <w:rPr>
          <w:bCs/>
          <w:i/>
          <w:iCs/>
          <w:sz w:val="28"/>
          <w:szCs w:val="28"/>
        </w:rPr>
        <w:t>,</w:t>
      </w:r>
      <w:r w:rsidR="007007BB" w:rsidRPr="00F00ED6">
        <w:rPr>
          <w:bCs/>
          <w:i/>
          <w:sz w:val="28"/>
          <w:szCs w:val="28"/>
        </w:rPr>
        <w:t xml:space="preserve"> я</w:t>
      </w:r>
      <w:r w:rsidR="00EB405A" w:rsidRPr="00F00ED6">
        <w:rPr>
          <w:bCs/>
          <w:i/>
          <w:sz w:val="28"/>
          <w:szCs w:val="28"/>
        </w:rPr>
        <w:t>кий</w:t>
      </w:r>
      <w:r w:rsidR="007007BB" w:rsidRPr="00F00ED6">
        <w:rPr>
          <w:bCs/>
          <w:i/>
          <w:sz w:val="28"/>
          <w:szCs w:val="28"/>
        </w:rPr>
        <w:t xml:space="preserve"> </w:t>
      </w:r>
      <w:r w:rsidR="00EB405A" w:rsidRPr="00F00ED6">
        <w:rPr>
          <w:bCs/>
          <w:i/>
          <w:sz w:val="28"/>
          <w:szCs w:val="28"/>
        </w:rPr>
        <w:t xml:space="preserve">смачний у Вас </w:t>
      </w:r>
      <w:r w:rsidR="007007BB" w:rsidRPr="00F00ED6">
        <w:rPr>
          <w:bCs/>
          <w:i/>
          <w:sz w:val="28"/>
          <w:szCs w:val="28"/>
        </w:rPr>
        <w:t>яблучний</w:t>
      </w:r>
      <w:r w:rsidR="00EB405A" w:rsidRPr="00F00ED6">
        <w:rPr>
          <w:bCs/>
          <w:i/>
          <w:sz w:val="28"/>
          <w:szCs w:val="28"/>
        </w:rPr>
        <w:t xml:space="preserve"> пиріг</w:t>
      </w:r>
      <w:r w:rsidR="007007BB" w:rsidRPr="00F00ED6">
        <w:rPr>
          <w:bCs/>
          <w:sz w:val="28"/>
          <w:szCs w:val="28"/>
        </w:rPr>
        <w:t>.</w:t>
      </w:r>
    </w:p>
    <w:p w14:paraId="658BA5C1" w14:textId="49778A68" w:rsidR="007007BB" w:rsidRDefault="007007BB" w:rsidP="00732E99">
      <w:pPr>
        <w:tabs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</w:p>
    <w:p w14:paraId="3962DB71" w14:textId="7995E7BA" w:rsidR="007007BB" w:rsidRPr="00CE20C6" w:rsidRDefault="00F15BC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CE20C6">
        <w:rPr>
          <w:caps/>
          <w:sz w:val="28"/>
          <w:szCs w:val="28"/>
        </w:rPr>
        <w:t xml:space="preserve">4.2.3. </w:t>
      </w:r>
      <w:r w:rsidRPr="00CE20C6">
        <w:rPr>
          <w:sz w:val="28"/>
          <w:szCs w:val="28"/>
        </w:rPr>
        <w:t>Особові форми дієслова (дієвідмінювання)</w:t>
      </w:r>
      <w:r w:rsidR="00664309" w:rsidRPr="00CE20C6">
        <w:rPr>
          <w:sz w:val="28"/>
          <w:szCs w:val="28"/>
        </w:rPr>
        <w:t>:</w:t>
      </w:r>
    </w:p>
    <w:p w14:paraId="3A388211" w14:textId="28E8502D" w:rsidR="00F15BCD" w:rsidRPr="00145DC6" w:rsidRDefault="00F15BCD" w:rsidP="00732E99">
      <w:pPr>
        <w:tabs>
          <w:tab w:val="left" w:pos="720"/>
        </w:tabs>
        <w:ind w:firstLine="709"/>
        <w:rPr>
          <w:caps/>
          <w:sz w:val="28"/>
          <w:szCs w:val="28"/>
        </w:rPr>
      </w:pPr>
    </w:p>
    <w:p w14:paraId="20896155" w14:textId="1CD5D119" w:rsidR="007007BB" w:rsidRPr="00F00ED6" w:rsidRDefault="00F15BCD" w:rsidP="002564E6">
      <w:pPr>
        <w:tabs>
          <w:tab w:val="left" w:pos="284"/>
        </w:tabs>
        <w:ind w:firstLine="709"/>
        <w:rPr>
          <w:caps/>
          <w:sz w:val="28"/>
          <w:szCs w:val="28"/>
        </w:rPr>
      </w:pPr>
      <w:r w:rsidRPr="00F00ED6">
        <w:rPr>
          <w:sz w:val="28"/>
          <w:szCs w:val="28"/>
        </w:rPr>
        <w:t>4.2.3.1. Дійсний спосіб:</w:t>
      </w:r>
    </w:p>
    <w:p w14:paraId="5167C734" w14:textId="5A7D1719" w:rsidR="007007BB" w:rsidRPr="00F00ED6" w:rsidRDefault="00F763C5" w:rsidP="002564E6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FA38A1" w:rsidRPr="00F00ED6">
        <w:rPr>
          <w:sz w:val="28"/>
          <w:szCs w:val="28"/>
        </w:rPr>
        <w:t xml:space="preserve">: </w:t>
      </w:r>
      <w:r w:rsidR="00FA38A1" w:rsidRPr="00F00ED6">
        <w:rPr>
          <w:i/>
          <w:iCs/>
          <w:sz w:val="28"/>
          <w:szCs w:val="28"/>
        </w:rPr>
        <w:t>запрошувати</w:t>
      </w:r>
      <w:r w:rsidR="007007BB" w:rsidRPr="00F00ED6">
        <w:rPr>
          <w:sz w:val="28"/>
          <w:szCs w:val="28"/>
        </w:rPr>
        <w:t xml:space="preserve"> (</w:t>
      </w:r>
      <w:r w:rsidR="007007BB" w:rsidRPr="002564E6">
        <w:rPr>
          <w:i/>
          <w:sz w:val="28"/>
          <w:szCs w:val="28"/>
        </w:rPr>
        <w:t>запрошую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запрошуєш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запрошує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запрошуємо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запрошуєте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запрошують</w:t>
      </w:r>
      <w:r w:rsidR="000153F6" w:rsidRPr="00F00ED6">
        <w:rPr>
          <w:sz w:val="28"/>
          <w:szCs w:val="28"/>
        </w:rPr>
        <w:t>),</w:t>
      </w:r>
      <w:r w:rsidR="00FA38A1" w:rsidRPr="00F00ED6">
        <w:rPr>
          <w:i/>
          <w:sz w:val="28"/>
          <w:szCs w:val="28"/>
        </w:rPr>
        <w:t xml:space="preserve"> мити </w:t>
      </w:r>
      <w:r w:rsidR="000153F6" w:rsidRPr="00F00ED6">
        <w:rPr>
          <w:sz w:val="28"/>
          <w:szCs w:val="28"/>
        </w:rPr>
        <w:t>(</w:t>
      </w:r>
      <w:r w:rsidR="007007BB" w:rsidRPr="002564E6">
        <w:rPr>
          <w:i/>
          <w:sz w:val="28"/>
          <w:szCs w:val="28"/>
        </w:rPr>
        <w:t>мию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миєш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миє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миємо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миєте</w:t>
      </w:r>
      <w:r w:rsidR="000153F6" w:rsidRPr="002564E6">
        <w:rPr>
          <w:i/>
          <w:sz w:val="28"/>
          <w:szCs w:val="28"/>
        </w:rPr>
        <w:t>,</w:t>
      </w:r>
      <w:r w:rsidR="007007BB" w:rsidRPr="002564E6">
        <w:rPr>
          <w:i/>
          <w:sz w:val="28"/>
          <w:szCs w:val="28"/>
        </w:rPr>
        <w:t xml:space="preserve"> миють</w:t>
      </w:r>
      <w:r w:rsidR="007007BB" w:rsidRPr="00F00ED6">
        <w:rPr>
          <w:sz w:val="28"/>
          <w:szCs w:val="28"/>
        </w:rPr>
        <w:t>)</w:t>
      </w:r>
      <w:r w:rsidR="00FA38A1" w:rsidRPr="00F00ED6">
        <w:rPr>
          <w:sz w:val="28"/>
          <w:szCs w:val="28"/>
        </w:rPr>
        <w:t xml:space="preserve">, </w:t>
      </w:r>
      <w:r w:rsidR="00FA38A1" w:rsidRPr="00F00ED6">
        <w:rPr>
          <w:i/>
          <w:iCs/>
          <w:sz w:val="28"/>
          <w:szCs w:val="28"/>
        </w:rPr>
        <w:t>митися</w:t>
      </w:r>
      <w:r w:rsidR="00FA38A1" w:rsidRPr="00F00ED6">
        <w:rPr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FA38A1" w:rsidRPr="002564E6">
        <w:rPr>
          <w:i/>
          <w:sz w:val="28"/>
          <w:szCs w:val="28"/>
        </w:rPr>
        <w:t>миюся</w:t>
      </w:r>
      <w:r w:rsidR="000153F6" w:rsidRPr="002564E6">
        <w:rPr>
          <w:i/>
          <w:sz w:val="28"/>
          <w:szCs w:val="28"/>
        </w:rPr>
        <w:t>,</w:t>
      </w:r>
      <w:r w:rsidR="00FA38A1" w:rsidRPr="002564E6">
        <w:rPr>
          <w:i/>
          <w:sz w:val="28"/>
          <w:szCs w:val="28"/>
        </w:rPr>
        <w:t xml:space="preserve"> миєшся</w:t>
      </w:r>
      <w:r w:rsidR="000153F6" w:rsidRPr="002564E6">
        <w:rPr>
          <w:i/>
          <w:sz w:val="28"/>
          <w:szCs w:val="28"/>
        </w:rPr>
        <w:t>,</w:t>
      </w:r>
      <w:r w:rsidR="00FA38A1" w:rsidRPr="002564E6">
        <w:rPr>
          <w:i/>
          <w:sz w:val="28"/>
          <w:szCs w:val="28"/>
        </w:rPr>
        <w:t xml:space="preserve"> миється</w:t>
      </w:r>
      <w:r w:rsidR="000153F6" w:rsidRPr="002564E6">
        <w:rPr>
          <w:i/>
          <w:sz w:val="28"/>
          <w:szCs w:val="28"/>
        </w:rPr>
        <w:t>,</w:t>
      </w:r>
      <w:r w:rsidR="00FA38A1" w:rsidRPr="002564E6">
        <w:rPr>
          <w:i/>
          <w:sz w:val="28"/>
          <w:szCs w:val="28"/>
        </w:rPr>
        <w:t xml:space="preserve"> миємося</w:t>
      </w:r>
      <w:r w:rsidR="000153F6" w:rsidRPr="002564E6">
        <w:rPr>
          <w:i/>
          <w:sz w:val="28"/>
          <w:szCs w:val="28"/>
        </w:rPr>
        <w:t>,</w:t>
      </w:r>
      <w:r w:rsidR="00FA38A1" w:rsidRPr="002564E6">
        <w:rPr>
          <w:i/>
          <w:sz w:val="28"/>
          <w:szCs w:val="28"/>
        </w:rPr>
        <w:t xml:space="preserve"> миєтеся</w:t>
      </w:r>
      <w:r w:rsidR="000153F6" w:rsidRPr="002564E6">
        <w:rPr>
          <w:i/>
          <w:sz w:val="28"/>
          <w:szCs w:val="28"/>
        </w:rPr>
        <w:t>,</w:t>
      </w:r>
      <w:r w:rsidR="00FA38A1" w:rsidRPr="002564E6">
        <w:rPr>
          <w:i/>
          <w:sz w:val="28"/>
          <w:szCs w:val="28"/>
        </w:rPr>
        <w:t xml:space="preserve"> миються</w:t>
      </w:r>
      <w:r w:rsidR="00FA38A1" w:rsidRPr="00F00ED6">
        <w:rPr>
          <w:sz w:val="28"/>
          <w:szCs w:val="28"/>
        </w:rPr>
        <w:t>)</w:t>
      </w:r>
      <w:r w:rsidR="007007BB" w:rsidRPr="00F00ED6">
        <w:rPr>
          <w:sz w:val="28"/>
          <w:szCs w:val="28"/>
        </w:rPr>
        <w:t>;</w:t>
      </w:r>
    </w:p>
    <w:p w14:paraId="1552011E" w14:textId="464D27AC" w:rsidR="007007BB" w:rsidRPr="00F00ED6" w:rsidRDefault="00F763C5" w:rsidP="002564E6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900EA8" w:rsidRPr="00F00ED6">
        <w:rPr>
          <w:sz w:val="28"/>
          <w:szCs w:val="28"/>
        </w:rPr>
        <w:t xml:space="preserve">: </w:t>
      </w:r>
      <w:r w:rsidR="00900EA8" w:rsidRPr="00F00ED6">
        <w:rPr>
          <w:i/>
          <w:iCs/>
          <w:sz w:val="28"/>
          <w:szCs w:val="28"/>
        </w:rPr>
        <w:t>брати</w:t>
      </w:r>
      <w:r w:rsidR="007007BB" w:rsidRPr="00F00ED6">
        <w:rPr>
          <w:sz w:val="28"/>
          <w:szCs w:val="28"/>
        </w:rPr>
        <w:t xml:space="preserve"> (</w:t>
      </w:r>
      <w:r w:rsidR="007007BB" w:rsidRPr="007E4456">
        <w:rPr>
          <w:i/>
          <w:sz w:val="28"/>
          <w:szCs w:val="28"/>
        </w:rPr>
        <w:t>беру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береш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бере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беремо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берете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беруть</w:t>
      </w:r>
      <w:r w:rsidR="007007BB" w:rsidRPr="00F00ED6">
        <w:rPr>
          <w:sz w:val="28"/>
          <w:szCs w:val="28"/>
        </w:rPr>
        <w:t>);</w:t>
      </w:r>
    </w:p>
    <w:p w14:paraId="06018C9B" w14:textId="2C7B1612" w:rsidR="007007BB" w:rsidRPr="00F00ED6" w:rsidRDefault="00F763C5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у теперішньому часі</w:t>
      </w:r>
      <w:r w:rsidR="00900EA8" w:rsidRPr="00F00ED6">
        <w:rPr>
          <w:sz w:val="28"/>
          <w:szCs w:val="28"/>
        </w:rPr>
        <w:t xml:space="preserve">: </w:t>
      </w:r>
      <w:r w:rsidR="00900EA8" w:rsidRPr="00F00ED6">
        <w:rPr>
          <w:i/>
          <w:iCs/>
          <w:sz w:val="28"/>
          <w:szCs w:val="28"/>
        </w:rPr>
        <w:t>знайомити</w:t>
      </w:r>
      <w:r w:rsidR="007007BB" w:rsidRPr="00F00ED6">
        <w:rPr>
          <w:sz w:val="28"/>
          <w:szCs w:val="28"/>
        </w:rPr>
        <w:t xml:space="preserve"> (</w:t>
      </w:r>
      <w:r w:rsidR="00CA5226" w:rsidRPr="007E4456">
        <w:rPr>
          <w:i/>
          <w:sz w:val="28"/>
          <w:szCs w:val="28"/>
        </w:rPr>
        <w:t>знайомлю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</w:t>
      </w:r>
      <w:r w:rsidR="00CA5226" w:rsidRPr="007E4456">
        <w:rPr>
          <w:i/>
          <w:sz w:val="28"/>
          <w:szCs w:val="28"/>
        </w:rPr>
        <w:t>знайом</w:t>
      </w:r>
      <w:r w:rsidR="007007BB" w:rsidRPr="007E4456">
        <w:rPr>
          <w:i/>
          <w:sz w:val="28"/>
          <w:szCs w:val="28"/>
        </w:rPr>
        <w:t>иш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</w:t>
      </w:r>
      <w:r w:rsidR="00CA5226" w:rsidRPr="007E4456">
        <w:rPr>
          <w:i/>
          <w:sz w:val="28"/>
          <w:szCs w:val="28"/>
        </w:rPr>
        <w:t>знайом</w:t>
      </w:r>
      <w:r w:rsidR="007007BB" w:rsidRPr="007E4456">
        <w:rPr>
          <w:i/>
          <w:sz w:val="28"/>
          <w:szCs w:val="28"/>
        </w:rPr>
        <w:t>ить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</w:t>
      </w:r>
      <w:r w:rsidR="00CA5226" w:rsidRPr="007E4456">
        <w:rPr>
          <w:i/>
          <w:sz w:val="28"/>
          <w:szCs w:val="28"/>
        </w:rPr>
        <w:t>знайом</w:t>
      </w:r>
      <w:r w:rsidR="007007BB" w:rsidRPr="007E4456">
        <w:rPr>
          <w:i/>
          <w:sz w:val="28"/>
          <w:szCs w:val="28"/>
        </w:rPr>
        <w:t>имо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</w:t>
      </w:r>
      <w:r w:rsidR="00CA5226" w:rsidRPr="007E4456">
        <w:rPr>
          <w:i/>
          <w:sz w:val="28"/>
          <w:szCs w:val="28"/>
        </w:rPr>
        <w:t>знайом</w:t>
      </w:r>
      <w:r w:rsidR="007007BB" w:rsidRPr="007E4456">
        <w:rPr>
          <w:i/>
          <w:sz w:val="28"/>
          <w:szCs w:val="28"/>
        </w:rPr>
        <w:t>ите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</w:t>
      </w:r>
      <w:r w:rsidR="00CA5226" w:rsidRPr="007E4456">
        <w:rPr>
          <w:i/>
          <w:sz w:val="28"/>
          <w:szCs w:val="28"/>
        </w:rPr>
        <w:t>знайом</w:t>
      </w:r>
      <w:r w:rsidR="007007BB" w:rsidRPr="007E4456">
        <w:rPr>
          <w:i/>
          <w:sz w:val="28"/>
          <w:szCs w:val="28"/>
        </w:rPr>
        <w:t>лять</w:t>
      </w:r>
      <w:r w:rsidR="007007BB" w:rsidRPr="00F00ED6">
        <w:rPr>
          <w:sz w:val="28"/>
          <w:szCs w:val="28"/>
        </w:rPr>
        <w:t>);</w:t>
      </w:r>
    </w:p>
    <w:p w14:paraId="047BCC56" w14:textId="186A2915" w:rsidR="007007BB" w:rsidRPr="00F00ED6" w:rsidRDefault="00F763C5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 xml:space="preserve">ієвідмінювання дієслів </w:t>
      </w:r>
      <w:r w:rsidR="007007BB" w:rsidRPr="00F00ED6">
        <w:rPr>
          <w:b/>
          <w:sz w:val="28"/>
          <w:szCs w:val="28"/>
        </w:rPr>
        <w:t>дати, їсти</w:t>
      </w:r>
      <w:r w:rsidR="007007BB" w:rsidRPr="00F00ED6">
        <w:rPr>
          <w:sz w:val="28"/>
          <w:szCs w:val="28"/>
        </w:rPr>
        <w:t xml:space="preserve"> </w:t>
      </w:r>
      <w:r w:rsidR="00C2596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 </w:t>
      </w:r>
      <w:r w:rsidR="00D73B05" w:rsidRPr="00F00ED6">
        <w:rPr>
          <w:sz w:val="28"/>
          <w:szCs w:val="28"/>
        </w:rPr>
        <w:t xml:space="preserve">майбутньому і </w:t>
      </w:r>
      <w:r w:rsidR="007007BB" w:rsidRPr="00F00ED6">
        <w:rPr>
          <w:sz w:val="28"/>
          <w:szCs w:val="28"/>
        </w:rPr>
        <w:t xml:space="preserve">теперішньому </w:t>
      </w:r>
      <w:r w:rsidR="00E6586B" w:rsidRPr="00F00ED6">
        <w:rPr>
          <w:sz w:val="28"/>
          <w:szCs w:val="28"/>
        </w:rPr>
        <w:t>часі:</w:t>
      </w:r>
      <w:r w:rsidR="004E672F" w:rsidRPr="00F00ED6">
        <w:rPr>
          <w:sz w:val="28"/>
          <w:szCs w:val="28"/>
        </w:rPr>
        <w:t xml:space="preserve"> </w:t>
      </w:r>
      <w:r w:rsidR="004E672F" w:rsidRPr="007E4456">
        <w:rPr>
          <w:i/>
          <w:iCs/>
          <w:sz w:val="28"/>
          <w:szCs w:val="28"/>
        </w:rPr>
        <w:t xml:space="preserve">дам, </w:t>
      </w:r>
      <w:r w:rsidR="007007BB" w:rsidRPr="007E4456">
        <w:rPr>
          <w:i/>
          <w:iCs/>
          <w:sz w:val="28"/>
          <w:szCs w:val="28"/>
        </w:rPr>
        <w:t>даси</w:t>
      </w:r>
      <w:r w:rsidR="000153F6" w:rsidRPr="007E4456">
        <w:rPr>
          <w:i/>
          <w:iCs/>
          <w:sz w:val="28"/>
          <w:szCs w:val="28"/>
        </w:rPr>
        <w:t>,</w:t>
      </w:r>
      <w:r w:rsidR="007007BB" w:rsidRPr="007E4456">
        <w:rPr>
          <w:i/>
          <w:iCs/>
          <w:sz w:val="28"/>
          <w:szCs w:val="28"/>
        </w:rPr>
        <w:t xml:space="preserve"> </w:t>
      </w:r>
      <w:r w:rsidR="004E672F" w:rsidRPr="007E4456">
        <w:rPr>
          <w:i/>
          <w:iCs/>
          <w:sz w:val="28"/>
          <w:szCs w:val="28"/>
        </w:rPr>
        <w:t xml:space="preserve">дасть, </w:t>
      </w:r>
      <w:r w:rsidR="007007BB" w:rsidRPr="007E4456">
        <w:rPr>
          <w:i/>
          <w:iCs/>
          <w:sz w:val="28"/>
          <w:szCs w:val="28"/>
        </w:rPr>
        <w:t>дамо</w:t>
      </w:r>
      <w:r w:rsidR="000153F6" w:rsidRPr="007E4456">
        <w:rPr>
          <w:i/>
          <w:iCs/>
          <w:sz w:val="28"/>
          <w:szCs w:val="28"/>
        </w:rPr>
        <w:t>,</w:t>
      </w:r>
      <w:r w:rsidR="004E672F" w:rsidRPr="007E4456">
        <w:rPr>
          <w:i/>
          <w:iCs/>
          <w:sz w:val="28"/>
          <w:szCs w:val="28"/>
        </w:rPr>
        <w:t xml:space="preserve"> дасте, </w:t>
      </w:r>
      <w:r w:rsidR="007007BB" w:rsidRPr="007E4456">
        <w:rPr>
          <w:i/>
          <w:iCs/>
          <w:sz w:val="28"/>
          <w:szCs w:val="28"/>
        </w:rPr>
        <w:t>дадуть</w:t>
      </w:r>
      <w:r w:rsidR="000153F6" w:rsidRPr="007E4456">
        <w:rPr>
          <w:i/>
          <w:iCs/>
          <w:sz w:val="28"/>
          <w:szCs w:val="28"/>
        </w:rPr>
        <w:t>;</w:t>
      </w:r>
      <w:r w:rsidR="007007BB" w:rsidRPr="007E4456">
        <w:rPr>
          <w:i/>
          <w:iCs/>
          <w:sz w:val="28"/>
          <w:szCs w:val="28"/>
        </w:rPr>
        <w:t xml:space="preserve"> їм</w:t>
      </w:r>
      <w:r w:rsidR="000153F6" w:rsidRPr="007E4456">
        <w:rPr>
          <w:i/>
          <w:iCs/>
          <w:sz w:val="28"/>
          <w:szCs w:val="28"/>
        </w:rPr>
        <w:t>,</w:t>
      </w:r>
      <w:r w:rsidR="007007BB" w:rsidRPr="007E4456">
        <w:rPr>
          <w:i/>
          <w:iCs/>
          <w:sz w:val="28"/>
          <w:szCs w:val="28"/>
        </w:rPr>
        <w:t xml:space="preserve"> їси</w:t>
      </w:r>
      <w:r w:rsidR="000153F6" w:rsidRPr="007E4456">
        <w:rPr>
          <w:i/>
          <w:iCs/>
          <w:sz w:val="28"/>
          <w:szCs w:val="28"/>
        </w:rPr>
        <w:t>,</w:t>
      </w:r>
      <w:r w:rsidR="007007BB" w:rsidRPr="007E4456">
        <w:rPr>
          <w:i/>
          <w:iCs/>
          <w:sz w:val="28"/>
          <w:szCs w:val="28"/>
        </w:rPr>
        <w:t xml:space="preserve"> їсть</w:t>
      </w:r>
      <w:r w:rsidR="000153F6" w:rsidRPr="007E4456">
        <w:rPr>
          <w:i/>
          <w:iCs/>
          <w:sz w:val="28"/>
          <w:szCs w:val="28"/>
        </w:rPr>
        <w:t>,</w:t>
      </w:r>
      <w:r w:rsidR="007007BB" w:rsidRPr="007E4456">
        <w:rPr>
          <w:i/>
          <w:iCs/>
          <w:sz w:val="28"/>
          <w:szCs w:val="28"/>
        </w:rPr>
        <w:t xml:space="preserve"> їмо</w:t>
      </w:r>
      <w:r w:rsidR="000153F6" w:rsidRPr="007E4456">
        <w:rPr>
          <w:i/>
          <w:iCs/>
          <w:sz w:val="28"/>
          <w:szCs w:val="28"/>
        </w:rPr>
        <w:t>,</w:t>
      </w:r>
      <w:r w:rsidR="007007BB" w:rsidRPr="007E4456">
        <w:rPr>
          <w:i/>
          <w:iCs/>
          <w:sz w:val="28"/>
          <w:szCs w:val="28"/>
        </w:rPr>
        <w:t xml:space="preserve"> їсте</w:t>
      </w:r>
      <w:r w:rsidR="000153F6" w:rsidRPr="007E4456">
        <w:rPr>
          <w:i/>
          <w:iCs/>
          <w:sz w:val="28"/>
          <w:szCs w:val="28"/>
        </w:rPr>
        <w:t>,</w:t>
      </w:r>
      <w:r w:rsidR="007007BB" w:rsidRPr="007E4456">
        <w:rPr>
          <w:i/>
          <w:iCs/>
          <w:sz w:val="28"/>
          <w:szCs w:val="28"/>
        </w:rPr>
        <w:t xml:space="preserve"> їдять</w:t>
      </w:r>
      <w:r w:rsidR="007007BB" w:rsidRPr="00F00ED6">
        <w:rPr>
          <w:sz w:val="28"/>
          <w:szCs w:val="28"/>
        </w:rPr>
        <w:t>;</w:t>
      </w:r>
    </w:p>
    <w:p w14:paraId="5E5070F9" w14:textId="05576E0E" w:rsidR="00CA5226" w:rsidRPr="00F00ED6" w:rsidRDefault="00CA5226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утворення форм роду і числа дієслів минулого часу недоконаного і доконаного виду</w:t>
      </w:r>
      <w:r w:rsidR="00523B85" w:rsidRPr="00F00ED6">
        <w:rPr>
          <w:sz w:val="28"/>
          <w:szCs w:val="28"/>
        </w:rPr>
        <w:t xml:space="preserve">: </w:t>
      </w:r>
      <w:r w:rsidRPr="007E4456">
        <w:rPr>
          <w:i/>
          <w:sz w:val="28"/>
          <w:szCs w:val="28"/>
        </w:rPr>
        <w:t>хотів</w:t>
      </w:r>
      <w:r w:rsidR="000153F6" w:rsidRPr="007E4456">
        <w:rPr>
          <w:i/>
          <w:sz w:val="28"/>
          <w:szCs w:val="28"/>
        </w:rPr>
        <w:t>,</w:t>
      </w:r>
      <w:r w:rsidRPr="007E4456">
        <w:rPr>
          <w:i/>
          <w:sz w:val="28"/>
          <w:szCs w:val="28"/>
        </w:rPr>
        <w:t xml:space="preserve"> хотіла</w:t>
      </w:r>
      <w:r w:rsidR="000153F6" w:rsidRPr="007E4456">
        <w:rPr>
          <w:i/>
          <w:sz w:val="28"/>
          <w:szCs w:val="28"/>
        </w:rPr>
        <w:t>,</w:t>
      </w:r>
      <w:r w:rsidRPr="007E4456">
        <w:rPr>
          <w:i/>
          <w:sz w:val="28"/>
          <w:szCs w:val="28"/>
        </w:rPr>
        <w:t xml:space="preserve"> хотіло</w:t>
      </w:r>
      <w:r w:rsidR="000153F6" w:rsidRPr="007E4456">
        <w:rPr>
          <w:i/>
          <w:sz w:val="28"/>
          <w:szCs w:val="28"/>
        </w:rPr>
        <w:t>,</w:t>
      </w:r>
      <w:r w:rsidRPr="007E4456">
        <w:rPr>
          <w:i/>
          <w:sz w:val="28"/>
          <w:szCs w:val="28"/>
        </w:rPr>
        <w:t xml:space="preserve"> хотіли; побачив</w:t>
      </w:r>
      <w:r w:rsidR="000153F6" w:rsidRPr="007E4456">
        <w:rPr>
          <w:i/>
          <w:sz w:val="28"/>
          <w:szCs w:val="28"/>
        </w:rPr>
        <w:t>,</w:t>
      </w:r>
      <w:r w:rsidRPr="007E4456">
        <w:rPr>
          <w:i/>
          <w:sz w:val="28"/>
          <w:szCs w:val="28"/>
        </w:rPr>
        <w:t xml:space="preserve"> побачила</w:t>
      </w:r>
      <w:r w:rsidR="000153F6" w:rsidRPr="007E4456">
        <w:rPr>
          <w:i/>
          <w:sz w:val="28"/>
          <w:szCs w:val="28"/>
        </w:rPr>
        <w:t>,</w:t>
      </w:r>
      <w:r w:rsidRPr="007E4456">
        <w:rPr>
          <w:i/>
          <w:sz w:val="28"/>
          <w:szCs w:val="28"/>
        </w:rPr>
        <w:t xml:space="preserve"> побачило</w:t>
      </w:r>
      <w:r w:rsidR="000153F6" w:rsidRPr="007E4456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побачили</w:t>
      </w:r>
      <w:r w:rsidR="0009329D" w:rsidRPr="00F00ED6">
        <w:rPr>
          <w:sz w:val="28"/>
          <w:szCs w:val="28"/>
        </w:rPr>
        <w:t>;</w:t>
      </w:r>
    </w:p>
    <w:p w14:paraId="4F0ADB6B" w14:textId="0B83CD8C" w:rsidR="007007BB" w:rsidRPr="00F00ED6" w:rsidRDefault="00F763C5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д</w:t>
      </w:r>
      <w:r w:rsidR="007007BB" w:rsidRPr="00F00ED6">
        <w:rPr>
          <w:sz w:val="28"/>
          <w:szCs w:val="28"/>
        </w:rPr>
        <w:t>ієвідмінювання дієслів недоконаного виду в майбутньому часі – складена форма</w:t>
      </w:r>
      <w:r w:rsidR="00523B85" w:rsidRPr="00F00ED6">
        <w:rPr>
          <w:sz w:val="28"/>
          <w:szCs w:val="28"/>
        </w:rPr>
        <w:t xml:space="preserve">: </w:t>
      </w:r>
      <w:r w:rsidR="007007BB" w:rsidRPr="007E4456">
        <w:rPr>
          <w:i/>
          <w:sz w:val="28"/>
          <w:szCs w:val="28"/>
        </w:rPr>
        <w:t>буду боротися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будеш пити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буде кричати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будемо мріяти</w:t>
      </w:r>
      <w:r w:rsidR="00E738D3" w:rsidRPr="007E4456">
        <w:rPr>
          <w:i/>
          <w:sz w:val="28"/>
          <w:szCs w:val="28"/>
        </w:rPr>
        <w:t>, будете пам’ята</w:t>
      </w:r>
      <w:r w:rsidR="00310996" w:rsidRPr="007E4456">
        <w:rPr>
          <w:i/>
          <w:sz w:val="28"/>
          <w:szCs w:val="28"/>
        </w:rPr>
        <w:t>т</w:t>
      </w:r>
      <w:r w:rsidR="00E738D3" w:rsidRPr="007E4456">
        <w:rPr>
          <w:i/>
          <w:sz w:val="28"/>
          <w:szCs w:val="28"/>
        </w:rPr>
        <w:t>и, будуть</w:t>
      </w:r>
      <w:r w:rsidR="00E738D3" w:rsidRPr="00F00ED6">
        <w:rPr>
          <w:i/>
          <w:sz w:val="28"/>
          <w:szCs w:val="28"/>
        </w:rPr>
        <w:t xml:space="preserve"> знати</w:t>
      </w:r>
      <w:r w:rsidR="007007BB" w:rsidRPr="00F00ED6">
        <w:rPr>
          <w:sz w:val="28"/>
          <w:szCs w:val="28"/>
        </w:rPr>
        <w:t>;</w:t>
      </w:r>
    </w:p>
    <w:p w14:paraId="6E908557" w14:textId="1AB5F402" w:rsidR="007007BB" w:rsidRPr="00F00ED6" w:rsidRDefault="00F763C5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 xml:space="preserve">ієвідмінювання дієслів недоконаного виду в майбутньому часі – </w:t>
      </w:r>
      <w:r w:rsidR="00856989" w:rsidRPr="00F00ED6">
        <w:rPr>
          <w:sz w:val="28"/>
          <w:szCs w:val="28"/>
        </w:rPr>
        <w:t xml:space="preserve">синтетична </w:t>
      </w:r>
      <w:r w:rsidR="007007BB" w:rsidRPr="00F00ED6">
        <w:rPr>
          <w:sz w:val="28"/>
          <w:szCs w:val="28"/>
        </w:rPr>
        <w:t>форма</w:t>
      </w:r>
      <w:r w:rsidR="00E738D3" w:rsidRPr="00F00ED6">
        <w:rPr>
          <w:sz w:val="28"/>
          <w:szCs w:val="28"/>
        </w:rPr>
        <w:t xml:space="preserve">: </w:t>
      </w:r>
      <w:r w:rsidR="007007BB" w:rsidRPr="007E4456">
        <w:rPr>
          <w:i/>
          <w:sz w:val="28"/>
          <w:szCs w:val="28"/>
        </w:rPr>
        <w:t>боротимуся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питимеш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кричатиме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любитиме</w:t>
      </w:r>
      <w:r w:rsidR="002372C8">
        <w:rPr>
          <w:i/>
          <w:sz w:val="28"/>
          <w:szCs w:val="28"/>
        </w:rPr>
        <w:t>мо</w:t>
      </w:r>
      <w:r w:rsidR="000153F6" w:rsidRPr="007E4456">
        <w:rPr>
          <w:i/>
          <w:sz w:val="28"/>
          <w:szCs w:val="28"/>
        </w:rPr>
        <w:t>,</w:t>
      </w:r>
      <w:r w:rsidR="007007BB" w:rsidRPr="007E4456">
        <w:rPr>
          <w:i/>
          <w:sz w:val="28"/>
          <w:szCs w:val="28"/>
        </w:rPr>
        <w:t xml:space="preserve"> </w:t>
      </w:r>
      <w:r w:rsidR="00606831" w:rsidRPr="007E4456">
        <w:rPr>
          <w:i/>
          <w:sz w:val="28"/>
          <w:szCs w:val="28"/>
        </w:rPr>
        <w:t xml:space="preserve">пам’ятатимете, </w:t>
      </w:r>
      <w:r w:rsidR="007007BB" w:rsidRPr="007E4456">
        <w:rPr>
          <w:i/>
          <w:sz w:val="28"/>
          <w:szCs w:val="28"/>
        </w:rPr>
        <w:t>мрія</w:t>
      </w:r>
      <w:r w:rsidR="007007BB" w:rsidRPr="00F00ED6">
        <w:rPr>
          <w:i/>
          <w:sz w:val="28"/>
          <w:szCs w:val="28"/>
        </w:rPr>
        <w:t>тимуть</w:t>
      </w:r>
      <w:r w:rsidR="007007BB" w:rsidRPr="00F00ED6">
        <w:rPr>
          <w:sz w:val="28"/>
          <w:szCs w:val="28"/>
        </w:rPr>
        <w:t>;</w:t>
      </w:r>
    </w:p>
    <w:p w14:paraId="395842E8" w14:textId="3B5CFA89" w:rsidR="007007BB" w:rsidRPr="00F00ED6" w:rsidRDefault="00F763C5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7007BB" w:rsidRPr="00F00ED6">
        <w:rPr>
          <w:sz w:val="28"/>
          <w:szCs w:val="28"/>
        </w:rPr>
        <w:t>ієвідмінювання дієслів доконаного виду в майбутньому часі</w:t>
      </w:r>
      <w:r w:rsidR="00E738D3" w:rsidRPr="00F00ED6">
        <w:rPr>
          <w:sz w:val="28"/>
          <w:szCs w:val="28"/>
        </w:rPr>
        <w:t xml:space="preserve">: </w:t>
      </w:r>
      <w:r w:rsidR="007007BB" w:rsidRPr="002372C8">
        <w:rPr>
          <w:i/>
          <w:sz w:val="28"/>
          <w:szCs w:val="28"/>
        </w:rPr>
        <w:t>скажу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закричите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поборю</w:t>
      </w:r>
      <w:r w:rsidR="007007BB" w:rsidRPr="00F00ED6">
        <w:rPr>
          <w:i/>
          <w:sz w:val="28"/>
          <w:szCs w:val="28"/>
        </w:rPr>
        <w:t>ть</w:t>
      </w:r>
      <w:r w:rsidR="0009329D" w:rsidRPr="00F00ED6">
        <w:rPr>
          <w:sz w:val="28"/>
          <w:szCs w:val="28"/>
        </w:rPr>
        <w:t>.</w:t>
      </w:r>
    </w:p>
    <w:p w14:paraId="2FE062AC" w14:textId="4E36408B" w:rsidR="00F15BCD" w:rsidRPr="00F00ED6" w:rsidRDefault="00F15BCD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</w:p>
    <w:p w14:paraId="78F1B947" w14:textId="20049E64" w:rsidR="007007BB" w:rsidRPr="00F00ED6" w:rsidRDefault="00F15BCD" w:rsidP="00E301C4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4.2.3.2.</w:t>
      </w:r>
      <w:r w:rsidRPr="00F00ED6">
        <w:rPr>
          <w:b/>
          <w:bCs/>
          <w:sz w:val="28"/>
          <w:szCs w:val="28"/>
        </w:rPr>
        <w:t xml:space="preserve"> </w:t>
      </w:r>
      <w:r w:rsidRPr="00F00ED6">
        <w:rPr>
          <w:sz w:val="28"/>
          <w:szCs w:val="28"/>
        </w:rPr>
        <w:t>Наказовий спосіб</w:t>
      </w:r>
      <w:r w:rsidR="00E301C4">
        <w:rPr>
          <w:sz w:val="28"/>
          <w:szCs w:val="28"/>
        </w:rPr>
        <w:t>. У</w:t>
      </w:r>
      <w:r w:rsidR="007007BB" w:rsidRPr="00F00ED6">
        <w:rPr>
          <w:sz w:val="28"/>
          <w:szCs w:val="28"/>
        </w:rPr>
        <w:t>творення форм наказового способу</w:t>
      </w:r>
      <w:r w:rsidR="000E3677" w:rsidRPr="00F00ED6">
        <w:rPr>
          <w:sz w:val="28"/>
          <w:szCs w:val="28"/>
        </w:rPr>
        <w:t xml:space="preserve">: </w:t>
      </w:r>
      <w:r w:rsidR="007007BB" w:rsidRPr="002372C8">
        <w:rPr>
          <w:i/>
          <w:sz w:val="28"/>
          <w:szCs w:val="28"/>
        </w:rPr>
        <w:t>мрій</w:t>
      </w:r>
      <w:r w:rsidR="000153F6" w:rsidRPr="002372C8">
        <w:rPr>
          <w:i/>
          <w:sz w:val="28"/>
          <w:szCs w:val="28"/>
        </w:rPr>
        <w:t>,</w:t>
      </w:r>
      <w:r w:rsidR="00856989" w:rsidRPr="002372C8">
        <w:rPr>
          <w:i/>
          <w:sz w:val="28"/>
          <w:szCs w:val="28"/>
        </w:rPr>
        <w:t xml:space="preserve"> мріймо</w:t>
      </w:r>
      <w:r w:rsidR="008E63EC">
        <w:rPr>
          <w:i/>
          <w:sz w:val="28"/>
          <w:szCs w:val="28"/>
        </w:rPr>
        <w:t>;</w:t>
      </w:r>
      <w:r w:rsidR="007007BB" w:rsidRPr="002372C8">
        <w:rPr>
          <w:i/>
          <w:sz w:val="28"/>
          <w:szCs w:val="28"/>
        </w:rPr>
        <w:t xml:space="preserve"> кажіть</w:t>
      </w:r>
      <w:r w:rsidR="000153F6" w:rsidRPr="002372C8">
        <w:rPr>
          <w:i/>
          <w:sz w:val="28"/>
          <w:szCs w:val="28"/>
        </w:rPr>
        <w:t>,</w:t>
      </w:r>
      <w:r w:rsidR="00856989" w:rsidRPr="002372C8">
        <w:rPr>
          <w:i/>
          <w:sz w:val="28"/>
          <w:szCs w:val="28"/>
        </w:rPr>
        <w:t xml:space="preserve"> </w:t>
      </w:r>
      <w:r w:rsidR="007007BB" w:rsidRPr="002372C8">
        <w:rPr>
          <w:i/>
          <w:sz w:val="28"/>
          <w:szCs w:val="28"/>
        </w:rPr>
        <w:t>скажіть</w:t>
      </w:r>
      <w:r w:rsidR="000153F6" w:rsidRPr="002372C8">
        <w:rPr>
          <w:i/>
          <w:sz w:val="28"/>
          <w:szCs w:val="28"/>
        </w:rPr>
        <w:t>,</w:t>
      </w:r>
      <w:r w:rsidR="00856989" w:rsidRPr="002372C8">
        <w:rPr>
          <w:i/>
          <w:sz w:val="28"/>
          <w:szCs w:val="28"/>
        </w:rPr>
        <w:t xml:space="preserve"> скажімо</w:t>
      </w:r>
      <w:r w:rsidR="008E63EC">
        <w:rPr>
          <w:i/>
          <w:sz w:val="28"/>
          <w:szCs w:val="28"/>
        </w:rPr>
        <w:t>;</w:t>
      </w:r>
      <w:r w:rsidR="007007BB" w:rsidRPr="002372C8">
        <w:rPr>
          <w:i/>
          <w:sz w:val="28"/>
          <w:szCs w:val="28"/>
        </w:rPr>
        <w:t xml:space="preserve"> пий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</w:t>
      </w:r>
      <w:r w:rsidR="00856989" w:rsidRPr="002372C8">
        <w:rPr>
          <w:i/>
          <w:sz w:val="28"/>
          <w:szCs w:val="28"/>
        </w:rPr>
        <w:t>пиймо</w:t>
      </w:r>
      <w:r w:rsidR="000153F6" w:rsidRPr="002372C8">
        <w:rPr>
          <w:i/>
          <w:sz w:val="28"/>
          <w:szCs w:val="28"/>
        </w:rPr>
        <w:t>,</w:t>
      </w:r>
      <w:r w:rsidR="00856989" w:rsidRPr="002372C8">
        <w:rPr>
          <w:i/>
          <w:sz w:val="28"/>
          <w:szCs w:val="28"/>
        </w:rPr>
        <w:t xml:space="preserve"> </w:t>
      </w:r>
      <w:r w:rsidR="007007BB" w:rsidRPr="002372C8">
        <w:rPr>
          <w:i/>
          <w:sz w:val="28"/>
          <w:szCs w:val="28"/>
        </w:rPr>
        <w:t>пийте</w:t>
      </w:r>
      <w:r w:rsidR="008E63EC">
        <w:rPr>
          <w:i/>
          <w:sz w:val="28"/>
          <w:szCs w:val="28"/>
        </w:rPr>
        <w:t>;</w:t>
      </w:r>
      <w:r w:rsidR="007007BB" w:rsidRPr="002372C8">
        <w:rPr>
          <w:i/>
          <w:sz w:val="28"/>
          <w:szCs w:val="28"/>
        </w:rPr>
        <w:t xml:space="preserve"> борися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</w:t>
      </w:r>
      <w:r w:rsidR="00856989" w:rsidRPr="002372C8">
        <w:rPr>
          <w:i/>
          <w:sz w:val="28"/>
          <w:szCs w:val="28"/>
        </w:rPr>
        <w:t>борімося</w:t>
      </w:r>
      <w:r w:rsidR="000153F6" w:rsidRPr="002372C8">
        <w:rPr>
          <w:i/>
          <w:sz w:val="28"/>
          <w:szCs w:val="28"/>
        </w:rPr>
        <w:t>,</w:t>
      </w:r>
      <w:r w:rsidR="00856989" w:rsidRPr="002372C8">
        <w:rPr>
          <w:i/>
          <w:sz w:val="28"/>
          <w:szCs w:val="28"/>
        </w:rPr>
        <w:t xml:space="preserve"> </w:t>
      </w:r>
      <w:r w:rsidR="007007BB" w:rsidRPr="002372C8">
        <w:rPr>
          <w:i/>
          <w:sz w:val="28"/>
          <w:szCs w:val="28"/>
        </w:rPr>
        <w:t>боріться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хай</w:t>
      </w:r>
      <w:r w:rsidR="0006073A" w:rsidRPr="002372C8">
        <w:rPr>
          <w:i/>
          <w:sz w:val="28"/>
          <w:szCs w:val="28"/>
        </w:rPr>
        <w:t> </w:t>
      </w:r>
      <w:r w:rsidR="0006073A" w:rsidRPr="002372C8">
        <w:rPr>
          <w:iCs/>
          <w:sz w:val="28"/>
          <w:szCs w:val="28"/>
        </w:rPr>
        <w:t>/</w:t>
      </w:r>
      <w:r w:rsidR="0006073A" w:rsidRPr="002372C8">
        <w:rPr>
          <w:i/>
          <w:sz w:val="28"/>
          <w:szCs w:val="28"/>
        </w:rPr>
        <w:t> </w:t>
      </w:r>
      <w:r w:rsidR="007007BB" w:rsidRPr="002372C8">
        <w:rPr>
          <w:i/>
          <w:sz w:val="28"/>
          <w:szCs w:val="28"/>
        </w:rPr>
        <w:t>нехай бореться</w:t>
      </w:r>
      <w:r w:rsidR="000153F6" w:rsidRPr="002372C8">
        <w:rPr>
          <w:i/>
          <w:sz w:val="28"/>
          <w:szCs w:val="28"/>
        </w:rPr>
        <w:t>,</w:t>
      </w:r>
      <w:r w:rsidR="007007BB" w:rsidRPr="00F00ED6">
        <w:rPr>
          <w:i/>
          <w:sz w:val="28"/>
          <w:szCs w:val="28"/>
        </w:rPr>
        <w:t xml:space="preserve"> хай</w:t>
      </w:r>
      <w:r w:rsidR="0006073A" w:rsidRPr="00F00ED6">
        <w:rPr>
          <w:i/>
          <w:sz w:val="28"/>
          <w:szCs w:val="28"/>
        </w:rPr>
        <w:t> </w:t>
      </w:r>
      <w:r w:rsidR="0006073A" w:rsidRPr="002372C8">
        <w:rPr>
          <w:iCs/>
          <w:sz w:val="28"/>
          <w:szCs w:val="28"/>
        </w:rPr>
        <w:t>/</w:t>
      </w:r>
      <w:r w:rsidR="0006073A" w:rsidRPr="00F00ED6">
        <w:rPr>
          <w:i/>
          <w:sz w:val="28"/>
          <w:szCs w:val="28"/>
        </w:rPr>
        <w:t> </w:t>
      </w:r>
      <w:r w:rsidR="007007BB" w:rsidRPr="00F00ED6">
        <w:rPr>
          <w:i/>
          <w:sz w:val="28"/>
          <w:szCs w:val="28"/>
        </w:rPr>
        <w:t>нехай борються</w:t>
      </w:r>
      <w:r w:rsidR="007712D8" w:rsidRPr="00F00ED6">
        <w:rPr>
          <w:sz w:val="28"/>
          <w:szCs w:val="28"/>
        </w:rPr>
        <w:t>.</w:t>
      </w:r>
    </w:p>
    <w:p w14:paraId="500E6DF9" w14:textId="77777777" w:rsidR="00F15BCD" w:rsidRPr="00F00ED6" w:rsidRDefault="00F15BC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64F35C0F" w14:textId="5B51DFC9" w:rsidR="007007BB" w:rsidRPr="00F00ED6" w:rsidRDefault="00F15BCD" w:rsidP="00E301C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4.2.3.3.</w:t>
      </w:r>
      <w:r w:rsidRPr="00F00ED6">
        <w:rPr>
          <w:b/>
          <w:bCs/>
          <w:sz w:val="28"/>
          <w:szCs w:val="28"/>
        </w:rPr>
        <w:t xml:space="preserve"> </w:t>
      </w:r>
      <w:r w:rsidRPr="00F00ED6">
        <w:rPr>
          <w:sz w:val="28"/>
          <w:szCs w:val="28"/>
        </w:rPr>
        <w:t>Умовний спосіб</w:t>
      </w:r>
      <w:r w:rsidR="00E301C4">
        <w:rPr>
          <w:sz w:val="28"/>
          <w:szCs w:val="28"/>
        </w:rPr>
        <w:t xml:space="preserve">. </w:t>
      </w:r>
      <w:r w:rsidR="00E301C4" w:rsidRPr="00F00ED6">
        <w:rPr>
          <w:sz w:val="28"/>
          <w:szCs w:val="28"/>
        </w:rPr>
        <w:t xml:space="preserve">Утворення </w:t>
      </w:r>
      <w:r w:rsidR="007007BB" w:rsidRPr="00F00ED6">
        <w:rPr>
          <w:sz w:val="28"/>
          <w:szCs w:val="28"/>
        </w:rPr>
        <w:t>форм умовного способу</w:t>
      </w:r>
      <w:r w:rsidR="000E3677" w:rsidRPr="00F00ED6">
        <w:rPr>
          <w:sz w:val="28"/>
          <w:szCs w:val="28"/>
        </w:rPr>
        <w:t xml:space="preserve">: </w:t>
      </w:r>
      <w:r w:rsidR="007007BB" w:rsidRPr="002372C8">
        <w:rPr>
          <w:i/>
          <w:sz w:val="28"/>
          <w:szCs w:val="28"/>
        </w:rPr>
        <w:t>говорив би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випила б</w:t>
      </w:r>
      <w:r w:rsidR="000153F6" w:rsidRPr="002372C8">
        <w:rPr>
          <w:i/>
          <w:sz w:val="28"/>
          <w:szCs w:val="28"/>
        </w:rPr>
        <w:t>,</w:t>
      </w:r>
      <w:r w:rsidR="007007BB" w:rsidRPr="002372C8">
        <w:rPr>
          <w:i/>
          <w:sz w:val="28"/>
          <w:szCs w:val="28"/>
        </w:rPr>
        <w:t xml:space="preserve"> прочита</w:t>
      </w:r>
      <w:r w:rsidR="007007BB" w:rsidRPr="00F00ED6">
        <w:rPr>
          <w:i/>
          <w:sz w:val="28"/>
          <w:szCs w:val="28"/>
        </w:rPr>
        <w:t>ли б</w:t>
      </w:r>
      <w:r w:rsidR="007712D8" w:rsidRPr="00F00ED6">
        <w:rPr>
          <w:sz w:val="28"/>
          <w:szCs w:val="28"/>
        </w:rPr>
        <w:t>.</w:t>
      </w:r>
    </w:p>
    <w:p w14:paraId="671F8B6E" w14:textId="77777777" w:rsidR="007007BB" w:rsidRPr="00F00ED6" w:rsidRDefault="007007BB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4034EEF3" w14:textId="1CAC6D53" w:rsidR="007007BB" w:rsidRPr="00F00ED6" w:rsidRDefault="00F15BCD" w:rsidP="00732E99">
      <w:pPr>
        <w:tabs>
          <w:tab w:val="left" w:pos="720"/>
        </w:tabs>
        <w:ind w:firstLine="709"/>
        <w:rPr>
          <w:b/>
          <w:caps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4.3. </w:t>
      </w:r>
      <w:r w:rsidR="00310996" w:rsidRPr="00F00ED6">
        <w:rPr>
          <w:b/>
          <w:sz w:val="28"/>
          <w:szCs w:val="28"/>
        </w:rPr>
        <w:t>Словотвір</w:t>
      </w:r>
      <w:r w:rsidRPr="00F00ED6">
        <w:rPr>
          <w:b/>
          <w:caps/>
          <w:sz w:val="28"/>
          <w:szCs w:val="28"/>
        </w:rPr>
        <w:t>.</w:t>
      </w:r>
    </w:p>
    <w:p w14:paraId="6365E3F4" w14:textId="77777777" w:rsidR="00F15BCD" w:rsidRPr="00AE0492" w:rsidRDefault="00F15BCD" w:rsidP="00732E99">
      <w:pPr>
        <w:tabs>
          <w:tab w:val="left" w:pos="720"/>
        </w:tabs>
        <w:ind w:firstLine="709"/>
        <w:rPr>
          <w:caps/>
          <w:sz w:val="28"/>
          <w:szCs w:val="28"/>
        </w:rPr>
      </w:pPr>
    </w:p>
    <w:p w14:paraId="49BFC102" w14:textId="66D5DCC2" w:rsidR="007007BB" w:rsidRPr="00F00ED6" w:rsidRDefault="00F15BCD" w:rsidP="00732E99">
      <w:pPr>
        <w:tabs>
          <w:tab w:val="left" w:pos="720"/>
          <w:tab w:val="left" w:pos="16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4.3.1. </w:t>
      </w:r>
      <w:r w:rsidR="007007BB" w:rsidRPr="00F00ED6">
        <w:rPr>
          <w:sz w:val="28"/>
          <w:szCs w:val="28"/>
        </w:rPr>
        <w:t>Ступені порівняння якісних прикметників:</w:t>
      </w:r>
    </w:p>
    <w:p w14:paraId="5C5C56AC" w14:textId="5202D3FA" w:rsidR="007007BB" w:rsidRPr="00F00ED6" w:rsidRDefault="007007BB" w:rsidP="00732E99">
      <w:pPr>
        <w:tabs>
          <w:tab w:val="left" w:pos="426"/>
          <w:tab w:val="left" w:pos="1260"/>
        </w:tabs>
        <w:ind w:firstLine="709"/>
        <w:jc w:val="both"/>
        <w:rPr>
          <w:spacing w:val="-2"/>
          <w:sz w:val="28"/>
          <w:szCs w:val="28"/>
        </w:rPr>
      </w:pPr>
      <w:r w:rsidRPr="00F00ED6">
        <w:rPr>
          <w:spacing w:val="-2"/>
          <w:sz w:val="28"/>
          <w:szCs w:val="28"/>
        </w:rPr>
        <w:t xml:space="preserve">проста форма вищого ступеня: </w:t>
      </w:r>
      <w:r w:rsidRPr="00F00ED6">
        <w:rPr>
          <w:i/>
          <w:spacing w:val="-2"/>
          <w:sz w:val="28"/>
          <w:szCs w:val="28"/>
        </w:rPr>
        <w:t xml:space="preserve">важкий </w:t>
      </w:r>
      <w:r w:rsidRPr="008E63EC">
        <w:rPr>
          <w:i/>
          <w:spacing w:val="-2"/>
          <w:sz w:val="28"/>
          <w:szCs w:val="28"/>
        </w:rPr>
        <w:t>– важчий, легкий – легший</w:t>
      </w:r>
      <w:r w:rsidR="000153F6" w:rsidRPr="008E63EC">
        <w:rPr>
          <w:i/>
          <w:spacing w:val="-2"/>
          <w:sz w:val="28"/>
          <w:szCs w:val="28"/>
        </w:rPr>
        <w:t>,</w:t>
      </w:r>
      <w:r w:rsidRPr="008E63EC">
        <w:rPr>
          <w:i/>
          <w:spacing w:val="-2"/>
          <w:sz w:val="28"/>
          <w:szCs w:val="28"/>
        </w:rPr>
        <w:t xml:space="preserve"> дорогий – дорож</w:t>
      </w:r>
      <w:r w:rsidRPr="00F00ED6">
        <w:rPr>
          <w:i/>
          <w:spacing w:val="-2"/>
          <w:sz w:val="28"/>
          <w:szCs w:val="28"/>
        </w:rPr>
        <w:t>чий</w:t>
      </w:r>
      <w:r w:rsidR="000153F6" w:rsidRPr="00F00ED6">
        <w:rPr>
          <w:spacing w:val="-2"/>
          <w:sz w:val="28"/>
          <w:szCs w:val="28"/>
        </w:rPr>
        <w:t>;</w:t>
      </w:r>
    </w:p>
    <w:p w14:paraId="5D75E25E" w14:textId="3FD44EDA" w:rsidR="007007BB" w:rsidRPr="00F00ED6" w:rsidRDefault="007007BB" w:rsidP="00732E99">
      <w:pPr>
        <w:tabs>
          <w:tab w:val="left" w:pos="426"/>
          <w:tab w:val="left" w:pos="1260"/>
        </w:tabs>
        <w:ind w:firstLine="709"/>
        <w:jc w:val="both"/>
        <w:rPr>
          <w:spacing w:val="-2"/>
          <w:sz w:val="28"/>
          <w:szCs w:val="28"/>
        </w:rPr>
      </w:pPr>
      <w:r w:rsidRPr="00F00ED6">
        <w:rPr>
          <w:spacing w:val="-2"/>
          <w:sz w:val="28"/>
          <w:szCs w:val="28"/>
        </w:rPr>
        <w:t xml:space="preserve">проста форма найвищого ступеня: </w:t>
      </w:r>
      <w:r w:rsidRPr="008E63EC">
        <w:rPr>
          <w:i/>
          <w:spacing w:val="-2"/>
          <w:sz w:val="28"/>
          <w:szCs w:val="28"/>
        </w:rPr>
        <w:t>найважчий, найлегший, найдорожчий</w:t>
      </w:r>
      <w:r w:rsidRPr="00F00ED6">
        <w:rPr>
          <w:spacing w:val="-2"/>
          <w:sz w:val="28"/>
          <w:szCs w:val="28"/>
        </w:rPr>
        <w:t>;</w:t>
      </w:r>
    </w:p>
    <w:p w14:paraId="0E7A20D8" w14:textId="5DE6F54B" w:rsidR="007007BB" w:rsidRPr="00F00ED6" w:rsidRDefault="007007BB" w:rsidP="00732E99">
      <w:pPr>
        <w:tabs>
          <w:tab w:val="left" w:pos="426"/>
          <w:tab w:val="left" w:pos="1260"/>
        </w:tabs>
        <w:ind w:firstLine="709"/>
        <w:jc w:val="both"/>
        <w:rPr>
          <w:i/>
          <w:spacing w:val="-2"/>
          <w:sz w:val="28"/>
          <w:szCs w:val="28"/>
        </w:rPr>
      </w:pPr>
      <w:r w:rsidRPr="00F00ED6">
        <w:rPr>
          <w:spacing w:val="-2"/>
          <w:sz w:val="28"/>
          <w:szCs w:val="28"/>
        </w:rPr>
        <w:t xml:space="preserve">складена форма вищого ступеня: </w:t>
      </w:r>
      <w:r w:rsidRPr="008E63EC">
        <w:rPr>
          <w:i/>
          <w:spacing w:val="-2"/>
          <w:sz w:val="28"/>
          <w:szCs w:val="28"/>
        </w:rPr>
        <w:t>більш синій</w:t>
      </w:r>
      <w:r w:rsidR="000153F6" w:rsidRPr="008E63EC">
        <w:rPr>
          <w:i/>
          <w:spacing w:val="-2"/>
          <w:sz w:val="28"/>
          <w:szCs w:val="28"/>
        </w:rPr>
        <w:t>,</w:t>
      </w:r>
      <w:r w:rsidRPr="008E63EC">
        <w:rPr>
          <w:i/>
          <w:spacing w:val="-2"/>
          <w:sz w:val="28"/>
          <w:szCs w:val="28"/>
        </w:rPr>
        <w:t xml:space="preserve"> менш холодний</w:t>
      </w:r>
      <w:r w:rsidR="000153F6" w:rsidRPr="008E63EC">
        <w:rPr>
          <w:i/>
          <w:spacing w:val="-2"/>
          <w:sz w:val="28"/>
          <w:szCs w:val="28"/>
        </w:rPr>
        <w:t>,</w:t>
      </w:r>
      <w:r w:rsidRPr="008E63EC">
        <w:rPr>
          <w:i/>
          <w:spacing w:val="-2"/>
          <w:sz w:val="28"/>
          <w:szCs w:val="28"/>
        </w:rPr>
        <w:t xml:space="preserve"> більш</w:t>
      </w:r>
      <w:r w:rsidRPr="00F00ED6">
        <w:rPr>
          <w:i/>
          <w:spacing w:val="-2"/>
          <w:sz w:val="28"/>
          <w:szCs w:val="28"/>
        </w:rPr>
        <w:t xml:space="preserve"> дорогий</w:t>
      </w:r>
      <w:r w:rsidR="000153F6" w:rsidRPr="00F00ED6">
        <w:rPr>
          <w:spacing w:val="-2"/>
          <w:sz w:val="28"/>
          <w:szCs w:val="28"/>
        </w:rPr>
        <w:t>;</w:t>
      </w:r>
    </w:p>
    <w:p w14:paraId="7E4AB922" w14:textId="5BB815E6" w:rsidR="007007BB" w:rsidRPr="00F00ED6" w:rsidRDefault="007007BB" w:rsidP="00732E99">
      <w:pPr>
        <w:tabs>
          <w:tab w:val="left" w:pos="426"/>
          <w:tab w:val="left" w:pos="1260"/>
        </w:tabs>
        <w:ind w:firstLine="709"/>
        <w:jc w:val="both"/>
        <w:rPr>
          <w:i/>
          <w:spacing w:val="-2"/>
          <w:sz w:val="28"/>
          <w:szCs w:val="28"/>
        </w:rPr>
      </w:pPr>
      <w:r w:rsidRPr="00F00ED6">
        <w:rPr>
          <w:spacing w:val="-2"/>
          <w:sz w:val="28"/>
          <w:szCs w:val="28"/>
        </w:rPr>
        <w:t xml:space="preserve">складена форма найвищого ступеня порівняння: </w:t>
      </w:r>
      <w:r w:rsidRPr="008E63EC">
        <w:rPr>
          <w:i/>
          <w:spacing w:val="-2"/>
          <w:sz w:val="28"/>
          <w:szCs w:val="28"/>
        </w:rPr>
        <w:t>найбільш високий</w:t>
      </w:r>
      <w:r w:rsidR="000153F6" w:rsidRPr="008E63EC">
        <w:rPr>
          <w:i/>
          <w:spacing w:val="-2"/>
          <w:sz w:val="28"/>
          <w:szCs w:val="28"/>
        </w:rPr>
        <w:t>,</w:t>
      </w:r>
      <w:r w:rsidRPr="00F00ED6">
        <w:rPr>
          <w:i/>
          <w:spacing w:val="-2"/>
          <w:sz w:val="28"/>
          <w:szCs w:val="28"/>
        </w:rPr>
        <w:t xml:space="preserve"> найменш потрібний</w:t>
      </w:r>
      <w:r w:rsidR="000153F6" w:rsidRPr="00F00ED6">
        <w:rPr>
          <w:spacing w:val="-2"/>
          <w:sz w:val="28"/>
          <w:szCs w:val="28"/>
        </w:rPr>
        <w:t>;</w:t>
      </w:r>
    </w:p>
    <w:p w14:paraId="13AD562C" w14:textId="1909C360" w:rsidR="007007BB" w:rsidRPr="00F00ED6" w:rsidRDefault="007007BB" w:rsidP="00732E99">
      <w:pPr>
        <w:tabs>
          <w:tab w:val="left" w:pos="426"/>
          <w:tab w:val="left" w:pos="1260"/>
        </w:tabs>
        <w:ind w:firstLine="709"/>
        <w:jc w:val="both"/>
        <w:rPr>
          <w:spacing w:val="-2"/>
          <w:sz w:val="28"/>
          <w:szCs w:val="28"/>
        </w:rPr>
      </w:pPr>
      <w:r w:rsidRPr="00F00ED6">
        <w:rPr>
          <w:spacing w:val="-2"/>
          <w:sz w:val="28"/>
          <w:szCs w:val="28"/>
        </w:rPr>
        <w:t xml:space="preserve">суплетивні форми: </w:t>
      </w:r>
      <w:r w:rsidRPr="00F00ED6">
        <w:rPr>
          <w:i/>
          <w:spacing w:val="-2"/>
          <w:sz w:val="28"/>
          <w:szCs w:val="28"/>
        </w:rPr>
        <w:t xml:space="preserve">гарний </w:t>
      </w:r>
      <w:r w:rsidR="000153F6" w:rsidRPr="00F00ED6">
        <w:rPr>
          <w:spacing w:val="-2"/>
          <w:sz w:val="28"/>
          <w:szCs w:val="28"/>
        </w:rPr>
        <w:t>(</w:t>
      </w:r>
      <w:r w:rsidRPr="00F00ED6">
        <w:rPr>
          <w:i/>
          <w:spacing w:val="-2"/>
          <w:sz w:val="28"/>
          <w:szCs w:val="28"/>
        </w:rPr>
        <w:t>=добрий</w:t>
      </w:r>
      <w:r w:rsidR="000153F6" w:rsidRPr="00F00ED6">
        <w:rPr>
          <w:spacing w:val="-2"/>
          <w:sz w:val="28"/>
          <w:szCs w:val="28"/>
        </w:rPr>
        <w:t>)</w:t>
      </w:r>
      <w:r w:rsidRPr="00F00ED6">
        <w:rPr>
          <w:i/>
          <w:spacing w:val="-2"/>
          <w:sz w:val="28"/>
          <w:szCs w:val="28"/>
        </w:rPr>
        <w:t xml:space="preserve"> – </w:t>
      </w:r>
      <w:r w:rsidRPr="008E63EC">
        <w:rPr>
          <w:i/>
          <w:spacing w:val="-2"/>
          <w:sz w:val="28"/>
          <w:szCs w:val="28"/>
        </w:rPr>
        <w:t>кращий</w:t>
      </w:r>
      <w:r w:rsidR="000153F6" w:rsidRPr="008E63EC">
        <w:rPr>
          <w:i/>
          <w:spacing w:val="-2"/>
          <w:sz w:val="28"/>
          <w:szCs w:val="28"/>
        </w:rPr>
        <w:t>,</w:t>
      </w:r>
      <w:r w:rsidRPr="008E63EC">
        <w:rPr>
          <w:i/>
          <w:spacing w:val="-2"/>
          <w:sz w:val="28"/>
          <w:szCs w:val="28"/>
        </w:rPr>
        <w:t xml:space="preserve"> поганий</w:t>
      </w:r>
      <w:r w:rsidRPr="00F00ED6">
        <w:rPr>
          <w:i/>
          <w:spacing w:val="-2"/>
          <w:sz w:val="28"/>
          <w:szCs w:val="28"/>
        </w:rPr>
        <w:t xml:space="preserve"> – гірший</w:t>
      </w:r>
      <w:r w:rsidRPr="00F00ED6">
        <w:rPr>
          <w:spacing w:val="-2"/>
          <w:sz w:val="28"/>
          <w:szCs w:val="28"/>
        </w:rPr>
        <w:t>.</w:t>
      </w:r>
    </w:p>
    <w:p w14:paraId="2A8469F9" w14:textId="77777777" w:rsidR="001F10FA" w:rsidRPr="00F00ED6" w:rsidRDefault="001F10FA" w:rsidP="00732E99">
      <w:pPr>
        <w:tabs>
          <w:tab w:val="left" w:pos="426"/>
          <w:tab w:val="left" w:pos="1260"/>
        </w:tabs>
        <w:ind w:firstLine="709"/>
        <w:jc w:val="both"/>
        <w:rPr>
          <w:spacing w:val="-4"/>
          <w:sz w:val="28"/>
          <w:szCs w:val="28"/>
        </w:rPr>
      </w:pPr>
    </w:p>
    <w:p w14:paraId="7BCFA388" w14:textId="6C4C73E1" w:rsidR="007007BB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4.3.2. </w:t>
      </w:r>
      <w:r w:rsidR="007007BB" w:rsidRPr="00F00ED6">
        <w:rPr>
          <w:sz w:val="28"/>
          <w:szCs w:val="28"/>
        </w:rPr>
        <w:t>Ступені порівняння якісн</w:t>
      </w:r>
      <w:r w:rsidR="00EE67A1" w:rsidRPr="00F00ED6">
        <w:rPr>
          <w:sz w:val="28"/>
          <w:szCs w:val="28"/>
        </w:rPr>
        <w:t>о-означальних</w:t>
      </w:r>
      <w:r w:rsidR="007007BB" w:rsidRPr="00F00ED6">
        <w:rPr>
          <w:sz w:val="28"/>
          <w:szCs w:val="28"/>
        </w:rPr>
        <w:t xml:space="preserve"> прислівників: </w:t>
      </w:r>
    </w:p>
    <w:p w14:paraId="67C19888" w14:textId="04FCCED0" w:rsidR="007007BB" w:rsidRPr="00F00ED6" w:rsidRDefault="007007BB" w:rsidP="00E301C4">
      <w:pPr>
        <w:tabs>
          <w:tab w:val="left" w:pos="426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проста форма вищого ступеня: </w:t>
      </w:r>
      <w:r w:rsidRPr="00F00ED6">
        <w:rPr>
          <w:i/>
          <w:sz w:val="28"/>
          <w:szCs w:val="28"/>
        </w:rPr>
        <w:t>важко – важче</w:t>
      </w:r>
      <w:r w:rsidRPr="008E63EC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легко – легше</w:t>
      </w:r>
      <w:r w:rsidR="000153F6" w:rsidRPr="00F00ED6">
        <w:rPr>
          <w:sz w:val="28"/>
          <w:szCs w:val="28"/>
        </w:rPr>
        <w:t>;</w:t>
      </w:r>
    </w:p>
    <w:p w14:paraId="09058AA0" w14:textId="7F3C28A2" w:rsidR="007007BB" w:rsidRPr="00F00ED6" w:rsidRDefault="007007BB" w:rsidP="00E301C4">
      <w:pPr>
        <w:tabs>
          <w:tab w:val="left" w:pos="426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проста форма найвищого ступеня: </w:t>
      </w:r>
      <w:r w:rsidRPr="00F00ED6">
        <w:rPr>
          <w:i/>
          <w:sz w:val="28"/>
          <w:szCs w:val="28"/>
        </w:rPr>
        <w:t>найважче</w:t>
      </w:r>
      <w:r w:rsidRPr="008E63EC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найлегше</w:t>
      </w:r>
      <w:r w:rsidRPr="00F00ED6">
        <w:rPr>
          <w:sz w:val="28"/>
          <w:szCs w:val="28"/>
        </w:rPr>
        <w:t>;</w:t>
      </w:r>
    </w:p>
    <w:p w14:paraId="34A3E136" w14:textId="50C6B818" w:rsidR="007007BB" w:rsidRPr="00F00ED6" w:rsidRDefault="007007BB" w:rsidP="00E301C4">
      <w:pPr>
        <w:tabs>
          <w:tab w:val="left" w:pos="426"/>
          <w:tab w:val="left" w:pos="12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складена форма вищого ступеня: </w:t>
      </w:r>
      <w:r w:rsidRPr="00F00ED6">
        <w:rPr>
          <w:i/>
          <w:sz w:val="28"/>
          <w:szCs w:val="28"/>
        </w:rPr>
        <w:t xml:space="preserve">більш </w:t>
      </w:r>
      <w:r w:rsidRPr="008E63EC">
        <w:rPr>
          <w:i/>
          <w:sz w:val="28"/>
          <w:szCs w:val="28"/>
        </w:rPr>
        <w:t>сучасно</w:t>
      </w:r>
      <w:r w:rsidR="000153F6" w:rsidRPr="008E63EC">
        <w:rPr>
          <w:i/>
          <w:sz w:val="28"/>
          <w:szCs w:val="28"/>
        </w:rPr>
        <w:t>,</w:t>
      </w:r>
      <w:r w:rsidRPr="008E63EC">
        <w:rPr>
          <w:i/>
          <w:sz w:val="28"/>
          <w:szCs w:val="28"/>
        </w:rPr>
        <w:t xml:space="preserve"> менш холодно</w:t>
      </w:r>
      <w:r w:rsidR="000153F6" w:rsidRPr="008E63EC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більш важливо</w:t>
      </w:r>
      <w:r w:rsidR="000153F6" w:rsidRPr="00F00ED6">
        <w:rPr>
          <w:sz w:val="28"/>
          <w:szCs w:val="28"/>
        </w:rPr>
        <w:t>;</w:t>
      </w:r>
    </w:p>
    <w:p w14:paraId="0E039A3B" w14:textId="130C8523" w:rsidR="007007BB" w:rsidRPr="00F00ED6" w:rsidRDefault="007007BB" w:rsidP="00E301C4">
      <w:pPr>
        <w:tabs>
          <w:tab w:val="left" w:pos="426"/>
          <w:tab w:val="left" w:pos="12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складена форма найвищого ступеня: </w:t>
      </w:r>
      <w:r w:rsidRPr="00F00ED6">
        <w:rPr>
          <w:i/>
          <w:sz w:val="28"/>
          <w:szCs w:val="28"/>
        </w:rPr>
        <w:t>найбільш високо</w:t>
      </w:r>
      <w:r w:rsidR="000153F6" w:rsidRPr="001F2E47">
        <w:rPr>
          <w:i/>
          <w:iCs/>
          <w:sz w:val="28"/>
          <w:szCs w:val="28"/>
        </w:rPr>
        <w:t>,</w:t>
      </w:r>
      <w:r w:rsidRPr="001F2E47">
        <w:rPr>
          <w:i/>
          <w:iCs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найменш потрібно</w:t>
      </w:r>
      <w:r w:rsidR="000153F6" w:rsidRPr="00F00ED6">
        <w:rPr>
          <w:sz w:val="28"/>
          <w:szCs w:val="28"/>
        </w:rPr>
        <w:t>;</w:t>
      </w:r>
    </w:p>
    <w:p w14:paraId="3B407318" w14:textId="30E5CB6D" w:rsidR="007007BB" w:rsidRPr="00F00ED6" w:rsidRDefault="007007BB" w:rsidP="00E301C4">
      <w:pPr>
        <w:tabs>
          <w:tab w:val="left" w:pos="426"/>
          <w:tab w:val="left" w:pos="12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суплетивні форми: </w:t>
      </w:r>
      <w:r w:rsidRPr="00F00ED6">
        <w:rPr>
          <w:i/>
          <w:sz w:val="28"/>
          <w:szCs w:val="28"/>
        </w:rPr>
        <w:t xml:space="preserve">гарно </w:t>
      </w:r>
      <w:r w:rsidR="000153F6"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=добре</w:t>
      </w:r>
      <w:r w:rsidR="000153F6" w:rsidRPr="00F00ED6">
        <w:rPr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– краще</w:t>
      </w:r>
      <w:r w:rsidR="000153F6" w:rsidRPr="001F2E47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погано – гірше</w:t>
      </w:r>
      <w:r w:rsidRPr="00F00ED6">
        <w:rPr>
          <w:sz w:val="28"/>
          <w:szCs w:val="28"/>
        </w:rPr>
        <w:t>.</w:t>
      </w:r>
    </w:p>
    <w:p w14:paraId="328C3942" w14:textId="77777777" w:rsidR="007007BB" w:rsidRPr="00F00ED6" w:rsidRDefault="007007BB" w:rsidP="00732E99">
      <w:pPr>
        <w:tabs>
          <w:tab w:val="left" w:pos="720"/>
          <w:tab w:val="left" w:pos="1620"/>
        </w:tabs>
        <w:ind w:firstLine="709"/>
        <w:rPr>
          <w:sz w:val="28"/>
          <w:szCs w:val="28"/>
        </w:rPr>
      </w:pPr>
    </w:p>
    <w:p w14:paraId="487D7523" w14:textId="56F594EE" w:rsidR="007007BB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4.3.3. </w:t>
      </w:r>
      <w:r w:rsidR="007007BB" w:rsidRPr="00F00ED6">
        <w:rPr>
          <w:sz w:val="28"/>
          <w:szCs w:val="28"/>
        </w:rPr>
        <w:t>Утворення назв осіб за видом діяльності</w:t>
      </w:r>
      <w:r w:rsidR="008D6241" w:rsidRPr="00F00ED6">
        <w:rPr>
          <w:sz w:val="28"/>
          <w:szCs w:val="28"/>
        </w:rPr>
        <w:t>: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1F2E47">
        <w:rPr>
          <w:i/>
          <w:sz w:val="28"/>
          <w:szCs w:val="28"/>
        </w:rPr>
        <w:t>співати – співак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викладати – викладач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</w:t>
      </w:r>
      <w:r w:rsidR="00764BE9" w:rsidRPr="001F2E47">
        <w:rPr>
          <w:i/>
          <w:sz w:val="28"/>
          <w:szCs w:val="28"/>
        </w:rPr>
        <w:t>чита</w:t>
      </w:r>
      <w:r w:rsidR="007007BB" w:rsidRPr="001F2E47">
        <w:rPr>
          <w:i/>
          <w:sz w:val="28"/>
          <w:szCs w:val="28"/>
        </w:rPr>
        <w:t xml:space="preserve">ти – </w:t>
      </w:r>
      <w:r w:rsidR="00764BE9" w:rsidRPr="001F2E47">
        <w:rPr>
          <w:i/>
          <w:sz w:val="28"/>
          <w:szCs w:val="28"/>
        </w:rPr>
        <w:t>ч</w:t>
      </w:r>
      <w:r w:rsidR="00764BE9" w:rsidRPr="00F00ED6">
        <w:rPr>
          <w:i/>
          <w:sz w:val="28"/>
          <w:szCs w:val="28"/>
        </w:rPr>
        <w:t>итач</w:t>
      </w:r>
      <w:r w:rsidR="009300FE" w:rsidRPr="00F00ED6">
        <w:rPr>
          <w:sz w:val="28"/>
          <w:szCs w:val="28"/>
        </w:rPr>
        <w:t>.</w:t>
      </w:r>
    </w:p>
    <w:p w14:paraId="265F495A" w14:textId="77777777" w:rsidR="00F15BCD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sz w:val="28"/>
          <w:szCs w:val="28"/>
        </w:rPr>
      </w:pPr>
    </w:p>
    <w:p w14:paraId="1003A997" w14:textId="325C5F83" w:rsidR="007007BB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4.3.4. </w:t>
      </w:r>
      <w:r w:rsidR="007007BB" w:rsidRPr="00F00ED6">
        <w:rPr>
          <w:sz w:val="28"/>
          <w:szCs w:val="28"/>
        </w:rPr>
        <w:t>Утворення іменників від дієслів</w:t>
      </w:r>
      <w:r w:rsidR="008D6241" w:rsidRPr="00F00ED6">
        <w:rPr>
          <w:sz w:val="28"/>
          <w:szCs w:val="28"/>
        </w:rPr>
        <w:t>: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1F2E47">
        <w:rPr>
          <w:i/>
          <w:sz w:val="28"/>
          <w:szCs w:val="28"/>
        </w:rPr>
        <w:t>читати – читання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говорити – говоріння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бачити – баче</w:t>
      </w:r>
      <w:r w:rsidR="007007BB" w:rsidRPr="00F00ED6">
        <w:rPr>
          <w:i/>
          <w:sz w:val="28"/>
          <w:szCs w:val="28"/>
        </w:rPr>
        <w:t>ння</w:t>
      </w:r>
      <w:r w:rsidR="000153F6" w:rsidRPr="00F00ED6">
        <w:rPr>
          <w:sz w:val="28"/>
          <w:szCs w:val="28"/>
        </w:rPr>
        <w:t>.</w:t>
      </w:r>
    </w:p>
    <w:p w14:paraId="1CC904A6" w14:textId="77777777" w:rsidR="00271520" w:rsidRPr="00AE0492" w:rsidRDefault="00271520" w:rsidP="00E301C4">
      <w:pPr>
        <w:tabs>
          <w:tab w:val="left" w:pos="720"/>
          <w:tab w:val="left" w:pos="1620"/>
        </w:tabs>
        <w:ind w:firstLine="709"/>
        <w:jc w:val="both"/>
      </w:pPr>
    </w:p>
    <w:p w14:paraId="778DD294" w14:textId="66C428E6" w:rsidR="007007BB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4.3.5. </w:t>
      </w:r>
      <w:r w:rsidR="007007BB" w:rsidRPr="00F00ED6">
        <w:rPr>
          <w:sz w:val="28"/>
          <w:szCs w:val="28"/>
        </w:rPr>
        <w:t>Утворення іменників</w:t>
      </w:r>
      <w:r w:rsidR="00A60736" w:rsidRPr="00F00ED6">
        <w:rPr>
          <w:sz w:val="28"/>
          <w:szCs w:val="28"/>
        </w:rPr>
        <w:t xml:space="preserve"> – </w:t>
      </w:r>
      <w:r w:rsidR="007007BB" w:rsidRPr="00F00ED6">
        <w:rPr>
          <w:sz w:val="28"/>
          <w:szCs w:val="28"/>
        </w:rPr>
        <w:t>назв місць за виконуваною дією</w:t>
      </w:r>
      <w:r w:rsidR="008D6241" w:rsidRPr="00F00ED6">
        <w:rPr>
          <w:sz w:val="28"/>
          <w:szCs w:val="28"/>
        </w:rPr>
        <w:t>: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1F2E47">
        <w:rPr>
          <w:i/>
          <w:sz w:val="28"/>
          <w:szCs w:val="28"/>
        </w:rPr>
        <w:t>спати – спальня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приймати – приймальня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читати – читальня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</w:t>
      </w:r>
      <w:r w:rsidR="00764BE9" w:rsidRPr="001F2E47">
        <w:rPr>
          <w:i/>
          <w:sz w:val="28"/>
          <w:szCs w:val="28"/>
        </w:rPr>
        <w:t>віта</w:t>
      </w:r>
      <w:r w:rsidR="007007BB" w:rsidRPr="001F2E47">
        <w:rPr>
          <w:i/>
          <w:sz w:val="28"/>
          <w:szCs w:val="28"/>
        </w:rPr>
        <w:t xml:space="preserve">ти – </w:t>
      </w:r>
      <w:r w:rsidR="00764BE9" w:rsidRPr="001F2E47">
        <w:rPr>
          <w:i/>
          <w:sz w:val="28"/>
          <w:szCs w:val="28"/>
        </w:rPr>
        <w:t>вітал</w:t>
      </w:r>
      <w:r w:rsidR="00764BE9" w:rsidRPr="00F00ED6">
        <w:rPr>
          <w:i/>
          <w:sz w:val="28"/>
          <w:szCs w:val="28"/>
        </w:rPr>
        <w:t>ь</w:t>
      </w:r>
      <w:r w:rsidR="007007BB" w:rsidRPr="00F00ED6">
        <w:rPr>
          <w:i/>
          <w:sz w:val="28"/>
          <w:szCs w:val="28"/>
        </w:rPr>
        <w:t>ня</w:t>
      </w:r>
      <w:r w:rsidR="009300FE" w:rsidRPr="00F00ED6">
        <w:rPr>
          <w:sz w:val="28"/>
          <w:szCs w:val="28"/>
        </w:rPr>
        <w:t>.</w:t>
      </w:r>
    </w:p>
    <w:p w14:paraId="0E61DC2B" w14:textId="77777777" w:rsidR="00271520" w:rsidRPr="00AE0492" w:rsidRDefault="00271520" w:rsidP="00E301C4">
      <w:pPr>
        <w:tabs>
          <w:tab w:val="left" w:pos="720"/>
          <w:tab w:val="left" w:pos="1620"/>
        </w:tabs>
        <w:ind w:firstLine="709"/>
        <w:jc w:val="both"/>
      </w:pPr>
    </w:p>
    <w:p w14:paraId="16D477F9" w14:textId="5B482494" w:rsidR="007007BB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4.3.6. </w:t>
      </w:r>
      <w:r w:rsidR="007007BB" w:rsidRPr="00F00ED6">
        <w:rPr>
          <w:sz w:val="28"/>
          <w:szCs w:val="28"/>
        </w:rPr>
        <w:t>Утворення прикметників від іменників</w:t>
      </w:r>
      <w:r w:rsidR="008D6241" w:rsidRPr="00F00ED6">
        <w:rPr>
          <w:sz w:val="28"/>
          <w:szCs w:val="28"/>
        </w:rPr>
        <w:t>:</w:t>
      </w:r>
      <w:r w:rsidR="007007BB" w:rsidRPr="00F00ED6">
        <w:rPr>
          <w:i/>
          <w:sz w:val="28"/>
          <w:szCs w:val="28"/>
        </w:rPr>
        <w:t xml:space="preserve"> </w:t>
      </w:r>
      <w:r w:rsidR="007007BB" w:rsidRPr="001F2E47">
        <w:rPr>
          <w:i/>
          <w:sz w:val="28"/>
          <w:szCs w:val="28"/>
        </w:rPr>
        <w:t>осінь – осінній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вечір – вечірній</w:t>
      </w:r>
      <w:r w:rsidR="000153F6" w:rsidRPr="001F2E47">
        <w:rPr>
          <w:i/>
          <w:sz w:val="28"/>
          <w:szCs w:val="28"/>
        </w:rPr>
        <w:t>,</w:t>
      </w:r>
      <w:r w:rsidR="007007BB" w:rsidRPr="001F2E47">
        <w:rPr>
          <w:i/>
          <w:sz w:val="28"/>
          <w:szCs w:val="28"/>
        </w:rPr>
        <w:t xml:space="preserve"> Львів – львівський</w:t>
      </w:r>
      <w:r w:rsidR="000153F6" w:rsidRPr="00F00ED6">
        <w:rPr>
          <w:sz w:val="28"/>
          <w:szCs w:val="28"/>
        </w:rPr>
        <w:t>.</w:t>
      </w:r>
      <w:r w:rsidR="007007BB" w:rsidRPr="00F00ED6">
        <w:rPr>
          <w:i/>
          <w:sz w:val="28"/>
          <w:szCs w:val="28"/>
        </w:rPr>
        <w:t xml:space="preserve"> </w:t>
      </w:r>
    </w:p>
    <w:p w14:paraId="79B01C20" w14:textId="77777777" w:rsidR="00271520" w:rsidRPr="00AE0492" w:rsidRDefault="00271520" w:rsidP="00E301C4">
      <w:pPr>
        <w:tabs>
          <w:tab w:val="left" w:pos="720"/>
          <w:tab w:val="left" w:pos="1620"/>
        </w:tabs>
        <w:ind w:firstLine="709"/>
        <w:jc w:val="both"/>
      </w:pPr>
    </w:p>
    <w:p w14:paraId="700B36D7" w14:textId="7433FA13" w:rsidR="007007BB" w:rsidRPr="00F00ED6" w:rsidRDefault="00F15BCD" w:rsidP="00E301C4">
      <w:pPr>
        <w:tabs>
          <w:tab w:val="left" w:pos="720"/>
          <w:tab w:val="left" w:pos="16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4.3.7. </w:t>
      </w:r>
      <w:r w:rsidR="007007BB" w:rsidRPr="00F00ED6">
        <w:rPr>
          <w:sz w:val="28"/>
          <w:szCs w:val="28"/>
        </w:rPr>
        <w:t xml:space="preserve">Утворення прислівників від прикметників: </w:t>
      </w:r>
      <w:r w:rsidR="007007BB" w:rsidRPr="00F00ED6">
        <w:rPr>
          <w:i/>
          <w:sz w:val="28"/>
          <w:szCs w:val="28"/>
        </w:rPr>
        <w:t xml:space="preserve">український – по-українськи </w:t>
      </w:r>
      <w:r w:rsidR="000153F6" w:rsidRPr="00F00ED6">
        <w:rPr>
          <w:sz w:val="28"/>
          <w:szCs w:val="28"/>
        </w:rPr>
        <w:t>(</w:t>
      </w:r>
      <w:r w:rsidR="007007BB" w:rsidRPr="00F00ED6">
        <w:rPr>
          <w:i/>
          <w:sz w:val="28"/>
          <w:szCs w:val="28"/>
        </w:rPr>
        <w:t>по-українському</w:t>
      </w:r>
      <w:r w:rsidR="000153F6" w:rsidRPr="00F00ED6">
        <w:rPr>
          <w:sz w:val="28"/>
          <w:szCs w:val="28"/>
        </w:rPr>
        <w:t>),</w:t>
      </w:r>
      <w:r w:rsidR="007007BB" w:rsidRPr="00F00ED6">
        <w:rPr>
          <w:i/>
          <w:sz w:val="28"/>
          <w:szCs w:val="28"/>
        </w:rPr>
        <w:t xml:space="preserve"> швидкий – швидко</w:t>
      </w:r>
      <w:r w:rsidR="009300FE" w:rsidRPr="00F00ED6">
        <w:rPr>
          <w:sz w:val="28"/>
          <w:szCs w:val="28"/>
        </w:rPr>
        <w:t>.</w:t>
      </w:r>
    </w:p>
    <w:p w14:paraId="090D8DE3" w14:textId="77777777" w:rsidR="00271520" w:rsidRPr="00AE0492" w:rsidRDefault="00271520" w:rsidP="00E301C4">
      <w:pPr>
        <w:tabs>
          <w:tab w:val="left" w:pos="720"/>
          <w:tab w:val="left" w:pos="1620"/>
        </w:tabs>
        <w:ind w:firstLine="709"/>
        <w:jc w:val="both"/>
      </w:pPr>
    </w:p>
    <w:p w14:paraId="7943B676" w14:textId="6808EEFE" w:rsidR="0009329D" w:rsidRPr="00F00ED6" w:rsidRDefault="00F15BCD" w:rsidP="00732E99">
      <w:pPr>
        <w:tabs>
          <w:tab w:val="left" w:pos="720"/>
          <w:tab w:val="left" w:pos="162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4.3.8. </w:t>
      </w:r>
      <w:r w:rsidR="0009329D" w:rsidRPr="00F00ED6">
        <w:rPr>
          <w:sz w:val="28"/>
          <w:szCs w:val="28"/>
        </w:rPr>
        <w:t xml:space="preserve">Утворення префіксальних дієслів руху: </w:t>
      </w:r>
      <w:r w:rsidR="0009329D" w:rsidRPr="00F00ED6">
        <w:rPr>
          <w:i/>
          <w:sz w:val="28"/>
          <w:szCs w:val="28"/>
        </w:rPr>
        <w:t xml:space="preserve">іти – </w:t>
      </w:r>
      <w:r w:rsidR="0009329D" w:rsidRPr="001F2E47">
        <w:rPr>
          <w:i/>
          <w:sz w:val="28"/>
          <w:szCs w:val="28"/>
        </w:rPr>
        <w:t>прийти</w:t>
      </w:r>
      <w:r w:rsidR="000153F6" w:rsidRPr="001F2E47">
        <w:rPr>
          <w:i/>
          <w:sz w:val="28"/>
          <w:szCs w:val="28"/>
        </w:rPr>
        <w:t>,</w:t>
      </w:r>
      <w:r w:rsidR="0009329D" w:rsidRPr="001F2E47">
        <w:rPr>
          <w:i/>
          <w:sz w:val="28"/>
          <w:szCs w:val="28"/>
        </w:rPr>
        <w:t xml:space="preserve"> перейти</w:t>
      </w:r>
      <w:r w:rsidR="000153F6" w:rsidRPr="001F2E47">
        <w:rPr>
          <w:i/>
          <w:sz w:val="28"/>
          <w:szCs w:val="28"/>
        </w:rPr>
        <w:t>,</w:t>
      </w:r>
      <w:r w:rsidR="0009329D" w:rsidRPr="001F2E47">
        <w:rPr>
          <w:i/>
          <w:sz w:val="28"/>
          <w:szCs w:val="28"/>
        </w:rPr>
        <w:t xml:space="preserve"> дійти</w:t>
      </w:r>
      <w:r w:rsidR="000153F6" w:rsidRPr="001F2E47">
        <w:rPr>
          <w:i/>
          <w:sz w:val="28"/>
          <w:szCs w:val="28"/>
        </w:rPr>
        <w:t>,</w:t>
      </w:r>
      <w:r w:rsidR="0009329D" w:rsidRPr="001F2E47">
        <w:rPr>
          <w:i/>
          <w:sz w:val="28"/>
          <w:szCs w:val="28"/>
        </w:rPr>
        <w:t xml:space="preserve"> </w:t>
      </w:r>
      <w:r w:rsidR="00764BE9" w:rsidRPr="001F2E47">
        <w:rPr>
          <w:i/>
          <w:sz w:val="28"/>
          <w:szCs w:val="28"/>
        </w:rPr>
        <w:t>відійти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зайти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вийти</w:t>
      </w:r>
      <w:r w:rsidR="000153F6" w:rsidRPr="001F2E47">
        <w:rPr>
          <w:i/>
          <w:sz w:val="28"/>
          <w:szCs w:val="28"/>
        </w:rPr>
        <w:t>;</w:t>
      </w:r>
      <w:r w:rsidR="00764BE9" w:rsidRPr="001F2E47">
        <w:rPr>
          <w:i/>
          <w:sz w:val="28"/>
          <w:szCs w:val="28"/>
        </w:rPr>
        <w:t xml:space="preserve"> їхати – приїхати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переїхати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доїхати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від’їхати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заїхати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поїхати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виїхати</w:t>
      </w:r>
      <w:r w:rsidR="000153F6" w:rsidRPr="001F2E47">
        <w:rPr>
          <w:i/>
          <w:sz w:val="28"/>
          <w:szCs w:val="28"/>
        </w:rPr>
        <w:t>,</w:t>
      </w:r>
      <w:r w:rsidR="00764BE9" w:rsidRPr="001F2E47">
        <w:rPr>
          <w:i/>
          <w:sz w:val="28"/>
          <w:szCs w:val="28"/>
        </w:rPr>
        <w:t xml:space="preserve"> об’ї</w:t>
      </w:r>
      <w:r w:rsidR="00764BE9" w:rsidRPr="00F00ED6">
        <w:rPr>
          <w:i/>
          <w:sz w:val="28"/>
          <w:szCs w:val="28"/>
        </w:rPr>
        <w:t>хати</w:t>
      </w:r>
      <w:r w:rsidR="000153F6" w:rsidRPr="00F00ED6">
        <w:rPr>
          <w:sz w:val="28"/>
          <w:szCs w:val="28"/>
        </w:rPr>
        <w:t>.</w:t>
      </w:r>
      <w:r w:rsidR="00764BE9" w:rsidRPr="00F00ED6">
        <w:rPr>
          <w:i/>
          <w:sz w:val="28"/>
          <w:szCs w:val="28"/>
        </w:rPr>
        <w:t xml:space="preserve"> </w:t>
      </w:r>
    </w:p>
    <w:p w14:paraId="39C56296" w14:textId="6463E5F0" w:rsidR="00271520" w:rsidRPr="00AE0492" w:rsidRDefault="00271520" w:rsidP="00732E99">
      <w:pPr>
        <w:tabs>
          <w:tab w:val="left" w:pos="720"/>
          <w:tab w:val="left" w:pos="1620"/>
        </w:tabs>
        <w:ind w:firstLine="709"/>
        <w:jc w:val="both"/>
        <w:rPr>
          <w:i/>
        </w:rPr>
      </w:pPr>
    </w:p>
    <w:p w14:paraId="67791308" w14:textId="300C90BD" w:rsidR="00271520" w:rsidRPr="00F00ED6" w:rsidRDefault="00271520" w:rsidP="00732E99">
      <w:pPr>
        <w:tabs>
          <w:tab w:val="left" w:pos="720"/>
          <w:tab w:val="left" w:pos="1620"/>
        </w:tabs>
        <w:ind w:firstLine="709"/>
        <w:jc w:val="both"/>
        <w:rPr>
          <w:b/>
          <w:bCs/>
          <w:iCs/>
          <w:sz w:val="28"/>
          <w:szCs w:val="28"/>
        </w:rPr>
      </w:pPr>
      <w:r w:rsidRPr="00F00ED6">
        <w:rPr>
          <w:b/>
          <w:bCs/>
          <w:iCs/>
          <w:sz w:val="28"/>
          <w:szCs w:val="28"/>
        </w:rPr>
        <w:t xml:space="preserve">4.4. </w:t>
      </w:r>
      <w:proofErr w:type="spellStart"/>
      <w:r w:rsidRPr="00F00ED6">
        <w:rPr>
          <w:b/>
          <w:bCs/>
          <w:iCs/>
          <w:sz w:val="28"/>
          <w:szCs w:val="28"/>
        </w:rPr>
        <w:t>Синтакис</w:t>
      </w:r>
      <w:proofErr w:type="spellEnd"/>
      <w:r w:rsidRPr="00F00ED6">
        <w:rPr>
          <w:b/>
          <w:bCs/>
          <w:iCs/>
          <w:sz w:val="28"/>
          <w:szCs w:val="28"/>
        </w:rPr>
        <w:t>.</w:t>
      </w:r>
    </w:p>
    <w:p w14:paraId="6D197AD9" w14:textId="058ACF05" w:rsidR="00271520" w:rsidRPr="00AE0492" w:rsidRDefault="00271520" w:rsidP="00732E99">
      <w:pPr>
        <w:tabs>
          <w:tab w:val="left" w:pos="720"/>
          <w:tab w:val="left" w:pos="1620"/>
        </w:tabs>
        <w:ind w:firstLine="709"/>
        <w:jc w:val="both"/>
        <w:rPr>
          <w:b/>
          <w:bCs/>
          <w:iCs/>
        </w:rPr>
      </w:pPr>
    </w:p>
    <w:p w14:paraId="3934B3C8" w14:textId="323DCE3E" w:rsidR="00271520" w:rsidRPr="00CE20C6" w:rsidRDefault="00271520" w:rsidP="00732E99">
      <w:pPr>
        <w:tabs>
          <w:tab w:val="left" w:pos="720"/>
          <w:tab w:val="left" w:pos="1620"/>
        </w:tabs>
        <w:ind w:firstLine="709"/>
        <w:jc w:val="both"/>
        <w:rPr>
          <w:iCs/>
          <w:sz w:val="28"/>
          <w:szCs w:val="28"/>
        </w:rPr>
      </w:pPr>
      <w:r w:rsidRPr="00CE20C6">
        <w:rPr>
          <w:iCs/>
          <w:sz w:val="28"/>
          <w:szCs w:val="28"/>
        </w:rPr>
        <w:t>4.4.1. Просте речення:</w:t>
      </w:r>
    </w:p>
    <w:p w14:paraId="081DE829" w14:textId="77777777" w:rsidR="00271520" w:rsidRPr="00AE0492" w:rsidRDefault="00271520" w:rsidP="00732E99">
      <w:pPr>
        <w:tabs>
          <w:tab w:val="left" w:pos="720"/>
          <w:tab w:val="left" w:pos="1620"/>
        </w:tabs>
        <w:ind w:firstLine="709"/>
        <w:jc w:val="both"/>
        <w:rPr>
          <w:b/>
          <w:bCs/>
          <w:iCs/>
        </w:rPr>
      </w:pPr>
    </w:p>
    <w:p w14:paraId="17F5813B" w14:textId="42EF609A" w:rsidR="00271520" w:rsidRPr="00F00ED6" w:rsidRDefault="00271520" w:rsidP="00732E99">
      <w:pPr>
        <w:tabs>
          <w:tab w:val="left" w:pos="720"/>
          <w:tab w:val="left" w:pos="1620"/>
        </w:tabs>
        <w:ind w:firstLine="709"/>
        <w:jc w:val="both"/>
        <w:rPr>
          <w:iCs/>
          <w:sz w:val="28"/>
          <w:szCs w:val="28"/>
        </w:rPr>
      </w:pPr>
      <w:r w:rsidRPr="00F00ED6">
        <w:rPr>
          <w:iCs/>
          <w:sz w:val="28"/>
          <w:szCs w:val="28"/>
        </w:rPr>
        <w:t>4.4.1.</w:t>
      </w:r>
      <w:r w:rsidR="00CB585E" w:rsidRPr="00F00ED6">
        <w:rPr>
          <w:iCs/>
          <w:sz w:val="28"/>
          <w:szCs w:val="28"/>
        </w:rPr>
        <w:t>1.</w:t>
      </w:r>
      <w:r w:rsidRPr="00F00ED6">
        <w:rPr>
          <w:iCs/>
          <w:sz w:val="28"/>
          <w:szCs w:val="28"/>
        </w:rPr>
        <w:t xml:space="preserve"> Розповідне речення:</w:t>
      </w:r>
    </w:p>
    <w:p w14:paraId="0A0C0BAA" w14:textId="3FBF755B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стверджувальне речення: </w:t>
      </w:r>
      <w:r w:rsidRPr="00F00ED6">
        <w:rPr>
          <w:bCs/>
          <w:i/>
          <w:iCs/>
          <w:sz w:val="28"/>
          <w:szCs w:val="28"/>
        </w:rPr>
        <w:t>Студент усе зрозумів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Люблю ранкову тишу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Група туристів відвідала наш музей</w:t>
      </w:r>
      <w:r w:rsidR="002E7190">
        <w:rPr>
          <w:bCs/>
          <w:sz w:val="28"/>
          <w:szCs w:val="28"/>
        </w:rPr>
        <w:t>;</w:t>
      </w:r>
    </w:p>
    <w:p w14:paraId="0B283527" w14:textId="1215A74F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заперечне речення</w:t>
      </w:r>
      <w:r w:rsidR="00310996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 xml:space="preserve">Студент </w:t>
      </w:r>
      <w:r w:rsidR="00734298" w:rsidRPr="00B84208">
        <w:rPr>
          <w:b/>
          <w:i/>
          <w:iCs/>
          <w:sz w:val="28"/>
          <w:szCs w:val="28"/>
        </w:rPr>
        <w:t>н</w:t>
      </w:r>
      <w:r w:rsidRPr="00B84208">
        <w:rPr>
          <w:b/>
          <w:i/>
          <w:iCs/>
          <w:sz w:val="28"/>
          <w:szCs w:val="28"/>
        </w:rPr>
        <w:t>е</w:t>
      </w:r>
      <w:r w:rsidRPr="00F00ED6">
        <w:rPr>
          <w:bCs/>
          <w:i/>
          <w:iCs/>
          <w:sz w:val="28"/>
          <w:szCs w:val="28"/>
        </w:rPr>
        <w:t xml:space="preserve"> зрозумів</w:t>
      </w:r>
      <w:r w:rsidR="00734298" w:rsidRPr="00F00ED6">
        <w:rPr>
          <w:bCs/>
          <w:i/>
          <w:iCs/>
          <w:sz w:val="28"/>
          <w:szCs w:val="28"/>
        </w:rPr>
        <w:t xml:space="preserve"> правила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Не</w:t>
      </w:r>
      <w:r w:rsidRPr="00F00ED6">
        <w:rPr>
          <w:bCs/>
          <w:i/>
          <w:iCs/>
          <w:sz w:val="28"/>
          <w:szCs w:val="28"/>
        </w:rPr>
        <w:t xml:space="preserve"> люблю галасливого міста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Група туристів</w:t>
      </w:r>
      <w:r w:rsidRPr="00877608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не</w:t>
      </w:r>
      <w:r w:rsidRPr="00F00ED6">
        <w:rPr>
          <w:bCs/>
          <w:i/>
          <w:iCs/>
          <w:sz w:val="28"/>
          <w:szCs w:val="28"/>
        </w:rPr>
        <w:t xml:space="preserve"> чекала екскурсовода</w:t>
      </w:r>
      <w:r w:rsidR="002E7190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208BDC15" w14:textId="62A1D00A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заперечне речення зі словами </w:t>
      </w:r>
      <w:r w:rsidRPr="001106FC">
        <w:rPr>
          <w:b/>
          <w:sz w:val="28"/>
          <w:szCs w:val="28"/>
        </w:rPr>
        <w:t>немає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не було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не буде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На жаль</w:t>
      </w:r>
      <w:r w:rsidR="000153F6" w:rsidRPr="00F00ED6">
        <w:rPr>
          <w:b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завтра концерту </w:t>
      </w:r>
      <w:r w:rsidRPr="00877608">
        <w:rPr>
          <w:b/>
          <w:i/>
          <w:iCs/>
          <w:sz w:val="28"/>
          <w:szCs w:val="28"/>
        </w:rPr>
        <w:t>не буде</w:t>
      </w:r>
      <w:r w:rsidR="002E7190">
        <w:rPr>
          <w:bCs/>
          <w:sz w:val="28"/>
          <w:szCs w:val="28"/>
        </w:rPr>
        <w:t>;</w:t>
      </w:r>
    </w:p>
    <w:p w14:paraId="3086CCF9" w14:textId="38FBBC27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подвійне заперечення: </w:t>
      </w:r>
      <w:r w:rsidRPr="00F00ED6">
        <w:rPr>
          <w:bCs/>
          <w:i/>
          <w:iCs/>
          <w:sz w:val="28"/>
          <w:szCs w:val="28"/>
        </w:rPr>
        <w:t xml:space="preserve">Ми ще </w:t>
      </w:r>
      <w:r w:rsidRPr="00B84208">
        <w:rPr>
          <w:b/>
          <w:i/>
          <w:iCs/>
          <w:sz w:val="28"/>
          <w:szCs w:val="28"/>
        </w:rPr>
        <w:t>нічого не</w:t>
      </w:r>
      <w:r w:rsidRPr="00F00ED6">
        <w:rPr>
          <w:bCs/>
          <w:i/>
          <w:iCs/>
          <w:sz w:val="28"/>
          <w:szCs w:val="28"/>
        </w:rPr>
        <w:t xml:space="preserve"> приготували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</w:t>
      </w:r>
      <w:r w:rsidR="00734298" w:rsidRPr="00F00ED6">
        <w:rPr>
          <w:bCs/>
          <w:i/>
          <w:iCs/>
          <w:sz w:val="28"/>
          <w:szCs w:val="28"/>
        </w:rPr>
        <w:t xml:space="preserve">Вона </w:t>
      </w:r>
      <w:r w:rsidR="00734298" w:rsidRPr="00B84208">
        <w:rPr>
          <w:b/>
          <w:i/>
          <w:iCs/>
          <w:sz w:val="28"/>
          <w:szCs w:val="28"/>
        </w:rPr>
        <w:t>нічого не</w:t>
      </w:r>
      <w:r w:rsidR="00734298" w:rsidRPr="00F00ED6">
        <w:rPr>
          <w:bCs/>
          <w:i/>
          <w:iCs/>
          <w:sz w:val="28"/>
          <w:szCs w:val="28"/>
        </w:rPr>
        <w:t xml:space="preserve"> зрозуміла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Ти </w:t>
      </w:r>
      <w:r w:rsidRPr="00B84208">
        <w:rPr>
          <w:b/>
          <w:i/>
          <w:iCs/>
          <w:sz w:val="28"/>
          <w:szCs w:val="28"/>
        </w:rPr>
        <w:t>нічим не</w:t>
      </w:r>
      <w:r w:rsidRPr="00F00ED6">
        <w:rPr>
          <w:bCs/>
          <w:i/>
          <w:iCs/>
          <w:sz w:val="28"/>
          <w:szCs w:val="28"/>
        </w:rPr>
        <w:t xml:space="preserve"> цікавишся</w:t>
      </w:r>
      <w:r w:rsidR="000153F6" w:rsidRPr="00F00ED6">
        <w:rPr>
          <w:bCs/>
          <w:sz w:val="28"/>
          <w:szCs w:val="28"/>
        </w:rPr>
        <w:t>.</w:t>
      </w:r>
    </w:p>
    <w:p w14:paraId="2C6DEDE6" w14:textId="104C6035" w:rsidR="00271520" w:rsidRPr="00AE0492" w:rsidRDefault="00271520" w:rsidP="00732E99">
      <w:pPr>
        <w:tabs>
          <w:tab w:val="left" w:pos="284"/>
        </w:tabs>
        <w:ind w:firstLine="709"/>
        <w:jc w:val="both"/>
        <w:rPr>
          <w:bCs/>
        </w:rPr>
      </w:pPr>
    </w:p>
    <w:p w14:paraId="5D1387F3" w14:textId="36017521" w:rsidR="00271520" w:rsidRPr="00F00ED6" w:rsidRDefault="00271520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iCs/>
          <w:sz w:val="28"/>
          <w:szCs w:val="28"/>
        </w:rPr>
        <w:t>4.4.</w:t>
      </w:r>
      <w:r w:rsidR="00CB585E" w:rsidRPr="00F00ED6">
        <w:rPr>
          <w:iCs/>
          <w:sz w:val="28"/>
          <w:szCs w:val="28"/>
        </w:rPr>
        <w:t>1.</w:t>
      </w:r>
      <w:r w:rsidRPr="00F00ED6">
        <w:rPr>
          <w:iCs/>
          <w:sz w:val="28"/>
          <w:szCs w:val="28"/>
        </w:rPr>
        <w:t>2.</w:t>
      </w:r>
      <w:r w:rsidR="00CB585E" w:rsidRPr="00F00ED6">
        <w:rPr>
          <w:iCs/>
          <w:sz w:val="28"/>
          <w:szCs w:val="28"/>
        </w:rPr>
        <w:t xml:space="preserve"> Питальне речення:</w:t>
      </w:r>
    </w:p>
    <w:p w14:paraId="4030AC98" w14:textId="4D3375BF" w:rsidR="007007BB" w:rsidRPr="002E7190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просте питальне інтонаційне</w:t>
      </w:r>
      <w:r w:rsidR="001106FC">
        <w:rPr>
          <w:bCs/>
          <w:sz w:val="28"/>
          <w:szCs w:val="28"/>
        </w:rPr>
        <w:t xml:space="preserve"> речення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iCs/>
          <w:sz w:val="28"/>
          <w:szCs w:val="28"/>
        </w:rPr>
        <w:t>Вам потрібна консультація лікаря?</w:t>
      </w:r>
      <w:r w:rsidR="002E7190">
        <w:rPr>
          <w:bCs/>
          <w:sz w:val="28"/>
          <w:szCs w:val="28"/>
        </w:rPr>
        <w:t>;</w:t>
      </w:r>
    </w:p>
    <w:p w14:paraId="265A126B" w14:textId="0DBB4A9A" w:rsidR="007007BB" w:rsidRPr="002E7190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просте питальне </w:t>
      </w:r>
      <w:r w:rsidRPr="00F00ED6">
        <w:rPr>
          <w:bCs/>
          <w:iCs/>
          <w:sz w:val="28"/>
          <w:szCs w:val="28"/>
        </w:rPr>
        <w:t>загальне</w:t>
      </w:r>
      <w:r w:rsidR="001106FC">
        <w:rPr>
          <w:bCs/>
          <w:iCs/>
          <w:sz w:val="28"/>
          <w:szCs w:val="28"/>
        </w:rPr>
        <w:t xml:space="preserve"> речення</w:t>
      </w:r>
      <w:r w:rsidRPr="00F00ED6">
        <w:rPr>
          <w:bCs/>
          <w:iCs/>
          <w:sz w:val="28"/>
          <w:szCs w:val="28"/>
        </w:rPr>
        <w:t xml:space="preserve">: </w:t>
      </w:r>
      <w:r w:rsidRPr="00F00ED6">
        <w:rPr>
          <w:b/>
          <w:bCs/>
          <w:i/>
          <w:iCs/>
          <w:sz w:val="28"/>
          <w:szCs w:val="28"/>
        </w:rPr>
        <w:t>Чи</w:t>
      </w:r>
      <w:r w:rsidRPr="00F00ED6">
        <w:rPr>
          <w:bCs/>
          <w:i/>
          <w:iCs/>
          <w:sz w:val="28"/>
          <w:szCs w:val="28"/>
        </w:rPr>
        <w:t xml:space="preserve"> вам потрібно показувати </w:t>
      </w:r>
      <w:r w:rsidR="009300FE" w:rsidRPr="00F00ED6">
        <w:rPr>
          <w:bCs/>
          <w:i/>
          <w:iCs/>
          <w:sz w:val="28"/>
          <w:szCs w:val="28"/>
        </w:rPr>
        <w:t>в</w:t>
      </w:r>
      <w:r w:rsidRPr="00F00ED6">
        <w:rPr>
          <w:bCs/>
          <w:i/>
          <w:iCs/>
          <w:sz w:val="28"/>
          <w:szCs w:val="28"/>
        </w:rPr>
        <w:t xml:space="preserve">сі документи? </w:t>
      </w:r>
      <w:r w:rsidRPr="00F00ED6">
        <w:rPr>
          <w:b/>
          <w:bCs/>
          <w:i/>
          <w:iCs/>
          <w:sz w:val="28"/>
          <w:szCs w:val="28"/>
        </w:rPr>
        <w:t>Чи</w:t>
      </w:r>
      <w:r w:rsidRPr="00F00ED6">
        <w:rPr>
          <w:bCs/>
          <w:i/>
          <w:iCs/>
          <w:sz w:val="28"/>
          <w:szCs w:val="28"/>
        </w:rPr>
        <w:t xml:space="preserve"> за прогнозом завтра буде тепла погода?</w:t>
      </w:r>
      <w:r w:rsidR="002E7190">
        <w:rPr>
          <w:bCs/>
          <w:sz w:val="28"/>
          <w:szCs w:val="28"/>
        </w:rPr>
        <w:t>;</w:t>
      </w:r>
    </w:p>
    <w:p w14:paraId="68816C7C" w14:textId="4F8551B1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питальне речення з питальним словом, спеціальні </w:t>
      </w:r>
      <w:r w:rsidR="00B333F1" w:rsidRPr="00F00ED6">
        <w:rPr>
          <w:bCs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питання </w:t>
      </w:r>
      <w:r w:rsidRPr="001106FC">
        <w:rPr>
          <w:b/>
          <w:sz w:val="28"/>
          <w:szCs w:val="28"/>
        </w:rPr>
        <w:t>де?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звідки?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куди?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з ким?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про кого?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який?</w:t>
      </w:r>
      <w:r w:rsidR="000153F6" w:rsidRPr="001106FC">
        <w:rPr>
          <w:b/>
          <w:sz w:val="28"/>
          <w:szCs w:val="28"/>
        </w:rPr>
        <w:t>,</w:t>
      </w:r>
      <w:r w:rsidRPr="001106FC">
        <w:rPr>
          <w:b/>
          <w:sz w:val="28"/>
          <w:szCs w:val="28"/>
        </w:rPr>
        <w:t xml:space="preserve"> яка?</w:t>
      </w:r>
      <w:r w:rsidR="008D6241" w:rsidRPr="00F00ED6">
        <w:rPr>
          <w:bCs/>
          <w:sz w:val="28"/>
          <w:szCs w:val="28"/>
        </w:rPr>
        <w:t>:</w:t>
      </w:r>
      <w:r w:rsidR="000C57B7" w:rsidRPr="00F00ED6">
        <w:rPr>
          <w:bCs/>
          <w:sz w:val="28"/>
          <w:szCs w:val="28"/>
        </w:rPr>
        <w:t xml:space="preserve"> </w:t>
      </w:r>
      <w:r w:rsidRPr="00F00ED6">
        <w:rPr>
          <w:b/>
          <w:bCs/>
          <w:i/>
          <w:iCs/>
          <w:sz w:val="28"/>
          <w:szCs w:val="28"/>
        </w:rPr>
        <w:t>Де</w:t>
      </w:r>
      <w:r w:rsidRPr="00F00ED6">
        <w:rPr>
          <w:bCs/>
          <w:i/>
          <w:iCs/>
          <w:sz w:val="28"/>
          <w:szCs w:val="28"/>
        </w:rPr>
        <w:t xml:space="preserve"> ваша візитівка? </w:t>
      </w:r>
      <w:r w:rsidRPr="00F00ED6">
        <w:rPr>
          <w:b/>
          <w:bCs/>
          <w:i/>
          <w:iCs/>
          <w:sz w:val="28"/>
          <w:szCs w:val="28"/>
        </w:rPr>
        <w:t>Кому</w:t>
      </w:r>
      <w:r w:rsidRPr="00F00ED6">
        <w:rPr>
          <w:bCs/>
          <w:i/>
          <w:iCs/>
          <w:sz w:val="28"/>
          <w:szCs w:val="28"/>
        </w:rPr>
        <w:t xml:space="preserve"> ви купуєте подарунок? </w:t>
      </w:r>
      <w:r w:rsidRPr="00F00ED6">
        <w:rPr>
          <w:b/>
          <w:bCs/>
          <w:i/>
          <w:iCs/>
          <w:sz w:val="28"/>
          <w:szCs w:val="28"/>
        </w:rPr>
        <w:t>З ким</w:t>
      </w:r>
      <w:r w:rsidRPr="00F00ED6">
        <w:rPr>
          <w:bCs/>
          <w:i/>
          <w:iCs/>
          <w:sz w:val="28"/>
          <w:szCs w:val="28"/>
        </w:rPr>
        <w:t xml:space="preserve"> вона розмовляла? </w:t>
      </w:r>
      <w:r w:rsidRPr="00F00ED6">
        <w:rPr>
          <w:b/>
          <w:bCs/>
          <w:i/>
          <w:iCs/>
          <w:sz w:val="28"/>
          <w:szCs w:val="28"/>
        </w:rPr>
        <w:t>Який</w:t>
      </w:r>
      <w:r w:rsidRPr="00F00ED6">
        <w:rPr>
          <w:bCs/>
          <w:i/>
          <w:iCs/>
          <w:sz w:val="28"/>
          <w:szCs w:val="28"/>
        </w:rPr>
        <w:t xml:space="preserve"> автобус зупиняється на цій зупинці?</w:t>
      </w:r>
    </w:p>
    <w:p w14:paraId="489BC87E" w14:textId="1B6777C5" w:rsidR="00CB585E" w:rsidRPr="00AE0492" w:rsidRDefault="00CB585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</w:rPr>
      </w:pPr>
    </w:p>
    <w:p w14:paraId="4FAC081A" w14:textId="296E3C66" w:rsidR="007007BB" w:rsidRPr="00F00ED6" w:rsidRDefault="00CB585E" w:rsidP="002E7190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iCs/>
          <w:sz w:val="28"/>
          <w:szCs w:val="28"/>
        </w:rPr>
        <w:t>4.4.1.3. Спонукальне речення</w:t>
      </w:r>
      <w:r w:rsidR="002E7190">
        <w:rPr>
          <w:iCs/>
          <w:sz w:val="28"/>
          <w:szCs w:val="28"/>
        </w:rPr>
        <w:t xml:space="preserve"> (</w:t>
      </w:r>
      <w:r w:rsidR="007007BB" w:rsidRPr="00F00ED6">
        <w:rPr>
          <w:bCs/>
          <w:sz w:val="28"/>
          <w:szCs w:val="28"/>
        </w:rPr>
        <w:t>вираження розпорядження, прохання, поради, пропозиції</w:t>
      </w:r>
      <w:r w:rsidR="002E7190">
        <w:rPr>
          <w:bCs/>
          <w:sz w:val="28"/>
          <w:szCs w:val="28"/>
        </w:rPr>
        <w:t>)</w:t>
      </w:r>
      <w:r w:rsidR="007007BB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iCs/>
          <w:sz w:val="28"/>
          <w:szCs w:val="28"/>
        </w:rPr>
        <w:t>Дайте</w:t>
      </w:r>
      <w:r w:rsidR="000153F6" w:rsidRPr="001B0EF2">
        <w:rPr>
          <w:bCs/>
          <w:i/>
          <w:iCs/>
          <w:sz w:val="28"/>
          <w:szCs w:val="28"/>
        </w:rPr>
        <w:t>,</w:t>
      </w:r>
      <w:r w:rsidR="007007BB" w:rsidRPr="001B0EF2">
        <w:rPr>
          <w:bCs/>
          <w:i/>
          <w:iCs/>
          <w:sz w:val="28"/>
          <w:szCs w:val="28"/>
        </w:rPr>
        <w:t xml:space="preserve"> будь ласка</w:t>
      </w:r>
      <w:r w:rsidR="000153F6" w:rsidRPr="001B0EF2">
        <w:rPr>
          <w:bCs/>
          <w:i/>
          <w:iCs/>
          <w:sz w:val="28"/>
          <w:szCs w:val="28"/>
        </w:rPr>
        <w:t>,</w:t>
      </w:r>
      <w:r w:rsidR="007007BB" w:rsidRPr="00F00ED6">
        <w:rPr>
          <w:bCs/>
          <w:i/>
          <w:iCs/>
          <w:sz w:val="28"/>
          <w:szCs w:val="28"/>
        </w:rPr>
        <w:t xml:space="preserve"> дві склянки молока</w:t>
      </w:r>
      <w:r w:rsidR="000153F6" w:rsidRPr="00F00ED6">
        <w:rPr>
          <w:bCs/>
          <w:sz w:val="28"/>
          <w:szCs w:val="28"/>
        </w:rPr>
        <w:t>.</w:t>
      </w:r>
      <w:r w:rsidR="007007BB" w:rsidRPr="00F00ED6">
        <w:rPr>
          <w:bCs/>
          <w:i/>
          <w:iCs/>
          <w:sz w:val="28"/>
          <w:szCs w:val="28"/>
        </w:rPr>
        <w:t xml:space="preserve"> Обміркуйте нашу пропозицію! </w:t>
      </w:r>
    </w:p>
    <w:p w14:paraId="18ECE41D" w14:textId="52F7FC8F" w:rsidR="00CB585E" w:rsidRPr="00AE0492" w:rsidRDefault="00CB585E" w:rsidP="00732E99">
      <w:pPr>
        <w:tabs>
          <w:tab w:val="left" w:pos="284"/>
          <w:tab w:val="num" w:pos="2160"/>
        </w:tabs>
        <w:ind w:firstLine="709"/>
        <w:jc w:val="both"/>
        <w:rPr>
          <w:bCs/>
          <w:i/>
          <w:iCs/>
        </w:rPr>
      </w:pPr>
    </w:p>
    <w:p w14:paraId="0EA0D37E" w14:textId="6E92081D" w:rsidR="00CB585E" w:rsidRPr="00CE20C6" w:rsidRDefault="00CB585E" w:rsidP="00732E99">
      <w:pPr>
        <w:tabs>
          <w:tab w:val="left" w:pos="284"/>
          <w:tab w:val="num" w:pos="2160"/>
        </w:tabs>
        <w:ind w:firstLine="709"/>
        <w:jc w:val="both"/>
        <w:rPr>
          <w:i/>
          <w:iCs/>
          <w:sz w:val="28"/>
          <w:szCs w:val="28"/>
        </w:rPr>
      </w:pPr>
      <w:r w:rsidRPr="00CE20C6">
        <w:rPr>
          <w:iCs/>
          <w:sz w:val="28"/>
          <w:szCs w:val="28"/>
        </w:rPr>
        <w:t>4.4.2. Просте ускладнене речення:</w:t>
      </w:r>
    </w:p>
    <w:p w14:paraId="7298C32D" w14:textId="3CEAEC63" w:rsidR="007007BB" w:rsidRPr="00F00ED6" w:rsidRDefault="007007BB" w:rsidP="0031099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членами: </w:t>
      </w:r>
      <w:r w:rsidRPr="00F00ED6">
        <w:rPr>
          <w:i/>
          <w:sz w:val="28"/>
          <w:szCs w:val="28"/>
        </w:rPr>
        <w:t xml:space="preserve">У конференції беруть участь </w:t>
      </w:r>
      <w:r w:rsidRPr="00DC7CBE">
        <w:rPr>
          <w:b/>
          <w:bCs/>
          <w:i/>
          <w:sz w:val="28"/>
          <w:szCs w:val="28"/>
        </w:rPr>
        <w:t>українські</w:t>
      </w:r>
      <w:r w:rsidRPr="00F00ED6">
        <w:rPr>
          <w:i/>
          <w:sz w:val="28"/>
          <w:szCs w:val="28"/>
        </w:rPr>
        <w:t xml:space="preserve"> й </w:t>
      </w:r>
      <w:r w:rsidRPr="00DC7CBE">
        <w:rPr>
          <w:b/>
          <w:bCs/>
          <w:i/>
          <w:sz w:val="28"/>
          <w:szCs w:val="28"/>
        </w:rPr>
        <w:t>зарубіжні</w:t>
      </w:r>
      <w:r w:rsidRPr="00F00ED6">
        <w:rPr>
          <w:i/>
          <w:sz w:val="28"/>
          <w:szCs w:val="28"/>
        </w:rPr>
        <w:t xml:space="preserve"> фахівці з теоретичної фізики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Над містом тихо </w:t>
      </w:r>
      <w:r w:rsidRPr="00B84208">
        <w:rPr>
          <w:b/>
          <w:bCs/>
          <w:i/>
          <w:sz w:val="28"/>
          <w:szCs w:val="28"/>
        </w:rPr>
        <w:t>пливли</w:t>
      </w:r>
      <w:r w:rsidR="000153F6" w:rsidRPr="001B0EF2">
        <w:rPr>
          <w:i/>
          <w:sz w:val="28"/>
          <w:szCs w:val="28"/>
        </w:rPr>
        <w:t>,</w:t>
      </w:r>
      <w:r w:rsidRPr="001B0EF2">
        <w:rPr>
          <w:i/>
          <w:sz w:val="28"/>
          <w:szCs w:val="28"/>
        </w:rPr>
        <w:t xml:space="preserve"> на мить </w:t>
      </w:r>
      <w:r w:rsidRPr="00B84208">
        <w:rPr>
          <w:b/>
          <w:bCs/>
          <w:i/>
          <w:sz w:val="28"/>
          <w:szCs w:val="28"/>
        </w:rPr>
        <w:t>зупинялися</w:t>
      </w:r>
      <w:r w:rsidR="000153F6" w:rsidRPr="001B0EF2">
        <w:rPr>
          <w:i/>
          <w:sz w:val="28"/>
          <w:szCs w:val="28"/>
        </w:rPr>
        <w:t>,</w:t>
      </w:r>
      <w:r w:rsidRPr="001B0EF2">
        <w:rPr>
          <w:i/>
          <w:sz w:val="28"/>
          <w:szCs w:val="28"/>
        </w:rPr>
        <w:t xml:space="preserve"> то </w:t>
      </w:r>
      <w:r w:rsidRPr="00B84208">
        <w:rPr>
          <w:b/>
          <w:bCs/>
          <w:i/>
          <w:sz w:val="28"/>
          <w:szCs w:val="28"/>
        </w:rPr>
        <w:t>збільшувалися</w:t>
      </w:r>
      <w:r w:rsidR="000153F6" w:rsidRPr="001B0EF2">
        <w:rPr>
          <w:i/>
          <w:sz w:val="28"/>
          <w:szCs w:val="28"/>
        </w:rPr>
        <w:t>,</w:t>
      </w:r>
      <w:r w:rsidRPr="001B0EF2">
        <w:rPr>
          <w:i/>
          <w:sz w:val="28"/>
          <w:szCs w:val="28"/>
        </w:rPr>
        <w:t xml:space="preserve"> то </w:t>
      </w:r>
      <w:r w:rsidRPr="00B84208">
        <w:rPr>
          <w:b/>
          <w:bCs/>
          <w:i/>
          <w:sz w:val="28"/>
          <w:szCs w:val="28"/>
        </w:rPr>
        <w:t>зменшувалися</w:t>
      </w:r>
      <w:r w:rsidRPr="001B0EF2">
        <w:rPr>
          <w:i/>
          <w:sz w:val="28"/>
          <w:szCs w:val="28"/>
        </w:rPr>
        <w:t xml:space="preserve"> величні хма</w:t>
      </w:r>
      <w:r w:rsidRPr="00F00ED6">
        <w:rPr>
          <w:i/>
          <w:sz w:val="28"/>
          <w:szCs w:val="28"/>
        </w:rPr>
        <w:t>ри</w:t>
      </w:r>
      <w:r w:rsidR="00414A89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698478C6" w14:textId="688D5363" w:rsidR="007007BB" w:rsidRPr="00F00ED6" w:rsidRDefault="007007BB" w:rsidP="0031099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дієприкметниковим зворотом: </w:t>
      </w:r>
      <w:r w:rsidRPr="00F00ED6">
        <w:rPr>
          <w:i/>
          <w:sz w:val="28"/>
          <w:szCs w:val="28"/>
        </w:rPr>
        <w:t xml:space="preserve">Три години тому ми повернулися з </w:t>
      </w:r>
      <w:r w:rsidRPr="001B0EF2">
        <w:rPr>
          <w:i/>
          <w:sz w:val="28"/>
          <w:szCs w:val="28"/>
        </w:rPr>
        <w:t>екскурсії</w:t>
      </w:r>
      <w:r w:rsidR="000153F6" w:rsidRPr="001B0EF2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DC7CBE">
        <w:rPr>
          <w:b/>
          <w:bCs/>
          <w:i/>
          <w:sz w:val="28"/>
          <w:szCs w:val="28"/>
        </w:rPr>
        <w:t>організованої для учасників конференції</w:t>
      </w:r>
      <w:r w:rsidR="00414A89" w:rsidRPr="00F00ED6">
        <w:rPr>
          <w:sz w:val="28"/>
          <w:szCs w:val="28"/>
        </w:rPr>
        <w:t>;</w:t>
      </w:r>
    </w:p>
    <w:p w14:paraId="1A1A45A2" w14:textId="6BA7E08A" w:rsidR="007007BB" w:rsidRPr="00F00ED6" w:rsidRDefault="007007BB" w:rsidP="0031099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просте речення з дієприслівниковим зворотом: </w:t>
      </w:r>
      <w:r w:rsidRPr="00DC7CBE">
        <w:rPr>
          <w:b/>
          <w:bCs/>
          <w:i/>
          <w:iCs/>
          <w:sz w:val="28"/>
          <w:szCs w:val="28"/>
        </w:rPr>
        <w:t>Повернувшись з екскурсії</w:t>
      </w:r>
      <w:r w:rsidR="000153F6" w:rsidRPr="00DC7CBE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ми смачно пообідали в ресторані</w:t>
      </w:r>
      <w:r w:rsidR="00414A89" w:rsidRPr="00F00ED6">
        <w:rPr>
          <w:sz w:val="28"/>
          <w:szCs w:val="28"/>
        </w:rPr>
        <w:t>;</w:t>
      </w:r>
    </w:p>
    <w:p w14:paraId="7CEE1B6F" w14:textId="6070EE89" w:rsidR="007007BB" w:rsidRPr="00F00ED6" w:rsidRDefault="00734298" w:rsidP="0031099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iCs/>
          <w:sz w:val="28"/>
          <w:szCs w:val="28"/>
        </w:rPr>
        <w:t xml:space="preserve">просте речення </w:t>
      </w:r>
      <w:r w:rsidR="007007BB" w:rsidRPr="00F00ED6">
        <w:rPr>
          <w:iCs/>
          <w:sz w:val="28"/>
          <w:szCs w:val="28"/>
        </w:rPr>
        <w:t>з</w:t>
      </w:r>
      <w:r w:rsidRPr="00F00ED6">
        <w:rPr>
          <w:iCs/>
          <w:sz w:val="28"/>
          <w:szCs w:val="28"/>
        </w:rPr>
        <w:t>і</w:t>
      </w:r>
      <w:r w:rsidR="007007BB" w:rsidRPr="00F00ED6">
        <w:rPr>
          <w:iCs/>
          <w:sz w:val="28"/>
          <w:szCs w:val="28"/>
        </w:rPr>
        <w:t xml:space="preserve"> вставними словами </w:t>
      </w:r>
      <w:r w:rsidR="007007BB" w:rsidRPr="00F00ED6">
        <w:rPr>
          <w:b/>
          <w:sz w:val="28"/>
          <w:szCs w:val="28"/>
        </w:rPr>
        <w:t>мабуть, можливо, здається</w:t>
      </w:r>
      <w:r w:rsidR="007007BB" w:rsidRPr="00F00ED6">
        <w:rPr>
          <w:sz w:val="28"/>
          <w:szCs w:val="28"/>
        </w:rPr>
        <w:t xml:space="preserve">: </w:t>
      </w:r>
      <w:r w:rsidR="007007BB" w:rsidRPr="00DC7CBE">
        <w:rPr>
          <w:b/>
          <w:bCs/>
          <w:i/>
          <w:sz w:val="28"/>
          <w:szCs w:val="28"/>
        </w:rPr>
        <w:t>Мабуть</w:t>
      </w:r>
      <w:r w:rsidR="000153F6" w:rsidRPr="00DC7CBE">
        <w:rPr>
          <w:i/>
          <w:iCs/>
          <w:sz w:val="28"/>
          <w:szCs w:val="28"/>
        </w:rPr>
        <w:t>,</w:t>
      </w:r>
      <w:r w:rsidR="007007BB" w:rsidRPr="00F00ED6">
        <w:rPr>
          <w:i/>
          <w:sz w:val="28"/>
          <w:szCs w:val="28"/>
        </w:rPr>
        <w:t xml:space="preserve"> ніхто не зможе забути нашу зустріч</w:t>
      </w:r>
      <w:r w:rsidR="000153F6" w:rsidRPr="00F00ED6">
        <w:rPr>
          <w:sz w:val="28"/>
          <w:szCs w:val="28"/>
        </w:rPr>
        <w:t>.</w:t>
      </w:r>
    </w:p>
    <w:p w14:paraId="677BD8E1" w14:textId="153C2B26" w:rsidR="00CB585E" w:rsidRPr="00F00ED6" w:rsidRDefault="00CB585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59F6B62" w14:textId="48D1B764" w:rsidR="007007BB" w:rsidRPr="00CE20C6" w:rsidRDefault="00CB585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CE20C6">
        <w:rPr>
          <w:iCs/>
          <w:sz w:val="28"/>
          <w:szCs w:val="28"/>
        </w:rPr>
        <w:t>4.4.3. Складне речення:</w:t>
      </w:r>
    </w:p>
    <w:p w14:paraId="5FE76465" w14:textId="5E022FBE" w:rsidR="007007BB" w:rsidRPr="00EA5E80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складносурядн</w:t>
      </w:r>
      <w:r w:rsidR="00D06F24" w:rsidRPr="00F00ED6">
        <w:rPr>
          <w:bCs/>
          <w:sz w:val="28"/>
          <w:szCs w:val="28"/>
        </w:rPr>
        <w:t>е</w:t>
      </w:r>
      <w:r w:rsidRPr="00F00ED6">
        <w:rPr>
          <w:bCs/>
          <w:sz w:val="28"/>
          <w:szCs w:val="28"/>
        </w:rPr>
        <w:t xml:space="preserve"> речення з</w:t>
      </w:r>
      <w:r w:rsidR="00A60736" w:rsidRPr="00F00ED6">
        <w:rPr>
          <w:bCs/>
          <w:sz w:val="28"/>
          <w:szCs w:val="28"/>
        </w:rPr>
        <w:t xml:space="preserve"> єднальними від</w:t>
      </w:r>
      <w:r w:rsidRPr="00F00ED6">
        <w:rPr>
          <w:bCs/>
          <w:sz w:val="28"/>
          <w:szCs w:val="28"/>
        </w:rPr>
        <w:t>ношеннями між</w:t>
      </w:r>
      <w:r w:rsidR="00A60736" w:rsidRPr="00F00ED6">
        <w:rPr>
          <w:bCs/>
          <w:sz w:val="28"/>
          <w:szCs w:val="28"/>
        </w:rPr>
        <w:t xml:space="preserve"> </w:t>
      </w:r>
      <w:r w:rsidR="00D06F24" w:rsidRPr="00EA5E80">
        <w:rPr>
          <w:bCs/>
          <w:sz w:val="28"/>
          <w:szCs w:val="28"/>
        </w:rPr>
        <w:t xml:space="preserve">його </w:t>
      </w:r>
      <w:r w:rsidRPr="00EA5E80">
        <w:rPr>
          <w:bCs/>
          <w:sz w:val="28"/>
          <w:szCs w:val="28"/>
        </w:rPr>
        <w:t>частинами</w:t>
      </w:r>
      <w:r w:rsidR="00A60736" w:rsidRPr="00EA5E80">
        <w:rPr>
          <w:bCs/>
          <w:sz w:val="28"/>
          <w:szCs w:val="28"/>
        </w:rPr>
        <w:t xml:space="preserve"> (сполучник </w:t>
      </w:r>
      <w:r w:rsidR="00A60736" w:rsidRPr="00EA5E80">
        <w:rPr>
          <w:b/>
          <w:sz w:val="28"/>
          <w:szCs w:val="28"/>
        </w:rPr>
        <w:t>і</w:t>
      </w:r>
      <w:r w:rsidR="00A60736" w:rsidRPr="00EA5E80">
        <w:rPr>
          <w:bCs/>
          <w:sz w:val="28"/>
          <w:szCs w:val="28"/>
        </w:rPr>
        <w:t>)</w:t>
      </w:r>
      <w:r w:rsidRPr="00EA5E80">
        <w:rPr>
          <w:bCs/>
          <w:sz w:val="28"/>
          <w:szCs w:val="28"/>
        </w:rPr>
        <w:t xml:space="preserve">: </w:t>
      </w:r>
      <w:r w:rsidR="00A60736" w:rsidRPr="00EA5E80">
        <w:rPr>
          <w:bCs/>
          <w:i/>
          <w:iCs/>
          <w:sz w:val="28"/>
          <w:szCs w:val="28"/>
        </w:rPr>
        <w:t>У</w:t>
      </w:r>
      <w:r w:rsidRPr="00EA5E80">
        <w:rPr>
          <w:bCs/>
          <w:i/>
          <w:iCs/>
          <w:sz w:val="28"/>
          <w:szCs w:val="28"/>
        </w:rPr>
        <w:t xml:space="preserve">вечері стало прохолодно </w:t>
      </w:r>
      <w:r w:rsidRPr="00877608">
        <w:rPr>
          <w:b/>
          <w:i/>
          <w:iCs/>
          <w:sz w:val="28"/>
          <w:szCs w:val="28"/>
        </w:rPr>
        <w:t>і</w:t>
      </w:r>
      <w:r w:rsidRPr="00EA5E80">
        <w:rPr>
          <w:bCs/>
          <w:i/>
          <w:iCs/>
          <w:sz w:val="28"/>
          <w:szCs w:val="28"/>
        </w:rPr>
        <w:t xml:space="preserve"> ми поспішили</w:t>
      </w:r>
      <w:r w:rsidR="00734298" w:rsidRPr="00EA5E80">
        <w:rPr>
          <w:bCs/>
          <w:i/>
          <w:iCs/>
          <w:sz w:val="28"/>
          <w:szCs w:val="28"/>
        </w:rPr>
        <w:t xml:space="preserve"> в</w:t>
      </w:r>
      <w:r w:rsidRPr="00EA5E80">
        <w:rPr>
          <w:bCs/>
          <w:i/>
          <w:iCs/>
          <w:sz w:val="28"/>
          <w:szCs w:val="28"/>
        </w:rPr>
        <w:t xml:space="preserve"> гуртожиток</w:t>
      </w:r>
      <w:r w:rsidRPr="00EA5E80">
        <w:rPr>
          <w:bCs/>
          <w:sz w:val="28"/>
          <w:szCs w:val="28"/>
        </w:rPr>
        <w:t>;</w:t>
      </w:r>
      <w:r w:rsidR="000C57B7" w:rsidRPr="00EA5E80">
        <w:rPr>
          <w:bCs/>
          <w:i/>
          <w:iCs/>
          <w:sz w:val="28"/>
          <w:szCs w:val="28"/>
        </w:rPr>
        <w:t xml:space="preserve"> </w:t>
      </w:r>
    </w:p>
    <w:p w14:paraId="4B034FB5" w14:textId="4F644606" w:rsidR="007007BB" w:rsidRPr="00EA5E80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EA5E80">
        <w:rPr>
          <w:bCs/>
          <w:sz w:val="28"/>
          <w:szCs w:val="28"/>
        </w:rPr>
        <w:t>складносурядн</w:t>
      </w:r>
      <w:r w:rsidR="00D06F24" w:rsidRPr="00EA5E80">
        <w:rPr>
          <w:bCs/>
          <w:sz w:val="28"/>
          <w:szCs w:val="28"/>
        </w:rPr>
        <w:t>е</w:t>
      </w:r>
      <w:r w:rsidRPr="00EA5E80">
        <w:rPr>
          <w:bCs/>
          <w:sz w:val="28"/>
          <w:szCs w:val="28"/>
        </w:rPr>
        <w:t xml:space="preserve"> речення з протиставними відношеннями між </w:t>
      </w:r>
      <w:r w:rsidR="00D06F24" w:rsidRPr="00EA5E80">
        <w:rPr>
          <w:bCs/>
          <w:sz w:val="28"/>
          <w:szCs w:val="28"/>
        </w:rPr>
        <w:t xml:space="preserve">його </w:t>
      </w:r>
      <w:r w:rsidRPr="00EA5E80">
        <w:rPr>
          <w:bCs/>
          <w:sz w:val="28"/>
          <w:szCs w:val="28"/>
        </w:rPr>
        <w:t xml:space="preserve">частинами (сполучники </w:t>
      </w:r>
      <w:r w:rsidRPr="00EA5E80">
        <w:rPr>
          <w:b/>
          <w:bCs/>
          <w:iCs/>
          <w:sz w:val="28"/>
          <w:szCs w:val="28"/>
        </w:rPr>
        <w:t>а, але</w:t>
      </w:r>
      <w:r w:rsidRPr="00EA5E80">
        <w:rPr>
          <w:bCs/>
          <w:sz w:val="28"/>
          <w:szCs w:val="28"/>
        </w:rPr>
        <w:t xml:space="preserve">): </w:t>
      </w:r>
      <w:r w:rsidRPr="00EA5E80">
        <w:rPr>
          <w:bCs/>
          <w:i/>
          <w:iCs/>
          <w:sz w:val="28"/>
          <w:szCs w:val="28"/>
        </w:rPr>
        <w:t xml:space="preserve">Ми телефонували </w:t>
      </w:r>
      <w:r w:rsidRPr="00DC7CBE">
        <w:rPr>
          <w:bCs/>
          <w:i/>
          <w:iCs/>
          <w:sz w:val="28"/>
          <w:szCs w:val="28"/>
        </w:rPr>
        <w:t>додому</w:t>
      </w:r>
      <w:r w:rsidR="000153F6" w:rsidRPr="00DC7CBE">
        <w:rPr>
          <w:bCs/>
          <w:i/>
          <w:iCs/>
          <w:sz w:val="28"/>
          <w:szCs w:val="28"/>
        </w:rPr>
        <w:t>,</w:t>
      </w:r>
      <w:r w:rsidRPr="00DC7CBE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але</w:t>
      </w:r>
      <w:r w:rsidRPr="00DC7CBE">
        <w:rPr>
          <w:bCs/>
          <w:i/>
          <w:iCs/>
          <w:sz w:val="28"/>
          <w:szCs w:val="28"/>
        </w:rPr>
        <w:t xml:space="preserve"> ніхто не </w:t>
      </w:r>
      <w:r w:rsidR="00414A89" w:rsidRPr="00DC7CBE">
        <w:rPr>
          <w:bCs/>
          <w:i/>
          <w:iCs/>
          <w:sz w:val="28"/>
          <w:szCs w:val="28"/>
        </w:rPr>
        <w:t>відповідав</w:t>
      </w:r>
      <w:r w:rsidR="000153F6" w:rsidRPr="00DC7CBE">
        <w:rPr>
          <w:bCs/>
          <w:i/>
          <w:iCs/>
          <w:sz w:val="28"/>
          <w:szCs w:val="28"/>
        </w:rPr>
        <w:t>.</w:t>
      </w:r>
      <w:r w:rsidR="000C57B7" w:rsidRPr="00DC7CBE">
        <w:rPr>
          <w:bCs/>
          <w:i/>
          <w:iCs/>
          <w:sz w:val="28"/>
          <w:szCs w:val="28"/>
        </w:rPr>
        <w:t xml:space="preserve"> </w:t>
      </w:r>
      <w:r w:rsidRPr="00DC7CBE">
        <w:rPr>
          <w:bCs/>
          <w:i/>
          <w:iCs/>
          <w:sz w:val="28"/>
          <w:szCs w:val="28"/>
        </w:rPr>
        <w:t>Зазвичай я їжджу відпочивати на море</w:t>
      </w:r>
      <w:r w:rsidR="000153F6" w:rsidRPr="00DC7CBE">
        <w:rPr>
          <w:bCs/>
          <w:i/>
          <w:iCs/>
          <w:sz w:val="28"/>
          <w:szCs w:val="28"/>
        </w:rPr>
        <w:t>,</w:t>
      </w:r>
      <w:r w:rsidRPr="00DC7CBE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а</w:t>
      </w:r>
      <w:r w:rsidRPr="00DC7CBE">
        <w:rPr>
          <w:bCs/>
          <w:i/>
          <w:iCs/>
          <w:sz w:val="28"/>
          <w:szCs w:val="28"/>
        </w:rPr>
        <w:t xml:space="preserve"> моя</w:t>
      </w:r>
      <w:r w:rsidRPr="00EA5E80">
        <w:rPr>
          <w:bCs/>
          <w:i/>
          <w:iCs/>
          <w:sz w:val="28"/>
          <w:szCs w:val="28"/>
        </w:rPr>
        <w:t xml:space="preserve"> подруга любить проводити відпустку на гірськолижних курортах</w:t>
      </w:r>
      <w:r w:rsidRPr="00EA5E80">
        <w:rPr>
          <w:bCs/>
          <w:sz w:val="28"/>
          <w:szCs w:val="28"/>
        </w:rPr>
        <w:t>;</w:t>
      </w:r>
      <w:r w:rsidRPr="00EA5E80">
        <w:rPr>
          <w:bCs/>
          <w:i/>
          <w:iCs/>
          <w:sz w:val="28"/>
          <w:szCs w:val="28"/>
        </w:rPr>
        <w:t xml:space="preserve"> </w:t>
      </w:r>
    </w:p>
    <w:p w14:paraId="5915A480" w14:textId="33A6391E" w:rsidR="007007BB" w:rsidRPr="00EA5E80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EA5E80">
        <w:rPr>
          <w:bCs/>
          <w:sz w:val="28"/>
          <w:szCs w:val="28"/>
        </w:rPr>
        <w:t>складносурядн</w:t>
      </w:r>
      <w:r w:rsidR="00D06F24" w:rsidRPr="00EA5E80">
        <w:rPr>
          <w:bCs/>
          <w:sz w:val="28"/>
          <w:szCs w:val="28"/>
        </w:rPr>
        <w:t>е</w:t>
      </w:r>
      <w:r w:rsidRPr="00EA5E80">
        <w:rPr>
          <w:bCs/>
          <w:sz w:val="28"/>
          <w:szCs w:val="28"/>
        </w:rPr>
        <w:t xml:space="preserve"> речення з приєднувальними відношеннями між </w:t>
      </w:r>
      <w:r w:rsidR="00D06F24" w:rsidRPr="00EA5E80">
        <w:rPr>
          <w:bCs/>
          <w:sz w:val="28"/>
          <w:szCs w:val="28"/>
        </w:rPr>
        <w:t xml:space="preserve">його </w:t>
      </w:r>
      <w:r w:rsidRPr="00EA5E80">
        <w:rPr>
          <w:bCs/>
          <w:sz w:val="28"/>
          <w:szCs w:val="28"/>
        </w:rPr>
        <w:t xml:space="preserve">частинами (сполучник </w:t>
      </w:r>
      <w:r w:rsidRPr="00EA5E80">
        <w:rPr>
          <w:b/>
          <w:bCs/>
          <w:iCs/>
          <w:sz w:val="28"/>
          <w:szCs w:val="28"/>
        </w:rPr>
        <w:t>і</w:t>
      </w:r>
      <w:r w:rsidRPr="00EA5E80">
        <w:rPr>
          <w:bCs/>
          <w:sz w:val="28"/>
          <w:szCs w:val="28"/>
        </w:rPr>
        <w:t xml:space="preserve">): </w:t>
      </w:r>
      <w:r w:rsidRPr="00EA5E80">
        <w:rPr>
          <w:bCs/>
          <w:i/>
          <w:iCs/>
          <w:sz w:val="28"/>
          <w:szCs w:val="28"/>
        </w:rPr>
        <w:t xml:space="preserve">Марта </w:t>
      </w:r>
      <w:r w:rsidR="002F568E" w:rsidRPr="00EA5E80">
        <w:rPr>
          <w:bCs/>
          <w:i/>
          <w:iCs/>
          <w:sz w:val="28"/>
          <w:szCs w:val="28"/>
        </w:rPr>
        <w:t xml:space="preserve">сьогодні </w:t>
      </w:r>
      <w:r w:rsidRPr="00EA5E80">
        <w:rPr>
          <w:bCs/>
          <w:i/>
          <w:iCs/>
          <w:sz w:val="28"/>
          <w:szCs w:val="28"/>
        </w:rPr>
        <w:t xml:space="preserve">подивилася цю </w:t>
      </w:r>
      <w:r w:rsidRPr="00877608">
        <w:rPr>
          <w:bCs/>
          <w:i/>
          <w:iCs/>
          <w:sz w:val="28"/>
          <w:szCs w:val="28"/>
        </w:rPr>
        <w:t>виставу</w:t>
      </w:r>
      <w:r w:rsidR="000153F6" w:rsidRPr="00877608">
        <w:rPr>
          <w:bCs/>
          <w:i/>
          <w:iCs/>
          <w:sz w:val="28"/>
          <w:szCs w:val="28"/>
        </w:rPr>
        <w:t>,</w:t>
      </w:r>
      <w:r w:rsidRPr="00877608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і</w:t>
      </w:r>
      <w:r w:rsidRPr="00877608">
        <w:rPr>
          <w:bCs/>
          <w:i/>
          <w:iCs/>
          <w:sz w:val="28"/>
          <w:szCs w:val="28"/>
        </w:rPr>
        <w:t xml:space="preserve"> ми обов’язково подивимося її</w:t>
      </w:r>
      <w:r w:rsidR="002F568E" w:rsidRPr="00877608">
        <w:rPr>
          <w:bCs/>
          <w:i/>
          <w:iCs/>
          <w:sz w:val="28"/>
          <w:szCs w:val="28"/>
        </w:rPr>
        <w:t xml:space="preserve"> наступного</w:t>
      </w:r>
      <w:r w:rsidR="002F568E" w:rsidRPr="00EA5E80">
        <w:rPr>
          <w:bCs/>
          <w:i/>
          <w:iCs/>
          <w:sz w:val="28"/>
          <w:szCs w:val="28"/>
        </w:rPr>
        <w:t xml:space="preserve"> тижня</w:t>
      </w:r>
      <w:r w:rsidRPr="00EA5E80">
        <w:rPr>
          <w:bCs/>
          <w:sz w:val="28"/>
          <w:szCs w:val="28"/>
        </w:rPr>
        <w:t>;</w:t>
      </w:r>
      <w:r w:rsidRPr="00EA5E80">
        <w:rPr>
          <w:bCs/>
          <w:i/>
          <w:iCs/>
          <w:sz w:val="28"/>
          <w:szCs w:val="28"/>
        </w:rPr>
        <w:t xml:space="preserve"> </w:t>
      </w:r>
    </w:p>
    <w:p w14:paraId="2E54A2DC" w14:textId="1492DDD9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EA5E80">
        <w:rPr>
          <w:bCs/>
          <w:sz w:val="28"/>
          <w:szCs w:val="28"/>
        </w:rPr>
        <w:t>складносурядн</w:t>
      </w:r>
      <w:r w:rsidR="00D06F24" w:rsidRPr="00EA5E80">
        <w:rPr>
          <w:bCs/>
          <w:sz w:val="28"/>
          <w:szCs w:val="28"/>
        </w:rPr>
        <w:t>е</w:t>
      </w:r>
      <w:r w:rsidRPr="00EA5E80">
        <w:rPr>
          <w:bCs/>
          <w:sz w:val="28"/>
          <w:szCs w:val="28"/>
        </w:rPr>
        <w:t xml:space="preserve"> речення з розділовими відношеннями між </w:t>
      </w:r>
      <w:r w:rsidR="00D06F24" w:rsidRPr="00EA5E80">
        <w:rPr>
          <w:bCs/>
          <w:sz w:val="28"/>
          <w:szCs w:val="28"/>
        </w:rPr>
        <w:t>його</w:t>
      </w:r>
      <w:r w:rsidR="00D06F24" w:rsidRPr="00F00ED6">
        <w:rPr>
          <w:b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F00ED6">
        <w:rPr>
          <w:b/>
          <w:bCs/>
          <w:iCs/>
          <w:sz w:val="28"/>
          <w:szCs w:val="28"/>
        </w:rPr>
        <w:t>або... або, чи... чи</w:t>
      </w:r>
      <w:r w:rsidRPr="00F00ED6">
        <w:rPr>
          <w:bCs/>
          <w:sz w:val="28"/>
          <w:szCs w:val="28"/>
        </w:rPr>
        <w:t xml:space="preserve">): </w:t>
      </w:r>
      <w:r w:rsidRPr="00877608">
        <w:rPr>
          <w:b/>
          <w:i/>
          <w:iCs/>
          <w:sz w:val="28"/>
          <w:szCs w:val="28"/>
        </w:rPr>
        <w:t>Або</w:t>
      </w:r>
      <w:r w:rsidRPr="00F00ED6">
        <w:rPr>
          <w:bCs/>
          <w:i/>
          <w:iCs/>
          <w:sz w:val="28"/>
          <w:szCs w:val="28"/>
        </w:rPr>
        <w:t xml:space="preserve"> ви завітаєте до нас в гості</w:t>
      </w:r>
      <w:r w:rsidR="000153F6" w:rsidRPr="00877608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або</w:t>
      </w:r>
      <w:r w:rsidRPr="00F00ED6">
        <w:rPr>
          <w:bCs/>
          <w:i/>
          <w:iCs/>
          <w:sz w:val="28"/>
          <w:szCs w:val="28"/>
        </w:rPr>
        <w:t xml:space="preserve"> ми заїдемо до вас</w:t>
      </w:r>
      <w:r w:rsidR="00414A89" w:rsidRPr="00F00ED6">
        <w:rPr>
          <w:bCs/>
          <w:sz w:val="28"/>
          <w:szCs w:val="28"/>
        </w:rPr>
        <w:t>;</w:t>
      </w:r>
    </w:p>
    <w:p w14:paraId="7FF89C06" w14:textId="7AA01D3E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складнопідрядн</w:t>
      </w:r>
      <w:r w:rsidR="00D06F24" w:rsidRPr="00F00ED6">
        <w:rPr>
          <w:bCs/>
          <w:sz w:val="28"/>
          <w:szCs w:val="28"/>
        </w:rPr>
        <w:t>е</w:t>
      </w:r>
      <w:r w:rsidRPr="00F00ED6">
        <w:rPr>
          <w:bCs/>
          <w:sz w:val="28"/>
          <w:szCs w:val="28"/>
        </w:rPr>
        <w:t xml:space="preserve"> речення </w:t>
      </w:r>
      <w:r w:rsidR="00990C9C" w:rsidRPr="00F00ED6">
        <w:rPr>
          <w:bCs/>
          <w:sz w:val="28"/>
          <w:szCs w:val="28"/>
        </w:rPr>
        <w:t>з</w:t>
      </w:r>
      <w:r w:rsidR="004722B3" w:rsidRPr="00F00ED6">
        <w:rPr>
          <w:bCs/>
          <w:sz w:val="28"/>
          <w:szCs w:val="28"/>
        </w:rPr>
        <w:t>і</w:t>
      </w:r>
      <w:r w:rsidR="00990C9C" w:rsidRPr="00F00ED6">
        <w:rPr>
          <w:bCs/>
          <w:sz w:val="28"/>
          <w:szCs w:val="28"/>
        </w:rPr>
        <w:t xml:space="preserve"> з’ясувальною</w:t>
      </w:r>
      <w:r w:rsidRPr="00F00ED6">
        <w:rPr>
          <w:bCs/>
          <w:sz w:val="28"/>
          <w:szCs w:val="28"/>
        </w:rPr>
        <w:t xml:space="preserve"> підрядною частиною (сполучні слова </w:t>
      </w:r>
      <w:r w:rsidRPr="00F00ED6">
        <w:rPr>
          <w:b/>
          <w:bCs/>
          <w:iCs/>
          <w:sz w:val="28"/>
          <w:szCs w:val="28"/>
        </w:rPr>
        <w:t>що, хто, де, куди, звідки</w:t>
      </w:r>
      <w:r w:rsidRPr="00F00ED6">
        <w:rPr>
          <w:bCs/>
          <w:sz w:val="28"/>
          <w:szCs w:val="28"/>
        </w:rPr>
        <w:t xml:space="preserve">): </w:t>
      </w:r>
      <w:r w:rsidR="0093491E" w:rsidRPr="002E7190">
        <w:rPr>
          <w:bCs/>
          <w:i/>
          <w:iCs/>
          <w:sz w:val="28"/>
          <w:szCs w:val="28"/>
        </w:rPr>
        <w:t>Люблю мріяти</w:t>
      </w:r>
      <w:r w:rsidR="000153F6" w:rsidRPr="002E7190">
        <w:rPr>
          <w:bCs/>
          <w:i/>
          <w:iCs/>
          <w:sz w:val="28"/>
          <w:szCs w:val="28"/>
        </w:rPr>
        <w:t>,</w:t>
      </w:r>
      <w:r w:rsidR="0093491E" w:rsidRPr="002E7190">
        <w:rPr>
          <w:bCs/>
          <w:i/>
          <w:iCs/>
          <w:sz w:val="28"/>
          <w:szCs w:val="28"/>
        </w:rPr>
        <w:t xml:space="preserve"> </w:t>
      </w:r>
      <w:r w:rsidR="0093491E" w:rsidRPr="00877608">
        <w:rPr>
          <w:b/>
          <w:i/>
          <w:iCs/>
          <w:sz w:val="28"/>
          <w:szCs w:val="28"/>
        </w:rPr>
        <w:t>що</w:t>
      </w:r>
      <w:r w:rsidR="0093491E" w:rsidRPr="002E7190">
        <w:rPr>
          <w:bCs/>
          <w:i/>
          <w:iCs/>
          <w:sz w:val="28"/>
          <w:szCs w:val="28"/>
        </w:rPr>
        <w:t xml:space="preserve"> ми з друзями робитимемо під час канікул</w:t>
      </w:r>
      <w:r w:rsidR="000153F6" w:rsidRPr="002E7190">
        <w:rPr>
          <w:bCs/>
          <w:i/>
          <w:iCs/>
          <w:sz w:val="28"/>
          <w:szCs w:val="28"/>
        </w:rPr>
        <w:t>.</w:t>
      </w:r>
      <w:r w:rsidR="0093491E" w:rsidRPr="002E7190">
        <w:rPr>
          <w:bCs/>
          <w:i/>
          <w:iCs/>
          <w:sz w:val="28"/>
          <w:szCs w:val="28"/>
        </w:rPr>
        <w:t xml:space="preserve"> </w:t>
      </w:r>
      <w:proofErr w:type="spellStart"/>
      <w:r w:rsidR="0093491E" w:rsidRPr="002E7190">
        <w:rPr>
          <w:bCs/>
          <w:i/>
          <w:iCs/>
          <w:sz w:val="28"/>
          <w:szCs w:val="28"/>
        </w:rPr>
        <w:t>Повідомте</w:t>
      </w:r>
      <w:proofErr w:type="spellEnd"/>
      <w:r w:rsidR="000153F6" w:rsidRPr="002E7190">
        <w:rPr>
          <w:bCs/>
          <w:i/>
          <w:iCs/>
          <w:sz w:val="28"/>
          <w:szCs w:val="28"/>
        </w:rPr>
        <w:t>,</w:t>
      </w:r>
      <w:r w:rsidR="0093491E" w:rsidRPr="002E7190">
        <w:rPr>
          <w:bCs/>
          <w:i/>
          <w:iCs/>
          <w:sz w:val="28"/>
          <w:szCs w:val="28"/>
        </w:rPr>
        <w:t xml:space="preserve"> будь ласка</w:t>
      </w:r>
      <w:r w:rsidR="000153F6" w:rsidRPr="002E7190">
        <w:rPr>
          <w:bCs/>
          <w:i/>
          <w:iCs/>
          <w:sz w:val="28"/>
          <w:szCs w:val="28"/>
        </w:rPr>
        <w:t>,</w:t>
      </w:r>
      <w:r w:rsidR="006D3471" w:rsidRPr="002E7190">
        <w:rPr>
          <w:bCs/>
          <w:i/>
          <w:iCs/>
          <w:sz w:val="28"/>
          <w:szCs w:val="28"/>
        </w:rPr>
        <w:t xml:space="preserve"> </w:t>
      </w:r>
      <w:proofErr w:type="spellStart"/>
      <w:r w:rsidR="006D3471" w:rsidRPr="002E7190">
        <w:rPr>
          <w:bCs/>
          <w:i/>
          <w:iCs/>
          <w:sz w:val="28"/>
          <w:szCs w:val="28"/>
        </w:rPr>
        <w:t>бібліотекареві</w:t>
      </w:r>
      <w:proofErr w:type="spellEnd"/>
      <w:r w:rsidR="000153F6" w:rsidRPr="002E7190">
        <w:rPr>
          <w:bCs/>
          <w:i/>
          <w:iCs/>
          <w:sz w:val="28"/>
          <w:szCs w:val="28"/>
        </w:rPr>
        <w:t>,</w:t>
      </w:r>
      <w:r w:rsidR="0093491E" w:rsidRPr="002E7190">
        <w:rPr>
          <w:bCs/>
          <w:i/>
          <w:iCs/>
          <w:sz w:val="28"/>
          <w:szCs w:val="28"/>
        </w:rPr>
        <w:t xml:space="preserve"> </w:t>
      </w:r>
      <w:r w:rsidR="006D3471" w:rsidRPr="00877608">
        <w:rPr>
          <w:b/>
          <w:i/>
          <w:iCs/>
          <w:sz w:val="28"/>
          <w:szCs w:val="28"/>
        </w:rPr>
        <w:t>хто</w:t>
      </w:r>
      <w:r w:rsidR="006D3471" w:rsidRPr="002E7190">
        <w:rPr>
          <w:bCs/>
          <w:i/>
          <w:iCs/>
          <w:sz w:val="28"/>
          <w:szCs w:val="28"/>
        </w:rPr>
        <w:t xml:space="preserve"> зможе завтра допомогти перенести книжки</w:t>
      </w:r>
      <w:r w:rsidR="000153F6" w:rsidRPr="002E7190">
        <w:rPr>
          <w:bCs/>
          <w:i/>
          <w:iCs/>
          <w:sz w:val="28"/>
          <w:szCs w:val="28"/>
        </w:rPr>
        <w:t>.</w:t>
      </w:r>
      <w:r w:rsidR="0093491E" w:rsidRPr="002E7190">
        <w:rPr>
          <w:bCs/>
          <w:i/>
          <w:iCs/>
          <w:sz w:val="28"/>
          <w:szCs w:val="28"/>
        </w:rPr>
        <w:t xml:space="preserve"> </w:t>
      </w:r>
      <w:r w:rsidRPr="002E7190">
        <w:rPr>
          <w:bCs/>
          <w:i/>
          <w:iCs/>
          <w:sz w:val="28"/>
          <w:szCs w:val="28"/>
        </w:rPr>
        <w:t>Ви не підкажете</w:t>
      </w:r>
      <w:r w:rsidR="000153F6" w:rsidRPr="002E7190">
        <w:rPr>
          <w:bCs/>
          <w:i/>
          <w:iCs/>
          <w:sz w:val="28"/>
          <w:szCs w:val="28"/>
        </w:rPr>
        <w:t>,</w:t>
      </w:r>
      <w:r w:rsidRPr="002E7190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де</w:t>
      </w:r>
      <w:r w:rsidRPr="002E7190">
        <w:rPr>
          <w:bCs/>
          <w:i/>
          <w:iCs/>
          <w:sz w:val="28"/>
          <w:szCs w:val="28"/>
        </w:rPr>
        <w:t xml:space="preserve"> мій словник? Наші батьки знають</w:t>
      </w:r>
      <w:r w:rsidR="000153F6" w:rsidRPr="002E7190">
        <w:rPr>
          <w:bCs/>
          <w:i/>
          <w:iCs/>
          <w:sz w:val="28"/>
          <w:szCs w:val="28"/>
        </w:rPr>
        <w:t>,</w:t>
      </w:r>
      <w:r w:rsidRPr="002E7190">
        <w:rPr>
          <w:bCs/>
          <w:i/>
          <w:iCs/>
          <w:sz w:val="28"/>
          <w:szCs w:val="28"/>
        </w:rPr>
        <w:t xml:space="preserve"> </w:t>
      </w:r>
      <w:r w:rsidRPr="00877608">
        <w:rPr>
          <w:b/>
          <w:i/>
          <w:iCs/>
          <w:sz w:val="28"/>
          <w:szCs w:val="28"/>
        </w:rPr>
        <w:t>куди</w:t>
      </w:r>
      <w:r w:rsidRPr="002E7190">
        <w:rPr>
          <w:bCs/>
          <w:i/>
          <w:iCs/>
          <w:sz w:val="28"/>
          <w:szCs w:val="28"/>
        </w:rPr>
        <w:t xml:space="preserve"> ми поїхали</w:t>
      </w:r>
      <w:r w:rsidRPr="00F00ED6">
        <w:rPr>
          <w:bCs/>
          <w:sz w:val="28"/>
          <w:szCs w:val="28"/>
        </w:rPr>
        <w:t>;</w:t>
      </w:r>
    </w:p>
    <w:p w14:paraId="7F8684AB" w14:textId="794B30B9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складнопідрядн</w:t>
      </w:r>
      <w:r w:rsidR="00221E86" w:rsidRPr="00F00ED6">
        <w:rPr>
          <w:bCs/>
          <w:sz w:val="28"/>
          <w:szCs w:val="28"/>
        </w:rPr>
        <w:t>е</w:t>
      </w:r>
      <w:r w:rsidRPr="00F00ED6">
        <w:rPr>
          <w:bCs/>
          <w:sz w:val="28"/>
          <w:szCs w:val="28"/>
        </w:rPr>
        <w:t xml:space="preserve"> речення зі з’ясувальною підрядною частиною (сполучники </w:t>
      </w:r>
      <w:r w:rsidRPr="00F00ED6">
        <w:rPr>
          <w:b/>
          <w:bCs/>
          <w:iCs/>
          <w:sz w:val="28"/>
          <w:szCs w:val="28"/>
        </w:rPr>
        <w:t>що, щоб</w:t>
      </w:r>
      <w:r w:rsidRPr="00F00ED6">
        <w:rPr>
          <w:bCs/>
          <w:sz w:val="28"/>
          <w:szCs w:val="28"/>
        </w:rPr>
        <w:t xml:space="preserve">, сполучні слова </w:t>
      </w:r>
      <w:r w:rsidRPr="00F00ED6">
        <w:rPr>
          <w:b/>
          <w:bCs/>
          <w:iCs/>
          <w:sz w:val="28"/>
          <w:szCs w:val="28"/>
        </w:rPr>
        <w:t>куди, звідки, скільки, чому, навіщо, який</w:t>
      </w:r>
      <w:r w:rsidRPr="00F00ED6">
        <w:rPr>
          <w:bCs/>
          <w:sz w:val="28"/>
          <w:szCs w:val="28"/>
        </w:rPr>
        <w:t xml:space="preserve">): </w:t>
      </w:r>
      <w:r w:rsidRPr="002E7190">
        <w:rPr>
          <w:bCs/>
          <w:i/>
          <w:iCs/>
          <w:sz w:val="28"/>
          <w:szCs w:val="28"/>
        </w:rPr>
        <w:t>Викладач сказав</w:t>
      </w:r>
      <w:r w:rsidR="000153F6" w:rsidRPr="002E7190">
        <w:rPr>
          <w:bCs/>
          <w:i/>
          <w:iCs/>
          <w:sz w:val="28"/>
          <w:szCs w:val="28"/>
        </w:rPr>
        <w:t>,</w:t>
      </w:r>
      <w:r w:rsidRPr="002E7190">
        <w:rPr>
          <w:bCs/>
          <w:i/>
          <w:iCs/>
          <w:sz w:val="28"/>
          <w:szCs w:val="28"/>
        </w:rPr>
        <w:t xml:space="preserve"> </w:t>
      </w:r>
      <w:r w:rsidRPr="001A4538">
        <w:rPr>
          <w:b/>
          <w:i/>
          <w:iCs/>
          <w:sz w:val="28"/>
          <w:szCs w:val="28"/>
        </w:rPr>
        <w:t>що</w:t>
      </w:r>
      <w:r w:rsidRPr="002E7190">
        <w:rPr>
          <w:bCs/>
          <w:i/>
          <w:iCs/>
          <w:sz w:val="28"/>
          <w:szCs w:val="28"/>
        </w:rPr>
        <w:t xml:space="preserve"> я повинен багато працювати</w:t>
      </w:r>
      <w:r w:rsidR="000153F6" w:rsidRPr="002E7190">
        <w:rPr>
          <w:bCs/>
          <w:i/>
          <w:iCs/>
          <w:sz w:val="28"/>
          <w:szCs w:val="28"/>
        </w:rPr>
        <w:t>.</w:t>
      </w:r>
      <w:r w:rsidRPr="002E7190">
        <w:rPr>
          <w:bCs/>
          <w:i/>
          <w:iCs/>
          <w:sz w:val="28"/>
          <w:szCs w:val="28"/>
        </w:rPr>
        <w:t xml:space="preserve"> Викладач сказав</w:t>
      </w:r>
      <w:r w:rsidR="000153F6" w:rsidRPr="002E7190">
        <w:rPr>
          <w:bCs/>
          <w:i/>
          <w:iCs/>
          <w:sz w:val="28"/>
          <w:szCs w:val="28"/>
        </w:rPr>
        <w:t>,</w:t>
      </w:r>
      <w:r w:rsidRPr="002E7190">
        <w:rPr>
          <w:bCs/>
          <w:i/>
          <w:iCs/>
          <w:sz w:val="28"/>
          <w:szCs w:val="28"/>
        </w:rPr>
        <w:t xml:space="preserve"> </w:t>
      </w:r>
      <w:r w:rsidRPr="001A4538">
        <w:rPr>
          <w:b/>
          <w:i/>
          <w:iCs/>
          <w:sz w:val="28"/>
          <w:szCs w:val="28"/>
        </w:rPr>
        <w:t>щоб</w:t>
      </w:r>
      <w:r w:rsidRPr="002E7190">
        <w:rPr>
          <w:bCs/>
          <w:i/>
          <w:iCs/>
          <w:sz w:val="28"/>
          <w:szCs w:val="28"/>
        </w:rPr>
        <w:t xml:space="preserve"> я багато працював</w:t>
      </w:r>
      <w:r w:rsidRPr="00F00ED6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669C82F0" w14:textId="124435D6" w:rsidR="007007BB" w:rsidRPr="00F00ED6" w:rsidRDefault="007007BB" w:rsidP="00732E99">
      <w:pPr>
        <w:pStyle w:val="21"/>
        <w:tabs>
          <w:tab w:val="left" w:pos="284"/>
        </w:tabs>
        <w:rPr>
          <w:i/>
          <w:iCs/>
          <w:color w:val="auto"/>
        </w:rPr>
      </w:pPr>
      <w:r w:rsidRPr="00F00ED6">
        <w:rPr>
          <w:color w:val="auto"/>
        </w:rPr>
        <w:t>складнопідрядн</w:t>
      </w:r>
      <w:r w:rsidR="00221E86" w:rsidRPr="00F00ED6">
        <w:rPr>
          <w:color w:val="auto"/>
        </w:rPr>
        <w:t>е</w:t>
      </w:r>
      <w:r w:rsidRPr="00F00ED6">
        <w:rPr>
          <w:color w:val="auto"/>
        </w:rPr>
        <w:t xml:space="preserve"> речення з підрядною означальною частиною </w:t>
      </w:r>
      <w:r w:rsidR="00221E86" w:rsidRPr="00F00ED6">
        <w:rPr>
          <w:color w:val="auto"/>
        </w:rPr>
        <w:t>(</w:t>
      </w:r>
      <w:r w:rsidRPr="00F00ED6">
        <w:rPr>
          <w:color w:val="auto"/>
        </w:rPr>
        <w:t>сполучн</w:t>
      </w:r>
      <w:r w:rsidR="00221E86" w:rsidRPr="00F00ED6">
        <w:rPr>
          <w:color w:val="auto"/>
        </w:rPr>
        <w:t>і</w:t>
      </w:r>
      <w:r w:rsidRPr="00F00ED6">
        <w:rPr>
          <w:color w:val="auto"/>
        </w:rPr>
        <w:t xml:space="preserve"> слова </w:t>
      </w:r>
      <w:r w:rsidRPr="00F00ED6">
        <w:rPr>
          <w:b/>
          <w:iCs/>
          <w:color w:val="auto"/>
        </w:rPr>
        <w:t>який</w:t>
      </w:r>
      <w:r w:rsidR="00AF2BA1" w:rsidRPr="00F00ED6">
        <w:rPr>
          <w:b/>
          <w:iCs/>
          <w:color w:val="auto"/>
        </w:rPr>
        <w:t xml:space="preserve"> </w:t>
      </w:r>
      <w:r w:rsidR="00AF2BA1" w:rsidRPr="002E7190">
        <w:rPr>
          <w:bCs/>
          <w:iCs/>
          <w:color w:val="auto"/>
        </w:rPr>
        <w:t>(</w:t>
      </w:r>
      <w:r w:rsidR="00AF2BA1" w:rsidRPr="00F00ED6">
        <w:rPr>
          <w:b/>
          <w:iCs/>
          <w:color w:val="auto"/>
        </w:rPr>
        <w:t>яка, яке, які</w:t>
      </w:r>
      <w:r w:rsidR="00AF2BA1" w:rsidRPr="002E7190">
        <w:rPr>
          <w:bCs/>
          <w:iCs/>
          <w:color w:val="auto"/>
        </w:rPr>
        <w:t>)</w:t>
      </w:r>
      <w:r w:rsidRPr="00F00ED6">
        <w:rPr>
          <w:i/>
          <w:iCs/>
          <w:color w:val="auto"/>
        </w:rPr>
        <w:t xml:space="preserve"> </w:t>
      </w:r>
      <w:r w:rsidRPr="00F00ED6">
        <w:rPr>
          <w:color w:val="auto"/>
        </w:rPr>
        <w:t>у називному та непрямих відмінках</w:t>
      </w:r>
      <w:r w:rsidR="00221E86" w:rsidRPr="00F00ED6">
        <w:rPr>
          <w:color w:val="auto"/>
        </w:rPr>
        <w:t>)</w:t>
      </w:r>
      <w:r w:rsidRPr="00F00ED6">
        <w:rPr>
          <w:color w:val="auto"/>
        </w:rPr>
        <w:t xml:space="preserve">: </w:t>
      </w:r>
      <w:r w:rsidRPr="002E7190">
        <w:rPr>
          <w:i/>
          <w:iCs/>
          <w:color w:val="auto"/>
        </w:rPr>
        <w:t>Пані</w:t>
      </w:r>
      <w:r w:rsidR="000153F6" w:rsidRPr="002E7190">
        <w:rPr>
          <w:i/>
          <w:iCs/>
          <w:color w:val="auto"/>
        </w:rPr>
        <w:t>,</w:t>
      </w:r>
      <w:r w:rsidRPr="002E7190">
        <w:rPr>
          <w:i/>
          <w:iCs/>
          <w:color w:val="auto"/>
        </w:rPr>
        <w:t xml:space="preserve"> </w:t>
      </w:r>
      <w:r w:rsidRPr="001A4538">
        <w:rPr>
          <w:b/>
          <w:bCs/>
          <w:i/>
          <w:iCs/>
          <w:color w:val="auto"/>
        </w:rPr>
        <w:t>яку</w:t>
      </w:r>
      <w:r w:rsidRPr="002E7190">
        <w:rPr>
          <w:i/>
          <w:iCs/>
          <w:color w:val="auto"/>
        </w:rPr>
        <w:t xml:space="preserve"> ми сьогодні зустріли </w:t>
      </w:r>
      <w:r w:rsidR="00417BB5" w:rsidRPr="002E7190">
        <w:rPr>
          <w:i/>
          <w:iCs/>
          <w:color w:val="auto"/>
        </w:rPr>
        <w:t>коло</w:t>
      </w:r>
      <w:r w:rsidRPr="002E7190">
        <w:rPr>
          <w:i/>
          <w:iCs/>
          <w:color w:val="auto"/>
        </w:rPr>
        <w:t xml:space="preserve"> пошт</w:t>
      </w:r>
      <w:r w:rsidR="00417BB5" w:rsidRPr="002E7190">
        <w:rPr>
          <w:i/>
          <w:iCs/>
          <w:color w:val="auto"/>
        </w:rPr>
        <w:t>и</w:t>
      </w:r>
      <w:r w:rsidR="000153F6" w:rsidRPr="002E7190">
        <w:rPr>
          <w:i/>
          <w:iCs/>
          <w:color w:val="auto"/>
        </w:rPr>
        <w:t>,</w:t>
      </w:r>
      <w:r w:rsidRPr="002E7190">
        <w:rPr>
          <w:i/>
          <w:iCs/>
          <w:color w:val="auto"/>
        </w:rPr>
        <w:t xml:space="preserve"> живе в сусідн</w:t>
      </w:r>
      <w:r w:rsidR="00414A89" w:rsidRPr="002E7190">
        <w:rPr>
          <w:i/>
          <w:iCs/>
          <w:color w:val="auto"/>
        </w:rPr>
        <w:t>ій квартирі</w:t>
      </w:r>
      <w:r w:rsidR="000153F6" w:rsidRPr="002E7190">
        <w:rPr>
          <w:i/>
          <w:iCs/>
          <w:color w:val="auto"/>
        </w:rPr>
        <w:t>.</w:t>
      </w:r>
      <w:r w:rsidRPr="002E7190">
        <w:rPr>
          <w:i/>
          <w:iCs/>
          <w:color w:val="auto"/>
        </w:rPr>
        <w:t xml:space="preserve"> </w:t>
      </w:r>
      <w:r w:rsidR="00AF2BA1" w:rsidRPr="002E7190">
        <w:rPr>
          <w:i/>
          <w:iCs/>
          <w:color w:val="auto"/>
        </w:rPr>
        <w:t>Будинки</w:t>
      </w:r>
      <w:r w:rsidR="000153F6" w:rsidRPr="002E7190">
        <w:rPr>
          <w:i/>
          <w:iCs/>
          <w:color w:val="auto"/>
        </w:rPr>
        <w:t>,</w:t>
      </w:r>
      <w:r w:rsidRPr="002E7190">
        <w:rPr>
          <w:i/>
          <w:iCs/>
          <w:color w:val="auto"/>
        </w:rPr>
        <w:t xml:space="preserve"> </w:t>
      </w:r>
      <w:r w:rsidR="00221E86" w:rsidRPr="001A4538">
        <w:rPr>
          <w:b/>
          <w:bCs/>
          <w:i/>
          <w:iCs/>
          <w:color w:val="auto"/>
        </w:rPr>
        <w:t>які</w:t>
      </w:r>
      <w:r w:rsidRPr="002E7190">
        <w:rPr>
          <w:i/>
          <w:iCs/>
          <w:color w:val="auto"/>
        </w:rPr>
        <w:t xml:space="preserve"> </w:t>
      </w:r>
      <w:r w:rsidR="00AF2BA1" w:rsidRPr="002E7190">
        <w:rPr>
          <w:i/>
          <w:iCs/>
          <w:color w:val="auto"/>
        </w:rPr>
        <w:t>розташовані на площі Ринок</w:t>
      </w:r>
      <w:r w:rsidR="000153F6" w:rsidRPr="002E7190">
        <w:rPr>
          <w:i/>
          <w:iCs/>
          <w:color w:val="auto"/>
        </w:rPr>
        <w:t>,</w:t>
      </w:r>
      <w:r w:rsidR="00AF2BA1" w:rsidRPr="002E7190">
        <w:rPr>
          <w:i/>
          <w:iCs/>
          <w:color w:val="auto"/>
        </w:rPr>
        <w:t xml:space="preserve"> належать до Всесвітньої спадщини ЮНЕСКО</w:t>
      </w:r>
      <w:r w:rsidRPr="00F00ED6">
        <w:rPr>
          <w:color w:val="auto"/>
        </w:rPr>
        <w:t>;</w:t>
      </w:r>
      <w:r w:rsidRPr="00F00ED6">
        <w:rPr>
          <w:i/>
          <w:iCs/>
          <w:color w:val="auto"/>
        </w:rPr>
        <w:t xml:space="preserve"> </w:t>
      </w:r>
    </w:p>
    <w:p w14:paraId="1D5823E8" w14:textId="5DD21161" w:rsidR="007007BB" w:rsidRPr="00F00ED6" w:rsidRDefault="007007BB" w:rsidP="00732E99">
      <w:pPr>
        <w:pStyle w:val="21"/>
        <w:tabs>
          <w:tab w:val="left" w:pos="284"/>
        </w:tabs>
        <w:rPr>
          <w:color w:val="auto"/>
        </w:rPr>
      </w:pPr>
      <w:r w:rsidRPr="00F00ED6">
        <w:rPr>
          <w:color w:val="auto"/>
        </w:rPr>
        <w:t xml:space="preserve">складнопідрядні речення </w:t>
      </w:r>
      <w:r w:rsidR="00414A89" w:rsidRPr="00F00ED6">
        <w:rPr>
          <w:color w:val="auto"/>
        </w:rPr>
        <w:t>і</w:t>
      </w:r>
      <w:r w:rsidRPr="00F00ED6">
        <w:rPr>
          <w:color w:val="auto"/>
        </w:rPr>
        <w:t xml:space="preserve">з </w:t>
      </w:r>
      <w:r w:rsidR="00312593" w:rsidRPr="00F00ED6">
        <w:rPr>
          <w:color w:val="auto"/>
        </w:rPr>
        <w:t>часов</w:t>
      </w:r>
      <w:r w:rsidRPr="00F00ED6">
        <w:rPr>
          <w:color w:val="auto"/>
        </w:rPr>
        <w:t>ою підрядною частиною</w:t>
      </w:r>
      <w:r w:rsidR="00282518" w:rsidRPr="00F00ED6">
        <w:rPr>
          <w:color w:val="auto"/>
        </w:rPr>
        <w:t xml:space="preserve"> (сполучн</w:t>
      </w:r>
      <w:r w:rsidR="00312593" w:rsidRPr="00F00ED6">
        <w:rPr>
          <w:color w:val="auto"/>
        </w:rPr>
        <w:t>е слово</w:t>
      </w:r>
      <w:r w:rsidR="00301847" w:rsidRPr="00F00ED6">
        <w:rPr>
          <w:color w:val="auto"/>
        </w:rPr>
        <w:t xml:space="preserve"> </w:t>
      </w:r>
      <w:r w:rsidR="00301847" w:rsidRPr="00F00ED6">
        <w:rPr>
          <w:b/>
          <w:bCs/>
          <w:color w:val="auto"/>
        </w:rPr>
        <w:t>коли</w:t>
      </w:r>
      <w:r w:rsidR="00282518" w:rsidRPr="00F00ED6">
        <w:rPr>
          <w:color w:val="auto"/>
        </w:rPr>
        <w:t>)</w:t>
      </w:r>
      <w:r w:rsidRPr="00F00ED6">
        <w:rPr>
          <w:color w:val="auto"/>
        </w:rPr>
        <w:t>:</w:t>
      </w:r>
    </w:p>
    <w:p w14:paraId="59663247" w14:textId="443C634A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вираження значення одночасності: </w:t>
      </w:r>
      <w:r w:rsidRPr="001A4538">
        <w:rPr>
          <w:b/>
          <w:i/>
          <w:iCs/>
          <w:sz w:val="28"/>
          <w:szCs w:val="28"/>
        </w:rPr>
        <w:t>Коли</w:t>
      </w:r>
      <w:r w:rsidRPr="00F00ED6">
        <w:rPr>
          <w:bCs/>
          <w:i/>
          <w:iCs/>
          <w:sz w:val="28"/>
          <w:szCs w:val="28"/>
        </w:rPr>
        <w:t xml:space="preserve"> ми йшли </w:t>
      </w:r>
      <w:r w:rsidR="007D6158" w:rsidRPr="00F00ED6">
        <w:rPr>
          <w:bCs/>
          <w:i/>
          <w:iCs/>
          <w:sz w:val="28"/>
          <w:szCs w:val="28"/>
        </w:rPr>
        <w:t>до</w:t>
      </w:r>
      <w:r w:rsidRPr="00F00ED6">
        <w:rPr>
          <w:bCs/>
          <w:i/>
          <w:iCs/>
          <w:sz w:val="28"/>
          <w:szCs w:val="28"/>
        </w:rPr>
        <w:t xml:space="preserve"> університет</w:t>
      </w:r>
      <w:r w:rsidR="007D6158" w:rsidRPr="00F00ED6">
        <w:rPr>
          <w:bCs/>
          <w:i/>
          <w:iCs/>
          <w:sz w:val="28"/>
          <w:szCs w:val="28"/>
        </w:rPr>
        <w:t>у</w:t>
      </w:r>
      <w:r w:rsidR="000153F6" w:rsidRPr="001A4538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="00861CA6" w:rsidRPr="00F00ED6">
        <w:rPr>
          <w:bCs/>
          <w:i/>
          <w:iCs/>
          <w:sz w:val="28"/>
          <w:szCs w:val="28"/>
        </w:rPr>
        <w:t>викладач повідомив про зміни в розкладі занять</w:t>
      </w:r>
      <w:r w:rsidRPr="00F00ED6">
        <w:rPr>
          <w:bCs/>
          <w:sz w:val="28"/>
          <w:szCs w:val="28"/>
        </w:rPr>
        <w:t>;</w:t>
      </w:r>
    </w:p>
    <w:p w14:paraId="40A3B412" w14:textId="4AEE427D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вираження значення </w:t>
      </w:r>
      <w:proofErr w:type="spellStart"/>
      <w:r w:rsidRPr="00F00ED6">
        <w:rPr>
          <w:bCs/>
          <w:sz w:val="28"/>
          <w:szCs w:val="28"/>
        </w:rPr>
        <w:t>різночас</w:t>
      </w:r>
      <w:r w:rsidR="00861CA6" w:rsidRPr="00F00ED6">
        <w:rPr>
          <w:bCs/>
          <w:sz w:val="28"/>
          <w:szCs w:val="28"/>
        </w:rPr>
        <w:t>овості</w:t>
      </w:r>
      <w:proofErr w:type="spellEnd"/>
      <w:r w:rsidRPr="00F00ED6">
        <w:rPr>
          <w:bCs/>
          <w:sz w:val="28"/>
          <w:szCs w:val="28"/>
        </w:rPr>
        <w:t xml:space="preserve">: </w:t>
      </w:r>
      <w:r w:rsidRPr="001A4538">
        <w:rPr>
          <w:b/>
          <w:i/>
          <w:iCs/>
          <w:sz w:val="28"/>
          <w:szCs w:val="28"/>
        </w:rPr>
        <w:t>Коли</w:t>
      </w:r>
      <w:r w:rsidRPr="00F00ED6">
        <w:rPr>
          <w:bCs/>
          <w:i/>
          <w:iCs/>
          <w:sz w:val="28"/>
          <w:szCs w:val="28"/>
        </w:rPr>
        <w:t xml:space="preserve"> ми прийшли </w:t>
      </w:r>
      <w:r w:rsidR="007D6158" w:rsidRPr="00F00ED6">
        <w:rPr>
          <w:bCs/>
          <w:i/>
          <w:iCs/>
          <w:sz w:val="28"/>
          <w:szCs w:val="28"/>
        </w:rPr>
        <w:t>до</w:t>
      </w:r>
      <w:r w:rsidRPr="00F00ED6">
        <w:rPr>
          <w:bCs/>
          <w:i/>
          <w:iCs/>
          <w:sz w:val="28"/>
          <w:szCs w:val="28"/>
        </w:rPr>
        <w:t xml:space="preserve"> університет</w:t>
      </w:r>
      <w:r w:rsidR="007D6158" w:rsidRPr="00F00ED6">
        <w:rPr>
          <w:bCs/>
          <w:i/>
          <w:iCs/>
          <w:sz w:val="28"/>
          <w:szCs w:val="28"/>
        </w:rPr>
        <w:t>у</w:t>
      </w:r>
      <w:r w:rsidR="000153F6" w:rsidRPr="001A4538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="00861CA6" w:rsidRPr="00F00ED6">
        <w:rPr>
          <w:bCs/>
          <w:i/>
          <w:iCs/>
          <w:sz w:val="28"/>
          <w:szCs w:val="28"/>
        </w:rPr>
        <w:t>викладач повідомив про зміни в розкладі занять</w:t>
      </w:r>
      <w:r w:rsidR="00167EE8" w:rsidRPr="00F00ED6">
        <w:rPr>
          <w:bCs/>
          <w:sz w:val="28"/>
          <w:szCs w:val="28"/>
        </w:rPr>
        <w:t>;</w:t>
      </w:r>
    </w:p>
    <w:p w14:paraId="633FEE0E" w14:textId="3AB9AB80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 підрядною частиною причини (сполучники </w:t>
      </w:r>
      <w:r w:rsidRPr="000B761F">
        <w:rPr>
          <w:b/>
          <w:sz w:val="28"/>
          <w:szCs w:val="28"/>
        </w:rPr>
        <w:t>тому що</w:t>
      </w:r>
      <w:r w:rsidR="000153F6" w:rsidRPr="000B761F">
        <w:rPr>
          <w:b/>
          <w:sz w:val="28"/>
          <w:szCs w:val="28"/>
        </w:rPr>
        <w:t>,</w:t>
      </w:r>
      <w:r w:rsidRPr="000B761F">
        <w:rPr>
          <w:b/>
          <w:sz w:val="28"/>
          <w:szCs w:val="28"/>
        </w:rPr>
        <w:t xml:space="preserve"> бо</w:t>
      </w:r>
      <w:r w:rsidR="000153F6" w:rsidRPr="000B761F">
        <w:rPr>
          <w:b/>
          <w:sz w:val="28"/>
          <w:szCs w:val="28"/>
        </w:rPr>
        <w:t>,</w:t>
      </w:r>
      <w:r w:rsidRPr="000B761F">
        <w:rPr>
          <w:b/>
          <w:sz w:val="28"/>
          <w:szCs w:val="28"/>
        </w:rPr>
        <w:t xml:space="preserve"> через те що</w:t>
      </w:r>
      <w:r w:rsidRPr="00F00ED6">
        <w:rPr>
          <w:bCs/>
          <w:sz w:val="28"/>
          <w:szCs w:val="28"/>
        </w:rPr>
        <w:t xml:space="preserve">): </w:t>
      </w:r>
      <w:r w:rsidRPr="00F00ED6">
        <w:rPr>
          <w:bCs/>
          <w:i/>
          <w:iCs/>
          <w:sz w:val="28"/>
          <w:szCs w:val="28"/>
        </w:rPr>
        <w:t>Віктор не був на лекції</w:t>
      </w:r>
      <w:r w:rsidR="000153F6" w:rsidRPr="001A4538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1A4538">
        <w:rPr>
          <w:b/>
          <w:i/>
          <w:iCs/>
          <w:sz w:val="28"/>
          <w:szCs w:val="28"/>
        </w:rPr>
        <w:t>тому що</w:t>
      </w:r>
      <w:r w:rsidRPr="00F00ED6">
        <w:rPr>
          <w:bCs/>
          <w:i/>
          <w:iCs/>
          <w:sz w:val="28"/>
          <w:szCs w:val="28"/>
        </w:rPr>
        <w:t xml:space="preserve"> він захворів</w:t>
      </w:r>
      <w:r w:rsidRPr="00F00ED6">
        <w:rPr>
          <w:bCs/>
          <w:sz w:val="28"/>
          <w:szCs w:val="28"/>
        </w:rPr>
        <w:t>;</w:t>
      </w:r>
    </w:p>
    <w:p w14:paraId="269C6EEC" w14:textId="77777777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 підрядною частиною: </w:t>
      </w:r>
    </w:p>
    <w:p w14:paraId="5A58136C" w14:textId="18F9A449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реальної умови (сполучник </w:t>
      </w:r>
      <w:r w:rsidRPr="000B761F">
        <w:rPr>
          <w:b/>
          <w:sz w:val="28"/>
          <w:szCs w:val="28"/>
        </w:rPr>
        <w:t>якщо</w:t>
      </w:r>
      <w:r w:rsidRPr="00F00ED6">
        <w:rPr>
          <w:bCs/>
          <w:sz w:val="28"/>
          <w:szCs w:val="28"/>
        </w:rPr>
        <w:t xml:space="preserve">): </w:t>
      </w:r>
      <w:r w:rsidRPr="001A4538">
        <w:rPr>
          <w:b/>
          <w:i/>
          <w:iCs/>
          <w:sz w:val="28"/>
          <w:szCs w:val="28"/>
        </w:rPr>
        <w:t>Якщо</w:t>
      </w:r>
      <w:r w:rsidRPr="00F00ED6">
        <w:rPr>
          <w:bCs/>
          <w:i/>
          <w:iCs/>
          <w:sz w:val="28"/>
          <w:szCs w:val="28"/>
        </w:rPr>
        <w:t xml:space="preserve"> ви вивчите слова</w:t>
      </w:r>
      <w:r w:rsidR="00DA18DD" w:rsidRPr="00F00ED6">
        <w:rPr>
          <w:bCs/>
          <w:i/>
          <w:iCs/>
          <w:sz w:val="28"/>
          <w:szCs w:val="28"/>
        </w:rPr>
        <w:t xml:space="preserve"> з переліку</w:t>
      </w:r>
      <w:r w:rsidR="000153F6" w:rsidRPr="001A4538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="00861CA6" w:rsidRPr="00F00ED6">
        <w:rPr>
          <w:bCs/>
          <w:i/>
          <w:iCs/>
          <w:sz w:val="28"/>
          <w:szCs w:val="28"/>
        </w:rPr>
        <w:t>то</w:t>
      </w:r>
      <w:r w:rsidRPr="00F00ED6">
        <w:rPr>
          <w:bCs/>
          <w:i/>
          <w:iCs/>
          <w:sz w:val="28"/>
          <w:szCs w:val="28"/>
        </w:rPr>
        <w:t xml:space="preserve"> легко зрозумієте цей текст</w:t>
      </w:r>
      <w:r w:rsidR="000153F6" w:rsidRPr="00F00ED6">
        <w:rPr>
          <w:bCs/>
          <w:sz w:val="28"/>
          <w:szCs w:val="28"/>
        </w:rPr>
        <w:t>;</w:t>
      </w:r>
    </w:p>
    <w:p w14:paraId="7FEDFF35" w14:textId="5322CBFE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ірреальної умови (</w:t>
      </w:r>
      <w:r w:rsidRPr="000B761F">
        <w:rPr>
          <w:b/>
          <w:sz w:val="28"/>
          <w:szCs w:val="28"/>
        </w:rPr>
        <w:t>якби</w:t>
      </w:r>
      <w:r w:rsidR="000153F6" w:rsidRPr="000B761F">
        <w:rPr>
          <w:b/>
          <w:sz w:val="28"/>
          <w:szCs w:val="28"/>
        </w:rPr>
        <w:t>,</w:t>
      </w:r>
      <w:r w:rsidRPr="000B761F">
        <w:rPr>
          <w:b/>
          <w:sz w:val="28"/>
          <w:szCs w:val="28"/>
        </w:rPr>
        <w:t xml:space="preserve"> коли б</w:t>
      </w:r>
      <w:r w:rsidRPr="00F00ED6">
        <w:rPr>
          <w:bCs/>
          <w:sz w:val="28"/>
          <w:szCs w:val="28"/>
        </w:rPr>
        <w:t>):</w:t>
      </w:r>
      <w:r w:rsidR="000C57B7" w:rsidRPr="00F00ED6">
        <w:rPr>
          <w:bCs/>
          <w:sz w:val="28"/>
          <w:szCs w:val="28"/>
        </w:rPr>
        <w:t xml:space="preserve"> </w:t>
      </w:r>
      <w:r w:rsidRPr="001A4538">
        <w:rPr>
          <w:b/>
          <w:i/>
          <w:iCs/>
          <w:sz w:val="28"/>
          <w:szCs w:val="28"/>
        </w:rPr>
        <w:t>Якби</w:t>
      </w:r>
      <w:r w:rsidRPr="00F00ED6">
        <w:rPr>
          <w:bCs/>
          <w:i/>
          <w:iCs/>
          <w:sz w:val="28"/>
          <w:szCs w:val="28"/>
        </w:rPr>
        <w:t xml:space="preserve"> ви вивчили слова</w:t>
      </w:r>
      <w:r w:rsidR="00DA18DD" w:rsidRPr="00F00ED6">
        <w:rPr>
          <w:bCs/>
          <w:i/>
          <w:iCs/>
          <w:sz w:val="28"/>
          <w:szCs w:val="28"/>
        </w:rPr>
        <w:t xml:space="preserve"> з переліку</w:t>
      </w:r>
      <w:r w:rsidR="000153F6" w:rsidRPr="001A4538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</w:t>
      </w:r>
      <w:r w:rsidR="00861CA6" w:rsidRPr="00F00ED6">
        <w:rPr>
          <w:bCs/>
          <w:i/>
          <w:iCs/>
          <w:sz w:val="28"/>
          <w:szCs w:val="28"/>
        </w:rPr>
        <w:t>то</w:t>
      </w:r>
      <w:r w:rsidRPr="00F00ED6">
        <w:rPr>
          <w:bCs/>
          <w:i/>
          <w:iCs/>
          <w:sz w:val="28"/>
          <w:szCs w:val="28"/>
        </w:rPr>
        <w:t xml:space="preserve"> зрозуміли </w:t>
      </w:r>
      <w:r w:rsidR="001E3045" w:rsidRPr="00F00ED6">
        <w:rPr>
          <w:bCs/>
          <w:i/>
          <w:iCs/>
          <w:sz w:val="28"/>
          <w:szCs w:val="28"/>
        </w:rPr>
        <w:t xml:space="preserve">б легко </w:t>
      </w:r>
      <w:r w:rsidRPr="00F00ED6">
        <w:rPr>
          <w:bCs/>
          <w:i/>
          <w:iCs/>
          <w:sz w:val="28"/>
          <w:szCs w:val="28"/>
        </w:rPr>
        <w:t>цей текст</w:t>
      </w:r>
      <w:r w:rsidRPr="00F00ED6">
        <w:rPr>
          <w:bCs/>
          <w:sz w:val="28"/>
          <w:szCs w:val="28"/>
        </w:rPr>
        <w:t>;</w:t>
      </w:r>
    </w:p>
    <w:p w14:paraId="68648073" w14:textId="742B1761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складнопідрядні реченн</w:t>
      </w:r>
      <w:r w:rsidR="000B761F">
        <w:rPr>
          <w:bCs/>
          <w:sz w:val="28"/>
          <w:szCs w:val="28"/>
        </w:rPr>
        <w:t>я</w:t>
      </w:r>
      <w:r w:rsidRPr="00F00ED6">
        <w:rPr>
          <w:bCs/>
          <w:sz w:val="28"/>
          <w:szCs w:val="28"/>
        </w:rPr>
        <w:t xml:space="preserve"> з підрядною частиною мети (сполучник </w:t>
      </w:r>
      <w:r w:rsidRPr="000B761F">
        <w:rPr>
          <w:b/>
          <w:sz w:val="28"/>
          <w:szCs w:val="28"/>
        </w:rPr>
        <w:t>щоб</w:t>
      </w:r>
      <w:r w:rsidRPr="00F00ED6">
        <w:rPr>
          <w:bCs/>
          <w:sz w:val="28"/>
          <w:szCs w:val="28"/>
        </w:rPr>
        <w:t xml:space="preserve">): </w:t>
      </w:r>
      <w:r w:rsidRPr="00F00ED6">
        <w:rPr>
          <w:bCs/>
          <w:i/>
          <w:iCs/>
          <w:sz w:val="28"/>
          <w:szCs w:val="28"/>
        </w:rPr>
        <w:t xml:space="preserve">Ми ходимо </w:t>
      </w:r>
      <w:r w:rsidR="00167EE8" w:rsidRPr="00F00ED6">
        <w:rPr>
          <w:bCs/>
          <w:i/>
          <w:iCs/>
          <w:sz w:val="28"/>
          <w:szCs w:val="28"/>
        </w:rPr>
        <w:t>в</w:t>
      </w:r>
      <w:r w:rsidRPr="00F00ED6">
        <w:rPr>
          <w:bCs/>
          <w:i/>
          <w:iCs/>
          <w:sz w:val="28"/>
          <w:szCs w:val="28"/>
        </w:rPr>
        <w:t xml:space="preserve"> музеї Львова</w:t>
      </w:r>
      <w:r w:rsidR="000153F6" w:rsidRPr="00055FBA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щоб краще знати історію цього старовинного міста</w:t>
      </w:r>
      <w:r w:rsidRPr="00F00ED6">
        <w:rPr>
          <w:bCs/>
          <w:sz w:val="28"/>
          <w:szCs w:val="28"/>
        </w:rPr>
        <w:t>;</w:t>
      </w:r>
    </w:p>
    <w:p w14:paraId="72A0A0B4" w14:textId="20915CE2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 допустовою підрядною частиною (сполучники </w:t>
      </w:r>
      <w:r w:rsidRPr="00055FBA">
        <w:rPr>
          <w:b/>
          <w:sz w:val="28"/>
          <w:szCs w:val="28"/>
        </w:rPr>
        <w:t>хоч</w:t>
      </w:r>
      <w:r w:rsidR="000153F6" w:rsidRPr="00055FBA">
        <w:rPr>
          <w:b/>
          <w:sz w:val="28"/>
          <w:szCs w:val="28"/>
        </w:rPr>
        <w:t>,</w:t>
      </w:r>
      <w:r w:rsidRPr="00055FBA">
        <w:rPr>
          <w:b/>
          <w:sz w:val="28"/>
          <w:szCs w:val="28"/>
        </w:rPr>
        <w:t xml:space="preserve"> дарма що</w:t>
      </w:r>
      <w:r w:rsidR="000153F6" w:rsidRPr="00055FBA">
        <w:rPr>
          <w:b/>
          <w:sz w:val="28"/>
          <w:szCs w:val="28"/>
        </w:rPr>
        <w:t>,</w:t>
      </w:r>
      <w:r w:rsidRPr="00055FBA">
        <w:rPr>
          <w:b/>
          <w:sz w:val="28"/>
          <w:szCs w:val="28"/>
        </w:rPr>
        <w:t xml:space="preserve"> незважаючи на те що</w:t>
      </w:r>
      <w:r w:rsidRPr="00F00ED6">
        <w:rPr>
          <w:bCs/>
          <w:sz w:val="28"/>
          <w:szCs w:val="28"/>
        </w:rPr>
        <w:t xml:space="preserve">): </w:t>
      </w:r>
      <w:r w:rsidRPr="00055FBA">
        <w:rPr>
          <w:b/>
          <w:i/>
          <w:iCs/>
          <w:sz w:val="28"/>
          <w:szCs w:val="28"/>
        </w:rPr>
        <w:t>Незважаючи на те що</w:t>
      </w:r>
      <w:r w:rsidRPr="00F00ED6">
        <w:rPr>
          <w:bCs/>
          <w:i/>
          <w:iCs/>
          <w:sz w:val="28"/>
          <w:szCs w:val="28"/>
        </w:rPr>
        <w:t xml:space="preserve"> </w:t>
      </w:r>
      <w:r w:rsidR="001E3045" w:rsidRPr="00F00ED6">
        <w:rPr>
          <w:bCs/>
          <w:i/>
          <w:iCs/>
          <w:sz w:val="28"/>
          <w:szCs w:val="28"/>
        </w:rPr>
        <w:t>заняття закінчилися пізно</w:t>
      </w:r>
      <w:r w:rsidR="000153F6" w:rsidRPr="00055FBA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ми пішли провідати Марту</w:t>
      </w:r>
      <w:r w:rsidR="00167EE8" w:rsidRPr="00F00ED6">
        <w:rPr>
          <w:bCs/>
          <w:sz w:val="28"/>
          <w:szCs w:val="28"/>
        </w:rPr>
        <w:t>;</w:t>
      </w:r>
    </w:p>
    <w:p w14:paraId="17420CEF" w14:textId="4FF780E2" w:rsidR="007007BB" w:rsidRPr="00F00ED6" w:rsidRDefault="007007BB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складні речення з прямою мовою: </w:t>
      </w:r>
      <w:r w:rsidRPr="000B761F">
        <w:rPr>
          <w:bCs/>
          <w:i/>
          <w:iCs/>
          <w:sz w:val="28"/>
          <w:szCs w:val="28"/>
        </w:rPr>
        <w:t>Викладач сказав:</w:t>
      </w:r>
      <w:r w:rsidRPr="00F00ED6">
        <w:rPr>
          <w:bCs/>
          <w:sz w:val="28"/>
          <w:szCs w:val="28"/>
        </w:rPr>
        <w:t xml:space="preserve"> </w:t>
      </w:r>
      <w:r w:rsidR="00167EE8" w:rsidRPr="00055FBA">
        <w:rPr>
          <w:b/>
          <w:sz w:val="28"/>
          <w:szCs w:val="28"/>
        </w:rPr>
        <w:t>«</w:t>
      </w:r>
      <w:r w:rsidRPr="00055FBA">
        <w:rPr>
          <w:b/>
          <w:i/>
          <w:iCs/>
          <w:sz w:val="28"/>
          <w:szCs w:val="28"/>
        </w:rPr>
        <w:t xml:space="preserve">Ви </w:t>
      </w:r>
      <w:r w:rsidR="00110CE4" w:rsidRPr="00055FBA">
        <w:rPr>
          <w:b/>
          <w:i/>
          <w:iCs/>
          <w:sz w:val="28"/>
          <w:szCs w:val="28"/>
        </w:rPr>
        <w:t>повинні</w:t>
      </w:r>
      <w:r w:rsidRPr="00055FBA">
        <w:rPr>
          <w:b/>
          <w:i/>
          <w:iCs/>
          <w:sz w:val="28"/>
          <w:szCs w:val="28"/>
        </w:rPr>
        <w:t xml:space="preserve"> уважно прочита</w:t>
      </w:r>
      <w:r w:rsidR="00AF2BA1" w:rsidRPr="00055FBA">
        <w:rPr>
          <w:b/>
          <w:i/>
          <w:iCs/>
          <w:sz w:val="28"/>
          <w:szCs w:val="28"/>
        </w:rPr>
        <w:t>ти граматичний матеріал на</w:t>
      </w:r>
      <w:r w:rsidRPr="00055FBA">
        <w:rPr>
          <w:b/>
          <w:i/>
          <w:iCs/>
          <w:sz w:val="28"/>
          <w:szCs w:val="28"/>
        </w:rPr>
        <w:t xml:space="preserve"> сторінці </w:t>
      </w:r>
      <w:r w:rsidR="001E3045" w:rsidRPr="00055FBA">
        <w:rPr>
          <w:b/>
          <w:i/>
          <w:iCs/>
          <w:sz w:val="28"/>
          <w:szCs w:val="28"/>
        </w:rPr>
        <w:t xml:space="preserve">157 </w:t>
      </w:r>
      <w:r w:rsidRPr="00055FBA">
        <w:rPr>
          <w:b/>
          <w:i/>
          <w:iCs/>
          <w:sz w:val="28"/>
          <w:szCs w:val="28"/>
        </w:rPr>
        <w:t>підручника</w:t>
      </w:r>
      <w:r w:rsidR="00167EE8" w:rsidRPr="00055FBA">
        <w:rPr>
          <w:b/>
          <w:sz w:val="28"/>
          <w:szCs w:val="28"/>
        </w:rPr>
        <w:t>»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0B761F">
        <w:rPr>
          <w:bCs/>
          <w:i/>
          <w:sz w:val="28"/>
          <w:szCs w:val="28"/>
        </w:rPr>
        <w:t>Мама запитала Ігоря</w:t>
      </w:r>
      <w:r w:rsidR="008D6241" w:rsidRPr="000B761F">
        <w:rPr>
          <w:bCs/>
          <w:i/>
          <w:sz w:val="28"/>
          <w:szCs w:val="28"/>
        </w:rPr>
        <w:t>:</w:t>
      </w:r>
      <w:r w:rsidRPr="00F00ED6">
        <w:rPr>
          <w:bCs/>
          <w:i/>
          <w:iCs/>
          <w:sz w:val="28"/>
          <w:szCs w:val="28"/>
        </w:rPr>
        <w:t xml:space="preserve"> </w:t>
      </w:r>
      <w:r w:rsidR="00167EE8" w:rsidRPr="00055FBA">
        <w:rPr>
          <w:b/>
          <w:sz w:val="28"/>
          <w:szCs w:val="28"/>
        </w:rPr>
        <w:t>«</w:t>
      </w:r>
      <w:r w:rsidRPr="00055FBA">
        <w:rPr>
          <w:b/>
          <w:i/>
          <w:iCs/>
          <w:sz w:val="28"/>
          <w:szCs w:val="28"/>
        </w:rPr>
        <w:t xml:space="preserve">Ти </w:t>
      </w:r>
      <w:r w:rsidR="007E6CD5" w:rsidRPr="00055FBA">
        <w:rPr>
          <w:b/>
          <w:i/>
          <w:iCs/>
          <w:sz w:val="28"/>
          <w:szCs w:val="28"/>
        </w:rPr>
        <w:t>задоволений результатом</w:t>
      </w:r>
      <w:r w:rsidR="00110CE4" w:rsidRPr="00055FBA">
        <w:rPr>
          <w:b/>
          <w:i/>
          <w:iCs/>
          <w:sz w:val="28"/>
          <w:szCs w:val="28"/>
        </w:rPr>
        <w:t xml:space="preserve"> конкурсу</w:t>
      </w:r>
      <w:r w:rsidRPr="00055FBA">
        <w:rPr>
          <w:b/>
          <w:i/>
          <w:iCs/>
          <w:sz w:val="28"/>
          <w:szCs w:val="28"/>
        </w:rPr>
        <w:t>?</w:t>
      </w:r>
      <w:r w:rsidR="00167EE8" w:rsidRPr="00055FBA">
        <w:rPr>
          <w:b/>
          <w:sz w:val="28"/>
          <w:szCs w:val="28"/>
        </w:rPr>
        <w:t>»</w:t>
      </w:r>
      <w:r w:rsidR="000D6A11" w:rsidRPr="00F00ED6">
        <w:rPr>
          <w:bCs/>
          <w:sz w:val="28"/>
          <w:szCs w:val="28"/>
        </w:rPr>
        <w:t>;</w:t>
      </w:r>
    </w:p>
    <w:p w14:paraId="5BF6E3E5" w14:textId="7A69B0A8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складні речення з непрямою мовою: </w:t>
      </w:r>
      <w:r w:rsidRPr="00F00ED6">
        <w:rPr>
          <w:bCs/>
          <w:i/>
          <w:iCs/>
          <w:sz w:val="28"/>
          <w:szCs w:val="28"/>
        </w:rPr>
        <w:t>Викладач сказав</w:t>
      </w:r>
      <w:r w:rsidR="000153F6" w:rsidRPr="00055FBA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що ми </w:t>
      </w:r>
      <w:r w:rsidR="00110CE4" w:rsidRPr="00F00ED6">
        <w:rPr>
          <w:bCs/>
          <w:i/>
          <w:iCs/>
          <w:sz w:val="28"/>
          <w:szCs w:val="28"/>
        </w:rPr>
        <w:t>повинні</w:t>
      </w:r>
      <w:r w:rsidRPr="00F00ED6">
        <w:rPr>
          <w:bCs/>
          <w:i/>
          <w:iCs/>
          <w:sz w:val="28"/>
          <w:szCs w:val="28"/>
        </w:rPr>
        <w:t xml:space="preserve"> уважно прочита</w:t>
      </w:r>
      <w:r w:rsidR="00AF2BA1" w:rsidRPr="00F00ED6">
        <w:rPr>
          <w:bCs/>
          <w:i/>
          <w:iCs/>
          <w:sz w:val="28"/>
          <w:szCs w:val="28"/>
        </w:rPr>
        <w:t xml:space="preserve">ти граматичний матеріал на </w:t>
      </w:r>
      <w:r w:rsidRPr="00F00ED6">
        <w:rPr>
          <w:bCs/>
          <w:i/>
          <w:iCs/>
          <w:sz w:val="28"/>
          <w:szCs w:val="28"/>
        </w:rPr>
        <w:t xml:space="preserve">сторінці </w:t>
      </w:r>
      <w:r w:rsidR="00110CE4" w:rsidRPr="00F00ED6">
        <w:rPr>
          <w:bCs/>
          <w:i/>
          <w:iCs/>
          <w:sz w:val="28"/>
          <w:szCs w:val="28"/>
        </w:rPr>
        <w:t xml:space="preserve">157 </w:t>
      </w:r>
      <w:r w:rsidRPr="00F00ED6">
        <w:rPr>
          <w:bCs/>
          <w:i/>
          <w:iCs/>
          <w:sz w:val="28"/>
          <w:szCs w:val="28"/>
        </w:rPr>
        <w:t>підручника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Мама запитала Ігоря</w:t>
      </w:r>
      <w:r w:rsidR="000153F6" w:rsidRPr="00055FBA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чи він </w:t>
      </w:r>
      <w:r w:rsidR="00110CE4" w:rsidRPr="00F00ED6">
        <w:rPr>
          <w:bCs/>
          <w:i/>
          <w:iCs/>
          <w:sz w:val="28"/>
          <w:szCs w:val="28"/>
        </w:rPr>
        <w:t>задоволений результатом конкурсу</w:t>
      </w:r>
      <w:r w:rsidR="000153F6" w:rsidRPr="00F00ED6">
        <w:rPr>
          <w:bCs/>
          <w:sz w:val="28"/>
          <w:szCs w:val="28"/>
        </w:rPr>
        <w:t>.</w:t>
      </w:r>
    </w:p>
    <w:p w14:paraId="2991B570" w14:textId="6298BBCE" w:rsidR="007007BB" w:rsidRPr="00F00ED6" w:rsidRDefault="007007BB" w:rsidP="00732E99">
      <w:pPr>
        <w:tabs>
          <w:tab w:val="left" w:pos="72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1869C8F2" w14:textId="211AAF7C" w:rsidR="00CB585E" w:rsidRPr="00F00ED6" w:rsidRDefault="00CB585E" w:rsidP="00732E99">
      <w:pPr>
        <w:tabs>
          <w:tab w:val="left" w:pos="720"/>
          <w:tab w:val="num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F00ED6">
        <w:rPr>
          <w:b/>
          <w:sz w:val="28"/>
          <w:szCs w:val="28"/>
        </w:rPr>
        <w:t>4.5. Стилістика.</w:t>
      </w:r>
    </w:p>
    <w:p w14:paraId="55EA5D15" w14:textId="17CADB60" w:rsidR="007007BB" w:rsidRPr="00F00ED6" w:rsidRDefault="007007BB" w:rsidP="00732E99">
      <w:pPr>
        <w:tabs>
          <w:tab w:val="left" w:pos="720"/>
        </w:tabs>
        <w:ind w:firstLine="709"/>
        <w:rPr>
          <w:b/>
          <w:sz w:val="28"/>
          <w:szCs w:val="28"/>
        </w:rPr>
      </w:pPr>
    </w:p>
    <w:p w14:paraId="1B01CED7" w14:textId="04C56668" w:rsidR="007007BB" w:rsidRPr="00CE20C6" w:rsidRDefault="00CB585E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4.5.1. </w:t>
      </w:r>
      <w:r w:rsidR="00E420EB" w:rsidRPr="00CE20C6">
        <w:rPr>
          <w:sz w:val="28"/>
          <w:szCs w:val="28"/>
        </w:rPr>
        <w:t>Офіційне й неофіційне спілкування</w:t>
      </w:r>
      <w:r w:rsidR="00664309" w:rsidRPr="00CE20C6">
        <w:rPr>
          <w:sz w:val="28"/>
          <w:szCs w:val="28"/>
        </w:rPr>
        <w:t>:</w:t>
      </w:r>
    </w:p>
    <w:p w14:paraId="70AFC6BE" w14:textId="77777777" w:rsidR="00CB585E" w:rsidRPr="00CE20C6" w:rsidRDefault="00CB585E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2F68CA46" w14:textId="583DB86B" w:rsidR="007007BB" w:rsidRPr="00CE20C6" w:rsidRDefault="00CB585E" w:rsidP="000B761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 xml:space="preserve">4.5.1.1. </w:t>
      </w:r>
      <w:r w:rsidR="007007BB" w:rsidRPr="00CE20C6">
        <w:rPr>
          <w:sz w:val="28"/>
          <w:szCs w:val="28"/>
        </w:rPr>
        <w:t>Стилістичні засоби лексики</w:t>
      </w:r>
      <w:r w:rsidRPr="00CE20C6">
        <w:rPr>
          <w:sz w:val="28"/>
          <w:szCs w:val="28"/>
        </w:rPr>
        <w:t>:</w:t>
      </w:r>
    </w:p>
    <w:p w14:paraId="6224B3CC" w14:textId="6D1CBDE8" w:rsidR="007007BB" w:rsidRPr="00F00ED6" w:rsidRDefault="007007BB" w:rsidP="000B761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антоніми</w:t>
      </w:r>
      <w:r w:rsidR="008C01D9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тут</w:t>
      </w:r>
      <w:r w:rsidR="009C0D4F" w:rsidRPr="00F00ED6">
        <w:rPr>
          <w:bCs/>
          <w:i/>
          <w:iCs/>
          <w:sz w:val="28"/>
          <w:szCs w:val="28"/>
        </w:rPr>
        <w:t xml:space="preserve"> – </w:t>
      </w:r>
      <w:r w:rsidRPr="00675B01">
        <w:rPr>
          <w:bCs/>
          <w:i/>
          <w:iCs/>
          <w:sz w:val="28"/>
          <w:szCs w:val="28"/>
        </w:rPr>
        <w:t>там</w:t>
      </w:r>
      <w:r w:rsidR="000153F6" w:rsidRPr="00675B01">
        <w:rPr>
          <w:bCs/>
          <w:i/>
          <w:iCs/>
          <w:sz w:val="28"/>
          <w:szCs w:val="28"/>
        </w:rPr>
        <w:t>,</w:t>
      </w:r>
      <w:r w:rsidRPr="00675B01">
        <w:rPr>
          <w:bCs/>
          <w:i/>
          <w:iCs/>
          <w:sz w:val="28"/>
          <w:szCs w:val="28"/>
        </w:rPr>
        <w:t xml:space="preserve"> весело</w:t>
      </w:r>
      <w:r w:rsidR="009C0D4F" w:rsidRPr="00675B01">
        <w:rPr>
          <w:bCs/>
          <w:i/>
          <w:iCs/>
          <w:sz w:val="28"/>
          <w:szCs w:val="28"/>
        </w:rPr>
        <w:t xml:space="preserve"> – </w:t>
      </w:r>
      <w:r w:rsidRPr="00675B01">
        <w:rPr>
          <w:bCs/>
          <w:i/>
          <w:iCs/>
          <w:sz w:val="28"/>
          <w:szCs w:val="28"/>
        </w:rPr>
        <w:t>сумно</w:t>
      </w:r>
      <w:r w:rsidR="000153F6" w:rsidRPr="00675B01">
        <w:rPr>
          <w:bCs/>
          <w:i/>
          <w:iCs/>
          <w:sz w:val="28"/>
          <w:szCs w:val="28"/>
        </w:rPr>
        <w:t>,</w:t>
      </w:r>
      <w:r w:rsidRPr="00675B01">
        <w:rPr>
          <w:bCs/>
          <w:i/>
          <w:iCs/>
          <w:sz w:val="28"/>
          <w:szCs w:val="28"/>
        </w:rPr>
        <w:t xml:space="preserve"> явний</w:t>
      </w:r>
      <w:r w:rsidR="009C0D4F" w:rsidRPr="00675B01">
        <w:rPr>
          <w:bCs/>
          <w:i/>
          <w:iCs/>
          <w:sz w:val="28"/>
          <w:szCs w:val="28"/>
        </w:rPr>
        <w:t xml:space="preserve"> – </w:t>
      </w:r>
      <w:r w:rsidRPr="00675B01">
        <w:rPr>
          <w:bCs/>
          <w:i/>
          <w:iCs/>
          <w:sz w:val="28"/>
          <w:szCs w:val="28"/>
        </w:rPr>
        <w:t>таємний</w:t>
      </w:r>
      <w:r w:rsidR="000153F6" w:rsidRPr="00675B01">
        <w:rPr>
          <w:bCs/>
          <w:i/>
          <w:iCs/>
          <w:sz w:val="28"/>
          <w:szCs w:val="28"/>
        </w:rPr>
        <w:t>,</w:t>
      </w:r>
      <w:r w:rsidRPr="00675B01">
        <w:rPr>
          <w:bCs/>
          <w:i/>
          <w:iCs/>
          <w:sz w:val="28"/>
          <w:szCs w:val="28"/>
        </w:rPr>
        <w:t xml:space="preserve"> дорогий</w:t>
      </w:r>
      <w:r w:rsidR="009C0D4F" w:rsidRPr="00F00ED6">
        <w:rPr>
          <w:bCs/>
          <w:i/>
          <w:iCs/>
          <w:sz w:val="28"/>
          <w:szCs w:val="28"/>
        </w:rPr>
        <w:t xml:space="preserve"> – </w:t>
      </w:r>
      <w:r w:rsidRPr="00F00ED6">
        <w:rPr>
          <w:bCs/>
          <w:i/>
          <w:iCs/>
          <w:sz w:val="28"/>
          <w:szCs w:val="28"/>
        </w:rPr>
        <w:t>дешевий</w:t>
      </w:r>
      <w:r w:rsidR="00500B33" w:rsidRPr="00F00ED6">
        <w:rPr>
          <w:sz w:val="28"/>
          <w:szCs w:val="28"/>
        </w:rPr>
        <w:t>;</w:t>
      </w:r>
    </w:p>
    <w:p w14:paraId="3512872E" w14:textId="6ACD8BBF" w:rsidR="007007BB" w:rsidRPr="00F00ED6" w:rsidRDefault="007007BB" w:rsidP="000B761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синоніми</w:t>
      </w:r>
      <w:r w:rsidR="00675B01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="008F2A61" w:rsidRPr="00675B01">
        <w:rPr>
          <w:i/>
          <w:sz w:val="28"/>
          <w:szCs w:val="28"/>
        </w:rPr>
        <w:t>друг</w:t>
      </w:r>
      <w:r w:rsidR="000153F6" w:rsidRPr="00675B01">
        <w:rPr>
          <w:i/>
          <w:sz w:val="28"/>
          <w:szCs w:val="28"/>
        </w:rPr>
        <w:t>,</w:t>
      </w:r>
      <w:r w:rsidR="008F2A61" w:rsidRPr="00675B01">
        <w:rPr>
          <w:i/>
          <w:sz w:val="28"/>
          <w:szCs w:val="28"/>
        </w:rPr>
        <w:t xml:space="preserve"> приятель</w:t>
      </w:r>
      <w:r w:rsidR="000153F6" w:rsidRPr="00675B01">
        <w:rPr>
          <w:i/>
          <w:sz w:val="28"/>
          <w:szCs w:val="28"/>
        </w:rPr>
        <w:t>,</w:t>
      </w:r>
      <w:r w:rsidR="008F2A61" w:rsidRPr="00675B01">
        <w:rPr>
          <w:i/>
          <w:sz w:val="28"/>
          <w:szCs w:val="28"/>
        </w:rPr>
        <w:t xml:space="preserve"> товариш</w:t>
      </w:r>
      <w:r w:rsidR="00500B33" w:rsidRPr="00F00ED6">
        <w:rPr>
          <w:sz w:val="28"/>
          <w:szCs w:val="28"/>
        </w:rPr>
        <w:t>;</w:t>
      </w:r>
    </w:p>
    <w:p w14:paraId="22D8C309" w14:textId="0310A427" w:rsidR="007007BB" w:rsidRPr="00F00ED6" w:rsidRDefault="007007BB" w:rsidP="000B761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епітети</w:t>
      </w:r>
      <w:r w:rsidR="00675B01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675B01">
        <w:rPr>
          <w:i/>
          <w:sz w:val="28"/>
          <w:szCs w:val="28"/>
        </w:rPr>
        <w:t>веселі птахи</w:t>
      </w:r>
      <w:r w:rsidR="000153F6" w:rsidRPr="00675B01">
        <w:rPr>
          <w:i/>
          <w:sz w:val="28"/>
          <w:szCs w:val="28"/>
        </w:rPr>
        <w:t>,</w:t>
      </w:r>
      <w:r w:rsidRPr="00675B01">
        <w:rPr>
          <w:i/>
          <w:sz w:val="28"/>
          <w:szCs w:val="28"/>
        </w:rPr>
        <w:t xml:space="preserve"> </w:t>
      </w:r>
      <w:r w:rsidR="008F2A61" w:rsidRPr="00675B01">
        <w:rPr>
          <w:i/>
          <w:sz w:val="28"/>
          <w:szCs w:val="28"/>
        </w:rPr>
        <w:t>сонячна усмішка</w:t>
      </w:r>
      <w:r w:rsidR="00500B33" w:rsidRPr="00F00ED6">
        <w:rPr>
          <w:sz w:val="28"/>
          <w:szCs w:val="28"/>
        </w:rPr>
        <w:t>;</w:t>
      </w:r>
    </w:p>
    <w:p w14:paraId="70BEE325" w14:textId="230E728E" w:rsidR="007007BB" w:rsidRPr="00F00ED6" w:rsidRDefault="007007BB" w:rsidP="000B761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метафор</w:t>
      </w:r>
      <w:r w:rsidR="00675B01">
        <w:rPr>
          <w:sz w:val="28"/>
          <w:szCs w:val="28"/>
        </w:rPr>
        <w:t>и: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прийшла осінь</w:t>
      </w:r>
      <w:r w:rsidR="000153F6" w:rsidRPr="00675B01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місто спить</w:t>
      </w:r>
      <w:r w:rsidR="00500B33" w:rsidRPr="00F00ED6">
        <w:rPr>
          <w:sz w:val="28"/>
          <w:szCs w:val="28"/>
        </w:rPr>
        <w:t>.</w:t>
      </w:r>
    </w:p>
    <w:p w14:paraId="126FDBED" w14:textId="6854CA51" w:rsidR="004D3537" w:rsidRPr="00F00ED6" w:rsidRDefault="004D3537" w:rsidP="00732E99">
      <w:pPr>
        <w:tabs>
          <w:tab w:val="left" w:pos="284"/>
        </w:tabs>
        <w:ind w:firstLine="709"/>
        <w:rPr>
          <w:sz w:val="28"/>
          <w:szCs w:val="28"/>
        </w:rPr>
      </w:pPr>
    </w:p>
    <w:p w14:paraId="17E2809C" w14:textId="72205DF9" w:rsidR="004D3537" w:rsidRPr="00CE20C6" w:rsidRDefault="004D353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CE20C6">
        <w:rPr>
          <w:sz w:val="28"/>
          <w:szCs w:val="28"/>
        </w:rPr>
        <w:t>4.5.1.1. Стилістичні засоби синтаксису:</w:t>
      </w:r>
    </w:p>
    <w:p w14:paraId="7E2711DC" w14:textId="45986862" w:rsidR="007007BB" w:rsidRPr="00F00ED6" w:rsidRDefault="00500B33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з</w:t>
      </w:r>
      <w:r w:rsidR="007007BB" w:rsidRPr="00F00ED6">
        <w:rPr>
          <w:bCs/>
          <w:sz w:val="28"/>
          <w:szCs w:val="28"/>
        </w:rPr>
        <w:t>вертання</w:t>
      </w:r>
      <w:r w:rsidR="00D62B80" w:rsidRPr="00F00ED6">
        <w:rPr>
          <w:bCs/>
          <w:sz w:val="28"/>
          <w:szCs w:val="28"/>
        </w:rPr>
        <w:t xml:space="preserve">: </w:t>
      </w:r>
      <w:r w:rsidR="007007BB" w:rsidRPr="00F00ED6">
        <w:rPr>
          <w:bCs/>
          <w:i/>
          <w:sz w:val="28"/>
          <w:szCs w:val="28"/>
        </w:rPr>
        <w:t>Олено Петрівно</w:t>
      </w:r>
      <w:r w:rsidR="000153F6" w:rsidRPr="006B3FAD">
        <w:rPr>
          <w:bCs/>
          <w:i/>
          <w:iCs/>
          <w:sz w:val="28"/>
          <w:szCs w:val="28"/>
        </w:rPr>
        <w:t>,</w:t>
      </w:r>
      <w:r w:rsidR="007007BB" w:rsidRPr="00F00ED6">
        <w:rPr>
          <w:bCs/>
          <w:i/>
          <w:sz w:val="28"/>
          <w:szCs w:val="28"/>
        </w:rPr>
        <w:t xml:space="preserve"> ви успішно виступили на конференції</w:t>
      </w:r>
      <w:r w:rsidRPr="00F00ED6">
        <w:rPr>
          <w:bCs/>
          <w:sz w:val="28"/>
          <w:szCs w:val="28"/>
        </w:rPr>
        <w:t>;</w:t>
      </w:r>
    </w:p>
    <w:p w14:paraId="3BE52473" w14:textId="16CBDF66" w:rsidR="007007BB" w:rsidRPr="00F00ED6" w:rsidRDefault="00500B33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е</w:t>
      </w:r>
      <w:r w:rsidR="007007BB" w:rsidRPr="00F00ED6">
        <w:rPr>
          <w:sz w:val="28"/>
          <w:szCs w:val="28"/>
        </w:rPr>
        <w:t>ліпс</w:t>
      </w:r>
      <w:r w:rsidR="001518A8" w:rsidRPr="00F00ED6">
        <w:rPr>
          <w:sz w:val="28"/>
          <w:szCs w:val="28"/>
        </w:rPr>
        <w:t>ис</w:t>
      </w:r>
      <w:r w:rsidR="00D62B80" w:rsidRPr="00F00ED6">
        <w:rPr>
          <w:sz w:val="28"/>
          <w:szCs w:val="28"/>
        </w:rPr>
        <w:t xml:space="preserve">: </w:t>
      </w:r>
      <w:r w:rsidR="007007BB" w:rsidRPr="00F00ED6">
        <w:rPr>
          <w:i/>
          <w:sz w:val="28"/>
          <w:szCs w:val="28"/>
        </w:rPr>
        <w:t>Моя країна – Україна</w:t>
      </w:r>
      <w:r w:rsidR="007007BB" w:rsidRPr="00F00ED6">
        <w:rPr>
          <w:i/>
          <w:iCs/>
          <w:sz w:val="28"/>
          <w:szCs w:val="28"/>
        </w:rPr>
        <w:t>!</w:t>
      </w:r>
      <w:r w:rsidR="007007BB" w:rsidRPr="00F00ED6">
        <w:rPr>
          <w:sz w:val="28"/>
          <w:szCs w:val="28"/>
        </w:rPr>
        <w:t xml:space="preserve"> </w:t>
      </w:r>
      <w:r w:rsidR="007007BB" w:rsidRPr="00F00ED6">
        <w:rPr>
          <w:i/>
          <w:sz w:val="28"/>
          <w:szCs w:val="28"/>
        </w:rPr>
        <w:t>Дуже приємно</w:t>
      </w:r>
      <w:r w:rsidR="00346DD5" w:rsidRPr="00F00ED6">
        <w:rPr>
          <w:i/>
          <w:sz w:val="28"/>
          <w:szCs w:val="28"/>
        </w:rPr>
        <w:t xml:space="preserve"> познайомитися</w:t>
      </w:r>
      <w:r w:rsidR="007007BB" w:rsidRPr="00F00ED6">
        <w:rPr>
          <w:i/>
          <w:sz w:val="28"/>
          <w:szCs w:val="28"/>
        </w:rPr>
        <w:t>! – Мені т</w:t>
      </w:r>
      <w:r w:rsidR="00346DD5" w:rsidRPr="00F00ED6">
        <w:rPr>
          <w:i/>
          <w:sz w:val="28"/>
          <w:szCs w:val="28"/>
        </w:rPr>
        <w:t>акож</w:t>
      </w:r>
      <w:r w:rsidR="007007BB" w:rsidRPr="00F00ED6">
        <w:rPr>
          <w:i/>
          <w:sz w:val="28"/>
          <w:szCs w:val="28"/>
        </w:rPr>
        <w:t>!</w:t>
      </w:r>
      <w:r w:rsidRPr="00F00ED6">
        <w:rPr>
          <w:iCs/>
          <w:sz w:val="28"/>
          <w:szCs w:val="28"/>
        </w:rPr>
        <w:t>;</w:t>
      </w:r>
    </w:p>
    <w:p w14:paraId="60B42F9C" w14:textId="59295CED" w:rsidR="007007BB" w:rsidRPr="00F00ED6" w:rsidRDefault="007007B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повтор</w:t>
      </w:r>
      <w:r w:rsidR="00D62B80" w:rsidRPr="00F00ED6">
        <w:rPr>
          <w:sz w:val="28"/>
          <w:szCs w:val="28"/>
        </w:rPr>
        <w:t xml:space="preserve">: </w:t>
      </w:r>
      <w:r w:rsidR="00B479FD" w:rsidRPr="00F00ED6">
        <w:rPr>
          <w:i/>
          <w:iCs/>
          <w:sz w:val="28"/>
          <w:szCs w:val="28"/>
        </w:rPr>
        <w:t>А потім, потім… Потім ми вирішили повернутися додому!</w:t>
      </w:r>
      <w:r w:rsidR="00B479FD" w:rsidRPr="00F00ED6">
        <w:rPr>
          <w:sz w:val="28"/>
          <w:szCs w:val="28"/>
        </w:rPr>
        <w:t>;</w:t>
      </w:r>
    </w:p>
    <w:p w14:paraId="1D54282B" w14:textId="78A50C2D" w:rsidR="004D3537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порівняння</w:t>
      </w:r>
      <w:r w:rsidR="00D62B80" w:rsidRPr="00F00ED6">
        <w:rPr>
          <w:sz w:val="28"/>
          <w:szCs w:val="28"/>
        </w:rPr>
        <w:t xml:space="preserve">: </w:t>
      </w:r>
      <w:r w:rsidRPr="00536BC8">
        <w:rPr>
          <w:i/>
          <w:sz w:val="28"/>
          <w:szCs w:val="28"/>
        </w:rPr>
        <w:t>вищий</w:t>
      </w:r>
      <w:r w:rsidR="000153F6" w:rsidRPr="00536BC8">
        <w:rPr>
          <w:i/>
          <w:sz w:val="28"/>
          <w:szCs w:val="28"/>
        </w:rPr>
        <w:t>,</w:t>
      </w:r>
      <w:r w:rsidRPr="00536BC8">
        <w:rPr>
          <w:i/>
          <w:sz w:val="28"/>
          <w:szCs w:val="28"/>
        </w:rPr>
        <w:t xml:space="preserve"> ніж я</w:t>
      </w:r>
      <w:r w:rsidR="000153F6" w:rsidRPr="00536BC8">
        <w:rPr>
          <w:i/>
          <w:sz w:val="28"/>
          <w:szCs w:val="28"/>
        </w:rPr>
        <w:t>;</w:t>
      </w:r>
      <w:r w:rsidRPr="00536BC8">
        <w:rPr>
          <w:i/>
          <w:sz w:val="28"/>
          <w:szCs w:val="28"/>
        </w:rPr>
        <w:t xml:space="preserve"> вищий за мене</w:t>
      </w:r>
      <w:r w:rsidR="000153F6" w:rsidRPr="00536BC8">
        <w:rPr>
          <w:i/>
          <w:sz w:val="28"/>
          <w:szCs w:val="28"/>
        </w:rPr>
        <w:t>;</w:t>
      </w:r>
      <w:r w:rsidRPr="00536BC8">
        <w:rPr>
          <w:i/>
          <w:sz w:val="28"/>
          <w:szCs w:val="28"/>
        </w:rPr>
        <w:t xml:space="preserve"> вищий від мене</w:t>
      </w:r>
      <w:r w:rsidR="000B761F" w:rsidRPr="00536BC8">
        <w:rPr>
          <w:i/>
          <w:sz w:val="28"/>
          <w:szCs w:val="28"/>
        </w:rPr>
        <w:t>;</w:t>
      </w:r>
      <w:r w:rsidRPr="00536BC8">
        <w:rPr>
          <w:i/>
          <w:sz w:val="28"/>
          <w:szCs w:val="28"/>
        </w:rPr>
        <w:t xml:space="preserve"> працьовитий</w:t>
      </w:r>
      <w:r w:rsidR="00B227A9">
        <w:rPr>
          <w:i/>
          <w:sz w:val="28"/>
          <w:szCs w:val="28"/>
        </w:rPr>
        <w:t>,</w:t>
      </w:r>
      <w:r w:rsidRPr="00536BC8">
        <w:rPr>
          <w:i/>
          <w:sz w:val="28"/>
          <w:szCs w:val="28"/>
        </w:rPr>
        <w:t xml:space="preserve"> як батько</w:t>
      </w:r>
      <w:r w:rsidR="000B761F" w:rsidRPr="00536BC8">
        <w:rPr>
          <w:i/>
          <w:sz w:val="28"/>
          <w:szCs w:val="28"/>
        </w:rPr>
        <w:t>;</w:t>
      </w:r>
      <w:r w:rsidRPr="00536BC8">
        <w:rPr>
          <w:i/>
          <w:sz w:val="28"/>
          <w:szCs w:val="28"/>
        </w:rPr>
        <w:t xml:space="preserve"> милий</w:t>
      </w:r>
      <w:r w:rsidR="00B227A9">
        <w:rPr>
          <w:i/>
          <w:sz w:val="28"/>
          <w:szCs w:val="28"/>
        </w:rPr>
        <w:t>,</w:t>
      </w:r>
      <w:r w:rsidRPr="00536BC8">
        <w:rPr>
          <w:i/>
          <w:sz w:val="28"/>
          <w:szCs w:val="28"/>
        </w:rPr>
        <w:t xml:space="preserve"> </w:t>
      </w:r>
      <w:r w:rsidRPr="00FD32A1">
        <w:rPr>
          <w:i/>
          <w:sz w:val="28"/>
          <w:szCs w:val="28"/>
        </w:rPr>
        <w:t>як</w:t>
      </w:r>
      <w:r w:rsidRPr="00F00ED6">
        <w:rPr>
          <w:i/>
          <w:sz w:val="28"/>
          <w:szCs w:val="28"/>
        </w:rPr>
        <w:t xml:space="preserve"> мама</w:t>
      </w:r>
      <w:r w:rsidR="00500B33" w:rsidRPr="00F00ED6">
        <w:rPr>
          <w:sz w:val="28"/>
          <w:szCs w:val="28"/>
        </w:rPr>
        <w:t>.</w:t>
      </w:r>
    </w:p>
    <w:p w14:paraId="752F0814" w14:textId="744F3293" w:rsidR="006232A5" w:rsidRPr="00F00ED6" w:rsidRDefault="007007BB" w:rsidP="00732E99">
      <w:pPr>
        <w:tabs>
          <w:tab w:val="left" w:pos="284"/>
        </w:tabs>
        <w:ind w:firstLine="709"/>
        <w:jc w:val="center"/>
        <w:rPr>
          <w:sz w:val="28"/>
          <w:szCs w:val="28"/>
        </w:rPr>
      </w:pPr>
      <w:r w:rsidRPr="00F00ED6">
        <w:rPr>
          <w:sz w:val="28"/>
          <w:szCs w:val="28"/>
        </w:rPr>
        <w:br w:type="page"/>
      </w:r>
    </w:p>
    <w:p w14:paraId="2855D6B0" w14:textId="77777777" w:rsidR="00A54D1D" w:rsidRPr="00F00ED6" w:rsidRDefault="00A54D1D" w:rsidP="00732E99">
      <w:pPr>
        <w:tabs>
          <w:tab w:val="left" w:pos="720"/>
        </w:tabs>
        <w:ind w:firstLine="709"/>
        <w:rPr>
          <w:b/>
          <w:bCs/>
          <w:sz w:val="4"/>
          <w:szCs w:val="4"/>
        </w:rPr>
      </w:pPr>
    </w:p>
    <w:p w14:paraId="3FF00C2A" w14:textId="66E41AF4" w:rsidR="00504F5A" w:rsidRPr="00F00ED6" w:rsidRDefault="00504F5A" w:rsidP="00732E99">
      <w:pPr>
        <w:ind w:firstLine="709"/>
        <w:jc w:val="center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І</w:t>
      </w:r>
      <w:r w:rsidRPr="00F00ED6">
        <w:rPr>
          <w:b/>
          <w:bCs/>
          <w:sz w:val="28"/>
          <w:szCs w:val="28"/>
          <w:lang w:val="en-US"/>
        </w:rPr>
        <w:t>V</w:t>
      </w:r>
      <w:r w:rsidRPr="00F00ED6">
        <w:rPr>
          <w:b/>
          <w:bCs/>
          <w:sz w:val="28"/>
          <w:szCs w:val="28"/>
        </w:rPr>
        <w:t>. Середній рівень другого ступеня (В2)</w:t>
      </w:r>
    </w:p>
    <w:p w14:paraId="57EAF0F0" w14:textId="77777777" w:rsidR="00AB3713" w:rsidRPr="00F00ED6" w:rsidRDefault="00AB3713" w:rsidP="00732E99">
      <w:pPr>
        <w:ind w:firstLine="709"/>
        <w:jc w:val="center"/>
        <w:rPr>
          <w:b/>
          <w:bCs/>
          <w:sz w:val="28"/>
          <w:szCs w:val="28"/>
        </w:rPr>
      </w:pPr>
    </w:p>
    <w:p w14:paraId="2FCB162C" w14:textId="1643F089" w:rsidR="00412F74" w:rsidRPr="00F00ED6" w:rsidRDefault="00504F5A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>Середній рівень другого ступеня</w:t>
      </w:r>
      <w:r w:rsidRPr="00F00ED6">
        <w:rPr>
          <w:b/>
          <w:bCs/>
          <w:sz w:val="28"/>
          <w:szCs w:val="28"/>
          <w:lang w:val="uk-UA"/>
        </w:rPr>
        <w:t xml:space="preserve"> </w:t>
      </w:r>
      <w:r w:rsidR="00664309" w:rsidRPr="00F00ED6">
        <w:rPr>
          <w:sz w:val="28"/>
          <w:szCs w:val="28"/>
          <w:lang w:val="uk-UA"/>
        </w:rPr>
        <w:t>(В2)</w:t>
      </w:r>
      <w:r w:rsidR="00664309" w:rsidRPr="00F00ED6">
        <w:rPr>
          <w:b/>
          <w:bCs/>
          <w:sz w:val="28"/>
          <w:szCs w:val="28"/>
          <w:lang w:val="uk-UA"/>
        </w:rPr>
        <w:t xml:space="preserve"> </w:t>
      </w:r>
      <w:r w:rsidRPr="00F00ED6">
        <w:rPr>
          <w:sz w:val="28"/>
          <w:szCs w:val="28"/>
          <w:lang w:val="uk-UA"/>
        </w:rPr>
        <w:t>з</w:t>
      </w:r>
      <w:r w:rsidR="00412F74" w:rsidRPr="00F00ED6">
        <w:rPr>
          <w:sz w:val="28"/>
          <w:szCs w:val="28"/>
          <w:lang w:val="uk-UA"/>
        </w:rPr>
        <w:t>асвідчує повне</w:t>
      </w:r>
      <w:r w:rsidR="00412F74" w:rsidRPr="00F00ED6">
        <w:rPr>
          <w:b/>
          <w:bCs/>
          <w:sz w:val="28"/>
          <w:szCs w:val="28"/>
          <w:lang w:val="uk-UA"/>
        </w:rPr>
        <w:t xml:space="preserve"> </w:t>
      </w:r>
      <w:r w:rsidR="00412F74" w:rsidRPr="00F00ED6">
        <w:rPr>
          <w:sz w:val="28"/>
          <w:szCs w:val="28"/>
          <w:lang w:val="uk-UA"/>
        </w:rPr>
        <w:t>ознайомлення з</w:t>
      </w:r>
      <w:r w:rsidR="00166E2D" w:rsidRPr="00F00ED6">
        <w:rPr>
          <w:sz w:val="28"/>
          <w:szCs w:val="28"/>
          <w:lang w:val="uk-UA"/>
        </w:rPr>
        <w:t>і</w:t>
      </w:r>
      <w:r w:rsidR="00412F74" w:rsidRPr="00F00ED6">
        <w:rPr>
          <w:sz w:val="28"/>
          <w:szCs w:val="28"/>
          <w:lang w:val="uk-UA"/>
        </w:rPr>
        <w:t xml:space="preserve"> структурою української мови, докладне розуміння системних зв’язків та можливість </w:t>
      </w:r>
      <w:r w:rsidR="00412F74" w:rsidRPr="000B761F">
        <w:rPr>
          <w:iCs/>
          <w:sz w:val="28"/>
          <w:szCs w:val="28"/>
          <w:lang w:val="uk-UA"/>
        </w:rPr>
        <w:t>тематично широкого</w:t>
      </w:r>
      <w:r w:rsidR="000153F6" w:rsidRPr="000B761F">
        <w:rPr>
          <w:iCs/>
          <w:sz w:val="28"/>
          <w:szCs w:val="28"/>
          <w:lang w:val="uk-UA"/>
        </w:rPr>
        <w:t>,</w:t>
      </w:r>
      <w:r w:rsidR="00412F74" w:rsidRPr="000B761F">
        <w:rPr>
          <w:iCs/>
          <w:sz w:val="28"/>
          <w:szCs w:val="28"/>
          <w:lang w:val="uk-UA"/>
        </w:rPr>
        <w:t xml:space="preserve"> швидкого</w:t>
      </w:r>
      <w:r w:rsidR="00412F74" w:rsidRPr="00F00ED6">
        <w:rPr>
          <w:i/>
          <w:sz w:val="28"/>
          <w:szCs w:val="28"/>
          <w:lang w:val="uk-UA"/>
        </w:rPr>
        <w:t xml:space="preserve"> </w:t>
      </w:r>
      <w:r w:rsidR="00412F74" w:rsidRPr="00F00ED6">
        <w:rPr>
          <w:sz w:val="28"/>
          <w:szCs w:val="28"/>
          <w:lang w:val="uk-UA"/>
        </w:rPr>
        <w:t>спілкування в повсякденних ситуаціях й у професійному середовищі.</w:t>
      </w:r>
    </w:p>
    <w:p w14:paraId="37931654" w14:textId="77777777" w:rsidR="00814110" w:rsidRPr="00E96EEF" w:rsidRDefault="00814110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</w:p>
    <w:p w14:paraId="273832AE" w14:textId="6288DCFF" w:rsidR="00071051" w:rsidRPr="00F00ED6" w:rsidRDefault="00071051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F00ED6">
        <w:rPr>
          <w:b/>
          <w:bCs/>
          <w:sz w:val="28"/>
          <w:szCs w:val="28"/>
          <w:lang w:val="uk-UA"/>
        </w:rPr>
        <w:t>1. Види мовленнєвої діяльності.</w:t>
      </w:r>
    </w:p>
    <w:p w14:paraId="440AF68F" w14:textId="77777777" w:rsidR="00814110" w:rsidRPr="00E96EEF" w:rsidRDefault="00814110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lang w:val="uk-UA"/>
        </w:rPr>
      </w:pPr>
    </w:p>
    <w:p w14:paraId="46601121" w14:textId="3AEA27F0" w:rsidR="00071051" w:rsidRPr="00F00ED6" w:rsidRDefault="00071051" w:rsidP="00732E99">
      <w:pPr>
        <w:pStyle w:val="11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F00ED6">
        <w:rPr>
          <w:b/>
          <w:bCs/>
          <w:sz w:val="28"/>
          <w:szCs w:val="28"/>
          <w:lang w:val="uk-UA"/>
        </w:rPr>
        <w:t>1.1. Слухання.</w:t>
      </w:r>
    </w:p>
    <w:p w14:paraId="40277AED" w14:textId="77777777" w:rsidR="007007BB" w:rsidRPr="00E96EEF" w:rsidRDefault="007007BB" w:rsidP="00732E99">
      <w:pPr>
        <w:tabs>
          <w:tab w:val="left" w:pos="720"/>
        </w:tabs>
        <w:ind w:firstLine="709"/>
        <w:jc w:val="both"/>
      </w:pPr>
    </w:p>
    <w:p w14:paraId="4854F8BC" w14:textId="0FA3E54F" w:rsidR="007007BB" w:rsidRPr="00F00ED6" w:rsidRDefault="007007BB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071051" w:rsidRPr="00F00ED6">
        <w:rPr>
          <w:b/>
          <w:bCs/>
          <w:sz w:val="28"/>
          <w:szCs w:val="28"/>
        </w:rPr>
        <w:t>1.</w:t>
      </w:r>
      <w:r w:rsidRPr="00F00ED6">
        <w:rPr>
          <w:b/>
          <w:bCs/>
          <w:sz w:val="28"/>
          <w:szCs w:val="28"/>
        </w:rPr>
        <w:t>1. Загальний перелік умінь</w:t>
      </w:r>
      <w:r w:rsidR="00071051" w:rsidRPr="00F00ED6">
        <w:rPr>
          <w:b/>
          <w:bCs/>
          <w:sz w:val="28"/>
          <w:szCs w:val="28"/>
        </w:rPr>
        <w:t>:</w:t>
      </w:r>
    </w:p>
    <w:p w14:paraId="1DA0BD0D" w14:textId="77777777" w:rsidR="00814110" w:rsidRPr="00E96EEF" w:rsidRDefault="00814110" w:rsidP="00732E99">
      <w:pPr>
        <w:tabs>
          <w:tab w:val="left" w:pos="720"/>
        </w:tabs>
        <w:ind w:firstLine="709"/>
      </w:pPr>
    </w:p>
    <w:p w14:paraId="1ECB6975" w14:textId="29CAFFB2" w:rsidR="007007BB" w:rsidRPr="00F00ED6" w:rsidRDefault="0007105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1.1.1.1. Особа</w:t>
      </w:r>
      <w:r w:rsidR="007007BB" w:rsidRPr="00F00ED6">
        <w:rPr>
          <w:sz w:val="28"/>
          <w:szCs w:val="28"/>
        </w:rPr>
        <w:t xml:space="preserve"> розумі</w:t>
      </w:r>
      <w:r w:rsidR="00AA7CA8" w:rsidRPr="00F00ED6">
        <w:rPr>
          <w:sz w:val="28"/>
          <w:szCs w:val="28"/>
        </w:rPr>
        <w:t>є:</w:t>
      </w:r>
      <w:r w:rsidR="007007BB" w:rsidRPr="00F00ED6">
        <w:rPr>
          <w:sz w:val="28"/>
          <w:szCs w:val="28"/>
        </w:rPr>
        <w:t xml:space="preserve"> </w:t>
      </w:r>
    </w:p>
    <w:p w14:paraId="7C996A91" w14:textId="2C7378B3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чималі за обсягом висловлювання (до 700</w:t>
      </w:r>
      <w:r w:rsidR="000B761F">
        <w:rPr>
          <w:sz w:val="28"/>
          <w:szCs w:val="28"/>
        </w:rPr>
        <w:t> </w:t>
      </w:r>
      <w:r w:rsidRPr="00F00ED6">
        <w:rPr>
          <w:sz w:val="28"/>
          <w:szCs w:val="28"/>
        </w:rPr>
        <w:t>слів) та лекції;</w:t>
      </w:r>
    </w:p>
    <w:p w14:paraId="53B5FEC5" w14:textId="5E301F7E" w:rsidR="00B26A0C" w:rsidRPr="00F00ED6" w:rsidRDefault="00B26A0C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 xml:space="preserve">зміст і наміри більшості висловлювань різного типу </w:t>
      </w:r>
      <w:r w:rsidRPr="00F00ED6">
        <w:rPr>
          <w:sz w:val="28"/>
          <w:szCs w:val="28"/>
        </w:rPr>
        <w:t>(див. Каталог А)</w:t>
      </w:r>
      <w:r w:rsidRPr="00F00ED6">
        <w:rPr>
          <w:sz w:val="28"/>
          <w:szCs w:val="28"/>
          <w:shd w:val="solid" w:color="FFFFFF" w:fill="FFFFFF"/>
        </w:rPr>
        <w:t>,</w:t>
      </w:r>
      <w:r w:rsidRPr="00F00ED6">
        <w:rPr>
          <w:sz w:val="28"/>
          <w:szCs w:val="28"/>
        </w:rPr>
        <w:t xml:space="preserve"> якщо вони не ускладнені стилістично</w:t>
      </w:r>
      <w:r w:rsidRPr="00F00ED6">
        <w:rPr>
          <w:sz w:val="28"/>
          <w:szCs w:val="28"/>
          <w:shd w:val="solid" w:color="FFFFFF" w:fill="FFFFFF"/>
        </w:rPr>
        <w:t xml:space="preserve"> </w:t>
      </w:r>
      <w:r w:rsidRPr="00F00ED6">
        <w:rPr>
          <w:sz w:val="28"/>
          <w:szCs w:val="28"/>
        </w:rPr>
        <w:t xml:space="preserve">(не містять сталих висловів, </w:t>
      </w:r>
      <w:r w:rsidRPr="00F00ED6">
        <w:rPr>
          <w:sz w:val="28"/>
          <w:szCs w:val="28"/>
          <w:shd w:val="solid" w:color="FFFFFF" w:fill="FFFFFF"/>
        </w:rPr>
        <w:t>фразеологізмів</w:t>
      </w:r>
      <w:r w:rsidRPr="00F00ED6">
        <w:rPr>
          <w:sz w:val="28"/>
          <w:szCs w:val="28"/>
        </w:rPr>
        <w:t xml:space="preserve"> або ідіом);</w:t>
      </w:r>
    </w:p>
    <w:p w14:paraId="249A3E4E" w14:textId="6E516FB8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більшість телевізійних </w:t>
      </w:r>
      <w:r w:rsidR="000B761F" w:rsidRPr="00F00ED6">
        <w:rPr>
          <w:sz w:val="28"/>
          <w:szCs w:val="28"/>
        </w:rPr>
        <w:t xml:space="preserve">програм </w:t>
      </w:r>
      <w:r w:rsidR="000B761F">
        <w:rPr>
          <w:sz w:val="28"/>
          <w:szCs w:val="28"/>
        </w:rPr>
        <w:t xml:space="preserve">та </w:t>
      </w:r>
      <w:r w:rsidRPr="00F00ED6">
        <w:rPr>
          <w:sz w:val="28"/>
          <w:szCs w:val="28"/>
        </w:rPr>
        <w:t>новин про щоденні події розмовного жанру;</w:t>
      </w:r>
    </w:p>
    <w:p w14:paraId="4C54F31A" w14:textId="45E5FEEE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більшість фільмів, якщо мов</w:t>
      </w:r>
      <w:r w:rsidR="00AA7CA8" w:rsidRPr="00F00ED6">
        <w:rPr>
          <w:sz w:val="28"/>
          <w:szCs w:val="28"/>
        </w:rPr>
        <w:t>лення</w:t>
      </w:r>
      <w:r w:rsidRPr="00F00ED6">
        <w:rPr>
          <w:sz w:val="28"/>
          <w:szCs w:val="28"/>
        </w:rPr>
        <w:t xml:space="preserve"> персонажів відповідає літературній </w:t>
      </w:r>
      <w:r w:rsidR="00AA7CA8" w:rsidRPr="00F00ED6">
        <w:rPr>
          <w:sz w:val="28"/>
          <w:szCs w:val="28"/>
        </w:rPr>
        <w:t>нормі</w:t>
      </w:r>
      <w:r w:rsidRPr="00F00ED6">
        <w:rPr>
          <w:sz w:val="28"/>
          <w:szCs w:val="28"/>
        </w:rPr>
        <w:t>;</w:t>
      </w:r>
    </w:p>
    <w:p w14:paraId="71FF1232" w14:textId="1A916838" w:rsidR="007007BB" w:rsidRPr="00F00ED6" w:rsidRDefault="007007BB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українське мовлення на тлі інших мов у </w:t>
      </w:r>
      <w:proofErr w:type="spellStart"/>
      <w:r w:rsidRPr="00F00ED6">
        <w:rPr>
          <w:sz w:val="28"/>
          <w:szCs w:val="28"/>
        </w:rPr>
        <w:t>теле</w:t>
      </w:r>
      <w:proofErr w:type="spellEnd"/>
      <w:r w:rsidRPr="00F00ED6">
        <w:rPr>
          <w:sz w:val="28"/>
          <w:szCs w:val="28"/>
        </w:rPr>
        <w:t xml:space="preserve">- та </w:t>
      </w:r>
      <w:proofErr w:type="spellStart"/>
      <w:r w:rsidRPr="00F00ED6">
        <w:rPr>
          <w:sz w:val="28"/>
          <w:szCs w:val="28"/>
        </w:rPr>
        <w:t>радіозаписах</w:t>
      </w:r>
      <w:proofErr w:type="spellEnd"/>
      <w:r w:rsidRPr="00F00ED6">
        <w:rPr>
          <w:sz w:val="28"/>
          <w:szCs w:val="28"/>
        </w:rPr>
        <w:t>.</w:t>
      </w:r>
    </w:p>
    <w:p w14:paraId="5757DBEC" w14:textId="77777777" w:rsidR="00071051" w:rsidRPr="00E96EEF" w:rsidRDefault="00071051" w:rsidP="00732E99">
      <w:pPr>
        <w:tabs>
          <w:tab w:val="left" w:pos="284"/>
          <w:tab w:val="left" w:pos="1080"/>
        </w:tabs>
        <w:ind w:firstLine="709"/>
        <w:jc w:val="both"/>
      </w:pPr>
    </w:p>
    <w:p w14:paraId="39E725E2" w14:textId="3F4F22A0" w:rsidR="007007BB" w:rsidRPr="00F00ED6" w:rsidRDefault="00071051" w:rsidP="000B761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1.1.1.2. </w:t>
      </w:r>
      <w:r w:rsidRPr="00F00ED6">
        <w:rPr>
          <w:sz w:val="28"/>
          <w:szCs w:val="28"/>
          <w:shd w:val="solid" w:color="FFFFFF" w:fill="FFFFFF"/>
        </w:rPr>
        <w:t xml:space="preserve">Особа </w:t>
      </w:r>
      <w:r w:rsidR="007007BB" w:rsidRPr="00F00ED6">
        <w:rPr>
          <w:sz w:val="28"/>
          <w:szCs w:val="28"/>
          <w:shd w:val="solid" w:color="FFFFFF" w:fill="FFFFFF"/>
        </w:rPr>
        <w:t>виділ</w:t>
      </w:r>
      <w:r w:rsidR="00AA7CA8" w:rsidRPr="00F00ED6">
        <w:rPr>
          <w:sz w:val="28"/>
          <w:szCs w:val="28"/>
          <w:shd w:val="solid" w:color="FFFFFF" w:fill="FFFFFF"/>
        </w:rPr>
        <w:t>яє</w:t>
      </w:r>
      <w:r w:rsidR="000B761F">
        <w:rPr>
          <w:sz w:val="28"/>
          <w:szCs w:val="28"/>
          <w:shd w:val="solid" w:color="FFFFFF" w:fill="FFFFFF"/>
        </w:rPr>
        <w:t xml:space="preserve"> </w:t>
      </w:r>
      <w:r w:rsidR="00475BAF" w:rsidRPr="00F00ED6">
        <w:rPr>
          <w:sz w:val="28"/>
          <w:szCs w:val="28"/>
          <w:shd w:val="solid" w:color="FFFFFF" w:fill="FFFFFF"/>
        </w:rPr>
        <w:t>основну</w:t>
      </w:r>
      <w:r w:rsidR="007007BB" w:rsidRPr="00F00ED6">
        <w:rPr>
          <w:sz w:val="28"/>
          <w:szCs w:val="28"/>
          <w:shd w:val="solid" w:color="FFFFFF" w:fill="FFFFFF"/>
        </w:rPr>
        <w:t xml:space="preserve"> думку тексту (глобальне розуміння), а також конкретну</w:t>
      </w:r>
      <w:r w:rsidR="000B761F">
        <w:rPr>
          <w:sz w:val="28"/>
          <w:szCs w:val="28"/>
          <w:shd w:val="solid" w:color="FFFFFF" w:fill="FFFFFF"/>
        </w:rPr>
        <w:t xml:space="preserve"> </w:t>
      </w:r>
      <w:r w:rsidR="007007BB" w:rsidRPr="00F00ED6">
        <w:rPr>
          <w:sz w:val="28"/>
          <w:szCs w:val="28"/>
          <w:shd w:val="solid" w:color="FFFFFF" w:fill="FFFFFF"/>
        </w:rPr>
        <w:t>інформацію,</w:t>
      </w:r>
      <w:r w:rsidR="00A9700B">
        <w:rPr>
          <w:sz w:val="28"/>
          <w:szCs w:val="28"/>
          <w:shd w:val="solid" w:color="FFFFFF" w:fill="FFFFFF"/>
        </w:rPr>
        <w:t xml:space="preserve"> </w:t>
      </w:r>
      <w:r w:rsidR="007007BB" w:rsidRPr="00F00ED6">
        <w:rPr>
          <w:sz w:val="28"/>
          <w:szCs w:val="28"/>
        </w:rPr>
        <w:t xml:space="preserve">що міститься у висловлюваннях складної структури </w:t>
      </w:r>
      <w:r w:rsidR="007007BB" w:rsidRPr="00F00ED6">
        <w:rPr>
          <w:sz w:val="28"/>
          <w:szCs w:val="28"/>
          <w:shd w:val="solid" w:color="FFFFFF" w:fill="FFFFFF"/>
        </w:rPr>
        <w:t>(детальне розуміння), якщо текст про</w:t>
      </w:r>
      <w:r w:rsidR="00907211" w:rsidRPr="00F00ED6">
        <w:rPr>
          <w:sz w:val="28"/>
          <w:szCs w:val="28"/>
          <w:shd w:val="solid" w:color="FFFFFF" w:fill="FFFFFF"/>
        </w:rPr>
        <w:t>читано</w:t>
      </w:r>
      <w:r w:rsidR="007007BB" w:rsidRPr="00F00ED6">
        <w:rPr>
          <w:sz w:val="28"/>
          <w:szCs w:val="28"/>
        </w:rPr>
        <w:t xml:space="preserve"> з природною швидкістю, у хороших акустичних умовах, з невеликою кількістю перешкод (шуму). </w:t>
      </w:r>
    </w:p>
    <w:p w14:paraId="0B1428DD" w14:textId="77777777" w:rsidR="00BF5349" w:rsidRPr="00E96EEF" w:rsidRDefault="00BF5349" w:rsidP="00732E99">
      <w:pPr>
        <w:tabs>
          <w:tab w:val="left" w:pos="284"/>
        </w:tabs>
        <w:ind w:firstLine="709"/>
        <w:jc w:val="both"/>
      </w:pPr>
    </w:p>
    <w:p w14:paraId="788040FC" w14:textId="056D097E" w:rsidR="007007BB" w:rsidRPr="00F00ED6" w:rsidRDefault="0007105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1.1.1.3. </w:t>
      </w:r>
      <w:r w:rsidR="0084386C" w:rsidRPr="00F00ED6">
        <w:rPr>
          <w:sz w:val="28"/>
          <w:szCs w:val="28"/>
        </w:rPr>
        <w:t>Особа</w:t>
      </w:r>
      <w:r w:rsidR="000C57B7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>мі</w:t>
      </w:r>
      <w:r w:rsidR="00C73467" w:rsidRPr="00F00ED6">
        <w:rPr>
          <w:sz w:val="28"/>
          <w:szCs w:val="28"/>
        </w:rPr>
        <w:t>є</w:t>
      </w:r>
      <w:r w:rsidR="008D6241" w:rsidRPr="00F00ED6">
        <w:rPr>
          <w:sz w:val="28"/>
          <w:szCs w:val="28"/>
        </w:rPr>
        <w:t>:</w:t>
      </w:r>
    </w:p>
    <w:p w14:paraId="07F9A600" w14:textId="3DBCF88B" w:rsidR="000B761F" w:rsidRDefault="000B761F" w:rsidP="00732E99">
      <w:pPr>
        <w:tabs>
          <w:tab w:val="left" w:pos="284"/>
          <w:tab w:val="left" w:pos="644"/>
          <w:tab w:val="left" w:pos="90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стежити за складною аргументацією на відомі теми</w:t>
      </w:r>
      <w:r>
        <w:rPr>
          <w:sz w:val="28"/>
          <w:szCs w:val="28"/>
        </w:rPr>
        <w:t>;</w:t>
      </w:r>
    </w:p>
    <w:p w14:paraId="6B4A052C" w14:textId="4153C277" w:rsidR="007007BB" w:rsidRDefault="007007BB" w:rsidP="00732E99">
      <w:pPr>
        <w:tabs>
          <w:tab w:val="left" w:pos="284"/>
          <w:tab w:val="left" w:pos="644"/>
          <w:tab w:val="left" w:pos="90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ідентифікувати виражені літературною мовою погрозу, невдоволення, зауваження</w:t>
      </w:r>
      <w:r w:rsidR="000B761F">
        <w:rPr>
          <w:sz w:val="28"/>
          <w:szCs w:val="28"/>
        </w:rPr>
        <w:t>;</w:t>
      </w:r>
    </w:p>
    <w:p w14:paraId="24EB5792" w14:textId="0587E0D8" w:rsidR="000B761F" w:rsidRDefault="000B761F" w:rsidP="00732E99">
      <w:pPr>
        <w:tabs>
          <w:tab w:val="left" w:pos="284"/>
          <w:tab w:val="left" w:pos="644"/>
          <w:tab w:val="left" w:pos="90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правильно, повно і точно зрозуміти</w:t>
      </w:r>
      <w:r w:rsidRPr="000B761F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прослухану інформацію</w:t>
      </w:r>
      <w:r>
        <w:rPr>
          <w:sz w:val="28"/>
          <w:szCs w:val="28"/>
        </w:rPr>
        <w:t>;</w:t>
      </w:r>
    </w:p>
    <w:p w14:paraId="4B533E5E" w14:textId="726D2ADC" w:rsidR="000B761F" w:rsidRPr="00F00ED6" w:rsidRDefault="000B761F" w:rsidP="00732E99">
      <w:pPr>
        <w:tabs>
          <w:tab w:val="left" w:pos="284"/>
          <w:tab w:val="left" w:pos="644"/>
          <w:tab w:val="left" w:pos="90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визначити тему, основну ідею, суміжну проблематику</w:t>
      </w:r>
      <w:r>
        <w:rPr>
          <w:sz w:val="28"/>
          <w:szCs w:val="28"/>
        </w:rPr>
        <w:t>;</w:t>
      </w:r>
    </w:p>
    <w:p w14:paraId="48912DC4" w14:textId="64B1C2DF" w:rsidR="00B26A0C" w:rsidRPr="00F00ED6" w:rsidRDefault="000B761F" w:rsidP="00732E99">
      <w:pPr>
        <w:tabs>
          <w:tab w:val="left" w:pos="284"/>
          <w:tab w:val="left" w:pos="644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зрозуміти </w:t>
      </w:r>
      <w:r w:rsidRPr="00F00ED6">
        <w:rPr>
          <w:sz w:val="28"/>
          <w:szCs w:val="28"/>
          <w:shd w:val="solid" w:color="FFFFFF" w:fill="FFFFFF"/>
        </w:rPr>
        <w:t>основну</w:t>
      </w:r>
      <w:r w:rsidRPr="00F00ED6">
        <w:rPr>
          <w:sz w:val="28"/>
          <w:szCs w:val="28"/>
        </w:rPr>
        <w:t xml:space="preserve"> і другорядну інформацію в кожній </w:t>
      </w:r>
      <w:proofErr w:type="spellStart"/>
      <w:r w:rsidRPr="00F00ED6">
        <w:rPr>
          <w:sz w:val="28"/>
          <w:szCs w:val="28"/>
        </w:rPr>
        <w:t>змістово</w:t>
      </w:r>
      <w:proofErr w:type="spellEnd"/>
      <w:r w:rsidRPr="00F00ED6">
        <w:rPr>
          <w:sz w:val="28"/>
          <w:szCs w:val="28"/>
        </w:rPr>
        <w:t>-завершеній частині повідомлення</w:t>
      </w:r>
      <w:r w:rsidR="00FF6C2E">
        <w:rPr>
          <w:sz w:val="28"/>
          <w:szCs w:val="28"/>
        </w:rPr>
        <w:t>.</w:t>
      </w:r>
    </w:p>
    <w:p w14:paraId="5ACDF792" w14:textId="77777777" w:rsidR="00664309" w:rsidRPr="00E96EEF" w:rsidRDefault="00664309" w:rsidP="00732E99">
      <w:pPr>
        <w:tabs>
          <w:tab w:val="left" w:pos="720"/>
        </w:tabs>
        <w:ind w:firstLine="709"/>
        <w:jc w:val="both"/>
        <w:rPr>
          <w:b/>
          <w:bCs/>
        </w:rPr>
      </w:pPr>
    </w:p>
    <w:p w14:paraId="484D23BC" w14:textId="0F3AD276" w:rsidR="007007BB" w:rsidRPr="00F00ED6" w:rsidRDefault="00B26A0C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A3686E" w:rsidRPr="00F00ED6">
        <w:rPr>
          <w:b/>
          <w:bCs/>
          <w:sz w:val="28"/>
          <w:szCs w:val="28"/>
        </w:rPr>
        <w:t>1.2. Типи текстів</w:t>
      </w:r>
      <w:r w:rsidRPr="00F00ED6">
        <w:rPr>
          <w:b/>
          <w:bCs/>
          <w:sz w:val="28"/>
          <w:szCs w:val="28"/>
        </w:rPr>
        <w:t>:</w:t>
      </w:r>
    </w:p>
    <w:p w14:paraId="6F8FFA93" w14:textId="77777777" w:rsidR="00B26A0C" w:rsidRPr="00E96EEF" w:rsidRDefault="00B26A0C" w:rsidP="00732E99">
      <w:pPr>
        <w:tabs>
          <w:tab w:val="left" w:pos="720"/>
        </w:tabs>
        <w:ind w:firstLine="709"/>
        <w:jc w:val="both"/>
      </w:pPr>
    </w:p>
    <w:p w14:paraId="5260B9C3" w14:textId="59F038AD" w:rsidR="007007BB" w:rsidRDefault="00B26A0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1.1.2.1. </w:t>
      </w:r>
      <w:r w:rsidR="00A3686E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6FBB3BE8" w14:textId="77777777" w:rsidR="00A9700B" w:rsidRPr="00E96EEF" w:rsidRDefault="00A9700B" w:rsidP="00732E99">
      <w:pPr>
        <w:tabs>
          <w:tab w:val="left" w:pos="720"/>
        </w:tabs>
        <w:ind w:firstLine="709"/>
        <w:jc w:val="both"/>
      </w:pPr>
    </w:p>
    <w:p w14:paraId="63C35F34" w14:textId="4A17D4B8" w:rsidR="007007BB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</w:t>
      </w:r>
      <w:r w:rsidR="00B26A0C" w:rsidRPr="00F00ED6">
        <w:rPr>
          <w:sz w:val="28"/>
          <w:szCs w:val="28"/>
        </w:rPr>
        <w:t xml:space="preserve">.1.2.1.1. Неадаптований </w:t>
      </w:r>
      <w:r w:rsidRPr="00F00ED6">
        <w:rPr>
          <w:sz w:val="28"/>
          <w:szCs w:val="28"/>
        </w:rPr>
        <w:t xml:space="preserve">художній текст </w:t>
      </w:r>
      <w:r w:rsidR="00B40286" w:rsidRPr="00F00ED6">
        <w:rPr>
          <w:sz w:val="28"/>
          <w:szCs w:val="28"/>
        </w:rPr>
        <w:t xml:space="preserve">з елементами </w:t>
      </w:r>
      <w:r w:rsidRPr="00FF6C2E">
        <w:rPr>
          <w:sz w:val="28"/>
          <w:szCs w:val="28"/>
        </w:rPr>
        <w:t>опису</w:t>
      </w:r>
      <w:r w:rsidR="00B26A0C" w:rsidRPr="00F00ED6">
        <w:rPr>
          <w:sz w:val="28"/>
          <w:szCs w:val="28"/>
        </w:rPr>
        <w:t>.</w:t>
      </w:r>
    </w:p>
    <w:p w14:paraId="0F486991" w14:textId="77777777" w:rsidR="00E96EEF" w:rsidRDefault="00E96EE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9284746" w14:textId="55787EC4" w:rsidR="007007BB" w:rsidRPr="00F00ED6" w:rsidRDefault="00B26A0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1.1.2.1.2. Частково </w:t>
      </w:r>
      <w:r w:rsidR="007007BB" w:rsidRPr="00F00ED6">
        <w:rPr>
          <w:sz w:val="28"/>
          <w:szCs w:val="28"/>
        </w:rPr>
        <w:t>адаптований</w:t>
      </w:r>
      <w:r w:rsidR="007007BB" w:rsidRPr="00F00ED6">
        <w:rPr>
          <w:i/>
          <w:iCs/>
          <w:sz w:val="28"/>
          <w:szCs w:val="28"/>
        </w:rPr>
        <w:t xml:space="preserve"> </w:t>
      </w:r>
      <w:r w:rsidR="007007BB" w:rsidRPr="00F00ED6">
        <w:rPr>
          <w:sz w:val="28"/>
          <w:szCs w:val="28"/>
        </w:rPr>
        <w:t>художній текст у формі монологу:</w:t>
      </w:r>
    </w:p>
    <w:p w14:paraId="79432C28" w14:textId="53D1D442" w:rsidR="00997B0D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розповідь,</w:t>
      </w:r>
      <w:r w:rsidR="00997B0D" w:rsidRPr="00FF6C2E">
        <w:rPr>
          <w:sz w:val="28"/>
          <w:szCs w:val="28"/>
        </w:rPr>
        <w:t xml:space="preserve"> опис, </w:t>
      </w:r>
      <w:r w:rsidRPr="00FF6C2E">
        <w:rPr>
          <w:sz w:val="28"/>
          <w:szCs w:val="28"/>
        </w:rPr>
        <w:t>міркування</w:t>
      </w:r>
      <w:r w:rsidR="00997B0D" w:rsidRPr="00FF6C2E">
        <w:rPr>
          <w:sz w:val="28"/>
          <w:szCs w:val="28"/>
        </w:rPr>
        <w:t xml:space="preserve"> </w:t>
      </w:r>
      <w:r w:rsidR="000153F6" w:rsidRPr="00FF6C2E">
        <w:rPr>
          <w:sz w:val="28"/>
          <w:szCs w:val="28"/>
        </w:rPr>
        <w:t>(</w:t>
      </w:r>
      <w:r w:rsidR="00997B0D" w:rsidRPr="00FF6C2E">
        <w:rPr>
          <w:sz w:val="28"/>
          <w:szCs w:val="28"/>
        </w:rPr>
        <w:t>роздум</w:t>
      </w:r>
      <w:r w:rsidR="000153F6" w:rsidRPr="00FF6C2E">
        <w:rPr>
          <w:sz w:val="28"/>
          <w:szCs w:val="28"/>
        </w:rPr>
        <w:t>)</w:t>
      </w:r>
      <w:r w:rsidRPr="00FF6C2E">
        <w:rPr>
          <w:sz w:val="28"/>
          <w:szCs w:val="28"/>
        </w:rPr>
        <w:t xml:space="preserve">; </w:t>
      </w:r>
    </w:p>
    <w:p w14:paraId="63583D6F" w14:textId="77777777" w:rsid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оповідання</w:t>
      </w:r>
      <w:r w:rsidR="000153F6" w:rsidRPr="00FF6C2E">
        <w:rPr>
          <w:sz w:val="28"/>
          <w:szCs w:val="28"/>
        </w:rPr>
        <w:t>,</w:t>
      </w:r>
      <w:r w:rsidRPr="00FF6C2E">
        <w:rPr>
          <w:sz w:val="28"/>
          <w:szCs w:val="28"/>
        </w:rPr>
        <w:t xml:space="preserve"> роман; </w:t>
      </w:r>
    </w:p>
    <w:p w14:paraId="2101F1AB" w14:textId="128DC200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пісня</w:t>
      </w:r>
      <w:r w:rsidR="000153F6" w:rsidRPr="00FF6C2E">
        <w:rPr>
          <w:sz w:val="28"/>
          <w:szCs w:val="28"/>
        </w:rPr>
        <w:t>,</w:t>
      </w:r>
      <w:r w:rsidRPr="00FF6C2E">
        <w:rPr>
          <w:sz w:val="28"/>
          <w:szCs w:val="28"/>
        </w:rPr>
        <w:t xml:space="preserve"> поезія;</w:t>
      </w:r>
    </w:p>
    <w:p w14:paraId="62A0FFC4" w14:textId="591E408C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театральні вистави</w:t>
      </w:r>
      <w:r w:rsidR="000153F6" w:rsidRPr="00FF6C2E">
        <w:rPr>
          <w:sz w:val="28"/>
          <w:szCs w:val="28"/>
        </w:rPr>
        <w:t>,</w:t>
      </w:r>
      <w:r w:rsidRPr="00FF6C2E">
        <w:rPr>
          <w:sz w:val="28"/>
          <w:szCs w:val="28"/>
        </w:rPr>
        <w:t xml:space="preserve"> мюзикли</w:t>
      </w:r>
      <w:r w:rsidR="00B26A0C" w:rsidRPr="00FF6C2E">
        <w:rPr>
          <w:sz w:val="28"/>
          <w:szCs w:val="28"/>
        </w:rPr>
        <w:t>.</w:t>
      </w:r>
    </w:p>
    <w:p w14:paraId="789F0EA0" w14:textId="77777777" w:rsidR="00FC418C" w:rsidRPr="00F00ED6" w:rsidRDefault="00FC418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580E974" w14:textId="4AE93D4B" w:rsidR="007007BB" w:rsidRPr="00F00ED6" w:rsidRDefault="00B26A0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1.1.2.1.3. Публіцистичні </w:t>
      </w:r>
      <w:r w:rsidR="007007BB" w:rsidRPr="00F00ED6">
        <w:rPr>
          <w:sz w:val="28"/>
          <w:szCs w:val="28"/>
        </w:rPr>
        <w:t>тексти:</w:t>
      </w:r>
    </w:p>
    <w:p w14:paraId="4D88EC85" w14:textId="70171847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інструкції</w:t>
      </w:r>
      <w:r w:rsidRPr="00FF6C2E">
        <w:rPr>
          <w:sz w:val="28"/>
          <w:szCs w:val="28"/>
          <w:shd w:val="solid" w:color="FFFFFF" w:fill="FFFFFF"/>
        </w:rPr>
        <w:t xml:space="preserve"> та правила будь-якого типу;</w:t>
      </w:r>
    </w:p>
    <w:p w14:paraId="18E67AF1" w14:textId="6942D512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  <w:shd w:val="solid" w:color="FFFFFF" w:fill="FFFFFF"/>
        </w:rPr>
        <w:t xml:space="preserve">особисті повідомлення та повідомлення на автовідповідачі </w:t>
      </w:r>
      <w:r w:rsidRPr="00FF6C2E">
        <w:rPr>
          <w:sz w:val="28"/>
          <w:szCs w:val="28"/>
        </w:rPr>
        <w:t>(запрошення, інформація про зустріч, новини);</w:t>
      </w:r>
    </w:p>
    <w:p w14:paraId="5D07341C" w14:textId="2BBB54EE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  <w:shd w:val="solid" w:color="FFFFFF" w:fill="FFFFFF"/>
        </w:rPr>
        <w:t>докладні оголошення у громадських місцях (станція, аеропорт, метро, магазин</w:t>
      </w:r>
      <w:r w:rsidR="00454817" w:rsidRPr="00FF6C2E">
        <w:rPr>
          <w:sz w:val="28"/>
          <w:szCs w:val="28"/>
          <w:shd w:val="solid" w:color="FFFFFF" w:fill="FFFFFF"/>
        </w:rPr>
        <w:t xml:space="preserve"> тощо</w:t>
      </w:r>
      <w:r w:rsidRPr="00FF6C2E">
        <w:rPr>
          <w:sz w:val="28"/>
          <w:szCs w:val="28"/>
          <w:shd w:val="solid" w:color="FFFFFF" w:fill="FFFFFF"/>
        </w:rPr>
        <w:t>)</w:t>
      </w:r>
      <w:r w:rsidRPr="00FF6C2E">
        <w:rPr>
          <w:sz w:val="28"/>
          <w:szCs w:val="28"/>
        </w:rPr>
        <w:t xml:space="preserve">; </w:t>
      </w:r>
    </w:p>
    <w:p w14:paraId="7866F7BA" w14:textId="7C89393D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рекламна інформація;</w:t>
      </w:r>
    </w:p>
    <w:p w14:paraId="213A8771" w14:textId="58E63B64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статті з газет</w:t>
      </w:r>
      <w:r w:rsidR="000153F6" w:rsidRPr="00FF6C2E">
        <w:rPr>
          <w:sz w:val="28"/>
          <w:szCs w:val="28"/>
        </w:rPr>
        <w:t>,</w:t>
      </w:r>
      <w:r w:rsidRPr="00FF6C2E">
        <w:rPr>
          <w:sz w:val="28"/>
          <w:szCs w:val="28"/>
        </w:rPr>
        <w:t xml:space="preserve"> журналів тощо;</w:t>
      </w:r>
    </w:p>
    <w:p w14:paraId="5D6AD10B" w14:textId="63275EB2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>довгі презентації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виступи на конференціях;</w:t>
      </w:r>
    </w:p>
    <w:p w14:paraId="65E2686A" w14:textId="62F67F4D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 xml:space="preserve">радіо і телевізійні програми </w:t>
      </w:r>
      <w:r w:rsidR="000153F6" w:rsidRPr="00FF6C2E">
        <w:rPr>
          <w:sz w:val="28"/>
          <w:szCs w:val="28"/>
          <w:shd w:val="solid" w:color="FFFFFF" w:fill="FFFFFF"/>
        </w:rPr>
        <w:t>(</w:t>
      </w:r>
      <w:r w:rsidRPr="00FF6C2E">
        <w:rPr>
          <w:sz w:val="28"/>
          <w:szCs w:val="28"/>
          <w:shd w:val="solid" w:color="FFFFFF" w:fill="FFFFFF"/>
        </w:rPr>
        <w:t>прогноз погоди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рекламні ролики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програми про спорт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інтерв’ю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репортажі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серіали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телешоу та ігри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документальні передачі</w:t>
      </w:r>
      <w:r w:rsidR="000153F6" w:rsidRPr="00FF6C2E">
        <w:rPr>
          <w:sz w:val="28"/>
          <w:szCs w:val="28"/>
          <w:shd w:val="solid" w:color="FFFFFF" w:fill="FFFFFF"/>
        </w:rPr>
        <w:t>)</w:t>
      </w:r>
      <w:r w:rsidRPr="00FF6C2E">
        <w:rPr>
          <w:sz w:val="28"/>
          <w:szCs w:val="28"/>
          <w:shd w:val="solid" w:color="FFFFFF" w:fill="FFFFFF"/>
        </w:rPr>
        <w:t>;</w:t>
      </w:r>
    </w:p>
    <w:p w14:paraId="39CC870C" w14:textId="0901132E" w:rsidR="007007BB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>промови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виступи на нарадах</w:t>
      </w:r>
      <w:r w:rsidRPr="00F00ED6">
        <w:rPr>
          <w:sz w:val="28"/>
          <w:szCs w:val="28"/>
          <w:shd w:val="solid" w:color="FFFFFF" w:fill="FFFFFF"/>
        </w:rPr>
        <w:t xml:space="preserve">, </w:t>
      </w:r>
      <w:r w:rsidR="00997B0D" w:rsidRPr="00F00ED6">
        <w:rPr>
          <w:sz w:val="28"/>
          <w:szCs w:val="28"/>
          <w:shd w:val="solid" w:color="FFFFFF" w:fill="FFFFFF"/>
        </w:rPr>
        <w:t xml:space="preserve">семінарах, </w:t>
      </w:r>
      <w:r w:rsidRPr="00F00ED6">
        <w:rPr>
          <w:sz w:val="28"/>
          <w:szCs w:val="28"/>
          <w:shd w:val="solid" w:color="FFFFFF" w:fill="FFFFFF"/>
        </w:rPr>
        <w:t>зборах, засіданнях</w:t>
      </w:r>
      <w:r w:rsidR="00B26A0C" w:rsidRPr="00F00ED6">
        <w:rPr>
          <w:sz w:val="28"/>
          <w:szCs w:val="28"/>
          <w:shd w:val="solid" w:color="FFFFFF" w:fill="FFFFFF"/>
        </w:rPr>
        <w:t>.</w:t>
      </w:r>
    </w:p>
    <w:p w14:paraId="0949735A" w14:textId="77777777" w:rsidR="00FC418C" w:rsidRPr="00F00ED6" w:rsidRDefault="00FC418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76659758" w14:textId="1FA8DD05" w:rsidR="007007BB" w:rsidRPr="00F00ED6" w:rsidRDefault="00B26A0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 xml:space="preserve">1.1.2.1.4. </w:t>
      </w:r>
      <w:r w:rsidRPr="00F00ED6">
        <w:rPr>
          <w:sz w:val="28"/>
          <w:szCs w:val="28"/>
          <w:shd w:val="solid" w:color="FFFFFF" w:fill="FFFFFF"/>
        </w:rPr>
        <w:t xml:space="preserve">Тексти </w:t>
      </w:r>
      <w:r w:rsidR="007007BB" w:rsidRPr="00F00ED6">
        <w:rPr>
          <w:sz w:val="28"/>
          <w:szCs w:val="28"/>
          <w:shd w:val="solid" w:color="FFFFFF" w:fill="FFFFFF"/>
        </w:rPr>
        <w:t>розмовного стилю у формі монологу:</w:t>
      </w:r>
    </w:p>
    <w:p w14:paraId="326C0FD1" w14:textId="58863283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>анекдот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історія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мрія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новина, жарт та ін.;</w:t>
      </w:r>
    </w:p>
    <w:p w14:paraId="76A7A0B6" w14:textId="2A7BDE3F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>скарга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погроза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зауваження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похвала</w:t>
      </w:r>
      <w:r w:rsidR="000153F6" w:rsidRPr="00FF6C2E">
        <w:rPr>
          <w:sz w:val="28"/>
          <w:szCs w:val="28"/>
          <w:shd w:val="solid" w:color="FFFFFF" w:fill="FFFFFF"/>
        </w:rPr>
        <w:t>,</w:t>
      </w:r>
      <w:r w:rsidRPr="00FF6C2E">
        <w:rPr>
          <w:sz w:val="28"/>
          <w:szCs w:val="28"/>
          <w:shd w:val="solid" w:color="FFFFFF" w:fill="FFFFFF"/>
        </w:rPr>
        <w:t xml:space="preserve"> осудження.</w:t>
      </w:r>
    </w:p>
    <w:p w14:paraId="17CD5384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B09A9EC" w14:textId="61DAFA8B" w:rsidR="007007BB" w:rsidRDefault="00B26A0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1.1.2.2. </w:t>
      </w:r>
      <w:r w:rsidR="007007BB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28CA7ED7" w14:textId="77777777" w:rsidR="00FC418C" w:rsidRPr="00F00ED6" w:rsidRDefault="00FC418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6E3A84F" w14:textId="37656069" w:rsidR="007007BB" w:rsidRPr="00FF6C2E" w:rsidRDefault="00B26A0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1.1.2.2.1.</w:t>
      </w:r>
      <w:r w:rsidR="00AB3713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Х</w:t>
      </w:r>
      <w:r w:rsidR="007007BB" w:rsidRPr="00F00ED6">
        <w:rPr>
          <w:sz w:val="28"/>
          <w:szCs w:val="28"/>
        </w:rPr>
        <w:t xml:space="preserve">удожній </w:t>
      </w:r>
      <w:r w:rsidR="000153F6" w:rsidRPr="00F00ED6">
        <w:rPr>
          <w:sz w:val="28"/>
          <w:szCs w:val="28"/>
        </w:rPr>
        <w:t>(</w:t>
      </w:r>
      <w:r w:rsidR="007007BB" w:rsidRPr="00F00ED6">
        <w:rPr>
          <w:sz w:val="28"/>
          <w:szCs w:val="28"/>
        </w:rPr>
        <w:t>частково адаптований</w:t>
      </w:r>
      <w:r w:rsidR="000153F6" w:rsidRPr="00F00ED6">
        <w:rPr>
          <w:sz w:val="28"/>
          <w:szCs w:val="28"/>
        </w:rPr>
        <w:t>)</w:t>
      </w:r>
      <w:r w:rsidR="007007BB" w:rsidRPr="00F00ED6">
        <w:rPr>
          <w:sz w:val="28"/>
          <w:szCs w:val="28"/>
        </w:rPr>
        <w:t xml:space="preserve"> текст у формі монологу з елементами діалогу</w:t>
      </w:r>
      <w:r w:rsidR="00FF6C2E">
        <w:rPr>
          <w:sz w:val="28"/>
          <w:szCs w:val="28"/>
        </w:rPr>
        <w:t xml:space="preserve"> </w:t>
      </w:r>
      <w:r w:rsidR="00FF6C2E" w:rsidRPr="00FF6C2E">
        <w:rPr>
          <w:sz w:val="28"/>
          <w:szCs w:val="28"/>
        </w:rPr>
        <w:t>(</w:t>
      </w:r>
      <w:r w:rsidR="007007BB" w:rsidRPr="00FF6C2E">
        <w:rPr>
          <w:sz w:val="28"/>
          <w:szCs w:val="28"/>
        </w:rPr>
        <w:t>оповідання</w:t>
      </w:r>
      <w:r w:rsidR="000153F6" w:rsidRPr="00FF6C2E">
        <w:rPr>
          <w:sz w:val="28"/>
          <w:szCs w:val="28"/>
        </w:rPr>
        <w:t>,</w:t>
      </w:r>
      <w:r w:rsidR="007007BB" w:rsidRPr="00FF6C2E">
        <w:rPr>
          <w:sz w:val="28"/>
          <w:szCs w:val="28"/>
        </w:rPr>
        <w:t xml:space="preserve"> п’єси</w:t>
      </w:r>
      <w:r w:rsidR="000153F6" w:rsidRPr="00FF6C2E">
        <w:rPr>
          <w:sz w:val="28"/>
          <w:szCs w:val="28"/>
        </w:rPr>
        <w:t>,</w:t>
      </w:r>
      <w:r w:rsidR="007007BB" w:rsidRPr="00FF6C2E">
        <w:rPr>
          <w:sz w:val="28"/>
          <w:szCs w:val="28"/>
        </w:rPr>
        <w:t xml:space="preserve"> драми</w:t>
      </w:r>
      <w:r w:rsidR="000153F6" w:rsidRPr="00FF6C2E">
        <w:rPr>
          <w:sz w:val="28"/>
          <w:szCs w:val="28"/>
        </w:rPr>
        <w:t>,</w:t>
      </w:r>
      <w:r w:rsidR="007007BB" w:rsidRPr="00FF6C2E">
        <w:rPr>
          <w:sz w:val="28"/>
          <w:szCs w:val="28"/>
        </w:rPr>
        <w:t xml:space="preserve"> романи</w:t>
      </w:r>
      <w:r w:rsidR="000153F6" w:rsidRPr="00FF6C2E">
        <w:rPr>
          <w:sz w:val="28"/>
          <w:szCs w:val="28"/>
        </w:rPr>
        <w:t>,</w:t>
      </w:r>
      <w:r w:rsidR="007007BB" w:rsidRPr="00FF6C2E">
        <w:rPr>
          <w:sz w:val="28"/>
          <w:szCs w:val="28"/>
        </w:rPr>
        <w:t xml:space="preserve"> комедії</w:t>
      </w:r>
      <w:r w:rsidR="000153F6" w:rsidRPr="00FF6C2E">
        <w:rPr>
          <w:sz w:val="28"/>
          <w:szCs w:val="28"/>
        </w:rPr>
        <w:t>,</w:t>
      </w:r>
      <w:r w:rsidR="007007BB" w:rsidRPr="00FF6C2E">
        <w:rPr>
          <w:sz w:val="28"/>
          <w:szCs w:val="28"/>
        </w:rPr>
        <w:t xml:space="preserve"> казки</w:t>
      </w:r>
      <w:r w:rsidR="00FF6C2E" w:rsidRPr="00FF6C2E">
        <w:rPr>
          <w:sz w:val="28"/>
          <w:szCs w:val="28"/>
        </w:rPr>
        <w:t>)</w:t>
      </w:r>
      <w:r w:rsidR="00AB3713" w:rsidRPr="00FF6C2E">
        <w:rPr>
          <w:sz w:val="28"/>
          <w:szCs w:val="28"/>
        </w:rPr>
        <w:t>.</w:t>
      </w:r>
    </w:p>
    <w:p w14:paraId="2E3C8896" w14:textId="77777777" w:rsidR="00FC418C" w:rsidRPr="00FF6C2E" w:rsidRDefault="00FC418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6BCAC19" w14:textId="60C6F8A8" w:rsidR="007007BB" w:rsidRPr="00F00ED6" w:rsidRDefault="00B26A0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1.1.2.2.2. Діалоги</w:t>
      </w:r>
      <w:r w:rsidR="007007BB" w:rsidRPr="00F00ED6">
        <w:rPr>
          <w:sz w:val="28"/>
          <w:szCs w:val="28"/>
        </w:rPr>
        <w:t>:</w:t>
      </w:r>
    </w:p>
    <w:p w14:paraId="1F232D46" w14:textId="0DE6EC70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  <w:shd w:val="solid" w:color="FFFFFF" w:fill="FFFFFF"/>
        </w:rPr>
        <w:t>щоденні розмови;</w:t>
      </w:r>
      <w:r w:rsidRPr="00FF6C2E">
        <w:rPr>
          <w:sz w:val="28"/>
          <w:szCs w:val="28"/>
        </w:rPr>
        <w:t xml:space="preserve"> </w:t>
      </w:r>
    </w:p>
    <w:p w14:paraId="238CA961" w14:textId="4FA29618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 xml:space="preserve">великі за обсягом неофіційні чи офіційні обговорення; </w:t>
      </w:r>
    </w:p>
    <w:p w14:paraId="664AA4A2" w14:textId="5A2E3277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F6C2E">
        <w:rPr>
          <w:sz w:val="28"/>
          <w:szCs w:val="28"/>
        </w:rPr>
        <w:t>дискусії та суперечки на відомі теми;</w:t>
      </w:r>
    </w:p>
    <w:p w14:paraId="589AD61C" w14:textId="3C63C1EF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>зустрічі відповідно до сфери зацікавлень;</w:t>
      </w:r>
    </w:p>
    <w:p w14:paraId="4714C24B" w14:textId="41DFED73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</w:rPr>
        <w:t>довга і структурована дискусія за круглим столом;</w:t>
      </w:r>
    </w:p>
    <w:p w14:paraId="026E9416" w14:textId="4A9B2DD4" w:rsidR="007007BB" w:rsidRP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 xml:space="preserve">обговорення </w:t>
      </w:r>
      <w:r w:rsidR="00DA1EAB" w:rsidRPr="00FF6C2E">
        <w:rPr>
          <w:sz w:val="28"/>
          <w:szCs w:val="28"/>
          <w:shd w:val="solid" w:color="FFFFFF" w:fill="FFFFFF"/>
        </w:rPr>
        <w:t xml:space="preserve">новин </w:t>
      </w:r>
      <w:r w:rsidRPr="00FF6C2E">
        <w:rPr>
          <w:sz w:val="28"/>
          <w:szCs w:val="28"/>
          <w:shd w:val="solid" w:color="FFFFFF" w:fill="FFFFFF"/>
        </w:rPr>
        <w:t xml:space="preserve">і відгуки про </w:t>
      </w:r>
      <w:r w:rsidR="00DA1EAB" w:rsidRPr="00FF6C2E">
        <w:rPr>
          <w:sz w:val="28"/>
          <w:szCs w:val="28"/>
          <w:shd w:val="solid" w:color="FFFFFF" w:fill="FFFFFF"/>
        </w:rPr>
        <w:t>них</w:t>
      </w:r>
      <w:r w:rsidRPr="00FF6C2E">
        <w:rPr>
          <w:sz w:val="28"/>
          <w:szCs w:val="28"/>
          <w:shd w:val="solid" w:color="FFFFFF" w:fill="FFFFFF"/>
        </w:rPr>
        <w:t>;</w:t>
      </w:r>
    </w:p>
    <w:p w14:paraId="6733C57D" w14:textId="50BE200A" w:rsidR="007007BB" w:rsidRPr="00FF6C2E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F6C2E">
        <w:rPr>
          <w:sz w:val="28"/>
          <w:szCs w:val="28"/>
          <w:shd w:val="solid" w:color="FFFFFF" w:fill="FFFFFF"/>
        </w:rPr>
        <w:t>телефонні розмови.</w:t>
      </w:r>
    </w:p>
    <w:p w14:paraId="482C40C7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4BDE024" w14:textId="533A33F4" w:rsidR="007007BB" w:rsidRPr="00F00ED6" w:rsidRDefault="00AB371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1.3. Комунікативні ролі</w:t>
      </w:r>
      <w:r w:rsidRPr="00F00ED6">
        <w:rPr>
          <w:b/>
          <w:bCs/>
          <w:sz w:val="28"/>
          <w:szCs w:val="28"/>
        </w:rPr>
        <w:t xml:space="preserve">: </w:t>
      </w:r>
    </w:p>
    <w:p w14:paraId="59D4C755" w14:textId="77777777" w:rsidR="00FF6C2E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</w:t>
      </w:r>
      <w:r w:rsidR="00FF6C2E">
        <w:rPr>
          <w:sz w:val="28"/>
          <w:szCs w:val="28"/>
        </w:rPr>
        <w:t>;</w:t>
      </w:r>
    </w:p>
    <w:p w14:paraId="634CBAB7" w14:textId="52EFDCD9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100DC79D" w14:textId="77777777" w:rsidR="004828D3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11A3DF11" w14:textId="6DAC8F99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56B147D2" w14:textId="1C510BBD" w:rsidR="007007BB" w:rsidRPr="00F00ED6" w:rsidRDefault="00402E7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</w:t>
      </w:r>
      <w:r w:rsidR="0006073A" w:rsidRPr="00F00ED6">
        <w:rPr>
          <w:sz w:val="28"/>
          <w:szCs w:val="28"/>
        </w:rPr>
        <w:t> / </w:t>
      </w:r>
      <w:r w:rsidRPr="00F00ED6">
        <w:rPr>
          <w:sz w:val="28"/>
          <w:szCs w:val="28"/>
        </w:rPr>
        <w:t>родичка;</w:t>
      </w:r>
    </w:p>
    <w:p w14:paraId="6A1D296A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турист / туристка;</w:t>
      </w:r>
    </w:p>
    <w:p w14:paraId="7BCAB773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2AEC9EDB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5296F693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047E3607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78EB6F19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пацієнт / пацієнтка; </w:t>
      </w:r>
    </w:p>
    <w:p w14:paraId="09541184" w14:textId="77777777" w:rsidR="00725FEB" w:rsidRPr="00F00ED6" w:rsidRDefault="00725F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1E6D5DFD" w14:textId="77777777" w:rsidR="000D1C83" w:rsidRPr="00F00ED6" w:rsidRDefault="000D1C83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7B121A00" w14:textId="7DE17C6E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співрозмовник / співрозмовниця;</w:t>
      </w:r>
    </w:p>
    <w:p w14:paraId="2CF1CB76" w14:textId="77777777" w:rsidR="00725FEB" w:rsidRPr="00F00ED6" w:rsidRDefault="00725F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бесіди, дискусії;</w:t>
      </w:r>
    </w:p>
    <w:p w14:paraId="5C30F441" w14:textId="7C763D0E" w:rsidR="00725FEB" w:rsidRPr="00F00ED6" w:rsidRDefault="00725F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інтерв’ю, репортажу</w:t>
      </w:r>
      <w:r w:rsidR="000D1C83" w:rsidRPr="00F00ED6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007C5F06" w14:textId="4E1D7C28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3E5627BF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0A3F9791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44A65810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2D218778" w14:textId="0E38BB74" w:rsidR="000D1C83" w:rsidRPr="00F00ED6" w:rsidRDefault="007007B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EA5E80">
        <w:rPr>
          <w:sz w:val="28"/>
          <w:szCs w:val="28"/>
        </w:rPr>
        <w:t xml:space="preserve">продавець / </w:t>
      </w:r>
      <w:proofErr w:type="spellStart"/>
      <w:r w:rsidRPr="00EA5E80">
        <w:rPr>
          <w:sz w:val="28"/>
          <w:szCs w:val="28"/>
        </w:rPr>
        <w:t>продавчиня</w:t>
      </w:r>
      <w:proofErr w:type="spellEnd"/>
      <w:r w:rsidR="00FF6C2E" w:rsidRPr="00EA5E80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3C8D351B" w14:textId="7425A8E6" w:rsidR="007007BB" w:rsidRPr="00F00ED6" w:rsidRDefault="007007B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покупець;</w:t>
      </w:r>
    </w:p>
    <w:p w14:paraId="103B17BD" w14:textId="449E0017" w:rsidR="007007BB" w:rsidRPr="00F00ED6" w:rsidRDefault="000D1C83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свідок події.</w:t>
      </w:r>
    </w:p>
    <w:p w14:paraId="3DE43BCB" w14:textId="6FB21629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E091889" w14:textId="59F9CB43" w:rsidR="00AB3713" w:rsidRPr="00F00ED6" w:rsidRDefault="00AB3713" w:rsidP="00732E99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1.2. Читання. </w:t>
      </w:r>
    </w:p>
    <w:p w14:paraId="728BD86A" w14:textId="77777777" w:rsidR="00E836D0" w:rsidRPr="00F00ED6" w:rsidRDefault="00E836D0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255F40CD" w14:textId="4550DCE5" w:rsidR="007007BB" w:rsidRPr="00F00ED6" w:rsidRDefault="00AB371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2.1.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5245B34A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6FC0E46" w14:textId="40B485F9" w:rsidR="00813F7E" w:rsidRPr="00F00ED6" w:rsidRDefault="00AB3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1.2.1.1. Особа </w:t>
      </w:r>
      <w:r w:rsidR="00FA2C15" w:rsidRPr="00F00ED6">
        <w:rPr>
          <w:sz w:val="28"/>
          <w:szCs w:val="28"/>
        </w:rPr>
        <w:t>розуміє:</w:t>
      </w:r>
      <w:r w:rsidR="00813F7E" w:rsidRPr="00F00ED6">
        <w:rPr>
          <w:i/>
          <w:iCs/>
          <w:sz w:val="28"/>
          <w:szCs w:val="28"/>
        </w:rPr>
        <w:t xml:space="preserve"> </w:t>
      </w:r>
    </w:p>
    <w:p w14:paraId="1EBC7EF4" w14:textId="609C00FC" w:rsidR="00813F7E" w:rsidRPr="00F00ED6" w:rsidRDefault="00813F7E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загальний зміст неадаптованих описових або розповідних текстів, написаних у різних стилях і жанрах, а також деталі тексту (див. Каталог А </w:t>
      </w:r>
      <w:r w:rsidR="003350A2">
        <w:rPr>
          <w:sz w:val="28"/>
          <w:szCs w:val="28"/>
          <w:lang w:val="ru-RU"/>
        </w:rPr>
        <w:t xml:space="preserve">та </w:t>
      </w:r>
      <w:r w:rsidR="00B56AFE" w:rsidRPr="00F00ED6">
        <w:rPr>
          <w:sz w:val="28"/>
          <w:szCs w:val="28"/>
        </w:rPr>
        <w:t>Каталог </w:t>
      </w:r>
      <w:r w:rsidRPr="00F00ED6">
        <w:rPr>
          <w:sz w:val="28"/>
          <w:szCs w:val="28"/>
        </w:rPr>
        <w:t>Б);</w:t>
      </w:r>
    </w:p>
    <w:p w14:paraId="405F2338" w14:textId="6FA3BE0E" w:rsidR="00813F7E" w:rsidRPr="00F00ED6" w:rsidRDefault="00813F7E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тему та комунікативну мету тексту про предмети, що стосуються певної сфери діяльності та зацікавлень, виявля</w:t>
      </w:r>
      <w:r w:rsidR="00FF6C2E">
        <w:rPr>
          <w:sz w:val="28"/>
          <w:szCs w:val="28"/>
        </w:rPr>
        <w:t>ючи</w:t>
      </w:r>
      <w:r w:rsidRPr="00F00ED6">
        <w:rPr>
          <w:sz w:val="28"/>
          <w:szCs w:val="28"/>
        </w:rPr>
        <w:t xml:space="preserve"> задовільний рівень розуміння (</w:t>
      </w:r>
      <w:r w:rsidR="00FF6C2E">
        <w:rPr>
          <w:sz w:val="28"/>
          <w:szCs w:val="28"/>
        </w:rPr>
        <w:t>понад</w:t>
      </w:r>
      <w:r w:rsidRPr="00F00ED6">
        <w:rPr>
          <w:sz w:val="28"/>
          <w:szCs w:val="28"/>
        </w:rPr>
        <w:t xml:space="preserve"> 60%); </w:t>
      </w:r>
    </w:p>
    <w:p w14:paraId="1CD6E740" w14:textId="77777777" w:rsidR="00813F7E" w:rsidRPr="00F00ED6" w:rsidRDefault="00813F7E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позицію автора тексту і зроблені висновки;</w:t>
      </w:r>
    </w:p>
    <w:p w14:paraId="7B7235CC" w14:textId="36ECF1B3" w:rsidR="00813F7E" w:rsidRPr="00F00ED6" w:rsidRDefault="00813F7E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невеликі професійні тексти (детальне розуміння)</w:t>
      </w:r>
      <w:r w:rsidR="00FF6C2E">
        <w:rPr>
          <w:sz w:val="28"/>
          <w:szCs w:val="28"/>
        </w:rPr>
        <w:t>,</w:t>
      </w:r>
      <w:r w:rsidR="008C6F15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коменту</w:t>
      </w:r>
      <w:r w:rsidR="00FF6C2E">
        <w:rPr>
          <w:sz w:val="28"/>
          <w:szCs w:val="28"/>
        </w:rPr>
        <w:t>ючи</w:t>
      </w:r>
      <w:r w:rsidRPr="00F00ED6">
        <w:rPr>
          <w:sz w:val="28"/>
          <w:szCs w:val="28"/>
        </w:rPr>
        <w:t xml:space="preserve"> прочитане.</w:t>
      </w:r>
    </w:p>
    <w:p w14:paraId="7CB0EAF4" w14:textId="77777777" w:rsidR="00AB3713" w:rsidRPr="00F00ED6" w:rsidRDefault="00AB3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6DBA9B03" w14:textId="77777777" w:rsidR="00964008" w:rsidRDefault="00AB3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1.2.1.</w:t>
      </w:r>
      <w:r w:rsidR="008C6F15" w:rsidRPr="00F00ED6">
        <w:rPr>
          <w:sz w:val="28"/>
          <w:szCs w:val="28"/>
        </w:rPr>
        <w:t>2</w:t>
      </w:r>
      <w:r w:rsidRPr="00F00ED6">
        <w:rPr>
          <w:sz w:val="28"/>
          <w:szCs w:val="28"/>
        </w:rPr>
        <w:t>. Особа</w:t>
      </w:r>
      <w:r w:rsidR="00813F7E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813F7E" w:rsidRPr="00F00ED6">
        <w:rPr>
          <w:sz w:val="28"/>
          <w:szCs w:val="28"/>
        </w:rPr>
        <w:t>міє</w:t>
      </w:r>
      <w:r w:rsidR="00964008">
        <w:rPr>
          <w:sz w:val="28"/>
          <w:szCs w:val="28"/>
        </w:rPr>
        <w:t>:</w:t>
      </w:r>
    </w:p>
    <w:p w14:paraId="6786D21C" w14:textId="5D52B490" w:rsidR="00813F7E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досить швидко переглядати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>друковані тексти значного обсягу (один або кілька) для того, щоб вибрати лише потрібну інформацію</w:t>
      </w:r>
      <w:r w:rsidR="00964008">
        <w:rPr>
          <w:sz w:val="28"/>
          <w:szCs w:val="28"/>
        </w:rPr>
        <w:t>;</w:t>
      </w:r>
    </w:p>
    <w:p w14:paraId="48E5D393" w14:textId="2231705B" w:rsidR="00964008" w:rsidRPr="00F00ED6" w:rsidRDefault="00964008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виділяти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>деталі тексту, окремі факти та зв’язок між ними.</w:t>
      </w:r>
    </w:p>
    <w:p w14:paraId="104B0685" w14:textId="77777777" w:rsidR="00AB3713" w:rsidRPr="00F00ED6" w:rsidRDefault="00AB3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55742CF" w14:textId="28F875BD" w:rsidR="007007BB" w:rsidRPr="00F00ED6" w:rsidRDefault="005C50D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2.2. Тип</w:t>
      </w:r>
      <w:r w:rsidR="00813F7E" w:rsidRPr="00F00ED6">
        <w:rPr>
          <w:b/>
          <w:bCs/>
          <w:sz w:val="28"/>
          <w:szCs w:val="28"/>
        </w:rPr>
        <w:t>и</w:t>
      </w:r>
      <w:r w:rsidR="007007BB" w:rsidRPr="00F00ED6">
        <w:rPr>
          <w:b/>
          <w:bCs/>
          <w:sz w:val="28"/>
          <w:szCs w:val="28"/>
        </w:rPr>
        <w:t xml:space="preserve"> текстів</w:t>
      </w:r>
      <w:r w:rsidRPr="00F00ED6">
        <w:rPr>
          <w:b/>
          <w:bCs/>
          <w:sz w:val="28"/>
          <w:szCs w:val="28"/>
        </w:rPr>
        <w:t>:</w:t>
      </w:r>
    </w:p>
    <w:p w14:paraId="0FAADD63" w14:textId="59E1036A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вивіски </w:t>
      </w:r>
      <w:r w:rsidR="007956D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громадських місцях: </w:t>
      </w:r>
      <w:r w:rsidRPr="00F00ED6">
        <w:rPr>
          <w:i/>
          <w:sz w:val="28"/>
          <w:szCs w:val="28"/>
        </w:rPr>
        <w:t>Стій! Вхід заборонено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Обережно! Небезпечна зона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Стій! Працює кран</w:t>
      </w:r>
      <w:r w:rsidRPr="00F00ED6">
        <w:rPr>
          <w:sz w:val="28"/>
          <w:szCs w:val="28"/>
        </w:rPr>
        <w:t>;</w:t>
      </w:r>
    </w:p>
    <w:p w14:paraId="28FBDECE" w14:textId="1F262D5B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написи й оголошення </w:t>
      </w:r>
      <w:r w:rsidR="007956D2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 xml:space="preserve"> межах певної теми: </w:t>
      </w:r>
      <w:r w:rsidRPr="00F00ED6">
        <w:rPr>
          <w:i/>
          <w:sz w:val="28"/>
          <w:szCs w:val="28"/>
        </w:rPr>
        <w:t>Інтелектуальний будинок «Мрія»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Унікальне зовнішнє оформлення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Панорамний вигляд на центр міста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lastRenderedPageBreak/>
        <w:t>Продумане планування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15</w:t>
      </w:r>
      <w:r w:rsidR="00964008">
        <w:rPr>
          <w:i/>
          <w:sz w:val="28"/>
          <w:szCs w:val="28"/>
        </w:rPr>
        <w:t> </w:t>
      </w:r>
      <w:r w:rsidRPr="00F00ED6">
        <w:rPr>
          <w:i/>
          <w:sz w:val="28"/>
          <w:szCs w:val="28"/>
        </w:rPr>
        <w:t>хвилин ходьби до центру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Розвинута інфраструктура мікрорайону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Підземний паркінг</w:t>
      </w:r>
      <w:r w:rsidRPr="00F00ED6">
        <w:rPr>
          <w:sz w:val="28"/>
          <w:szCs w:val="28"/>
        </w:rPr>
        <w:t xml:space="preserve"> 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Б);</w:t>
      </w:r>
    </w:p>
    <w:p w14:paraId="619F5562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властивостей уживаних продуктів харчування, медикаментів, косметичних засобів;</w:t>
      </w:r>
    </w:p>
    <w:p w14:paraId="389B748F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щодо обслуговування клієнтів;</w:t>
      </w:r>
    </w:p>
    <w:p w14:paraId="3ED35144" w14:textId="3565503A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оригінальні тексти й оголошення, пов’язані з приватною, публічною, професійною та освітньою сферами життя;</w:t>
      </w:r>
    </w:p>
    <w:p w14:paraId="4BE163D6" w14:textId="2DDE0A90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газетні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журнальні статті з описом подій;</w:t>
      </w:r>
      <w:r w:rsidRPr="00F00ED6">
        <w:rPr>
          <w:b/>
          <w:bCs/>
          <w:sz w:val="28"/>
          <w:szCs w:val="28"/>
        </w:rPr>
        <w:t xml:space="preserve"> </w:t>
      </w:r>
    </w:p>
    <w:p w14:paraId="20BFE32F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рекламні тексти;</w:t>
      </w:r>
    </w:p>
    <w:p w14:paraId="7C7B3EC3" w14:textId="726C45C4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меню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рецепти;</w:t>
      </w:r>
    </w:p>
    <w:p w14:paraId="1F23C3FD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розклад руху транспорту; </w:t>
      </w:r>
    </w:p>
    <w:p w14:paraId="3A229235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до побутових приладів;</w:t>
      </w:r>
    </w:p>
    <w:p w14:paraId="5B4FD82A" w14:textId="4D461BD3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формуляр </w:t>
      </w:r>
      <w:r w:rsidR="001234B3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з особистими даними; </w:t>
      </w:r>
    </w:p>
    <w:p w14:paraId="2124A617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довідка;</w:t>
      </w:r>
    </w:p>
    <w:p w14:paraId="16048A3D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листівки, приватні листи;</w:t>
      </w:r>
    </w:p>
    <w:p w14:paraId="4737FD62" w14:textId="6827C76E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електронні листи, </w:t>
      </w:r>
      <w:proofErr w:type="spellStart"/>
      <w:r w:rsidRPr="00F00ED6">
        <w:rPr>
          <w:sz w:val="28"/>
          <w:szCs w:val="28"/>
        </w:rPr>
        <w:t>смс</w:t>
      </w:r>
      <w:proofErr w:type="spellEnd"/>
      <w:r w:rsidRPr="00F00ED6">
        <w:rPr>
          <w:sz w:val="28"/>
          <w:szCs w:val="28"/>
        </w:rPr>
        <w:t>-повідомлення;</w:t>
      </w:r>
    </w:p>
    <w:p w14:paraId="4A006D6C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брошури, проспекти, плакати;</w:t>
      </w:r>
    </w:p>
    <w:p w14:paraId="0D729364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уривки оригінальних прозових художніх текстів (новел, оповідань, повістей, романів), доступних для сприйняття на рівні В2; </w:t>
      </w:r>
    </w:p>
    <w:p w14:paraId="7F8D1DEB" w14:textId="1B1E8D28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зразки ділових паперів </w:t>
      </w:r>
      <w:r w:rsidR="00964008">
        <w:rPr>
          <w:sz w:val="28"/>
          <w:szCs w:val="28"/>
        </w:rPr>
        <w:t>(</w:t>
      </w:r>
      <w:r w:rsidRPr="00F00ED6">
        <w:rPr>
          <w:sz w:val="28"/>
          <w:szCs w:val="28"/>
        </w:rPr>
        <w:t>резюме, пояснювальна записка, скарга, подяка</w:t>
      </w:r>
      <w:r w:rsidR="00964008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63C1C238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щоденники, мемуари;</w:t>
      </w:r>
    </w:p>
    <w:p w14:paraId="1B44D64E" w14:textId="77777777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репортажі.</w:t>
      </w:r>
    </w:p>
    <w:p w14:paraId="3ADE40C2" w14:textId="77777777" w:rsidR="00813F7E" w:rsidRPr="00F00ED6" w:rsidRDefault="00813F7E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B6724D2" w14:textId="10C79909" w:rsidR="00813F7E" w:rsidRPr="00F00ED6" w:rsidRDefault="005C50D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813F7E" w:rsidRPr="00F00ED6">
        <w:rPr>
          <w:b/>
          <w:bCs/>
          <w:sz w:val="28"/>
          <w:szCs w:val="28"/>
        </w:rPr>
        <w:t>2.3.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60B27342" w14:textId="77777777" w:rsidR="008C6F15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</w:t>
      </w:r>
      <w:r w:rsidR="008C6F15" w:rsidRPr="00F00ED6">
        <w:rPr>
          <w:sz w:val="28"/>
          <w:szCs w:val="28"/>
        </w:rPr>
        <w:t>;</w:t>
      </w:r>
    </w:p>
    <w:p w14:paraId="4CDC7E8A" w14:textId="38FC8F88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76F115C1" w14:textId="77777777" w:rsidR="004828D3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41EF61D4" w14:textId="19DC85AD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1788D8DC" w14:textId="566CD813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</w:t>
      </w:r>
      <w:r w:rsidR="0006073A" w:rsidRPr="00F00ED6">
        <w:rPr>
          <w:sz w:val="28"/>
          <w:szCs w:val="28"/>
        </w:rPr>
        <w:t> / </w:t>
      </w:r>
      <w:r w:rsidRPr="00F00ED6">
        <w:rPr>
          <w:sz w:val="28"/>
          <w:szCs w:val="28"/>
        </w:rPr>
        <w:t>родичка;</w:t>
      </w:r>
    </w:p>
    <w:p w14:paraId="77F43766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6EFE4F32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2D3116D8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4F4622AD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50AD2841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1DEE248D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пацієнт / пацієнтка; </w:t>
      </w:r>
    </w:p>
    <w:p w14:paraId="53FCEE04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29440385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3147C6A8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співрозмовник / співрозмовниця;</w:t>
      </w:r>
    </w:p>
    <w:p w14:paraId="299CDD7F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бесіди, дискусії;</w:t>
      </w:r>
    </w:p>
    <w:p w14:paraId="01EA090A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інтерв’ю, репортажу; </w:t>
      </w:r>
    </w:p>
    <w:p w14:paraId="0A696515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08577CB3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1F578DA0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7CE0FCF4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5E55210A" w14:textId="7879318E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EA5E80">
        <w:rPr>
          <w:sz w:val="28"/>
          <w:szCs w:val="28"/>
        </w:rPr>
        <w:lastRenderedPageBreak/>
        <w:t xml:space="preserve">продавець / </w:t>
      </w:r>
      <w:proofErr w:type="spellStart"/>
      <w:r w:rsidRPr="00EA5E80">
        <w:rPr>
          <w:sz w:val="28"/>
          <w:szCs w:val="28"/>
        </w:rPr>
        <w:t>продавчиня</w:t>
      </w:r>
      <w:proofErr w:type="spellEnd"/>
      <w:r w:rsidR="00552D5D" w:rsidRPr="00EA5E80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02E154FA" w14:textId="0A052FC4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покупець;</w:t>
      </w:r>
    </w:p>
    <w:p w14:paraId="1985B438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свідок події.</w:t>
      </w:r>
    </w:p>
    <w:p w14:paraId="6272D7E6" w14:textId="30C1D278" w:rsidR="006805BC" w:rsidRPr="00F00ED6" w:rsidRDefault="006805BC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16B4049C" w14:textId="1EBC6E6D" w:rsidR="005C50D5" w:rsidRPr="00F00ED6" w:rsidRDefault="005C50D5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 Письмо.</w:t>
      </w:r>
    </w:p>
    <w:p w14:paraId="11912B3C" w14:textId="77777777" w:rsidR="00E836D0" w:rsidRPr="00F00ED6" w:rsidRDefault="00E836D0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3CA1BBB" w14:textId="1CAC3547" w:rsidR="007007BB" w:rsidRPr="00F00ED6" w:rsidRDefault="005C50D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3.1.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7B9692BF" w14:textId="77777777" w:rsidR="007007BB" w:rsidRPr="00F00ED6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A88A3F8" w14:textId="6894B58D" w:rsidR="00813F7E" w:rsidRPr="00F00ED6" w:rsidRDefault="005C50D5" w:rsidP="00732E99">
      <w:pPr>
        <w:tabs>
          <w:tab w:val="left" w:pos="720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1.3.1.1. Особа</w:t>
      </w:r>
      <w:r w:rsidR="00813F7E" w:rsidRPr="00F00ED6">
        <w:rPr>
          <w:sz w:val="28"/>
          <w:szCs w:val="28"/>
        </w:rPr>
        <w:t xml:space="preserve"> </w:t>
      </w:r>
      <w:r w:rsidR="00F00ED6" w:rsidRPr="00F00ED6">
        <w:rPr>
          <w:bCs/>
          <w:sz w:val="28"/>
          <w:szCs w:val="28"/>
        </w:rPr>
        <w:t>в</w:t>
      </w:r>
      <w:r w:rsidR="00813F7E" w:rsidRPr="00F00ED6">
        <w:rPr>
          <w:bCs/>
          <w:sz w:val="28"/>
          <w:szCs w:val="28"/>
        </w:rPr>
        <w:t>міє</w:t>
      </w:r>
      <w:r w:rsidR="008D6241" w:rsidRPr="00F00ED6">
        <w:rPr>
          <w:sz w:val="28"/>
          <w:szCs w:val="28"/>
        </w:rPr>
        <w:t>:</w:t>
      </w:r>
    </w:p>
    <w:p w14:paraId="4707413A" w14:textId="359226BE" w:rsidR="00813F7E" w:rsidRPr="00F00ED6" w:rsidRDefault="00C20E6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</w:t>
      </w:r>
      <w:r w:rsidR="00813F7E" w:rsidRPr="00F00ED6">
        <w:rPr>
          <w:sz w:val="28"/>
          <w:szCs w:val="28"/>
        </w:rPr>
        <w:t>писати зрозумілі докладні тексти на теми з кола власних зацікавлень (обсяг 150</w:t>
      </w:r>
      <w:r w:rsidR="005C50D5" w:rsidRPr="00F00ED6">
        <w:rPr>
          <w:sz w:val="28"/>
          <w:szCs w:val="28"/>
        </w:rPr>
        <w:t> </w:t>
      </w:r>
      <w:r w:rsidR="00813F7E" w:rsidRPr="00F00ED6">
        <w:rPr>
          <w:sz w:val="28"/>
          <w:szCs w:val="28"/>
        </w:rPr>
        <w:t>–</w:t>
      </w:r>
      <w:r w:rsidR="005C50D5" w:rsidRPr="00F00ED6">
        <w:rPr>
          <w:sz w:val="28"/>
          <w:szCs w:val="28"/>
        </w:rPr>
        <w:t> </w:t>
      </w:r>
      <w:r w:rsidR="00813F7E" w:rsidRPr="00F00ED6">
        <w:rPr>
          <w:sz w:val="28"/>
          <w:szCs w:val="28"/>
        </w:rPr>
        <w:t>200 слів) із належним послідовним плануванням та поділом на абзаци;</w:t>
      </w:r>
    </w:p>
    <w:p w14:paraId="7C5E29A1" w14:textId="6C7800F4" w:rsidR="00813F7E" w:rsidRPr="00F00ED6" w:rsidRDefault="00C20E6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</w:t>
      </w:r>
      <w:r w:rsidR="00813F7E" w:rsidRPr="00F00ED6">
        <w:rPr>
          <w:sz w:val="28"/>
          <w:szCs w:val="28"/>
        </w:rPr>
        <w:t>писати прості короткі тексти на не пов’язані з особистими зацікавленнями теми;</w:t>
      </w:r>
    </w:p>
    <w:p w14:paraId="43700458" w14:textId="2BC365DA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написати загальний огляд змісту книги, фільму, вистави чи певної події, які не виходять за межі </w:t>
      </w:r>
      <w:r w:rsidR="00135298">
        <w:rPr>
          <w:sz w:val="28"/>
          <w:szCs w:val="28"/>
        </w:rPr>
        <w:t>її</w:t>
      </w:r>
      <w:r w:rsidRPr="00F00ED6">
        <w:rPr>
          <w:sz w:val="28"/>
          <w:szCs w:val="28"/>
        </w:rPr>
        <w:t xml:space="preserve"> навчальних, професійних та особистих зацікавлень;</w:t>
      </w:r>
    </w:p>
    <w:p w14:paraId="3B636B60" w14:textId="6E2EFD69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написати доповідь, твір чи повідомлення з елементами роздуму на </w:t>
      </w:r>
      <w:r w:rsidR="007956D2" w:rsidRPr="00F00ED6">
        <w:rPr>
          <w:sz w:val="28"/>
          <w:szCs w:val="28"/>
        </w:rPr>
        <w:t xml:space="preserve">обрану </w:t>
      </w:r>
      <w:r w:rsidRPr="00F00ED6">
        <w:rPr>
          <w:sz w:val="28"/>
          <w:szCs w:val="28"/>
        </w:rPr>
        <w:t>тем</w:t>
      </w:r>
      <w:r w:rsidR="007956D2" w:rsidRPr="00F00ED6">
        <w:rPr>
          <w:sz w:val="28"/>
          <w:szCs w:val="28"/>
        </w:rPr>
        <w:t xml:space="preserve">у </w:t>
      </w:r>
      <w:r w:rsidRPr="00F00ED6">
        <w:rPr>
          <w:sz w:val="28"/>
          <w:szCs w:val="28"/>
        </w:rPr>
        <w:t>відповідно до складеного плану, користуючись словником вибірково, тільки для уточнення значення або написання слова;</w:t>
      </w:r>
    </w:p>
    <w:p w14:paraId="701B1FAF" w14:textId="47DB91FD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узагальнювати інформацію, отриману з різних джерел, та відтворювати її на письмі;</w:t>
      </w:r>
    </w:p>
    <w:p w14:paraId="5B9B664C" w14:textId="170EDF84" w:rsidR="00813F7E" w:rsidRPr="00F00ED6" w:rsidRDefault="00C20E6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</w:t>
      </w:r>
      <w:r w:rsidR="00813F7E" w:rsidRPr="00F00ED6">
        <w:rPr>
          <w:sz w:val="28"/>
          <w:szCs w:val="28"/>
        </w:rPr>
        <w:t>писати приватні листи, описуючи події та враження;</w:t>
      </w:r>
    </w:p>
    <w:p w14:paraId="73B056D6" w14:textId="3F7068A4" w:rsidR="00813F7E" w:rsidRPr="00F00ED6" w:rsidRDefault="00C20E6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</w:t>
      </w:r>
      <w:r w:rsidR="00813F7E" w:rsidRPr="00F00ED6">
        <w:rPr>
          <w:sz w:val="28"/>
          <w:szCs w:val="28"/>
        </w:rPr>
        <w:t>писати ділові листи</w:t>
      </w:r>
      <w:r w:rsidR="00BE4751" w:rsidRPr="00F00ED6">
        <w:rPr>
          <w:sz w:val="28"/>
          <w:szCs w:val="28"/>
        </w:rPr>
        <w:t xml:space="preserve">, </w:t>
      </w:r>
      <w:r w:rsidR="006B1BB6" w:rsidRPr="00F00ED6">
        <w:rPr>
          <w:sz w:val="28"/>
          <w:szCs w:val="28"/>
        </w:rPr>
        <w:t xml:space="preserve">зокрема </w:t>
      </w:r>
      <w:r w:rsidR="00BE4751" w:rsidRPr="00F00ED6">
        <w:rPr>
          <w:sz w:val="28"/>
          <w:szCs w:val="28"/>
        </w:rPr>
        <w:t>для того, щоб</w:t>
      </w:r>
      <w:r w:rsidR="00813F7E" w:rsidRPr="00F00ED6">
        <w:rPr>
          <w:sz w:val="28"/>
          <w:szCs w:val="28"/>
        </w:rPr>
        <w:t xml:space="preserve"> висловити подяку, скаргу, претензії, прохання чи </w:t>
      </w:r>
      <w:r w:rsidR="00BE4751" w:rsidRPr="00F00ED6">
        <w:rPr>
          <w:sz w:val="28"/>
          <w:szCs w:val="28"/>
        </w:rPr>
        <w:t>на</w:t>
      </w:r>
      <w:r w:rsidR="00813F7E" w:rsidRPr="00F00ED6">
        <w:rPr>
          <w:sz w:val="28"/>
          <w:szCs w:val="28"/>
        </w:rPr>
        <w:t>дати пояснення;</w:t>
      </w:r>
    </w:p>
    <w:p w14:paraId="4F0038CB" w14:textId="1628BCA6" w:rsidR="00813F7E" w:rsidRPr="00F00ED6" w:rsidRDefault="00C20E6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</w:t>
      </w:r>
      <w:r w:rsidR="00813F7E" w:rsidRPr="00F00ED6">
        <w:rPr>
          <w:sz w:val="28"/>
          <w:szCs w:val="28"/>
        </w:rPr>
        <w:t xml:space="preserve">писати чіткі, докладні описи на різні теми, що стосуються її зацікавлень; </w:t>
      </w:r>
    </w:p>
    <w:p w14:paraId="568F90B2" w14:textId="193A2305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написати повідомлення з розвиненою аргументацією, </w:t>
      </w:r>
      <w:proofErr w:type="spellStart"/>
      <w:r w:rsidRPr="00F00ED6">
        <w:rPr>
          <w:sz w:val="28"/>
          <w:szCs w:val="28"/>
        </w:rPr>
        <w:t>нав</w:t>
      </w:r>
      <w:r w:rsidR="00C20E65" w:rsidRPr="00F00ED6">
        <w:rPr>
          <w:sz w:val="28"/>
          <w:szCs w:val="28"/>
        </w:rPr>
        <w:t>івши</w:t>
      </w:r>
      <w:proofErr w:type="spellEnd"/>
      <w:r w:rsidRPr="00F00ED6">
        <w:rPr>
          <w:sz w:val="28"/>
          <w:szCs w:val="28"/>
        </w:rPr>
        <w:t xml:space="preserve"> докази «за» і «проти» певного погляду;</w:t>
      </w:r>
    </w:p>
    <w:p w14:paraId="5CAEEB68" w14:textId="26B485FD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застосовувати мовні засоби організації писемного тексту </w:t>
      </w:r>
      <w:r w:rsidR="00135298">
        <w:rPr>
          <w:sz w:val="28"/>
          <w:szCs w:val="28"/>
        </w:rPr>
        <w:t>(</w:t>
      </w:r>
      <w:r w:rsidRPr="00F00ED6">
        <w:rPr>
          <w:sz w:val="28"/>
          <w:szCs w:val="28"/>
        </w:rPr>
        <w:t>вислови переліку, уточнення, наголошування на важливості тощо</w:t>
      </w:r>
      <w:r w:rsidR="00135298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3D89E074" w14:textId="2C47DCA5" w:rsidR="00813F7E" w:rsidRPr="00F00ED6" w:rsidRDefault="00813F7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використовувати на письмі мовні засоби висловлення власної позиції (вставні слова), мовні засоби переда</w:t>
      </w:r>
      <w:r w:rsidR="006B1BB6" w:rsidRPr="00F00ED6">
        <w:rPr>
          <w:sz w:val="28"/>
          <w:szCs w:val="28"/>
        </w:rPr>
        <w:t>вання</w:t>
      </w:r>
      <w:r w:rsidRPr="00F00ED6">
        <w:rPr>
          <w:sz w:val="28"/>
          <w:szCs w:val="28"/>
        </w:rPr>
        <w:t xml:space="preserve"> додаткової чи супровідної до </w:t>
      </w:r>
      <w:r w:rsidR="00FA6CCE" w:rsidRPr="00F00ED6">
        <w:rPr>
          <w:sz w:val="28"/>
          <w:szCs w:val="28"/>
        </w:rPr>
        <w:t>основн</w:t>
      </w:r>
      <w:r w:rsidRPr="00F00ED6">
        <w:rPr>
          <w:sz w:val="28"/>
          <w:szCs w:val="28"/>
        </w:rPr>
        <w:t xml:space="preserve">ої інформації (вставлені конструкції). </w:t>
      </w:r>
    </w:p>
    <w:p w14:paraId="6D749CA7" w14:textId="77777777" w:rsidR="00813F7E" w:rsidRPr="00F00ED6" w:rsidRDefault="00813F7E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DAA9CB1" w14:textId="745AE6B9" w:rsidR="007007BB" w:rsidRPr="00F00ED6" w:rsidRDefault="005C50D5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 xml:space="preserve">3.2. </w:t>
      </w:r>
      <w:r w:rsidR="00F205D6" w:rsidRPr="00F00ED6">
        <w:rPr>
          <w:b/>
          <w:bCs/>
          <w:sz w:val="28"/>
          <w:szCs w:val="28"/>
        </w:rPr>
        <w:t>Типи текстів</w:t>
      </w:r>
      <w:r w:rsidRPr="00F00ED6">
        <w:rPr>
          <w:b/>
          <w:bCs/>
          <w:sz w:val="28"/>
          <w:szCs w:val="28"/>
        </w:rPr>
        <w:t>:</w:t>
      </w:r>
    </w:p>
    <w:p w14:paraId="054A0D0B" w14:textId="07AC31FA" w:rsidR="007007BB" w:rsidRPr="00F00ED6" w:rsidRDefault="007007BB" w:rsidP="00732E99">
      <w:pPr>
        <w:tabs>
          <w:tab w:val="left" w:pos="-4500"/>
          <w:tab w:val="left" w:pos="284"/>
          <w:tab w:val="left" w:pos="5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твір-опис на відому тему</w:t>
      </w:r>
      <w:r w:rsidR="00E55FE2" w:rsidRPr="00F00ED6">
        <w:rPr>
          <w:sz w:val="28"/>
          <w:szCs w:val="28"/>
        </w:rPr>
        <w:t>, наприклад</w:t>
      </w:r>
      <w:r w:rsidRPr="00F00ED6">
        <w:rPr>
          <w:sz w:val="28"/>
          <w:szCs w:val="28"/>
        </w:rPr>
        <w:t xml:space="preserve"> стосовно власних зацікавлень, історії своєї сім’ї чи національних традицій;</w:t>
      </w:r>
    </w:p>
    <w:p w14:paraId="04E31134" w14:textId="77777777" w:rsidR="007007BB" w:rsidRPr="00F00ED6" w:rsidRDefault="007007BB" w:rsidP="00732E99">
      <w:pPr>
        <w:tabs>
          <w:tab w:val="left" w:pos="-4500"/>
          <w:tab w:val="left" w:pos="284"/>
          <w:tab w:val="left" w:pos="5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твір-роздум щодо проблемної теми з обґрунтуванням власної позиції («за» чи «проти» куріння, вегетаріанства тощо);</w:t>
      </w:r>
    </w:p>
    <w:p w14:paraId="16179FD5" w14:textId="7CDF9E05" w:rsidR="007007BB" w:rsidRPr="00F00ED6" w:rsidRDefault="007007BB" w:rsidP="00732E99">
      <w:pPr>
        <w:tabs>
          <w:tab w:val="left" w:pos="-4500"/>
          <w:tab w:val="left" w:pos="284"/>
          <w:tab w:val="left" w:pos="5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твір-опис про </w:t>
      </w:r>
      <w:r w:rsidR="00813F7E" w:rsidRPr="00F00ED6">
        <w:rPr>
          <w:sz w:val="28"/>
          <w:szCs w:val="28"/>
        </w:rPr>
        <w:t xml:space="preserve">переглянутий фільм, </w:t>
      </w:r>
      <w:r w:rsidRPr="00F00ED6">
        <w:rPr>
          <w:sz w:val="28"/>
          <w:szCs w:val="28"/>
        </w:rPr>
        <w:t xml:space="preserve">прочитану книжку чи статтю з переказом сюжету або позиції автора </w:t>
      </w:r>
      <w:r w:rsidR="00E7783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власним коментарем;</w:t>
      </w:r>
    </w:p>
    <w:p w14:paraId="235B5ABD" w14:textId="6FDE071B" w:rsidR="007007BB" w:rsidRPr="00F00ED6" w:rsidRDefault="007007BB" w:rsidP="00732E99">
      <w:pPr>
        <w:tabs>
          <w:tab w:val="left" w:pos="-4500"/>
          <w:tab w:val="left" w:pos="284"/>
          <w:tab w:val="left" w:pos="5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події, учасником чи очевидцем якої була</w:t>
      </w:r>
      <w:r w:rsidR="00135298">
        <w:rPr>
          <w:sz w:val="28"/>
          <w:szCs w:val="28"/>
        </w:rPr>
        <w:t xml:space="preserve"> особа</w:t>
      </w:r>
      <w:r w:rsidRPr="00F00ED6">
        <w:rPr>
          <w:sz w:val="28"/>
          <w:szCs w:val="28"/>
        </w:rPr>
        <w:t>, супроводжувану характеристикою осіб чи подій та висловленням власних вражень;</w:t>
      </w:r>
    </w:p>
    <w:p w14:paraId="02B4CC85" w14:textId="302963CB" w:rsidR="007007BB" w:rsidRPr="00F00ED6" w:rsidRDefault="007007BB" w:rsidP="00732E99">
      <w:pPr>
        <w:tabs>
          <w:tab w:val="left" w:pos="-4500"/>
          <w:tab w:val="left" w:pos="284"/>
          <w:tab w:val="left" w:pos="54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52782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6D16C535" w14:textId="78F07512" w:rsidR="007007BB" w:rsidRPr="00F00ED6" w:rsidRDefault="007007BB" w:rsidP="00732E99">
      <w:pPr>
        <w:pStyle w:val="a3"/>
        <w:shd w:val="clear" w:color="auto" w:fill="FFFFFF"/>
        <w:tabs>
          <w:tab w:val="left" w:pos="284"/>
          <w:tab w:val="left" w:pos="540"/>
          <w:tab w:val="left" w:pos="644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lastRenderedPageBreak/>
        <w:t>приватні та ділові листи</w:t>
      </w:r>
      <w:r w:rsidR="00BE4751" w:rsidRPr="00F00ED6">
        <w:rPr>
          <w:sz w:val="28"/>
          <w:szCs w:val="28"/>
          <w:lang w:val="uk-UA"/>
        </w:rPr>
        <w:t>;</w:t>
      </w:r>
    </w:p>
    <w:p w14:paraId="1D98799F" w14:textId="77777777" w:rsidR="007007BB" w:rsidRPr="00F00ED6" w:rsidRDefault="007007BB" w:rsidP="00732E99">
      <w:pPr>
        <w:pStyle w:val="a3"/>
        <w:shd w:val="clear" w:color="auto" w:fill="FFFFFF"/>
        <w:tabs>
          <w:tab w:val="left" w:pos="284"/>
          <w:tab w:val="left" w:pos="540"/>
          <w:tab w:val="left" w:pos="644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 xml:space="preserve">гарантії, рецепти, інструкції; </w:t>
      </w:r>
    </w:p>
    <w:p w14:paraId="7D7E7A70" w14:textId="77777777" w:rsidR="007007BB" w:rsidRPr="00F00ED6" w:rsidRDefault="007007BB" w:rsidP="00732E99">
      <w:pPr>
        <w:pStyle w:val="a3"/>
        <w:shd w:val="clear" w:color="auto" w:fill="FFFFFF"/>
        <w:tabs>
          <w:tab w:val="left" w:pos="284"/>
          <w:tab w:val="left" w:pos="540"/>
          <w:tab w:val="left" w:pos="644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 xml:space="preserve">реклама (брошури, буклети, </w:t>
      </w:r>
      <w:proofErr w:type="spellStart"/>
      <w:r w:rsidRPr="00F00ED6">
        <w:rPr>
          <w:sz w:val="28"/>
          <w:szCs w:val="28"/>
          <w:lang w:val="uk-UA"/>
        </w:rPr>
        <w:t>флаєри</w:t>
      </w:r>
      <w:proofErr w:type="spellEnd"/>
      <w:r w:rsidRPr="00F00ED6">
        <w:rPr>
          <w:sz w:val="28"/>
          <w:szCs w:val="28"/>
          <w:lang w:val="uk-UA"/>
        </w:rPr>
        <w:t>);</w:t>
      </w:r>
    </w:p>
    <w:p w14:paraId="782C04EF" w14:textId="77777777" w:rsidR="007007BB" w:rsidRPr="00F00ED6" w:rsidRDefault="007007BB" w:rsidP="00732E99">
      <w:pPr>
        <w:pStyle w:val="a3"/>
        <w:shd w:val="clear" w:color="auto" w:fill="FFFFFF"/>
        <w:tabs>
          <w:tab w:val="left" w:pos="284"/>
          <w:tab w:val="left" w:pos="540"/>
          <w:tab w:val="left" w:pos="644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 xml:space="preserve">графіті; </w:t>
      </w:r>
    </w:p>
    <w:p w14:paraId="4BC6348B" w14:textId="77777777" w:rsidR="007007BB" w:rsidRPr="00F00ED6" w:rsidRDefault="007007BB" w:rsidP="00732E99">
      <w:pPr>
        <w:pStyle w:val="a3"/>
        <w:shd w:val="clear" w:color="auto" w:fill="FFFFFF"/>
        <w:tabs>
          <w:tab w:val="left" w:pos="284"/>
          <w:tab w:val="left" w:pos="540"/>
          <w:tab w:val="left" w:pos="644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>програми, контракти, звіти;</w:t>
      </w:r>
    </w:p>
    <w:p w14:paraId="0DDA8BBF" w14:textId="77777777" w:rsidR="007007BB" w:rsidRPr="00F00ED6" w:rsidRDefault="007007BB" w:rsidP="00732E99">
      <w:pPr>
        <w:pStyle w:val="a3"/>
        <w:shd w:val="clear" w:color="auto" w:fill="FFFFFF"/>
        <w:tabs>
          <w:tab w:val="left" w:pos="284"/>
          <w:tab w:val="left" w:pos="540"/>
          <w:tab w:val="left" w:pos="644"/>
        </w:tabs>
        <w:spacing w:before="0" w:beforeAutospacing="0" w:after="0" w:afterAutospacing="0"/>
        <w:ind w:firstLine="709"/>
        <w:textAlignment w:val="baseline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 xml:space="preserve">наукові та публіцистичні статті. </w:t>
      </w:r>
    </w:p>
    <w:p w14:paraId="142FCA4C" w14:textId="77777777" w:rsidR="007007BB" w:rsidRPr="00774583" w:rsidRDefault="007007BB" w:rsidP="00732E99">
      <w:pPr>
        <w:tabs>
          <w:tab w:val="left" w:pos="720"/>
        </w:tabs>
        <w:ind w:firstLine="709"/>
        <w:jc w:val="both"/>
      </w:pPr>
    </w:p>
    <w:p w14:paraId="08708A06" w14:textId="0D08F853" w:rsidR="007007BB" w:rsidRPr="00F00ED6" w:rsidRDefault="005C50D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>3.3.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46233CCB" w14:textId="77777777" w:rsidR="002E0E6C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</w:t>
      </w:r>
      <w:r w:rsidR="002E0E6C" w:rsidRPr="00F00ED6">
        <w:rPr>
          <w:sz w:val="28"/>
          <w:szCs w:val="28"/>
        </w:rPr>
        <w:t>;</w:t>
      </w:r>
    </w:p>
    <w:p w14:paraId="395F8111" w14:textId="50E01E79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4415C564" w14:textId="77777777" w:rsidR="004828D3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1FE746EA" w14:textId="124273E8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06983B67" w14:textId="24B1FBA0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</w:t>
      </w:r>
      <w:r w:rsidR="0006073A" w:rsidRPr="00F00ED6">
        <w:rPr>
          <w:sz w:val="28"/>
          <w:szCs w:val="28"/>
        </w:rPr>
        <w:t> / </w:t>
      </w:r>
      <w:r w:rsidRPr="00F00ED6">
        <w:rPr>
          <w:sz w:val="28"/>
          <w:szCs w:val="28"/>
        </w:rPr>
        <w:t>родичка;</w:t>
      </w:r>
    </w:p>
    <w:p w14:paraId="192BA155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39D8F539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53446026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012986D9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3126DBAB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3AC608BD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пацієнт / пацієнтка; </w:t>
      </w:r>
    </w:p>
    <w:p w14:paraId="5A4A02ED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645F3289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332295F3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співрозмовник / співрозмовниця;</w:t>
      </w:r>
    </w:p>
    <w:p w14:paraId="50DF5F7F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бесіди, дискусії;</w:t>
      </w:r>
    </w:p>
    <w:p w14:paraId="245F6B46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інтерв’ю, репортажу; </w:t>
      </w:r>
    </w:p>
    <w:p w14:paraId="7BA311A0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39E825FB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1A05D598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6CDFDFAA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6394667B" w14:textId="501EE540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="00552D5D" w:rsidRPr="00F00ED6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4F2C61E9" w14:textId="6CA3BEC9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552D5D" w:rsidRPr="00F00ED6">
        <w:rPr>
          <w:sz w:val="28"/>
          <w:szCs w:val="28"/>
        </w:rPr>
        <w:t>;</w:t>
      </w:r>
    </w:p>
    <w:p w14:paraId="74B510B1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свідок події.</w:t>
      </w:r>
    </w:p>
    <w:p w14:paraId="541DB267" w14:textId="7FDEEE27" w:rsidR="00412F74" w:rsidRPr="00774583" w:rsidRDefault="00412F74" w:rsidP="00732E99">
      <w:pPr>
        <w:tabs>
          <w:tab w:val="left" w:pos="720"/>
        </w:tabs>
        <w:ind w:firstLine="709"/>
        <w:jc w:val="both"/>
      </w:pPr>
    </w:p>
    <w:p w14:paraId="40AB3B51" w14:textId="2A9F8B62" w:rsidR="005C50D5" w:rsidRPr="00F00ED6" w:rsidRDefault="005C50D5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 Говоріння.</w:t>
      </w:r>
    </w:p>
    <w:p w14:paraId="45B3054B" w14:textId="77777777" w:rsidR="00664309" w:rsidRPr="00774583" w:rsidRDefault="00664309" w:rsidP="00732E99">
      <w:pPr>
        <w:tabs>
          <w:tab w:val="left" w:pos="720"/>
        </w:tabs>
        <w:ind w:firstLine="709"/>
        <w:jc w:val="both"/>
        <w:rPr>
          <w:b/>
          <w:bCs/>
        </w:rPr>
      </w:pPr>
    </w:p>
    <w:p w14:paraId="6DF883E3" w14:textId="57704C04" w:rsidR="005C50D5" w:rsidRPr="00F00ED6" w:rsidRDefault="005C50D5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1.4.1. Загальний перелік умінь</w:t>
      </w:r>
      <w:r w:rsidR="00664309" w:rsidRPr="00F00ED6">
        <w:rPr>
          <w:b/>
          <w:bCs/>
          <w:sz w:val="28"/>
          <w:szCs w:val="28"/>
        </w:rPr>
        <w:t>:</w:t>
      </w:r>
    </w:p>
    <w:p w14:paraId="37196CF8" w14:textId="77777777" w:rsidR="007007BB" w:rsidRPr="00774583" w:rsidRDefault="007007BB" w:rsidP="00732E99">
      <w:pPr>
        <w:tabs>
          <w:tab w:val="left" w:pos="720"/>
        </w:tabs>
        <w:ind w:firstLine="709"/>
        <w:jc w:val="both"/>
        <w:rPr>
          <w:b/>
          <w:bCs/>
        </w:rPr>
      </w:pPr>
    </w:p>
    <w:p w14:paraId="65763152" w14:textId="251E2F6A" w:rsidR="007007BB" w:rsidRDefault="005C50D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 </w:t>
      </w:r>
      <w:r w:rsidR="007007BB" w:rsidRPr="00F00ED6">
        <w:rPr>
          <w:sz w:val="28"/>
          <w:szCs w:val="28"/>
        </w:rPr>
        <w:t>Монологічне мовлення</w:t>
      </w:r>
      <w:r w:rsidR="00664309" w:rsidRPr="00F00ED6">
        <w:rPr>
          <w:sz w:val="28"/>
          <w:szCs w:val="28"/>
        </w:rPr>
        <w:t>:</w:t>
      </w:r>
    </w:p>
    <w:p w14:paraId="120DB19A" w14:textId="77777777" w:rsidR="00CE20C6" w:rsidRPr="00774583" w:rsidRDefault="00CE20C6" w:rsidP="00732E99">
      <w:pPr>
        <w:tabs>
          <w:tab w:val="left" w:pos="284"/>
        </w:tabs>
        <w:ind w:firstLine="709"/>
        <w:jc w:val="both"/>
      </w:pPr>
    </w:p>
    <w:p w14:paraId="024EFEB8" w14:textId="772E53E4" w:rsidR="007007BB" w:rsidRPr="00F00ED6" w:rsidRDefault="0066430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1.4.1.1.1. </w:t>
      </w:r>
      <w:r w:rsidR="005C50D5" w:rsidRPr="00F00ED6">
        <w:rPr>
          <w:sz w:val="28"/>
          <w:szCs w:val="28"/>
        </w:rPr>
        <w:t xml:space="preserve">Особа </w:t>
      </w:r>
      <w:r w:rsidR="00F00ED6" w:rsidRPr="00F00ED6">
        <w:rPr>
          <w:sz w:val="28"/>
          <w:szCs w:val="28"/>
        </w:rPr>
        <w:t>в</w:t>
      </w:r>
      <w:r w:rsidR="005C50D5" w:rsidRPr="00F00ED6">
        <w:rPr>
          <w:sz w:val="28"/>
          <w:szCs w:val="28"/>
        </w:rPr>
        <w:t>міє:</w:t>
      </w:r>
      <w:r w:rsidR="007007BB" w:rsidRPr="00F00ED6">
        <w:rPr>
          <w:sz w:val="28"/>
          <w:szCs w:val="28"/>
        </w:rPr>
        <w:t xml:space="preserve"> </w:t>
      </w:r>
    </w:p>
    <w:p w14:paraId="2B8E89D9" w14:textId="40FDE2EC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цілісними, зв’язними і завершеними фрагментами тесту (співвідносними з абзацами) висловлюва</w:t>
      </w:r>
      <w:r w:rsidR="00552D5D" w:rsidRPr="00F00ED6">
        <w:rPr>
          <w:sz w:val="28"/>
          <w:szCs w:val="28"/>
        </w:rPr>
        <w:t>тися</w:t>
      </w:r>
      <w:r w:rsidRPr="00F00ED6">
        <w:rPr>
          <w:sz w:val="28"/>
          <w:szCs w:val="28"/>
        </w:rPr>
        <w:t xml:space="preserve"> на теми, пов’язані з особистою, освітньою, професійною та громадською сферами життя</w:t>
      </w:r>
      <w:r w:rsidR="007E2C5F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зокрема про суспільні чи міжнародні відносини </w:t>
      </w:r>
      <w:r w:rsidR="007E2C5F" w:rsidRPr="00F00ED6">
        <w:rPr>
          <w:sz w:val="28"/>
          <w:szCs w:val="28"/>
        </w:rPr>
        <w:t>(</w:t>
      </w:r>
      <w:r w:rsidRPr="00F00ED6">
        <w:rPr>
          <w:sz w:val="28"/>
          <w:szCs w:val="28"/>
        </w:rPr>
        <w:t>див. Каталог Б);</w:t>
      </w:r>
    </w:p>
    <w:p w14:paraId="164B1BBC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послідовно і докладно розповісти про що-небудь чи описати що-небудь у формі лінійного висловлювання, наголошуючи на основному;</w:t>
      </w:r>
    </w:p>
    <w:p w14:paraId="5A73B3DE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докладно розповісти про свої враження, описуючи почуття і власне ставлення до події зі щоденного життя;</w:t>
      </w:r>
    </w:p>
    <w:p w14:paraId="23C82ACF" w14:textId="5772DC0B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розповісти про деталі непередбачуваних подій, свідком чи учасником яких вона була;</w:t>
      </w:r>
    </w:p>
    <w:p w14:paraId="511F14E6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переказати сюжет книжки або фільму та описати своє ставлення до них;</w:t>
      </w:r>
    </w:p>
    <w:p w14:paraId="3071A342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обстоювати власну думку, викладаючи і підкріплюючи власні погляди аргументами та прикладами, наводячи аргументи «за» і «проти»;</w:t>
      </w:r>
    </w:p>
    <w:p w14:paraId="1290DD71" w14:textId="6C707712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виступати перед а</w:t>
      </w:r>
      <w:r w:rsidR="00441D72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диторією на тему, що входить до сфери її зацікавлень, навчання або професійної діяльності;</w:t>
      </w:r>
    </w:p>
    <w:p w14:paraId="5A8BEFF2" w14:textId="2CFDCE2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публічно висловлюва</w:t>
      </w:r>
      <w:r w:rsidR="00552D5D" w:rsidRPr="00F00ED6">
        <w:rPr>
          <w:sz w:val="28"/>
          <w:szCs w:val="28"/>
        </w:rPr>
        <w:t>тися</w:t>
      </w:r>
      <w:r w:rsidRPr="00F00ED6">
        <w:rPr>
          <w:sz w:val="28"/>
          <w:szCs w:val="28"/>
        </w:rPr>
        <w:t xml:space="preserve"> на загальні теми </w:t>
      </w:r>
      <w:r w:rsidRPr="001379C7">
        <w:rPr>
          <w:sz w:val="28"/>
          <w:szCs w:val="28"/>
        </w:rPr>
        <w:t>з так</w:t>
      </w:r>
      <w:r w:rsidR="003716A2" w:rsidRPr="001379C7">
        <w:rPr>
          <w:sz w:val="28"/>
          <w:szCs w:val="28"/>
        </w:rPr>
        <w:t>им</w:t>
      </w:r>
      <w:r w:rsidRPr="001379C7">
        <w:rPr>
          <w:sz w:val="28"/>
          <w:szCs w:val="28"/>
        </w:rPr>
        <w:t xml:space="preserve"> ступенем точності</w:t>
      </w:r>
      <w:r w:rsidRPr="00F00ED6">
        <w:rPr>
          <w:sz w:val="28"/>
          <w:szCs w:val="28"/>
        </w:rPr>
        <w:t>, швидкості та спонтанності, що не спричиняє слухачам ускладнень або незручностей.</w:t>
      </w:r>
    </w:p>
    <w:p w14:paraId="45810416" w14:textId="77777777" w:rsidR="007007BB" w:rsidRPr="00E96EEF" w:rsidRDefault="007007BB" w:rsidP="00732E99">
      <w:pPr>
        <w:tabs>
          <w:tab w:val="left" w:pos="720"/>
        </w:tabs>
        <w:ind w:firstLine="709"/>
        <w:jc w:val="both"/>
      </w:pPr>
    </w:p>
    <w:p w14:paraId="01868C6C" w14:textId="6F726FD6" w:rsidR="007007BB" w:rsidRDefault="005C50D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1.4.1.2. </w:t>
      </w:r>
      <w:r w:rsidR="007007BB" w:rsidRPr="00F00ED6">
        <w:rPr>
          <w:sz w:val="28"/>
          <w:szCs w:val="28"/>
        </w:rPr>
        <w:t>Діалогічне мовлення</w:t>
      </w:r>
      <w:r w:rsidR="00CE20C6">
        <w:rPr>
          <w:sz w:val="28"/>
          <w:szCs w:val="28"/>
        </w:rPr>
        <w:t>:</w:t>
      </w:r>
    </w:p>
    <w:p w14:paraId="21F5D829" w14:textId="77777777" w:rsidR="00CE20C6" w:rsidRPr="00E96EEF" w:rsidRDefault="00CE20C6" w:rsidP="00732E99">
      <w:pPr>
        <w:tabs>
          <w:tab w:val="left" w:pos="284"/>
        </w:tabs>
        <w:ind w:firstLine="709"/>
        <w:jc w:val="both"/>
      </w:pPr>
    </w:p>
    <w:p w14:paraId="21C5C934" w14:textId="2C19B29B" w:rsidR="007007BB" w:rsidRPr="00F00ED6" w:rsidRDefault="0066430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1.4.1.2.1. </w:t>
      </w:r>
      <w:r w:rsidR="005C50D5"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міє: </w:t>
      </w:r>
    </w:p>
    <w:p w14:paraId="3BC48BAF" w14:textId="79C84F28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невимушено спілкува</w:t>
      </w:r>
      <w:r w:rsidR="00552D5D" w:rsidRPr="00F00ED6">
        <w:rPr>
          <w:sz w:val="28"/>
          <w:szCs w:val="28"/>
        </w:rPr>
        <w:t>тися</w:t>
      </w:r>
      <w:r w:rsidRPr="00F00ED6">
        <w:rPr>
          <w:sz w:val="28"/>
          <w:szCs w:val="28"/>
        </w:rPr>
        <w:t xml:space="preserve"> на відомі теми, пов’язані з її зацікавленнями та професійною (навчальною) сферою, навіть в умовах шуму;</w:t>
      </w:r>
    </w:p>
    <w:p w14:paraId="7E2F9BF7" w14:textId="5F60C765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обмінюва</w:t>
      </w:r>
      <w:r w:rsidR="00552D5D" w:rsidRPr="00F00ED6">
        <w:rPr>
          <w:sz w:val="28"/>
          <w:szCs w:val="28"/>
        </w:rPr>
        <w:t>тися</w:t>
      </w:r>
      <w:r w:rsidRPr="00F00ED6">
        <w:rPr>
          <w:sz w:val="28"/>
          <w:szCs w:val="28"/>
        </w:rPr>
        <w:t xml:space="preserve"> інформацією, уточнювати чи підтверджувати її;</w:t>
      </w:r>
    </w:p>
    <w:p w14:paraId="037F3DBB" w14:textId="3736906E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пояснити суть проблеми в непередбачуваній ситуації, обговорити її </w:t>
      </w:r>
      <w:r w:rsidR="008F7BCB" w:rsidRPr="00F00ED6">
        <w:rPr>
          <w:sz w:val="28"/>
          <w:szCs w:val="28"/>
        </w:rPr>
        <w:t>розв’язання</w:t>
      </w:r>
      <w:r w:rsidRPr="00F00ED6">
        <w:rPr>
          <w:sz w:val="28"/>
          <w:szCs w:val="28"/>
        </w:rPr>
        <w:t>, порівняти і зіставити альтернативні варіанти</w:t>
      </w:r>
      <w:r w:rsidR="00E55FE2" w:rsidRPr="00F00ED6">
        <w:rPr>
          <w:sz w:val="28"/>
          <w:szCs w:val="28"/>
        </w:rPr>
        <w:t>, наприклад</w:t>
      </w:r>
      <w:r w:rsidRPr="00F00ED6">
        <w:rPr>
          <w:sz w:val="28"/>
          <w:szCs w:val="28"/>
        </w:rPr>
        <w:t xml:space="preserve"> стосовно недійсного проїзного документа або фінансової компенсації за пошкоджене в </w:t>
      </w:r>
      <w:r w:rsidR="001379C7">
        <w:rPr>
          <w:sz w:val="28"/>
          <w:szCs w:val="28"/>
        </w:rPr>
        <w:t>дорожньо-транспортній пригоді (</w:t>
      </w:r>
      <w:r w:rsidRPr="00F00ED6">
        <w:rPr>
          <w:sz w:val="28"/>
          <w:szCs w:val="28"/>
        </w:rPr>
        <w:t>ДТП</w:t>
      </w:r>
      <w:r w:rsidR="001379C7">
        <w:rPr>
          <w:sz w:val="28"/>
          <w:szCs w:val="28"/>
        </w:rPr>
        <w:t>)</w:t>
      </w:r>
      <w:r w:rsidRPr="00F00ED6">
        <w:rPr>
          <w:sz w:val="28"/>
          <w:szCs w:val="28"/>
        </w:rPr>
        <w:t xml:space="preserve"> майно;</w:t>
      </w:r>
    </w:p>
    <w:p w14:paraId="436FF118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висловити зауваження, невдоволення, скаргу, пропозицію чи погрозу, домогтися поступки;</w:t>
      </w:r>
    </w:p>
    <w:p w14:paraId="38810E78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стисло коментувати погляди інших учасників спілкування;</w:t>
      </w:r>
    </w:p>
    <w:p w14:paraId="4A14E8E3" w14:textId="1ADCDEE5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розгорнуто відповідати на </w:t>
      </w:r>
      <w:r w:rsidR="00B333F1" w:rsidRPr="00F00ED6">
        <w:rPr>
          <w:sz w:val="28"/>
          <w:szCs w:val="28"/>
        </w:rPr>
        <w:t>за</w:t>
      </w:r>
      <w:r w:rsidRPr="00F00ED6">
        <w:rPr>
          <w:sz w:val="28"/>
          <w:szCs w:val="28"/>
        </w:rPr>
        <w:t xml:space="preserve">питання </w:t>
      </w:r>
      <w:r w:rsidR="001C2D46" w:rsidRPr="00F00ED6">
        <w:rPr>
          <w:sz w:val="28"/>
          <w:szCs w:val="28"/>
        </w:rPr>
        <w:t>з</w:t>
      </w:r>
      <w:r w:rsidRPr="00F00ED6">
        <w:rPr>
          <w:sz w:val="28"/>
          <w:szCs w:val="28"/>
        </w:rPr>
        <w:t xml:space="preserve"> відомої теми;</w:t>
      </w:r>
    </w:p>
    <w:p w14:paraId="1F371765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застосовувати елементарний набір мовленнєвих засобів і стратегій для розгортання розмови або дискусії (перефразувати, уточнити, перепитати, пояснити іншими словами);</w:t>
      </w:r>
    </w:p>
    <w:p w14:paraId="1F8949BF" w14:textId="411A3D29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доречно використовувати відомі фразеологізми та ідіоми, </w:t>
      </w:r>
      <w:r w:rsidR="001C2D46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дава</w:t>
      </w:r>
      <w:r w:rsidR="00552D5D" w:rsidRPr="00F00ED6">
        <w:rPr>
          <w:sz w:val="28"/>
          <w:szCs w:val="28"/>
        </w:rPr>
        <w:t>тися</w:t>
      </w:r>
      <w:r w:rsidRPr="00F00ED6">
        <w:rPr>
          <w:sz w:val="28"/>
          <w:szCs w:val="28"/>
        </w:rPr>
        <w:t xml:space="preserve"> до офіційного або неофіційного регістру мовлення залежно від ситуації;</w:t>
      </w:r>
    </w:p>
    <w:p w14:paraId="70DEE5DF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підготувати і провести просте опитування відповідно до сфери зацікавлень, уточнюючи потрібну інформацію навідними запитаннями, а також попросити про повторення, якщо відповідь іншої особи надто довга або виголошена у швидкому темпі;</w:t>
      </w:r>
    </w:p>
    <w:p w14:paraId="322592C6" w14:textId="350E404B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брати активну участь у формальній чи неформальній дискусії, правильно реагуючи в ній на аргументацію інших учасників, визначаючи аргументи «за» і «проти», чітко висловлюючи свої погляди.</w:t>
      </w:r>
    </w:p>
    <w:p w14:paraId="667C8C05" w14:textId="5E002616" w:rsidR="007007BB" w:rsidRPr="00E96EEF" w:rsidRDefault="007007BB" w:rsidP="00732E99">
      <w:pPr>
        <w:tabs>
          <w:tab w:val="left" w:pos="720"/>
        </w:tabs>
        <w:ind w:firstLine="709"/>
        <w:jc w:val="both"/>
      </w:pPr>
    </w:p>
    <w:p w14:paraId="531490B4" w14:textId="75B43BCF" w:rsidR="007007BB" w:rsidRPr="00F00ED6" w:rsidRDefault="005C50D5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7007BB" w:rsidRPr="00F00ED6">
        <w:rPr>
          <w:b/>
          <w:bCs/>
          <w:sz w:val="28"/>
          <w:szCs w:val="28"/>
        </w:rPr>
        <w:t xml:space="preserve">4.2. </w:t>
      </w:r>
      <w:r w:rsidR="00F205D6" w:rsidRPr="00F00ED6">
        <w:rPr>
          <w:b/>
          <w:bCs/>
          <w:sz w:val="28"/>
          <w:szCs w:val="28"/>
        </w:rPr>
        <w:t>Типи текстів</w:t>
      </w:r>
      <w:r w:rsidRPr="00F00ED6">
        <w:rPr>
          <w:b/>
          <w:bCs/>
          <w:sz w:val="28"/>
          <w:szCs w:val="28"/>
        </w:rPr>
        <w:t>:</w:t>
      </w:r>
    </w:p>
    <w:p w14:paraId="1E67789A" w14:textId="77777777" w:rsidR="001A6F4F" w:rsidRPr="00E96EEF" w:rsidRDefault="001A6F4F" w:rsidP="00732E99">
      <w:pPr>
        <w:tabs>
          <w:tab w:val="left" w:pos="720"/>
        </w:tabs>
        <w:ind w:firstLine="709"/>
      </w:pPr>
    </w:p>
    <w:p w14:paraId="57003104" w14:textId="7C522076" w:rsidR="007007BB" w:rsidRPr="00F00ED6" w:rsidRDefault="001A6F4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1.4.2.1. </w:t>
      </w:r>
      <w:r w:rsidR="007007BB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3D65484F" w14:textId="34E2F466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повідомлення на відому тему</w:t>
      </w:r>
      <w:r w:rsidR="00CA2541" w:rsidRPr="00F00ED6">
        <w:rPr>
          <w:sz w:val="28"/>
          <w:szCs w:val="28"/>
        </w:rPr>
        <w:t>, зокрема</w:t>
      </w:r>
      <w:r w:rsidRPr="00F00ED6">
        <w:rPr>
          <w:sz w:val="28"/>
          <w:szCs w:val="28"/>
        </w:rPr>
        <w:t xml:space="preserve"> </w:t>
      </w:r>
      <w:r w:rsidR="001C2D46" w:rsidRPr="00F00ED6">
        <w:rPr>
          <w:sz w:val="28"/>
          <w:szCs w:val="28"/>
        </w:rPr>
        <w:t xml:space="preserve">про </w:t>
      </w:r>
      <w:r w:rsidRPr="00F00ED6">
        <w:rPr>
          <w:sz w:val="28"/>
          <w:szCs w:val="28"/>
        </w:rPr>
        <w:t>власн</w:t>
      </w:r>
      <w:r w:rsidR="001C2D46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зацікавлен</w:t>
      </w:r>
      <w:r w:rsidR="001C2D46" w:rsidRPr="00F00ED6">
        <w:rPr>
          <w:sz w:val="28"/>
          <w:szCs w:val="28"/>
        </w:rPr>
        <w:t>ня</w:t>
      </w:r>
      <w:r w:rsidRPr="00F00ED6">
        <w:rPr>
          <w:sz w:val="28"/>
          <w:szCs w:val="28"/>
        </w:rPr>
        <w:t>, історі</w:t>
      </w:r>
      <w:r w:rsidR="001C2D46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 xml:space="preserve"> своєї сім’ї чи національн</w:t>
      </w:r>
      <w:r w:rsidR="001C2D46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традиці</w:t>
      </w:r>
      <w:r w:rsidR="001C2D46" w:rsidRPr="00F00ED6">
        <w:rPr>
          <w:sz w:val="28"/>
          <w:szCs w:val="28"/>
        </w:rPr>
        <w:t>ї</w:t>
      </w:r>
      <w:r w:rsidRPr="00F00ED6">
        <w:rPr>
          <w:sz w:val="28"/>
          <w:szCs w:val="28"/>
        </w:rPr>
        <w:t>;</w:t>
      </w:r>
    </w:p>
    <w:p w14:paraId="7193E114" w14:textId="77777777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аргументований виступ щодо проблемної теми з обґрунтуванням власної позиції («за» чи «проти»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куріння, вегетаріанства тощо);</w:t>
      </w:r>
    </w:p>
    <w:p w14:paraId="512EA910" w14:textId="420770BA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повідомлення про прочитану книжку чи статтю або переглянутий фільм із переказом сюжету або позиції автора </w:t>
      </w:r>
      <w:r w:rsidR="00E7783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власним коментарем;</w:t>
      </w:r>
    </w:p>
    <w:p w14:paraId="06189AC4" w14:textId="15BB874A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розповідь у лінійній послідовності про подію чи непередбачувану ситуацію, свідком або очевидцем якої була</w:t>
      </w:r>
      <w:r w:rsidR="00C83CA9">
        <w:rPr>
          <w:sz w:val="28"/>
          <w:szCs w:val="28"/>
        </w:rPr>
        <w:t xml:space="preserve"> особа</w:t>
      </w:r>
      <w:r w:rsidRPr="00F00ED6">
        <w:rPr>
          <w:sz w:val="28"/>
          <w:szCs w:val="28"/>
        </w:rPr>
        <w:t>, підкріплену характеристикою осіб чи подій та висловленням власних вражень;</w:t>
      </w:r>
    </w:p>
    <w:p w14:paraId="78F5FD68" w14:textId="243D39C5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52782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1007856E" w14:textId="77777777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компліменти.</w:t>
      </w:r>
    </w:p>
    <w:p w14:paraId="0B96902D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A25BF34" w14:textId="1B13705B" w:rsidR="007007BB" w:rsidRPr="00F00ED6" w:rsidRDefault="001A6F4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1.4.2.2. </w:t>
      </w:r>
      <w:r w:rsidR="007007BB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0524F1DB" w14:textId="76C07F4B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діалог (12</w:t>
      </w:r>
      <w:r w:rsidR="00814110" w:rsidRPr="00F00ED6">
        <w:rPr>
          <w:sz w:val="28"/>
          <w:szCs w:val="28"/>
        </w:rPr>
        <w:t> </w:t>
      </w:r>
      <w:r w:rsidR="00AE7196" w:rsidRPr="00F00ED6">
        <w:rPr>
          <w:sz w:val="28"/>
          <w:szCs w:val="28"/>
        </w:rPr>
        <w:t>–</w:t>
      </w:r>
      <w:r w:rsidR="00814110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15 реплік) у звичних та несподіваних ситуаціях із мінімального переліку тем (див. Каталог А</w:t>
      </w:r>
      <w:r w:rsidR="00AF4BB2">
        <w:rPr>
          <w:sz w:val="28"/>
          <w:szCs w:val="28"/>
        </w:rPr>
        <w:t xml:space="preserve"> та</w:t>
      </w:r>
      <w:r w:rsidRPr="00F00ED6">
        <w:rPr>
          <w:sz w:val="28"/>
          <w:szCs w:val="28"/>
        </w:rPr>
        <w:t xml:space="preserve"> Каталог Б);</w:t>
      </w:r>
    </w:p>
    <w:p w14:paraId="755F085E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телефонна розмова;</w:t>
      </w:r>
    </w:p>
    <w:p w14:paraId="59D0E5A0" w14:textId="4B4A8D95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дискусія формальна і неформальна;</w:t>
      </w:r>
    </w:p>
    <w:p w14:paraId="3E05FF1F" w14:textId="77777777" w:rsidR="007007BB" w:rsidRPr="00F00ED6" w:rsidRDefault="007007BB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опитування.</w:t>
      </w:r>
    </w:p>
    <w:p w14:paraId="0719137E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680D8A55" w14:textId="50846782" w:rsidR="007007BB" w:rsidRPr="00F00ED6" w:rsidRDefault="00E86A5F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4F3272" w:rsidRPr="00F00ED6">
        <w:rPr>
          <w:b/>
          <w:bCs/>
          <w:sz w:val="28"/>
          <w:szCs w:val="28"/>
        </w:rPr>
        <w:t>4.3.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1BCC0C32" w14:textId="77777777" w:rsidR="000A1686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</w:t>
      </w:r>
      <w:r w:rsidR="000A1686" w:rsidRPr="00F00ED6">
        <w:rPr>
          <w:sz w:val="28"/>
          <w:szCs w:val="28"/>
        </w:rPr>
        <w:t>;</w:t>
      </w:r>
    </w:p>
    <w:p w14:paraId="614E4977" w14:textId="7DFC8F5C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26BB79E9" w14:textId="77777777" w:rsidR="004828D3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13653B1E" w14:textId="29BBDA89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2D999C0E" w14:textId="148017EF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</w:t>
      </w:r>
      <w:r w:rsidR="009D6477" w:rsidRPr="00F00ED6">
        <w:rPr>
          <w:sz w:val="28"/>
          <w:szCs w:val="28"/>
        </w:rPr>
        <w:t> / </w:t>
      </w:r>
      <w:r w:rsidRPr="00F00ED6">
        <w:rPr>
          <w:sz w:val="28"/>
          <w:szCs w:val="28"/>
        </w:rPr>
        <w:t>родичка;</w:t>
      </w:r>
    </w:p>
    <w:p w14:paraId="79049ABA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40B0C303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5836243A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3018B29E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3E89204E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2DA92010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пацієнт / пацієнтка; </w:t>
      </w:r>
    </w:p>
    <w:p w14:paraId="4C3FC37A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453B0BF7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0546EB1C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співрозмовник / співрозмовниця;</w:t>
      </w:r>
    </w:p>
    <w:p w14:paraId="0CB645A0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бесіди, дискусії;</w:t>
      </w:r>
    </w:p>
    <w:p w14:paraId="4799C44C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інтерв’ю, репортажу; </w:t>
      </w:r>
    </w:p>
    <w:p w14:paraId="710C61C9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0310557B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24AC1418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788BB057" w14:textId="77777777" w:rsidR="00C01EEB" w:rsidRPr="00F00ED6" w:rsidRDefault="00C01EE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21F8DF5C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 xml:space="preserve">, </w:t>
      </w:r>
    </w:p>
    <w:p w14:paraId="639D99AC" w14:textId="50152705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покупець;</w:t>
      </w:r>
    </w:p>
    <w:p w14:paraId="301D3FBD" w14:textId="77777777" w:rsidR="00C01EEB" w:rsidRPr="00F00ED6" w:rsidRDefault="00C01EEB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свідок події.</w:t>
      </w:r>
    </w:p>
    <w:p w14:paraId="1A1931D9" w14:textId="77777777" w:rsidR="00412F74" w:rsidRPr="00F00ED6" w:rsidRDefault="00412F74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785B46A5" w14:textId="27398807" w:rsidR="007007BB" w:rsidRPr="00F00ED6" w:rsidRDefault="00E86A5F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2. </w:t>
      </w:r>
      <w:r w:rsidR="007007BB" w:rsidRPr="00F00ED6">
        <w:rPr>
          <w:b/>
          <w:iCs/>
          <w:sz w:val="28"/>
          <w:szCs w:val="28"/>
        </w:rPr>
        <w:t>Каталог А</w:t>
      </w:r>
      <w:r w:rsidRPr="00F00ED6">
        <w:rPr>
          <w:b/>
          <w:iCs/>
          <w:sz w:val="28"/>
          <w:szCs w:val="28"/>
        </w:rPr>
        <w:t xml:space="preserve">. </w:t>
      </w:r>
      <w:r w:rsidR="007007BB" w:rsidRPr="00F00ED6">
        <w:rPr>
          <w:b/>
          <w:bCs/>
          <w:sz w:val="28"/>
          <w:szCs w:val="28"/>
        </w:rPr>
        <w:t>Перелік комунікативних намірів</w:t>
      </w:r>
      <w:r w:rsidRPr="00F00ED6">
        <w:rPr>
          <w:b/>
          <w:bCs/>
          <w:sz w:val="28"/>
          <w:szCs w:val="28"/>
        </w:rPr>
        <w:t>:</w:t>
      </w:r>
    </w:p>
    <w:p w14:paraId="2C259780" w14:textId="4F26CE28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привернути чиюсь увагу, </w:t>
      </w:r>
      <w:r w:rsidR="008211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становити контакт;</w:t>
      </w:r>
    </w:p>
    <w:p w14:paraId="3931D015" w14:textId="666429C5" w:rsidR="007007BB" w:rsidRPr="00F00ED6" w:rsidRDefault="005B47B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відрекомендувати</w:t>
      </w:r>
      <w:r w:rsidR="007007BB" w:rsidRPr="00F00ED6">
        <w:rPr>
          <w:sz w:val="28"/>
          <w:szCs w:val="28"/>
        </w:rPr>
        <w:t xml:space="preserve"> себе або інших;</w:t>
      </w:r>
    </w:p>
    <w:p w14:paraId="47089384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привітатися;</w:t>
      </w:r>
    </w:p>
    <w:p w14:paraId="2F0FF949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попрощатися;</w:t>
      </w:r>
    </w:p>
    <w:p w14:paraId="12DB2031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подякувати </w:t>
      </w:r>
    </w:p>
    <w:p w14:paraId="7B6EB3E4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вибачитися;</w:t>
      </w:r>
    </w:p>
    <w:p w14:paraId="60F82597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привітати;</w:t>
      </w:r>
    </w:p>
    <w:p w14:paraId="2AC7041F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побажати; </w:t>
      </w:r>
    </w:p>
    <w:p w14:paraId="2FF5F32D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зробити комплімент;</w:t>
      </w:r>
    </w:p>
    <w:p w14:paraId="097EDDFE" w14:textId="3BAEE425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ставити </w:t>
      </w:r>
      <w:r w:rsidR="00B333F1" w:rsidRPr="00F00ED6">
        <w:rPr>
          <w:sz w:val="28"/>
          <w:szCs w:val="28"/>
        </w:rPr>
        <w:t>за</w:t>
      </w:r>
      <w:r w:rsidRPr="00F00ED6">
        <w:rPr>
          <w:sz w:val="28"/>
          <w:szCs w:val="28"/>
        </w:rPr>
        <w:t xml:space="preserve">питання </w:t>
      </w:r>
      <w:r w:rsidR="00AE17BE">
        <w:rPr>
          <w:sz w:val="28"/>
          <w:szCs w:val="28"/>
        </w:rPr>
        <w:t>й</w:t>
      </w:r>
      <w:r w:rsidR="00C5770A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відповідати на них;</w:t>
      </w:r>
    </w:p>
    <w:p w14:paraId="6317082D" w14:textId="44418D03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просити надати інформацію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Скажіть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будь ласка</w:t>
      </w:r>
      <w:r w:rsidR="00812EDE" w:rsidRPr="00F00ED6">
        <w:rPr>
          <w:i/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Покажіть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будь ласка</w:t>
      </w:r>
      <w:r w:rsidRPr="00F00ED6">
        <w:rPr>
          <w:sz w:val="28"/>
          <w:szCs w:val="28"/>
        </w:rPr>
        <w:t xml:space="preserve">; </w:t>
      </w:r>
    </w:p>
    <w:p w14:paraId="05A19B51" w14:textId="77777777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підтвердити інформацію / заперечити її;</w:t>
      </w:r>
    </w:p>
    <w:p w14:paraId="23D0144C" w14:textId="713897C4" w:rsidR="007007BB" w:rsidRPr="00F00ED6" w:rsidRDefault="007007B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висловити свої </w:t>
      </w:r>
      <w:r w:rsidR="00D65607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подобання;</w:t>
      </w:r>
    </w:p>
    <w:p w14:paraId="00A75EFC" w14:textId="77777777" w:rsidR="007007BB" w:rsidRPr="00F00ED6" w:rsidRDefault="007007BB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прохання </w:t>
      </w:r>
      <w:r w:rsidRPr="00F00ED6">
        <w:rPr>
          <w:b/>
          <w:bCs/>
          <w:sz w:val="28"/>
          <w:szCs w:val="28"/>
        </w:rPr>
        <w:t xml:space="preserve">/ </w:t>
      </w:r>
      <w:r w:rsidRPr="00F00ED6">
        <w:rPr>
          <w:sz w:val="28"/>
          <w:szCs w:val="28"/>
        </w:rPr>
        <w:t xml:space="preserve">спонукання робити щось; </w:t>
      </w:r>
    </w:p>
    <w:p w14:paraId="2FF3A5F1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заборона робити щось / заклик не робити чогось;</w:t>
      </w:r>
    </w:p>
    <w:p w14:paraId="3131D177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впевненість / невпевненість; </w:t>
      </w:r>
    </w:p>
    <w:p w14:paraId="5F3D8913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можливість / неможливість;</w:t>
      </w:r>
    </w:p>
    <w:p w14:paraId="56C080FE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припущення / гіпотезу;</w:t>
      </w:r>
    </w:p>
    <w:p w14:paraId="322185C3" w14:textId="4BCE4C7C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потребу; </w:t>
      </w:r>
    </w:p>
    <w:p w14:paraId="4B155C7C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обґрунтовувати твердження, аргументувати свою думку;</w:t>
      </w:r>
    </w:p>
    <w:p w14:paraId="0D89E84D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визначати мету, призначення; </w:t>
      </w:r>
    </w:p>
    <w:p w14:paraId="7EA190FC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запрошувати;</w:t>
      </w:r>
    </w:p>
    <w:p w14:paraId="17440A89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розпочинати, підтримувати, закінчувати розмову, вступати в неї, контролювати перебіг розмови, перепитувати інформацію; </w:t>
      </w:r>
    </w:p>
    <w:p w14:paraId="2854EE55" w14:textId="125F7AE1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свої думки </w:t>
      </w:r>
      <w:r w:rsidR="00D320D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переконання; </w:t>
      </w:r>
    </w:p>
    <w:p w14:paraId="5D47EE12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порадити чи відмовити робити щось;</w:t>
      </w:r>
    </w:p>
    <w:p w14:paraId="2B851569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ідентифікувати предмети / осіб / процеси / події;</w:t>
      </w:r>
    </w:p>
    <w:p w14:paraId="2B933410" w14:textId="6464CE0A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давати визначення </w:t>
      </w:r>
      <w:r w:rsidR="00D65607" w:rsidRPr="00F00ED6">
        <w:rPr>
          <w:sz w:val="28"/>
          <w:szCs w:val="28"/>
        </w:rPr>
        <w:t>у</w:t>
      </w:r>
      <w:r w:rsidR="00F55A90" w:rsidRPr="00F00ED6">
        <w:rPr>
          <w:sz w:val="28"/>
          <w:szCs w:val="28"/>
        </w:rPr>
        <w:t xml:space="preserve"> про</w:t>
      </w:r>
      <w:r w:rsidRPr="00F00ED6">
        <w:rPr>
          <w:sz w:val="28"/>
          <w:szCs w:val="28"/>
        </w:rPr>
        <w:t>фесійній сфері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Політична географія – це наука</w:t>
      </w:r>
      <w:r w:rsidR="000153F6" w:rsidRPr="00381A73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що вивчає</w:t>
      </w:r>
      <w:r w:rsidR="00381A73">
        <w:rPr>
          <w:i/>
          <w:sz w:val="28"/>
          <w:szCs w:val="28"/>
        </w:rPr>
        <w:t>...</w:t>
      </w:r>
      <w:r w:rsidR="00381A73" w:rsidRPr="00381A73">
        <w:rPr>
          <w:iCs/>
          <w:sz w:val="28"/>
          <w:szCs w:val="28"/>
        </w:rPr>
        <w:t>;</w:t>
      </w:r>
    </w:p>
    <w:p w14:paraId="49411843" w14:textId="527543B4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надію, турботу; </w:t>
      </w:r>
    </w:p>
    <w:p w14:paraId="614CA2FF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радість, печаль, смуток і співчуття;</w:t>
      </w:r>
    </w:p>
    <w:p w14:paraId="5415F69D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задоволення і незадоволення;</w:t>
      </w:r>
    </w:p>
    <w:p w14:paraId="69A2C70A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байдужість;</w:t>
      </w:r>
    </w:p>
    <w:p w14:paraId="24BABAF4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розчарування;</w:t>
      </w:r>
    </w:p>
    <w:p w14:paraId="2AA2E0D5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гнів / обурення;</w:t>
      </w:r>
    </w:p>
    <w:p w14:paraId="45981C14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занепокоєння, страх, тривогу;</w:t>
      </w:r>
    </w:p>
    <w:p w14:paraId="7779F6CA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відношення належності / членства;</w:t>
      </w:r>
    </w:p>
    <w:p w14:paraId="1CFDA72F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просторові значення місця і напрямку;</w:t>
      </w:r>
      <w:r w:rsidR="000C57B7" w:rsidRPr="00F00ED6">
        <w:rPr>
          <w:sz w:val="28"/>
          <w:szCs w:val="28"/>
        </w:rPr>
        <w:t xml:space="preserve"> </w:t>
      </w:r>
    </w:p>
    <w:p w14:paraId="4A037D08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часові поняття;</w:t>
      </w:r>
    </w:p>
    <w:p w14:paraId="02E07646" w14:textId="66AB5704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причин</w:t>
      </w:r>
      <w:r w:rsidR="005A1952" w:rsidRPr="00F00ED6">
        <w:rPr>
          <w:sz w:val="28"/>
          <w:szCs w:val="28"/>
        </w:rPr>
        <w:t>ов</w:t>
      </w:r>
      <w:r w:rsidRPr="00F00ED6">
        <w:rPr>
          <w:sz w:val="28"/>
          <w:szCs w:val="28"/>
        </w:rPr>
        <w:t>о-наслідкові значення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У зв’язку зі складною політичною ситуацією країна не братиме участі в Євробаченні</w:t>
      </w:r>
      <w:r w:rsidRPr="00F00ED6">
        <w:rPr>
          <w:sz w:val="28"/>
          <w:szCs w:val="28"/>
        </w:rPr>
        <w:t>;</w:t>
      </w:r>
    </w:p>
    <w:p w14:paraId="78261126" w14:textId="3DFE6ABE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умову </w:t>
      </w:r>
      <w:r w:rsidR="00800971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наслідок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Якщо приїдете вчасно</w:t>
      </w:r>
      <w:r w:rsidR="000153F6" w:rsidRPr="00C83CA9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зможемо потрапити на концерт</w:t>
      </w:r>
      <w:r w:rsidRPr="00F00ED6">
        <w:rPr>
          <w:sz w:val="28"/>
          <w:szCs w:val="28"/>
        </w:rPr>
        <w:t>;</w:t>
      </w:r>
    </w:p>
    <w:p w14:paraId="676CE813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покликатися на чиюсь думку; </w:t>
      </w:r>
    </w:p>
    <w:p w14:paraId="581008D4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порівнювати об’єкти; </w:t>
      </w:r>
    </w:p>
    <w:p w14:paraId="7A2F8461" w14:textId="3FE18A82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запитувати про згоду </w:t>
      </w:r>
      <w:r w:rsidR="00C83CA9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відмову; </w:t>
      </w:r>
    </w:p>
    <w:p w14:paraId="0BF67580" w14:textId="61279295" w:rsidR="007007BB" w:rsidRPr="00F00ED6" w:rsidRDefault="000A1686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подавати</w:t>
      </w:r>
      <w:r w:rsidR="007007BB" w:rsidRPr="00F00ED6">
        <w:rPr>
          <w:sz w:val="28"/>
          <w:szCs w:val="28"/>
        </w:rPr>
        <w:t xml:space="preserve">, приймати </w:t>
      </w:r>
      <w:r w:rsidR="00C83CA9">
        <w:rPr>
          <w:sz w:val="28"/>
          <w:szCs w:val="28"/>
        </w:rPr>
        <w:t>й</w:t>
      </w:r>
      <w:r w:rsidR="007007BB" w:rsidRPr="00F00ED6">
        <w:rPr>
          <w:sz w:val="28"/>
          <w:szCs w:val="28"/>
        </w:rPr>
        <w:t xml:space="preserve"> відхиляти пропозиції; </w:t>
      </w:r>
    </w:p>
    <w:p w14:paraId="09067783" w14:textId="5D14BB46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обіцяти зробити щось; </w:t>
      </w:r>
    </w:p>
    <w:p w14:paraId="58237F0E" w14:textId="7777777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характеристики / властивості / стан предметів, осіб, процесів;</w:t>
      </w:r>
    </w:p>
    <w:p w14:paraId="64CE2B34" w14:textId="7F5285C7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публічно звертатися до доповідача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Шановний пане доповідачу</w:t>
      </w:r>
      <w:r w:rsidR="000B0CDD" w:rsidRPr="00F00ED6">
        <w:rPr>
          <w:sz w:val="28"/>
          <w:szCs w:val="28"/>
        </w:rPr>
        <w:t xml:space="preserve">. </w:t>
      </w:r>
      <w:r w:rsidR="000B0CDD" w:rsidRPr="00F00ED6">
        <w:rPr>
          <w:i/>
          <w:sz w:val="28"/>
          <w:szCs w:val="28"/>
        </w:rPr>
        <w:t>Шановна пані доповідачко</w:t>
      </w:r>
      <w:r w:rsidRPr="00F00ED6">
        <w:rPr>
          <w:sz w:val="28"/>
          <w:szCs w:val="28"/>
        </w:rPr>
        <w:t>;</w:t>
      </w:r>
    </w:p>
    <w:p w14:paraId="545C520A" w14:textId="1AD04499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апелювати до слів промовця</w:t>
      </w:r>
      <w:r w:rsidR="00512C57" w:rsidRPr="00F00ED6">
        <w:rPr>
          <w:sz w:val="28"/>
          <w:szCs w:val="28"/>
        </w:rPr>
        <w:t xml:space="preserve">: </w:t>
      </w:r>
      <w:r w:rsidRPr="00C83CA9">
        <w:rPr>
          <w:i/>
          <w:sz w:val="28"/>
          <w:szCs w:val="28"/>
        </w:rPr>
        <w:t>Зважаючи на Ваші слова</w:t>
      </w:r>
      <w:r w:rsidR="000153F6" w:rsidRPr="00C83CA9">
        <w:rPr>
          <w:i/>
          <w:sz w:val="28"/>
          <w:szCs w:val="28"/>
        </w:rPr>
        <w:t>,</w:t>
      </w:r>
      <w:r w:rsidRPr="00C83CA9">
        <w:rPr>
          <w:i/>
          <w:sz w:val="28"/>
          <w:szCs w:val="28"/>
        </w:rPr>
        <w:t xml:space="preserve"> можна зробити висновок</w:t>
      </w:r>
      <w:r w:rsidRPr="00F00ED6">
        <w:rPr>
          <w:sz w:val="28"/>
          <w:szCs w:val="28"/>
        </w:rPr>
        <w:t>;</w:t>
      </w:r>
    </w:p>
    <w:p w14:paraId="74C435E7" w14:textId="7F29E2BA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погрози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Я буду скаржитися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Я </w:t>
      </w:r>
      <w:proofErr w:type="spellStart"/>
      <w:r w:rsidRPr="00F00ED6">
        <w:rPr>
          <w:i/>
          <w:sz w:val="28"/>
          <w:szCs w:val="28"/>
        </w:rPr>
        <w:t>викличу</w:t>
      </w:r>
      <w:proofErr w:type="spellEnd"/>
      <w:r w:rsidRPr="00F00ED6">
        <w:rPr>
          <w:i/>
          <w:sz w:val="28"/>
          <w:szCs w:val="28"/>
        </w:rPr>
        <w:t xml:space="preserve"> поліцію</w:t>
      </w:r>
      <w:r w:rsidRPr="00F00ED6">
        <w:rPr>
          <w:sz w:val="28"/>
          <w:szCs w:val="28"/>
        </w:rPr>
        <w:t>;</w:t>
      </w:r>
    </w:p>
    <w:p w14:paraId="2654CAD1" w14:textId="50BEE2A8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втішати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Не плач! </w:t>
      </w:r>
      <w:r w:rsidR="00041093" w:rsidRPr="00F00ED6">
        <w:rPr>
          <w:i/>
          <w:sz w:val="28"/>
          <w:szCs w:val="28"/>
        </w:rPr>
        <w:t>У</w:t>
      </w:r>
      <w:r w:rsidRPr="00F00ED6">
        <w:rPr>
          <w:i/>
          <w:sz w:val="28"/>
          <w:szCs w:val="28"/>
        </w:rPr>
        <w:t>се буде добре</w:t>
      </w:r>
      <w:r w:rsidRPr="00F00ED6">
        <w:rPr>
          <w:sz w:val="28"/>
          <w:szCs w:val="28"/>
        </w:rPr>
        <w:t>;</w:t>
      </w:r>
    </w:p>
    <w:p w14:paraId="1DF57CFC" w14:textId="071B9529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вибачати </w:t>
      </w:r>
      <w:r w:rsidR="00800971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відмовлятися вибачати провину;</w:t>
      </w:r>
    </w:p>
    <w:p w14:paraId="6DC886D7" w14:textId="2CEB895E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аргументувати</w:t>
      </w:r>
      <w:r w:rsidR="00512C57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Це можна пояснити діями Єврокомісії</w:t>
      </w:r>
      <w:r w:rsidRPr="00F00ED6">
        <w:rPr>
          <w:sz w:val="28"/>
          <w:szCs w:val="28"/>
        </w:rPr>
        <w:t>;</w:t>
      </w:r>
    </w:p>
    <w:p w14:paraId="40E9E842" w14:textId="6972A4F9" w:rsidR="007007BB" w:rsidRPr="00F00ED6" w:rsidRDefault="007007BB" w:rsidP="00732E99">
      <w:pPr>
        <w:tabs>
          <w:tab w:val="left" w:pos="284"/>
          <w:tab w:val="left" w:pos="64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наголошувати на важливості події, пр</w:t>
      </w:r>
      <w:r w:rsidR="00B7420A" w:rsidRPr="00F00ED6">
        <w:rPr>
          <w:sz w:val="28"/>
          <w:szCs w:val="28"/>
        </w:rPr>
        <w:t>облеми</w:t>
      </w:r>
      <w:r w:rsidR="00512C57" w:rsidRPr="00F00ED6">
        <w:rPr>
          <w:sz w:val="28"/>
          <w:szCs w:val="28"/>
        </w:rPr>
        <w:t xml:space="preserve">: </w:t>
      </w:r>
      <w:r w:rsidR="00B7420A" w:rsidRPr="003716A2">
        <w:rPr>
          <w:i/>
          <w:sz w:val="28"/>
          <w:szCs w:val="28"/>
        </w:rPr>
        <w:t>Важливо наголосити на</w:t>
      </w:r>
      <w:r w:rsidR="00401454" w:rsidRPr="003716A2">
        <w:rPr>
          <w:i/>
          <w:sz w:val="28"/>
          <w:szCs w:val="28"/>
        </w:rPr>
        <w:t>..</w:t>
      </w:r>
      <w:r w:rsidRPr="003716A2">
        <w:rPr>
          <w:i/>
          <w:sz w:val="28"/>
          <w:szCs w:val="28"/>
        </w:rPr>
        <w:t>.</w:t>
      </w:r>
      <w:r w:rsidR="00C7494D" w:rsidRPr="00F00ED6">
        <w:rPr>
          <w:sz w:val="28"/>
          <w:szCs w:val="28"/>
        </w:rPr>
        <w:t xml:space="preserve"> </w:t>
      </w:r>
      <w:r w:rsidR="00C83CA9" w:rsidRPr="003716A2">
        <w:rPr>
          <w:i/>
          <w:iCs/>
          <w:sz w:val="28"/>
          <w:szCs w:val="28"/>
        </w:rPr>
        <w:t>Варто</w:t>
      </w:r>
      <w:r w:rsidR="00C7494D" w:rsidRPr="003716A2">
        <w:rPr>
          <w:i/>
          <w:iCs/>
          <w:sz w:val="28"/>
          <w:szCs w:val="28"/>
        </w:rPr>
        <w:t xml:space="preserve"> звернути увагу на…</w:t>
      </w:r>
    </w:p>
    <w:p w14:paraId="687FF315" w14:textId="339A24B8" w:rsidR="0044287F" w:rsidRPr="00F00ED6" w:rsidRDefault="0044287F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21D0024F" w14:textId="4EDEC18F" w:rsidR="007007BB" w:rsidRPr="00F00ED6" w:rsidRDefault="00E86A5F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3. </w:t>
      </w:r>
      <w:r w:rsidR="007007BB" w:rsidRPr="00F00ED6">
        <w:rPr>
          <w:b/>
          <w:iCs/>
          <w:sz w:val="28"/>
          <w:szCs w:val="28"/>
        </w:rPr>
        <w:t>Каталог Б</w:t>
      </w:r>
      <w:r w:rsidRPr="00F00ED6">
        <w:rPr>
          <w:b/>
          <w:iCs/>
          <w:sz w:val="28"/>
          <w:szCs w:val="28"/>
        </w:rPr>
        <w:t xml:space="preserve">. </w:t>
      </w:r>
      <w:r w:rsidR="007007BB" w:rsidRPr="00F00ED6">
        <w:rPr>
          <w:b/>
          <w:bCs/>
          <w:sz w:val="28"/>
          <w:szCs w:val="28"/>
        </w:rPr>
        <w:t>Тематичний каталог</w:t>
      </w:r>
      <w:r w:rsidRPr="00F00ED6">
        <w:rPr>
          <w:b/>
          <w:bCs/>
          <w:sz w:val="28"/>
          <w:szCs w:val="28"/>
        </w:rPr>
        <w:t>.</w:t>
      </w:r>
    </w:p>
    <w:p w14:paraId="43F54DFE" w14:textId="77777777" w:rsidR="00B7420A" w:rsidRPr="00F00ED6" w:rsidRDefault="00B7420A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34BDD314" w14:textId="0715D67A" w:rsidR="007007BB" w:rsidRPr="00F00ED6" w:rsidRDefault="00E86A5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3.1. </w:t>
      </w:r>
      <w:r w:rsidR="007007BB" w:rsidRPr="00F00ED6">
        <w:rPr>
          <w:sz w:val="28"/>
          <w:szCs w:val="28"/>
        </w:rPr>
        <w:t>Людина</w:t>
      </w:r>
      <w:r w:rsidR="0017572B" w:rsidRPr="00F00ED6">
        <w:rPr>
          <w:sz w:val="28"/>
          <w:szCs w:val="28"/>
        </w:rPr>
        <w:t>:</w:t>
      </w:r>
    </w:p>
    <w:p w14:paraId="71577CE1" w14:textId="0478B12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ім’я і прізвище, адреса, стать, сімейний стан, вік, дата і місце народження;</w:t>
      </w:r>
    </w:p>
    <w:p w14:paraId="445EC30B" w14:textId="1743AFB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національність, країна і знання мов;</w:t>
      </w:r>
    </w:p>
    <w:p w14:paraId="026D47DB" w14:textId="3B41347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освіта;</w:t>
      </w:r>
    </w:p>
    <w:p w14:paraId="356A3B48" w14:textId="027DD2F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професія і вид занять;</w:t>
      </w:r>
    </w:p>
    <w:p w14:paraId="4770FEC4" w14:textId="5B7C7F8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кар’єра і професійне зростання;</w:t>
      </w:r>
    </w:p>
    <w:p w14:paraId="54EA8C3B" w14:textId="03BD226D" w:rsidR="007007BB" w:rsidRPr="00F00ED6" w:rsidRDefault="00B40286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зовнішність</w:t>
      </w:r>
      <w:r w:rsidR="007007BB" w:rsidRPr="00F00ED6">
        <w:rPr>
          <w:sz w:val="28"/>
          <w:szCs w:val="28"/>
        </w:rPr>
        <w:t>, одяг, мода;</w:t>
      </w:r>
    </w:p>
    <w:p w14:paraId="451283E8" w14:textId="4E0A397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риси характеру, звички і прагнення;</w:t>
      </w:r>
    </w:p>
    <w:p w14:paraId="725B3844" w14:textId="23D73CD2" w:rsidR="007007BB" w:rsidRPr="00F00ED6" w:rsidRDefault="0043761D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сім’я, члени сім’ї, родичі </w:t>
      </w:r>
      <w:r w:rsidR="007007BB" w:rsidRPr="00F00ED6">
        <w:rPr>
          <w:sz w:val="28"/>
          <w:szCs w:val="28"/>
        </w:rPr>
        <w:t>(рідні і споріднені);</w:t>
      </w:r>
    </w:p>
    <w:p w14:paraId="308A7281" w14:textId="4CABDDA2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родинні стосунки;</w:t>
      </w:r>
    </w:p>
    <w:p w14:paraId="4A57849F" w14:textId="7727EF5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історія родини, походження;</w:t>
      </w:r>
    </w:p>
    <w:p w14:paraId="1A87A5B9" w14:textId="21A4CAE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конфлікти в сім’ї, взаєморозуміння між поколіннями;</w:t>
      </w:r>
    </w:p>
    <w:p w14:paraId="60ED7B81" w14:textId="0F0349A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взаємини з іншими людьми;</w:t>
      </w:r>
    </w:p>
    <w:p w14:paraId="11A7E0C7" w14:textId="2E17777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контакти з іншими людьми (зустріч, листування).</w:t>
      </w:r>
    </w:p>
    <w:p w14:paraId="7066EEC2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37E278B8" w14:textId="5CF18D14" w:rsidR="007007BB" w:rsidRPr="00F00ED6" w:rsidRDefault="00E86A5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3.2. </w:t>
      </w:r>
      <w:r w:rsidR="007007BB" w:rsidRPr="00F00ED6">
        <w:rPr>
          <w:sz w:val="28"/>
          <w:szCs w:val="28"/>
        </w:rPr>
        <w:t>Дім, помешкання</w:t>
      </w:r>
      <w:r w:rsidR="0017572B" w:rsidRPr="00F00ED6">
        <w:rPr>
          <w:sz w:val="28"/>
          <w:szCs w:val="28"/>
        </w:rPr>
        <w:t>:</w:t>
      </w:r>
    </w:p>
    <w:p w14:paraId="063E0895" w14:textId="2D2DB69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 і величина помешкання;</w:t>
      </w:r>
    </w:p>
    <w:p w14:paraId="14DBF886" w14:textId="68BA6B7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розташування дому;</w:t>
      </w:r>
    </w:p>
    <w:p w14:paraId="55D9EF97" w14:textId="43CCD8F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типи кімнат у будинку;</w:t>
      </w:r>
    </w:p>
    <w:p w14:paraId="24C95590" w14:textId="34BA75D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меблі і предмети інтер’єру;</w:t>
      </w:r>
    </w:p>
    <w:p w14:paraId="5AE449C1" w14:textId="6DE0CBF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брон</w:t>
      </w:r>
      <w:r w:rsidR="00E1257D">
        <w:rPr>
          <w:sz w:val="28"/>
          <w:szCs w:val="28"/>
        </w:rPr>
        <w:t>ю</w:t>
      </w:r>
      <w:r w:rsidRPr="00F00ED6">
        <w:rPr>
          <w:sz w:val="28"/>
          <w:szCs w:val="28"/>
        </w:rPr>
        <w:t>вання кімнати в готелі;</w:t>
      </w:r>
    </w:p>
    <w:p w14:paraId="02EE6628" w14:textId="5E1829D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квартири або будинку;</w:t>
      </w:r>
    </w:p>
    <w:p w14:paraId="0ED1B55F" w14:textId="7754A0C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за помешкання (оренда, комунальні платежі);</w:t>
      </w:r>
    </w:p>
    <w:p w14:paraId="1E27B0C4" w14:textId="6A2B54B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ремонт, планування, перепланування, реставрація житла;</w:t>
      </w:r>
    </w:p>
    <w:p w14:paraId="73B522F8" w14:textId="351D410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ринок нерухомості </w:t>
      </w:r>
      <w:r w:rsidR="00C725D8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купівля житла.</w:t>
      </w:r>
    </w:p>
    <w:p w14:paraId="070B8726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604C6471" w14:textId="30919AEF" w:rsidR="007007BB" w:rsidRPr="00F00ED6" w:rsidRDefault="00E86A5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3.3. </w:t>
      </w:r>
      <w:r w:rsidR="007007BB" w:rsidRPr="00F00ED6">
        <w:rPr>
          <w:sz w:val="28"/>
          <w:szCs w:val="28"/>
        </w:rPr>
        <w:t>Щоденне життя, побут</w:t>
      </w:r>
      <w:r w:rsidR="0017572B" w:rsidRPr="00F00ED6">
        <w:rPr>
          <w:sz w:val="28"/>
          <w:szCs w:val="28"/>
        </w:rPr>
        <w:t>:</w:t>
      </w:r>
    </w:p>
    <w:p w14:paraId="6DB62042" w14:textId="7474669D" w:rsidR="007007BB" w:rsidRPr="00F00ED6" w:rsidRDefault="004769BD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типові щоденні заняття</w:t>
      </w:r>
      <w:r w:rsidR="007007BB" w:rsidRPr="00F00ED6">
        <w:rPr>
          <w:sz w:val="28"/>
          <w:szCs w:val="28"/>
        </w:rPr>
        <w:t>;</w:t>
      </w:r>
    </w:p>
    <w:p w14:paraId="7F0082AD" w14:textId="5F30BD5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предмети повсякденного вжитку;</w:t>
      </w:r>
    </w:p>
    <w:p w14:paraId="51A22D0B" w14:textId="21B992A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окреслення часу і простору;</w:t>
      </w:r>
    </w:p>
    <w:p w14:paraId="55A6E51F" w14:textId="74B94E7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умови і стиль життя.</w:t>
      </w:r>
    </w:p>
    <w:p w14:paraId="7EB0C633" w14:textId="0C536852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5EB0A0F7" w14:textId="1FD887BF" w:rsidR="007007BB" w:rsidRPr="00F00ED6" w:rsidRDefault="00E86A5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3.4. </w:t>
      </w:r>
      <w:r w:rsidR="007007BB" w:rsidRPr="00F00ED6">
        <w:rPr>
          <w:sz w:val="28"/>
          <w:szCs w:val="28"/>
        </w:rPr>
        <w:t xml:space="preserve">Культурне дозвілля </w:t>
      </w:r>
      <w:r w:rsidR="003716A2">
        <w:rPr>
          <w:sz w:val="28"/>
          <w:szCs w:val="28"/>
        </w:rPr>
        <w:t>та</w:t>
      </w:r>
      <w:r w:rsidR="007007BB" w:rsidRPr="00F00ED6">
        <w:rPr>
          <w:sz w:val="28"/>
          <w:szCs w:val="28"/>
        </w:rPr>
        <w:t xml:space="preserve"> відпочинок</w:t>
      </w:r>
      <w:r w:rsidR="0017572B" w:rsidRPr="00F00ED6">
        <w:rPr>
          <w:sz w:val="28"/>
          <w:szCs w:val="28"/>
        </w:rPr>
        <w:t>:</w:t>
      </w:r>
    </w:p>
    <w:p w14:paraId="391C091C" w14:textId="4501825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способи проведення вільного часу;</w:t>
      </w:r>
    </w:p>
    <w:p w14:paraId="039647CC" w14:textId="5AB6F41B" w:rsidR="007007BB" w:rsidRPr="00F00ED6" w:rsidRDefault="000D6FC9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х</w:t>
      </w:r>
      <w:r w:rsidR="007007BB" w:rsidRPr="00F00ED6">
        <w:rPr>
          <w:sz w:val="28"/>
          <w:szCs w:val="28"/>
        </w:rPr>
        <w:t xml:space="preserve">обі </w:t>
      </w:r>
      <w:r w:rsidR="00C725D8">
        <w:rPr>
          <w:sz w:val="28"/>
          <w:szCs w:val="28"/>
        </w:rPr>
        <w:t>та</w:t>
      </w:r>
      <w:r w:rsidR="007007BB" w:rsidRPr="00F00ED6">
        <w:rPr>
          <w:sz w:val="28"/>
          <w:szCs w:val="28"/>
        </w:rPr>
        <w:t xml:space="preserve"> зацікавлення;</w:t>
      </w:r>
    </w:p>
    <w:p w14:paraId="374D21AB" w14:textId="48D8D1F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преса, радіо, телебачення,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;</w:t>
      </w:r>
    </w:p>
    <w:p w14:paraId="25117EAE" w14:textId="4A65C68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музеї, картинні галереї </w:t>
      </w:r>
      <w:r w:rsidR="00821152" w:rsidRPr="00F00ED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виставкові зали;</w:t>
      </w:r>
    </w:p>
    <w:p w14:paraId="2B359FB8" w14:textId="6B73F9B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театр, кінотеатр;</w:t>
      </w:r>
    </w:p>
    <w:p w14:paraId="433D2CC3" w14:textId="53ED45B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філармонія, фестивалі;</w:t>
      </w:r>
    </w:p>
    <w:p w14:paraId="1CEB034B" w14:textId="6627235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клуби за зацікавленнями.</w:t>
      </w:r>
    </w:p>
    <w:p w14:paraId="7EEA0E89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743CAA1B" w14:textId="0434D285" w:rsidR="007007BB" w:rsidRPr="00F00ED6" w:rsidRDefault="00E86A5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3.5. </w:t>
      </w:r>
      <w:r w:rsidR="007007BB" w:rsidRPr="00F00ED6">
        <w:rPr>
          <w:sz w:val="28"/>
          <w:szCs w:val="28"/>
        </w:rPr>
        <w:t>Спорт</w:t>
      </w:r>
      <w:r w:rsidR="0017572B" w:rsidRPr="00F00ED6">
        <w:rPr>
          <w:sz w:val="28"/>
          <w:szCs w:val="28"/>
        </w:rPr>
        <w:t>:</w:t>
      </w:r>
    </w:p>
    <w:p w14:paraId="5656D641" w14:textId="7A43558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заняття спортом, види спорту;</w:t>
      </w:r>
    </w:p>
    <w:p w14:paraId="5C664C9C" w14:textId="5E8CBB9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заклади;</w:t>
      </w:r>
    </w:p>
    <w:p w14:paraId="5B95E412" w14:textId="6B32116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спортивний реманент і спорядження;</w:t>
      </w:r>
    </w:p>
    <w:p w14:paraId="205B79DB" w14:textId="22C9A6A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досягнення українців та іноземних спортсменів;</w:t>
      </w:r>
    </w:p>
    <w:p w14:paraId="705E8EF0" w14:textId="65BB03F2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рекорди.</w:t>
      </w:r>
    </w:p>
    <w:p w14:paraId="769E78DB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388F6A83" w14:textId="21285F41" w:rsidR="007007BB" w:rsidRPr="00F00ED6" w:rsidRDefault="00E86A5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3.6. </w:t>
      </w:r>
      <w:r w:rsidR="007007BB" w:rsidRPr="00F00ED6">
        <w:rPr>
          <w:sz w:val="28"/>
          <w:szCs w:val="28"/>
        </w:rPr>
        <w:t>Подорожі</w:t>
      </w:r>
      <w:r w:rsidR="0017572B" w:rsidRPr="00F00ED6">
        <w:rPr>
          <w:sz w:val="28"/>
          <w:szCs w:val="28"/>
        </w:rPr>
        <w:t>:</w:t>
      </w:r>
    </w:p>
    <w:p w14:paraId="70F5EE4A" w14:textId="7B665DC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громадський транспорт; </w:t>
      </w:r>
    </w:p>
    <w:p w14:paraId="25C390C2" w14:textId="3D9A760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пересування;</w:t>
      </w:r>
    </w:p>
    <w:p w14:paraId="5A953053" w14:textId="36922C4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залізничний вокзал;</w:t>
      </w:r>
    </w:p>
    <w:p w14:paraId="286BD5CB" w14:textId="38F2024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автовокзал;</w:t>
      </w:r>
    </w:p>
    <w:p w14:paraId="4BF586F7" w14:textId="480F1AC9" w:rsidR="007007BB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аеропорт (летовище);</w:t>
      </w:r>
    </w:p>
    <w:p w14:paraId="06835B5A" w14:textId="5AD95813" w:rsidR="00A53703" w:rsidRPr="00F00ED6" w:rsidRDefault="00A53703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поїздка у громадському транспорті чи таксі, по</w:t>
      </w:r>
      <w:r>
        <w:rPr>
          <w:sz w:val="28"/>
          <w:szCs w:val="28"/>
        </w:rPr>
        <w:t>їздом</w:t>
      </w:r>
      <w:r w:rsidRPr="00F00ED6">
        <w:rPr>
          <w:sz w:val="28"/>
          <w:szCs w:val="28"/>
        </w:rPr>
        <w:t xml:space="preserve"> чи літаком</w:t>
      </w:r>
      <w:r>
        <w:rPr>
          <w:sz w:val="28"/>
          <w:szCs w:val="28"/>
        </w:rPr>
        <w:t>;</w:t>
      </w:r>
    </w:p>
    <w:p w14:paraId="458888CA" w14:textId="56E0F2C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канікули </w:t>
      </w:r>
      <w:r w:rsidR="001C744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відпочинок в Україні </w:t>
      </w:r>
      <w:r w:rsidR="001C7444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 кордоном;</w:t>
      </w:r>
    </w:p>
    <w:p w14:paraId="21F476F7" w14:textId="6F10364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резервування і </w:t>
      </w: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житла під час відпустки (готель, </w:t>
      </w:r>
      <w:proofErr w:type="spellStart"/>
      <w:r w:rsidR="00D65607" w:rsidRPr="00F00ED6">
        <w:rPr>
          <w:sz w:val="28"/>
          <w:szCs w:val="28"/>
        </w:rPr>
        <w:t>г</w:t>
      </w:r>
      <w:r w:rsidRPr="00F00ED6">
        <w:rPr>
          <w:sz w:val="28"/>
          <w:szCs w:val="28"/>
        </w:rPr>
        <w:t>остел</w:t>
      </w:r>
      <w:proofErr w:type="spellEnd"/>
      <w:r w:rsidRPr="00F00ED6">
        <w:rPr>
          <w:sz w:val="28"/>
          <w:szCs w:val="28"/>
        </w:rPr>
        <w:t>, санаторій, приватні садиби);</w:t>
      </w:r>
    </w:p>
    <w:p w14:paraId="3A84A371" w14:textId="6F47A60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компанії;</w:t>
      </w:r>
    </w:p>
    <w:p w14:paraId="0D7F0B5B" w14:textId="00C498E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екологічний</w:t>
      </w:r>
      <w:r w:rsidR="00E53653" w:rsidRPr="00F00ED6">
        <w:rPr>
          <w:sz w:val="28"/>
          <w:szCs w:val="28"/>
        </w:rPr>
        <w:t xml:space="preserve"> (зелений)</w:t>
      </w:r>
      <w:r w:rsidRPr="00F00ED6">
        <w:rPr>
          <w:sz w:val="28"/>
          <w:szCs w:val="28"/>
        </w:rPr>
        <w:t xml:space="preserve"> і сільський туризм.</w:t>
      </w:r>
    </w:p>
    <w:p w14:paraId="5DE36BB6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78A81428" w14:textId="1B837911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3.7. </w:t>
      </w:r>
      <w:r w:rsidR="007007BB" w:rsidRPr="00F00ED6">
        <w:rPr>
          <w:sz w:val="28"/>
          <w:szCs w:val="28"/>
        </w:rPr>
        <w:t>Суспільні відносини</w:t>
      </w:r>
      <w:r w:rsidR="0017572B" w:rsidRPr="00F00ED6">
        <w:rPr>
          <w:sz w:val="28"/>
          <w:szCs w:val="28"/>
        </w:rPr>
        <w:t>:</w:t>
      </w:r>
    </w:p>
    <w:p w14:paraId="631A4A13" w14:textId="61191D3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соціальні інституції;</w:t>
      </w:r>
    </w:p>
    <w:p w14:paraId="0298AB60" w14:textId="31E3BD4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суспільні проблеми;</w:t>
      </w:r>
    </w:p>
    <w:p w14:paraId="35F327A4" w14:textId="423F2F3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державний устрій країни;</w:t>
      </w:r>
    </w:p>
    <w:p w14:paraId="4C448709" w14:textId="58AE9CC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війна і мир;</w:t>
      </w:r>
    </w:p>
    <w:p w14:paraId="7BFD478C" w14:textId="5FE5CD3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суспільно-політичні події </w:t>
      </w:r>
      <w:r w:rsidR="003F02D0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рухи;</w:t>
      </w:r>
    </w:p>
    <w:p w14:paraId="3EAEB98D" w14:textId="5A8FEE6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молодіжні субкультури </w:t>
      </w:r>
      <w:r w:rsidR="003F02D0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рухи;</w:t>
      </w:r>
    </w:p>
    <w:p w14:paraId="50111B15" w14:textId="4015300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права й обов’язки;</w:t>
      </w:r>
    </w:p>
    <w:p w14:paraId="3B48CBB2" w14:textId="3372C26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злочинність;</w:t>
      </w:r>
    </w:p>
    <w:p w14:paraId="72BB480C" w14:textId="041C197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правоохоронні органи;</w:t>
      </w:r>
    </w:p>
    <w:p w14:paraId="15C7F324" w14:textId="22889B4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рівність і справедливість;</w:t>
      </w:r>
    </w:p>
    <w:p w14:paraId="32C76C71" w14:textId="48AFC94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дискусійні проблеми.</w:t>
      </w:r>
    </w:p>
    <w:p w14:paraId="27980604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0E2B8E90" w14:textId="12BADFE8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3.8. </w:t>
      </w:r>
      <w:r w:rsidR="007007BB" w:rsidRPr="00F00ED6">
        <w:rPr>
          <w:sz w:val="28"/>
          <w:szCs w:val="28"/>
        </w:rPr>
        <w:t>Економіка</w:t>
      </w:r>
      <w:r w:rsidRPr="00F00ED6">
        <w:rPr>
          <w:sz w:val="28"/>
          <w:szCs w:val="28"/>
        </w:rPr>
        <w:t>:</w:t>
      </w:r>
    </w:p>
    <w:p w14:paraId="3808EC40" w14:textId="30CBBA6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розвиток і сучасні проблеми;</w:t>
      </w:r>
    </w:p>
    <w:p w14:paraId="495C2718" w14:textId="504FF33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споживчий кошик і сімейний бюджет;</w:t>
      </w:r>
    </w:p>
    <w:p w14:paraId="6F54A75F" w14:textId="31D31B02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доходи </w:t>
      </w:r>
      <w:r w:rsidR="001F511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видатки, податки;</w:t>
      </w:r>
    </w:p>
    <w:p w14:paraId="1DA5D7AF" w14:textId="0BB029E0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проблема бідності, малозабезпечені групи населення.</w:t>
      </w:r>
    </w:p>
    <w:p w14:paraId="7E5004E6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5ED8F1D3" w14:textId="3E4E901B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3.9. </w:t>
      </w:r>
      <w:r w:rsidR="007007BB" w:rsidRPr="00F00ED6">
        <w:rPr>
          <w:sz w:val="28"/>
          <w:szCs w:val="28"/>
        </w:rPr>
        <w:t>Здоров’я й особиста гігієна</w:t>
      </w:r>
      <w:r w:rsidRPr="00F00ED6">
        <w:rPr>
          <w:sz w:val="28"/>
          <w:szCs w:val="28"/>
        </w:rPr>
        <w:t>:</w:t>
      </w:r>
    </w:p>
    <w:p w14:paraId="43C218AC" w14:textId="3B54C67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тіла;</w:t>
      </w:r>
    </w:p>
    <w:p w14:paraId="08396357" w14:textId="560C543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особиста гігієна;</w:t>
      </w:r>
    </w:p>
    <w:p w14:paraId="1CA4C6D1" w14:textId="602D0F0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самопочуття; </w:t>
      </w:r>
    </w:p>
    <w:p w14:paraId="786BFAF7" w14:textId="162EB41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хвороби </w:t>
      </w:r>
      <w:r w:rsidR="0082115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</w:t>
      </w:r>
      <w:r w:rsidR="00E420EB" w:rsidRPr="00F00ED6">
        <w:rPr>
          <w:sz w:val="28"/>
          <w:szCs w:val="28"/>
        </w:rPr>
        <w:t>нездужання</w:t>
      </w:r>
      <w:r w:rsidRPr="00F00ED6">
        <w:rPr>
          <w:sz w:val="28"/>
          <w:szCs w:val="28"/>
        </w:rPr>
        <w:t>;</w:t>
      </w:r>
    </w:p>
    <w:p w14:paraId="6187DB07" w14:textId="291CD8E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візит до лікаря;</w:t>
      </w:r>
    </w:p>
    <w:p w14:paraId="33EA7AC7" w14:textId="1BCE9D2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аптека;</w:t>
      </w:r>
    </w:p>
    <w:p w14:paraId="4574F8F6" w14:textId="7FE1C5F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діагностика (аналізи й обстеження);</w:t>
      </w:r>
    </w:p>
    <w:p w14:paraId="337FD8F3" w14:textId="33C95FF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невідкладна допомога;</w:t>
      </w:r>
    </w:p>
    <w:p w14:paraId="4AB2A51D" w14:textId="54C8608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залежності (алкогольна, наркотична, тютюнова, від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у);</w:t>
      </w:r>
    </w:p>
    <w:p w14:paraId="42752446" w14:textId="0F2C9BE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медицина (народна і традиційна).</w:t>
      </w:r>
    </w:p>
    <w:p w14:paraId="22FD69FF" w14:textId="143967DF" w:rsidR="00B7420A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6ED829EF" w14:textId="0D12A81D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3.10. </w:t>
      </w:r>
      <w:r w:rsidR="007007BB" w:rsidRPr="00F00ED6">
        <w:rPr>
          <w:sz w:val="28"/>
          <w:szCs w:val="28"/>
        </w:rPr>
        <w:t>Освіта</w:t>
      </w:r>
      <w:r w:rsidRPr="00F00ED6">
        <w:rPr>
          <w:sz w:val="28"/>
          <w:szCs w:val="28"/>
        </w:rPr>
        <w:t>:</w:t>
      </w:r>
    </w:p>
    <w:p w14:paraId="75CDAEE8" w14:textId="588F509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канцелярські товари;</w:t>
      </w:r>
    </w:p>
    <w:p w14:paraId="6EBBE880" w14:textId="32F8F4B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навчальні дисципліни;</w:t>
      </w:r>
    </w:p>
    <w:p w14:paraId="39D357D5" w14:textId="21D9125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</w:t>
      </w:r>
      <w:r w:rsidR="003F02D0">
        <w:rPr>
          <w:sz w:val="28"/>
          <w:szCs w:val="28"/>
        </w:rPr>
        <w:t xml:space="preserve"> освіти</w:t>
      </w:r>
      <w:r w:rsidRPr="00F00ED6">
        <w:rPr>
          <w:sz w:val="28"/>
          <w:szCs w:val="28"/>
        </w:rPr>
        <w:t>;</w:t>
      </w:r>
    </w:p>
    <w:p w14:paraId="7BDD5E6B" w14:textId="279BE0F0" w:rsidR="007007BB" w:rsidRPr="00F00ED6" w:rsidRDefault="003F02D0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галузі</w:t>
      </w:r>
      <w:r w:rsidR="000523D2">
        <w:rPr>
          <w:sz w:val="28"/>
          <w:szCs w:val="28"/>
        </w:rPr>
        <w:t xml:space="preserve"> знань</w:t>
      </w:r>
      <w:r>
        <w:rPr>
          <w:sz w:val="28"/>
          <w:szCs w:val="28"/>
        </w:rPr>
        <w:t xml:space="preserve">, </w:t>
      </w:r>
      <w:r w:rsidR="007007BB" w:rsidRPr="00F00ED6">
        <w:rPr>
          <w:sz w:val="28"/>
          <w:szCs w:val="28"/>
        </w:rPr>
        <w:t>напрями і спеціальності;</w:t>
      </w:r>
    </w:p>
    <w:p w14:paraId="40181DD3" w14:textId="77777777" w:rsidR="004E57D2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ступені</w:t>
      </w:r>
      <w:r w:rsidR="003F02D0">
        <w:rPr>
          <w:sz w:val="28"/>
          <w:szCs w:val="28"/>
        </w:rPr>
        <w:t>, вчені звання</w:t>
      </w:r>
      <w:r w:rsidR="004E57D2">
        <w:rPr>
          <w:sz w:val="28"/>
          <w:szCs w:val="28"/>
        </w:rPr>
        <w:t>;</w:t>
      </w:r>
    </w:p>
    <w:p w14:paraId="767C191E" w14:textId="061A8BAE" w:rsidR="007007BB" w:rsidRPr="00F00ED6" w:rsidRDefault="004E57D2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посади</w:t>
      </w:r>
      <w:r>
        <w:rPr>
          <w:sz w:val="28"/>
          <w:szCs w:val="28"/>
        </w:rPr>
        <w:t xml:space="preserve"> наукових і науково-педагогічних працівників</w:t>
      </w:r>
      <w:r w:rsidRPr="00F00ED6">
        <w:rPr>
          <w:sz w:val="28"/>
          <w:szCs w:val="28"/>
        </w:rPr>
        <w:t>;</w:t>
      </w:r>
    </w:p>
    <w:p w14:paraId="11DC839F" w14:textId="22F2C3C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організація </w:t>
      </w:r>
      <w:r w:rsidR="003F02D0">
        <w:rPr>
          <w:sz w:val="28"/>
          <w:szCs w:val="28"/>
        </w:rPr>
        <w:t>освітнього</w:t>
      </w:r>
      <w:r w:rsidRPr="00F00ED6">
        <w:rPr>
          <w:sz w:val="28"/>
          <w:szCs w:val="28"/>
        </w:rPr>
        <w:t xml:space="preserve"> процесу (лекція, семінар, консультація, курс, семестр, залік, іспит);</w:t>
      </w:r>
    </w:p>
    <w:p w14:paraId="53B217A5" w14:textId="27EE800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освітні реформи.</w:t>
      </w:r>
    </w:p>
    <w:p w14:paraId="7241E736" w14:textId="77777777" w:rsidR="00B7420A" w:rsidRPr="00F00ED6" w:rsidRDefault="00B7420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14:paraId="654FED63" w14:textId="2AC53A0E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3.11. </w:t>
      </w:r>
      <w:r w:rsidR="007007BB" w:rsidRPr="00F00ED6">
        <w:rPr>
          <w:sz w:val="28"/>
          <w:szCs w:val="28"/>
        </w:rPr>
        <w:t>Робота</w:t>
      </w:r>
      <w:r w:rsidRPr="00F00ED6">
        <w:rPr>
          <w:sz w:val="28"/>
          <w:szCs w:val="28"/>
        </w:rPr>
        <w:t>:</w:t>
      </w:r>
    </w:p>
    <w:p w14:paraId="4652E906" w14:textId="53FCF80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назви професій;</w:t>
      </w:r>
    </w:p>
    <w:p w14:paraId="75C260E5" w14:textId="4FBEE99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офіційне працевлаштування </w:t>
      </w:r>
      <w:r w:rsidR="003F02D0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робота за договором;</w:t>
      </w:r>
    </w:p>
    <w:p w14:paraId="6763A552" w14:textId="0432D854" w:rsidR="003F02D0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робочий час (обідня перерва</w:t>
      </w:r>
      <w:r w:rsidR="003F02D0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початок і кінець робочого </w:t>
      </w:r>
      <w:r w:rsidR="00E222B2" w:rsidRPr="00F00ED6">
        <w:rPr>
          <w:sz w:val="28"/>
          <w:szCs w:val="28"/>
        </w:rPr>
        <w:t>дня</w:t>
      </w:r>
      <w:r w:rsidRPr="00F00ED6">
        <w:rPr>
          <w:sz w:val="28"/>
          <w:szCs w:val="28"/>
        </w:rPr>
        <w:t xml:space="preserve">) і </w:t>
      </w:r>
      <w:r w:rsidR="003F02D0" w:rsidRPr="00F00ED6">
        <w:rPr>
          <w:sz w:val="28"/>
          <w:szCs w:val="28"/>
        </w:rPr>
        <w:t xml:space="preserve">час на </w:t>
      </w:r>
      <w:r w:rsidR="003F02D0">
        <w:rPr>
          <w:sz w:val="28"/>
          <w:szCs w:val="28"/>
        </w:rPr>
        <w:t>відпочинок;</w:t>
      </w:r>
    </w:p>
    <w:p w14:paraId="3D0C299A" w14:textId="39AE965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відпустк</w:t>
      </w:r>
      <w:r w:rsidR="003F02D0">
        <w:rPr>
          <w:sz w:val="28"/>
          <w:szCs w:val="28"/>
        </w:rPr>
        <w:t>а</w:t>
      </w:r>
      <w:r w:rsidRPr="00F00ED6">
        <w:rPr>
          <w:sz w:val="28"/>
          <w:szCs w:val="28"/>
        </w:rPr>
        <w:t>;</w:t>
      </w:r>
    </w:p>
    <w:p w14:paraId="16A4CEE4" w14:textId="33329C6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праці (зарплат</w:t>
      </w:r>
      <w:r w:rsidR="00A145D7" w:rsidRPr="00F00ED6">
        <w:rPr>
          <w:sz w:val="28"/>
          <w:szCs w:val="28"/>
        </w:rPr>
        <w:t>ня</w:t>
      </w:r>
      <w:r w:rsidRPr="00F00ED6">
        <w:rPr>
          <w:sz w:val="28"/>
          <w:szCs w:val="28"/>
        </w:rPr>
        <w:t>, заробіток) і соціальний пакет;</w:t>
      </w:r>
    </w:p>
    <w:p w14:paraId="4BA1C16A" w14:textId="1FB3A3B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ринок праці і кваліфікації;</w:t>
      </w:r>
    </w:p>
    <w:p w14:paraId="1785EF61" w14:textId="5909693D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пенсія, соціальна допомога;</w:t>
      </w:r>
    </w:p>
    <w:p w14:paraId="083D16FC" w14:textId="21FE41C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безробіття;</w:t>
      </w:r>
    </w:p>
    <w:p w14:paraId="2AA7849C" w14:textId="772C203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ділові переговори;</w:t>
      </w:r>
    </w:p>
    <w:p w14:paraId="77971DF3" w14:textId="443C0360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укладання ділових угод і контрактів.</w:t>
      </w:r>
    </w:p>
    <w:p w14:paraId="7B64E5D7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68D25EF7" w14:textId="6B51066C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3.12. </w:t>
      </w:r>
      <w:r w:rsidR="009502CB" w:rsidRPr="00F00ED6">
        <w:rPr>
          <w:sz w:val="28"/>
          <w:szCs w:val="28"/>
        </w:rPr>
        <w:t>Купівля (закупи)</w:t>
      </w:r>
      <w:r w:rsidRPr="00F00ED6">
        <w:rPr>
          <w:sz w:val="28"/>
          <w:szCs w:val="28"/>
        </w:rPr>
        <w:t>:</w:t>
      </w:r>
    </w:p>
    <w:p w14:paraId="69921F4A" w14:textId="10065D6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магазини </w:t>
      </w:r>
      <w:r w:rsidR="00830ED4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</w:t>
      </w:r>
      <w:r w:rsidR="00E222B2" w:rsidRPr="00F00ED6">
        <w:rPr>
          <w:sz w:val="28"/>
          <w:szCs w:val="28"/>
        </w:rPr>
        <w:t>ринк</w:t>
      </w:r>
      <w:r w:rsidRPr="00F00ED6">
        <w:rPr>
          <w:sz w:val="28"/>
          <w:szCs w:val="28"/>
        </w:rPr>
        <w:t>и;</w:t>
      </w:r>
    </w:p>
    <w:p w14:paraId="25C759DD" w14:textId="0E5266A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споживчі товари;</w:t>
      </w:r>
    </w:p>
    <w:p w14:paraId="6BCF300D" w14:textId="2BF6F13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гігієни;</w:t>
      </w:r>
    </w:p>
    <w:p w14:paraId="0673487B" w14:textId="5EA1548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промислові товари;</w:t>
      </w:r>
    </w:p>
    <w:p w14:paraId="0FB03D93" w14:textId="4F4C870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одиниці ваги й об’єму;</w:t>
      </w:r>
    </w:p>
    <w:p w14:paraId="7736EE4A" w14:textId="1B22AA7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гроші;</w:t>
      </w:r>
    </w:p>
    <w:p w14:paraId="11608E70" w14:textId="5597F02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інформація </w:t>
      </w:r>
      <w:r w:rsidR="003514AA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реклама;</w:t>
      </w:r>
    </w:p>
    <w:p w14:paraId="40451469" w14:textId="7C96682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форми оплати (готівка, кредитна картка);</w:t>
      </w:r>
    </w:p>
    <w:p w14:paraId="352CE30D" w14:textId="510D241F" w:rsidR="007007BB" w:rsidRPr="00F00ED6" w:rsidRDefault="009502C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купівля</w:t>
      </w:r>
      <w:r w:rsidR="00CB1615" w:rsidRPr="00F00ED6">
        <w:rPr>
          <w:sz w:val="28"/>
          <w:szCs w:val="28"/>
        </w:rPr>
        <w:t xml:space="preserve"> через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="007007BB" w:rsidRPr="00F00ED6">
        <w:rPr>
          <w:sz w:val="28"/>
          <w:szCs w:val="28"/>
        </w:rPr>
        <w:t>;</w:t>
      </w:r>
    </w:p>
    <w:p w14:paraId="160F3A93" w14:textId="300F5E4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скарги.</w:t>
      </w:r>
    </w:p>
    <w:p w14:paraId="6146CC80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7420460E" w14:textId="26F667A4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3.13. </w:t>
      </w:r>
      <w:r w:rsidR="007007BB" w:rsidRPr="00F00ED6">
        <w:rPr>
          <w:sz w:val="28"/>
          <w:szCs w:val="28"/>
        </w:rPr>
        <w:t>Харчування</w:t>
      </w:r>
      <w:r w:rsidRPr="00F00ED6">
        <w:rPr>
          <w:sz w:val="28"/>
          <w:szCs w:val="28"/>
        </w:rPr>
        <w:t>:</w:t>
      </w:r>
    </w:p>
    <w:p w14:paraId="152C7515" w14:textId="115C8F6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закуски, страви;</w:t>
      </w:r>
    </w:p>
    <w:p w14:paraId="659472FB" w14:textId="6090957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напої;</w:t>
      </w:r>
    </w:p>
    <w:p w14:paraId="0B0BE48C" w14:textId="272B2B5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посуд і столові прибори;</w:t>
      </w:r>
    </w:p>
    <w:p w14:paraId="624B8EC5" w14:textId="14CFF00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 харчування;</w:t>
      </w:r>
    </w:p>
    <w:p w14:paraId="07B11973" w14:textId="3AE9471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рецепти </w:t>
      </w:r>
      <w:r w:rsidR="00C95BC7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кулінарні традиції;</w:t>
      </w:r>
    </w:p>
    <w:p w14:paraId="302A0A40" w14:textId="1B70B3D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дієти </w:t>
      </w:r>
      <w:r w:rsidR="00C95BC7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види харчування;</w:t>
      </w:r>
    </w:p>
    <w:p w14:paraId="57D7F8F0" w14:textId="38158AF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смакові </w:t>
      </w:r>
      <w:r w:rsidR="00041093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подобання;</w:t>
      </w:r>
    </w:p>
    <w:p w14:paraId="1375F82A" w14:textId="4BE2268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замовлення бенкету.</w:t>
      </w:r>
    </w:p>
    <w:p w14:paraId="2FBE2918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2D3B3C49" w14:textId="053B9A08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3.14. </w:t>
      </w:r>
      <w:r w:rsidR="007007BB" w:rsidRPr="00F00ED6">
        <w:rPr>
          <w:sz w:val="28"/>
          <w:szCs w:val="28"/>
        </w:rPr>
        <w:t>Послуги</w:t>
      </w:r>
      <w:r w:rsidRPr="00F00ED6">
        <w:rPr>
          <w:sz w:val="28"/>
          <w:szCs w:val="28"/>
        </w:rPr>
        <w:t>:</w:t>
      </w:r>
    </w:p>
    <w:p w14:paraId="19796C15" w14:textId="2C4C9DE8" w:rsidR="003514AA" w:rsidRDefault="003514AA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007BB" w:rsidRPr="00F00ED6">
        <w:rPr>
          <w:sz w:val="28"/>
          <w:szCs w:val="28"/>
        </w:rPr>
        <w:t>анк</w:t>
      </w:r>
      <w:r>
        <w:rPr>
          <w:sz w:val="28"/>
          <w:szCs w:val="28"/>
        </w:rPr>
        <w:t>;</w:t>
      </w:r>
    </w:p>
    <w:p w14:paraId="548489B2" w14:textId="62340E6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пошта;</w:t>
      </w:r>
    </w:p>
    <w:p w14:paraId="7BA34EF2" w14:textId="6D6D4D8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бібліотека;</w:t>
      </w:r>
    </w:p>
    <w:p w14:paraId="43189F96" w14:textId="3748FAA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спортзал</w:t>
      </w:r>
      <w:r w:rsidR="000978CB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басейн; </w:t>
      </w:r>
    </w:p>
    <w:p w14:paraId="22AF1922" w14:textId="1CC3E03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перукарські послуги та косметичні процедури;</w:t>
      </w:r>
    </w:p>
    <w:p w14:paraId="3263E673" w14:textId="3C278D3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страхова компанія;</w:t>
      </w:r>
    </w:p>
    <w:p w14:paraId="3D8C8CFD" w14:textId="2555942D" w:rsidR="007007BB" w:rsidRPr="00F00ED6" w:rsidRDefault="00237384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станція тех</w:t>
      </w:r>
      <w:r w:rsidR="00D62584" w:rsidRPr="00F00ED6">
        <w:rPr>
          <w:sz w:val="28"/>
          <w:szCs w:val="28"/>
        </w:rPr>
        <w:t xml:space="preserve">нічного </w:t>
      </w:r>
      <w:r w:rsidRPr="00F00ED6">
        <w:rPr>
          <w:sz w:val="28"/>
          <w:szCs w:val="28"/>
        </w:rPr>
        <w:t>обслуговування автомобілів (СТО), автозаправна станція (АЗС);</w:t>
      </w:r>
    </w:p>
    <w:p w14:paraId="54099D20" w14:textId="204C44E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курси (водіння, шиття, кулінарії, танців, іноземних мов);</w:t>
      </w:r>
    </w:p>
    <w:p w14:paraId="0FDDBEF4" w14:textId="34C91F68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замовлення послуг;</w:t>
      </w:r>
    </w:p>
    <w:p w14:paraId="48F34073" w14:textId="2488C57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висловлення незадоволення якістю роботи, рекламація.</w:t>
      </w:r>
    </w:p>
    <w:p w14:paraId="36FC6341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0B788889" w14:textId="2195A730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3.15. </w:t>
      </w:r>
      <w:r w:rsidR="007007BB" w:rsidRPr="00F00ED6">
        <w:rPr>
          <w:sz w:val="28"/>
          <w:szCs w:val="28"/>
        </w:rPr>
        <w:t>Місця</w:t>
      </w:r>
      <w:r w:rsidRPr="00F00ED6">
        <w:rPr>
          <w:sz w:val="28"/>
          <w:szCs w:val="28"/>
        </w:rPr>
        <w:t>:</w:t>
      </w:r>
    </w:p>
    <w:p w14:paraId="2A1AB408" w14:textId="24E2E337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 місцевості </w:t>
      </w:r>
      <w:r w:rsidR="002E278B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розташування на ній об’єктів;</w:t>
      </w:r>
    </w:p>
    <w:p w14:paraId="5D795C97" w14:textId="7B7801F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інституції </w:t>
      </w:r>
      <w:r w:rsidR="002E278B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громадські місця;</w:t>
      </w:r>
    </w:p>
    <w:p w14:paraId="13E1E3DA" w14:textId="45B7DD8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пам’ятки культури; </w:t>
      </w:r>
    </w:p>
    <w:p w14:paraId="5BEED140" w14:textId="34C2A17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принади (замки, палаци, парки, площі);</w:t>
      </w:r>
    </w:p>
    <w:p w14:paraId="73DE60C9" w14:textId="5AABB74C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місця пам’яті </w:t>
      </w:r>
      <w:r w:rsidR="002E278B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пам’ятники;</w:t>
      </w:r>
    </w:p>
    <w:p w14:paraId="3533E55F" w14:textId="3E5179C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план розвитку міста, проблемні ситуації;</w:t>
      </w:r>
    </w:p>
    <w:p w14:paraId="22F34C26" w14:textId="298AE8E2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передмістя, приватна забудова;</w:t>
      </w:r>
    </w:p>
    <w:p w14:paraId="6ABD1117" w14:textId="2F27A79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життя за містом, село, селище, дачі. </w:t>
      </w:r>
    </w:p>
    <w:p w14:paraId="72457D8A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6EEDFD55" w14:textId="03FAE9E2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3.16. </w:t>
      </w:r>
      <w:r w:rsidR="007007BB" w:rsidRPr="00F00ED6">
        <w:rPr>
          <w:sz w:val="28"/>
          <w:szCs w:val="28"/>
        </w:rPr>
        <w:t>Природне середовище</w:t>
      </w:r>
      <w:r w:rsidRPr="00F00ED6">
        <w:rPr>
          <w:sz w:val="28"/>
          <w:szCs w:val="28"/>
        </w:rPr>
        <w:t>:</w:t>
      </w:r>
    </w:p>
    <w:p w14:paraId="3B1C9CCA" w14:textId="3294728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погода, пори року, клімат;</w:t>
      </w:r>
    </w:p>
    <w:p w14:paraId="53B7D569" w14:textId="6EE71400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рослини (дерева, кущі, квіти, злаки); </w:t>
      </w:r>
    </w:p>
    <w:p w14:paraId="4E8309CA" w14:textId="0C4984EE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тварини (свійські </w:t>
      </w:r>
      <w:r w:rsidR="005F4590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дикі);</w:t>
      </w:r>
    </w:p>
    <w:p w14:paraId="141B72C3" w14:textId="46E6345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природні об’єкти </w:t>
      </w:r>
      <w:r w:rsidR="002E278B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пам’ятки природи;</w:t>
      </w:r>
    </w:p>
    <w:p w14:paraId="7C0E5749" w14:textId="74FA8B0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екологія (забруднення довкілля, охорона навколишнього середовища).</w:t>
      </w:r>
    </w:p>
    <w:p w14:paraId="4D37916A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67D2801F" w14:textId="4EF1D926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3.17. </w:t>
      </w:r>
      <w:r w:rsidR="007007BB" w:rsidRPr="00F00ED6">
        <w:rPr>
          <w:sz w:val="28"/>
          <w:szCs w:val="28"/>
        </w:rPr>
        <w:t>Наука і техніка</w:t>
      </w:r>
      <w:r w:rsidRPr="00F00ED6">
        <w:rPr>
          <w:sz w:val="28"/>
          <w:szCs w:val="28"/>
        </w:rPr>
        <w:t>:</w:t>
      </w:r>
    </w:p>
    <w:p w14:paraId="118A25B1" w14:textId="616A880A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розвиток науки і техніки (комп’ютеризація, телекомунікація);</w:t>
      </w:r>
    </w:p>
    <w:p w14:paraId="7BD4B783" w14:textId="03DCB36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відкриття;</w:t>
      </w:r>
    </w:p>
    <w:p w14:paraId="2A910FFB" w14:textId="4CCCFB7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винаходи, що змінили світ.</w:t>
      </w:r>
    </w:p>
    <w:p w14:paraId="1A1EDF89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2D724BF5" w14:textId="28C3AA4E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3.18. </w:t>
      </w:r>
      <w:r w:rsidR="001C6BF2" w:rsidRPr="00F00ED6">
        <w:rPr>
          <w:sz w:val="28"/>
          <w:szCs w:val="28"/>
        </w:rPr>
        <w:t>Медіа</w:t>
      </w:r>
      <w:r w:rsidR="007007BB" w:rsidRPr="00F00ED6">
        <w:rPr>
          <w:sz w:val="28"/>
          <w:szCs w:val="28"/>
        </w:rPr>
        <w:t xml:space="preserve"> </w:t>
      </w:r>
      <w:r w:rsidR="00453D82">
        <w:rPr>
          <w:sz w:val="28"/>
          <w:szCs w:val="28"/>
        </w:rPr>
        <w:t>й</w:t>
      </w:r>
      <w:r w:rsidR="007007BB" w:rsidRPr="00F00ED6">
        <w:rPr>
          <w:sz w:val="28"/>
          <w:szCs w:val="28"/>
        </w:rPr>
        <w:t xml:space="preserve"> соціальні мережі</w:t>
      </w:r>
      <w:r w:rsidRPr="00F00ED6">
        <w:rPr>
          <w:sz w:val="28"/>
          <w:szCs w:val="28"/>
        </w:rPr>
        <w:t>:</w:t>
      </w:r>
    </w:p>
    <w:p w14:paraId="14D8D0E5" w14:textId="60CBB99B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преса;</w:t>
      </w:r>
    </w:p>
    <w:p w14:paraId="5CD2A154" w14:textId="0B6EA834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радіо;</w:t>
      </w:r>
    </w:p>
    <w:p w14:paraId="1783FFF1" w14:textId="11875B63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телебачення;</w:t>
      </w:r>
    </w:p>
    <w:p w14:paraId="3DFE6DA8" w14:textId="34C06F47" w:rsidR="007007BB" w:rsidRPr="00F00ED6" w:rsidRDefault="00417A81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="007007BB" w:rsidRPr="00F00ED6">
        <w:rPr>
          <w:sz w:val="28"/>
          <w:szCs w:val="28"/>
        </w:rPr>
        <w:t xml:space="preserve"> і соціальні мережі.</w:t>
      </w:r>
    </w:p>
    <w:p w14:paraId="64C1AD35" w14:textId="77777777" w:rsidR="00B7420A" w:rsidRPr="00774583" w:rsidRDefault="00B7420A" w:rsidP="00732E99">
      <w:pPr>
        <w:tabs>
          <w:tab w:val="left" w:pos="720"/>
          <w:tab w:val="left" w:pos="1134"/>
        </w:tabs>
        <w:ind w:firstLine="709"/>
        <w:jc w:val="both"/>
      </w:pPr>
    </w:p>
    <w:p w14:paraId="751EA8A9" w14:textId="5EBDA85C" w:rsidR="007007BB" w:rsidRPr="00F00ED6" w:rsidRDefault="00E86A5F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3.19. </w:t>
      </w:r>
      <w:r w:rsidR="007007BB" w:rsidRPr="00F00ED6">
        <w:rPr>
          <w:sz w:val="28"/>
          <w:szCs w:val="28"/>
        </w:rPr>
        <w:t>Традиції, звичаї, свята</w:t>
      </w:r>
      <w:r w:rsidRPr="00F00ED6">
        <w:rPr>
          <w:sz w:val="28"/>
          <w:szCs w:val="28"/>
        </w:rPr>
        <w:t>:</w:t>
      </w:r>
    </w:p>
    <w:p w14:paraId="34395681" w14:textId="51CA7E25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вихідні</w:t>
      </w:r>
      <w:r w:rsidR="00EE367C" w:rsidRPr="00F00ED6">
        <w:rPr>
          <w:sz w:val="28"/>
          <w:szCs w:val="28"/>
        </w:rPr>
        <w:t xml:space="preserve"> дні</w:t>
      </w:r>
      <w:r w:rsidRPr="00F00ED6">
        <w:rPr>
          <w:sz w:val="28"/>
          <w:szCs w:val="28"/>
        </w:rPr>
        <w:t xml:space="preserve">, державні </w:t>
      </w:r>
      <w:r w:rsidR="00C5770A" w:rsidRPr="00F00ED6">
        <w:rPr>
          <w:sz w:val="28"/>
          <w:szCs w:val="28"/>
        </w:rPr>
        <w:t>й</w:t>
      </w:r>
      <w:r w:rsidR="00EE367C" w:rsidRPr="00F00ED6">
        <w:rPr>
          <w:sz w:val="28"/>
          <w:szCs w:val="28"/>
        </w:rPr>
        <w:t xml:space="preserve"> релігійні </w:t>
      </w:r>
      <w:r w:rsidRPr="00F00ED6">
        <w:rPr>
          <w:sz w:val="28"/>
          <w:szCs w:val="28"/>
        </w:rPr>
        <w:t>свята;</w:t>
      </w:r>
    </w:p>
    <w:p w14:paraId="16B85720" w14:textId="539C4269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сімейні свята (день народження, іменини, весілля, хрестини);</w:t>
      </w:r>
    </w:p>
    <w:p w14:paraId="38F32C4F" w14:textId="6AD3D1E6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побажання і подарунки;</w:t>
      </w:r>
    </w:p>
    <w:p w14:paraId="63F7A9B0" w14:textId="16636CF1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похорон, вираження співчуття;</w:t>
      </w:r>
    </w:p>
    <w:p w14:paraId="2F35C0B8" w14:textId="1845068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українські звичаї і традиції;</w:t>
      </w:r>
    </w:p>
    <w:p w14:paraId="3C2F2F61" w14:textId="13BDA9EF" w:rsidR="007007BB" w:rsidRPr="00F00ED6" w:rsidRDefault="007007BB" w:rsidP="00732E9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релігійні звичаї і традиції.</w:t>
      </w:r>
    </w:p>
    <w:p w14:paraId="79398296" w14:textId="77777777" w:rsidR="007007BB" w:rsidRPr="00774583" w:rsidRDefault="007007BB" w:rsidP="00732E99">
      <w:pPr>
        <w:tabs>
          <w:tab w:val="left" w:pos="720"/>
        </w:tabs>
        <w:ind w:firstLine="709"/>
        <w:jc w:val="both"/>
      </w:pPr>
    </w:p>
    <w:p w14:paraId="5CFA1A64" w14:textId="15E0BF65" w:rsidR="007007BB" w:rsidRPr="00F00ED6" w:rsidRDefault="00EC42BD" w:rsidP="00732E99">
      <w:pPr>
        <w:tabs>
          <w:tab w:val="left" w:pos="720"/>
        </w:tabs>
        <w:ind w:firstLine="709"/>
        <w:jc w:val="both"/>
        <w:rPr>
          <w:b/>
          <w:bCs/>
          <w:i/>
          <w:sz w:val="28"/>
          <w:szCs w:val="28"/>
        </w:rPr>
      </w:pPr>
      <w:bookmarkStart w:id="3" w:name="_Hlk162338823"/>
      <w:r w:rsidRPr="00F00ED6">
        <w:rPr>
          <w:b/>
          <w:bCs/>
          <w:iCs/>
          <w:sz w:val="28"/>
          <w:szCs w:val="28"/>
        </w:rPr>
        <w:t xml:space="preserve">4. </w:t>
      </w:r>
      <w:r w:rsidR="007007BB" w:rsidRPr="00F00ED6">
        <w:rPr>
          <w:b/>
          <w:bCs/>
          <w:iCs/>
          <w:sz w:val="28"/>
          <w:szCs w:val="28"/>
        </w:rPr>
        <w:t>Каталог В</w:t>
      </w:r>
      <w:r w:rsidRPr="00F00ED6">
        <w:rPr>
          <w:b/>
          <w:bCs/>
          <w:iCs/>
          <w:sz w:val="28"/>
          <w:szCs w:val="28"/>
        </w:rPr>
        <w:t>.</w:t>
      </w:r>
      <w:r w:rsidRPr="00F00ED6">
        <w:rPr>
          <w:b/>
          <w:caps/>
          <w:sz w:val="28"/>
          <w:szCs w:val="28"/>
        </w:rPr>
        <w:t xml:space="preserve"> </w:t>
      </w:r>
      <w:r w:rsidRPr="00F00ED6">
        <w:rPr>
          <w:b/>
          <w:sz w:val="28"/>
          <w:szCs w:val="28"/>
        </w:rPr>
        <w:t>Зміст мовної компетентності.</w:t>
      </w:r>
    </w:p>
    <w:p w14:paraId="526122AD" w14:textId="77777777" w:rsidR="00664309" w:rsidRPr="00774583" w:rsidRDefault="00664309" w:rsidP="00732E99">
      <w:pPr>
        <w:pStyle w:val="ae"/>
        <w:tabs>
          <w:tab w:val="left" w:pos="648"/>
          <w:tab w:val="left" w:pos="720"/>
        </w:tabs>
        <w:spacing w:after="0"/>
        <w:ind w:firstLine="709"/>
        <w:jc w:val="both"/>
      </w:pPr>
    </w:p>
    <w:p w14:paraId="3DE28BD4" w14:textId="6571D3B1" w:rsidR="00EE367C" w:rsidRPr="00F00ED6" w:rsidRDefault="00EC42BD" w:rsidP="00732E99">
      <w:pPr>
        <w:pStyle w:val="ae"/>
        <w:tabs>
          <w:tab w:val="left" w:pos="648"/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Особа</w:t>
      </w:r>
      <w:r w:rsidR="007007BB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 xml:space="preserve">міє розпізнавати </w:t>
      </w:r>
      <w:r w:rsidR="002E278B">
        <w:rPr>
          <w:sz w:val="28"/>
          <w:szCs w:val="28"/>
        </w:rPr>
        <w:t>й</w:t>
      </w:r>
      <w:r w:rsidR="007007BB" w:rsidRPr="00F00ED6">
        <w:rPr>
          <w:sz w:val="28"/>
          <w:szCs w:val="28"/>
        </w:rPr>
        <w:t xml:space="preserve"> використовувати граматично правильні мовні форми для вираження власних намірів у межах комунікативних потреб, зазначених у тематичному каталозі рівня </w:t>
      </w:r>
      <w:r w:rsidR="007007BB" w:rsidRPr="00F00ED6">
        <w:rPr>
          <w:bCs/>
          <w:sz w:val="28"/>
          <w:szCs w:val="28"/>
        </w:rPr>
        <w:t>В2.</w:t>
      </w:r>
      <w:r w:rsidR="007007BB" w:rsidRPr="00F00ED6">
        <w:rPr>
          <w:sz w:val="28"/>
          <w:szCs w:val="28"/>
        </w:rPr>
        <w:t xml:space="preserve"> Може </w:t>
      </w:r>
      <w:r w:rsidR="00CC09CD" w:rsidRPr="00F00ED6">
        <w:rPr>
          <w:sz w:val="28"/>
          <w:szCs w:val="28"/>
        </w:rPr>
        <w:t>зрозуміло</w:t>
      </w:r>
      <w:r w:rsidR="007007BB" w:rsidRPr="00F00ED6">
        <w:rPr>
          <w:sz w:val="28"/>
          <w:szCs w:val="28"/>
        </w:rPr>
        <w:t xml:space="preserve"> ви</w:t>
      </w:r>
      <w:r w:rsidR="00CC09CD" w:rsidRPr="00F00ED6">
        <w:rPr>
          <w:sz w:val="28"/>
          <w:szCs w:val="28"/>
        </w:rPr>
        <w:t>словитися</w:t>
      </w:r>
      <w:r w:rsidR="007007BB" w:rsidRPr="00F00ED6">
        <w:rPr>
          <w:sz w:val="28"/>
          <w:szCs w:val="28"/>
        </w:rPr>
        <w:t>, не відчуваючи обмежен</w:t>
      </w:r>
      <w:r w:rsidR="00CC09CD" w:rsidRPr="00F00ED6">
        <w:rPr>
          <w:sz w:val="28"/>
          <w:szCs w:val="28"/>
        </w:rPr>
        <w:t>ь</w:t>
      </w:r>
      <w:r w:rsidR="006D1BCE" w:rsidRPr="00F00ED6">
        <w:rPr>
          <w:sz w:val="28"/>
          <w:szCs w:val="28"/>
        </w:rPr>
        <w:t xml:space="preserve"> у лексиці чи граматичних засобах</w:t>
      </w:r>
      <w:r w:rsidR="00A3447E" w:rsidRPr="00F00ED6">
        <w:rPr>
          <w:sz w:val="28"/>
          <w:szCs w:val="28"/>
        </w:rPr>
        <w:t>.</w:t>
      </w:r>
      <w:r w:rsidR="007007BB" w:rsidRPr="00F00ED6">
        <w:rPr>
          <w:sz w:val="28"/>
          <w:szCs w:val="28"/>
        </w:rPr>
        <w:t xml:space="preserve"> Володіє достатнім діапазоном мовленнєвих стратегій, щоб описати </w:t>
      </w:r>
      <w:r w:rsidR="00E1257D">
        <w:rPr>
          <w:sz w:val="28"/>
          <w:szCs w:val="28"/>
        </w:rPr>
        <w:t>явища</w:t>
      </w:r>
      <w:r w:rsidR="007007BB" w:rsidRPr="00F00ED6">
        <w:rPr>
          <w:sz w:val="28"/>
          <w:szCs w:val="28"/>
        </w:rPr>
        <w:t xml:space="preserve"> чітко, виразити власну і поклика</w:t>
      </w:r>
      <w:r w:rsidR="00552D5D" w:rsidRPr="00F00ED6">
        <w:rPr>
          <w:sz w:val="28"/>
          <w:szCs w:val="28"/>
        </w:rPr>
        <w:t>тися</w:t>
      </w:r>
      <w:r w:rsidR="000C57B7" w:rsidRPr="00F00ED6">
        <w:rPr>
          <w:sz w:val="28"/>
          <w:szCs w:val="28"/>
        </w:rPr>
        <w:t xml:space="preserve"> </w:t>
      </w:r>
      <w:r w:rsidR="007007BB" w:rsidRPr="00F00ED6">
        <w:rPr>
          <w:sz w:val="28"/>
          <w:szCs w:val="28"/>
        </w:rPr>
        <w:t xml:space="preserve">на чужу </w:t>
      </w:r>
      <w:r w:rsidR="006D1BCE" w:rsidRPr="00F00ED6">
        <w:rPr>
          <w:sz w:val="28"/>
          <w:szCs w:val="28"/>
        </w:rPr>
        <w:t>думку</w:t>
      </w:r>
      <w:r w:rsidR="007007BB" w:rsidRPr="00F00ED6">
        <w:rPr>
          <w:sz w:val="28"/>
          <w:szCs w:val="28"/>
        </w:rPr>
        <w:t xml:space="preserve">, розвинути аргументацію без помітних </w:t>
      </w:r>
      <w:r w:rsidR="006D1BCE" w:rsidRPr="00F00ED6">
        <w:rPr>
          <w:sz w:val="28"/>
          <w:szCs w:val="28"/>
        </w:rPr>
        <w:t>труднощів</w:t>
      </w:r>
      <w:r w:rsidR="007007BB" w:rsidRPr="00F00ED6">
        <w:rPr>
          <w:sz w:val="28"/>
          <w:szCs w:val="28"/>
        </w:rPr>
        <w:t xml:space="preserve"> щодо пошуку слів</w:t>
      </w:r>
      <w:r w:rsidR="00A3447E" w:rsidRPr="00F00ED6">
        <w:rPr>
          <w:sz w:val="28"/>
          <w:szCs w:val="28"/>
        </w:rPr>
        <w:t>,</w:t>
      </w:r>
      <w:r w:rsidR="00065DC4" w:rsidRPr="00F00ED6">
        <w:rPr>
          <w:sz w:val="28"/>
          <w:szCs w:val="28"/>
        </w:rPr>
        <w:t xml:space="preserve"> </w:t>
      </w:r>
      <w:r w:rsidR="00A3447E" w:rsidRPr="00F00ED6">
        <w:rPr>
          <w:sz w:val="28"/>
          <w:szCs w:val="28"/>
        </w:rPr>
        <w:t>викор</w:t>
      </w:r>
      <w:r w:rsidR="00E1257D">
        <w:rPr>
          <w:sz w:val="28"/>
          <w:szCs w:val="28"/>
        </w:rPr>
        <w:t>иставши</w:t>
      </w:r>
      <w:r w:rsidR="00A3447E" w:rsidRPr="00F00ED6">
        <w:rPr>
          <w:sz w:val="28"/>
          <w:szCs w:val="28"/>
        </w:rPr>
        <w:t xml:space="preserve"> складні синтаксичні форми. </w:t>
      </w:r>
      <w:r w:rsidR="007007BB" w:rsidRPr="00F00ED6">
        <w:rPr>
          <w:sz w:val="28"/>
          <w:szCs w:val="28"/>
        </w:rPr>
        <w:t xml:space="preserve">Обсяг граматичних умінь рівня </w:t>
      </w:r>
      <w:r w:rsidR="007007BB" w:rsidRPr="00F00ED6">
        <w:rPr>
          <w:bCs/>
          <w:sz w:val="28"/>
          <w:szCs w:val="28"/>
        </w:rPr>
        <w:t xml:space="preserve">В2 </w:t>
      </w:r>
      <w:r w:rsidR="007007BB" w:rsidRPr="00F00ED6">
        <w:rPr>
          <w:sz w:val="28"/>
          <w:szCs w:val="28"/>
        </w:rPr>
        <w:t xml:space="preserve">охоплює </w:t>
      </w:r>
      <w:r w:rsidR="00B33A50" w:rsidRPr="00F00ED6">
        <w:rPr>
          <w:sz w:val="28"/>
          <w:szCs w:val="28"/>
        </w:rPr>
        <w:t>в</w:t>
      </w:r>
      <w:r w:rsidR="007007BB" w:rsidRPr="00F00ED6">
        <w:rPr>
          <w:sz w:val="28"/>
          <w:szCs w:val="28"/>
        </w:rPr>
        <w:t>сі аспекти</w:t>
      </w:r>
      <w:r w:rsidR="00B33A50" w:rsidRPr="00F00ED6">
        <w:rPr>
          <w:sz w:val="28"/>
          <w:szCs w:val="28"/>
        </w:rPr>
        <w:t xml:space="preserve"> рівнів</w:t>
      </w:r>
      <w:r w:rsidR="007007BB" w:rsidRPr="00F00ED6">
        <w:rPr>
          <w:sz w:val="28"/>
          <w:szCs w:val="28"/>
        </w:rPr>
        <w:t xml:space="preserve"> А1, А2, В1, але</w:t>
      </w:r>
      <w:r w:rsidR="00065DC4" w:rsidRPr="00F00ED6">
        <w:rPr>
          <w:sz w:val="28"/>
          <w:szCs w:val="28"/>
        </w:rPr>
        <w:t xml:space="preserve"> </w:t>
      </w:r>
      <w:r w:rsidR="00B33A50" w:rsidRPr="00F00ED6">
        <w:rPr>
          <w:sz w:val="28"/>
          <w:szCs w:val="28"/>
        </w:rPr>
        <w:t xml:space="preserve">в ньому розширено лексичний матеріал, </w:t>
      </w:r>
      <w:r w:rsidR="00CB1615" w:rsidRPr="00F00ED6">
        <w:rPr>
          <w:sz w:val="28"/>
          <w:szCs w:val="28"/>
        </w:rPr>
        <w:t>перелік</w:t>
      </w:r>
      <w:r w:rsidR="00B33A50" w:rsidRPr="00F00ED6">
        <w:rPr>
          <w:sz w:val="28"/>
          <w:szCs w:val="28"/>
        </w:rPr>
        <w:t xml:space="preserve"> синтаксичних структур та ситуацій комунікації.</w:t>
      </w:r>
    </w:p>
    <w:p w14:paraId="371B1B02" w14:textId="0E166F81" w:rsidR="00E87315" w:rsidRPr="00774583" w:rsidRDefault="00E87315" w:rsidP="00732E99">
      <w:pPr>
        <w:tabs>
          <w:tab w:val="left" w:pos="720"/>
          <w:tab w:val="num" w:pos="1080"/>
        </w:tabs>
        <w:ind w:firstLine="709"/>
        <w:jc w:val="both"/>
      </w:pPr>
    </w:p>
    <w:p w14:paraId="0DC05619" w14:textId="33F9811B" w:rsidR="0019599D" w:rsidRPr="00F00ED6" w:rsidRDefault="0019599D" w:rsidP="00732E99">
      <w:pPr>
        <w:tabs>
          <w:tab w:val="left" w:pos="720"/>
          <w:tab w:val="num" w:pos="108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4.1. Морфологія</w:t>
      </w:r>
    </w:p>
    <w:p w14:paraId="25E7F126" w14:textId="7271EEC8" w:rsidR="00E87315" w:rsidRPr="00774583" w:rsidRDefault="00E87315" w:rsidP="00732E99">
      <w:pPr>
        <w:tabs>
          <w:tab w:val="left" w:pos="720"/>
        </w:tabs>
        <w:ind w:firstLine="709"/>
        <w:jc w:val="both"/>
        <w:rPr>
          <w:b/>
        </w:rPr>
      </w:pPr>
    </w:p>
    <w:p w14:paraId="4E1AF4FA" w14:textId="37FF631C" w:rsidR="00E87315" w:rsidRPr="00CE20C6" w:rsidRDefault="0019599D" w:rsidP="00732E99">
      <w:pPr>
        <w:pStyle w:val="af5"/>
        <w:ind w:left="0" w:firstLine="709"/>
        <w:jc w:val="both"/>
        <w:rPr>
          <w:bCs/>
          <w:sz w:val="28"/>
          <w:szCs w:val="28"/>
        </w:rPr>
      </w:pPr>
      <w:r w:rsidRPr="00CE20C6">
        <w:rPr>
          <w:bCs/>
          <w:caps/>
          <w:sz w:val="28"/>
          <w:szCs w:val="28"/>
        </w:rPr>
        <w:t xml:space="preserve">4.1.1. </w:t>
      </w:r>
      <w:r w:rsidRPr="00CE20C6">
        <w:rPr>
          <w:bCs/>
          <w:sz w:val="28"/>
          <w:szCs w:val="28"/>
        </w:rPr>
        <w:t>Утворення відмінкових форм іменних частин мови в однині та множині</w:t>
      </w:r>
      <w:r w:rsidR="00664309" w:rsidRPr="00CE20C6">
        <w:rPr>
          <w:bCs/>
          <w:sz w:val="28"/>
          <w:szCs w:val="28"/>
        </w:rPr>
        <w:t>:</w:t>
      </w:r>
    </w:p>
    <w:p w14:paraId="7B35012B" w14:textId="7BC40425" w:rsidR="00E87315" w:rsidRPr="00F00ED6" w:rsidRDefault="00DC6B02" w:rsidP="00732E99">
      <w:pPr>
        <w:pStyle w:val="af5"/>
        <w:ind w:left="0"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lastRenderedPageBreak/>
        <w:t xml:space="preserve">4.1.1.1. </w:t>
      </w:r>
      <w:r w:rsidR="00E87315" w:rsidRPr="00F00ED6">
        <w:rPr>
          <w:bCs/>
          <w:sz w:val="28"/>
          <w:szCs w:val="28"/>
        </w:rPr>
        <w:t>Іменник</w:t>
      </w:r>
      <w:r w:rsidRPr="00F00ED6">
        <w:rPr>
          <w:sz w:val="28"/>
          <w:szCs w:val="28"/>
        </w:rPr>
        <w:t>:</w:t>
      </w:r>
    </w:p>
    <w:p w14:paraId="3B7AD378" w14:textId="12667672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D91487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з основою на твердий приголосний</w:t>
      </w:r>
      <w:r w:rsidRPr="00F00ED6">
        <w:rPr>
          <w:bCs/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6B46ED">
        <w:rPr>
          <w:i/>
          <w:sz w:val="28"/>
          <w:szCs w:val="28"/>
        </w:rPr>
        <w:t>соняшник</w:t>
      </w:r>
      <w:r w:rsidR="000153F6" w:rsidRPr="006B46ED">
        <w:rPr>
          <w:i/>
          <w:sz w:val="28"/>
          <w:szCs w:val="28"/>
        </w:rPr>
        <w:t>,</w:t>
      </w:r>
      <w:r w:rsidRPr="006B46ED">
        <w:rPr>
          <w:i/>
          <w:sz w:val="28"/>
          <w:szCs w:val="28"/>
        </w:rPr>
        <w:t xml:space="preserve"> каталог</w:t>
      </w:r>
      <w:r w:rsidR="000153F6" w:rsidRPr="006B46ED">
        <w:rPr>
          <w:i/>
          <w:sz w:val="28"/>
          <w:szCs w:val="28"/>
        </w:rPr>
        <w:t>,</w:t>
      </w:r>
      <w:r w:rsidRPr="006B46ED">
        <w:rPr>
          <w:i/>
          <w:sz w:val="28"/>
          <w:szCs w:val="28"/>
        </w:rPr>
        <w:t xml:space="preserve"> колектив</w:t>
      </w:r>
      <w:r w:rsidR="000153F6" w:rsidRPr="006B46ED">
        <w:rPr>
          <w:i/>
          <w:sz w:val="28"/>
          <w:szCs w:val="28"/>
        </w:rPr>
        <w:t>,</w:t>
      </w:r>
      <w:r w:rsidRPr="006B46ED">
        <w:rPr>
          <w:i/>
          <w:sz w:val="28"/>
          <w:szCs w:val="28"/>
        </w:rPr>
        <w:t xml:space="preserve"> Кривий Ріг</w:t>
      </w:r>
      <w:r w:rsidR="000153F6" w:rsidRPr="006B46ED">
        <w:rPr>
          <w:i/>
          <w:sz w:val="28"/>
          <w:szCs w:val="28"/>
        </w:rPr>
        <w:t>,</w:t>
      </w:r>
      <w:r w:rsidRPr="006B46ED">
        <w:rPr>
          <w:i/>
          <w:sz w:val="28"/>
          <w:szCs w:val="28"/>
        </w:rPr>
        <w:t xml:space="preserve"> Близ</w:t>
      </w:r>
      <w:r w:rsidRPr="00F00ED6">
        <w:rPr>
          <w:i/>
          <w:sz w:val="28"/>
          <w:szCs w:val="28"/>
        </w:rPr>
        <w:t>ький Схід</w:t>
      </w:r>
      <w:r w:rsidRPr="00F00ED6">
        <w:rPr>
          <w:sz w:val="28"/>
          <w:szCs w:val="28"/>
        </w:rPr>
        <w:t>;</w:t>
      </w:r>
    </w:p>
    <w:p w14:paraId="720F7E61" w14:textId="6F6C233A" w:rsidR="00E87315" w:rsidRPr="00F00ED6" w:rsidRDefault="00D9148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на </w:t>
      </w:r>
      <w:r w:rsidR="00106655" w:rsidRPr="00180DF2">
        <w:rPr>
          <w:b/>
          <w:bCs/>
          <w:sz w:val="28"/>
          <w:szCs w:val="28"/>
        </w:rPr>
        <w:t>-</w:t>
      </w:r>
      <w:r w:rsidR="00E87315" w:rsidRPr="00180DF2">
        <w:rPr>
          <w:b/>
          <w:bCs/>
          <w:sz w:val="28"/>
          <w:szCs w:val="28"/>
        </w:rPr>
        <w:t>ар</w:t>
      </w:r>
      <w:r w:rsidR="009D6477" w:rsidRPr="00180DF2">
        <w:rPr>
          <w:b/>
          <w:bCs/>
          <w:sz w:val="28"/>
          <w:szCs w:val="28"/>
        </w:rPr>
        <w:t xml:space="preserve"> (</w:t>
      </w:r>
      <w:r w:rsidR="00E87315" w:rsidRPr="00180DF2">
        <w:rPr>
          <w:b/>
          <w:bCs/>
          <w:sz w:val="28"/>
          <w:szCs w:val="28"/>
        </w:rPr>
        <w:t>-яр</w:t>
      </w:r>
      <w:r w:rsidR="009D6477" w:rsidRPr="00180DF2">
        <w:rPr>
          <w:b/>
          <w:bCs/>
          <w:sz w:val="28"/>
          <w:szCs w:val="28"/>
        </w:rPr>
        <w:t>)</w:t>
      </w:r>
      <w:r w:rsidR="00E87315" w:rsidRPr="002E278B">
        <w:rPr>
          <w:bCs/>
          <w:sz w:val="28"/>
          <w:szCs w:val="28"/>
        </w:rPr>
        <w:t>:</w:t>
      </w:r>
      <w:r w:rsidR="00E87315" w:rsidRPr="00F00ED6">
        <w:rPr>
          <w:sz w:val="28"/>
          <w:szCs w:val="28"/>
        </w:rPr>
        <w:t xml:space="preserve"> </w:t>
      </w:r>
      <w:r w:rsidR="00E87315" w:rsidRPr="002E278B">
        <w:rPr>
          <w:i/>
          <w:sz w:val="28"/>
          <w:szCs w:val="28"/>
        </w:rPr>
        <w:t>календар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</w:t>
      </w:r>
      <w:r w:rsidR="00642353" w:rsidRPr="002E278B">
        <w:rPr>
          <w:i/>
          <w:sz w:val="28"/>
          <w:szCs w:val="28"/>
        </w:rPr>
        <w:t xml:space="preserve">ліхтар, </w:t>
      </w:r>
      <w:r w:rsidR="00E87315" w:rsidRPr="002E278B">
        <w:rPr>
          <w:i/>
          <w:sz w:val="28"/>
          <w:szCs w:val="28"/>
        </w:rPr>
        <w:t>парламентар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</w:t>
      </w:r>
      <w:r w:rsidR="00642353" w:rsidRPr="002E278B">
        <w:rPr>
          <w:i/>
          <w:sz w:val="28"/>
          <w:szCs w:val="28"/>
        </w:rPr>
        <w:t xml:space="preserve">газетяр, каменяр, </w:t>
      </w:r>
      <w:r w:rsidR="00F03297" w:rsidRPr="002E278B">
        <w:rPr>
          <w:i/>
          <w:sz w:val="28"/>
          <w:szCs w:val="28"/>
        </w:rPr>
        <w:t>перпендикуляр</w:t>
      </w:r>
      <w:r w:rsidR="00642353" w:rsidRPr="002E278B">
        <w:rPr>
          <w:i/>
          <w:sz w:val="28"/>
          <w:szCs w:val="28"/>
        </w:rPr>
        <w:t>, пісняр,</w:t>
      </w:r>
      <w:r w:rsidR="00F03297" w:rsidRPr="002E278B">
        <w:rPr>
          <w:i/>
          <w:sz w:val="28"/>
          <w:szCs w:val="28"/>
        </w:rPr>
        <w:t xml:space="preserve"> </w:t>
      </w:r>
      <w:r w:rsidR="00642353" w:rsidRPr="002E278B">
        <w:rPr>
          <w:i/>
          <w:sz w:val="28"/>
          <w:szCs w:val="28"/>
        </w:rPr>
        <w:t xml:space="preserve">скляр, </w:t>
      </w:r>
      <w:r w:rsidR="00F03297" w:rsidRPr="002E278B">
        <w:rPr>
          <w:i/>
          <w:sz w:val="28"/>
          <w:szCs w:val="28"/>
        </w:rPr>
        <w:t>школяр</w:t>
      </w:r>
      <w:r w:rsidR="002E278B">
        <w:rPr>
          <w:i/>
          <w:sz w:val="28"/>
          <w:szCs w:val="28"/>
        </w:rPr>
        <w:t>,</w:t>
      </w:r>
      <w:r w:rsidR="00212752" w:rsidRPr="002E278B">
        <w:rPr>
          <w:i/>
          <w:sz w:val="28"/>
          <w:szCs w:val="28"/>
        </w:rPr>
        <w:t xml:space="preserve"> Дігтяр, Катар</w:t>
      </w:r>
      <w:r w:rsidR="00E87315" w:rsidRPr="00180DF2">
        <w:rPr>
          <w:iCs/>
          <w:sz w:val="28"/>
          <w:szCs w:val="28"/>
        </w:rPr>
        <w:t>;</w:t>
      </w:r>
    </w:p>
    <w:p w14:paraId="07D2F430" w14:textId="4230DC58" w:rsidR="00E87315" w:rsidRPr="00F00ED6" w:rsidRDefault="00F0329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 із закінчення</w:t>
      </w:r>
      <w:r w:rsidR="00E87315" w:rsidRPr="00F00ED6">
        <w:rPr>
          <w:sz w:val="28"/>
          <w:szCs w:val="28"/>
        </w:rPr>
        <w:t xml:space="preserve">ми </w:t>
      </w:r>
      <w:r w:rsidR="00E87315" w:rsidRPr="00180DF2">
        <w:rPr>
          <w:b/>
          <w:bCs/>
          <w:sz w:val="28"/>
          <w:szCs w:val="28"/>
        </w:rPr>
        <w:t>-о, -а</w:t>
      </w:r>
      <w:r w:rsidR="00E87315" w:rsidRPr="002E278B">
        <w:rPr>
          <w:bCs/>
          <w:sz w:val="28"/>
          <w:szCs w:val="28"/>
        </w:rPr>
        <w:t>:</w:t>
      </w:r>
      <w:r w:rsidR="00E87315" w:rsidRPr="00F00ED6">
        <w:rPr>
          <w:b/>
          <w:sz w:val="28"/>
          <w:szCs w:val="28"/>
        </w:rPr>
        <w:t xml:space="preserve"> </w:t>
      </w:r>
      <w:r w:rsidR="00E87315" w:rsidRPr="002E278B">
        <w:rPr>
          <w:i/>
          <w:sz w:val="28"/>
          <w:szCs w:val="28"/>
        </w:rPr>
        <w:t>Дніпро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Петренко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Франко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воєвода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Микола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Петлюра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</w:t>
      </w:r>
      <w:proofErr w:type="spellStart"/>
      <w:r w:rsidR="00642353" w:rsidRPr="002E278B">
        <w:rPr>
          <w:i/>
          <w:sz w:val="28"/>
          <w:szCs w:val="28"/>
        </w:rPr>
        <w:t>Полюга</w:t>
      </w:r>
      <w:proofErr w:type="spellEnd"/>
      <w:r w:rsidR="00642353" w:rsidRPr="002E278B">
        <w:rPr>
          <w:i/>
          <w:sz w:val="28"/>
          <w:szCs w:val="28"/>
        </w:rPr>
        <w:t xml:space="preserve">, </w:t>
      </w:r>
      <w:r w:rsidR="00E87315" w:rsidRPr="002E278B">
        <w:rPr>
          <w:i/>
          <w:sz w:val="28"/>
          <w:szCs w:val="28"/>
        </w:rPr>
        <w:t>Сковорода</w:t>
      </w:r>
      <w:r w:rsidR="000153F6" w:rsidRPr="00F00ED6">
        <w:rPr>
          <w:sz w:val="28"/>
          <w:szCs w:val="28"/>
        </w:rPr>
        <w:t>;</w:t>
      </w:r>
      <w:r w:rsidR="00E87315" w:rsidRPr="00F00ED6">
        <w:rPr>
          <w:i/>
          <w:sz w:val="28"/>
          <w:szCs w:val="28"/>
        </w:rPr>
        <w:t xml:space="preserve"> </w:t>
      </w:r>
    </w:p>
    <w:p w14:paraId="42EE870A" w14:textId="31D06C08" w:rsidR="00E87315" w:rsidRPr="00F00ED6" w:rsidRDefault="00057F3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 на -</w:t>
      </w:r>
      <w:r w:rsidRPr="00F00ED6">
        <w:rPr>
          <w:b/>
          <w:sz w:val="28"/>
          <w:szCs w:val="28"/>
        </w:rPr>
        <w:t xml:space="preserve">ж, -ч, </w:t>
      </w:r>
      <w:r w:rsidR="00180DF2" w:rsidRPr="00F00ED6">
        <w:rPr>
          <w:b/>
          <w:sz w:val="28"/>
          <w:szCs w:val="28"/>
        </w:rPr>
        <w:t>-ш</w:t>
      </w:r>
      <w:r w:rsidR="00180DF2">
        <w:rPr>
          <w:b/>
          <w:sz w:val="28"/>
          <w:szCs w:val="28"/>
          <w:lang w:val="ru-RU"/>
        </w:rPr>
        <w:t>,</w:t>
      </w:r>
      <w:r w:rsidR="00180DF2" w:rsidRPr="00F00ED6">
        <w:rPr>
          <w:b/>
          <w:sz w:val="28"/>
          <w:szCs w:val="28"/>
        </w:rPr>
        <w:t xml:space="preserve"> </w:t>
      </w:r>
      <w:r w:rsidRPr="00F00ED6">
        <w:rPr>
          <w:b/>
          <w:sz w:val="28"/>
          <w:szCs w:val="28"/>
        </w:rPr>
        <w:t>-щ</w:t>
      </w:r>
      <w:r w:rsidR="00B27698" w:rsidRPr="00F00ED6">
        <w:rPr>
          <w:sz w:val="28"/>
          <w:szCs w:val="28"/>
        </w:rPr>
        <w:t xml:space="preserve">: </w:t>
      </w:r>
      <w:r w:rsidR="00B27698" w:rsidRPr="002E278B">
        <w:rPr>
          <w:i/>
          <w:sz w:val="28"/>
          <w:szCs w:val="28"/>
        </w:rPr>
        <w:t>вуж</w:t>
      </w:r>
      <w:r w:rsidR="000153F6" w:rsidRPr="002E278B">
        <w:rPr>
          <w:i/>
          <w:sz w:val="28"/>
          <w:szCs w:val="28"/>
        </w:rPr>
        <w:t>,</w:t>
      </w:r>
      <w:r w:rsidR="00B27698" w:rsidRPr="002E278B">
        <w:rPr>
          <w:i/>
          <w:sz w:val="28"/>
          <w:szCs w:val="28"/>
        </w:rPr>
        <w:t xml:space="preserve"> Гадяч</w:t>
      </w:r>
      <w:r w:rsidR="000153F6" w:rsidRPr="002E278B">
        <w:rPr>
          <w:i/>
          <w:sz w:val="28"/>
          <w:szCs w:val="28"/>
        </w:rPr>
        <w:t>,</w:t>
      </w:r>
      <w:r w:rsidR="00B27698" w:rsidRPr="002E278B">
        <w:rPr>
          <w:i/>
          <w:sz w:val="28"/>
          <w:szCs w:val="28"/>
        </w:rPr>
        <w:t xml:space="preserve"> </w:t>
      </w:r>
      <w:proofErr w:type="spellStart"/>
      <w:r w:rsidR="00B27698" w:rsidRPr="002E278B">
        <w:rPr>
          <w:i/>
          <w:sz w:val="28"/>
          <w:szCs w:val="28"/>
        </w:rPr>
        <w:t>Балаш</w:t>
      </w:r>
      <w:proofErr w:type="spellEnd"/>
      <w:r w:rsidR="00180DF2">
        <w:rPr>
          <w:i/>
          <w:sz w:val="28"/>
          <w:szCs w:val="28"/>
        </w:rPr>
        <w:t>,</w:t>
      </w:r>
      <w:r w:rsidR="00180DF2" w:rsidRPr="00180DF2">
        <w:rPr>
          <w:i/>
          <w:sz w:val="28"/>
          <w:szCs w:val="28"/>
        </w:rPr>
        <w:t xml:space="preserve"> </w:t>
      </w:r>
      <w:r w:rsidR="00180DF2" w:rsidRPr="002E278B">
        <w:rPr>
          <w:i/>
          <w:sz w:val="28"/>
          <w:szCs w:val="28"/>
        </w:rPr>
        <w:t>хрущ</w:t>
      </w:r>
      <w:r w:rsidR="006D1FA2" w:rsidRPr="00F00ED6">
        <w:rPr>
          <w:iCs/>
          <w:sz w:val="28"/>
          <w:szCs w:val="28"/>
        </w:rPr>
        <w:t>;</w:t>
      </w:r>
    </w:p>
    <w:p w14:paraId="53BF6DE9" w14:textId="39923777" w:rsidR="00E87315" w:rsidRPr="00F00ED6" w:rsidRDefault="00057F3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з основою на м’який приголосний </w:t>
      </w:r>
      <w:r w:rsidR="00DC5B75">
        <w:rPr>
          <w:sz w:val="28"/>
          <w:szCs w:val="28"/>
        </w:rPr>
        <w:t xml:space="preserve">     </w:t>
      </w:r>
      <w:r w:rsidRPr="00F00ED6">
        <w:rPr>
          <w:sz w:val="28"/>
          <w:szCs w:val="28"/>
        </w:rPr>
        <w:t xml:space="preserve">(закінчення </w:t>
      </w:r>
      <w:r w:rsidRPr="00180DF2">
        <w:rPr>
          <w:b/>
          <w:bCs/>
          <w:sz w:val="28"/>
          <w:szCs w:val="28"/>
        </w:rPr>
        <w:t>-о</w:t>
      </w:r>
      <w:r w:rsidRPr="00F00ED6">
        <w:rPr>
          <w:sz w:val="28"/>
          <w:szCs w:val="28"/>
        </w:rPr>
        <w:t>)</w:t>
      </w:r>
      <w:r w:rsidR="00E87315" w:rsidRPr="00F00ED6">
        <w:rPr>
          <w:sz w:val="28"/>
          <w:szCs w:val="28"/>
        </w:rPr>
        <w:t xml:space="preserve">: </w:t>
      </w:r>
      <w:r w:rsidR="00E87315" w:rsidRPr="002E278B">
        <w:rPr>
          <w:i/>
          <w:sz w:val="28"/>
          <w:szCs w:val="28"/>
        </w:rPr>
        <w:t>дідуньо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татуньо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</w:t>
      </w:r>
      <w:proofErr w:type="spellStart"/>
      <w:r w:rsidR="00E87315" w:rsidRPr="002E278B">
        <w:rPr>
          <w:i/>
          <w:sz w:val="28"/>
          <w:szCs w:val="28"/>
        </w:rPr>
        <w:t>Бенедьо</w:t>
      </w:r>
      <w:proofErr w:type="spellEnd"/>
      <w:r w:rsidR="00E87315" w:rsidRPr="00F00ED6">
        <w:rPr>
          <w:sz w:val="28"/>
          <w:szCs w:val="28"/>
        </w:rPr>
        <w:t>;</w:t>
      </w:r>
    </w:p>
    <w:p w14:paraId="71E87755" w14:textId="280C7C29" w:rsidR="00E87315" w:rsidRPr="00F00ED6" w:rsidRDefault="00057F3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на </w:t>
      </w:r>
      <w:r w:rsidRPr="00DC5B75">
        <w:rPr>
          <w:b/>
          <w:bCs/>
          <w:sz w:val="28"/>
          <w:szCs w:val="28"/>
        </w:rPr>
        <w:t>-</w:t>
      </w:r>
      <w:proofErr w:type="spellStart"/>
      <w:r w:rsidRPr="00DC5B75">
        <w:rPr>
          <w:b/>
          <w:bCs/>
          <w:sz w:val="28"/>
          <w:szCs w:val="28"/>
        </w:rPr>
        <w:t>ець</w:t>
      </w:r>
      <w:proofErr w:type="spellEnd"/>
      <w:r w:rsidRPr="00DC5B75">
        <w:rPr>
          <w:b/>
          <w:bCs/>
          <w:sz w:val="28"/>
          <w:szCs w:val="28"/>
        </w:rPr>
        <w:t>, -</w:t>
      </w:r>
      <w:proofErr w:type="spellStart"/>
      <w:r w:rsidRPr="00DC5B75">
        <w:rPr>
          <w:b/>
          <w:bCs/>
          <w:sz w:val="28"/>
          <w:szCs w:val="28"/>
        </w:rPr>
        <w:t>ень</w:t>
      </w:r>
      <w:proofErr w:type="spellEnd"/>
      <w:r w:rsidR="00E87315" w:rsidRPr="00F00ED6">
        <w:rPr>
          <w:sz w:val="28"/>
          <w:szCs w:val="28"/>
        </w:rPr>
        <w:t xml:space="preserve">: </w:t>
      </w:r>
      <w:r w:rsidR="00FD53A3" w:rsidRPr="002E278B">
        <w:rPr>
          <w:i/>
          <w:sz w:val="28"/>
          <w:szCs w:val="28"/>
        </w:rPr>
        <w:t xml:space="preserve">знавець, </w:t>
      </w:r>
      <w:r w:rsidR="00E87315" w:rsidRPr="002E278B">
        <w:rPr>
          <w:i/>
          <w:sz w:val="28"/>
          <w:szCs w:val="28"/>
        </w:rPr>
        <w:t>день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травень</w:t>
      </w:r>
      <w:r w:rsidR="00E87315" w:rsidRPr="00F00ED6">
        <w:rPr>
          <w:sz w:val="28"/>
          <w:szCs w:val="28"/>
        </w:rPr>
        <w:t>;</w:t>
      </w:r>
    </w:p>
    <w:p w14:paraId="7E36E319" w14:textId="7ED780C3" w:rsidR="00E87315" w:rsidRPr="00F00ED6" w:rsidRDefault="00057F3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 на -</w:t>
      </w:r>
      <w:proofErr w:type="spellStart"/>
      <w:r w:rsidRPr="00DC5B75">
        <w:rPr>
          <w:b/>
          <w:sz w:val="28"/>
          <w:szCs w:val="28"/>
        </w:rPr>
        <w:t>ин</w:t>
      </w:r>
      <w:proofErr w:type="spellEnd"/>
      <w:r w:rsidRPr="00DC5B75">
        <w:rPr>
          <w:b/>
          <w:sz w:val="28"/>
          <w:szCs w:val="28"/>
        </w:rPr>
        <w:t xml:space="preserve"> (-</w:t>
      </w:r>
      <w:proofErr w:type="spellStart"/>
      <w:r w:rsidRPr="00DC5B75">
        <w:rPr>
          <w:b/>
          <w:sz w:val="28"/>
          <w:szCs w:val="28"/>
        </w:rPr>
        <w:t>анин</w:t>
      </w:r>
      <w:proofErr w:type="spellEnd"/>
      <w:r w:rsidRPr="00DC5B75">
        <w:rPr>
          <w:b/>
          <w:sz w:val="28"/>
          <w:szCs w:val="28"/>
        </w:rPr>
        <w:t>, -</w:t>
      </w:r>
      <w:proofErr w:type="spellStart"/>
      <w:r w:rsidRPr="00DC5B75">
        <w:rPr>
          <w:b/>
          <w:sz w:val="28"/>
          <w:szCs w:val="28"/>
        </w:rPr>
        <w:t>янин</w:t>
      </w:r>
      <w:proofErr w:type="spellEnd"/>
      <w:r w:rsidRPr="00DC5B75">
        <w:rPr>
          <w:b/>
          <w:sz w:val="28"/>
          <w:szCs w:val="28"/>
        </w:rPr>
        <w:t>)</w:t>
      </w:r>
      <w:r w:rsidRPr="00F00ED6">
        <w:rPr>
          <w:sz w:val="28"/>
          <w:szCs w:val="28"/>
        </w:rPr>
        <w:t>:</w:t>
      </w:r>
      <w:r w:rsidR="00E87315" w:rsidRPr="00F00ED6">
        <w:rPr>
          <w:sz w:val="28"/>
          <w:szCs w:val="28"/>
        </w:rPr>
        <w:t xml:space="preserve"> </w:t>
      </w:r>
      <w:r w:rsidR="00E87315" w:rsidRPr="002E278B">
        <w:rPr>
          <w:i/>
          <w:sz w:val="28"/>
          <w:szCs w:val="28"/>
        </w:rPr>
        <w:t>татарин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</w:t>
      </w:r>
      <w:proofErr w:type="spellStart"/>
      <w:r w:rsidR="00FD53A3" w:rsidRPr="002E278B">
        <w:rPr>
          <w:i/>
          <w:sz w:val="28"/>
          <w:szCs w:val="28"/>
        </w:rPr>
        <w:t>черкащанин</w:t>
      </w:r>
      <w:proofErr w:type="spellEnd"/>
      <w:r w:rsidR="00FD53A3" w:rsidRPr="002E278B">
        <w:rPr>
          <w:i/>
          <w:sz w:val="28"/>
          <w:szCs w:val="28"/>
        </w:rPr>
        <w:t xml:space="preserve">, </w:t>
      </w:r>
      <w:r w:rsidR="00E87315" w:rsidRPr="002E278B">
        <w:rPr>
          <w:i/>
          <w:sz w:val="28"/>
          <w:szCs w:val="28"/>
        </w:rPr>
        <w:t>освітянин</w:t>
      </w:r>
      <w:r w:rsidR="000153F6" w:rsidRPr="00F00ED6">
        <w:rPr>
          <w:sz w:val="28"/>
          <w:szCs w:val="28"/>
        </w:rPr>
        <w:t>;</w:t>
      </w:r>
      <w:r w:rsidR="00E87315" w:rsidRPr="00F00ED6">
        <w:rPr>
          <w:i/>
          <w:sz w:val="28"/>
          <w:szCs w:val="28"/>
        </w:rPr>
        <w:t xml:space="preserve"> </w:t>
      </w:r>
    </w:p>
    <w:p w14:paraId="1AB33397" w14:textId="127DC070" w:rsidR="00E87315" w:rsidRPr="00F00ED6" w:rsidRDefault="00B21BD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із закінченням </w:t>
      </w:r>
      <w:r w:rsidRPr="00DC5B75">
        <w:rPr>
          <w:b/>
          <w:bCs/>
          <w:sz w:val="28"/>
          <w:szCs w:val="28"/>
        </w:rPr>
        <w:t>-</w:t>
      </w:r>
      <w:proofErr w:type="spellStart"/>
      <w:r w:rsidRPr="00DC5B75">
        <w:rPr>
          <w:b/>
          <w:bCs/>
          <w:sz w:val="28"/>
          <w:szCs w:val="28"/>
        </w:rPr>
        <w:t>ий</w:t>
      </w:r>
      <w:proofErr w:type="spellEnd"/>
      <w:r w:rsidRPr="00F00ED6">
        <w:rPr>
          <w:sz w:val="28"/>
          <w:szCs w:val="28"/>
        </w:rPr>
        <w:t xml:space="preserve"> </w:t>
      </w:r>
      <w:r w:rsidR="00E87315" w:rsidRPr="00F00ED6">
        <w:rPr>
          <w:sz w:val="28"/>
          <w:szCs w:val="28"/>
        </w:rPr>
        <w:t xml:space="preserve">(прикметникове походження): </w:t>
      </w:r>
      <w:r w:rsidR="00E87315" w:rsidRPr="002E278B">
        <w:rPr>
          <w:i/>
          <w:sz w:val="28"/>
          <w:szCs w:val="28"/>
        </w:rPr>
        <w:t>Котляревський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Кропивницький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Шептицький</w:t>
      </w:r>
      <w:r w:rsidR="000153F6" w:rsidRPr="00F00ED6">
        <w:rPr>
          <w:sz w:val="28"/>
          <w:szCs w:val="28"/>
        </w:rPr>
        <w:t>;</w:t>
      </w:r>
      <w:r w:rsidR="00E87315" w:rsidRPr="00F00ED6">
        <w:rPr>
          <w:sz w:val="28"/>
          <w:szCs w:val="28"/>
        </w:rPr>
        <w:t xml:space="preserve"> </w:t>
      </w:r>
    </w:p>
    <w:p w14:paraId="67CEE4EC" w14:textId="55893D19" w:rsidR="00E87315" w:rsidRPr="00F00ED6" w:rsidRDefault="00B21BD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жіночого роду </w:t>
      </w:r>
      <w:r w:rsidR="00E87315" w:rsidRPr="00F00ED6">
        <w:rPr>
          <w:sz w:val="28"/>
          <w:szCs w:val="28"/>
        </w:rPr>
        <w:t xml:space="preserve">із закінченням </w:t>
      </w:r>
      <w:r w:rsidR="00E87315" w:rsidRPr="00DC5B75">
        <w:rPr>
          <w:b/>
          <w:sz w:val="28"/>
          <w:szCs w:val="28"/>
        </w:rPr>
        <w:t>-а</w:t>
      </w:r>
      <w:r w:rsidRPr="00DC5B75">
        <w:rPr>
          <w:b/>
          <w:sz w:val="28"/>
          <w:szCs w:val="28"/>
        </w:rPr>
        <w:t xml:space="preserve"> (</w:t>
      </w:r>
      <w:r w:rsidR="00E87315" w:rsidRPr="00DC5B75">
        <w:rPr>
          <w:b/>
          <w:sz w:val="28"/>
          <w:szCs w:val="28"/>
        </w:rPr>
        <w:t>-я</w:t>
      </w:r>
      <w:r w:rsidRPr="00DC5B75">
        <w:rPr>
          <w:b/>
          <w:sz w:val="28"/>
          <w:szCs w:val="28"/>
        </w:rPr>
        <w:t>)</w:t>
      </w:r>
      <w:r w:rsidR="00E87315" w:rsidRPr="002E278B">
        <w:rPr>
          <w:bCs/>
          <w:sz w:val="28"/>
          <w:szCs w:val="28"/>
        </w:rPr>
        <w:t>:</w:t>
      </w:r>
      <w:r w:rsidR="00E87315" w:rsidRPr="00F00ED6">
        <w:rPr>
          <w:sz w:val="28"/>
          <w:szCs w:val="28"/>
        </w:rPr>
        <w:t xml:space="preserve"> </w:t>
      </w:r>
      <w:r w:rsidR="00E87315" w:rsidRPr="002E278B">
        <w:rPr>
          <w:i/>
          <w:sz w:val="28"/>
          <w:szCs w:val="28"/>
        </w:rPr>
        <w:t>хата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вишня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армія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Саудівська Аравія</w:t>
      </w:r>
      <w:r w:rsidR="00E87315" w:rsidRPr="00F00ED6">
        <w:rPr>
          <w:sz w:val="28"/>
          <w:szCs w:val="28"/>
        </w:rPr>
        <w:t>;</w:t>
      </w:r>
    </w:p>
    <w:p w14:paraId="07310D00" w14:textId="47CD643C" w:rsidR="00E87315" w:rsidRPr="00F00ED6" w:rsidRDefault="00B21BD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жіночого роду </w:t>
      </w:r>
      <w:r w:rsidR="00E87315" w:rsidRPr="00F00ED6">
        <w:rPr>
          <w:sz w:val="28"/>
          <w:szCs w:val="28"/>
        </w:rPr>
        <w:t xml:space="preserve">із закінченням </w:t>
      </w:r>
      <w:r w:rsidR="00E87315" w:rsidRPr="00DC5B75">
        <w:rPr>
          <w:b/>
          <w:sz w:val="28"/>
          <w:szCs w:val="28"/>
        </w:rPr>
        <w:t>-а</w:t>
      </w:r>
      <w:r w:rsidR="00E87315" w:rsidRPr="00F00ED6">
        <w:rPr>
          <w:b/>
          <w:sz w:val="28"/>
          <w:szCs w:val="28"/>
        </w:rPr>
        <w:t xml:space="preserve"> </w:t>
      </w:r>
      <w:r w:rsidR="00E87315" w:rsidRPr="00F00ED6">
        <w:rPr>
          <w:sz w:val="28"/>
          <w:szCs w:val="28"/>
        </w:rPr>
        <w:t xml:space="preserve">(прикметникове походження): </w:t>
      </w:r>
      <w:r w:rsidR="00E87315" w:rsidRPr="002E278B">
        <w:rPr>
          <w:i/>
          <w:sz w:val="28"/>
          <w:szCs w:val="28"/>
        </w:rPr>
        <w:t>набережна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наречена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учительська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Заньковецька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Лозова</w:t>
      </w:r>
      <w:r w:rsidR="00E87315" w:rsidRPr="00F00ED6">
        <w:rPr>
          <w:i/>
          <w:sz w:val="28"/>
          <w:szCs w:val="28"/>
        </w:rPr>
        <w:t xml:space="preserve"> </w:t>
      </w:r>
      <w:r w:rsidR="00E87315" w:rsidRPr="00F00ED6">
        <w:rPr>
          <w:sz w:val="28"/>
          <w:szCs w:val="28"/>
        </w:rPr>
        <w:t>(місто);</w:t>
      </w:r>
    </w:p>
    <w:p w14:paraId="7FCC759D" w14:textId="742800D6" w:rsidR="00E87315" w:rsidRPr="00F00ED6" w:rsidRDefault="003507D2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жіночого роду </w:t>
      </w:r>
      <w:r w:rsidR="00E87315" w:rsidRPr="00F00ED6">
        <w:rPr>
          <w:sz w:val="28"/>
          <w:szCs w:val="28"/>
        </w:rPr>
        <w:t xml:space="preserve">з нульовим закінченням: </w:t>
      </w:r>
      <w:r w:rsidR="00E87315" w:rsidRPr="002E278B">
        <w:rPr>
          <w:i/>
          <w:sz w:val="28"/>
          <w:szCs w:val="28"/>
        </w:rPr>
        <w:t>Прип’ять, сіль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мазь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матір</w:t>
      </w:r>
      <w:r w:rsidR="000153F6" w:rsidRPr="00F00ED6">
        <w:rPr>
          <w:sz w:val="28"/>
          <w:szCs w:val="28"/>
        </w:rPr>
        <w:t>;</w:t>
      </w:r>
    </w:p>
    <w:p w14:paraId="3BA1190D" w14:textId="77777777" w:rsidR="00851A7C" w:rsidRPr="00F00ED6" w:rsidRDefault="003507D2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E87315" w:rsidRPr="00F00ED6">
        <w:rPr>
          <w:sz w:val="28"/>
          <w:szCs w:val="28"/>
        </w:rPr>
        <w:t xml:space="preserve">середнього роду із закінченнями </w:t>
      </w:r>
      <w:r w:rsidR="00E87315" w:rsidRPr="00DC5B75">
        <w:rPr>
          <w:b/>
          <w:bCs/>
          <w:sz w:val="28"/>
          <w:szCs w:val="28"/>
        </w:rPr>
        <w:t>-о, -е</w:t>
      </w:r>
      <w:r w:rsidR="00E87315" w:rsidRPr="00F00ED6">
        <w:rPr>
          <w:sz w:val="28"/>
          <w:szCs w:val="28"/>
        </w:rPr>
        <w:t xml:space="preserve">: </w:t>
      </w:r>
      <w:r w:rsidR="00E87315" w:rsidRPr="002E278B">
        <w:rPr>
          <w:i/>
          <w:sz w:val="28"/>
          <w:szCs w:val="28"/>
        </w:rPr>
        <w:t>скло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паливо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прізвище</w:t>
      </w:r>
      <w:r w:rsidR="00E87315" w:rsidRPr="00F00ED6">
        <w:rPr>
          <w:sz w:val="28"/>
          <w:szCs w:val="28"/>
        </w:rPr>
        <w:t xml:space="preserve">; </w:t>
      </w:r>
    </w:p>
    <w:p w14:paraId="78004152" w14:textId="5483F828" w:rsidR="00E87315" w:rsidRPr="00F00ED6" w:rsidRDefault="003507D2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E87315" w:rsidRPr="00F00ED6">
        <w:rPr>
          <w:sz w:val="28"/>
          <w:szCs w:val="28"/>
        </w:rPr>
        <w:t xml:space="preserve">середнього роду із закінченням </w:t>
      </w:r>
      <w:r w:rsidR="00E87315" w:rsidRPr="00DC5B75">
        <w:rPr>
          <w:b/>
          <w:bCs/>
          <w:sz w:val="28"/>
          <w:szCs w:val="28"/>
        </w:rPr>
        <w:t>-а</w:t>
      </w:r>
      <w:r w:rsidRPr="00DC5B75">
        <w:rPr>
          <w:b/>
          <w:bCs/>
          <w:sz w:val="28"/>
          <w:szCs w:val="28"/>
        </w:rPr>
        <w:t xml:space="preserve"> (-</w:t>
      </w:r>
      <w:r w:rsidR="00E87315" w:rsidRPr="00DC5B75">
        <w:rPr>
          <w:b/>
          <w:bCs/>
          <w:sz w:val="28"/>
          <w:szCs w:val="28"/>
        </w:rPr>
        <w:t>я</w:t>
      </w:r>
      <w:r w:rsidRPr="00DC5B75">
        <w:rPr>
          <w:b/>
          <w:bCs/>
          <w:sz w:val="28"/>
          <w:szCs w:val="28"/>
        </w:rPr>
        <w:t>)</w:t>
      </w:r>
      <w:r w:rsidR="006D1FA2" w:rsidRPr="002E278B">
        <w:rPr>
          <w:bCs/>
          <w:sz w:val="28"/>
          <w:szCs w:val="28"/>
        </w:rPr>
        <w:t xml:space="preserve">, </w:t>
      </w:r>
      <w:r w:rsidR="00851A7C" w:rsidRPr="00F00ED6">
        <w:rPr>
          <w:sz w:val="28"/>
          <w:szCs w:val="28"/>
        </w:rPr>
        <w:t xml:space="preserve">які у </w:t>
      </w:r>
      <w:r w:rsidR="00851A7C" w:rsidRPr="00F00ED6">
        <w:rPr>
          <w:sz w:val="28"/>
          <w:szCs w:val="28"/>
          <w:lang w:eastAsia="uk-UA"/>
        </w:rPr>
        <w:t>формах родового, давального та місцевого відмінків мають суфікси</w:t>
      </w:r>
      <w:r w:rsidR="00E87315" w:rsidRPr="00F00ED6">
        <w:rPr>
          <w:sz w:val="28"/>
          <w:szCs w:val="28"/>
        </w:rPr>
        <w:t xml:space="preserve"> </w:t>
      </w:r>
      <w:r w:rsidR="00E87315" w:rsidRPr="00DC5B75">
        <w:rPr>
          <w:b/>
          <w:sz w:val="28"/>
          <w:szCs w:val="28"/>
        </w:rPr>
        <w:t>-</w:t>
      </w:r>
      <w:proofErr w:type="spellStart"/>
      <w:r w:rsidR="00E87315" w:rsidRPr="00DC5B75">
        <w:rPr>
          <w:b/>
          <w:sz w:val="28"/>
          <w:szCs w:val="28"/>
        </w:rPr>
        <w:t>ат</w:t>
      </w:r>
      <w:proofErr w:type="spellEnd"/>
      <w:r w:rsidR="006D1FA2" w:rsidRPr="00DC5B75">
        <w:rPr>
          <w:b/>
          <w:sz w:val="28"/>
          <w:szCs w:val="28"/>
        </w:rPr>
        <w:t>-</w:t>
      </w:r>
      <w:r w:rsidR="00D3425B" w:rsidRPr="00DC5B75">
        <w:rPr>
          <w:b/>
          <w:sz w:val="28"/>
          <w:szCs w:val="28"/>
        </w:rPr>
        <w:t>(</w:t>
      </w:r>
      <w:r w:rsidR="00E87315" w:rsidRPr="00DC5B75">
        <w:rPr>
          <w:b/>
          <w:sz w:val="28"/>
          <w:szCs w:val="28"/>
        </w:rPr>
        <w:t>-</w:t>
      </w:r>
      <w:proofErr w:type="spellStart"/>
      <w:r w:rsidR="00E87315" w:rsidRPr="00DC5B75">
        <w:rPr>
          <w:b/>
          <w:sz w:val="28"/>
          <w:szCs w:val="28"/>
        </w:rPr>
        <w:t>ят</w:t>
      </w:r>
      <w:proofErr w:type="spellEnd"/>
      <w:r w:rsidR="006D1FA2" w:rsidRPr="00DC5B75">
        <w:rPr>
          <w:b/>
          <w:sz w:val="28"/>
          <w:szCs w:val="28"/>
        </w:rPr>
        <w:t>-</w:t>
      </w:r>
      <w:r w:rsidR="00D3425B" w:rsidRPr="00DC5B75">
        <w:rPr>
          <w:b/>
          <w:sz w:val="28"/>
          <w:szCs w:val="28"/>
        </w:rPr>
        <w:t>)</w:t>
      </w:r>
      <w:r w:rsidR="00E87315" w:rsidRPr="00DC5B75">
        <w:rPr>
          <w:b/>
          <w:sz w:val="28"/>
          <w:szCs w:val="28"/>
        </w:rPr>
        <w:t>, -</w:t>
      </w:r>
      <w:proofErr w:type="spellStart"/>
      <w:r w:rsidR="00E87315" w:rsidRPr="00DC5B75">
        <w:rPr>
          <w:b/>
          <w:sz w:val="28"/>
          <w:szCs w:val="28"/>
        </w:rPr>
        <w:t>ен</w:t>
      </w:r>
      <w:proofErr w:type="spellEnd"/>
      <w:r w:rsidR="006D1FA2" w:rsidRPr="00DC5B75">
        <w:rPr>
          <w:b/>
          <w:sz w:val="28"/>
          <w:szCs w:val="28"/>
        </w:rPr>
        <w:t>-</w:t>
      </w:r>
      <w:r w:rsidR="00E87315" w:rsidRPr="00F00ED6">
        <w:rPr>
          <w:sz w:val="28"/>
          <w:szCs w:val="28"/>
        </w:rPr>
        <w:t xml:space="preserve">: </w:t>
      </w:r>
      <w:r w:rsidR="00E87315" w:rsidRPr="002E278B">
        <w:rPr>
          <w:i/>
          <w:sz w:val="28"/>
          <w:szCs w:val="28"/>
        </w:rPr>
        <w:t>курча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немовля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плем’я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ім’я</w:t>
      </w:r>
      <w:r w:rsidR="000153F6" w:rsidRPr="00F00ED6">
        <w:rPr>
          <w:sz w:val="28"/>
          <w:szCs w:val="28"/>
        </w:rPr>
        <w:t>;</w:t>
      </w:r>
    </w:p>
    <w:p w14:paraId="3CD6E2B9" w14:textId="5FAAC847" w:rsidR="00E87315" w:rsidRPr="00F00ED6" w:rsidRDefault="00D3425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E87315" w:rsidRPr="00F00ED6">
        <w:rPr>
          <w:sz w:val="28"/>
          <w:szCs w:val="28"/>
        </w:rPr>
        <w:t xml:space="preserve">середнього роду із закінченням </w:t>
      </w:r>
      <w:r w:rsidR="00E87315" w:rsidRPr="00DC5B75">
        <w:rPr>
          <w:b/>
          <w:sz w:val="28"/>
          <w:szCs w:val="28"/>
        </w:rPr>
        <w:t>-е</w:t>
      </w:r>
      <w:r w:rsidRPr="00DC5B75">
        <w:rPr>
          <w:b/>
          <w:sz w:val="28"/>
          <w:szCs w:val="28"/>
        </w:rPr>
        <w:t xml:space="preserve"> (</w:t>
      </w:r>
      <w:r w:rsidR="00E87315" w:rsidRPr="00DC5B75">
        <w:rPr>
          <w:b/>
          <w:sz w:val="28"/>
          <w:szCs w:val="28"/>
        </w:rPr>
        <w:t>-є</w:t>
      </w:r>
      <w:r w:rsidRPr="00DC5B75">
        <w:rPr>
          <w:b/>
          <w:sz w:val="28"/>
          <w:szCs w:val="28"/>
        </w:rPr>
        <w:t>)</w:t>
      </w:r>
      <w:r w:rsidR="00E87315" w:rsidRPr="00F00ED6">
        <w:rPr>
          <w:b/>
          <w:sz w:val="28"/>
          <w:szCs w:val="28"/>
        </w:rPr>
        <w:t xml:space="preserve"> </w:t>
      </w:r>
      <w:r w:rsidR="00E87315" w:rsidRPr="00F00ED6">
        <w:rPr>
          <w:sz w:val="28"/>
          <w:szCs w:val="28"/>
        </w:rPr>
        <w:t>(прикметникове походження):</w:t>
      </w:r>
      <w:r w:rsidR="00E87315" w:rsidRPr="00F00ED6">
        <w:rPr>
          <w:i/>
          <w:sz w:val="28"/>
          <w:szCs w:val="28"/>
        </w:rPr>
        <w:t xml:space="preserve"> </w:t>
      </w:r>
      <w:r w:rsidR="009F67D6" w:rsidRPr="002E278B">
        <w:rPr>
          <w:i/>
          <w:sz w:val="28"/>
          <w:szCs w:val="28"/>
        </w:rPr>
        <w:t xml:space="preserve">минуле, </w:t>
      </w:r>
      <w:r w:rsidR="00E87315" w:rsidRPr="002E278B">
        <w:rPr>
          <w:i/>
          <w:sz w:val="28"/>
          <w:szCs w:val="28"/>
        </w:rPr>
        <w:t>майбутнє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Рівне</w:t>
      </w:r>
      <w:r w:rsidR="00E87315" w:rsidRPr="00F00ED6">
        <w:rPr>
          <w:sz w:val="28"/>
          <w:szCs w:val="28"/>
        </w:rPr>
        <w:t>;</w:t>
      </w:r>
    </w:p>
    <w:p w14:paraId="1AC49778" w14:textId="4A099587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множин</w:t>
      </w:r>
      <w:r w:rsidR="00D3425B" w:rsidRPr="00F00ED6">
        <w:rPr>
          <w:sz w:val="28"/>
          <w:szCs w:val="28"/>
        </w:rPr>
        <w:t>ні</w:t>
      </w:r>
      <w:r w:rsidRPr="00F00ED6">
        <w:rPr>
          <w:sz w:val="28"/>
          <w:szCs w:val="28"/>
        </w:rPr>
        <w:t xml:space="preserve"> іменник</w:t>
      </w:r>
      <w:r w:rsidR="00D3425B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: </w:t>
      </w:r>
      <w:r w:rsidRPr="002E278B">
        <w:rPr>
          <w:i/>
          <w:sz w:val="28"/>
          <w:szCs w:val="28"/>
        </w:rPr>
        <w:t>ножиці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гроші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сутінки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шахи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Суми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Чернівці</w:t>
      </w:r>
      <w:r w:rsidRPr="00F00ED6">
        <w:rPr>
          <w:sz w:val="28"/>
          <w:szCs w:val="28"/>
        </w:rPr>
        <w:t>;</w:t>
      </w:r>
    </w:p>
    <w:p w14:paraId="02F39C48" w14:textId="01C5EEC7" w:rsidR="00E87315" w:rsidRPr="00F00ED6" w:rsidRDefault="00D3425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E87315" w:rsidRPr="00F00ED6">
        <w:rPr>
          <w:sz w:val="28"/>
          <w:szCs w:val="28"/>
        </w:rPr>
        <w:t xml:space="preserve">спільного роду: </w:t>
      </w:r>
      <w:r w:rsidR="00E87315" w:rsidRPr="002E278B">
        <w:rPr>
          <w:i/>
          <w:sz w:val="28"/>
          <w:szCs w:val="28"/>
        </w:rPr>
        <w:t>листоноша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приблуда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базікало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плакса</w:t>
      </w:r>
      <w:r w:rsidR="000153F6" w:rsidRPr="00F00ED6">
        <w:rPr>
          <w:sz w:val="28"/>
          <w:szCs w:val="28"/>
        </w:rPr>
        <w:t>;</w:t>
      </w:r>
    </w:p>
    <w:p w14:paraId="56BF26C9" w14:textId="7955BD6F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абревіатур</w:t>
      </w:r>
      <w:r w:rsidR="00BD6890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та складноскорочен</w:t>
      </w:r>
      <w:r w:rsidR="00BD6890" w:rsidRPr="00F00ED6">
        <w:rPr>
          <w:sz w:val="28"/>
          <w:szCs w:val="28"/>
        </w:rPr>
        <w:t>і слова</w:t>
      </w:r>
      <w:r w:rsidRPr="00F00ED6">
        <w:rPr>
          <w:sz w:val="28"/>
          <w:szCs w:val="28"/>
        </w:rPr>
        <w:t>:</w:t>
      </w:r>
      <w:r w:rsidR="00BD6890" w:rsidRPr="00F00ED6">
        <w:rPr>
          <w:sz w:val="28"/>
          <w:szCs w:val="28"/>
        </w:rPr>
        <w:t xml:space="preserve"> </w:t>
      </w:r>
      <w:r w:rsidR="00BD6890" w:rsidRPr="002E278B">
        <w:rPr>
          <w:i/>
          <w:sz w:val="28"/>
          <w:szCs w:val="28"/>
        </w:rPr>
        <w:t xml:space="preserve">Дніпрогес, Мін’юст, МОН, </w:t>
      </w:r>
      <w:r w:rsidR="00AD41BB" w:rsidRPr="002E278B">
        <w:rPr>
          <w:i/>
          <w:sz w:val="28"/>
          <w:szCs w:val="28"/>
        </w:rPr>
        <w:t xml:space="preserve">ФОП, </w:t>
      </w:r>
      <w:r w:rsidRPr="002E278B">
        <w:rPr>
          <w:i/>
          <w:sz w:val="28"/>
          <w:szCs w:val="28"/>
        </w:rPr>
        <w:t>ЦУМ</w:t>
      </w:r>
      <w:r w:rsidR="004121AF" w:rsidRPr="00F00ED6">
        <w:rPr>
          <w:sz w:val="28"/>
          <w:szCs w:val="28"/>
        </w:rPr>
        <w:t>.</w:t>
      </w:r>
    </w:p>
    <w:p w14:paraId="7E3FC270" w14:textId="77777777" w:rsidR="00E87315" w:rsidRPr="00F00ED6" w:rsidRDefault="00E8731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F133639" w14:textId="5568D86F" w:rsidR="00E87315" w:rsidRPr="00F00ED6" w:rsidRDefault="00DC6B02" w:rsidP="00732E99">
      <w:pPr>
        <w:pStyle w:val="af5"/>
        <w:ind w:left="0"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4.1.1.2. </w:t>
      </w:r>
      <w:r w:rsidR="00E87315" w:rsidRPr="00F00ED6">
        <w:rPr>
          <w:bCs/>
          <w:sz w:val="28"/>
          <w:szCs w:val="28"/>
        </w:rPr>
        <w:t>Прикметник</w:t>
      </w:r>
      <w:r w:rsidRPr="00F00ED6">
        <w:rPr>
          <w:sz w:val="28"/>
          <w:szCs w:val="28"/>
        </w:rPr>
        <w:t>:</w:t>
      </w:r>
    </w:p>
    <w:p w14:paraId="53FC3E2F" w14:textId="1CB7243B" w:rsidR="00E87315" w:rsidRPr="00F00ED6" w:rsidRDefault="003427BD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pacing w:val="-2"/>
          <w:sz w:val="28"/>
          <w:szCs w:val="28"/>
        </w:rPr>
        <w:t xml:space="preserve">прикметники чоловічого, жіночого, середнього роду із закінченнями </w:t>
      </w:r>
      <w:r w:rsidRPr="00C30B66">
        <w:rPr>
          <w:b/>
          <w:spacing w:val="-2"/>
          <w:sz w:val="28"/>
          <w:szCs w:val="28"/>
        </w:rPr>
        <w:t>-</w:t>
      </w:r>
      <w:proofErr w:type="spellStart"/>
      <w:r w:rsidRPr="00C30B66">
        <w:rPr>
          <w:b/>
          <w:spacing w:val="-2"/>
          <w:sz w:val="28"/>
          <w:szCs w:val="28"/>
        </w:rPr>
        <w:t>ий</w:t>
      </w:r>
      <w:proofErr w:type="spellEnd"/>
      <w:r w:rsidRPr="00C30B66">
        <w:rPr>
          <w:b/>
          <w:spacing w:val="-2"/>
          <w:sz w:val="28"/>
          <w:szCs w:val="28"/>
        </w:rPr>
        <w:t xml:space="preserve"> </w:t>
      </w:r>
      <w:r w:rsidR="002E278B" w:rsidRPr="00C30B66">
        <w:rPr>
          <w:b/>
          <w:spacing w:val="-2"/>
          <w:sz w:val="28"/>
          <w:szCs w:val="28"/>
        </w:rPr>
        <w:t xml:space="preserve">  </w:t>
      </w:r>
      <w:r w:rsidRPr="00C30B66">
        <w:rPr>
          <w:b/>
          <w:spacing w:val="-2"/>
          <w:sz w:val="28"/>
          <w:szCs w:val="28"/>
        </w:rPr>
        <w:t>(-</w:t>
      </w:r>
      <w:proofErr w:type="spellStart"/>
      <w:r w:rsidRPr="00C30B66">
        <w:rPr>
          <w:b/>
          <w:sz w:val="28"/>
          <w:szCs w:val="28"/>
        </w:rPr>
        <w:t>ій</w:t>
      </w:r>
      <w:proofErr w:type="spellEnd"/>
      <w:r w:rsidRPr="00C30B66">
        <w:rPr>
          <w:b/>
          <w:sz w:val="28"/>
          <w:szCs w:val="28"/>
        </w:rPr>
        <w:t>), -а (-я), -е (-є)</w:t>
      </w:r>
      <w:r w:rsidRPr="00F00ED6">
        <w:rPr>
          <w:sz w:val="28"/>
          <w:szCs w:val="28"/>
        </w:rPr>
        <w:t xml:space="preserve">: </w:t>
      </w:r>
      <w:r w:rsidR="00E87315" w:rsidRPr="002E278B">
        <w:rPr>
          <w:i/>
          <w:sz w:val="28"/>
          <w:szCs w:val="28"/>
        </w:rPr>
        <w:t>народний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народна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народне</w:t>
      </w:r>
      <w:r w:rsidR="000153F6" w:rsidRPr="002E278B">
        <w:rPr>
          <w:i/>
          <w:sz w:val="28"/>
          <w:szCs w:val="28"/>
        </w:rPr>
        <w:t>;</w:t>
      </w:r>
      <w:r w:rsidR="00E87315" w:rsidRPr="002E278B">
        <w:rPr>
          <w:i/>
          <w:sz w:val="28"/>
          <w:szCs w:val="28"/>
        </w:rPr>
        <w:t xml:space="preserve"> багатий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багата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багате</w:t>
      </w:r>
      <w:r w:rsidR="000153F6" w:rsidRPr="002E278B">
        <w:rPr>
          <w:i/>
          <w:sz w:val="28"/>
          <w:szCs w:val="28"/>
        </w:rPr>
        <w:t>;</w:t>
      </w:r>
      <w:r w:rsidR="00E87315" w:rsidRPr="002E278B">
        <w:rPr>
          <w:i/>
          <w:sz w:val="28"/>
          <w:szCs w:val="28"/>
        </w:rPr>
        <w:t xml:space="preserve"> важливий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важлива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важливе</w:t>
      </w:r>
      <w:r w:rsidR="000153F6" w:rsidRPr="002E278B">
        <w:rPr>
          <w:i/>
          <w:sz w:val="28"/>
          <w:szCs w:val="28"/>
        </w:rPr>
        <w:t>;</w:t>
      </w:r>
      <w:r w:rsidR="000C57B7" w:rsidRPr="002E278B">
        <w:rPr>
          <w:i/>
          <w:sz w:val="28"/>
          <w:szCs w:val="28"/>
        </w:rPr>
        <w:t xml:space="preserve"> </w:t>
      </w:r>
      <w:r w:rsidR="00E87315" w:rsidRPr="002E278B">
        <w:rPr>
          <w:i/>
          <w:sz w:val="28"/>
          <w:szCs w:val="28"/>
        </w:rPr>
        <w:t>осінній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осіння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осіннє</w:t>
      </w:r>
      <w:r w:rsidR="002E278B">
        <w:rPr>
          <w:i/>
          <w:sz w:val="28"/>
          <w:szCs w:val="28"/>
        </w:rPr>
        <w:t>;</w:t>
      </w:r>
      <w:r w:rsidR="00E87315" w:rsidRPr="002E278B">
        <w:rPr>
          <w:i/>
          <w:sz w:val="28"/>
          <w:szCs w:val="28"/>
        </w:rPr>
        <w:t xml:space="preserve"> могутній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могутня</w:t>
      </w:r>
      <w:r w:rsidR="000153F6" w:rsidRPr="002E278B">
        <w:rPr>
          <w:i/>
          <w:sz w:val="28"/>
          <w:szCs w:val="28"/>
        </w:rPr>
        <w:t>,</w:t>
      </w:r>
      <w:r w:rsidR="00E87315" w:rsidRPr="002E278B">
        <w:rPr>
          <w:i/>
          <w:sz w:val="28"/>
          <w:szCs w:val="28"/>
        </w:rPr>
        <w:t xml:space="preserve"> могутнє</w:t>
      </w:r>
      <w:r w:rsidR="000153F6" w:rsidRPr="00F00ED6">
        <w:rPr>
          <w:sz w:val="28"/>
          <w:szCs w:val="28"/>
        </w:rPr>
        <w:t>;</w:t>
      </w:r>
    </w:p>
    <w:p w14:paraId="0EEA6B71" w14:textId="1609581F" w:rsidR="00E87315" w:rsidRPr="00F00ED6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прикметників чоловічого роду з нульовим закінченням: </w:t>
      </w:r>
      <w:r w:rsidRPr="002E278B">
        <w:rPr>
          <w:i/>
          <w:sz w:val="28"/>
          <w:szCs w:val="28"/>
        </w:rPr>
        <w:t>сестрин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братів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Андріїв</w:t>
      </w:r>
      <w:r w:rsidR="000153F6" w:rsidRPr="00F00ED6">
        <w:rPr>
          <w:sz w:val="28"/>
          <w:szCs w:val="28"/>
        </w:rPr>
        <w:t>;</w:t>
      </w:r>
    </w:p>
    <w:p w14:paraId="522883C6" w14:textId="522F8F1B" w:rsidR="00E87315" w:rsidRPr="00F00ED6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складних прикметників із компонентом </w:t>
      </w:r>
      <w:r w:rsidRPr="00F00ED6">
        <w:rPr>
          <w:i/>
          <w:sz w:val="28"/>
          <w:szCs w:val="28"/>
        </w:rPr>
        <w:t>-</w:t>
      </w:r>
      <w:proofErr w:type="spellStart"/>
      <w:r w:rsidRPr="00F00ED6">
        <w:rPr>
          <w:b/>
          <w:sz w:val="28"/>
          <w:szCs w:val="28"/>
        </w:rPr>
        <w:t>лиций</w:t>
      </w:r>
      <w:proofErr w:type="spellEnd"/>
      <w:r w:rsidR="008D6241" w:rsidRPr="00F00ED6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</w:t>
      </w:r>
      <w:r w:rsidRPr="002E278B">
        <w:rPr>
          <w:i/>
          <w:sz w:val="28"/>
          <w:szCs w:val="28"/>
        </w:rPr>
        <w:t>білолиций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круглолиц</w:t>
      </w:r>
      <w:r w:rsidR="004121AF" w:rsidRPr="002E278B">
        <w:rPr>
          <w:i/>
          <w:sz w:val="28"/>
          <w:szCs w:val="28"/>
        </w:rPr>
        <w:t>ий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775425D5" w14:textId="2B6A8F4F" w:rsidR="00E87315" w:rsidRPr="00F00ED6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відмінювання прикметників у формі множини (закінчення</w:t>
      </w:r>
      <w:r w:rsidR="00106655" w:rsidRPr="00F00ED6">
        <w:rPr>
          <w:sz w:val="28"/>
          <w:szCs w:val="28"/>
        </w:rPr>
        <w:t xml:space="preserve"> </w:t>
      </w:r>
      <w:r w:rsidR="00106655" w:rsidRPr="00C30B66">
        <w:rPr>
          <w:b/>
          <w:bCs/>
          <w:sz w:val="28"/>
          <w:szCs w:val="28"/>
        </w:rPr>
        <w:t>-</w:t>
      </w:r>
      <w:r w:rsidRPr="00C30B66">
        <w:rPr>
          <w:b/>
          <w:bCs/>
          <w:sz w:val="28"/>
          <w:szCs w:val="28"/>
        </w:rPr>
        <w:t>і</w:t>
      </w:r>
      <w:r w:rsidRPr="00F00ED6">
        <w:rPr>
          <w:sz w:val="28"/>
          <w:szCs w:val="28"/>
        </w:rPr>
        <w:t xml:space="preserve">): </w:t>
      </w:r>
      <w:r w:rsidR="004121AF" w:rsidRPr="002E278B">
        <w:rPr>
          <w:i/>
          <w:sz w:val="28"/>
          <w:szCs w:val="28"/>
        </w:rPr>
        <w:t xml:space="preserve">братові, </w:t>
      </w:r>
      <w:r w:rsidRPr="002E278B">
        <w:rPr>
          <w:i/>
          <w:sz w:val="28"/>
          <w:szCs w:val="28"/>
        </w:rPr>
        <w:t>київські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</w:t>
      </w:r>
      <w:r w:rsidR="007349E9" w:rsidRPr="002E278B">
        <w:rPr>
          <w:i/>
          <w:sz w:val="28"/>
          <w:szCs w:val="28"/>
        </w:rPr>
        <w:t xml:space="preserve">материнські, </w:t>
      </w:r>
      <w:r w:rsidRPr="002E278B">
        <w:rPr>
          <w:i/>
          <w:sz w:val="28"/>
          <w:szCs w:val="28"/>
        </w:rPr>
        <w:t>міжнародні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сестрині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723C5396" w14:textId="0F2C25AE" w:rsidR="00E87315" w:rsidRPr="00F00ED6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відмінювання складних прикметників із першим компонентом кількісним числівником: </w:t>
      </w:r>
      <w:r w:rsidRPr="002E278B">
        <w:rPr>
          <w:i/>
          <w:sz w:val="28"/>
          <w:szCs w:val="28"/>
        </w:rPr>
        <w:t>двоярусний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трикутний</w:t>
      </w:r>
      <w:r w:rsidR="000153F6" w:rsidRPr="002E278B">
        <w:rPr>
          <w:i/>
          <w:sz w:val="28"/>
          <w:szCs w:val="28"/>
        </w:rPr>
        <w:t>,</w:t>
      </w:r>
      <w:r w:rsidRPr="002E278B">
        <w:rPr>
          <w:i/>
          <w:sz w:val="28"/>
          <w:szCs w:val="28"/>
        </w:rPr>
        <w:t xml:space="preserve"> двадцятип’ятирічний</w:t>
      </w:r>
      <w:r w:rsidR="007349E9" w:rsidRPr="00F00ED6">
        <w:rPr>
          <w:sz w:val="28"/>
          <w:szCs w:val="28"/>
        </w:rPr>
        <w:t>.</w:t>
      </w:r>
    </w:p>
    <w:p w14:paraId="0F5FA166" w14:textId="77777777" w:rsidR="00E87315" w:rsidRPr="00F00ED6" w:rsidRDefault="00E87315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14:paraId="62BF7BED" w14:textId="4F369C49" w:rsidR="00E87315" w:rsidRPr="00F00ED6" w:rsidRDefault="00DC6B02" w:rsidP="00732E99">
      <w:pPr>
        <w:pStyle w:val="af5"/>
        <w:ind w:left="0"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4.1.1.3. </w:t>
      </w:r>
      <w:r w:rsidR="00E87315" w:rsidRPr="00F00ED6">
        <w:rPr>
          <w:bCs/>
          <w:sz w:val="28"/>
          <w:szCs w:val="28"/>
        </w:rPr>
        <w:t>Числівник</w:t>
      </w:r>
    </w:p>
    <w:p w14:paraId="670223F0" w14:textId="7B882094" w:rsidR="00E87315" w:rsidRPr="00F00ED6" w:rsidRDefault="00E87315" w:rsidP="00732E99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числівників на позначення часу: </w:t>
      </w:r>
      <w:r w:rsidRPr="00F00ED6">
        <w:rPr>
          <w:i/>
          <w:sz w:val="28"/>
          <w:szCs w:val="28"/>
        </w:rPr>
        <w:t>о дванадцятій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годині</w:t>
      </w:r>
      <w:r w:rsidRPr="00C30B66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пів на першу</w:t>
      </w:r>
      <w:r w:rsidRPr="00C30B66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двадцять</w:t>
      </w:r>
      <w:r w:rsidRPr="00F00ED6">
        <w:rPr>
          <w:sz w:val="28"/>
          <w:szCs w:val="28"/>
        </w:rPr>
        <w:t xml:space="preserve"> </w:t>
      </w:r>
      <w:r w:rsidR="002E278B" w:rsidRPr="002E278B">
        <w:rPr>
          <w:sz w:val="28"/>
          <w:szCs w:val="28"/>
          <w:lang w:val="ru-RU"/>
        </w:rPr>
        <w:t>[</w:t>
      </w:r>
      <w:r w:rsidRPr="00F00ED6">
        <w:rPr>
          <w:sz w:val="28"/>
          <w:szCs w:val="28"/>
        </w:rPr>
        <w:t>хвилин</w:t>
      </w:r>
      <w:r w:rsidR="002E278B" w:rsidRPr="002E278B">
        <w:rPr>
          <w:sz w:val="28"/>
          <w:szCs w:val="28"/>
          <w:lang w:val="ru-RU"/>
        </w:rPr>
        <w:t>]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 xml:space="preserve">по </w:t>
      </w:r>
      <w:r w:rsidR="00327052" w:rsidRPr="00F00ED6">
        <w:rPr>
          <w:i/>
          <w:sz w:val="28"/>
          <w:szCs w:val="28"/>
        </w:rPr>
        <w:t xml:space="preserve">вісімнадцятій </w:t>
      </w:r>
      <w:r w:rsidR="002E278B" w:rsidRPr="002E278B">
        <w:rPr>
          <w:iCs/>
          <w:sz w:val="28"/>
          <w:szCs w:val="28"/>
          <w:lang w:val="ru-RU"/>
        </w:rPr>
        <w:t>[</w:t>
      </w:r>
      <w:r w:rsidR="00327052" w:rsidRPr="00F00ED6">
        <w:rPr>
          <w:iCs/>
          <w:sz w:val="28"/>
          <w:szCs w:val="28"/>
        </w:rPr>
        <w:t>годині</w:t>
      </w:r>
      <w:r w:rsidR="002E278B" w:rsidRPr="002E278B">
        <w:rPr>
          <w:iCs/>
          <w:sz w:val="28"/>
          <w:szCs w:val="28"/>
          <w:lang w:val="ru-RU"/>
        </w:rPr>
        <w:t>]</w:t>
      </w:r>
      <w:r w:rsidRPr="00F00ED6">
        <w:rPr>
          <w:sz w:val="28"/>
          <w:szCs w:val="28"/>
        </w:rPr>
        <w:t>;</w:t>
      </w:r>
    </w:p>
    <w:p w14:paraId="58299D28" w14:textId="77777777" w:rsidR="00E87315" w:rsidRPr="00F00ED6" w:rsidRDefault="00E87315" w:rsidP="00732E99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числівників для позначення дати: </w:t>
      </w:r>
      <w:r w:rsidRPr="00F00ED6">
        <w:rPr>
          <w:i/>
          <w:sz w:val="28"/>
          <w:szCs w:val="28"/>
        </w:rPr>
        <w:t>перше</w:t>
      </w:r>
      <w:r w:rsidRPr="00F00ED6">
        <w:rPr>
          <w:sz w:val="28"/>
          <w:szCs w:val="28"/>
        </w:rPr>
        <w:t xml:space="preserve"> </w:t>
      </w:r>
      <w:r w:rsidRPr="00F261A2">
        <w:rPr>
          <w:i/>
          <w:iCs/>
          <w:sz w:val="28"/>
          <w:szCs w:val="28"/>
        </w:rPr>
        <w:t>вересня, першого вересня, після двадцять восьмого лютог</w:t>
      </w:r>
      <w:r w:rsidRPr="00F00ED6">
        <w:rPr>
          <w:i/>
          <w:iCs/>
          <w:sz w:val="28"/>
          <w:szCs w:val="28"/>
        </w:rPr>
        <w:t>о</w:t>
      </w:r>
      <w:r w:rsidRPr="00F00ED6">
        <w:rPr>
          <w:sz w:val="28"/>
          <w:szCs w:val="28"/>
        </w:rPr>
        <w:t>;</w:t>
      </w:r>
    </w:p>
    <w:p w14:paraId="4F7EE1BF" w14:textId="2AE78E78" w:rsidR="00E87315" w:rsidRPr="00F00ED6" w:rsidRDefault="00E87315" w:rsidP="00732E99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родових форм порядкових числівників: </w:t>
      </w:r>
      <w:r w:rsidR="00857837" w:rsidRPr="00F00ED6">
        <w:rPr>
          <w:i/>
          <w:sz w:val="28"/>
          <w:szCs w:val="28"/>
        </w:rPr>
        <w:t xml:space="preserve">тисячний </w:t>
      </w:r>
      <w:r w:rsidR="00857837" w:rsidRPr="00F00ED6">
        <w:rPr>
          <w:iCs/>
          <w:sz w:val="28"/>
          <w:szCs w:val="28"/>
        </w:rPr>
        <w:t>(</w:t>
      </w:r>
      <w:r w:rsidR="00857837" w:rsidRPr="00F00ED6">
        <w:rPr>
          <w:i/>
          <w:sz w:val="28"/>
          <w:szCs w:val="28"/>
        </w:rPr>
        <w:t>тисячного</w:t>
      </w:r>
      <w:r w:rsidR="00857837" w:rsidRPr="00F261A2">
        <w:rPr>
          <w:i/>
          <w:sz w:val="28"/>
          <w:szCs w:val="28"/>
        </w:rPr>
        <w:t xml:space="preserve">, тисячному, тисячний </w:t>
      </w:r>
      <w:r w:rsidR="00857837" w:rsidRPr="00F261A2">
        <w:rPr>
          <w:iCs/>
          <w:sz w:val="28"/>
          <w:szCs w:val="28"/>
        </w:rPr>
        <w:t>/</w:t>
      </w:r>
      <w:r w:rsidR="00857837" w:rsidRPr="00F261A2">
        <w:rPr>
          <w:i/>
          <w:sz w:val="28"/>
          <w:szCs w:val="28"/>
        </w:rPr>
        <w:t xml:space="preserve"> тисячного, тисячним, на тисячному </w:t>
      </w:r>
      <w:r w:rsidR="00857837" w:rsidRPr="00F261A2">
        <w:rPr>
          <w:iCs/>
          <w:sz w:val="28"/>
          <w:szCs w:val="28"/>
        </w:rPr>
        <w:t>/</w:t>
      </w:r>
      <w:r w:rsidR="00857837" w:rsidRPr="00F261A2">
        <w:rPr>
          <w:i/>
          <w:sz w:val="28"/>
          <w:szCs w:val="28"/>
        </w:rPr>
        <w:t xml:space="preserve"> на тисячнім</w:t>
      </w:r>
      <w:r w:rsidR="00F261A2">
        <w:rPr>
          <w:i/>
          <w:sz w:val="28"/>
          <w:szCs w:val="28"/>
        </w:rPr>
        <w:t>...</w:t>
      </w:r>
      <w:r w:rsidR="00857837" w:rsidRPr="00F00ED6">
        <w:rPr>
          <w:iCs/>
          <w:sz w:val="28"/>
          <w:szCs w:val="28"/>
        </w:rPr>
        <w:t>)</w:t>
      </w:r>
      <w:r w:rsidR="00857837" w:rsidRPr="00F00ED6">
        <w:rPr>
          <w:sz w:val="28"/>
          <w:szCs w:val="28"/>
        </w:rPr>
        <w:t>,</w:t>
      </w:r>
      <w:r w:rsidR="00857837" w:rsidRPr="00F00ED6">
        <w:rPr>
          <w:i/>
          <w:sz w:val="28"/>
          <w:szCs w:val="28"/>
        </w:rPr>
        <w:t xml:space="preserve"> тисячна </w:t>
      </w:r>
      <w:r w:rsidR="00857837" w:rsidRPr="00F00ED6">
        <w:rPr>
          <w:iCs/>
          <w:sz w:val="28"/>
          <w:szCs w:val="28"/>
        </w:rPr>
        <w:t>(</w:t>
      </w:r>
      <w:r w:rsidR="00857837" w:rsidRPr="00F261A2">
        <w:rPr>
          <w:i/>
          <w:sz w:val="28"/>
          <w:szCs w:val="28"/>
        </w:rPr>
        <w:t>тисячної, тисячній, тисячну, тисячною, на тисячній</w:t>
      </w:r>
      <w:r w:rsidR="00F261A2">
        <w:rPr>
          <w:i/>
          <w:sz w:val="28"/>
          <w:szCs w:val="28"/>
        </w:rPr>
        <w:t>...</w:t>
      </w:r>
      <w:r w:rsidR="00857837" w:rsidRPr="00F00ED6">
        <w:rPr>
          <w:iCs/>
          <w:sz w:val="28"/>
          <w:szCs w:val="28"/>
        </w:rPr>
        <w:t>)</w:t>
      </w:r>
      <w:r w:rsidR="00857837" w:rsidRPr="00F00ED6">
        <w:rPr>
          <w:sz w:val="28"/>
          <w:szCs w:val="28"/>
        </w:rPr>
        <w:t>,</w:t>
      </w:r>
      <w:r w:rsidR="00857837" w:rsidRPr="00F00ED6">
        <w:rPr>
          <w:i/>
          <w:sz w:val="28"/>
          <w:szCs w:val="28"/>
        </w:rPr>
        <w:t xml:space="preserve"> тисячне </w:t>
      </w:r>
      <w:r w:rsidR="00857837" w:rsidRPr="00F00ED6">
        <w:rPr>
          <w:iCs/>
          <w:sz w:val="28"/>
          <w:szCs w:val="28"/>
        </w:rPr>
        <w:t>(</w:t>
      </w:r>
      <w:r w:rsidR="00857837" w:rsidRPr="00F261A2">
        <w:rPr>
          <w:i/>
          <w:sz w:val="28"/>
          <w:szCs w:val="28"/>
        </w:rPr>
        <w:t xml:space="preserve">тисячного, тисячному, тисячний </w:t>
      </w:r>
      <w:r w:rsidR="00857837" w:rsidRPr="00F261A2">
        <w:rPr>
          <w:iCs/>
          <w:sz w:val="28"/>
          <w:szCs w:val="28"/>
        </w:rPr>
        <w:t>/</w:t>
      </w:r>
      <w:r w:rsidR="00857837" w:rsidRPr="00F261A2">
        <w:rPr>
          <w:i/>
          <w:sz w:val="28"/>
          <w:szCs w:val="28"/>
        </w:rPr>
        <w:t xml:space="preserve"> тисячного, тисячним, на тисячному </w:t>
      </w:r>
      <w:r w:rsidR="00857837" w:rsidRPr="00F261A2">
        <w:rPr>
          <w:iCs/>
          <w:sz w:val="28"/>
          <w:szCs w:val="28"/>
        </w:rPr>
        <w:t>/</w:t>
      </w:r>
      <w:r w:rsidR="00857837" w:rsidRPr="00F261A2">
        <w:rPr>
          <w:i/>
          <w:sz w:val="28"/>
          <w:szCs w:val="28"/>
        </w:rPr>
        <w:t xml:space="preserve"> на тисячнім</w:t>
      </w:r>
      <w:r w:rsidR="00F261A2">
        <w:rPr>
          <w:i/>
          <w:sz w:val="28"/>
          <w:szCs w:val="28"/>
        </w:rPr>
        <w:t>...</w:t>
      </w:r>
      <w:r w:rsidR="00857837" w:rsidRPr="00F00ED6">
        <w:rPr>
          <w:iCs/>
          <w:sz w:val="28"/>
          <w:szCs w:val="28"/>
        </w:rPr>
        <w:t>)</w:t>
      </w:r>
      <w:r w:rsidR="000153F6" w:rsidRPr="00F00ED6">
        <w:rPr>
          <w:sz w:val="28"/>
          <w:szCs w:val="28"/>
        </w:rPr>
        <w:t>;</w:t>
      </w:r>
    </w:p>
    <w:p w14:paraId="51A72A89" w14:textId="0159DCFA" w:rsidR="00E87315" w:rsidRPr="00F00ED6" w:rsidRDefault="00E87315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складених порядкових числівників: </w:t>
      </w:r>
      <w:r w:rsidR="00551553" w:rsidRPr="00F00ED6">
        <w:rPr>
          <w:i/>
          <w:sz w:val="28"/>
          <w:szCs w:val="28"/>
        </w:rPr>
        <w:t xml:space="preserve">сто третій </w:t>
      </w:r>
      <w:r w:rsidR="00551553" w:rsidRPr="00F00ED6">
        <w:rPr>
          <w:iCs/>
          <w:sz w:val="28"/>
          <w:szCs w:val="28"/>
        </w:rPr>
        <w:t>(</w:t>
      </w:r>
      <w:r w:rsidR="00551553" w:rsidRPr="00F261A2">
        <w:rPr>
          <w:i/>
          <w:sz w:val="28"/>
          <w:szCs w:val="28"/>
        </w:rPr>
        <w:t xml:space="preserve">сто третього, сто третьому, сто третій </w:t>
      </w:r>
      <w:r w:rsidR="00551553" w:rsidRPr="00F261A2">
        <w:rPr>
          <w:iCs/>
          <w:sz w:val="28"/>
          <w:szCs w:val="28"/>
        </w:rPr>
        <w:t>/</w:t>
      </w:r>
      <w:r w:rsidR="00551553" w:rsidRPr="00F261A2">
        <w:rPr>
          <w:i/>
          <w:sz w:val="28"/>
          <w:szCs w:val="28"/>
        </w:rPr>
        <w:t xml:space="preserve"> сто третього, сто третім, на сто третьому </w:t>
      </w:r>
      <w:r w:rsidR="00551553" w:rsidRPr="00F261A2">
        <w:rPr>
          <w:iCs/>
          <w:sz w:val="28"/>
          <w:szCs w:val="28"/>
        </w:rPr>
        <w:t>/</w:t>
      </w:r>
      <w:r w:rsidR="00551553" w:rsidRPr="00F261A2">
        <w:rPr>
          <w:i/>
          <w:sz w:val="28"/>
          <w:szCs w:val="28"/>
        </w:rPr>
        <w:t xml:space="preserve"> </w:t>
      </w:r>
      <w:r w:rsidR="00B366F9" w:rsidRPr="00F261A2">
        <w:rPr>
          <w:i/>
          <w:sz w:val="28"/>
          <w:szCs w:val="28"/>
        </w:rPr>
        <w:t xml:space="preserve">на сто </w:t>
      </w:r>
      <w:r w:rsidR="00551553" w:rsidRPr="00F261A2">
        <w:rPr>
          <w:i/>
          <w:sz w:val="28"/>
          <w:szCs w:val="28"/>
        </w:rPr>
        <w:t>третім</w:t>
      </w:r>
      <w:r w:rsidR="00F261A2">
        <w:rPr>
          <w:i/>
          <w:sz w:val="28"/>
          <w:szCs w:val="28"/>
        </w:rPr>
        <w:t>...</w:t>
      </w:r>
      <w:r w:rsidR="00551553" w:rsidRPr="00F00ED6">
        <w:rPr>
          <w:iCs/>
          <w:sz w:val="28"/>
          <w:szCs w:val="28"/>
        </w:rPr>
        <w:t xml:space="preserve">), </w:t>
      </w:r>
      <w:r w:rsidR="00B366F9" w:rsidRPr="00F00ED6">
        <w:rPr>
          <w:i/>
          <w:sz w:val="28"/>
          <w:szCs w:val="28"/>
        </w:rPr>
        <w:t xml:space="preserve">сто третя </w:t>
      </w:r>
      <w:r w:rsidR="00B366F9" w:rsidRPr="00F00ED6">
        <w:rPr>
          <w:iCs/>
          <w:sz w:val="28"/>
          <w:szCs w:val="28"/>
        </w:rPr>
        <w:t>(</w:t>
      </w:r>
      <w:r w:rsidR="00B366F9" w:rsidRPr="002455EF">
        <w:rPr>
          <w:i/>
          <w:sz w:val="28"/>
          <w:szCs w:val="28"/>
        </w:rPr>
        <w:t>сто третьої, сто третій, сто третю, сто третьою, на сто третій</w:t>
      </w:r>
      <w:r w:rsidR="002455EF" w:rsidRPr="002455EF">
        <w:rPr>
          <w:i/>
          <w:sz w:val="28"/>
          <w:szCs w:val="28"/>
        </w:rPr>
        <w:t>...</w:t>
      </w:r>
      <w:r w:rsidR="00B366F9"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;</w:t>
      </w:r>
      <w:r w:rsidR="00551553" w:rsidRPr="00F00ED6">
        <w:rPr>
          <w:sz w:val="28"/>
          <w:szCs w:val="28"/>
        </w:rPr>
        <w:t xml:space="preserve"> </w:t>
      </w:r>
    </w:p>
    <w:p w14:paraId="1517B4EC" w14:textId="0ADC5292" w:rsidR="00E87315" w:rsidRPr="00F00ED6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кількісних числівників </w:t>
      </w:r>
      <w:r w:rsidRPr="002455EF">
        <w:rPr>
          <w:b/>
          <w:sz w:val="28"/>
          <w:szCs w:val="28"/>
        </w:rPr>
        <w:t>один (одна, одне, одні), два (дві), три, чотири, від 5 до 20, 30, 50, 60,70, 80,</w:t>
      </w:r>
      <w:r w:rsidR="000C57B7" w:rsidRPr="002455EF">
        <w:rPr>
          <w:b/>
          <w:sz w:val="28"/>
          <w:szCs w:val="28"/>
        </w:rPr>
        <w:t xml:space="preserve"> </w:t>
      </w:r>
      <w:r w:rsidRPr="002455EF">
        <w:rPr>
          <w:b/>
          <w:sz w:val="28"/>
          <w:szCs w:val="28"/>
        </w:rPr>
        <w:t>40, 90, 100</w:t>
      </w:r>
      <w:r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двадцяти </w:t>
      </w:r>
      <w:r w:rsidR="000153F6"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двадцятьох</w:t>
      </w:r>
      <w:r w:rsidR="000153F6" w:rsidRPr="00F00ED6">
        <w:rPr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восьми </w:t>
      </w:r>
      <w:r w:rsidR="000153F6"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вісьмох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без сорока одного</w:t>
      </w:r>
      <w:r w:rsidR="000153F6" w:rsidRPr="002455EF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шістдесятьома</w:t>
      </w:r>
      <w:r w:rsidR="00546544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546544" w:rsidRPr="00F00ED6">
        <w:rPr>
          <w:i/>
          <w:sz w:val="28"/>
          <w:szCs w:val="28"/>
        </w:rPr>
        <w:t>шістдесятьма</w:t>
      </w:r>
      <w:r w:rsidR="000153F6" w:rsidRPr="00F00ED6">
        <w:rPr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двома</w:t>
      </w:r>
      <w:r w:rsidR="000153F6" w:rsidRPr="002455EF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на</w:t>
      </w:r>
      <w:r w:rsidR="000C57B7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чотирнадцятьох</w:t>
      </w:r>
      <w:r w:rsidR="000153F6" w:rsidRPr="002455EF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вісімдесять</w:t>
      </w:r>
      <w:r w:rsidR="00D74A38" w:rsidRPr="00F00ED6">
        <w:rPr>
          <w:i/>
          <w:sz w:val="28"/>
          <w:szCs w:val="28"/>
        </w:rPr>
        <w:t>о</w:t>
      </w:r>
      <w:r w:rsidRPr="00F00ED6">
        <w:rPr>
          <w:i/>
          <w:sz w:val="28"/>
          <w:szCs w:val="28"/>
        </w:rPr>
        <w:t>ма</w:t>
      </w:r>
      <w:r w:rsidR="00D74A38" w:rsidRPr="00F00ED6">
        <w:rPr>
          <w:i/>
          <w:sz w:val="28"/>
          <w:szCs w:val="28"/>
        </w:rPr>
        <w:t xml:space="preserve"> </w:t>
      </w:r>
      <w:r w:rsidR="00D74A38" w:rsidRPr="00F00ED6">
        <w:rPr>
          <w:iCs/>
          <w:sz w:val="28"/>
          <w:szCs w:val="28"/>
        </w:rPr>
        <w:t>(</w:t>
      </w:r>
      <w:r w:rsidR="00D74A38" w:rsidRPr="00F00ED6">
        <w:rPr>
          <w:i/>
          <w:sz w:val="28"/>
          <w:szCs w:val="28"/>
        </w:rPr>
        <w:t>вісімдесятьма</w:t>
      </w:r>
      <w:r w:rsidR="00D74A38" w:rsidRPr="00F00ED6">
        <w:rPr>
          <w:iCs/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чотирма</w:t>
      </w:r>
      <w:r w:rsidR="000153F6" w:rsidRPr="002455EF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до ста семи </w:t>
      </w:r>
      <w:r w:rsidR="000153F6"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сімох</w:t>
      </w:r>
      <w:r w:rsidR="000153F6" w:rsidRPr="00F00ED6">
        <w:rPr>
          <w:sz w:val="28"/>
          <w:szCs w:val="28"/>
        </w:rPr>
        <w:t>)</w:t>
      </w:r>
      <w:r w:rsidR="00C7123F" w:rsidRPr="00F00ED6">
        <w:rPr>
          <w:iCs/>
          <w:sz w:val="28"/>
          <w:szCs w:val="28"/>
        </w:rPr>
        <w:t>.</w:t>
      </w:r>
    </w:p>
    <w:p w14:paraId="49846B78" w14:textId="77777777" w:rsidR="00E87315" w:rsidRPr="00F00ED6" w:rsidRDefault="00E87315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14:paraId="781BBB19" w14:textId="17E1E7B4" w:rsidR="00E87315" w:rsidRPr="00F00ED6" w:rsidRDefault="00DC6B0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4.1.1.1. </w:t>
      </w:r>
      <w:r w:rsidR="00E87315" w:rsidRPr="00F00ED6">
        <w:rPr>
          <w:bCs/>
          <w:sz w:val="28"/>
          <w:szCs w:val="28"/>
        </w:rPr>
        <w:t>Займенник</w:t>
      </w:r>
      <w:r w:rsidRPr="00F00ED6">
        <w:rPr>
          <w:bCs/>
          <w:sz w:val="28"/>
          <w:szCs w:val="28"/>
        </w:rPr>
        <w:t>:</w:t>
      </w:r>
    </w:p>
    <w:p w14:paraId="5AE5AC7C" w14:textId="13D8DFB5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особов</w:t>
      </w:r>
      <w:r w:rsidR="00957D26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957D26" w:rsidRPr="00F00ED6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: </w:t>
      </w:r>
      <w:r w:rsidRPr="002455EF">
        <w:rPr>
          <w:bCs/>
          <w:i/>
          <w:iCs/>
          <w:sz w:val="28"/>
          <w:szCs w:val="28"/>
        </w:rPr>
        <w:t>я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ти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ми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ви</w:t>
      </w:r>
      <w:r w:rsidR="000153F6" w:rsidRPr="00F00ED6">
        <w:rPr>
          <w:bCs/>
          <w:sz w:val="28"/>
          <w:szCs w:val="28"/>
        </w:rPr>
        <w:t>;</w:t>
      </w:r>
    </w:p>
    <w:p w14:paraId="6618F5A8" w14:textId="22EB9C20" w:rsidR="00957D26" w:rsidRPr="00F00ED6" w:rsidRDefault="00957D26" w:rsidP="00732E99">
      <w:pPr>
        <w:tabs>
          <w:tab w:val="left" w:pos="284"/>
          <w:tab w:val="left" w:pos="720"/>
        </w:tabs>
        <w:ind w:firstLine="709"/>
        <w:jc w:val="both"/>
        <w:rPr>
          <w:bCs/>
          <w:sz w:val="28"/>
          <w:szCs w:val="28"/>
        </w:rPr>
      </w:pPr>
      <w:proofErr w:type="spellStart"/>
      <w:r w:rsidRPr="00F00ED6">
        <w:rPr>
          <w:bCs/>
          <w:sz w:val="28"/>
          <w:szCs w:val="28"/>
        </w:rPr>
        <w:t>особово</w:t>
      </w:r>
      <w:proofErr w:type="spellEnd"/>
      <w:r w:rsidRPr="00F00ED6">
        <w:rPr>
          <w:bCs/>
          <w:sz w:val="28"/>
          <w:szCs w:val="28"/>
        </w:rPr>
        <w:t xml:space="preserve">-вказівні займенники: </w:t>
      </w:r>
      <w:r w:rsidRPr="002455EF">
        <w:rPr>
          <w:bCs/>
          <w:i/>
          <w:iCs/>
          <w:sz w:val="28"/>
          <w:szCs w:val="28"/>
        </w:rPr>
        <w:t>він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вона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воно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вони</w:t>
      </w:r>
      <w:r w:rsidR="00C627AE" w:rsidRPr="00F00ED6">
        <w:rPr>
          <w:bCs/>
          <w:sz w:val="28"/>
          <w:szCs w:val="28"/>
        </w:rPr>
        <w:t>;</w:t>
      </w:r>
    </w:p>
    <w:p w14:paraId="3816FB5F" w14:textId="726F71C0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присвійн</w:t>
      </w:r>
      <w:r w:rsidR="00FC7777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FC7777" w:rsidRPr="00F00ED6">
        <w:rPr>
          <w:bCs/>
          <w:sz w:val="28"/>
          <w:szCs w:val="28"/>
        </w:rPr>
        <w:t>и</w:t>
      </w:r>
      <w:r w:rsidRPr="00F00ED6">
        <w:rPr>
          <w:bCs/>
          <w:sz w:val="28"/>
          <w:szCs w:val="28"/>
        </w:rPr>
        <w:t xml:space="preserve"> чоловічого,</w:t>
      </w:r>
      <w:r w:rsidR="000C57B7" w:rsidRPr="00F00ED6">
        <w:rPr>
          <w:b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середнього і жіночого род</w:t>
      </w:r>
      <w:r w:rsidR="00FE669C" w:rsidRPr="00F00ED6">
        <w:rPr>
          <w:bCs/>
          <w:sz w:val="28"/>
          <w:szCs w:val="28"/>
        </w:rPr>
        <w:t>у:</w:t>
      </w:r>
      <w:r w:rsidRPr="00F00ED6">
        <w:rPr>
          <w:bCs/>
          <w:sz w:val="28"/>
          <w:szCs w:val="28"/>
        </w:rPr>
        <w:t xml:space="preserve"> </w:t>
      </w:r>
      <w:r w:rsidRPr="002455EF">
        <w:rPr>
          <w:bCs/>
          <w:i/>
          <w:iCs/>
          <w:sz w:val="28"/>
          <w:szCs w:val="28"/>
        </w:rPr>
        <w:t>мій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моє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моя</w:t>
      </w:r>
      <w:r w:rsidR="000153F6" w:rsidRPr="002455EF">
        <w:rPr>
          <w:bCs/>
          <w:i/>
          <w:iCs/>
          <w:sz w:val="28"/>
          <w:szCs w:val="28"/>
        </w:rPr>
        <w:t>;</w:t>
      </w:r>
      <w:r w:rsidRPr="002455EF">
        <w:rPr>
          <w:bCs/>
          <w:i/>
          <w:iCs/>
          <w:sz w:val="28"/>
          <w:szCs w:val="28"/>
        </w:rPr>
        <w:t xml:space="preserve"> твій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твоє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твоя</w:t>
      </w:r>
      <w:r w:rsidR="000153F6" w:rsidRPr="002455EF">
        <w:rPr>
          <w:bCs/>
          <w:i/>
          <w:iCs/>
          <w:sz w:val="28"/>
          <w:szCs w:val="28"/>
        </w:rPr>
        <w:t>;</w:t>
      </w:r>
      <w:r w:rsidRPr="002455EF">
        <w:rPr>
          <w:bCs/>
          <w:i/>
          <w:iCs/>
          <w:sz w:val="28"/>
          <w:szCs w:val="28"/>
        </w:rPr>
        <w:t xml:space="preserve"> наш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наше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наша</w:t>
      </w:r>
      <w:r w:rsidR="000153F6" w:rsidRPr="002455EF">
        <w:rPr>
          <w:bCs/>
          <w:i/>
          <w:iCs/>
          <w:sz w:val="28"/>
          <w:szCs w:val="28"/>
        </w:rPr>
        <w:t>;</w:t>
      </w:r>
      <w:r w:rsidRPr="002455EF">
        <w:rPr>
          <w:bCs/>
          <w:i/>
          <w:iCs/>
          <w:sz w:val="28"/>
          <w:szCs w:val="28"/>
        </w:rPr>
        <w:t xml:space="preserve"> ваш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ваше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ваша</w:t>
      </w:r>
      <w:r w:rsidR="000153F6" w:rsidRPr="002455EF">
        <w:rPr>
          <w:bCs/>
          <w:i/>
          <w:iCs/>
          <w:sz w:val="28"/>
          <w:szCs w:val="28"/>
        </w:rPr>
        <w:t>;</w:t>
      </w:r>
      <w:r w:rsidRPr="002455EF">
        <w:rPr>
          <w:bCs/>
          <w:i/>
          <w:iCs/>
          <w:sz w:val="28"/>
          <w:szCs w:val="28"/>
        </w:rPr>
        <w:t xml:space="preserve"> свій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своє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своя</w:t>
      </w:r>
      <w:r w:rsidR="00700082" w:rsidRPr="002455EF">
        <w:rPr>
          <w:bCs/>
          <w:i/>
          <w:iCs/>
          <w:sz w:val="28"/>
          <w:szCs w:val="28"/>
        </w:rPr>
        <w:t>;</w:t>
      </w:r>
      <w:r w:rsidR="00FC7777" w:rsidRPr="002455EF">
        <w:rPr>
          <w:i/>
          <w:iCs/>
          <w:sz w:val="28"/>
          <w:szCs w:val="28"/>
        </w:rPr>
        <w:t xml:space="preserve"> їхній</w:t>
      </w:r>
      <w:r w:rsidR="000153F6" w:rsidRPr="002455EF">
        <w:rPr>
          <w:i/>
          <w:iCs/>
          <w:sz w:val="28"/>
          <w:szCs w:val="28"/>
        </w:rPr>
        <w:t>,</w:t>
      </w:r>
      <w:r w:rsidR="00FC7777" w:rsidRPr="002455EF">
        <w:rPr>
          <w:i/>
          <w:iCs/>
          <w:sz w:val="28"/>
          <w:szCs w:val="28"/>
        </w:rPr>
        <w:t xml:space="preserve"> їхня</w:t>
      </w:r>
      <w:r w:rsidR="000153F6" w:rsidRPr="002455EF">
        <w:rPr>
          <w:i/>
          <w:iCs/>
          <w:sz w:val="28"/>
          <w:szCs w:val="28"/>
        </w:rPr>
        <w:t>,</w:t>
      </w:r>
      <w:r w:rsidR="00FC7777" w:rsidRPr="002455EF">
        <w:rPr>
          <w:i/>
          <w:iCs/>
          <w:sz w:val="28"/>
          <w:szCs w:val="28"/>
        </w:rPr>
        <w:t xml:space="preserve"> їхнє</w:t>
      </w:r>
      <w:r w:rsidR="000153F6" w:rsidRPr="00F00ED6">
        <w:rPr>
          <w:sz w:val="28"/>
          <w:szCs w:val="28"/>
        </w:rPr>
        <w:t>;</w:t>
      </w:r>
    </w:p>
    <w:p w14:paraId="68CF16A4" w14:textId="6F7F1D30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зворотн</w:t>
      </w:r>
      <w:r w:rsidR="00FC7777" w:rsidRPr="00F00ED6">
        <w:rPr>
          <w:bCs/>
          <w:sz w:val="28"/>
          <w:szCs w:val="28"/>
        </w:rPr>
        <w:t>ий</w:t>
      </w:r>
      <w:r w:rsidRPr="00F00ED6">
        <w:rPr>
          <w:bCs/>
          <w:sz w:val="28"/>
          <w:szCs w:val="28"/>
        </w:rPr>
        <w:t xml:space="preserve"> займенник </w:t>
      </w:r>
      <w:r w:rsidRPr="00F00ED6">
        <w:rPr>
          <w:bCs/>
          <w:i/>
          <w:iCs/>
          <w:sz w:val="28"/>
          <w:szCs w:val="28"/>
        </w:rPr>
        <w:t>себе</w:t>
      </w:r>
      <w:r w:rsidR="000153F6" w:rsidRPr="00F00ED6">
        <w:rPr>
          <w:bCs/>
          <w:sz w:val="28"/>
          <w:szCs w:val="28"/>
        </w:rPr>
        <w:t>;</w:t>
      </w:r>
      <w:r w:rsidRPr="00F00ED6">
        <w:rPr>
          <w:bCs/>
          <w:sz w:val="28"/>
          <w:szCs w:val="28"/>
        </w:rPr>
        <w:t xml:space="preserve"> </w:t>
      </w:r>
    </w:p>
    <w:p w14:paraId="6BA47C33" w14:textId="7CB0630B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вказівн</w:t>
      </w:r>
      <w:r w:rsidR="00FC7777" w:rsidRPr="00F00ED6">
        <w:rPr>
          <w:bCs/>
          <w:sz w:val="28"/>
          <w:szCs w:val="28"/>
        </w:rPr>
        <w:t>і</w:t>
      </w:r>
      <w:r w:rsidRPr="00F00ED6">
        <w:rPr>
          <w:bCs/>
          <w:sz w:val="28"/>
          <w:szCs w:val="28"/>
        </w:rPr>
        <w:t xml:space="preserve"> займенник</w:t>
      </w:r>
      <w:r w:rsidR="00FC7777" w:rsidRPr="00F00ED6">
        <w:rPr>
          <w:bCs/>
          <w:sz w:val="28"/>
          <w:szCs w:val="28"/>
        </w:rPr>
        <w:t>и</w:t>
      </w:r>
      <w:r w:rsidR="00C627AE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2455EF">
        <w:rPr>
          <w:bCs/>
          <w:i/>
          <w:iCs/>
          <w:sz w:val="28"/>
          <w:szCs w:val="28"/>
        </w:rPr>
        <w:t>той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та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те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ті</w:t>
      </w:r>
      <w:r w:rsidR="000153F6" w:rsidRPr="002455EF">
        <w:rPr>
          <w:bCs/>
          <w:i/>
          <w:iCs/>
          <w:sz w:val="28"/>
          <w:szCs w:val="28"/>
        </w:rPr>
        <w:t>;</w:t>
      </w:r>
      <w:r w:rsidRPr="002455EF">
        <w:rPr>
          <w:bCs/>
          <w:i/>
          <w:iCs/>
          <w:sz w:val="28"/>
          <w:szCs w:val="28"/>
        </w:rPr>
        <w:t xml:space="preserve"> цей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ця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це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ці</w:t>
      </w:r>
      <w:r w:rsidR="00C627AE" w:rsidRPr="00F00ED6">
        <w:rPr>
          <w:bCs/>
          <w:sz w:val="28"/>
          <w:szCs w:val="28"/>
        </w:rPr>
        <w:t>;</w:t>
      </w:r>
    </w:p>
    <w:p w14:paraId="203D9C94" w14:textId="6DA1F39B" w:rsidR="00E87315" w:rsidRPr="00F00ED6" w:rsidRDefault="00E87315" w:rsidP="00732E99">
      <w:pPr>
        <w:tabs>
          <w:tab w:val="left" w:pos="284"/>
          <w:tab w:val="left" w:pos="720"/>
        </w:tabs>
        <w:ind w:firstLine="709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питально-відносних займенників</w:t>
      </w:r>
      <w:r w:rsidR="00C627AE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2455EF">
        <w:rPr>
          <w:bCs/>
          <w:i/>
          <w:iCs/>
          <w:sz w:val="28"/>
          <w:szCs w:val="28"/>
        </w:rPr>
        <w:t>хто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що</w:t>
      </w:r>
      <w:r w:rsidR="000153F6" w:rsidRPr="00F00ED6">
        <w:rPr>
          <w:bCs/>
          <w:sz w:val="28"/>
          <w:szCs w:val="28"/>
        </w:rPr>
        <w:t>;</w:t>
      </w:r>
    </w:p>
    <w:p w14:paraId="76AC8A8A" w14:textId="790B78F7" w:rsidR="00E87315" w:rsidRPr="00F00ED6" w:rsidRDefault="00E87315" w:rsidP="00732E99">
      <w:pPr>
        <w:tabs>
          <w:tab w:val="left" w:pos="284"/>
          <w:tab w:val="left" w:pos="720"/>
        </w:tabs>
        <w:ind w:firstLine="709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питально-відносних займенників</w:t>
      </w:r>
      <w:r w:rsidR="00C627AE" w:rsidRPr="00F00ED6">
        <w:rPr>
          <w:bCs/>
          <w:sz w:val="28"/>
          <w:szCs w:val="28"/>
        </w:rPr>
        <w:t>: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2455EF">
        <w:rPr>
          <w:bCs/>
          <w:i/>
          <w:iCs/>
          <w:sz w:val="28"/>
          <w:szCs w:val="28"/>
        </w:rPr>
        <w:t>який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чий</w:t>
      </w:r>
      <w:r w:rsidR="000153F6" w:rsidRPr="002455EF">
        <w:rPr>
          <w:bCs/>
          <w:i/>
          <w:iCs/>
          <w:sz w:val="28"/>
          <w:szCs w:val="28"/>
        </w:rPr>
        <w:t>,</w:t>
      </w:r>
      <w:r w:rsidRPr="002455EF">
        <w:rPr>
          <w:bCs/>
          <w:i/>
          <w:iCs/>
          <w:sz w:val="28"/>
          <w:szCs w:val="28"/>
        </w:rPr>
        <w:t xml:space="preserve"> котрий</w:t>
      </w:r>
      <w:r w:rsidR="000153F6" w:rsidRPr="00F00ED6">
        <w:rPr>
          <w:bCs/>
          <w:sz w:val="28"/>
          <w:szCs w:val="28"/>
        </w:rPr>
        <w:t>;</w:t>
      </w:r>
    </w:p>
    <w:p w14:paraId="544BD9DA" w14:textId="7A8FA762" w:rsidR="00E87315" w:rsidRPr="00F00ED6" w:rsidRDefault="00E87315" w:rsidP="00732E99">
      <w:pPr>
        <w:tabs>
          <w:tab w:val="left" w:pos="284"/>
          <w:tab w:val="left" w:pos="720"/>
        </w:tabs>
        <w:ind w:firstLine="709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питально-відносного займенника </w:t>
      </w:r>
      <w:r w:rsidRPr="00F00ED6">
        <w:rPr>
          <w:bCs/>
          <w:i/>
          <w:sz w:val="28"/>
          <w:szCs w:val="28"/>
        </w:rPr>
        <w:t>скільки</w:t>
      </w:r>
      <w:r w:rsidR="000153F6" w:rsidRPr="00F00ED6">
        <w:rPr>
          <w:bCs/>
          <w:sz w:val="28"/>
          <w:szCs w:val="28"/>
        </w:rPr>
        <w:t>;</w:t>
      </w:r>
    </w:p>
    <w:p w14:paraId="7CF154A3" w14:textId="655DEB19" w:rsidR="00E87315" w:rsidRPr="00F00ED6" w:rsidRDefault="00E87315" w:rsidP="00732E99">
      <w:pPr>
        <w:tabs>
          <w:tab w:val="left" w:pos="284"/>
          <w:tab w:val="left" w:pos="720"/>
        </w:tabs>
        <w:ind w:firstLine="709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неозначених займенників: </w:t>
      </w:r>
      <w:r w:rsidRPr="00B94CFC">
        <w:rPr>
          <w:bCs/>
          <w:i/>
          <w:sz w:val="28"/>
          <w:szCs w:val="28"/>
        </w:rPr>
        <w:t>хтось</w:t>
      </w:r>
      <w:r w:rsidR="000153F6" w:rsidRPr="00B94CFC">
        <w:rPr>
          <w:bCs/>
          <w:i/>
          <w:sz w:val="28"/>
          <w:szCs w:val="28"/>
        </w:rPr>
        <w:t>,</w:t>
      </w:r>
      <w:r w:rsidRPr="00B94CFC">
        <w:rPr>
          <w:bCs/>
          <w:i/>
          <w:sz w:val="28"/>
          <w:szCs w:val="28"/>
        </w:rPr>
        <w:t xml:space="preserve"> хто-небудь</w:t>
      </w:r>
      <w:r w:rsidR="000153F6" w:rsidRPr="00B94CFC">
        <w:rPr>
          <w:bCs/>
          <w:i/>
          <w:sz w:val="28"/>
          <w:szCs w:val="28"/>
        </w:rPr>
        <w:t>,</w:t>
      </w:r>
      <w:r w:rsidRPr="00B94CFC">
        <w:rPr>
          <w:bCs/>
          <w:i/>
          <w:sz w:val="28"/>
          <w:szCs w:val="28"/>
        </w:rPr>
        <w:t xml:space="preserve"> щось</w:t>
      </w:r>
      <w:r w:rsidR="000153F6" w:rsidRPr="00B94CFC">
        <w:rPr>
          <w:bCs/>
          <w:i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що-небудь</w:t>
      </w:r>
      <w:r w:rsidR="000153F6" w:rsidRPr="00F00ED6">
        <w:rPr>
          <w:bCs/>
          <w:sz w:val="28"/>
          <w:szCs w:val="28"/>
        </w:rPr>
        <w:t>;</w:t>
      </w:r>
    </w:p>
    <w:p w14:paraId="5148E641" w14:textId="4C263CB8" w:rsidR="00E87315" w:rsidRPr="00F00ED6" w:rsidRDefault="00E87315" w:rsidP="00732E99">
      <w:pPr>
        <w:tabs>
          <w:tab w:val="left" w:pos="284"/>
          <w:tab w:val="left" w:pos="720"/>
        </w:tabs>
        <w:ind w:firstLine="709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неозначених займенників:</w:t>
      </w:r>
      <w:r w:rsidRPr="00F00ED6">
        <w:rPr>
          <w:bCs/>
          <w:i/>
          <w:sz w:val="28"/>
          <w:szCs w:val="28"/>
        </w:rPr>
        <w:t xml:space="preserve"> </w:t>
      </w:r>
      <w:r w:rsidRPr="00D843D9">
        <w:rPr>
          <w:bCs/>
          <w:i/>
          <w:sz w:val="28"/>
          <w:szCs w:val="28"/>
        </w:rPr>
        <w:t>якийсь</w:t>
      </w:r>
      <w:r w:rsidR="000153F6" w:rsidRPr="00D843D9">
        <w:rPr>
          <w:bCs/>
          <w:i/>
          <w:sz w:val="28"/>
          <w:szCs w:val="28"/>
        </w:rPr>
        <w:t>,</w:t>
      </w:r>
      <w:r w:rsidR="00B42609" w:rsidRPr="00D843D9">
        <w:rPr>
          <w:bCs/>
          <w:i/>
          <w:sz w:val="28"/>
          <w:szCs w:val="28"/>
        </w:rPr>
        <w:t xml:space="preserve"> який-небудь</w:t>
      </w:r>
      <w:r w:rsidR="000153F6" w:rsidRPr="00D843D9">
        <w:rPr>
          <w:bCs/>
          <w:i/>
          <w:sz w:val="28"/>
          <w:szCs w:val="28"/>
        </w:rPr>
        <w:t>,</w:t>
      </w:r>
      <w:r w:rsidR="00B42609" w:rsidRPr="00D843D9">
        <w:rPr>
          <w:bCs/>
          <w:i/>
          <w:sz w:val="28"/>
          <w:szCs w:val="28"/>
        </w:rPr>
        <w:t xml:space="preserve"> чийсь</w:t>
      </w:r>
      <w:r w:rsidR="000153F6" w:rsidRPr="00D843D9">
        <w:rPr>
          <w:bCs/>
          <w:i/>
          <w:sz w:val="28"/>
          <w:szCs w:val="28"/>
        </w:rPr>
        <w:t>,</w:t>
      </w:r>
      <w:r w:rsidR="00B42609" w:rsidRPr="00D843D9">
        <w:rPr>
          <w:bCs/>
          <w:i/>
          <w:sz w:val="28"/>
          <w:szCs w:val="28"/>
        </w:rPr>
        <w:t xml:space="preserve"> чий-небудь</w:t>
      </w:r>
      <w:r w:rsidR="000153F6" w:rsidRPr="00F00ED6">
        <w:rPr>
          <w:bCs/>
          <w:sz w:val="28"/>
          <w:szCs w:val="28"/>
        </w:rPr>
        <w:t>.</w:t>
      </w:r>
    </w:p>
    <w:p w14:paraId="74B61AF6" w14:textId="77777777" w:rsidR="00E87315" w:rsidRPr="00F00ED6" w:rsidRDefault="00E87315" w:rsidP="00732E99">
      <w:pPr>
        <w:tabs>
          <w:tab w:val="left" w:pos="720"/>
        </w:tabs>
        <w:ind w:firstLine="709"/>
        <w:rPr>
          <w:bCs/>
          <w:i/>
          <w:iCs/>
          <w:sz w:val="28"/>
          <w:szCs w:val="28"/>
        </w:rPr>
      </w:pPr>
    </w:p>
    <w:p w14:paraId="093536EC" w14:textId="5B2D484A" w:rsidR="00E87315" w:rsidRPr="00CE20C6" w:rsidRDefault="00DC6B02" w:rsidP="00732E99">
      <w:pPr>
        <w:pStyle w:val="af5"/>
        <w:ind w:left="0" w:firstLine="709"/>
        <w:jc w:val="both"/>
        <w:rPr>
          <w:bCs/>
          <w:sz w:val="28"/>
          <w:szCs w:val="28"/>
        </w:rPr>
      </w:pPr>
      <w:r w:rsidRPr="00CE20C6">
        <w:rPr>
          <w:bCs/>
          <w:caps/>
          <w:sz w:val="28"/>
          <w:szCs w:val="28"/>
        </w:rPr>
        <w:t xml:space="preserve">4.1.2. </w:t>
      </w:r>
      <w:r w:rsidRPr="00CE20C6">
        <w:rPr>
          <w:bCs/>
          <w:sz w:val="28"/>
          <w:szCs w:val="28"/>
        </w:rPr>
        <w:t xml:space="preserve">Уживання відмінкових форм в однині та множині. </w:t>
      </w:r>
      <w:r w:rsidR="000D6AD4">
        <w:rPr>
          <w:bCs/>
          <w:sz w:val="28"/>
          <w:szCs w:val="28"/>
        </w:rPr>
        <w:t>О</w:t>
      </w:r>
      <w:r w:rsidRPr="00CE20C6">
        <w:rPr>
          <w:bCs/>
          <w:sz w:val="28"/>
          <w:szCs w:val="28"/>
        </w:rPr>
        <w:t>сновні значення відмінків</w:t>
      </w:r>
      <w:r w:rsidR="00664309" w:rsidRPr="00CE20C6">
        <w:rPr>
          <w:bCs/>
          <w:sz w:val="28"/>
          <w:szCs w:val="28"/>
        </w:rPr>
        <w:t>:</w:t>
      </w:r>
    </w:p>
    <w:p w14:paraId="765B40DA" w14:textId="77777777" w:rsidR="00DC6B02" w:rsidRPr="00F00ED6" w:rsidRDefault="00DC6B02" w:rsidP="00732E99">
      <w:pPr>
        <w:pStyle w:val="af5"/>
        <w:ind w:left="0" w:firstLine="709"/>
        <w:jc w:val="both"/>
        <w:rPr>
          <w:b/>
          <w:sz w:val="28"/>
          <w:szCs w:val="28"/>
        </w:rPr>
      </w:pPr>
    </w:p>
    <w:p w14:paraId="01F6097D" w14:textId="0CC9B5A8" w:rsidR="00DC6B02" w:rsidRPr="00F00ED6" w:rsidRDefault="00DC6B02" w:rsidP="00732E99">
      <w:pPr>
        <w:pStyle w:val="af5"/>
        <w:ind w:left="0" w:firstLine="709"/>
        <w:jc w:val="both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4.1.2.1. </w:t>
      </w:r>
      <w:r w:rsidRPr="00F00ED6">
        <w:rPr>
          <w:bCs/>
          <w:sz w:val="28"/>
          <w:szCs w:val="28"/>
        </w:rPr>
        <w:t>Називний відмінок:</w:t>
      </w:r>
    </w:p>
    <w:p w14:paraId="37319A86" w14:textId="13453E7E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активної дії</w:t>
      </w:r>
      <w:r w:rsidR="00B1344D" w:rsidRPr="00F00ED6">
        <w:rPr>
          <w:bCs/>
          <w:sz w:val="28"/>
          <w:szCs w:val="28"/>
        </w:rPr>
        <w:t xml:space="preserve">: </w:t>
      </w:r>
      <w:r w:rsidRPr="00F00ED6">
        <w:rPr>
          <w:b/>
          <w:bCs/>
          <w:i/>
          <w:sz w:val="28"/>
          <w:szCs w:val="28"/>
        </w:rPr>
        <w:t>Народ</w:t>
      </w:r>
      <w:r w:rsidRPr="00F00ED6">
        <w:rPr>
          <w:bCs/>
          <w:i/>
          <w:sz w:val="28"/>
          <w:szCs w:val="28"/>
        </w:rPr>
        <w:t xml:space="preserve"> </w:t>
      </w:r>
      <w:r w:rsidR="00D74A38" w:rsidRPr="00F00ED6">
        <w:rPr>
          <w:bCs/>
          <w:i/>
          <w:sz w:val="28"/>
          <w:szCs w:val="28"/>
        </w:rPr>
        <w:t>обрав</w:t>
      </w:r>
      <w:r w:rsidRPr="00F00ED6">
        <w:rPr>
          <w:bCs/>
          <w:i/>
          <w:sz w:val="28"/>
          <w:szCs w:val="28"/>
        </w:rPr>
        <w:t xml:space="preserve"> президента</w:t>
      </w:r>
      <w:r w:rsidRPr="00F00ED6">
        <w:rPr>
          <w:bCs/>
          <w:sz w:val="28"/>
          <w:szCs w:val="28"/>
        </w:rPr>
        <w:t>;</w:t>
      </w:r>
    </w:p>
    <w:p w14:paraId="0501DAFA" w14:textId="691286D9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носій характеристики особи – компонент складеного іменного присудка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Cs/>
          <w:i/>
          <w:sz w:val="28"/>
          <w:szCs w:val="28"/>
        </w:rPr>
        <w:t xml:space="preserve">Ваші очі – </w:t>
      </w:r>
      <w:r w:rsidRPr="000D6AD4">
        <w:rPr>
          <w:b/>
          <w:bCs/>
          <w:i/>
          <w:sz w:val="28"/>
          <w:szCs w:val="28"/>
        </w:rPr>
        <w:t>зорі</w:t>
      </w:r>
      <w:r w:rsidR="000153F6" w:rsidRPr="000D6AD4">
        <w:rPr>
          <w:bCs/>
          <w:i/>
          <w:sz w:val="28"/>
          <w:szCs w:val="28"/>
        </w:rPr>
        <w:t>.</w:t>
      </w:r>
      <w:r w:rsidR="000C57B7" w:rsidRPr="000D6AD4">
        <w:rPr>
          <w:bCs/>
          <w:i/>
          <w:sz w:val="28"/>
          <w:szCs w:val="28"/>
        </w:rPr>
        <w:t xml:space="preserve"> </w:t>
      </w:r>
      <w:r w:rsidRPr="000D6AD4">
        <w:rPr>
          <w:bCs/>
          <w:i/>
          <w:sz w:val="28"/>
          <w:szCs w:val="28"/>
        </w:rPr>
        <w:t xml:space="preserve">Тарас Шевченко – </w:t>
      </w:r>
      <w:r w:rsidRPr="000D6AD4">
        <w:rPr>
          <w:b/>
          <w:bCs/>
          <w:i/>
          <w:sz w:val="28"/>
          <w:szCs w:val="28"/>
        </w:rPr>
        <w:t>світове художньо-поетичне явище</w:t>
      </w:r>
      <w:r w:rsidRPr="00F00ED6">
        <w:rPr>
          <w:bCs/>
          <w:sz w:val="28"/>
          <w:szCs w:val="28"/>
        </w:rPr>
        <w:t>;</w:t>
      </w:r>
    </w:p>
    <w:p w14:paraId="333A698F" w14:textId="3BC74736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зацікавлення</w:t>
      </w:r>
      <w:r w:rsidR="00B1344D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Чий же це </w:t>
      </w:r>
      <w:r w:rsidRPr="00F00ED6">
        <w:rPr>
          <w:b/>
          <w:bCs/>
          <w:i/>
          <w:sz w:val="28"/>
          <w:szCs w:val="28"/>
        </w:rPr>
        <w:t>голос</w:t>
      </w:r>
      <w:r w:rsidRPr="00F00ED6">
        <w:rPr>
          <w:bCs/>
          <w:sz w:val="28"/>
          <w:szCs w:val="28"/>
        </w:rPr>
        <w:t>;</w:t>
      </w:r>
    </w:p>
    <w:p w14:paraId="62F06A64" w14:textId="15681E69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порівняння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Cs/>
          <w:i/>
          <w:sz w:val="28"/>
          <w:szCs w:val="28"/>
        </w:rPr>
        <w:t>Кохання сильніше</w:t>
      </w:r>
      <w:r w:rsidR="000153F6" w:rsidRPr="000D6AD4">
        <w:rPr>
          <w:bCs/>
          <w:i/>
          <w:sz w:val="28"/>
          <w:szCs w:val="28"/>
        </w:rPr>
        <w:t>,</w:t>
      </w:r>
      <w:r w:rsidRPr="000D6AD4">
        <w:rPr>
          <w:bCs/>
          <w:i/>
          <w:sz w:val="28"/>
          <w:szCs w:val="28"/>
        </w:rPr>
        <w:t xml:space="preserve"> </w:t>
      </w:r>
      <w:r w:rsidRPr="000D6AD4">
        <w:rPr>
          <w:b/>
          <w:bCs/>
          <w:i/>
          <w:sz w:val="28"/>
          <w:szCs w:val="28"/>
        </w:rPr>
        <w:t>ніж</w:t>
      </w:r>
      <w:r w:rsidRPr="00F00ED6">
        <w:rPr>
          <w:b/>
          <w:bCs/>
          <w:i/>
          <w:sz w:val="28"/>
          <w:szCs w:val="28"/>
        </w:rPr>
        <w:t xml:space="preserve"> смерть</w:t>
      </w:r>
      <w:r w:rsidRPr="00F00ED6">
        <w:rPr>
          <w:bCs/>
          <w:sz w:val="28"/>
          <w:szCs w:val="28"/>
        </w:rPr>
        <w:t>;</w:t>
      </w:r>
    </w:p>
    <w:p w14:paraId="3C2E5732" w14:textId="08CFDA6E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стан особи, колективу, природи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/>
          <w:bCs/>
          <w:i/>
          <w:sz w:val="28"/>
          <w:szCs w:val="28"/>
        </w:rPr>
        <w:t>Важкі випробування</w:t>
      </w:r>
      <w:r w:rsidR="000153F6" w:rsidRPr="000D6AD4">
        <w:rPr>
          <w:bCs/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</w:t>
      </w:r>
      <w:r w:rsidRPr="000D6AD4">
        <w:rPr>
          <w:b/>
          <w:bCs/>
          <w:i/>
          <w:sz w:val="28"/>
          <w:szCs w:val="28"/>
        </w:rPr>
        <w:t>Командний дух</w:t>
      </w:r>
      <w:r w:rsidRPr="000D6AD4">
        <w:rPr>
          <w:bCs/>
          <w:i/>
          <w:sz w:val="28"/>
          <w:szCs w:val="28"/>
        </w:rPr>
        <w:t xml:space="preserve"> у всьому і завжди. </w:t>
      </w:r>
      <w:r w:rsidRPr="000D6AD4">
        <w:rPr>
          <w:b/>
          <w:bCs/>
          <w:i/>
          <w:sz w:val="28"/>
          <w:szCs w:val="28"/>
        </w:rPr>
        <w:t>Зима</w:t>
      </w:r>
      <w:r w:rsidR="000E7106" w:rsidRPr="005D6E20">
        <w:rPr>
          <w:bCs/>
          <w:iCs/>
          <w:sz w:val="28"/>
          <w:szCs w:val="28"/>
        </w:rPr>
        <w:t>.</w:t>
      </w:r>
    </w:p>
    <w:p w14:paraId="28FB725F" w14:textId="515F7A22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</w:p>
    <w:p w14:paraId="56DD391A" w14:textId="733B2648" w:rsidR="00DC6B02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4.1.2.2. </w:t>
      </w:r>
      <w:r w:rsidRPr="00F00ED6">
        <w:rPr>
          <w:bCs/>
          <w:sz w:val="28"/>
          <w:szCs w:val="28"/>
        </w:rPr>
        <w:t>Родовий відмінок:</w:t>
      </w:r>
    </w:p>
    <w:p w14:paraId="3F388B79" w14:textId="77777777" w:rsidR="000D6AD4" w:rsidRPr="00F00ED6" w:rsidRDefault="000D6AD4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52D1250E" w14:textId="24B03640" w:rsidR="00E87315" w:rsidRPr="00F00ED6" w:rsidRDefault="00DC6B02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>4.1.2.2.1. Б</w:t>
      </w:r>
      <w:r w:rsidR="00E87315" w:rsidRPr="00F00ED6">
        <w:rPr>
          <w:bCs/>
          <w:sz w:val="28"/>
          <w:szCs w:val="28"/>
        </w:rPr>
        <w:t>ез</w:t>
      </w:r>
      <w:r w:rsidR="00E87315" w:rsidRPr="00F00ED6">
        <w:rPr>
          <w:sz w:val="28"/>
          <w:szCs w:val="28"/>
        </w:rPr>
        <w:t xml:space="preserve"> прийменника:</w:t>
      </w:r>
    </w:p>
    <w:p w14:paraId="3C8779CE" w14:textId="0EC56C31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належність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Cs/>
          <w:i/>
          <w:sz w:val="28"/>
          <w:szCs w:val="28"/>
        </w:rPr>
        <w:t xml:space="preserve">Це труднощі </w:t>
      </w:r>
      <w:r w:rsidRPr="000D6AD4">
        <w:rPr>
          <w:b/>
          <w:i/>
          <w:sz w:val="28"/>
          <w:szCs w:val="28"/>
        </w:rPr>
        <w:t>новобранця</w:t>
      </w:r>
      <w:r w:rsidR="000153F6" w:rsidRPr="000D6AD4">
        <w:rPr>
          <w:bCs/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Запросимо товаришів </w:t>
      </w:r>
      <w:r w:rsidRPr="000D6AD4">
        <w:rPr>
          <w:b/>
          <w:i/>
          <w:sz w:val="28"/>
          <w:szCs w:val="28"/>
        </w:rPr>
        <w:t>Остапа</w:t>
      </w:r>
      <w:r w:rsidRPr="00F00ED6">
        <w:rPr>
          <w:bCs/>
          <w:sz w:val="28"/>
          <w:szCs w:val="28"/>
        </w:rPr>
        <w:t>;</w:t>
      </w:r>
    </w:p>
    <w:p w14:paraId="3458A702" w14:textId="40D6E2BE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ознака предмета чи особи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Cs/>
          <w:i/>
          <w:iCs/>
          <w:sz w:val="28"/>
          <w:szCs w:val="28"/>
        </w:rPr>
        <w:t xml:space="preserve">Будинок </w:t>
      </w:r>
      <w:r w:rsidRPr="000D6AD4">
        <w:rPr>
          <w:b/>
          <w:bCs/>
          <w:i/>
          <w:iCs/>
          <w:sz w:val="28"/>
          <w:szCs w:val="28"/>
        </w:rPr>
        <w:t>парламенту</w:t>
      </w:r>
      <w:r w:rsidRPr="000D6AD4">
        <w:rPr>
          <w:bCs/>
          <w:i/>
          <w:iCs/>
          <w:sz w:val="28"/>
          <w:szCs w:val="28"/>
        </w:rPr>
        <w:t xml:space="preserve">. Епіцентр </w:t>
      </w:r>
      <w:r w:rsidRPr="000D6AD4">
        <w:rPr>
          <w:b/>
          <w:i/>
          <w:iCs/>
          <w:sz w:val="28"/>
          <w:szCs w:val="28"/>
        </w:rPr>
        <w:t>подій</w:t>
      </w:r>
      <w:r w:rsidR="000153F6" w:rsidRPr="000D6AD4">
        <w:rPr>
          <w:i/>
          <w:iCs/>
          <w:sz w:val="28"/>
          <w:szCs w:val="28"/>
        </w:rPr>
        <w:t>.</w:t>
      </w:r>
      <w:r w:rsidRPr="000D6AD4">
        <w:rPr>
          <w:bCs/>
          <w:i/>
          <w:iCs/>
          <w:sz w:val="28"/>
          <w:szCs w:val="28"/>
        </w:rPr>
        <w:t xml:space="preserve"> Людина </w:t>
      </w:r>
      <w:r w:rsidRPr="000D6AD4">
        <w:rPr>
          <w:b/>
          <w:i/>
          <w:iCs/>
          <w:sz w:val="28"/>
          <w:szCs w:val="28"/>
        </w:rPr>
        <w:t>нашого покоління</w:t>
      </w:r>
      <w:r w:rsidR="000153F6" w:rsidRPr="000D6AD4">
        <w:rPr>
          <w:i/>
          <w:iCs/>
          <w:sz w:val="28"/>
          <w:szCs w:val="28"/>
        </w:rPr>
        <w:t>.</w:t>
      </w:r>
      <w:r w:rsidR="000C57B7" w:rsidRPr="000D6AD4">
        <w:rPr>
          <w:i/>
          <w:iCs/>
          <w:sz w:val="28"/>
          <w:szCs w:val="28"/>
        </w:rPr>
        <w:t xml:space="preserve"> </w:t>
      </w:r>
      <w:r w:rsidR="006054CC" w:rsidRPr="000D6AD4">
        <w:rPr>
          <w:bCs/>
          <w:i/>
          <w:iCs/>
          <w:sz w:val="28"/>
          <w:szCs w:val="28"/>
        </w:rPr>
        <w:t xml:space="preserve">Хлопець </w:t>
      </w:r>
      <w:r w:rsidR="006054CC" w:rsidRPr="000D6AD4">
        <w:rPr>
          <w:b/>
          <w:i/>
          <w:iCs/>
          <w:sz w:val="28"/>
          <w:szCs w:val="28"/>
        </w:rPr>
        <w:t>міцної статури</w:t>
      </w:r>
      <w:r w:rsidR="006054CC" w:rsidRPr="005D6E20">
        <w:rPr>
          <w:bCs/>
          <w:i/>
          <w:iCs/>
          <w:sz w:val="28"/>
          <w:szCs w:val="28"/>
        </w:rPr>
        <w:t>.</w:t>
      </w:r>
      <w:r w:rsidR="006054CC" w:rsidRPr="000D6AD4">
        <w:rPr>
          <w:i/>
          <w:iCs/>
          <w:sz w:val="28"/>
          <w:szCs w:val="28"/>
        </w:rPr>
        <w:t xml:space="preserve"> </w:t>
      </w:r>
      <w:r w:rsidRPr="000D6AD4">
        <w:rPr>
          <w:i/>
          <w:iCs/>
          <w:sz w:val="28"/>
          <w:szCs w:val="28"/>
        </w:rPr>
        <w:t xml:space="preserve">Країна </w:t>
      </w:r>
      <w:r w:rsidRPr="000D6AD4">
        <w:rPr>
          <w:b/>
          <w:i/>
          <w:iCs/>
          <w:sz w:val="28"/>
          <w:szCs w:val="28"/>
        </w:rPr>
        <w:t>великих можливостей</w:t>
      </w:r>
      <w:r w:rsidRPr="00F00ED6">
        <w:rPr>
          <w:bCs/>
          <w:sz w:val="28"/>
          <w:szCs w:val="28"/>
        </w:rPr>
        <w:t>;</w:t>
      </w:r>
    </w:p>
    <w:p w14:paraId="480BC308" w14:textId="6E95EB5C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дії, названої віддієслівним іменником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Cs/>
          <w:i/>
          <w:sz w:val="28"/>
          <w:szCs w:val="28"/>
        </w:rPr>
        <w:t xml:space="preserve">Декламація </w:t>
      </w:r>
      <w:r w:rsidRPr="000D6AD4">
        <w:rPr>
          <w:b/>
          <w:i/>
          <w:sz w:val="28"/>
          <w:szCs w:val="28"/>
        </w:rPr>
        <w:t>акторів</w:t>
      </w:r>
      <w:r w:rsidR="000153F6" w:rsidRPr="000D6AD4">
        <w:rPr>
          <w:bCs/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Огляд </w:t>
      </w:r>
      <w:r w:rsidRPr="000D6AD4">
        <w:rPr>
          <w:b/>
          <w:i/>
          <w:sz w:val="28"/>
          <w:szCs w:val="28"/>
        </w:rPr>
        <w:t>лікаря</w:t>
      </w:r>
      <w:r w:rsidRPr="00F00ED6">
        <w:rPr>
          <w:bCs/>
          <w:sz w:val="28"/>
          <w:szCs w:val="28"/>
        </w:rPr>
        <w:t>;</w:t>
      </w:r>
    </w:p>
    <w:p w14:paraId="3FA6E5EF" w14:textId="08730D6E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кількісно-іменні відношення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Cs/>
          <w:i/>
          <w:sz w:val="28"/>
          <w:szCs w:val="28"/>
        </w:rPr>
        <w:t xml:space="preserve">Колектив </w:t>
      </w:r>
      <w:r w:rsidRPr="000D6AD4">
        <w:rPr>
          <w:b/>
          <w:bCs/>
          <w:i/>
          <w:sz w:val="28"/>
          <w:szCs w:val="28"/>
        </w:rPr>
        <w:t>однодумців</w:t>
      </w:r>
      <w:r w:rsidR="000153F6" w:rsidRPr="000D6AD4">
        <w:rPr>
          <w:bCs/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Вони поволі наблизилися до гурту </w:t>
      </w:r>
      <w:r w:rsidRPr="000D6AD4">
        <w:rPr>
          <w:b/>
          <w:i/>
          <w:sz w:val="28"/>
          <w:szCs w:val="28"/>
        </w:rPr>
        <w:t>людей</w:t>
      </w:r>
      <w:r w:rsidR="000153F6" w:rsidRPr="000D6AD4">
        <w:rPr>
          <w:b/>
          <w:i/>
          <w:sz w:val="28"/>
          <w:szCs w:val="28"/>
        </w:rPr>
        <w:t>.</w:t>
      </w:r>
      <w:r w:rsidRPr="000D6AD4">
        <w:rPr>
          <w:i/>
          <w:sz w:val="28"/>
          <w:szCs w:val="28"/>
        </w:rPr>
        <w:t xml:space="preserve"> У конференції брали участь 54 фахівці </w:t>
      </w:r>
      <w:r w:rsidRPr="000D6AD4">
        <w:rPr>
          <w:b/>
          <w:i/>
          <w:sz w:val="28"/>
          <w:szCs w:val="28"/>
        </w:rPr>
        <w:t xml:space="preserve">з </w:t>
      </w:r>
      <w:r w:rsidR="003D5197" w:rsidRPr="000D6AD4">
        <w:rPr>
          <w:b/>
          <w:i/>
          <w:sz w:val="28"/>
          <w:szCs w:val="28"/>
        </w:rPr>
        <w:t xml:space="preserve">п’ятнадцяти </w:t>
      </w:r>
      <w:r w:rsidRPr="000D6AD4">
        <w:rPr>
          <w:b/>
          <w:i/>
          <w:sz w:val="28"/>
          <w:szCs w:val="28"/>
        </w:rPr>
        <w:t>країн</w:t>
      </w:r>
      <w:r w:rsidRPr="000D6AD4">
        <w:rPr>
          <w:i/>
          <w:sz w:val="28"/>
          <w:szCs w:val="28"/>
        </w:rPr>
        <w:t xml:space="preserve"> світу</w:t>
      </w:r>
      <w:r w:rsidR="000153F6" w:rsidRPr="00F00ED6">
        <w:rPr>
          <w:bCs/>
          <w:sz w:val="28"/>
          <w:szCs w:val="28"/>
        </w:rPr>
        <w:t>;</w:t>
      </w:r>
    </w:p>
    <w:p w14:paraId="00CFD41A" w14:textId="3B776622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час і дата дії, події, явища</w:t>
      </w:r>
      <w:r w:rsidR="00B1344D" w:rsidRPr="00F00ED6">
        <w:rPr>
          <w:bCs/>
          <w:sz w:val="28"/>
          <w:szCs w:val="28"/>
        </w:rPr>
        <w:t xml:space="preserve">: </w:t>
      </w:r>
      <w:r w:rsidRPr="000D6AD4">
        <w:rPr>
          <w:b/>
          <w:bCs/>
          <w:i/>
          <w:sz w:val="28"/>
          <w:szCs w:val="28"/>
        </w:rPr>
        <w:t xml:space="preserve">Наступної </w:t>
      </w:r>
      <w:r w:rsidRPr="000D6AD4">
        <w:rPr>
          <w:b/>
          <w:i/>
          <w:sz w:val="28"/>
          <w:szCs w:val="28"/>
        </w:rPr>
        <w:t>середи</w:t>
      </w:r>
      <w:r w:rsidRPr="000D6AD4">
        <w:rPr>
          <w:bCs/>
          <w:i/>
          <w:sz w:val="28"/>
          <w:szCs w:val="28"/>
        </w:rPr>
        <w:t xml:space="preserve"> буде контрольна робота</w:t>
      </w:r>
      <w:r w:rsidR="000153F6" w:rsidRPr="000D6AD4">
        <w:rPr>
          <w:bCs/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Я народився </w:t>
      </w:r>
      <w:r w:rsidRPr="000D6AD4">
        <w:rPr>
          <w:b/>
          <w:i/>
          <w:sz w:val="28"/>
          <w:szCs w:val="28"/>
        </w:rPr>
        <w:t>десятого березня</w:t>
      </w:r>
      <w:r w:rsidR="000153F6" w:rsidRPr="000D6AD4">
        <w:rPr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</w:t>
      </w:r>
      <w:r w:rsidR="00553DE6" w:rsidRPr="000D6AD4">
        <w:rPr>
          <w:bCs/>
          <w:i/>
          <w:sz w:val="28"/>
          <w:szCs w:val="28"/>
        </w:rPr>
        <w:t xml:space="preserve">Конференція розпочалася </w:t>
      </w:r>
      <w:r w:rsidRPr="000D6AD4">
        <w:rPr>
          <w:b/>
          <w:i/>
          <w:sz w:val="28"/>
          <w:szCs w:val="28"/>
        </w:rPr>
        <w:t>вісімнадцятого жовтня</w:t>
      </w:r>
      <w:r w:rsidRPr="000D6AD4">
        <w:rPr>
          <w:b/>
          <w:bCs/>
          <w:i/>
          <w:sz w:val="28"/>
          <w:szCs w:val="28"/>
        </w:rPr>
        <w:t xml:space="preserve"> дві тисячі третього </w:t>
      </w:r>
      <w:r w:rsidRPr="000D6AD4">
        <w:rPr>
          <w:b/>
          <w:i/>
          <w:sz w:val="28"/>
          <w:szCs w:val="28"/>
        </w:rPr>
        <w:t>рок</w:t>
      </w:r>
      <w:r w:rsidRPr="00F00ED6">
        <w:rPr>
          <w:b/>
          <w:i/>
          <w:sz w:val="28"/>
          <w:szCs w:val="28"/>
        </w:rPr>
        <w:t>у</w:t>
      </w:r>
      <w:r w:rsidRPr="00F00ED6">
        <w:rPr>
          <w:bCs/>
          <w:sz w:val="28"/>
          <w:szCs w:val="28"/>
        </w:rPr>
        <w:t>;</w:t>
      </w:r>
    </w:p>
    <w:p w14:paraId="4008877E" w14:textId="2317D3C9" w:rsidR="00E87315" w:rsidRPr="005D6E20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прямий об’єкт дії </w:t>
      </w:r>
      <w:r w:rsidR="00553DE6" w:rsidRPr="00F00ED6">
        <w:rPr>
          <w:bCs/>
          <w:sz w:val="28"/>
          <w:szCs w:val="28"/>
        </w:rPr>
        <w:t>під час</w:t>
      </w:r>
      <w:r w:rsidRPr="00F00ED6">
        <w:rPr>
          <w:bCs/>
          <w:sz w:val="28"/>
          <w:szCs w:val="28"/>
        </w:rPr>
        <w:t xml:space="preserve"> запереченн</w:t>
      </w:r>
      <w:r w:rsidR="00553DE6" w:rsidRPr="00F00ED6">
        <w:rPr>
          <w:bCs/>
          <w:sz w:val="28"/>
          <w:szCs w:val="28"/>
        </w:rPr>
        <w:t>я</w:t>
      </w:r>
      <w:r w:rsidRPr="00F00ED6">
        <w:rPr>
          <w:bCs/>
          <w:sz w:val="28"/>
          <w:szCs w:val="28"/>
        </w:rPr>
        <w:t xml:space="preserve"> (безприйменникові конструкції): </w:t>
      </w:r>
      <w:r w:rsidRPr="000D6AD4">
        <w:rPr>
          <w:bCs/>
          <w:i/>
          <w:sz w:val="28"/>
          <w:szCs w:val="28"/>
        </w:rPr>
        <w:t xml:space="preserve">Не висловили </w:t>
      </w:r>
      <w:r w:rsidRPr="000D6AD4">
        <w:rPr>
          <w:b/>
          <w:bCs/>
          <w:i/>
          <w:sz w:val="28"/>
          <w:szCs w:val="28"/>
        </w:rPr>
        <w:t>претензій</w:t>
      </w:r>
      <w:r w:rsidR="000153F6" w:rsidRPr="000D6AD4">
        <w:rPr>
          <w:bCs/>
          <w:i/>
          <w:sz w:val="28"/>
          <w:szCs w:val="28"/>
        </w:rPr>
        <w:t>.</w:t>
      </w:r>
      <w:r w:rsidRPr="000D6AD4">
        <w:rPr>
          <w:bCs/>
          <w:i/>
          <w:sz w:val="28"/>
          <w:szCs w:val="28"/>
        </w:rPr>
        <w:t xml:space="preserve"> Не</w:t>
      </w:r>
      <w:r w:rsidR="000C57B7" w:rsidRPr="000D6AD4">
        <w:rPr>
          <w:bCs/>
          <w:i/>
          <w:sz w:val="28"/>
          <w:szCs w:val="28"/>
        </w:rPr>
        <w:t xml:space="preserve"> </w:t>
      </w:r>
      <w:r w:rsidR="001211FE" w:rsidRPr="000D6AD4">
        <w:rPr>
          <w:bCs/>
          <w:i/>
          <w:sz w:val="28"/>
          <w:szCs w:val="28"/>
        </w:rPr>
        <w:t>запросил</w:t>
      </w:r>
      <w:r w:rsidRPr="000D6AD4">
        <w:rPr>
          <w:bCs/>
          <w:i/>
          <w:sz w:val="28"/>
          <w:szCs w:val="28"/>
        </w:rPr>
        <w:t xml:space="preserve">и </w:t>
      </w:r>
      <w:r w:rsidRPr="000D6AD4">
        <w:rPr>
          <w:b/>
          <w:i/>
          <w:sz w:val="28"/>
          <w:szCs w:val="28"/>
        </w:rPr>
        <w:t>інспектора</w:t>
      </w:r>
      <w:r w:rsidR="000D6AD4" w:rsidRPr="005D6E20">
        <w:rPr>
          <w:bCs/>
          <w:iCs/>
          <w:sz w:val="28"/>
          <w:szCs w:val="28"/>
        </w:rPr>
        <w:t>.</w:t>
      </w:r>
    </w:p>
    <w:p w14:paraId="6B971248" w14:textId="77777777" w:rsidR="000D6AD4" w:rsidRDefault="000D6AD4" w:rsidP="00732E99">
      <w:pPr>
        <w:tabs>
          <w:tab w:val="left" w:pos="284"/>
        </w:tabs>
        <w:ind w:firstLine="709"/>
        <w:rPr>
          <w:bCs/>
          <w:caps/>
          <w:sz w:val="28"/>
          <w:szCs w:val="28"/>
        </w:rPr>
      </w:pPr>
    </w:p>
    <w:p w14:paraId="2242C066" w14:textId="64249C8F" w:rsidR="00E87315" w:rsidRPr="00F00ED6" w:rsidRDefault="00DC6B02" w:rsidP="00732E99">
      <w:pPr>
        <w:tabs>
          <w:tab w:val="left" w:pos="284"/>
        </w:tabs>
        <w:ind w:firstLine="709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4.1.2.2.2. </w:t>
      </w:r>
      <w:r w:rsidRPr="00F00ED6">
        <w:rPr>
          <w:sz w:val="28"/>
          <w:szCs w:val="28"/>
        </w:rPr>
        <w:t>І</w:t>
      </w:r>
      <w:r w:rsidR="00E87315" w:rsidRPr="00F00ED6">
        <w:rPr>
          <w:sz w:val="28"/>
          <w:szCs w:val="28"/>
        </w:rPr>
        <w:t>з прийменниками:</w:t>
      </w:r>
    </w:p>
    <w:p w14:paraId="75DBBCE7" w14:textId="046A30F2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зі, від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553DE6" w:rsidRPr="00F00ED6">
        <w:rPr>
          <w:bCs/>
          <w:sz w:val="28"/>
          <w:szCs w:val="28"/>
        </w:rPr>
        <w:t>вихідний пункт</w:t>
      </w:r>
      <w:r w:rsidR="00E87315" w:rsidRPr="00F00ED6">
        <w:rPr>
          <w:bCs/>
          <w:sz w:val="28"/>
          <w:szCs w:val="28"/>
        </w:rPr>
        <w:t xml:space="preserve"> руху </w:t>
      </w:r>
      <w:r w:rsidR="00E87315" w:rsidRPr="00F00ED6">
        <w:rPr>
          <w:bCs/>
          <w:sz w:val="28"/>
          <w:szCs w:val="28"/>
        </w:rPr>
        <w:sym w:font="Times New Roman" w:char="2013"/>
      </w:r>
      <w:r w:rsidR="00E87315" w:rsidRPr="00F00ED6">
        <w:rPr>
          <w:bCs/>
          <w:sz w:val="28"/>
          <w:szCs w:val="28"/>
        </w:rPr>
        <w:t xml:space="preserve"> </w:t>
      </w:r>
      <w:r w:rsidR="00E87315" w:rsidRPr="005D6E20">
        <w:rPr>
          <w:b/>
          <w:sz w:val="28"/>
          <w:szCs w:val="28"/>
        </w:rPr>
        <w:t>звідки?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Вітер повівав </w:t>
      </w:r>
      <w:r w:rsidR="00E87315" w:rsidRPr="00F00ED6">
        <w:rPr>
          <w:b/>
          <w:bCs/>
          <w:i/>
          <w:sz w:val="28"/>
          <w:szCs w:val="28"/>
        </w:rPr>
        <w:t>з поля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Поїзд від</w:t>
      </w:r>
      <w:r w:rsidR="00FC40D6" w:rsidRPr="00F00ED6">
        <w:rPr>
          <w:bCs/>
          <w:i/>
          <w:sz w:val="28"/>
          <w:szCs w:val="28"/>
        </w:rPr>
        <w:t>був</w:t>
      </w:r>
      <w:r w:rsidR="00E87315" w:rsidRPr="00F00ED6">
        <w:rPr>
          <w:bCs/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>зі станції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Я прийшов </w:t>
      </w:r>
      <w:r w:rsidR="00E87315" w:rsidRPr="00F00ED6">
        <w:rPr>
          <w:b/>
          <w:i/>
          <w:sz w:val="28"/>
          <w:szCs w:val="28"/>
        </w:rPr>
        <w:t>від лікаря</w:t>
      </w:r>
      <w:r w:rsidR="00E87315" w:rsidRPr="00F00ED6">
        <w:rPr>
          <w:bCs/>
          <w:sz w:val="28"/>
          <w:szCs w:val="28"/>
        </w:rPr>
        <w:t>;</w:t>
      </w:r>
      <w:r w:rsidR="00E87315" w:rsidRPr="00F00ED6">
        <w:rPr>
          <w:smallCaps/>
          <w:sz w:val="28"/>
          <w:szCs w:val="28"/>
        </w:rPr>
        <w:t xml:space="preserve"> </w:t>
      </w:r>
    </w:p>
    <w:p w14:paraId="09EADE6F" w14:textId="77BB548B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="000D6AD4">
        <w:rPr>
          <w:b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відношення до певної галузі науки, мистецтва</w:t>
      </w:r>
      <w:r w:rsidR="000D6AD4">
        <w:rPr>
          <w:bCs/>
          <w:sz w:val="28"/>
          <w:szCs w:val="28"/>
        </w:rPr>
        <w:t>,</w:t>
      </w:r>
      <w:r w:rsidR="00E87315" w:rsidRPr="00F00ED6">
        <w:rPr>
          <w:bCs/>
          <w:sz w:val="28"/>
          <w:szCs w:val="28"/>
        </w:rPr>
        <w:t xml:space="preserve"> техніки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Cs/>
          <w:i/>
          <w:sz w:val="28"/>
          <w:szCs w:val="28"/>
        </w:rPr>
        <w:t xml:space="preserve">Міжнародний конгрес </w:t>
      </w:r>
      <w:r w:rsidR="00E87315" w:rsidRPr="000D6AD4">
        <w:rPr>
          <w:b/>
          <w:bCs/>
          <w:i/>
          <w:sz w:val="28"/>
          <w:szCs w:val="28"/>
        </w:rPr>
        <w:t xml:space="preserve">із проблем </w:t>
      </w:r>
      <w:r w:rsidR="00E87315" w:rsidRPr="000D6AD4">
        <w:rPr>
          <w:b/>
          <w:i/>
          <w:sz w:val="28"/>
          <w:szCs w:val="28"/>
        </w:rPr>
        <w:t>екології</w:t>
      </w:r>
      <w:r w:rsidR="000153F6" w:rsidRPr="000D6AD4">
        <w:rPr>
          <w:bCs/>
          <w:i/>
          <w:sz w:val="28"/>
          <w:szCs w:val="28"/>
        </w:rPr>
        <w:t>.</w:t>
      </w:r>
      <w:r w:rsidR="00E87315" w:rsidRPr="000D6AD4">
        <w:rPr>
          <w:bCs/>
          <w:i/>
          <w:sz w:val="28"/>
          <w:szCs w:val="28"/>
        </w:rPr>
        <w:t xml:space="preserve"> Завдання </w:t>
      </w:r>
      <w:r w:rsidR="00E87315" w:rsidRPr="000D6AD4">
        <w:rPr>
          <w:b/>
          <w:i/>
          <w:sz w:val="28"/>
          <w:szCs w:val="28"/>
        </w:rPr>
        <w:t>з математики</w:t>
      </w:r>
      <w:r w:rsidR="00E87315" w:rsidRPr="00F00ED6">
        <w:rPr>
          <w:bCs/>
          <w:sz w:val="28"/>
          <w:szCs w:val="28"/>
        </w:rPr>
        <w:t>;</w:t>
      </w:r>
    </w:p>
    <w:p w14:paraId="12640D30" w14:textId="697FE058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="00E87315" w:rsidRPr="00F00ED6">
        <w:rPr>
          <w:sz w:val="28"/>
          <w:szCs w:val="28"/>
        </w:rPr>
        <w:t xml:space="preserve"> </w:t>
      </w:r>
      <w:r w:rsidR="000D6AD4">
        <w:rPr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відношення до матеріалу, з якого виготовлено предмет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Cs/>
          <w:i/>
          <w:sz w:val="28"/>
          <w:szCs w:val="28"/>
        </w:rPr>
        <w:t xml:space="preserve">Одягнути сорочку </w:t>
      </w:r>
      <w:r w:rsidR="00F74809">
        <w:rPr>
          <w:b/>
          <w:bCs/>
          <w:i/>
          <w:sz w:val="28"/>
          <w:szCs w:val="28"/>
        </w:rPr>
        <w:t>із</w:t>
      </w:r>
      <w:r w:rsidR="00E87315" w:rsidRPr="000D6AD4">
        <w:rPr>
          <w:b/>
          <w:bCs/>
          <w:i/>
          <w:sz w:val="28"/>
          <w:szCs w:val="28"/>
        </w:rPr>
        <w:t xml:space="preserve"> шовку</w:t>
      </w:r>
      <w:r w:rsidR="000153F6" w:rsidRPr="000D6AD4">
        <w:rPr>
          <w:bCs/>
          <w:i/>
          <w:sz w:val="28"/>
          <w:szCs w:val="28"/>
        </w:rPr>
        <w:t>.</w:t>
      </w:r>
      <w:r w:rsidR="00E87315" w:rsidRPr="000D6AD4">
        <w:rPr>
          <w:bCs/>
          <w:i/>
          <w:sz w:val="28"/>
          <w:szCs w:val="28"/>
        </w:rPr>
        <w:t xml:space="preserve"> Продаємо народні іграшки </w:t>
      </w:r>
      <w:r w:rsidR="00E87315" w:rsidRPr="000D6AD4">
        <w:rPr>
          <w:b/>
          <w:bCs/>
          <w:i/>
          <w:sz w:val="28"/>
          <w:szCs w:val="28"/>
        </w:rPr>
        <w:t>з дерева</w:t>
      </w:r>
      <w:r w:rsidR="00E87315" w:rsidRPr="00F00ED6">
        <w:rPr>
          <w:bCs/>
          <w:sz w:val="28"/>
          <w:szCs w:val="28"/>
        </w:rPr>
        <w:t>;</w:t>
      </w:r>
    </w:p>
    <w:p w14:paraId="235A9B25" w14:textId="5D60F2E9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 xml:space="preserve">кінцевий пункт </w:t>
      </w:r>
      <w:r w:rsidR="00553DE6" w:rsidRPr="00F00ED6">
        <w:rPr>
          <w:bCs/>
          <w:sz w:val="28"/>
          <w:szCs w:val="28"/>
        </w:rPr>
        <w:t>руху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Cs/>
          <w:i/>
          <w:sz w:val="28"/>
          <w:szCs w:val="28"/>
        </w:rPr>
        <w:t>Д</w:t>
      </w:r>
      <w:r w:rsidR="000D6AD4">
        <w:rPr>
          <w:bCs/>
          <w:i/>
          <w:sz w:val="28"/>
          <w:szCs w:val="28"/>
        </w:rPr>
        <w:t>і</w:t>
      </w:r>
      <w:r w:rsidR="00E87315" w:rsidRPr="000D6AD4">
        <w:rPr>
          <w:bCs/>
          <w:i/>
          <w:sz w:val="28"/>
          <w:szCs w:val="28"/>
        </w:rPr>
        <w:t xml:space="preserve">бралися </w:t>
      </w:r>
      <w:r w:rsidR="00E87315" w:rsidRPr="000D6AD4">
        <w:rPr>
          <w:b/>
          <w:bCs/>
          <w:i/>
          <w:sz w:val="28"/>
          <w:szCs w:val="28"/>
        </w:rPr>
        <w:t>до села</w:t>
      </w:r>
      <w:r w:rsidR="00E87315" w:rsidRPr="000D6AD4">
        <w:rPr>
          <w:bCs/>
          <w:i/>
          <w:sz w:val="28"/>
          <w:szCs w:val="28"/>
        </w:rPr>
        <w:t xml:space="preserve"> аж надвечір</w:t>
      </w:r>
      <w:r w:rsidR="000153F6" w:rsidRPr="000D6AD4">
        <w:rPr>
          <w:bCs/>
          <w:i/>
          <w:sz w:val="28"/>
          <w:szCs w:val="28"/>
        </w:rPr>
        <w:t>.</w:t>
      </w:r>
      <w:r w:rsidR="00E87315" w:rsidRPr="000D6AD4">
        <w:rPr>
          <w:bCs/>
          <w:i/>
          <w:sz w:val="28"/>
          <w:szCs w:val="28"/>
        </w:rPr>
        <w:t xml:space="preserve"> Піти </w:t>
      </w:r>
      <w:r w:rsidR="00E87315" w:rsidRPr="000D6AD4">
        <w:rPr>
          <w:b/>
          <w:i/>
          <w:sz w:val="28"/>
          <w:szCs w:val="28"/>
        </w:rPr>
        <w:t>до лікаря</w:t>
      </w:r>
      <w:r w:rsidR="00E87315" w:rsidRPr="00F00ED6">
        <w:rPr>
          <w:bCs/>
          <w:sz w:val="28"/>
          <w:szCs w:val="28"/>
        </w:rPr>
        <w:t>;</w:t>
      </w:r>
    </w:p>
    <w:p w14:paraId="65FE9076" w14:textId="0DDE5D89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до, для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призначення предмета, мета дії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Додаток </w:t>
      </w:r>
      <w:r w:rsidR="00E87315" w:rsidRPr="00F00ED6">
        <w:rPr>
          <w:b/>
          <w:i/>
          <w:sz w:val="28"/>
          <w:szCs w:val="28"/>
        </w:rPr>
        <w:t>до заяви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Шукаємо партнерів </w:t>
      </w:r>
      <w:r w:rsidR="00E87315" w:rsidRPr="00F00ED6">
        <w:rPr>
          <w:b/>
          <w:i/>
          <w:sz w:val="28"/>
          <w:szCs w:val="28"/>
        </w:rPr>
        <w:t>для участі</w:t>
      </w:r>
      <w:r w:rsidR="00E87315" w:rsidRPr="00F00ED6">
        <w:rPr>
          <w:i/>
          <w:sz w:val="28"/>
          <w:szCs w:val="28"/>
        </w:rPr>
        <w:t xml:space="preserve"> в новому про</w:t>
      </w:r>
      <w:r w:rsidR="00553DE6" w:rsidRPr="00F00ED6">
        <w:rPr>
          <w:i/>
          <w:sz w:val="28"/>
          <w:szCs w:val="28"/>
        </w:rPr>
        <w:t>є</w:t>
      </w:r>
      <w:r w:rsidR="00E87315" w:rsidRPr="00F00ED6">
        <w:rPr>
          <w:i/>
          <w:sz w:val="28"/>
          <w:szCs w:val="28"/>
        </w:rPr>
        <w:t>кті</w:t>
      </w:r>
      <w:r w:rsidR="00E87315" w:rsidRPr="00F00ED6">
        <w:rPr>
          <w:bCs/>
          <w:sz w:val="28"/>
          <w:szCs w:val="28"/>
        </w:rPr>
        <w:t>;</w:t>
      </w:r>
    </w:p>
    <w:p w14:paraId="71F8FDA5" w14:textId="292A1A37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біля, серед, недалеко від, справа (</w:t>
      </w:r>
      <w:r w:rsidR="000D6AD4">
        <w:rPr>
          <w:b/>
          <w:sz w:val="28"/>
          <w:szCs w:val="28"/>
        </w:rPr>
        <w:t>праворуч</w:t>
      </w:r>
      <w:r w:rsidRPr="00F00ED6">
        <w:rPr>
          <w:b/>
          <w:sz w:val="28"/>
          <w:szCs w:val="28"/>
        </w:rPr>
        <w:t>) від, зліва (</w:t>
      </w:r>
      <w:r w:rsidR="000D6AD4">
        <w:rPr>
          <w:b/>
          <w:sz w:val="28"/>
          <w:szCs w:val="28"/>
        </w:rPr>
        <w:t>ліворуч</w:t>
      </w:r>
      <w:r w:rsidRPr="00F00ED6">
        <w:rPr>
          <w:b/>
          <w:sz w:val="28"/>
          <w:szCs w:val="28"/>
        </w:rPr>
        <w:t>) від, навпроти, посеред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місце, близькість до чого-небудь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/>
          <w:i/>
          <w:sz w:val="28"/>
          <w:szCs w:val="28"/>
        </w:rPr>
        <w:t>Посеред міста</w:t>
      </w:r>
      <w:r w:rsidR="00E87315" w:rsidRPr="000D6AD4">
        <w:rPr>
          <w:i/>
          <w:sz w:val="28"/>
          <w:szCs w:val="28"/>
        </w:rPr>
        <w:t xml:space="preserve"> є гарне озеро</w:t>
      </w:r>
      <w:r w:rsidR="000153F6" w:rsidRPr="000D6AD4">
        <w:rPr>
          <w:bCs/>
          <w:i/>
          <w:sz w:val="28"/>
          <w:szCs w:val="28"/>
        </w:rPr>
        <w:t>.</w:t>
      </w:r>
      <w:r w:rsidR="000C57B7" w:rsidRPr="000D6AD4">
        <w:rPr>
          <w:bCs/>
          <w:i/>
          <w:sz w:val="28"/>
          <w:szCs w:val="28"/>
        </w:rPr>
        <w:t xml:space="preserve"> </w:t>
      </w:r>
      <w:r w:rsidR="00E87315" w:rsidRPr="000D6AD4">
        <w:rPr>
          <w:b/>
          <w:bCs/>
          <w:i/>
          <w:sz w:val="28"/>
          <w:szCs w:val="28"/>
        </w:rPr>
        <w:t xml:space="preserve">Серед товаришів </w:t>
      </w:r>
      <w:r w:rsidR="00E87315" w:rsidRPr="000D6AD4">
        <w:rPr>
          <w:bCs/>
          <w:i/>
          <w:sz w:val="28"/>
          <w:szCs w:val="28"/>
        </w:rPr>
        <w:t>легше працювати</w:t>
      </w:r>
      <w:r w:rsidR="00E87315" w:rsidRPr="00F00ED6">
        <w:rPr>
          <w:bCs/>
          <w:sz w:val="28"/>
          <w:szCs w:val="28"/>
        </w:rPr>
        <w:t>;</w:t>
      </w:r>
    </w:p>
    <w:p w14:paraId="782789AA" w14:textId="093EE456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від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напрям</w:t>
      </w:r>
      <w:r w:rsidR="000D6AD4">
        <w:rPr>
          <w:bCs/>
          <w:sz w:val="28"/>
          <w:szCs w:val="28"/>
        </w:rPr>
        <w:t>ок</w:t>
      </w:r>
      <w:r w:rsidR="00E87315" w:rsidRPr="00F00ED6">
        <w:rPr>
          <w:bCs/>
          <w:sz w:val="28"/>
          <w:szCs w:val="28"/>
        </w:rPr>
        <w:t xml:space="preserve"> руху від особи чи предмета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Cs/>
          <w:i/>
          <w:sz w:val="28"/>
          <w:szCs w:val="28"/>
        </w:rPr>
        <w:t xml:space="preserve">Відійти </w:t>
      </w:r>
      <w:r w:rsidR="00E87315" w:rsidRPr="000D6AD4">
        <w:rPr>
          <w:b/>
          <w:i/>
          <w:sz w:val="28"/>
          <w:szCs w:val="28"/>
        </w:rPr>
        <w:t xml:space="preserve">від </w:t>
      </w:r>
      <w:r w:rsidR="008035AB" w:rsidRPr="000D6AD4">
        <w:rPr>
          <w:b/>
          <w:i/>
          <w:sz w:val="28"/>
          <w:szCs w:val="28"/>
        </w:rPr>
        <w:t>пасажира</w:t>
      </w:r>
      <w:r w:rsidR="000153F6" w:rsidRPr="000D6AD4">
        <w:rPr>
          <w:bCs/>
          <w:i/>
          <w:sz w:val="28"/>
          <w:szCs w:val="28"/>
        </w:rPr>
        <w:t>.</w:t>
      </w:r>
      <w:r w:rsidR="00E87315" w:rsidRPr="000D6AD4">
        <w:rPr>
          <w:bCs/>
          <w:i/>
          <w:sz w:val="28"/>
          <w:szCs w:val="28"/>
        </w:rPr>
        <w:t xml:space="preserve"> Від</w:t>
      </w:r>
      <w:r w:rsidR="00E87315" w:rsidRPr="000D6AD4">
        <w:rPr>
          <w:bCs/>
          <w:i/>
          <w:sz w:val="28"/>
          <w:szCs w:val="28"/>
        </w:rPr>
        <w:sym w:font="Times New Roman" w:char="2019"/>
      </w:r>
      <w:r w:rsidR="00E87315" w:rsidRPr="000D6AD4">
        <w:rPr>
          <w:bCs/>
          <w:i/>
          <w:sz w:val="28"/>
          <w:szCs w:val="28"/>
        </w:rPr>
        <w:t xml:space="preserve">їхати </w:t>
      </w:r>
      <w:r w:rsidR="00E87315" w:rsidRPr="000D6AD4">
        <w:rPr>
          <w:b/>
          <w:i/>
          <w:sz w:val="28"/>
          <w:szCs w:val="28"/>
        </w:rPr>
        <w:t>від населеного пункту</w:t>
      </w:r>
      <w:r w:rsidR="00E87315" w:rsidRPr="00F00ED6">
        <w:rPr>
          <w:bCs/>
          <w:sz w:val="28"/>
          <w:szCs w:val="28"/>
        </w:rPr>
        <w:t>;</w:t>
      </w:r>
    </w:p>
    <w:p w14:paraId="1FD94029" w14:textId="19C07B68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від, з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причин</w:t>
      </w:r>
      <w:r w:rsidR="008035AB" w:rsidRPr="00F00ED6">
        <w:rPr>
          <w:bCs/>
          <w:sz w:val="28"/>
          <w:szCs w:val="28"/>
        </w:rPr>
        <w:t>а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/>
          <w:bCs/>
          <w:i/>
          <w:sz w:val="28"/>
          <w:szCs w:val="28"/>
        </w:rPr>
        <w:t>З горя</w:t>
      </w:r>
      <w:r w:rsidR="00E87315" w:rsidRPr="000D6AD4">
        <w:rPr>
          <w:bCs/>
          <w:i/>
          <w:sz w:val="28"/>
          <w:szCs w:val="28"/>
        </w:rPr>
        <w:t xml:space="preserve"> посивіла стара мати</w:t>
      </w:r>
      <w:r w:rsidR="000153F6" w:rsidRPr="000D6AD4">
        <w:rPr>
          <w:bCs/>
          <w:i/>
          <w:sz w:val="28"/>
          <w:szCs w:val="28"/>
        </w:rPr>
        <w:t>.</w:t>
      </w:r>
      <w:r w:rsidR="000C57B7" w:rsidRPr="000D6AD4">
        <w:rPr>
          <w:bCs/>
          <w:i/>
          <w:sz w:val="28"/>
          <w:szCs w:val="28"/>
        </w:rPr>
        <w:t xml:space="preserve"> </w:t>
      </w:r>
      <w:r w:rsidR="00E87315" w:rsidRPr="000D6AD4">
        <w:rPr>
          <w:b/>
          <w:i/>
          <w:sz w:val="28"/>
          <w:szCs w:val="28"/>
        </w:rPr>
        <w:t>З радощів</w:t>
      </w:r>
      <w:r w:rsidR="000C57B7" w:rsidRPr="000D6AD4">
        <w:rPr>
          <w:i/>
          <w:sz w:val="28"/>
          <w:szCs w:val="28"/>
        </w:rPr>
        <w:t xml:space="preserve"> </w:t>
      </w:r>
      <w:r w:rsidR="00E87315" w:rsidRPr="000D6AD4">
        <w:rPr>
          <w:i/>
          <w:sz w:val="28"/>
          <w:szCs w:val="28"/>
        </w:rPr>
        <w:t xml:space="preserve">я </w:t>
      </w:r>
      <w:proofErr w:type="spellStart"/>
      <w:r w:rsidR="00E87315" w:rsidRPr="000D6AD4">
        <w:rPr>
          <w:i/>
          <w:sz w:val="28"/>
          <w:szCs w:val="28"/>
        </w:rPr>
        <w:t>забув</w:t>
      </w:r>
      <w:proofErr w:type="spellEnd"/>
      <w:r w:rsidR="00E87315" w:rsidRPr="000D6AD4">
        <w:rPr>
          <w:i/>
          <w:sz w:val="28"/>
          <w:szCs w:val="28"/>
        </w:rPr>
        <w:t xml:space="preserve"> про біль</w:t>
      </w:r>
      <w:r w:rsidR="00E87315" w:rsidRPr="00F00ED6">
        <w:rPr>
          <w:bCs/>
          <w:sz w:val="28"/>
          <w:szCs w:val="28"/>
        </w:rPr>
        <w:t>;</w:t>
      </w:r>
    </w:p>
    <w:p w14:paraId="6C7F330B" w14:textId="78AAE75B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без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8035AB" w:rsidRPr="00F00ED6">
        <w:rPr>
          <w:sz w:val="28"/>
          <w:szCs w:val="28"/>
          <w:shd w:val="clear" w:color="auto" w:fill="FFFFFF"/>
        </w:rPr>
        <w:t>вказівка на відсутність чого-небудь</w:t>
      </w:r>
      <w:r w:rsidR="00E87315" w:rsidRPr="00F00ED6">
        <w:rPr>
          <w:bCs/>
          <w:sz w:val="28"/>
          <w:szCs w:val="28"/>
        </w:rPr>
        <w:t xml:space="preserve">, обмеження </w:t>
      </w:r>
      <w:r w:rsidR="008035AB" w:rsidRPr="00F00ED6">
        <w:rPr>
          <w:bCs/>
          <w:sz w:val="28"/>
          <w:szCs w:val="28"/>
        </w:rPr>
        <w:t>в</w:t>
      </w:r>
      <w:r w:rsidR="00E87315" w:rsidRPr="00F00ED6">
        <w:rPr>
          <w:bCs/>
          <w:sz w:val="28"/>
          <w:szCs w:val="28"/>
        </w:rPr>
        <w:t xml:space="preserve"> чому-небудь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/>
          <w:i/>
          <w:sz w:val="28"/>
          <w:szCs w:val="28"/>
        </w:rPr>
        <w:t>Без вітру</w:t>
      </w:r>
      <w:r w:rsidR="000C57B7" w:rsidRPr="000D6AD4">
        <w:rPr>
          <w:i/>
          <w:sz w:val="28"/>
          <w:szCs w:val="28"/>
        </w:rPr>
        <w:t xml:space="preserve"> </w:t>
      </w:r>
      <w:r w:rsidR="00E87315" w:rsidRPr="000D6AD4">
        <w:rPr>
          <w:i/>
          <w:sz w:val="28"/>
          <w:szCs w:val="28"/>
        </w:rPr>
        <w:t>мороз не страшний</w:t>
      </w:r>
      <w:r w:rsidR="000153F6" w:rsidRPr="000D6AD4">
        <w:rPr>
          <w:i/>
          <w:sz w:val="28"/>
          <w:szCs w:val="28"/>
        </w:rPr>
        <w:t>.</w:t>
      </w:r>
      <w:r w:rsidR="008035AB" w:rsidRPr="000D6AD4">
        <w:rPr>
          <w:i/>
          <w:sz w:val="28"/>
          <w:szCs w:val="28"/>
        </w:rPr>
        <w:t xml:space="preserve"> Через схильність до алергії вживаю продукти </w:t>
      </w:r>
      <w:r w:rsidR="008035AB" w:rsidRPr="000D6AD4">
        <w:rPr>
          <w:b/>
          <w:bCs/>
          <w:i/>
          <w:sz w:val="28"/>
          <w:szCs w:val="28"/>
        </w:rPr>
        <w:t xml:space="preserve">без </w:t>
      </w:r>
      <w:proofErr w:type="spellStart"/>
      <w:r w:rsidR="008035AB" w:rsidRPr="000D6AD4">
        <w:rPr>
          <w:b/>
          <w:bCs/>
          <w:i/>
          <w:sz w:val="28"/>
          <w:szCs w:val="28"/>
        </w:rPr>
        <w:t>глютену</w:t>
      </w:r>
      <w:proofErr w:type="spellEnd"/>
      <w:r w:rsidR="00E87315" w:rsidRPr="00F00ED6">
        <w:rPr>
          <w:bCs/>
          <w:sz w:val="28"/>
          <w:szCs w:val="28"/>
        </w:rPr>
        <w:t>.</w:t>
      </w:r>
    </w:p>
    <w:p w14:paraId="25BD6357" w14:textId="6D98D3ED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textAlignment w:val="baseline"/>
        <w:rPr>
          <w:b/>
          <w:smallCaps/>
          <w:sz w:val="28"/>
          <w:szCs w:val="28"/>
        </w:rPr>
      </w:pPr>
    </w:p>
    <w:p w14:paraId="1B070FD7" w14:textId="3C2CD8D9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lastRenderedPageBreak/>
        <w:t xml:space="preserve">4.1.2.3. </w:t>
      </w:r>
      <w:r w:rsidRPr="00F00ED6">
        <w:rPr>
          <w:bCs/>
          <w:sz w:val="28"/>
          <w:szCs w:val="28"/>
        </w:rPr>
        <w:t>Давальний відмінок:</w:t>
      </w:r>
    </w:p>
    <w:p w14:paraId="60253561" w14:textId="1D631CEE" w:rsidR="00E87315" w:rsidRPr="00F00ED6" w:rsidRDefault="00E87315" w:rsidP="00956FAE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F54A94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або предмет</w:t>
      </w:r>
      <w:r w:rsidR="00C70E91" w:rsidRPr="00F00ED6">
        <w:rPr>
          <w:b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для яких (на користь чи на шкоду) відбувається дія</w:t>
      </w:r>
      <w:r w:rsidR="00B1344D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Передав </w:t>
      </w:r>
      <w:r w:rsidRPr="00F00ED6">
        <w:rPr>
          <w:b/>
          <w:i/>
          <w:sz w:val="28"/>
          <w:szCs w:val="28"/>
        </w:rPr>
        <w:t xml:space="preserve">президентові </w:t>
      </w:r>
      <w:r w:rsidRPr="00F00ED6">
        <w:rPr>
          <w:bCs/>
          <w:i/>
          <w:sz w:val="28"/>
          <w:szCs w:val="28"/>
        </w:rPr>
        <w:t>запрошення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Не завдайте шкоди </w:t>
      </w:r>
      <w:r w:rsidRPr="00F00ED6">
        <w:rPr>
          <w:b/>
          <w:i/>
          <w:sz w:val="28"/>
          <w:szCs w:val="28"/>
        </w:rPr>
        <w:t>дітям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 xml:space="preserve">Гостям </w:t>
      </w:r>
      <w:r w:rsidRPr="00F00ED6">
        <w:rPr>
          <w:i/>
          <w:sz w:val="28"/>
          <w:szCs w:val="28"/>
        </w:rPr>
        <w:t>було занадто тісно і гаряче</w:t>
      </w:r>
      <w:r w:rsidRPr="00F00ED6">
        <w:rPr>
          <w:bCs/>
          <w:sz w:val="28"/>
          <w:szCs w:val="28"/>
        </w:rPr>
        <w:t>;</w:t>
      </w:r>
    </w:p>
    <w:p w14:paraId="0E7DC067" w14:textId="3A5D03AF" w:rsidR="00E87315" w:rsidRPr="00F00ED6" w:rsidRDefault="00724C61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певного стану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i/>
          <w:sz w:val="28"/>
          <w:szCs w:val="28"/>
        </w:rPr>
        <w:t xml:space="preserve">Мирославі </w:t>
      </w:r>
      <w:r w:rsidR="00E87315" w:rsidRPr="00F00ED6">
        <w:rPr>
          <w:i/>
          <w:sz w:val="28"/>
          <w:szCs w:val="28"/>
        </w:rPr>
        <w:t>поки що щастило</w:t>
      </w:r>
      <w:r w:rsidR="000153F6" w:rsidRPr="00F00ED6">
        <w:rPr>
          <w:sz w:val="28"/>
          <w:szCs w:val="28"/>
        </w:rPr>
        <w:t>.</w:t>
      </w:r>
      <w:r w:rsidR="00E87315" w:rsidRPr="00F00ED6">
        <w:rPr>
          <w:i/>
          <w:sz w:val="28"/>
          <w:szCs w:val="28"/>
        </w:rPr>
        <w:t xml:space="preserve"> На волі весело </w:t>
      </w:r>
      <w:r w:rsidR="00E87315" w:rsidRPr="00F00ED6">
        <w:rPr>
          <w:b/>
          <w:i/>
          <w:sz w:val="28"/>
          <w:szCs w:val="28"/>
        </w:rPr>
        <w:t>пташкам</w:t>
      </w:r>
      <w:r w:rsidR="00E87315" w:rsidRPr="00F00ED6">
        <w:rPr>
          <w:i/>
          <w:sz w:val="28"/>
          <w:szCs w:val="28"/>
        </w:rPr>
        <w:t xml:space="preserve"> літати</w:t>
      </w:r>
      <w:r w:rsidR="00E87315" w:rsidRPr="00F00ED6">
        <w:rPr>
          <w:bCs/>
          <w:sz w:val="28"/>
          <w:szCs w:val="28"/>
        </w:rPr>
        <w:t>;</w:t>
      </w:r>
    </w:p>
    <w:p w14:paraId="094AF40E" w14:textId="1F87DE64" w:rsidR="00E87315" w:rsidRPr="00F00ED6" w:rsidRDefault="00F54A94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кількісної вікової ознаки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i/>
          <w:sz w:val="28"/>
          <w:szCs w:val="28"/>
        </w:rPr>
        <w:t>Синові</w:t>
      </w:r>
      <w:r w:rsidR="00E87315" w:rsidRPr="00F00ED6">
        <w:rPr>
          <w:i/>
          <w:sz w:val="28"/>
          <w:szCs w:val="28"/>
        </w:rPr>
        <w:t xml:space="preserve"> шість </w:t>
      </w:r>
      <w:r w:rsidR="00E87315" w:rsidRPr="00F00ED6">
        <w:rPr>
          <w:bCs/>
          <w:i/>
          <w:sz w:val="28"/>
          <w:szCs w:val="28"/>
        </w:rPr>
        <w:t>років</w:t>
      </w:r>
      <w:r w:rsidR="00E87315" w:rsidRPr="00F00ED6">
        <w:rPr>
          <w:bCs/>
          <w:sz w:val="28"/>
          <w:szCs w:val="28"/>
        </w:rPr>
        <w:t>.</w:t>
      </w:r>
    </w:p>
    <w:p w14:paraId="3A6B68D6" w14:textId="45A1B0A9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</w:rPr>
      </w:pPr>
    </w:p>
    <w:p w14:paraId="670311D8" w14:textId="3527A13F" w:rsidR="00DC6B02" w:rsidRPr="00F00ED6" w:rsidRDefault="00DC6B02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4.1.2.4. </w:t>
      </w:r>
      <w:r w:rsidRPr="00F00ED6">
        <w:rPr>
          <w:bCs/>
          <w:sz w:val="28"/>
          <w:szCs w:val="28"/>
        </w:rPr>
        <w:t>Знахідний відмінок:</w:t>
      </w:r>
    </w:p>
    <w:p w14:paraId="0D52DC2C" w14:textId="77777777" w:rsidR="000D6AD4" w:rsidRDefault="000D6AD4" w:rsidP="000D6AD4">
      <w:pPr>
        <w:tabs>
          <w:tab w:val="left" w:pos="284"/>
        </w:tabs>
        <w:ind w:firstLine="709"/>
        <w:jc w:val="both"/>
        <w:rPr>
          <w:bCs/>
          <w:caps/>
          <w:sz w:val="28"/>
          <w:szCs w:val="28"/>
        </w:rPr>
      </w:pPr>
    </w:p>
    <w:p w14:paraId="37E95082" w14:textId="4CCA70B6" w:rsidR="00E87315" w:rsidRPr="00F00ED6" w:rsidRDefault="00684C3A" w:rsidP="000D6AD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t>4.1.2.4.1. Б</w:t>
      </w:r>
      <w:r w:rsidR="00E87315" w:rsidRPr="00F00ED6">
        <w:rPr>
          <w:bCs/>
          <w:sz w:val="28"/>
          <w:szCs w:val="28"/>
        </w:rPr>
        <w:t>ез прийменника</w:t>
      </w:r>
      <w:r w:rsidR="00E87315" w:rsidRPr="00F00ED6">
        <w:rPr>
          <w:sz w:val="28"/>
          <w:szCs w:val="28"/>
        </w:rPr>
        <w:t>:</w:t>
      </w:r>
    </w:p>
    <w:p w14:paraId="0CC25629" w14:textId="398D105F" w:rsidR="00E87315" w:rsidRPr="00F00ED6" w:rsidRDefault="00E87315" w:rsidP="00956FAE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безпосередній прямий об’єкт дії</w:t>
      </w:r>
      <w:r w:rsidR="00B1344D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Оркестр налаштовував </w:t>
      </w:r>
      <w:r w:rsidRPr="00F00ED6">
        <w:rPr>
          <w:b/>
          <w:bCs/>
          <w:i/>
          <w:sz w:val="28"/>
          <w:szCs w:val="28"/>
        </w:rPr>
        <w:t>інструменти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Вітер носить </w:t>
      </w:r>
      <w:r w:rsidRPr="00F00ED6">
        <w:rPr>
          <w:b/>
          <w:bCs/>
          <w:i/>
          <w:sz w:val="28"/>
          <w:szCs w:val="28"/>
        </w:rPr>
        <w:t xml:space="preserve">листя </w:t>
      </w:r>
      <w:r w:rsidRPr="00F00ED6">
        <w:rPr>
          <w:bCs/>
          <w:i/>
          <w:sz w:val="28"/>
          <w:szCs w:val="28"/>
        </w:rPr>
        <w:t>по безлюдних вулицях</w:t>
      </w:r>
      <w:r w:rsidRPr="00F00ED6">
        <w:rPr>
          <w:bCs/>
          <w:sz w:val="28"/>
          <w:szCs w:val="28"/>
        </w:rPr>
        <w:t>;</w:t>
      </w:r>
    </w:p>
    <w:p w14:paraId="16700896" w14:textId="7933212F" w:rsidR="00E87315" w:rsidRPr="00F00ED6" w:rsidRDefault="00E87315" w:rsidP="00956FAE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тривалість</w:t>
      </w:r>
      <w:r w:rsidR="00F54A94" w:rsidRPr="00F00ED6">
        <w:rPr>
          <w:bCs/>
          <w:sz w:val="28"/>
          <w:szCs w:val="28"/>
        </w:rPr>
        <w:t xml:space="preserve"> дії</w:t>
      </w:r>
      <w:r w:rsidR="00B1344D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Ми </w:t>
      </w:r>
      <w:r w:rsidRPr="00F00ED6">
        <w:rPr>
          <w:b/>
          <w:bCs/>
          <w:i/>
          <w:sz w:val="28"/>
          <w:szCs w:val="28"/>
        </w:rPr>
        <w:t>весь вечір</w:t>
      </w:r>
      <w:r w:rsidRPr="00F00ED6">
        <w:rPr>
          <w:bCs/>
          <w:i/>
          <w:sz w:val="28"/>
          <w:szCs w:val="28"/>
        </w:rPr>
        <w:t xml:space="preserve"> чекали на замовлену їжу</w:t>
      </w:r>
      <w:r w:rsidRPr="00F00ED6">
        <w:rPr>
          <w:bCs/>
          <w:sz w:val="28"/>
          <w:szCs w:val="28"/>
        </w:rPr>
        <w:t>;</w:t>
      </w:r>
    </w:p>
    <w:p w14:paraId="630623FA" w14:textId="4F21A379" w:rsidR="00E87315" w:rsidRPr="00F00ED6" w:rsidRDefault="00746CCA" w:rsidP="00956FAE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шлях руху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Туристи перейшли </w:t>
      </w:r>
      <w:r w:rsidR="00E87315" w:rsidRPr="00F00ED6">
        <w:rPr>
          <w:i/>
          <w:sz w:val="28"/>
          <w:szCs w:val="28"/>
        </w:rPr>
        <w:t>маленьку</w:t>
      </w:r>
      <w:r w:rsidR="00E87315" w:rsidRPr="00F00ED6">
        <w:rPr>
          <w:b/>
          <w:bCs/>
          <w:i/>
          <w:sz w:val="28"/>
          <w:szCs w:val="28"/>
        </w:rPr>
        <w:t xml:space="preserve"> річку</w:t>
      </w:r>
      <w:r w:rsidR="00E87315" w:rsidRPr="00F00ED6">
        <w:rPr>
          <w:bCs/>
          <w:i/>
          <w:sz w:val="28"/>
          <w:szCs w:val="28"/>
        </w:rPr>
        <w:t xml:space="preserve"> вбрід</w:t>
      </w:r>
      <w:r w:rsidR="00684C3A" w:rsidRPr="00F00ED6">
        <w:rPr>
          <w:bCs/>
          <w:sz w:val="28"/>
          <w:szCs w:val="28"/>
        </w:rPr>
        <w:t>.</w:t>
      </w:r>
    </w:p>
    <w:p w14:paraId="1702216B" w14:textId="77777777" w:rsidR="000D6AD4" w:rsidRDefault="000D6AD4" w:rsidP="00956FAE">
      <w:pPr>
        <w:tabs>
          <w:tab w:val="left" w:pos="284"/>
        </w:tabs>
        <w:ind w:firstLine="709"/>
        <w:jc w:val="both"/>
        <w:rPr>
          <w:bCs/>
          <w:caps/>
          <w:sz w:val="28"/>
          <w:szCs w:val="28"/>
        </w:rPr>
      </w:pPr>
    </w:p>
    <w:p w14:paraId="7D9F2494" w14:textId="3ED54699" w:rsidR="00E87315" w:rsidRPr="00F00ED6" w:rsidRDefault="00684C3A" w:rsidP="00956FA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t>4.1.2.4.2.</w:t>
      </w:r>
      <w:r w:rsidR="00E87315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Із </w:t>
      </w:r>
      <w:r w:rsidR="00E87315" w:rsidRPr="00F00ED6">
        <w:rPr>
          <w:sz w:val="28"/>
          <w:szCs w:val="28"/>
        </w:rPr>
        <w:t>прийменниками:</w:t>
      </w:r>
    </w:p>
    <w:p w14:paraId="5D4B3E25" w14:textId="2A610093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на, за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F52BEF" w:rsidRPr="00F00ED6">
        <w:rPr>
          <w:bCs/>
          <w:sz w:val="28"/>
          <w:szCs w:val="28"/>
        </w:rPr>
        <w:t>кінцевий пункт руху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647862" w:rsidRPr="00F00ED6">
        <w:rPr>
          <w:bCs/>
          <w:i/>
          <w:sz w:val="28"/>
          <w:szCs w:val="28"/>
        </w:rPr>
        <w:t>У</w:t>
      </w:r>
      <w:r w:rsidR="00E87315" w:rsidRPr="00F00ED6">
        <w:rPr>
          <w:bCs/>
          <w:i/>
          <w:sz w:val="28"/>
          <w:szCs w:val="28"/>
        </w:rPr>
        <w:t>ночі підемо</w:t>
      </w:r>
      <w:r w:rsidR="00E87315" w:rsidRPr="00F00ED6">
        <w:rPr>
          <w:b/>
          <w:bCs/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 xml:space="preserve">на </w:t>
      </w:r>
      <w:r w:rsidR="0066685A" w:rsidRPr="00F00ED6">
        <w:rPr>
          <w:b/>
          <w:i/>
          <w:sz w:val="28"/>
          <w:szCs w:val="28"/>
        </w:rPr>
        <w:t>полонину</w:t>
      </w:r>
      <w:r w:rsidR="00E87315" w:rsidRPr="00F00ED6">
        <w:rPr>
          <w:bCs/>
          <w:sz w:val="28"/>
          <w:szCs w:val="28"/>
        </w:rPr>
        <w:t>;</w:t>
      </w:r>
    </w:p>
    <w:p w14:paraId="2A9BFF5D" w14:textId="17300072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за, через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F52BEF" w:rsidRPr="00F00ED6">
        <w:rPr>
          <w:bCs/>
          <w:sz w:val="28"/>
          <w:szCs w:val="28"/>
        </w:rPr>
        <w:t>час завершення дії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0D6AD4">
        <w:rPr>
          <w:b/>
          <w:bCs/>
          <w:i/>
          <w:sz w:val="28"/>
          <w:szCs w:val="28"/>
        </w:rPr>
        <w:t>Ч</w:t>
      </w:r>
      <w:r w:rsidR="00E87315" w:rsidRPr="000D6AD4">
        <w:rPr>
          <w:b/>
          <w:i/>
          <w:sz w:val="28"/>
          <w:szCs w:val="28"/>
        </w:rPr>
        <w:t>ерез рік</w:t>
      </w:r>
      <w:r w:rsidR="00E87315" w:rsidRPr="000D6AD4">
        <w:rPr>
          <w:i/>
          <w:sz w:val="28"/>
          <w:szCs w:val="28"/>
        </w:rPr>
        <w:t xml:space="preserve"> зустрінемося знову</w:t>
      </w:r>
      <w:r w:rsidR="000153F6" w:rsidRPr="000D6AD4">
        <w:rPr>
          <w:bCs/>
          <w:i/>
          <w:sz w:val="28"/>
          <w:szCs w:val="28"/>
        </w:rPr>
        <w:t>.</w:t>
      </w:r>
      <w:r w:rsidR="00E87315" w:rsidRPr="000D6AD4">
        <w:rPr>
          <w:bCs/>
          <w:i/>
          <w:sz w:val="28"/>
          <w:szCs w:val="28"/>
        </w:rPr>
        <w:t xml:space="preserve"> Я чекатиму тебе </w:t>
      </w:r>
      <w:r w:rsidR="00E87315" w:rsidRPr="000D6AD4">
        <w:rPr>
          <w:b/>
          <w:i/>
          <w:sz w:val="28"/>
          <w:szCs w:val="28"/>
        </w:rPr>
        <w:t>у травні</w:t>
      </w:r>
      <w:r w:rsidR="000153F6" w:rsidRPr="00956FAE">
        <w:rPr>
          <w:bCs/>
          <w:i/>
          <w:sz w:val="28"/>
          <w:szCs w:val="28"/>
        </w:rPr>
        <w:t>.</w:t>
      </w:r>
      <w:r w:rsidR="00E87315" w:rsidRPr="000D6AD4">
        <w:rPr>
          <w:i/>
          <w:sz w:val="28"/>
          <w:szCs w:val="28"/>
        </w:rPr>
        <w:t xml:space="preserve"> </w:t>
      </w:r>
      <w:r w:rsidR="00E87315" w:rsidRPr="000D6AD4">
        <w:rPr>
          <w:bCs/>
          <w:i/>
          <w:sz w:val="28"/>
          <w:szCs w:val="28"/>
        </w:rPr>
        <w:t xml:space="preserve">Пробігти дистанцію </w:t>
      </w:r>
      <w:r w:rsidR="00E87315" w:rsidRPr="000D6AD4">
        <w:rPr>
          <w:b/>
          <w:i/>
          <w:sz w:val="28"/>
          <w:szCs w:val="28"/>
        </w:rPr>
        <w:t>за дві хвилини</w:t>
      </w:r>
      <w:r w:rsidR="00E87315" w:rsidRPr="00F00ED6">
        <w:rPr>
          <w:bCs/>
          <w:sz w:val="28"/>
          <w:szCs w:val="28"/>
        </w:rPr>
        <w:t>;</w:t>
      </w:r>
    </w:p>
    <w:p w14:paraId="3DA0582B" w14:textId="082902AF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на, за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тривал</w:t>
      </w:r>
      <w:r w:rsidR="00F52BEF" w:rsidRPr="00F00ED6">
        <w:rPr>
          <w:bCs/>
          <w:sz w:val="28"/>
          <w:szCs w:val="28"/>
        </w:rPr>
        <w:t>ість</w:t>
      </w:r>
      <w:r w:rsidR="00E87315" w:rsidRPr="00F00ED6">
        <w:rPr>
          <w:bCs/>
          <w:sz w:val="28"/>
          <w:szCs w:val="28"/>
        </w:rPr>
        <w:t xml:space="preserve"> дії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Я виконаю це завдання </w:t>
      </w:r>
      <w:r w:rsidR="00E87315" w:rsidRPr="00F00ED6">
        <w:rPr>
          <w:b/>
          <w:i/>
          <w:sz w:val="28"/>
          <w:szCs w:val="28"/>
        </w:rPr>
        <w:t>за десять хвилин</w:t>
      </w:r>
      <w:r w:rsidR="00E87315" w:rsidRPr="00F00ED6">
        <w:rPr>
          <w:bCs/>
          <w:sz w:val="28"/>
          <w:szCs w:val="28"/>
        </w:rPr>
        <w:t xml:space="preserve">; </w:t>
      </w:r>
    </w:p>
    <w:p w14:paraId="4B634B1A" w14:textId="4AE2D740" w:rsidR="00E87315" w:rsidRPr="00F00ED6" w:rsidRDefault="00684C3A" w:rsidP="000D6AD4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за, про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об’єктн</w:t>
      </w:r>
      <w:r w:rsidR="00DF71ED" w:rsidRPr="00F00ED6">
        <w:rPr>
          <w:bCs/>
          <w:sz w:val="28"/>
          <w:szCs w:val="28"/>
        </w:rPr>
        <w:t>і</w:t>
      </w:r>
      <w:r w:rsidR="00E87315" w:rsidRPr="00F00ED6">
        <w:rPr>
          <w:bCs/>
          <w:sz w:val="28"/>
          <w:szCs w:val="28"/>
        </w:rPr>
        <w:t xml:space="preserve"> </w:t>
      </w:r>
      <w:proofErr w:type="spellStart"/>
      <w:r w:rsidR="00E87315" w:rsidRPr="00F00ED6">
        <w:rPr>
          <w:bCs/>
          <w:sz w:val="28"/>
          <w:szCs w:val="28"/>
        </w:rPr>
        <w:t>відношен</w:t>
      </w:r>
      <w:r w:rsidR="00DF71ED" w:rsidRPr="00F00ED6">
        <w:rPr>
          <w:bCs/>
          <w:sz w:val="28"/>
          <w:szCs w:val="28"/>
        </w:rPr>
        <w:t>ння</w:t>
      </w:r>
      <w:proofErr w:type="spellEnd"/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bCs/>
          <w:i/>
          <w:sz w:val="28"/>
          <w:szCs w:val="28"/>
        </w:rPr>
        <w:t>З</w:t>
      </w:r>
      <w:r w:rsidR="00E87315" w:rsidRPr="00F00ED6">
        <w:rPr>
          <w:b/>
          <w:i/>
          <w:sz w:val="28"/>
          <w:szCs w:val="28"/>
        </w:rPr>
        <w:t>а що</w:t>
      </w:r>
      <w:r w:rsidR="00E87315" w:rsidRPr="00F00ED6">
        <w:rPr>
          <w:i/>
          <w:sz w:val="28"/>
          <w:szCs w:val="28"/>
        </w:rPr>
        <w:t xml:space="preserve"> ти мене караєш? </w:t>
      </w:r>
      <w:r w:rsidR="00FC40D6" w:rsidRPr="00F00ED6">
        <w:rPr>
          <w:i/>
          <w:sz w:val="28"/>
          <w:szCs w:val="28"/>
        </w:rPr>
        <w:t>Навча</w:t>
      </w:r>
      <w:r w:rsidR="00E87315" w:rsidRPr="00F00ED6">
        <w:rPr>
          <w:i/>
          <w:sz w:val="28"/>
          <w:szCs w:val="28"/>
        </w:rPr>
        <w:t>тися</w:t>
      </w:r>
      <w:r w:rsidR="000C57B7" w:rsidRPr="00F00ED6">
        <w:rPr>
          <w:i/>
          <w:sz w:val="28"/>
          <w:szCs w:val="28"/>
        </w:rPr>
        <w:t xml:space="preserve"> </w:t>
      </w:r>
      <w:r w:rsidR="00E87315" w:rsidRPr="00F00ED6">
        <w:rPr>
          <w:b/>
          <w:bCs/>
          <w:i/>
          <w:sz w:val="28"/>
          <w:szCs w:val="28"/>
        </w:rPr>
        <w:t>за кошти</w:t>
      </w:r>
      <w:r w:rsidR="00E87315" w:rsidRPr="00F00ED6">
        <w:rPr>
          <w:bCs/>
          <w:i/>
          <w:sz w:val="28"/>
          <w:szCs w:val="28"/>
        </w:rPr>
        <w:t xml:space="preserve"> працедавця</w:t>
      </w:r>
      <w:r w:rsidR="00E87315" w:rsidRPr="00F00ED6">
        <w:rPr>
          <w:bCs/>
          <w:sz w:val="28"/>
          <w:szCs w:val="28"/>
        </w:rPr>
        <w:t>;</w:t>
      </w:r>
    </w:p>
    <w:p w14:paraId="3B450A59" w14:textId="5CCBD9E4" w:rsidR="00E87315" w:rsidRPr="00F00ED6" w:rsidRDefault="00684C3A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DF71ED" w:rsidRPr="00F00ED6">
        <w:rPr>
          <w:bCs/>
          <w:sz w:val="28"/>
          <w:szCs w:val="28"/>
        </w:rPr>
        <w:t>причина дії або бездіяльності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Автобус зупинився </w:t>
      </w:r>
      <w:r w:rsidR="00E87315" w:rsidRPr="00F00ED6">
        <w:rPr>
          <w:b/>
          <w:bCs/>
          <w:i/>
          <w:sz w:val="28"/>
          <w:szCs w:val="28"/>
        </w:rPr>
        <w:t>на прохання</w:t>
      </w:r>
      <w:r w:rsidR="00E87315" w:rsidRPr="00F00ED6">
        <w:rPr>
          <w:bCs/>
          <w:i/>
          <w:sz w:val="28"/>
          <w:szCs w:val="28"/>
        </w:rPr>
        <w:t xml:space="preserve"> екскурсовода</w:t>
      </w:r>
      <w:r w:rsidR="00E87315" w:rsidRPr="00F00ED6">
        <w:rPr>
          <w:bCs/>
          <w:sz w:val="28"/>
          <w:szCs w:val="28"/>
        </w:rPr>
        <w:t>;</w:t>
      </w:r>
    </w:p>
    <w:p w14:paraId="62AAD35E" w14:textId="5C635AB2" w:rsidR="00E87315" w:rsidRPr="00F00ED6" w:rsidRDefault="00684C3A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мет</w:t>
      </w:r>
      <w:r w:rsidR="00DF71ED" w:rsidRPr="00F00ED6">
        <w:rPr>
          <w:bCs/>
          <w:sz w:val="28"/>
          <w:szCs w:val="28"/>
        </w:rPr>
        <w:t>а</w:t>
      </w:r>
      <w:r w:rsidR="00E87315" w:rsidRPr="00F00ED6">
        <w:rPr>
          <w:bCs/>
          <w:sz w:val="28"/>
          <w:szCs w:val="28"/>
        </w:rPr>
        <w:t xml:space="preserve"> дії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Записатися </w:t>
      </w:r>
      <w:r w:rsidR="0066685A" w:rsidRPr="00F00ED6">
        <w:rPr>
          <w:b/>
          <w:i/>
          <w:sz w:val="28"/>
          <w:szCs w:val="28"/>
        </w:rPr>
        <w:t>на обстеження</w:t>
      </w:r>
      <w:r w:rsidR="0066685A" w:rsidRPr="00F00ED6">
        <w:rPr>
          <w:bCs/>
          <w:i/>
          <w:sz w:val="28"/>
          <w:szCs w:val="28"/>
        </w:rPr>
        <w:t xml:space="preserve"> </w:t>
      </w:r>
      <w:r w:rsidR="0066685A" w:rsidRPr="00F00ED6">
        <w:rPr>
          <w:i/>
          <w:sz w:val="28"/>
          <w:szCs w:val="28"/>
        </w:rPr>
        <w:t>до лабораторії</w:t>
      </w:r>
      <w:r w:rsidR="00E87315" w:rsidRPr="00F00ED6">
        <w:rPr>
          <w:bCs/>
          <w:sz w:val="28"/>
          <w:szCs w:val="28"/>
        </w:rPr>
        <w:t>;</w:t>
      </w:r>
    </w:p>
    <w:p w14:paraId="4E7BB196" w14:textId="355C17F1" w:rsidR="00E87315" w:rsidRPr="00F00ED6" w:rsidRDefault="00684C3A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призначення предмета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647862" w:rsidRPr="000D6AD4">
        <w:rPr>
          <w:bCs/>
          <w:i/>
          <w:sz w:val="28"/>
          <w:szCs w:val="28"/>
        </w:rPr>
        <w:t>У</w:t>
      </w:r>
      <w:r w:rsidR="00E87315" w:rsidRPr="000D6AD4">
        <w:rPr>
          <w:bCs/>
          <w:i/>
          <w:sz w:val="28"/>
          <w:szCs w:val="28"/>
        </w:rPr>
        <w:t xml:space="preserve">зяти папку </w:t>
      </w:r>
      <w:r w:rsidR="00E87315" w:rsidRPr="000D6AD4">
        <w:rPr>
          <w:b/>
          <w:i/>
          <w:sz w:val="28"/>
          <w:szCs w:val="28"/>
        </w:rPr>
        <w:t>на документи</w:t>
      </w:r>
      <w:r w:rsidR="000153F6" w:rsidRPr="000D6AD4">
        <w:rPr>
          <w:bCs/>
          <w:i/>
          <w:sz w:val="28"/>
          <w:szCs w:val="28"/>
        </w:rPr>
        <w:t>.</w:t>
      </w:r>
      <w:r w:rsidR="00E87315" w:rsidRPr="000D6AD4">
        <w:rPr>
          <w:bCs/>
          <w:i/>
          <w:sz w:val="28"/>
          <w:szCs w:val="28"/>
        </w:rPr>
        <w:t xml:space="preserve"> Купити шафу </w:t>
      </w:r>
      <w:r w:rsidR="00E87315" w:rsidRPr="000D6AD4">
        <w:rPr>
          <w:b/>
          <w:i/>
          <w:sz w:val="28"/>
          <w:szCs w:val="28"/>
        </w:rPr>
        <w:t>на книжки</w:t>
      </w:r>
      <w:r w:rsidR="00E87315" w:rsidRPr="00F00ED6">
        <w:rPr>
          <w:bCs/>
          <w:sz w:val="28"/>
          <w:szCs w:val="28"/>
        </w:rPr>
        <w:t>;</w:t>
      </w:r>
    </w:p>
    <w:p w14:paraId="7A58ABAB" w14:textId="53D48828" w:rsidR="00E87315" w:rsidRPr="00F00ED6" w:rsidRDefault="00684C3A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під</w:t>
      </w:r>
      <w:r w:rsidRPr="00F00ED6">
        <w:rPr>
          <w:bCs/>
          <w:sz w:val="28"/>
          <w:szCs w:val="28"/>
        </w:rPr>
        <w:t xml:space="preserve"> </w:t>
      </w:r>
      <w:r w:rsidR="000D6AD4">
        <w:rPr>
          <w:bCs/>
          <w:sz w:val="28"/>
          <w:szCs w:val="28"/>
        </w:rPr>
        <w:t>(</w:t>
      </w:r>
      <w:r w:rsidR="00241CCC" w:rsidRPr="00F00ED6">
        <w:rPr>
          <w:bCs/>
          <w:sz w:val="28"/>
          <w:szCs w:val="28"/>
        </w:rPr>
        <w:t>кінцевий пункт руху</w:t>
      </w:r>
      <w:r w:rsidR="000D6AD4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>Під</w:t>
      </w:r>
      <w:r w:rsidR="00DF71ED" w:rsidRPr="00F00ED6">
        <w:rPr>
          <w:bCs/>
          <w:i/>
          <w:sz w:val="28"/>
          <w:szCs w:val="28"/>
        </w:rPr>
        <w:t>’їхати</w:t>
      </w:r>
      <w:r w:rsidR="00E87315" w:rsidRPr="00F00ED6">
        <w:rPr>
          <w:bCs/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>під будинок</w:t>
      </w:r>
      <w:r w:rsidR="00E87315" w:rsidRPr="00F00ED6">
        <w:rPr>
          <w:bCs/>
          <w:sz w:val="28"/>
          <w:szCs w:val="28"/>
        </w:rPr>
        <w:t>;</w:t>
      </w:r>
    </w:p>
    <w:p w14:paraId="36BEB9B4" w14:textId="61C8F066" w:rsidR="00E87315" w:rsidRPr="00F00ED6" w:rsidRDefault="00684C3A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повз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DF71ED" w:rsidRPr="00F00ED6">
        <w:rPr>
          <w:bCs/>
          <w:sz w:val="28"/>
          <w:szCs w:val="28"/>
        </w:rPr>
        <w:t>переміщення</w:t>
      </w:r>
      <w:r w:rsidR="00E87315" w:rsidRPr="00F00ED6">
        <w:rPr>
          <w:bCs/>
          <w:sz w:val="28"/>
          <w:szCs w:val="28"/>
        </w:rPr>
        <w:t xml:space="preserve"> </w:t>
      </w:r>
      <w:r w:rsidR="0066685A" w:rsidRPr="00F00ED6">
        <w:rPr>
          <w:bCs/>
          <w:sz w:val="28"/>
          <w:szCs w:val="28"/>
        </w:rPr>
        <w:t>щодо</w:t>
      </w:r>
      <w:r w:rsidR="00E87315" w:rsidRPr="00F00ED6">
        <w:rPr>
          <w:bCs/>
          <w:sz w:val="28"/>
          <w:szCs w:val="28"/>
        </w:rPr>
        <w:t xml:space="preserve"> нерухомого об’єкта</w:t>
      </w:r>
      <w:r w:rsidR="00706B25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Іду в університет </w:t>
      </w:r>
      <w:r w:rsidR="00E87315" w:rsidRPr="00F00ED6">
        <w:rPr>
          <w:b/>
          <w:i/>
          <w:sz w:val="28"/>
          <w:szCs w:val="28"/>
        </w:rPr>
        <w:t>повз парк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</w:t>
      </w:r>
      <w:r w:rsidR="00647862" w:rsidRPr="00F00ED6">
        <w:rPr>
          <w:bCs/>
          <w:i/>
          <w:sz w:val="28"/>
          <w:szCs w:val="28"/>
        </w:rPr>
        <w:t>Прої</w:t>
      </w:r>
      <w:r w:rsidR="00E87315" w:rsidRPr="00F00ED6">
        <w:rPr>
          <w:bCs/>
          <w:i/>
          <w:sz w:val="28"/>
          <w:szCs w:val="28"/>
        </w:rPr>
        <w:t xml:space="preserve">хали </w:t>
      </w:r>
      <w:r w:rsidR="00E87315" w:rsidRPr="00F00ED6">
        <w:rPr>
          <w:b/>
          <w:i/>
          <w:sz w:val="28"/>
          <w:szCs w:val="28"/>
        </w:rPr>
        <w:t>повз</w:t>
      </w:r>
      <w:r w:rsidR="00E87315" w:rsidRPr="00F00ED6">
        <w:rPr>
          <w:b/>
          <w:bCs/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>площу</w:t>
      </w:r>
      <w:r w:rsidR="00E87315" w:rsidRPr="00F00ED6">
        <w:rPr>
          <w:bCs/>
          <w:sz w:val="28"/>
          <w:szCs w:val="28"/>
        </w:rPr>
        <w:t>.</w:t>
      </w:r>
    </w:p>
    <w:p w14:paraId="3EA5B576" w14:textId="24D67F64" w:rsidR="00DC6B02" w:rsidRDefault="00DC6B02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  <w:szCs w:val="28"/>
        </w:rPr>
      </w:pPr>
    </w:p>
    <w:p w14:paraId="31CF46E2" w14:textId="4564E6F2" w:rsidR="00DC6B02" w:rsidRPr="00F00ED6" w:rsidRDefault="00DC6B02" w:rsidP="000D6AD4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4.1.2.5. </w:t>
      </w:r>
      <w:r w:rsidRPr="00F00ED6">
        <w:rPr>
          <w:bCs/>
          <w:sz w:val="28"/>
          <w:szCs w:val="28"/>
        </w:rPr>
        <w:t>Орудний відмінок:</w:t>
      </w:r>
    </w:p>
    <w:p w14:paraId="513CCECD" w14:textId="77777777" w:rsidR="00706B25" w:rsidRDefault="00706B25" w:rsidP="000D6AD4">
      <w:pPr>
        <w:tabs>
          <w:tab w:val="left" w:pos="284"/>
        </w:tabs>
        <w:ind w:firstLine="709"/>
        <w:jc w:val="both"/>
        <w:rPr>
          <w:bCs/>
          <w:caps/>
          <w:sz w:val="28"/>
          <w:szCs w:val="28"/>
        </w:rPr>
      </w:pPr>
    </w:p>
    <w:p w14:paraId="0B6D5104" w14:textId="74BB51C4" w:rsidR="00E87315" w:rsidRPr="00F00ED6" w:rsidRDefault="00B40E67" w:rsidP="000D6AD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4.1.2.5.1. </w:t>
      </w:r>
      <w:r w:rsidRPr="00F00ED6">
        <w:rPr>
          <w:bCs/>
          <w:sz w:val="28"/>
          <w:szCs w:val="28"/>
        </w:rPr>
        <w:t xml:space="preserve">Без </w:t>
      </w:r>
      <w:r w:rsidR="00E87315" w:rsidRPr="00F00ED6">
        <w:rPr>
          <w:bCs/>
          <w:sz w:val="28"/>
          <w:szCs w:val="28"/>
        </w:rPr>
        <w:t>прийменника</w:t>
      </w:r>
      <w:r w:rsidR="00E87315" w:rsidRPr="00F00ED6">
        <w:rPr>
          <w:sz w:val="28"/>
          <w:szCs w:val="28"/>
        </w:rPr>
        <w:t>:</w:t>
      </w:r>
    </w:p>
    <w:p w14:paraId="7BC9CDC8" w14:textId="416326DC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bCs/>
          <w:sz w:val="28"/>
          <w:szCs w:val="28"/>
        </w:rPr>
        <w:t>реальн</w:t>
      </w:r>
      <w:r w:rsidR="005D2A36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</w:t>
      </w:r>
      <w:r w:rsidR="00D93C3A" w:rsidRPr="00F00ED6">
        <w:rPr>
          <w:bCs/>
          <w:sz w:val="28"/>
          <w:szCs w:val="28"/>
        </w:rPr>
        <w:t>чи</w:t>
      </w:r>
      <w:r w:rsidRPr="00F00ED6">
        <w:rPr>
          <w:bCs/>
          <w:sz w:val="28"/>
          <w:szCs w:val="28"/>
        </w:rPr>
        <w:t xml:space="preserve"> бажан</w:t>
      </w:r>
      <w:r w:rsidR="005D2A36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характеристики особи </w:t>
      </w:r>
      <w:r w:rsidR="00D93C3A" w:rsidRPr="00F00ED6">
        <w:rPr>
          <w:bCs/>
          <w:sz w:val="28"/>
          <w:szCs w:val="28"/>
        </w:rPr>
        <w:t xml:space="preserve">зі словами </w:t>
      </w:r>
      <w:r w:rsidRPr="00F00ED6">
        <w:rPr>
          <w:b/>
          <w:bCs/>
          <w:iCs/>
          <w:sz w:val="28"/>
          <w:szCs w:val="28"/>
        </w:rPr>
        <w:t>стати</w:t>
      </w:r>
      <w:r w:rsidRPr="00F00ED6">
        <w:rPr>
          <w:b/>
          <w:bCs/>
          <w:sz w:val="28"/>
          <w:szCs w:val="28"/>
        </w:rPr>
        <w:t xml:space="preserve">, </w:t>
      </w:r>
      <w:r w:rsidRPr="00F00ED6">
        <w:rPr>
          <w:b/>
          <w:bCs/>
          <w:iCs/>
          <w:sz w:val="28"/>
          <w:szCs w:val="28"/>
        </w:rPr>
        <w:t>бути</w:t>
      </w:r>
      <w:r w:rsidR="00B1344D" w:rsidRPr="00F00ED6">
        <w:rPr>
          <w:bCs/>
          <w:sz w:val="28"/>
          <w:szCs w:val="28"/>
        </w:rPr>
        <w:t xml:space="preserve">: </w:t>
      </w:r>
      <w:r w:rsidRPr="00706B25">
        <w:rPr>
          <w:bCs/>
          <w:i/>
          <w:sz w:val="28"/>
          <w:szCs w:val="28"/>
        </w:rPr>
        <w:t>Я буду</w:t>
      </w:r>
      <w:r w:rsidRPr="00706B25">
        <w:rPr>
          <w:b/>
          <w:bCs/>
          <w:i/>
          <w:sz w:val="28"/>
          <w:szCs w:val="28"/>
        </w:rPr>
        <w:t xml:space="preserve"> охоронцем</w:t>
      </w:r>
      <w:r w:rsidR="000153F6" w:rsidRPr="00956FAE">
        <w:rPr>
          <w:i/>
          <w:sz w:val="28"/>
          <w:szCs w:val="28"/>
        </w:rPr>
        <w:t>.</w:t>
      </w:r>
      <w:r w:rsidR="005D2A36" w:rsidRPr="00706B25">
        <w:rPr>
          <w:b/>
          <w:bCs/>
          <w:i/>
          <w:sz w:val="28"/>
          <w:szCs w:val="28"/>
        </w:rPr>
        <w:t xml:space="preserve"> </w:t>
      </w:r>
      <w:r w:rsidR="005D2A36" w:rsidRPr="00706B25">
        <w:rPr>
          <w:i/>
          <w:sz w:val="28"/>
          <w:szCs w:val="28"/>
        </w:rPr>
        <w:t xml:space="preserve">Він став </w:t>
      </w:r>
      <w:r w:rsidR="005D2A36" w:rsidRPr="00706B25">
        <w:rPr>
          <w:b/>
          <w:bCs/>
          <w:i/>
          <w:sz w:val="28"/>
          <w:szCs w:val="28"/>
        </w:rPr>
        <w:t>директором</w:t>
      </w:r>
      <w:r w:rsidR="005D2A36" w:rsidRPr="00706B25">
        <w:rPr>
          <w:i/>
          <w:sz w:val="28"/>
          <w:szCs w:val="28"/>
        </w:rPr>
        <w:t xml:space="preserve"> два роки тому</w:t>
      </w:r>
      <w:r w:rsidRPr="00F00ED6">
        <w:rPr>
          <w:bCs/>
          <w:sz w:val="28"/>
          <w:szCs w:val="28"/>
        </w:rPr>
        <w:t>;</w:t>
      </w:r>
    </w:p>
    <w:p w14:paraId="0B34FF36" w14:textId="42047E04" w:rsidR="00704DF7" w:rsidRPr="00F00ED6" w:rsidRDefault="00D93C3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знаряддя і засіб дії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706B25">
        <w:rPr>
          <w:bCs/>
          <w:i/>
          <w:sz w:val="28"/>
          <w:szCs w:val="28"/>
        </w:rPr>
        <w:t xml:space="preserve">Катруся обхопила голову </w:t>
      </w:r>
      <w:r w:rsidR="00E87315" w:rsidRPr="00706B25">
        <w:rPr>
          <w:b/>
          <w:bCs/>
          <w:i/>
          <w:sz w:val="28"/>
          <w:szCs w:val="28"/>
        </w:rPr>
        <w:t>руками</w:t>
      </w:r>
      <w:r w:rsidR="000153F6" w:rsidRPr="00956FAE">
        <w:rPr>
          <w:i/>
          <w:sz w:val="28"/>
          <w:szCs w:val="28"/>
        </w:rPr>
        <w:t>.</w:t>
      </w:r>
      <w:r w:rsidR="00704DF7" w:rsidRPr="00706B25">
        <w:rPr>
          <w:bCs/>
          <w:i/>
          <w:sz w:val="28"/>
          <w:szCs w:val="28"/>
        </w:rPr>
        <w:t xml:space="preserve"> Про негоду сповістили </w:t>
      </w:r>
      <w:r w:rsidR="00704DF7" w:rsidRPr="00706B25">
        <w:rPr>
          <w:b/>
          <w:bCs/>
          <w:i/>
          <w:sz w:val="28"/>
          <w:szCs w:val="28"/>
        </w:rPr>
        <w:t>радіозв’язком</w:t>
      </w:r>
      <w:r w:rsidR="00704DF7" w:rsidRPr="00F00ED6">
        <w:rPr>
          <w:bCs/>
          <w:sz w:val="28"/>
          <w:szCs w:val="28"/>
        </w:rPr>
        <w:t>;</w:t>
      </w:r>
    </w:p>
    <w:p w14:paraId="43F661E9" w14:textId="447A5878" w:rsidR="00704DF7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засіб пересування</w:t>
      </w:r>
      <w:r w:rsidR="00B1344D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Щодня ми їздимо в університет </w:t>
      </w:r>
      <w:r w:rsidRPr="00F00ED6">
        <w:rPr>
          <w:b/>
          <w:bCs/>
          <w:i/>
          <w:sz w:val="28"/>
          <w:szCs w:val="28"/>
        </w:rPr>
        <w:t>трамваєм</w:t>
      </w:r>
      <w:r w:rsidRPr="00F00ED6">
        <w:rPr>
          <w:bCs/>
          <w:i/>
          <w:sz w:val="28"/>
          <w:szCs w:val="28"/>
        </w:rPr>
        <w:t xml:space="preserve"> №</w:t>
      </w:r>
      <w:r w:rsidR="00706B25">
        <w:rPr>
          <w:bCs/>
          <w:i/>
          <w:sz w:val="28"/>
          <w:szCs w:val="28"/>
        </w:rPr>
        <w:t> </w:t>
      </w:r>
      <w:r w:rsidRPr="00F00ED6">
        <w:rPr>
          <w:bCs/>
          <w:i/>
          <w:sz w:val="28"/>
          <w:szCs w:val="28"/>
        </w:rPr>
        <w:t>8</w:t>
      </w:r>
      <w:r w:rsidR="00663D29" w:rsidRPr="00F00ED6">
        <w:rPr>
          <w:bCs/>
          <w:sz w:val="28"/>
          <w:szCs w:val="28"/>
        </w:rPr>
        <w:t>;</w:t>
      </w:r>
      <w:r w:rsidRPr="00F00ED6">
        <w:rPr>
          <w:bCs/>
          <w:sz w:val="28"/>
          <w:szCs w:val="28"/>
        </w:rPr>
        <w:t xml:space="preserve"> </w:t>
      </w:r>
    </w:p>
    <w:p w14:paraId="07E86EDD" w14:textId="233AE0FD" w:rsidR="00E87315" w:rsidRPr="00F00ED6" w:rsidRDefault="00704D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стану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Дитина тішиться </w:t>
      </w:r>
      <w:r w:rsidR="00E87315" w:rsidRPr="00F00ED6">
        <w:rPr>
          <w:b/>
          <w:bCs/>
          <w:i/>
          <w:sz w:val="28"/>
          <w:szCs w:val="28"/>
        </w:rPr>
        <w:t>подарунком</w:t>
      </w:r>
      <w:r w:rsidR="00E87315" w:rsidRPr="00F00ED6">
        <w:rPr>
          <w:bCs/>
          <w:sz w:val="28"/>
          <w:szCs w:val="28"/>
        </w:rPr>
        <w:t>;</w:t>
      </w:r>
    </w:p>
    <w:p w14:paraId="7AF1DBD7" w14:textId="3357302C" w:rsidR="00E87315" w:rsidRPr="00F00ED6" w:rsidRDefault="00F879F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шлях руху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Після бурі несло </w:t>
      </w:r>
      <w:r w:rsidR="00E87315" w:rsidRPr="00F00ED6">
        <w:rPr>
          <w:b/>
          <w:bCs/>
          <w:i/>
          <w:sz w:val="28"/>
          <w:szCs w:val="28"/>
        </w:rPr>
        <w:t>Черемошем</w:t>
      </w:r>
      <w:r w:rsidR="00E87315" w:rsidRPr="00F00ED6">
        <w:rPr>
          <w:bCs/>
          <w:i/>
          <w:sz w:val="28"/>
          <w:szCs w:val="28"/>
        </w:rPr>
        <w:t xml:space="preserve"> гілля і колоди</w:t>
      </w:r>
      <w:r w:rsidR="00B40E67" w:rsidRPr="00F00ED6">
        <w:rPr>
          <w:bCs/>
          <w:sz w:val="28"/>
          <w:szCs w:val="28"/>
        </w:rPr>
        <w:t>.</w:t>
      </w:r>
    </w:p>
    <w:p w14:paraId="3DDDC640" w14:textId="4E2216A6" w:rsidR="00706B25" w:rsidRDefault="00706B25" w:rsidP="00732E99">
      <w:pPr>
        <w:tabs>
          <w:tab w:val="left" w:pos="284"/>
        </w:tabs>
        <w:ind w:firstLine="709"/>
        <w:rPr>
          <w:bCs/>
          <w:caps/>
          <w:sz w:val="28"/>
          <w:szCs w:val="28"/>
        </w:rPr>
      </w:pPr>
    </w:p>
    <w:p w14:paraId="0CCBC3B0" w14:textId="77777777" w:rsidR="00082E7E" w:rsidRDefault="00082E7E" w:rsidP="00732E99">
      <w:pPr>
        <w:tabs>
          <w:tab w:val="left" w:pos="284"/>
        </w:tabs>
        <w:ind w:firstLine="709"/>
        <w:rPr>
          <w:bCs/>
          <w:caps/>
          <w:sz w:val="28"/>
          <w:szCs w:val="28"/>
        </w:rPr>
      </w:pPr>
    </w:p>
    <w:p w14:paraId="295936D4" w14:textId="22DAC5AA" w:rsidR="00E87315" w:rsidRPr="00F00ED6" w:rsidRDefault="00B40E67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bCs/>
          <w:caps/>
          <w:sz w:val="28"/>
          <w:szCs w:val="28"/>
        </w:rPr>
        <w:lastRenderedPageBreak/>
        <w:t xml:space="preserve">4.1.2.5.2. </w:t>
      </w:r>
      <w:r w:rsidRPr="00F00ED6">
        <w:rPr>
          <w:sz w:val="28"/>
          <w:szCs w:val="28"/>
        </w:rPr>
        <w:t>І</w:t>
      </w:r>
      <w:r w:rsidR="00E87315" w:rsidRPr="00F00ED6">
        <w:rPr>
          <w:sz w:val="28"/>
          <w:szCs w:val="28"/>
        </w:rPr>
        <w:t>з прийменник</w:t>
      </w:r>
      <w:r w:rsidR="0004373A" w:rsidRPr="00F00ED6">
        <w:rPr>
          <w:sz w:val="28"/>
          <w:szCs w:val="28"/>
        </w:rPr>
        <w:t>ами</w:t>
      </w:r>
      <w:r w:rsidR="00E87315" w:rsidRPr="00F00ED6">
        <w:rPr>
          <w:sz w:val="28"/>
          <w:szCs w:val="28"/>
        </w:rPr>
        <w:t>:</w:t>
      </w:r>
    </w:p>
    <w:p w14:paraId="5E99307D" w14:textId="51EB6754" w:rsidR="00E87315" w:rsidRPr="00F00ED6" w:rsidRDefault="00B40E6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663D29" w:rsidRPr="00F00ED6">
        <w:rPr>
          <w:bCs/>
          <w:sz w:val="28"/>
          <w:szCs w:val="28"/>
        </w:rPr>
        <w:t>об’єкт спільної дії</w:t>
      </w:r>
      <w:r w:rsidR="00706B25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Дмитро розмовляє </w:t>
      </w:r>
      <w:r w:rsidR="00E87315" w:rsidRPr="00F00ED6">
        <w:rPr>
          <w:b/>
          <w:i/>
          <w:sz w:val="28"/>
          <w:szCs w:val="28"/>
        </w:rPr>
        <w:t>з Оленою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Викладач працює </w:t>
      </w:r>
      <w:r w:rsidR="00E87315" w:rsidRPr="00F00ED6">
        <w:rPr>
          <w:b/>
          <w:i/>
          <w:sz w:val="28"/>
          <w:szCs w:val="28"/>
        </w:rPr>
        <w:t>зі студентами</w:t>
      </w:r>
      <w:r w:rsidR="000153F6" w:rsidRPr="00F00ED6">
        <w:rPr>
          <w:bCs/>
          <w:sz w:val="28"/>
          <w:szCs w:val="28"/>
        </w:rPr>
        <w:t>;</w:t>
      </w:r>
    </w:p>
    <w:p w14:paraId="35E62492" w14:textId="6CC8F9D5" w:rsidR="00E87315" w:rsidRPr="00F00ED6" w:rsidRDefault="00B40E6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3E0A99">
        <w:rPr>
          <w:bCs/>
          <w:sz w:val="28"/>
          <w:szCs w:val="28"/>
        </w:rPr>
        <w:t>(</w:t>
      </w:r>
      <w:r w:rsidR="00663D29" w:rsidRPr="00F00ED6">
        <w:rPr>
          <w:bCs/>
          <w:sz w:val="28"/>
          <w:szCs w:val="28"/>
        </w:rPr>
        <w:t>ознака предмета</w:t>
      </w:r>
      <w:r w:rsidR="003E0A99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Олена любить </w:t>
      </w:r>
      <w:r w:rsidR="00E87315" w:rsidRPr="00F00ED6">
        <w:rPr>
          <w:i/>
          <w:sz w:val="28"/>
          <w:szCs w:val="28"/>
        </w:rPr>
        <w:t>каву</w:t>
      </w:r>
      <w:r w:rsidR="00E87315" w:rsidRPr="00F00ED6">
        <w:rPr>
          <w:b/>
          <w:bCs/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>з молоком</w:t>
      </w:r>
      <w:r w:rsidR="000153F6" w:rsidRPr="003E0A99">
        <w:rPr>
          <w:i/>
          <w:iCs/>
          <w:sz w:val="28"/>
          <w:szCs w:val="28"/>
        </w:rPr>
        <w:t>.</w:t>
      </w:r>
      <w:r w:rsidR="00A4171E" w:rsidRPr="00F00ED6">
        <w:rPr>
          <w:i/>
          <w:sz w:val="28"/>
          <w:szCs w:val="28"/>
        </w:rPr>
        <w:t xml:space="preserve"> </w:t>
      </w:r>
      <w:r w:rsidR="00E87315" w:rsidRPr="00F00ED6">
        <w:rPr>
          <w:bCs/>
          <w:i/>
          <w:sz w:val="28"/>
          <w:szCs w:val="28"/>
        </w:rPr>
        <w:t>Богдан пив чай</w:t>
      </w:r>
      <w:r w:rsidR="00E87315" w:rsidRPr="00F00ED6">
        <w:rPr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>з лимоном</w:t>
      </w:r>
      <w:r w:rsidR="00E87315" w:rsidRPr="00F00ED6">
        <w:rPr>
          <w:bCs/>
          <w:sz w:val="28"/>
          <w:szCs w:val="28"/>
        </w:rPr>
        <w:t>;</w:t>
      </w:r>
    </w:p>
    <w:p w14:paraId="5915C3DD" w14:textId="33101506" w:rsidR="00E87315" w:rsidRPr="00F00ED6" w:rsidRDefault="00B40E6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345733">
        <w:rPr>
          <w:bCs/>
          <w:sz w:val="28"/>
          <w:szCs w:val="28"/>
        </w:rPr>
        <w:t>(</w:t>
      </w:r>
      <w:r w:rsidR="00663D29" w:rsidRPr="00F00ED6">
        <w:rPr>
          <w:bCs/>
          <w:sz w:val="28"/>
          <w:szCs w:val="28"/>
        </w:rPr>
        <w:t>ознака дії</w:t>
      </w:r>
      <w:r w:rsidR="00345733">
        <w:rPr>
          <w:bCs/>
          <w:sz w:val="28"/>
          <w:szCs w:val="28"/>
        </w:rPr>
        <w:t>)</w:t>
      </w:r>
      <w:r w:rsidR="00B1344D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Діти їдять йогурт </w:t>
      </w:r>
      <w:r w:rsidR="00E87315" w:rsidRPr="00F00ED6">
        <w:rPr>
          <w:b/>
          <w:i/>
          <w:sz w:val="28"/>
          <w:szCs w:val="28"/>
        </w:rPr>
        <w:t>з апетитом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Іноземні студенти розмовляли українськ</w:t>
      </w:r>
      <w:r w:rsidR="00EB4881" w:rsidRPr="00F00ED6">
        <w:rPr>
          <w:bCs/>
          <w:i/>
          <w:sz w:val="28"/>
          <w:szCs w:val="28"/>
        </w:rPr>
        <w:t xml:space="preserve">ою </w:t>
      </w:r>
      <w:r w:rsidR="000153F6" w:rsidRPr="00F00ED6">
        <w:rPr>
          <w:bCs/>
          <w:sz w:val="28"/>
          <w:szCs w:val="28"/>
        </w:rPr>
        <w:t>(</w:t>
      </w:r>
      <w:r w:rsidR="00EB4881" w:rsidRPr="00F00ED6">
        <w:rPr>
          <w:bCs/>
          <w:i/>
          <w:sz w:val="28"/>
          <w:szCs w:val="28"/>
        </w:rPr>
        <w:t>мовою</w:t>
      </w:r>
      <w:r w:rsidR="000153F6" w:rsidRPr="00F00ED6">
        <w:rPr>
          <w:bCs/>
          <w:sz w:val="28"/>
          <w:szCs w:val="28"/>
        </w:rPr>
        <w:t>)</w:t>
      </w:r>
      <w:r w:rsidR="00E87315" w:rsidRPr="00F00ED6">
        <w:rPr>
          <w:bCs/>
          <w:i/>
          <w:sz w:val="28"/>
          <w:szCs w:val="28"/>
        </w:rPr>
        <w:t xml:space="preserve"> </w:t>
      </w:r>
      <w:r w:rsidR="00E87315" w:rsidRPr="00F00ED6">
        <w:rPr>
          <w:b/>
          <w:i/>
          <w:sz w:val="28"/>
          <w:szCs w:val="28"/>
        </w:rPr>
        <w:t>з акцентом</w:t>
      </w:r>
      <w:r w:rsidR="00E87315" w:rsidRPr="00F00ED6">
        <w:rPr>
          <w:bCs/>
          <w:sz w:val="28"/>
          <w:szCs w:val="28"/>
        </w:rPr>
        <w:t>;</w:t>
      </w:r>
    </w:p>
    <w:p w14:paraId="3307D26C" w14:textId="4C523B11" w:rsidR="00E87315" w:rsidRPr="00F00ED6" w:rsidRDefault="00B40E6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над, під, перед, за, між</w:t>
      </w:r>
      <w:r w:rsidRPr="00F00ED6">
        <w:rPr>
          <w:bCs/>
          <w:sz w:val="28"/>
          <w:szCs w:val="28"/>
        </w:rPr>
        <w:t xml:space="preserve"> </w:t>
      </w:r>
      <w:r w:rsidR="00345733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розташування об’єкта</w:t>
      </w:r>
      <w:r w:rsidR="00345733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9D4530" w:rsidRPr="00F00ED6">
        <w:rPr>
          <w:bCs/>
          <w:i/>
          <w:sz w:val="28"/>
          <w:szCs w:val="28"/>
        </w:rPr>
        <w:t>Стою</w:t>
      </w:r>
      <w:r w:rsidR="00E87315" w:rsidRPr="00F00ED6">
        <w:rPr>
          <w:bCs/>
          <w:i/>
          <w:sz w:val="28"/>
          <w:szCs w:val="28"/>
        </w:rPr>
        <w:t xml:space="preserve"> </w:t>
      </w:r>
      <w:r w:rsidR="00E87315" w:rsidRPr="00F00ED6">
        <w:rPr>
          <w:b/>
          <w:bCs/>
          <w:i/>
          <w:sz w:val="28"/>
          <w:szCs w:val="28"/>
        </w:rPr>
        <w:t>перед а</w:t>
      </w:r>
      <w:r w:rsidR="009D4530" w:rsidRPr="00F00ED6">
        <w:rPr>
          <w:b/>
          <w:bCs/>
          <w:i/>
          <w:sz w:val="28"/>
          <w:szCs w:val="28"/>
        </w:rPr>
        <w:t>в</w:t>
      </w:r>
      <w:r w:rsidR="00E87315" w:rsidRPr="00F00ED6">
        <w:rPr>
          <w:b/>
          <w:bCs/>
          <w:i/>
          <w:sz w:val="28"/>
          <w:szCs w:val="28"/>
        </w:rPr>
        <w:t>диторією</w:t>
      </w:r>
      <w:r w:rsidR="00E87315" w:rsidRPr="00F00ED6">
        <w:rPr>
          <w:bCs/>
          <w:sz w:val="28"/>
          <w:szCs w:val="28"/>
        </w:rPr>
        <w:t>;</w:t>
      </w:r>
    </w:p>
    <w:p w14:paraId="4E204A9B" w14:textId="6CAFB54E" w:rsidR="00E87315" w:rsidRPr="00F00ED6" w:rsidRDefault="00B40E6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між</w:t>
      </w:r>
      <w:r w:rsidRPr="00F00ED6">
        <w:rPr>
          <w:bCs/>
          <w:sz w:val="28"/>
          <w:szCs w:val="28"/>
        </w:rPr>
        <w:t xml:space="preserve"> </w:t>
      </w:r>
      <w:r w:rsidR="00345733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вираження об’єктних відношень</w:t>
      </w:r>
      <w:r w:rsidR="00345733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Нехай ця інформація </w:t>
      </w:r>
      <w:r w:rsidR="009D4530" w:rsidRPr="00F00ED6">
        <w:rPr>
          <w:bCs/>
          <w:i/>
          <w:sz w:val="28"/>
          <w:szCs w:val="28"/>
        </w:rPr>
        <w:t xml:space="preserve">буде </w:t>
      </w:r>
      <w:r w:rsidR="00E87315" w:rsidRPr="00F00ED6">
        <w:rPr>
          <w:b/>
          <w:bCs/>
          <w:i/>
          <w:sz w:val="28"/>
          <w:szCs w:val="28"/>
        </w:rPr>
        <w:t>між нами</w:t>
      </w:r>
      <w:r w:rsidR="00E87315" w:rsidRPr="00F00ED6">
        <w:rPr>
          <w:bCs/>
          <w:sz w:val="28"/>
          <w:szCs w:val="28"/>
        </w:rPr>
        <w:t>;</w:t>
      </w:r>
    </w:p>
    <w:p w14:paraId="47DB0030" w14:textId="0315A452" w:rsidR="00E87315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перед</w:t>
      </w:r>
      <w:r w:rsidRPr="00F00ED6">
        <w:rPr>
          <w:bCs/>
          <w:sz w:val="28"/>
          <w:szCs w:val="28"/>
        </w:rPr>
        <w:t xml:space="preserve"> </w:t>
      </w:r>
      <w:r w:rsidR="00345733">
        <w:rPr>
          <w:bCs/>
          <w:sz w:val="28"/>
          <w:szCs w:val="28"/>
        </w:rPr>
        <w:t>(</w:t>
      </w:r>
      <w:r w:rsidR="00FF27AA" w:rsidRPr="00F00ED6">
        <w:rPr>
          <w:bCs/>
          <w:sz w:val="28"/>
          <w:szCs w:val="28"/>
        </w:rPr>
        <w:t>часове передування діяльності</w:t>
      </w:r>
      <w:r w:rsidR="00345733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i/>
          <w:sz w:val="28"/>
          <w:szCs w:val="28"/>
        </w:rPr>
        <w:t>Перед мандрівкою</w:t>
      </w:r>
      <w:r w:rsidR="00E87315" w:rsidRPr="00F00ED6">
        <w:rPr>
          <w:i/>
          <w:sz w:val="28"/>
          <w:szCs w:val="28"/>
        </w:rPr>
        <w:t xml:space="preserve"> добре обміркуйте маршрут</w:t>
      </w:r>
      <w:r w:rsidR="00E87315" w:rsidRPr="00F00ED6">
        <w:rPr>
          <w:bCs/>
          <w:sz w:val="28"/>
          <w:szCs w:val="28"/>
        </w:rPr>
        <w:t xml:space="preserve">. </w:t>
      </w:r>
    </w:p>
    <w:p w14:paraId="6EEDD7EA" w14:textId="35812EE9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mallCaps/>
          <w:sz w:val="28"/>
          <w:szCs w:val="28"/>
        </w:rPr>
      </w:pPr>
    </w:p>
    <w:p w14:paraId="37F160B6" w14:textId="754D107F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4.1.2.6. </w:t>
      </w:r>
      <w:r w:rsidRPr="00F00ED6">
        <w:rPr>
          <w:bCs/>
          <w:sz w:val="28"/>
          <w:szCs w:val="28"/>
        </w:rPr>
        <w:t>Місцевий відмінок:</w:t>
      </w:r>
    </w:p>
    <w:p w14:paraId="3105B584" w14:textId="5DF2F4BB" w:rsidR="00E87315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в, на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місц</w:t>
      </w:r>
      <w:r w:rsidR="00106546" w:rsidRPr="00F00ED6">
        <w:rPr>
          <w:bCs/>
          <w:sz w:val="28"/>
          <w:szCs w:val="28"/>
        </w:rPr>
        <w:t>е</w:t>
      </w:r>
      <w:r w:rsidR="00E87315" w:rsidRPr="00F00ED6">
        <w:rPr>
          <w:bCs/>
          <w:sz w:val="28"/>
          <w:szCs w:val="28"/>
        </w:rPr>
        <w:t xml:space="preserve"> перебування</w:t>
      </w:r>
      <w:r w:rsidR="00106546" w:rsidRPr="00F00ED6">
        <w:rPr>
          <w:bCs/>
          <w:sz w:val="28"/>
          <w:szCs w:val="28"/>
        </w:rPr>
        <w:t xml:space="preserve"> </w:t>
      </w:r>
      <w:r w:rsidR="00E87315" w:rsidRPr="00F00ED6">
        <w:rPr>
          <w:bCs/>
          <w:sz w:val="28"/>
          <w:szCs w:val="28"/>
        </w:rPr>
        <w:t xml:space="preserve">особи чи </w:t>
      </w:r>
      <w:r w:rsidR="00106546" w:rsidRPr="00F00ED6">
        <w:rPr>
          <w:bCs/>
          <w:sz w:val="28"/>
          <w:szCs w:val="28"/>
        </w:rPr>
        <w:t xml:space="preserve">розташування </w:t>
      </w:r>
      <w:r w:rsidR="00E87315" w:rsidRPr="00F00ED6">
        <w:rPr>
          <w:bCs/>
          <w:sz w:val="28"/>
          <w:szCs w:val="28"/>
        </w:rPr>
        <w:t>предмета</w:t>
      </w:r>
      <w:r w:rsidR="00706B25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FF27AA" w:rsidRPr="00F00ED6">
        <w:rPr>
          <w:bCs/>
          <w:i/>
          <w:iCs/>
          <w:sz w:val="28"/>
          <w:szCs w:val="28"/>
        </w:rPr>
        <w:t xml:space="preserve">Комісія засідає </w:t>
      </w:r>
      <w:r w:rsidR="00FF27AA" w:rsidRPr="00F00ED6">
        <w:rPr>
          <w:b/>
          <w:i/>
          <w:iCs/>
          <w:sz w:val="28"/>
          <w:szCs w:val="28"/>
        </w:rPr>
        <w:t>у конференційній залі</w:t>
      </w:r>
      <w:r w:rsidR="000153F6" w:rsidRPr="00F00ED6">
        <w:rPr>
          <w:sz w:val="28"/>
          <w:szCs w:val="28"/>
        </w:rPr>
        <w:t>.</w:t>
      </w:r>
      <w:r w:rsidR="00FF27AA" w:rsidRPr="00F00ED6">
        <w:rPr>
          <w:i/>
          <w:sz w:val="28"/>
          <w:szCs w:val="28"/>
        </w:rPr>
        <w:t xml:space="preserve"> </w:t>
      </w:r>
      <w:r w:rsidR="00E87315" w:rsidRPr="00F00ED6">
        <w:rPr>
          <w:b/>
          <w:bCs/>
          <w:i/>
          <w:sz w:val="28"/>
          <w:szCs w:val="28"/>
        </w:rPr>
        <w:t>На</w:t>
      </w:r>
      <w:r w:rsidR="00E87315" w:rsidRPr="00F00ED6">
        <w:rPr>
          <w:i/>
          <w:sz w:val="28"/>
          <w:szCs w:val="28"/>
        </w:rPr>
        <w:t xml:space="preserve"> білих </w:t>
      </w:r>
      <w:r w:rsidR="00E87315" w:rsidRPr="00F00ED6">
        <w:rPr>
          <w:b/>
          <w:bCs/>
          <w:i/>
          <w:sz w:val="28"/>
          <w:szCs w:val="28"/>
        </w:rPr>
        <w:t>вікнах</w:t>
      </w:r>
      <w:r w:rsidR="00E87315" w:rsidRPr="00F00ED6">
        <w:rPr>
          <w:bCs/>
          <w:i/>
          <w:sz w:val="28"/>
          <w:szCs w:val="28"/>
        </w:rPr>
        <w:t xml:space="preserve"> мороз </w:t>
      </w:r>
      <w:r w:rsidR="00106546" w:rsidRPr="00F00ED6">
        <w:rPr>
          <w:bCs/>
          <w:i/>
          <w:sz w:val="28"/>
          <w:szCs w:val="28"/>
        </w:rPr>
        <w:t xml:space="preserve">намалював чарівні </w:t>
      </w:r>
      <w:r w:rsidR="00E87315" w:rsidRPr="00F00ED6">
        <w:rPr>
          <w:bCs/>
          <w:i/>
          <w:sz w:val="28"/>
          <w:szCs w:val="28"/>
        </w:rPr>
        <w:t>картини</w:t>
      </w:r>
      <w:r w:rsidR="00E87315" w:rsidRPr="00F00ED6">
        <w:rPr>
          <w:bCs/>
          <w:sz w:val="28"/>
          <w:szCs w:val="28"/>
        </w:rPr>
        <w:t>;</w:t>
      </w:r>
    </w:p>
    <w:p w14:paraId="4311492B" w14:textId="377DDFD1" w:rsidR="00E87315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106546" w:rsidRPr="00F00ED6">
        <w:rPr>
          <w:bCs/>
          <w:sz w:val="28"/>
          <w:szCs w:val="28"/>
        </w:rPr>
        <w:t>час дії, стану</w:t>
      </w:r>
      <w:r w:rsidR="00706B25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bCs/>
          <w:i/>
          <w:sz w:val="28"/>
          <w:szCs w:val="28"/>
        </w:rPr>
        <w:t>У липні</w:t>
      </w:r>
      <w:r w:rsidR="00E87315" w:rsidRPr="00F00ED6">
        <w:rPr>
          <w:bCs/>
          <w:i/>
          <w:sz w:val="28"/>
          <w:szCs w:val="28"/>
        </w:rPr>
        <w:t xml:space="preserve"> була неймовірна спека</w:t>
      </w:r>
      <w:r w:rsidR="00E87315" w:rsidRPr="00F00ED6">
        <w:rPr>
          <w:bCs/>
          <w:sz w:val="28"/>
          <w:szCs w:val="28"/>
        </w:rPr>
        <w:t>;</w:t>
      </w:r>
    </w:p>
    <w:p w14:paraId="0930C3A7" w14:textId="17F0EC20" w:rsidR="00E87315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106546" w:rsidRPr="00F00ED6">
        <w:rPr>
          <w:bCs/>
          <w:sz w:val="28"/>
          <w:szCs w:val="28"/>
        </w:rPr>
        <w:t>шлях</w:t>
      </w:r>
      <w:r w:rsidR="00E87315" w:rsidRPr="00F00ED6">
        <w:rPr>
          <w:bCs/>
          <w:sz w:val="28"/>
          <w:szCs w:val="28"/>
        </w:rPr>
        <w:t xml:space="preserve"> рух</w:t>
      </w:r>
      <w:r w:rsidR="009D4530" w:rsidRPr="00F00ED6">
        <w:rPr>
          <w:bCs/>
          <w:sz w:val="28"/>
          <w:szCs w:val="28"/>
        </w:rPr>
        <w:t>у</w:t>
      </w:r>
      <w:r w:rsidR="00706B25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Гамірливі студенти-першокурсники ходять </w:t>
      </w:r>
      <w:r w:rsidR="00E87315" w:rsidRPr="00F00ED6">
        <w:rPr>
          <w:b/>
          <w:bCs/>
          <w:i/>
          <w:sz w:val="28"/>
          <w:szCs w:val="28"/>
        </w:rPr>
        <w:t xml:space="preserve">по </w:t>
      </w:r>
      <w:r w:rsidR="00696E2E" w:rsidRPr="00F00ED6">
        <w:rPr>
          <w:b/>
          <w:bCs/>
          <w:i/>
          <w:sz w:val="28"/>
          <w:szCs w:val="28"/>
        </w:rPr>
        <w:t xml:space="preserve">місту </w:t>
      </w:r>
      <w:r w:rsidR="00696E2E" w:rsidRPr="00F00ED6">
        <w:rPr>
          <w:iCs/>
          <w:sz w:val="28"/>
          <w:szCs w:val="28"/>
        </w:rPr>
        <w:t>/</w:t>
      </w:r>
      <w:r w:rsidR="00696E2E" w:rsidRPr="00F00ED6">
        <w:rPr>
          <w:b/>
          <w:bCs/>
          <w:i/>
          <w:sz w:val="28"/>
          <w:szCs w:val="28"/>
        </w:rPr>
        <w:t xml:space="preserve"> по місті</w:t>
      </w:r>
      <w:r w:rsidR="00E87315" w:rsidRPr="00F00ED6">
        <w:rPr>
          <w:bCs/>
          <w:sz w:val="28"/>
          <w:szCs w:val="28"/>
        </w:rPr>
        <w:t>;</w:t>
      </w:r>
    </w:p>
    <w:p w14:paraId="2ECE86A8" w14:textId="3763E5E5" w:rsidR="00E87315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AF0266" w:rsidRPr="00F00ED6">
        <w:rPr>
          <w:bCs/>
          <w:sz w:val="28"/>
          <w:szCs w:val="28"/>
        </w:rPr>
        <w:t>характеристика об’єкта</w:t>
      </w:r>
      <w:r w:rsidR="00706B25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Зустріч </w:t>
      </w:r>
      <w:r w:rsidR="00706B25">
        <w:rPr>
          <w:bCs/>
          <w:i/>
          <w:sz w:val="28"/>
          <w:szCs w:val="28"/>
        </w:rPr>
        <w:t>і</w:t>
      </w:r>
      <w:r w:rsidR="00E87315" w:rsidRPr="00F00ED6">
        <w:rPr>
          <w:bCs/>
          <w:i/>
          <w:sz w:val="28"/>
          <w:szCs w:val="28"/>
        </w:rPr>
        <w:t xml:space="preserve">з колегами </w:t>
      </w:r>
      <w:r w:rsidR="00E87315" w:rsidRPr="00F00ED6">
        <w:rPr>
          <w:b/>
          <w:bCs/>
          <w:i/>
          <w:sz w:val="28"/>
          <w:szCs w:val="28"/>
        </w:rPr>
        <w:t>по роботі</w:t>
      </w:r>
      <w:r w:rsidR="00E87315" w:rsidRPr="00F00ED6">
        <w:rPr>
          <w:bCs/>
          <w:i/>
          <w:sz w:val="28"/>
          <w:szCs w:val="28"/>
        </w:rPr>
        <w:t xml:space="preserve"> відбудеться завтра</w:t>
      </w:r>
      <w:r w:rsidR="00E87315" w:rsidRPr="00F00ED6">
        <w:rPr>
          <w:bCs/>
          <w:sz w:val="28"/>
          <w:szCs w:val="28"/>
        </w:rPr>
        <w:t>;</w:t>
      </w:r>
    </w:p>
    <w:p w14:paraId="44109C38" w14:textId="6E1834C8" w:rsidR="003B14BF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706B25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AF0266" w:rsidRPr="00F00ED6">
        <w:rPr>
          <w:bCs/>
          <w:sz w:val="28"/>
          <w:szCs w:val="28"/>
        </w:rPr>
        <w:t>ознака особи чи предмета</w:t>
      </w:r>
      <w:r w:rsidR="00706B25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3B14BF" w:rsidRPr="00F00ED6">
        <w:rPr>
          <w:bCs/>
          <w:i/>
          <w:sz w:val="28"/>
          <w:szCs w:val="28"/>
        </w:rPr>
        <w:t>Усі звернули увагу</w:t>
      </w:r>
      <w:r w:rsidR="003B14BF" w:rsidRPr="00F00ED6">
        <w:rPr>
          <w:bCs/>
          <w:sz w:val="28"/>
          <w:szCs w:val="28"/>
        </w:rPr>
        <w:t xml:space="preserve"> </w:t>
      </w:r>
      <w:r w:rsidR="00AF0266" w:rsidRPr="00F00ED6">
        <w:rPr>
          <w:bCs/>
          <w:i/>
          <w:sz w:val="28"/>
          <w:szCs w:val="28"/>
        </w:rPr>
        <w:t>актора</w:t>
      </w:r>
      <w:r w:rsidR="003B14BF" w:rsidRPr="00F00ED6">
        <w:rPr>
          <w:bCs/>
          <w:i/>
          <w:sz w:val="28"/>
          <w:szCs w:val="28"/>
        </w:rPr>
        <w:t xml:space="preserve"> </w:t>
      </w:r>
      <w:r w:rsidR="00D14320" w:rsidRPr="00F00ED6">
        <w:rPr>
          <w:b/>
          <w:bCs/>
          <w:i/>
          <w:sz w:val="28"/>
          <w:szCs w:val="28"/>
        </w:rPr>
        <w:t>у</w:t>
      </w:r>
      <w:r w:rsidR="003B14BF" w:rsidRPr="00F00ED6">
        <w:rPr>
          <w:b/>
          <w:bCs/>
          <w:i/>
          <w:sz w:val="28"/>
          <w:szCs w:val="28"/>
        </w:rPr>
        <w:t xml:space="preserve"> </w:t>
      </w:r>
      <w:r w:rsidR="00AF0266" w:rsidRPr="00F00ED6">
        <w:rPr>
          <w:i/>
          <w:sz w:val="28"/>
          <w:szCs w:val="28"/>
        </w:rPr>
        <w:t>сріблястому</w:t>
      </w:r>
      <w:r w:rsidR="00AF0266" w:rsidRPr="00F00ED6">
        <w:rPr>
          <w:b/>
          <w:bCs/>
          <w:i/>
          <w:sz w:val="28"/>
          <w:szCs w:val="28"/>
        </w:rPr>
        <w:t xml:space="preserve"> плащі</w:t>
      </w:r>
      <w:r w:rsidR="000153F6" w:rsidRPr="00F00ED6">
        <w:rPr>
          <w:bCs/>
          <w:sz w:val="28"/>
          <w:szCs w:val="28"/>
        </w:rPr>
        <w:t>.</w:t>
      </w:r>
      <w:r w:rsidR="003B14BF" w:rsidRPr="00F00ED6">
        <w:rPr>
          <w:bCs/>
          <w:i/>
          <w:sz w:val="28"/>
          <w:szCs w:val="28"/>
        </w:rPr>
        <w:t xml:space="preserve"> Ми купили </w:t>
      </w:r>
      <w:r w:rsidR="00AF0266" w:rsidRPr="00F00ED6">
        <w:rPr>
          <w:bCs/>
          <w:i/>
          <w:sz w:val="28"/>
          <w:szCs w:val="28"/>
        </w:rPr>
        <w:t>торт</w:t>
      </w:r>
      <w:r w:rsidR="003B14BF" w:rsidRPr="00F00ED6">
        <w:rPr>
          <w:bCs/>
          <w:i/>
          <w:sz w:val="28"/>
          <w:szCs w:val="28"/>
        </w:rPr>
        <w:t xml:space="preserve"> </w:t>
      </w:r>
      <w:r w:rsidR="00F31A19" w:rsidRPr="00F00ED6">
        <w:rPr>
          <w:b/>
          <w:bCs/>
          <w:i/>
          <w:sz w:val="28"/>
          <w:szCs w:val="28"/>
        </w:rPr>
        <w:t>у</w:t>
      </w:r>
      <w:r w:rsidR="003B14BF" w:rsidRPr="00F00ED6">
        <w:rPr>
          <w:b/>
          <w:bCs/>
          <w:i/>
          <w:sz w:val="28"/>
          <w:szCs w:val="28"/>
        </w:rPr>
        <w:t xml:space="preserve"> </w:t>
      </w:r>
      <w:r w:rsidR="003B14BF" w:rsidRPr="00F00ED6">
        <w:rPr>
          <w:i/>
          <w:sz w:val="28"/>
          <w:szCs w:val="28"/>
        </w:rPr>
        <w:t>гарній</w:t>
      </w:r>
      <w:r w:rsidR="003B14BF" w:rsidRPr="00F00ED6">
        <w:rPr>
          <w:b/>
          <w:bCs/>
          <w:i/>
          <w:sz w:val="28"/>
          <w:szCs w:val="28"/>
        </w:rPr>
        <w:t xml:space="preserve"> </w:t>
      </w:r>
      <w:r w:rsidR="00AF0266" w:rsidRPr="00F00ED6">
        <w:rPr>
          <w:b/>
          <w:bCs/>
          <w:i/>
          <w:sz w:val="28"/>
          <w:szCs w:val="28"/>
        </w:rPr>
        <w:t>коробці</w:t>
      </w:r>
      <w:r w:rsidR="003B14BF" w:rsidRPr="00F00ED6">
        <w:rPr>
          <w:bCs/>
          <w:sz w:val="28"/>
          <w:szCs w:val="28"/>
        </w:rPr>
        <w:t>;</w:t>
      </w:r>
    </w:p>
    <w:p w14:paraId="4C45EB3B" w14:textId="2C14DCB5" w:rsidR="00E87315" w:rsidRPr="00F00ED6" w:rsidRDefault="00E6600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о, об</w:t>
      </w:r>
      <w:r w:rsidRPr="00F00ED6">
        <w:rPr>
          <w:bCs/>
          <w:sz w:val="28"/>
          <w:szCs w:val="28"/>
        </w:rPr>
        <w:t xml:space="preserve"> </w:t>
      </w:r>
      <w:r w:rsidR="00706B25">
        <w:rPr>
          <w:bCs/>
          <w:sz w:val="28"/>
          <w:szCs w:val="28"/>
        </w:rPr>
        <w:t>(</w:t>
      </w:r>
      <w:r w:rsidR="00E87315" w:rsidRPr="00F00ED6">
        <w:rPr>
          <w:bCs/>
          <w:sz w:val="28"/>
          <w:szCs w:val="28"/>
        </w:rPr>
        <w:t>час</w:t>
      </w:r>
      <w:r w:rsidR="0047330B" w:rsidRPr="00F00ED6">
        <w:rPr>
          <w:bCs/>
          <w:sz w:val="28"/>
          <w:szCs w:val="28"/>
        </w:rPr>
        <w:t xml:space="preserve"> дії</w:t>
      </w:r>
      <w:r w:rsidR="00706B25">
        <w:rPr>
          <w:bCs/>
          <w:sz w:val="28"/>
          <w:szCs w:val="28"/>
        </w:rPr>
        <w:t>)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sz w:val="28"/>
          <w:szCs w:val="28"/>
        </w:rPr>
        <w:t xml:space="preserve">Зустрінемося завтра </w:t>
      </w:r>
      <w:r w:rsidR="00E87315" w:rsidRPr="00F00ED6">
        <w:rPr>
          <w:b/>
          <w:bCs/>
          <w:i/>
          <w:sz w:val="28"/>
          <w:szCs w:val="28"/>
        </w:rPr>
        <w:t>об одинадцятій</w:t>
      </w:r>
      <w:r w:rsidR="00E87315" w:rsidRPr="00F00ED6">
        <w:rPr>
          <w:b/>
          <w:i/>
          <w:sz w:val="28"/>
          <w:szCs w:val="28"/>
        </w:rPr>
        <w:t xml:space="preserve"> годині</w:t>
      </w:r>
      <w:r w:rsidR="000153F6" w:rsidRPr="00F00ED6">
        <w:rPr>
          <w:bCs/>
          <w:sz w:val="28"/>
          <w:szCs w:val="28"/>
        </w:rPr>
        <w:t>.</w:t>
      </w:r>
    </w:p>
    <w:p w14:paraId="252A342F" w14:textId="5F20BEF2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064A3BE2" w14:textId="2CA8CC36" w:rsidR="00DC6B02" w:rsidRPr="00F00ED6" w:rsidRDefault="00DC6B0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caps/>
          <w:sz w:val="28"/>
          <w:szCs w:val="28"/>
        </w:rPr>
        <w:t xml:space="preserve">4.1.2.7. </w:t>
      </w:r>
      <w:r w:rsidRPr="00F00ED6">
        <w:rPr>
          <w:bCs/>
          <w:sz w:val="28"/>
          <w:szCs w:val="28"/>
        </w:rPr>
        <w:t>Кличний відмінок:</w:t>
      </w:r>
    </w:p>
    <w:p w14:paraId="6C2D89D0" w14:textId="27C9301A" w:rsidR="00520F3B" w:rsidRPr="00F00ED6" w:rsidRDefault="004B1A38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bookmarkStart w:id="4" w:name="_Hlk171599536"/>
      <w:r w:rsidRPr="00F00ED6">
        <w:rPr>
          <w:bCs/>
          <w:sz w:val="28"/>
          <w:szCs w:val="28"/>
        </w:rPr>
        <w:t xml:space="preserve">адресат </w:t>
      </w:r>
      <w:bookmarkStart w:id="5" w:name="_Hlk162335810"/>
      <w:r w:rsidR="00520F3B" w:rsidRPr="00F00ED6">
        <w:rPr>
          <w:bCs/>
          <w:sz w:val="28"/>
          <w:szCs w:val="28"/>
        </w:rPr>
        <w:t>мовлення</w:t>
      </w:r>
      <w:bookmarkEnd w:id="5"/>
      <w:r w:rsidR="00520F3B" w:rsidRPr="00F00ED6">
        <w:rPr>
          <w:b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– потенційн</w:t>
      </w:r>
      <w:r w:rsidR="00520F3B" w:rsidRPr="00F00ED6">
        <w:rPr>
          <w:bCs/>
          <w:sz w:val="28"/>
          <w:szCs w:val="28"/>
        </w:rPr>
        <w:t>ий</w:t>
      </w:r>
      <w:r w:rsidRPr="00F00ED6">
        <w:rPr>
          <w:bCs/>
          <w:sz w:val="28"/>
          <w:szCs w:val="28"/>
        </w:rPr>
        <w:t xml:space="preserve"> суб</w:t>
      </w:r>
      <w:r w:rsidR="00520F3B" w:rsidRPr="00F00ED6">
        <w:rPr>
          <w:bCs/>
          <w:sz w:val="28"/>
          <w:szCs w:val="28"/>
        </w:rPr>
        <w:t>’</w:t>
      </w:r>
      <w:r w:rsidRPr="00F00ED6">
        <w:rPr>
          <w:bCs/>
          <w:sz w:val="28"/>
          <w:szCs w:val="28"/>
        </w:rPr>
        <w:t>єкт ді</w:t>
      </w:r>
      <w:r w:rsidR="00520F3B" w:rsidRPr="00F00ED6">
        <w:rPr>
          <w:bCs/>
          <w:sz w:val="28"/>
          <w:szCs w:val="28"/>
        </w:rPr>
        <w:t>ї</w:t>
      </w:r>
      <w:r w:rsidR="00DD6C73" w:rsidRPr="00F00ED6">
        <w:rPr>
          <w:bCs/>
          <w:sz w:val="28"/>
          <w:szCs w:val="28"/>
        </w:rPr>
        <w:t xml:space="preserve">: </w:t>
      </w:r>
      <w:r w:rsidRPr="00F00ED6">
        <w:rPr>
          <w:b/>
          <w:i/>
          <w:sz w:val="28"/>
          <w:szCs w:val="28"/>
        </w:rPr>
        <w:t>Сестричко</w:t>
      </w:r>
      <w:r w:rsidR="000153F6" w:rsidRPr="00DD695B">
        <w:rPr>
          <w:bCs/>
          <w:i/>
          <w:iCs/>
          <w:sz w:val="28"/>
          <w:szCs w:val="28"/>
        </w:rPr>
        <w:t>,</w:t>
      </w:r>
      <w:r w:rsidRPr="00DD695B">
        <w:rPr>
          <w:bCs/>
          <w:i/>
          <w:iCs/>
          <w:sz w:val="28"/>
          <w:szCs w:val="28"/>
        </w:rPr>
        <w:t xml:space="preserve"> принеси води</w:t>
      </w:r>
      <w:r w:rsidR="000153F6" w:rsidRPr="00DD695B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будь ласка</w:t>
      </w:r>
      <w:r w:rsidR="0066685A" w:rsidRPr="00F00ED6">
        <w:rPr>
          <w:bCs/>
          <w:sz w:val="28"/>
          <w:szCs w:val="28"/>
        </w:rPr>
        <w:t>;</w:t>
      </w:r>
      <w:r w:rsidRPr="00F00ED6">
        <w:rPr>
          <w:bCs/>
          <w:i/>
          <w:sz w:val="28"/>
          <w:szCs w:val="28"/>
        </w:rPr>
        <w:t xml:space="preserve"> </w:t>
      </w:r>
    </w:p>
    <w:p w14:paraId="034D3AF0" w14:textId="6436DD00" w:rsidR="00ED183D" w:rsidRPr="00F00ED6" w:rsidRDefault="00ED183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адресат мовлення – потенційний </w:t>
      </w:r>
      <w:r w:rsidR="004B1A38" w:rsidRPr="00F00ED6">
        <w:rPr>
          <w:bCs/>
          <w:sz w:val="28"/>
          <w:szCs w:val="28"/>
        </w:rPr>
        <w:t>суб</w:t>
      </w:r>
      <w:r w:rsidR="00520F3B" w:rsidRPr="00F00ED6">
        <w:rPr>
          <w:bCs/>
          <w:sz w:val="28"/>
          <w:szCs w:val="28"/>
        </w:rPr>
        <w:t>’</w:t>
      </w:r>
      <w:r w:rsidR="004B1A38" w:rsidRPr="00F00ED6">
        <w:rPr>
          <w:bCs/>
          <w:sz w:val="28"/>
          <w:szCs w:val="28"/>
        </w:rPr>
        <w:t>єкт стану</w:t>
      </w:r>
      <w:r w:rsidR="00DD6C73" w:rsidRPr="00F00ED6">
        <w:rPr>
          <w:bCs/>
          <w:sz w:val="28"/>
          <w:szCs w:val="28"/>
        </w:rPr>
        <w:t xml:space="preserve">: </w:t>
      </w:r>
      <w:r w:rsidR="004B1A38" w:rsidRPr="00F00ED6">
        <w:rPr>
          <w:b/>
          <w:i/>
          <w:sz w:val="28"/>
          <w:szCs w:val="28"/>
        </w:rPr>
        <w:t>Братику</w:t>
      </w:r>
      <w:r w:rsidR="000153F6" w:rsidRPr="00DD695B">
        <w:rPr>
          <w:bCs/>
          <w:i/>
          <w:iCs/>
          <w:sz w:val="28"/>
          <w:szCs w:val="28"/>
        </w:rPr>
        <w:t>,</w:t>
      </w:r>
      <w:r w:rsidR="004B1A38" w:rsidRPr="00F00ED6">
        <w:rPr>
          <w:bCs/>
          <w:i/>
          <w:sz w:val="28"/>
          <w:szCs w:val="28"/>
        </w:rPr>
        <w:t xml:space="preserve"> будь слухняним!</w:t>
      </w:r>
      <w:r w:rsidR="0066685A" w:rsidRPr="00F00ED6">
        <w:rPr>
          <w:bCs/>
          <w:sz w:val="28"/>
          <w:szCs w:val="28"/>
        </w:rPr>
        <w:t>;</w:t>
      </w:r>
      <w:r w:rsidR="004B1A38" w:rsidRPr="00F00ED6">
        <w:rPr>
          <w:bCs/>
          <w:sz w:val="28"/>
          <w:szCs w:val="28"/>
        </w:rPr>
        <w:t xml:space="preserve"> </w:t>
      </w:r>
    </w:p>
    <w:p w14:paraId="5289C294" w14:textId="24D39639" w:rsidR="00ED183D" w:rsidRPr="00F00ED6" w:rsidRDefault="00ED183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адресат мовлення – </w:t>
      </w:r>
      <w:r w:rsidR="004B1A38" w:rsidRPr="00F00ED6">
        <w:rPr>
          <w:bCs/>
          <w:sz w:val="28"/>
          <w:szCs w:val="28"/>
        </w:rPr>
        <w:t>адресат ідентифікації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i/>
          <w:sz w:val="28"/>
          <w:szCs w:val="28"/>
        </w:rPr>
        <w:t>Оленко</w:t>
      </w:r>
      <w:r w:rsidR="000153F6" w:rsidRPr="00DD695B">
        <w:rPr>
          <w:bCs/>
          <w:i/>
          <w:iCs/>
          <w:sz w:val="28"/>
          <w:szCs w:val="28"/>
        </w:rPr>
        <w:t>,</w:t>
      </w:r>
      <w:r w:rsidR="004F376D" w:rsidRPr="00F00ED6">
        <w:rPr>
          <w:bCs/>
          <w:i/>
          <w:sz w:val="28"/>
          <w:szCs w:val="28"/>
        </w:rPr>
        <w:t xml:space="preserve"> ти</w:t>
      </w:r>
      <w:r w:rsidR="00E74044" w:rsidRPr="00F00ED6">
        <w:rPr>
          <w:bCs/>
          <w:i/>
          <w:sz w:val="28"/>
          <w:szCs w:val="28"/>
        </w:rPr>
        <w:t xml:space="preserve"> </w:t>
      </w:r>
      <w:r w:rsidR="004F376D" w:rsidRPr="00F00ED6">
        <w:rPr>
          <w:bCs/>
          <w:i/>
          <w:sz w:val="28"/>
          <w:szCs w:val="28"/>
        </w:rPr>
        <w:t>неперевершена</w:t>
      </w:r>
      <w:r w:rsidR="00E87315" w:rsidRPr="00F00ED6">
        <w:rPr>
          <w:bCs/>
          <w:i/>
          <w:sz w:val="28"/>
          <w:szCs w:val="28"/>
        </w:rPr>
        <w:t>!</w:t>
      </w:r>
      <w:r w:rsidR="0066685A" w:rsidRPr="00F00ED6">
        <w:rPr>
          <w:bCs/>
          <w:sz w:val="28"/>
          <w:szCs w:val="28"/>
        </w:rPr>
        <w:t>;</w:t>
      </w:r>
      <w:r w:rsidR="004B1A38" w:rsidRPr="00F00ED6">
        <w:rPr>
          <w:bCs/>
          <w:sz w:val="28"/>
          <w:szCs w:val="28"/>
        </w:rPr>
        <w:t xml:space="preserve"> </w:t>
      </w:r>
    </w:p>
    <w:p w14:paraId="5968E95B" w14:textId="5FF8B861" w:rsidR="00E87315" w:rsidRPr="00F00ED6" w:rsidRDefault="00ED183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акцентований адресат мовлення</w:t>
      </w:r>
      <w:r w:rsidR="006E44AB" w:rsidRPr="00F00ED6">
        <w:rPr>
          <w:bCs/>
          <w:sz w:val="28"/>
          <w:szCs w:val="28"/>
        </w:rPr>
        <w:t xml:space="preserve"> – </w:t>
      </w:r>
      <w:r w:rsidR="006E44AB" w:rsidRPr="00F00ED6">
        <w:rPr>
          <w:sz w:val="28"/>
          <w:szCs w:val="28"/>
        </w:rPr>
        <w:t>нейтралізований суб’єкт</w:t>
      </w:r>
      <w:r w:rsidR="00DD6C73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i/>
          <w:sz w:val="28"/>
          <w:szCs w:val="28"/>
        </w:rPr>
        <w:t>Шановна громадо</w:t>
      </w:r>
      <w:r w:rsidR="000153F6" w:rsidRPr="002F0521">
        <w:rPr>
          <w:bCs/>
          <w:i/>
          <w:iCs/>
          <w:sz w:val="28"/>
          <w:szCs w:val="28"/>
        </w:rPr>
        <w:t>,</w:t>
      </w:r>
      <w:r w:rsidR="004B1A38" w:rsidRPr="00F00ED6">
        <w:rPr>
          <w:bCs/>
          <w:i/>
          <w:sz w:val="28"/>
          <w:szCs w:val="28"/>
        </w:rPr>
        <w:t xml:space="preserve"> </w:t>
      </w:r>
      <w:r w:rsidR="00E74044" w:rsidRPr="00F00ED6">
        <w:rPr>
          <w:bCs/>
          <w:i/>
          <w:sz w:val="28"/>
          <w:szCs w:val="28"/>
        </w:rPr>
        <w:t>маємо чудові новини</w:t>
      </w:r>
      <w:r w:rsidR="00706B25">
        <w:rPr>
          <w:bCs/>
          <w:i/>
          <w:sz w:val="28"/>
          <w:szCs w:val="28"/>
        </w:rPr>
        <w:t>:</w:t>
      </w:r>
      <w:r w:rsidR="00996C0A" w:rsidRPr="00F00ED6">
        <w:rPr>
          <w:bCs/>
          <w:i/>
          <w:sz w:val="28"/>
          <w:szCs w:val="28"/>
        </w:rPr>
        <w:t xml:space="preserve"> н</w:t>
      </w:r>
      <w:r w:rsidR="00E74044" w:rsidRPr="00F00ED6">
        <w:rPr>
          <w:bCs/>
          <w:i/>
          <w:sz w:val="28"/>
          <w:szCs w:val="28"/>
        </w:rPr>
        <w:t xml:space="preserve">аш </w:t>
      </w:r>
      <w:r w:rsidR="00823E9D" w:rsidRPr="00F00ED6">
        <w:rPr>
          <w:bCs/>
          <w:i/>
          <w:sz w:val="28"/>
          <w:szCs w:val="28"/>
        </w:rPr>
        <w:t>проєкт</w:t>
      </w:r>
      <w:r w:rsidR="00E74044" w:rsidRPr="00F00ED6">
        <w:rPr>
          <w:bCs/>
          <w:i/>
          <w:sz w:val="28"/>
          <w:szCs w:val="28"/>
        </w:rPr>
        <w:t xml:space="preserve"> схвалили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sz w:val="28"/>
          <w:szCs w:val="28"/>
        </w:rPr>
        <w:t xml:space="preserve"> </w:t>
      </w:r>
    </w:p>
    <w:p w14:paraId="28CD2F3D" w14:textId="77777777" w:rsidR="00E87315" w:rsidRPr="00F00ED6" w:rsidRDefault="00E87315" w:rsidP="00732E99">
      <w:pPr>
        <w:tabs>
          <w:tab w:val="left" w:pos="284"/>
        </w:tabs>
        <w:ind w:firstLine="709"/>
        <w:rPr>
          <w:sz w:val="28"/>
          <w:szCs w:val="28"/>
        </w:rPr>
      </w:pPr>
    </w:p>
    <w:bookmarkEnd w:id="4"/>
    <w:p w14:paraId="629A0635" w14:textId="55898E70" w:rsidR="00E87315" w:rsidRPr="00CE20C6" w:rsidRDefault="00E66009" w:rsidP="00732E99">
      <w:pPr>
        <w:tabs>
          <w:tab w:val="left" w:pos="720"/>
        </w:tabs>
        <w:ind w:firstLine="709"/>
        <w:rPr>
          <w:bCs/>
          <w:caps/>
          <w:sz w:val="28"/>
          <w:szCs w:val="28"/>
        </w:rPr>
      </w:pPr>
      <w:r w:rsidRPr="00CE20C6">
        <w:rPr>
          <w:bCs/>
          <w:caps/>
          <w:sz w:val="28"/>
          <w:szCs w:val="28"/>
        </w:rPr>
        <w:t xml:space="preserve">4.1.3. </w:t>
      </w:r>
      <w:r w:rsidR="00B66B66" w:rsidRPr="00CE20C6">
        <w:rPr>
          <w:bCs/>
          <w:sz w:val="28"/>
          <w:szCs w:val="28"/>
        </w:rPr>
        <w:t>Особові форми дієслова (дієвідмінювання)</w:t>
      </w:r>
      <w:r w:rsidR="00664309" w:rsidRPr="00CE20C6">
        <w:rPr>
          <w:bCs/>
          <w:sz w:val="28"/>
          <w:szCs w:val="28"/>
        </w:rPr>
        <w:t>:</w:t>
      </w:r>
    </w:p>
    <w:p w14:paraId="1C54194D" w14:textId="77777777" w:rsidR="00E66009" w:rsidRPr="00F00ED6" w:rsidRDefault="00E66009" w:rsidP="00732E99">
      <w:pPr>
        <w:tabs>
          <w:tab w:val="left" w:pos="720"/>
        </w:tabs>
        <w:ind w:firstLine="709"/>
        <w:rPr>
          <w:b/>
          <w:caps/>
          <w:sz w:val="28"/>
          <w:szCs w:val="28"/>
        </w:rPr>
      </w:pPr>
    </w:p>
    <w:p w14:paraId="49ED114B" w14:textId="626AAC25" w:rsidR="00E87315" w:rsidRPr="00F00ED6" w:rsidRDefault="00E66009" w:rsidP="00732E99">
      <w:pPr>
        <w:tabs>
          <w:tab w:val="left" w:pos="284"/>
        </w:tabs>
        <w:ind w:firstLine="709"/>
        <w:rPr>
          <w:bCs/>
          <w:caps/>
          <w:sz w:val="28"/>
          <w:szCs w:val="28"/>
        </w:rPr>
      </w:pPr>
      <w:r w:rsidRPr="00F00ED6">
        <w:rPr>
          <w:bCs/>
          <w:sz w:val="28"/>
          <w:szCs w:val="28"/>
        </w:rPr>
        <w:t>4.1.3.1. Дійсний спосіб:</w:t>
      </w:r>
    </w:p>
    <w:p w14:paraId="26BD559F" w14:textId="64ECA54F" w:rsidR="00E87315" w:rsidRPr="00F00ED6" w:rsidRDefault="006D2FC3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д</w:t>
      </w:r>
      <w:r w:rsidR="00E87315" w:rsidRPr="00F00ED6">
        <w:rPr>
          <w:sz w:val="28"/>
          <w:szCs w:val="28"/>
        </w:rPr>
        <w:t>ієвідмінювання дієслів недоконаного виду в теперішньому часі</w:t>
      </w:r>
      <w:r w:rsidR="00E12E45" w:rsidRPr="00F00ED6">
        <w:rPr>
          <w:sz w:val="28"/>
          <w:szCs w:val="28"/>
        </w:rPr>
        <w:t xml:space="preserve">: </w:t>
      </w:r>
      <w:r w:rsidR="00E12E45" w:rsidRPr="00F00ED6">
        <w:rPr>
          <w:i/>
          <w:iCs/>
          <w:sz w:val="28"/>
          <w:szCs w:val="28"/>
        </w:rPr>
        <w:t>вимірювати</w:t>
      </w:r>
      <w:r w:rsidR="00E87315" w:rsidRPr="00F00ED6">
        <w:rPr>
          <w:sz w:val="28"/>
          <w:szCs w:val="28"/>
        </w:rPr>
        <w:t xml:space="preserve"> (</w:t>
      </w:r>
      <w:r w:rsidR="00E87315" w:rsidRPr="00962306">
        <w:rPr>
          <w:i/>
          <w:sz w:val="28"/>
          <w:szCs w:val="28"/>
        </w:rPr>
        <w:t>вимірюю</w:t>
      </w:r>
      <w:r w:rsidR="000153F6" w:rsidRPr="00962306">
        <w:rPr>
          <w:i/>
          <w:sz w:val="28"/>
          <w:szCs w:val="28"/>
        </w:rPr>
        <w:t>,</w:t>
      </w:r>
      <w:r w:rsidR="00E12E45" w:rsidRPr="00962306">
        <w:rPr>
          <w:i/>
          <w:sz w:val="28"/>
          <w:szCs w:val="28"/>
        </w:rPr>
        <w:t xml:space="preserve"> вимірюєш</w:t>
      </w:r>
      <w:r w:rsidR="000153F6" w:rsidRPr="00962306">
        <w:rPr>
          <w:i/>
          <w:sz w:val="28"/>
          <w:szCs w:val="28"/>
        </w:rPr>
        <w:t>,</w:t>
      </w:r>
      <w:r w:rsidR="00E12E45" w:rsidRPr="00962306">
        <w:rPr>
          <w:i/>
          <w:sz w:val="28"/>
          <w:szCs w:val="28"/>
        </w:rPr>
        <w:t xml:space="preserve"> </w:t>
      </w:r>
      <w:r w:rsidR="0073130D" w:rsidRPr="00962306">
        <w:rPr>
          <w:i/>
          <w:sz w:val="28"/>
          <w:szCs w:val="28"/>
        </w:rPr>
        <w:t xml:space="preserve">вимірює, вимірюємо, вимірюєте, </w:t>
      </w:r>
      <w:r w:rsidR="00E12E45" w:rsidRPr="00962306">
        <w:rPr>
          <w:i/>
          <w:sz w:val="28"/>
          <w:szCs w:val="28"/>
        </w:rPr>
        <w:t>вимірюют</w:t>
      </w:r>
      <w:r w:rsidR="00E12E45" w:rsidRPr="00706B25">
        <w:rPr>
          <w:i/>
          <w:sz w:val="28"/>
          <w:szCs w:val="28"/>
        </w:rPr>
        <w:t>ь</w:t>
      </w:r>
      <w:r w:rsidR="000153F6" w:rsidRPr="00F00ED6">
        <w:rPr>
          <w:sz w:val="28"/>
          <w:szCs w:val="28"/>
        </w:rPr>
        <w:t>),</w:t>
      </w:r>
      <w:r w:rsidR="00E12E45" w:rsidRPr="00F00ED6">
        <w:rPr>
          <w:i/>
          <w:sz w:val="28"/>
          <w:szCs w:val="28"/>
        </w:rPr>
        <w:t xml:space="preserve"> зоставатися </w:t>
      </w:r>
      <w:r w:rsidR="000153F6" w:rsidRPr="00F00ED6">
        <w:rPr>
          <w:sz w:val="28"/>
          <w:szCs w:val="28"/>
        </w:rPr>
        <w:t>(</w:t>
      </w:r>
      <w:r w:rsidR="00E12E45" w:rsidRPr="00962306">
        <w:rPr>
          <w:i/>
          <w:sz w:val="28"/>
          <w:szCs w:val="28"/>
        </w:rPr>
        <w:t>зостаюся</w:t>
      </w:r>
      <w:r w:rsidR="000153F6" w:rsidRPr="00962306">
        <w:rPr>
          <w:i/>
          <w:sz w:val="28"/>
          <w:szCs w:val="28"/>
        </w:rPr>
        <w:t>,</w:t>
      </w:r>
      <w:r w:rsidR="00E12E45" w:rsidRPr="00962306">
        <w:rPr>
          <w:i/>
          <w:sz w:val="28"/>
          <w:szCs w:val="28"/>
        </w:rPr>
        <w:t xml:space="preserve"> зостаєшся</w:t>
      </w:r>
      <w:r w:rsidR="000153F6" w:rsidRPr="00962306">
        <w:rPr>
          <w:i/>
          <w:sz w:val="28"/>
          <w:szCs w:val="28"/>
        </w:rPr>
        <w:t>,</w:t>
      </w:r>
      <w:r w:rsidR="00E12E45" w:rsidRPr="00962306">
        <w:rPr>
          <w:i/>
          <w:sz w:val="28"/>
          <w:szCs w:val="28"/>
        </w:rPr>
        <w:t xml:space="preserve"> </w:t>
      </w:r>
      <w:r w:rsidR="00A920DA" w:rsidRPr="00962306">
        <w:rPr>
          <w:i/>
          <w:sz w:val="28"/>
          <w:szCs w:val="28"/>
        </w:rPr>
        <w:t>зостається</w:t>
      </w:r>
      <w:r w:rsidR="000153F6" w:rsidRPr="00962306">
        <w:rPr>
          <w:i/>
          <w:sz w:val="28"/>
          <w:szCs w:val="28"/>
        </w:rPr>
        <w:t>,</w:t>
      </w:r>
      <w:r w:rsidR="00E87315" w:rsidRPr="00962306">
        <w:rPr>
          <w:i/>
          <w:sz w:val="28"/>
          <w:szCs w:val="28"/>
        </w:rPr>
        <w:t xml:space="preserve"> зостаємося</w:t>
      </w:r>
      <w:r w:rsidR="000153F6" w:rsidRPr="00962306">
        <w:rPr>
          <w:i/>
          <w:sz w:val="28"/>
          <w:szCs w:val="28"/>
        </w:rPr>
        <w:t>,</w:t>
      </w:r>
      <w:r w:rsidR="0073130D" w:rsidRPr="00962306">
        <w:rPr>
          <w:i/>
          <w:sz w:val="28"/>
          <w:szCs w:val="28"/>
        </w:rPr>
        <w:t xml:space="preserve"> зостаєтеся,</w:t>
      </w:r>
      <w:r w:rsidR="00A920DA" w:rsidRPr="00962306">
        <w:rPr>
          <w:i/>
          <w:sz w:val="28"/>
          <w:szCs w:val="28"/>
        </w:rPr>
        <w:t xml:space="preserve"> зостаютьс</w:t>
      </w:r>
      <w:r w:rsidR="00A920DA" w:rsidRPr="00706B25">
        <w:rPr>
          <w:i/>
          <w:sz w:val="28"/>
          <w:szCs w:val="28"/>
        </w:rPr>
        <w:t>я</w:t>
      </w:r>
      <w:r w:rsidR="000153F6" w:rsidRPr="00F00ED6">
        <w:rPr>
          <w:sz w:val="28"/>
          <w:szCs w:val="28"/>
        </w:rPr>
        <w:t>),</w:t>
      </w:r>
      <w:r w:rsidR="00A920DA" w:rsidRPr="00F00ED6">
        <w:rPr>
          <w:i/>
          <w:sz w:val="28"/>
          <w:szCs w:val="28"/>
        </w:rPr>
        <w:t xml:space="preserve"> везти</w:t>
      </w:r>
      <w:r w:rsidR="00E87315" w:rsidRPr="00F00ED6">
        <w:rPr>
          <w:i/>
          <w:sz w:val="28"/>
          <w:szCs w:val="28"/>
        </w:rPr>
        <w:t xml:space="preserve"> </w:t>
      </w:r>
      <w:r w:rsidR="0073130D" w:rsidRPr="00F00ED6">
        <w:rPr>
          <w:iCs/>
          <w:sz w:val="28"/>
          <w:szCs w:val="28"/>
        </w:rPr>
        <w:t>(</w:t>
      </w:r>
      <w:r w:rsidR="00E87315" w:rsidRPr="00962306">
        <w:rPr>
          <w:i/>
          <w:sz w:val="28"/>
          <w:szCs w:val="28"/>
        </w:rPr>
        <w:t>везу</w:t>
      </w:r>
      <w:r w:rsidR="000153F6" w:rsidRPr="00962306">
        <w:rPr>
          <w:i/>
          <w:sz w:val="28"/>
          <w:szCs w:val="28"/>
        </w:rPr>
        <w:t>,</w:t>
      </w:r>
      <w:r w:rsidR="00E87315" w:rsidRPr="00962306">
        <w:rPr>
          <w:i/>
          <w:sz w:val="28"/>
          <w:szCs w:val="28"/>
        </w:rPr>
        <w:t xml:space="preserve"> везеш</w:t>
      </w:r>
      <w:r w:rsidR="000153F6" w:rsidRPr="00962306">
        <w:rPr>
          <w:i/>
          <w:sz w:val="28"/>
          <w:szCs w:val="28"/>
        </w:rPr>
        <w:t>,</w:t>
      </w:r>
      <w:r w:rsidR="00E87315" w:rsidRPr="00962306">
        <w:rPr>
          <w:i/>
          <w:sz w:val="28"/>
          <w:szCs w:val="28"/>
        </w:rPr>
        <w:t xml:space="preserve"> везе</w:t>
      </w:r>
      <w:r w:rsidR="000153F6" w:rsidRPr="00962306">
        <w:rPr>
          <w:i/>
          <w:sz w:val="28"/>
          <w:szCs w:val="28"/>
        </w:rPr>
        <w:t>,</w:t>
      </w:r>
      <w:r w:rsidR="00E87315" w:rsidRPr="00962306">
        <w:rPr>
          <w:i/>
          <w:sz w:val="28"/>
          <w:szCs w:val="28"/>
        </w:rPr>
        <w:t xml:space="preserve"> веземо</w:t>
      </w:r>
      <w:r w:rsidR="000153F6" w:rsidRPr="00962306">
        <w:rPr>
          <w:i/>
          <w:sz w:val="28"/>
          <w:szCs w:val="28"/>
        </w:rPr>
        <w:t>,</w:t>
      </w:r>
      <w:r w:rsidR="00E87315" w:rsidRPr="00962306">
        <w:rPr>
          <w:i/>
          <w:sz w:val="28"/>
          <w:szCs w:val="28"/>
        </w:rPr>
        <w:t xml:space="preserve"> везете</w:t>
      </w:r>
      <w:r w:rsidR="000153F6" w:rsidRPr="00962306">
        <w:rPr>
          <w:i/>
          <w:sz w:val="28"/>
          <w:szCs w:val="28"/>
        </w:rPr>
        <w:t>,</w:t>
      </w:r>
      <w:r w:rsidR="00E87315" w:rsidRPr="00962306">
        <w:rPr>
          <w:i/>
          <w:sz w:val="28"/>
          <w:szCs w:val="28"/>
        </w:rPr>
        <w:t xml:space="preserve"> везуть</w:t>
      </w:r>
      <w:r w:rsidR="00E87315" w:rsidRPr="00F00ED6">
        <w:rPr>
          <w:sz w:val="28"/>
          <w:szCs w:val="28"/>
        </w:rPr>
        <w:t>)</w:t>
      </w:r>
      <w:r w:rsidR="00A920DA" w:rsidRPr="00F00ED6">
        <w:rPr>
          <w:sz w:val="28"/>
          <w:szCs w:val="28"/>
        </w:rPr>
        <w:t xml:space="preserve">, </w:t>
      </w:r>
      <w:r w:rsidR="00A920DA" w:rsidRPr="00F00ED6">
        <w:rPr>
          <w:i/>
          <w:iCs/>
          <w:sz w:val="28"/>
          <w:szCs w:val="28"/>
        </w:rPr>
        <w:t xml:space="preserve">возити </w:t>
      </w:r>
      <w:r w:rsidR="000153F6" w:rsidRPr="00F00ED6">
        <w:rPr>
          <w:sz w:val="28"/>
          <w:szCs w:val="28"/>
        </w:rPr>
        <w:t>(</w:t>
      </w:r>
      <w:r w:rsidR="00A920DA" w:rsidRPr="00706B25">
        <w:rPr>
          <w:i/>
          <w:iCs/>
          <w:sz w:val="28"/>
          <w:szCs w:val="28"/>
        </w:rPr>
        <w:t>вожу</w:t>
      </w:r>
      <w:r w:rsidR="000153F6" w:rsidRPr="00706B25">
        <w:rPr>
          <w:i/>
          <w:iCs/>
          <w:sz w:val="28"/>
          <w:szCs w:val="28"/>
        </w:rPr>
        <w:t>,</w:t>
      </w:r>
      <w:r w:rsidR="00A920DA" w:rsidRPr="00706B25">
        <w:rPr>
          <w:i/>
          <w:iCs/>
          <w:sz w:val="28"/>
          <w:szCs w:val="28"/>
        </w:rPr>
        <w:t xml:space="preserve"> возиш</w:t>
      </w:r>
      <w:r w:rsidR="000153F6" w:rsidRPr="00706B25">
        <w:rPr>
          <w:i/>
          <w:iCs/>
          <w:sz w:val="28"/>
          <w:szCs w:val="28"/>
        </w:rPr>
        <w:t>,</w:t>
      </w:r>
      <w:r w:rsidR="00A920DA" w:rsidRPr="00706B25">
        <w:rPr>
          <w:i/>
          <w:iCs/>
          <w:sz w:val="28"/>
          <w:szCs w:val="28"/>
        </w:rPr>
        <w:t xml:space="preserve"> возить</w:t>
      </w:r>
      <w:r w:rsidR="000153F6" w:rsidRPr="00706B25">
        <w:rPr>
          <w:i/>
          <w:iCs/>
          <w:sz w:val="28"/>
          <w:szCs w:val="28"/>
        </w:rPr>
        <w:t>,</w:t>
      </w:r>
      <w:r w:rsidR="00A920DA" w:rsidRPr="00706B25">
        <w:rPr>
          <w:i/>
          <w:iCs/>
          <w:sz w:val="28"/>
          <w:szCs w:val="28"/>
        </w:rPr>
        <w:t xml:space="preserve"> возимо</w:t>
      </w:r>
      <w:r w:rsidR="000153F6" w:rsidRPr="00706B25">
        <w:rPr>
          <w:i/>
          <w:iCs/>
          <w:sz w:val="28"/>
          <w:szCs w:val="28"/>
        </w:rPr>
        <w:t>,</w:t>
      </w:r>
      <w:r w:rsidR="00A920DA" w:rsidRPr="00706B25">
        <w:rPr>
          <w:i/>
          <w:iCs/>
          <w:sz w:val="28"/>
          <w:szCs w:val="28"/>
        </w:rPr>
        <w:t xml:space="preserve"> возите</w:t>
      </w:r>
      <w:r w:rsidR="0073130D" w:rsidRPr="00706B25">
        <w:rPr>
          <w:i/>
          <w:iCs/>
          <w:sz w:val="28"/>
          <w:szCs w:val="28"/>
        </w:rPr>
        <w:t>, возять</w:t>
      </w:r>
      <w:r w:rsidR="000153F6" w:rsidRPr="00F00ED6">
        <w:rPr>
          <w:sz w:val="28"/>
          <w:szCs w:val="28"/>
        </w:rPr>
        <w:t>);</w:t>
      </w:r>
    </w:p>
    <w:p w14:paraId="488A7367" w14:textId="411EE798" w:rsidR="00E87315" w:rsidRPr="00F00ED6" w:rsidRDefault="006D2FC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д</w:t>
      </w:r>
      <w:r w:rsidR="00E87315" w:rsidRPr="00F00ED6">
        <w:rPr>
          <w:sz w:val="28"/>
          <w:szCs w:val="28"/>
        </w:rPr>
        <w:t>ієвідмінювання дієслів недоконаного виду в майбутньому часі</w:t>
      </w:r>
      <w:r w:rsidR="006A73F9" w:rsidRPr="00F00ED6">
        <w:rPr>
          <w:sz w:val="28"/>
          <w:szCs w:val="28"/>
        </w:rPr>
        <w:t xml:space="preserve">: </w:t>
      </w:r>
      <w:r w:rsidR="0002266E" w:rsidRPr="00F00ED6">
        <w:rPr>
          <w:i/>
          <w:iCs/>
          <w:sz w:val="28"/>
          <w:szCs w:val="28"/>
        </w:rPr>
        <w:t>висловлювати</w:t>
      </w:r>
      <w:r w:rsidR="00E87315" w:rsidRPr="00F00ED6">
        <w:rPr>
          <w:sz w:val="28"/>
          <w:szCs w:val="28"/>
        </w:rPr>
        <w:t xml:space="preserve"> (</w:t>
      </w:r>
      <w:r w:rsidR="00E87315" w:rsidRPr="00706B25">
        <w:rPr>
          <w:i/>
          <w:sz w:val="28"/>
          <w:szCs w:val="28"/>
        </w:rPr>
        <w:t xml:space="preserve">буду висловлювати </w:t>
      </w:r>
      <w:r w:rsidR="0002266E" w:rsidRPr="00962306">
        <w:rPr>
          <w:iCs/>
          <w:sz w:val="28"/>
          <w:szCs w:val="28"/>
        </w:rPr>
        <w:t>/</w:t>
      </w:r>
      <w:r w:rsidR="00E87315" w:rsidRPr="00706B25">
        <w:rPr>
          <w:i/>
          <w:sz w:val="28"/>
          <w:szCs w:val="28"/>
        </w:rPr>
        <w:t xml:space="preserve"> висловлюватиму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02266E" w:rsidRPr="00706B25">
        <w:rPr>
          <w:i/>
          <w:sz w:val="28"/>
          <w:szCs w:val="28"/>
        </w:rPr>
        <w:t xml:space="preserve">будеш висловлювати </w:t>
      </w:r>
      <w:r w:rsidR="0002266E" w:rsidRPr="00962306">
        <w:rPr>
          <w:iCs/>
          <w:sz w:val="28"/>
          <w:szCs w:val="28"/>
        </w:rPr>
        <w:t>/</w:t>
      </w:r>
      <w:r w:rsidR="0002266E" w:rsidRPr="00706B25">
        <w:rPr>
          <w:i/>
          <w:sz w:val="28"/>
          <w:szCs w:val="28"/>
        </w:rPr>
        <w:t xml:space="preserve"> </w:t>
      </w:r>
      <w:r w:rsidR="00E87315" w:rsidRPr="00706B25">
        <w:rPr>
          <w:i/>
          <w:sz w:val="28"/>
          <w:szCs w:val="28"/>
        </w:rPr>
        <w:t>висловлюватимеш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02266E" w:rsidRPr="00706B25">
        <w:rPr>
          <w:i/>
          <w:sz w:val="28"/>
          <w:szCs w:val="28"/>
        </w:rPr>
        <w:t xml:space="preserve">буде висловлювати </w:t>
      </w:r>
      <w:r w:rsidR="0002266E" w:rsidRPr="00962306">
        <w:rPr>
          <w:iCs/>
          <w:sz w:val="28"/>
          <w:szCs w:val="28"/>
        </w:rPr>
        <w:t>/</w:t>
      </w:r>
      <w:r w:rsidR="0002266E" w:rsidRPr="00706B25">
        <w:rPr>
          <w:i/>
          <w:sz w:val="28"/>
          <w:szCs w:val="28"/>
        </w:rPr>
        <w:t xml:space="preserve"> </w:t>
      </w:r>
      <w:r w:rsidR="00E87315" w:rsidRPr="00706B25">
        <w:rPr>
          <w:i/>
          <w:sz w:val="28"/>
          <w:szCs w:val="28"/>
        </w:rPr>
        <w:t>висловлюватиме</w:t>
      </w:r>
      <w:r w:rsidR="000153F6" w:rsidRPr="00706B25">
        <w:rPr>
          <w:i/>
          <w:sz w:val="28"/>
          <w:szCs w:val="28"/>
        </w:rPr>
        <w:t>,</w:t>
      </w:r>
      <w:r w:rsidR="00045BB7" w:rsidRPr="00706B25">
        <w:rPr>
          <w:i/>
          <w:sz w:val="28"/>
          <w:szCs w:val="28"/>
        </w:rPr>
        <w:t xml:space="preserve"> будемо висловлювати </w:t>
      </w:r>
      <w:r w:rsidR="00045BB7" w:rsidRPr="00962306">
        <w:rPr>
          <w:iCs/>
          <w:sz w:val="28"/>
          <w:szCs w:val="28"/>
        </w:rPr>
        <w:t>/</w:t>
      </w:r>
      <w:r w:rsidR="00045BB7" w:rsidRPr="00706B25">
        <w:rPr>
          <w:i/>
          <w:sz w:val="28"/>
          <w:szCs w:val="28"/>
        </w:rPr>
        <w:t xml:space="preserve"> висловлюватимемо, будете висловлювати </w:t>
      </w:r>
      <w:r w:rsidR="00045BB7" w:rsidRPr="00962306">
        <w:rPr>
          <w:iCs/>
          <w:sz w:val="28"/>
          <w:szCs w:val="28"/>
        </w:rPr>
        <w:t>/</w:t>
      </w:r>
      <w:r w:rsidR="00045BB7" w:rsidRPr="00706B25">
        <w:rPr>
          <w:i/>
          <w:sz w:val="28"/>
          <w:szCs w:val="28"/>
        </w:rPr>
        <w:t xml:space="preserve"> висловлюватимете,</w:t>
      </w:r>
      <w:r w:rsidR="0002266E" w:rsidRPr="00706B25">
        <w:rPr>
          <w:i/>
          <w:sz w:val="28"/>
          <w:szCs w:val="28"/>
        </w:rPr>
        <w:t xml:space="preserve"> будуть висловлювати </w:t>
      </w:r>
      <w:r w:rsidR="0002266E" w:rsidRPr="00962306">
        <w:rPr>
          <w:iCs/>
          <w:sz w:val="28"/>
          <w:szCs w:val="28"/>
        </w:rPr>
        <w:t>/</w:t>
      </w:r>
      <w:r w:rsidR="00E87315" w:rsidRPr="00706B25">
        <w:rPr>
          <w:i/>
          <w:sz w:val="28"/>
          <w:szCs w:val="28"/>
        </w:rPr>
        <w:t xml:space="preserve"> висловлюватимуть</w:t>
      </w:r>
      <w:r w:rsidR="00E87315" w:rsidRPr="00F00ED6">
        <w:rPr>
          <w:sz w:val="28"/>
          <w:szCs w:val="28"/>
        </w:rPr>
        <w:t>);</w:t>
      </w:r>
    </w:p>
    <w:p w14:paraId="027A0A91" w14:textId="37E6B005" w:rsidR="00E87315" w:rsidRPr="00F00ED6" w:rsidRDefault="006D2FC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E87315" w:rsidRPr="00F00ED6">
        <w:rPr>
          <w:sz w:val="28"/>
          <w:szCs w:val="28"/>
        </w:rPr>
        <w:t xml:space="preserve">ієвідмінювання дієслів </w:t>
      </w:r>
      <w:r w:rsidR="00E87315" w:rsidRPr="00D762FC">
        <w:rPr>
          <w:b/>
          <w:sz w:val="28"/>
          <w:szCs w:val="28"/>
        </w:rPr>
        <w:t>дати (роздати), їсти (з’їсти)</w:t>
      </w:r>
      <w:r w:rsidR="00E87315" w:rsidRPr="00F00ED6">
        <w:rPr>
          <w:sz w:val="28"/>
          <w:szCs w:val="28"/>
        </w:rPr>
        <w:t xml:space="preserve"> у майбутньому і теперішньому часі</w:t>
      </w:r>
      <w:r w:rsidR="00EA3925" w:rsidRPr="00F00ED6">
        <w:rPr>
          <w:sz w:val="28"/>
          <w:szCs w:val="28"/>
        </w:rPr>
        <w:t xml:space="preserve">: </w:t>
      </w:r>
      <w:r w:rsidR="00DE5430" w:rsidRPr="00706B25">
        <w:rPr>
          <w:i/>
          <w:iCs/>
          <w:sz w:val="28"/>
          <w:szCs w:val="28"/>
        </w:rPr>
        <w:t xml:space="preserve">дам, </w:t>
      </w:r>
      <w:r w:rsidR="00E87315" w:rsidRPr="00706B25">
        <w:rPr>
          <w:i/>
          <w:iCs/>
          <w:sz w:val="28"/>
          <w:szCs w:val="28"/>
        </w:rPr>
        <w:t>даси</w:t>
      </w:r>
      <w:r w:rsidR="000153F6" w:rsidRPr="00706B25">
        <w:rPr>
          <w:i/>
          <w:iCs/>
          <w:sz w:val="28"/>
          <w:szCs w:val="28"/>
        </w:rPr>
        <w:t>,</w:t>
      </w:r>
      <w:r w:rsidR="00E87315" w:rsidRPr="00706B25">
        <w:rPr>
          <w:i/>
          <w:iCs/>
          <w:sz w:val="28"/>
          <w:szCs w:val="28"/>
        </w:rPr>
        <w:t xml:space="preserve"> </w:t>
      </w:r>
      <w:r w:rsidR="00DE5430" w:rsidRPr="00706B25">
        <w:rPr>
          <w:i/>
          <w:iCs/>
          <w:sz w:val="28"/>
          <w:szCs w:val="28"/>
        </w:rPr>
        <w:t xml:space="preserve">дасть, </w:t>
      </w:r>
      <w:r w:rsidR="00E87315" w:rsidRPr="00706B25">
        <w:rPr>
          <w:i/>
          <w:iCs/>
          <w:sz w:val="28"/>
          <w:szCs w:val="28"/>
        </w:rPr>
        <w:t>дамо</w:t>
      </w:r>
      <w:r w:rsidR="000153F6" w:rsidRPr="00706B25">
        <w:rPr>
          <w:i/>
          <w:iCs/>
          <w:sz w:val="28"/>
          <w:szCs w:val="28"/>
        </w:rPr>
        <w:t>,</w:t>
      </w:r>
      <w:r w:rsidR="00DE5430" w:rsidRPr="00706B25">
        <w:rPr>
          <w:i/>
          <w:iCs/>
          <w:sz w:val="28"/>
          <w:szCs w:val="28"/>
        </w:rPr>
        <w:t xml:space="preserve"> дасте,</w:t>
      </w:r>
      <w:r w:rsidR="00E87315" w:rsidRPr="00706B25">
        <w:rPr>
          <w:i/>
          <w:iCs/>
          <w:sz w:val="28"/>
          <w:szCs w:val="28"/>
        </w:rPr>
        <w:t xml:space="preserve"> дадуть</w:t>
      </w:r>
      <w:r w:rsidR="0002266E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proofErr w:type="spellStart"/>
      <w:r w:rsidR="0002266E" w:rsidRPr="00706B25">
        <w:rPr>
          <w:i/>
          <w:sz w:val="28"/>
          <w:szCs w:val="28"/>
        </w:rPr>
        <w:t>розда</w:t>
      </w:r>
      <w:r w:rsidR="00DE5430" w:rsidRPr="00706B25">
        <w:rPr>
          <w:i/>
          <w:sz w:val="28"/>
          <w:szCs w:val="28"/>
        </w:rPr>
        <w:t>м</w:t>
      </w:r>
      <w:proofErr w:type="spellEnd"/>
      <w:r w:rsidR="00DE5430" w:rsidRPr="00706B25">
        <w:rPr>
          <w:i/>
          <w:sz w:val="28"/>
          <w:szCs w:val="28"/>
        </w:rPr>
        <w:t xml:space="preserve">, </w:t>
      </w:r>
      <w:proofErr w:type="spellStart"/>
      <w:r w:rsidR="00DE5430" w:rsidRPr="00706B25">
        <w:rPr>
          <w:i/>
          <w:sz w:val="28"/>
          <w:szCs w:val="28"/>
        </w:rPr>
        <w:t>роздаси</w:t>
      </w:r>
      <w:proofErr w:type="spellEnd"/>
      <w:r w:rsidR="00DE5430" w:rsidRPr="00706B25">
        <w:rPr>
          <w:i/>
          <w:sz w:val="28"/>
          <w:szCs w:val="28"/>
        </w:rPr>
        <w:t xml:space="preserve">, </w:t>
      </w:r>
      <w:proofErr w:type="spellStart"/>
      <w:r w:rsidR="00DE5430" w:rsidRPr="00706B25">
        <w:rPr>
          <w:i/>
          <w:sz w:val="28"/>
          <w:szCs w:val="28"/>
        </w:rPr>
        <w:t>роздасть</w:t>
      </w:r>
      <w:proofErr w:type="spellEnd"/>
      <w:r w:rsidR="000153F6" w:rsidRPr="00706B25">
        <w:rPr>
          <w:i/>
          <w:sz w:val="28"/>
          <w:szCs w:val="28"/>
        </w:rPr>
        <w:t>,</w:t>
      </w:r>
      <w:r w:rsidR="0002266E" w:rsidRPr="00706B25">
        <w:rPr>
          <w:i/>
          <w:sz w:val="28"/>
          <w:szCs w:val="28"/>
        </w:rPr>
        <w:t xml:space="preserve"> </w:t>
      </w:r>
      <w:proofErr w:type="spellStart"/>
      <w:r w:rsidR="00DE5430" w:rsidRPr="00706B25">
        <w:rPr>
          <w:i/>
          <w:sz w:val="28"/>
          <w:szCs w:val="28"/>
        </w:rPr>
        <w:t>роздамо</w:t>
      </w:r>
      <w:proofErr w:type="spellEnd"/>
      <w:r w:rsidR="00DE5430" w:rsidRPr="00706B25">
        <w:rPr>
          <w:i/>
          <w:sz w:val="28"/>
          <w:szCs w:val="28"/>
        </w:rPr>
        <w:t xml:space="preserve">, </w:t>
      </w:r>
      <w:proofErr w:type="spellStart"/>
      <w:r w:rsidR="00DE5430" w:rsidRPr="00706B25">
        <w:rPr>
          <w:i/>
          <w:sz w:val="28"/>
          <w:szCs w:val="28"/>
        </w:rPr>
        <w:t>роздасте</w:t>
      </w:r>
      <w:proofErr w:type="spellEnd"/>
      <w:r w:rsidR="00DE5430" w:rsidRPr="00706B25">
        <w:rPr>
          <w:i/>
          <w:sz w:val="28"/>
          <w:szCs w:val="28"/>
        </w:rPr>
        <w:t xml:space="preserve">, </w:t>
      </w:r>
      <w:proofErr w:type="spellStart"/>
      <w:r w:rsidR="00DE5430" w:rsidRPr="00706B25">
        <w:rPr>
          <w:i/>
          <w:sz w:val="28"/>
          <w:szCs w:val="28"/>
        </w:rPr>
        <w:t>розда</w:t>
      </w:r>
      <w:r w:rsidR="00EA3925" w:rsidRPr="00706B25">
        <w:rPr>
          <w:i/>
          <w:sz w:val="28"/>
          <w:szCs w:val="28"/>
        </w:rPr>
        <w:t>д</w:t>
      </w:r>
      <w:r w:rsidR="00DE5430" w:rsidRPr="00706B25">
        <w:rPr>
          <w:i/>
          <w:sz w:val="28"/>
          <w:szCs w:val="28"/>
        </w:rPr>
        <w:t>уть</w:t>
      </w:r>
      <w:proofErr w:type="spellEnd"/>
      <w:r w:rsidR="000153F6" w:rsidRPr="00F00ED6">
        <w:rPr>
          <w:sz w:val="28"/>
          <w:szCs w:val="28"/>
        </w:rPr>
        <w:t>)</w:t>
      </w:r>
      <w:r w:rsidR="000153F6" w:rsidRPr="0061337C">
        <w:rPr>
          <w:sz w:val="28"/>
          <w:szCs w:val="28"/>
        </w:rPr>
        <w:t>;</w:t>
      </w:r>
      <w:r w:rsidR="00E87315" w:rsidRPr="00F00ED6">
        <w:rPr>
          <w:i/>
          <w:sz w:val="28"/>
          <w:szCs w:val="28"/>
        </w:rPr>
        <w:t xml:space="preserve"> </w:t>
      </w:r>
      <w:r w:rsidR="00EA3925" w:rsidRPr="00706B25">
        <w:rPr>
          <w:i/>
          <w:sz w:val="28"/>
          <w:szCs w:val="28"/>
        </w:rPr>
        <w:t>їм, їси, їсть, їмо, їсте, їдять</w:t>
      </w:r>
      <w:r w:rsidR="00EA3925" w:rsidRPr="00F00ED6">
        <w:rPr>
          <w:sz w:val="28"/>
          <w:szCs w:val="28"/>
        </w:rPr>
        <w:t xml:space="preserve"> (</w:t>
      </w:r>
      <w:r w:rsidR="005A390B" w:rsidRPr="00706B25">
        <w:rPr>
          <w:i/>
          <w:iCs/>
          <w:sz w:val="28"/>
          <w:szCs w:val="28"/>
        </w:rPr>
        <w:t>з’</w:t>
      </w:r>
      <w:r w:rsidR="00EA3925" w:rsidRPr="00706B25">
        <w:rPr>
          <w:i/>
          <w:iCs/>
          <w:sz w:val="28"/>
          <w:szCs w:val="28"/>
        </w:rPr>
        <w:t xml:space="preserve">їм, </w:t>
      </w:r>
      <w:r w:rsidR="005A390B" w:rsidRPr="00706B25">
        <w:rPr>
          <w:i/>
          <w:iCs/>
          <w:sz w:val="28"/>
          <w:szCs w:val="28"/>
        </w:rPr>
        <w:t>з’</w:t>
      </w:r>
      <w:r w:rsidR="00EA3925" w:rsidRPr="00706B25">
        <w:rPr>
          <w:i/>
          <w:iCs/>
          <w:sz w:val="28"/>
          <w:szCs w:val="28"/>
        </w:rPr>
        <w:t xml:space="preserve">їси, </w:t>
      </w:r>
      <w:r w:rsidR="005A390B" w:rsidRPr="00706B25">
        <w:rPr>
          <w:i/>
          <w:iCs/>
          <w:sz w:val="28"/>
          <w:szCs w:val="28"/>
        </w:rPr>
        <w:t>з’</w:t>
      </w:r>
      <w:r w:rsidR="00EA3925" w:rsidRPr="00706B25">
        <w:rPr>
          <w:i/>
          <w:iCs/>
          <w:sz w:val="28"/>
          <w:szCs w:val="28"/>
        </w:rPr>
        <w:t xml:space="preserve">їсть, </w:t>
      </w:r>
      <w:r w:rsidR="005A390B" w:rsidRPr="00706B25">
        <w:rPr>
          <w:i/>
          <w:iCs/>
          <w:sz w:val="28"/>
          <w:szCs w:val="28"/>
        </w:rPr>
        <w:t>з’</w:t>
      </w:r>
      <w:r w:rsidR="00EA3925" w:rsidRPr="00706B25">
        <w:rPr>
          <w:i/>
          <w:iCs/>
          <w:sz w:val="28"/>
          <w:szCs w:val="28"/>
        </w:rPr>
        <w:t xml:space="preserve">їмо, </w:t>
      </w:r>
      <w:r w:rsidR="005A390B" w:rsidRPr="00706B25">
        <w:rPr>
          <w:i/>
          <w:iCs/>
          <w:sz w:val="28"/>
          <w:szCs w:val="28"/>
        </w:rPr>
        <w:t>з’</w:t>
      </w:r>
      <w:r w:rsidR="00EA3925" w:rsidRPr="00706B25">
        <w:rPr>
          <w:i/>
          <w:iCs/>
          <w:sz w:val="28"/>
          <w:szCs w:val="28"/>
        </w:rPr>
        <w:t xml:space="preserve">їсте, </w:t>
      </w:r>
      <w:proofErr w:type="spellStart"/>
      <w:r w:rsidR="005A390B" w:rsidRPr="00706B25">
        <w:rPr>
          <w:i/>
          <w:iCs/>
          <w:sz w:val="28"/>
          <w:szCs w:val="28"/>
        </w:rPr>
        <w:t>з’</w:t>
      </w:r>
      <w:r w:rsidR="00EA3925" w:rsidRPr="00706B25">
        <w:rPr>
          <w:i/>
          <w:iCs/>
          <w:sz w:val="28"/>
          <w:szCs w:val="28"/>
        </w:rPr>
        <w:t>їдять</w:t>
      </w:r>
      <w:proofErr w:type="spellEnd"/>
      <w:r w:rsidR="00E87315" w:rsidRPr="00F00ED6">
        <w:rPr>
          <w:sz w:val="28"/>
          <w:szCs w:val="28"/>
        </w:rPr>
        <w:t>);</w:t>
      </w:r>
    </w:p>
    <w:p w14:paraId="1EF40F7B" w14:textId="5ED590DB" w:rsidR="00E87315" w:rsidRPr="00F00ED6" w:rsidRDefault="00966AF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дієвідм</w:t>
      </w:r>
      <w:r w:rsidR="00E87315" w:rsidRPr="00F00ED6">
        <w:rPr>
          <w:sz w:val="28"/>
          <w:szCs w:val="28"/>
        </w:rPr>
        <w:t xml:space="preserve">інювання дієслів недоконаного </w:t>
      </w:r>
      <w:r w:rsidR="00706B25">
        <w:rPr>
          <w:sz w:val="28"/>
          <w:szCs w:val="28"/>
        </w:rPr>
        <w:t>й</w:t>
      </w:r>
      <w:r w:rsidR="00E87315" w:rsidRPr="00F00ED6">
        <w:rPr>
          <w:sz w:val="28"/>
          <w:szCs w:val="28"/>
        </w:rPr>
        <w:t xml:space="preserve"> доконаного виду в минулому часі за родами і числами</w:t>
      </w:r>
      <w:r w:rsidR="00D762FC">
        <w:rPr>
          <w:sz w:val="28"/>
          <w:szCs w:val="28"/>
        </w:rPr>
        <w:t>:</w:t>
      </w:r>
      <w:r w:rsidR="00E87315" w:rsidRPr="00F00ED6">
        <w:rPr>
          <w:sz w:val="28"/>
          <w:szCs w:val="28"/>
        </w:rPr>
        <w:t xml:space="preserve"> </w:t>
      </w:r>
      <w:r w:rsidR="00E87315" w:rsidRPr="00706B25">
        <w:rPr>
          <w:i/>
          <w:sz w:val="28"/>
          <w:szCs w:val="28"/>
        </w:rPr>
        <w:t>кликав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кликала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кликало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кликали</w:t>
      </w:r>
      <w:r w:rsidR="005A390B" w:rsidRPr="00706B25">
        <w:rPr>
          <w:i/>
          <w:sz w:val="28"/>
          <w:szCs w:val="28"/>
        </w:rPr>
        <w:t xml:space="preserve">; </w:t>
      </w:r>
      <w:r w:rsidR="00E87315" w:rsidRPr="00706B25">
        <w:rPr>
          <w:i/>
          <w:sz w:val="28"/>
          <w:szCs w:val="28"/>
        </w:rPr>
        <w:t>облетів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облетіла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облетіло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облетіли</w:t>
      </w:r>
      <w:r w:rsidR="00E87315" w:rsidRPr="00F00ED6">
        <w:rPr>
          <w:sz w:val="28"/>
          <w:szCs w:val="28"/>
        </w:rPr>
        <w:t>;</w:t>
      </w:r>
    </w:p>
    <w:p w14:paraId="14029B02" w14:textId="4EEC9CD6" w:rsidR="00E87315" w:rsidRPr="00F00ED6" w:rsidRDefault="006D2FC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E87315" w:rsidRPr="00F00ED6">
        <w:rPr>
          <w:sz w:val="28"/>
          <w:szCs w:val="28"/>
        </w:rPr>
        <w:t>ієвідмінювання дієслів доконаного виду в майбутньому часі</w:t>
      </w:r>
      <w:r w:rsidR="00D762FC">
        <w:rPr>
          <w:sz w:val="28"/>
          <w:szCs w:val="28"/>
        </w:rPr>
        <w:t xml:space="preserve">: </w:t>
      </w:r>
      <w:r w:rsidR="00E87315" w:rsidRPr="00706B25">
        <w:rPr>
          <w:i/>
          <w:sz w:val="28"/>
          <w:szCs w:val="28"/>
        </w:rPr>
        <w:t>звикну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звикнеш</w:t>
      </w:r>
      <w:r w:rsidR="000153F6" w:rsidRPr="00706B25">
        <w:rPr>
          <w:i/>
          <w:sz w:val="28"/>
          <w:szCs w:val="28"/>
        </w:rPr>
        <w:t>,</w:t>
      </w:r>
      <w:r w:rsidR="005A390B" w:rsidRPr="00706B25">
        <w:rPr>
          <w:i/>
          <w:sz w:val="28"/>
          <w:szCs w:val="28"/>
        </w:rPr>
        <w:t xml:space="preserve"> звикне, звикнемо, звикн</w:t>
      </w:r>
      <w:r w:rsidR="00E06E7A" w:rsidRPr="00706B25">
        <w:rPr>
          <w:i/>
          <w:sz w:val="28"/>
          <w:szCs w:val="28"/>
        </w:rPr>
        <w:t>ете, звикнуть</w:t>
      </w:r>
      <w:r w:rsidR="00E66009" w:rsidRPr="00F00ED6">
        <w:rPr>
          <w:sz w:val="28"/>
          <w:szCs w:val="28"/>
        </w:rPr>
        <w:t>.</w:t>
      </w:r>
    </w:p>
    <w:p w14:paraId="7574F934" w14:textId="608D57AD" w:rsidR="00E66009" w:rsidRPr="00F00ED6" w:rsidRDefault="00E6600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778AAD6" w14:textId="57BE5C30" w:rsidR="00E87315" w:rsidRPr="00F00ED6" w:rsidRDefault="00B66B66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4.1.3.2. Наказовий спосіб</w:t>
      </w:r>
      <w:r w:rsidR="00706B25">
        <w:rPr>
          <w:bCs/>
          <w:sz w:val="28"/>
          <w:szCs w:val="28"/>
        </w:rPr>
        <w:t>. У</w:t>
      </w:r>
      <w:r w:rsidR="00E87315" w:rsidRPr="00F00ED6">
        <w:rPr>
          <w:sz w:val="28"/>
          <w:szCs w:val="28"/>
        </w:rPr>
        <w:t xml:space="preserve">творення </w:t>
      </w:r>
      <w:r w:rsidR="001D34A7" w:rsidRPr="00F00ED6">
        <w:rPr>
          <w:sz w:val="28"/>
          <w:szCs w:val="28"/>
        </w:rPr>
        <w:t xml:space="preserve">різних </w:t>
      </w:r>
      <w:r w:rsidR="00E87315" w:rsidRPr="00F00ED6">
        <w:rPr>
          <w:sz w:val="28"/>
          <w:szCs w:val="28"/>
        </w:rPr>
        <w:t>форм наказового способу</w:t>
      </w:r>
      <w:r w:rsidR="00CC7605" w:rsidRPr="00F00ED6">
        <w:rPr>
          <w:sz w:val="28"/>
          <w:szCs w:val="28"/>
        </w:rPr>
        <w:t xml:space="preserve">: </w:t>
      </w:r>
      <w:r w:rsidR="001D34A7" w:rsidRPr="00F00ED6">
        <w:rPr>
          <w:i/>
          <w:iCs/>
          <w:sz w:val="28"/>
          <w:szCs w:val="28"/>
        </w:rPr>
        <w:t>ходити</w:t>
      </w:r>
      <w:r w:rsidR="00E87315" w:rsidRPr="00F00ED6">
        <w:rPr>
          <w:sz w:val="28"/>
          <w:szCs w:val="28"/>
        </w:rPr>
        <w:t xml:space="preserve"> (</w:t>
      </w:r>
      <w:r w:rsidR="00E87315" w:rsidRPr="00706B25">
        <w:rPr>
          <w:i/>
          <w:sz w:val="28"/>
          <w:szCs w:val="28"/>
        </w:rPr>
        <w:t>ход</w:t>
      </w:r>
      <w:r w:rsidR="00073A3D" w:rsidRPr="00706B25">
        <w:rPr>
          <w:i/>
          <w:sz w:val="28"/>
          <w:szCs w:val="28"/>
        </w:rPr>
        <w:t>и, ходімо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073A3D" w:rsidRPr="00706B25">
        <w:rPr>
          <w:i/>
          <w:sz w:val="28"/>
          <w:szCs w:val="28"/>
        </w:rPr>
        <w:t>ходіть, хай</w:t>
      </w:r>
      <w:r w:rsidR="009D6477" w:rsidRPr="00706B25">
        <w:rPr>
          <w:i/>
          <w:sz w:val="28"/>
          <w:szCs w:val="28"/>
        </w:rPr>
        <w:t> </w:t>
      </w:r>
      <w:r w:rsidR="009D6477" w:rsidRPr="00D762FC">
        <w:rPr>
          <w:iCs/>
          <w:sz w:val="28"/>
          <w:szCs w:val="28"/>
        </w:rPr>
        <w:t>/</w:t>
      </w:r>
      <w:r w:rsidR="009D6477" w:rsidRPr="00706B25">
        <w:rPr>
          <w:i/>
          <w:sz w:val="28"/>
          <w:szCs w:val="28"/>
        </w:rPr>
        <w:t> </w:t>
      </w:r>
      <w:r w:rsidR="00073A3D" w:rsidRPr="00706B25">
        <w:rPr>
          <w:i/>
          <w:sz w:val="28"/>
          <w:szCs w:val="28"/>
        </w:rPr>
        <w:t>нехай ходить</w:t>
      </w:r>
      <w:r w:rsidR="00073A3D" w:rsidRPr="008E56EE">
        <w:rPr>
          <w:sz w:val="28"/>
          <w:szCs w:val="28"/>
        </w:rPr>
        <w:t>(</w:t>
      </w:r>
      <w:r w:rsidR="00073A3D" w:rsidRPr="00D762FC">
        <w:rPr>
          <w:i/>
          <w:iCs/>
          <w:sz w:val="28"/>
          <w:szCs w:val="28"/>
        </w:rPr>
        <w:t>-ять</w:t>
      </w:r>
      <w:r w:rsidR="00073A3D" w:rsidRPr="008E56EE">
        <w:rPr>
          <w:sz w:val="28"/>
          <w:szCs w:val="28"/>
        </w:rPr>
        <w:t>)</w:t>
      </w:r>
      <w:r w:rsidR="00D762FC" w:rsidRPr="00A56481">
        <w:rPr>
          <w:sz w:val="28"/>
          <w:szCs w:val="28"/>
        </w:rPr>
        <w:t>)</w:t>
      </w:r>
      <w:r w:rsidR="00073A3D" w:rsidRPr="00A56481">
        <w:rPr>
          <w:sz w:val="28"/>
          <w:szCs w:val="28"/>
        </w:rPr>
        <w:t>;</w:t>
      </w:r>
      <w:r w:rsidR="00073A3D" w:rsidRPr="00F00ED6">
        <w:rPr>
          <w:sz w:val="28"/>
          <w:szCs w:val="28"/>
        </w:rPr>
        <w:t xml:space="preserve"> </w:t>
      </w:r>
      <w:r w:rsidR="001D34A7" w:rsidRPr="00F00ED6">
        <w:rPr>
          <w:i/>
          <w:sz w:val="28"/>
          <w:szCs w:val="28"/>
        </w:rPr>
        <w:t xml:space="preserve">літати </w:t>
      </w:r>
      <w:r w:rsidR="000153F6" w:rsidRPr="00F00ED6">
        <w:rPr>
          <w:sz w:val="28"/>
          <w:szCs w:val="28"/>
        </w:rPr>
        <w:t>(</w:t>
      </w:r>
      <w:r w:rsidR="00E87315" w:rsidRPr="00706B25">
        <w:rPr>
          <w:i/>
          <w:sz w:val="28"/>
          <w:szCs w:val="28"/>
        </w:rPr>
        <w:t>літай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966AFF" w:rsidRPr="00706B25">
        <w:rPr>
          <w:i/>
          <w:sz w:val="28"/>
          <w:szCs w:val="28"/>
        </w:rPr>
        <w:t xml:space="preserve">літаймо, </w:t>
      </w:r>
      <w:r w:rsidR="00E87315" w:rsidRPr="00706B25">
        <w:rPr>
          <w:i/>
          <w:sz w:val="28"/>
          <w:szCs w:val="28"/>
        </w:rPr>
        <w:t>літайте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хай</w:t>
      </w:r>
      <w:r w:rsidR="009D6477" w:rsidRPr="00706B25">
        <w:rPr>
          <w:i/>
          <w:sz w:val="28"/>
          <w:szCs w:val="28"/>
        </w:rPr>
        <w:t> </w:t>
      </w:r>
      <w:r w:rsidR="009D6477" w:rsidRPr="00A56481">
        <w:rPr>
          <w:iCs/>
          <w:sz w:val="28"/>
          <w:szCs w:val="28"/>
        </w:rPr>
        <w:t>/</w:t>
      </w:r>
      <w:r w:rsidR="009D6477" w:rsidRPr="00706B25">
        <w:rPr>
          <w:i/>
          <w:sz w:val="28"/>
          <w:szCs w:val="28"/>
        </w:rPr>
        <w:t> </w:t>
      </w:r>
      <w:r w:rsidR="00E87315" w:rsidRPr="00706B25">
        <w:rPr>
          <w:i/>
          <w:sz w:val="28"/>
          <w:szCs w:val="28"/>
        </w:rPr>
        <w:t>нехай літає</w:t>
      </w:r>
      <w:r w:rsidR="000153F6" w:rsidRPr="008E56EE">
        <w:rPr>
          <w:sz w:val="28"/>
          <w:szCs w:val="28"/>
        </w:rPr>
        <w:t>(</w:t>
      </w:r>
      <w:r w:rsidR="00E87315" w:rsidRPr="00A56481">
        <w:rPr>
          <w:i/>
          <w:iCs/>
          <w:sz w:val="28"/>
          <w:szCs w:val="28"/>
        </w:rPr>
        <w:t>-</w:t>
      </w:r>
      <w:proofErr w:type="spellStart"/>
      <w:r w:rsidR="00E87315" w:rsidRPr="00F00ED6">
        <w:rPr>
          <w:i/>
          <w:sz w:val="28"/>
          <w:szCs w:val="28"/>
        </w:rPr>
        <w:t>ють</w:t>
      </w:r>
      <w:proofErr w:type="spellEnd"/>
      <w:r w:rsidR="00A56481" w:rsidRPr="008E56EE">
        <w:rPr>
          <w:iCs/>
          <w:sz w:val="28"/>
          <w:szCs w:val="28"/>
        </w:rPr>
        <w:t>)</w:t>
      </w:r>
      <w:r w:rsidR="000153F6" w:rsidRPr="00F00ED6">
        <w:rPr>
          <w:sz w:val="28"/>
          <w:szCs w:val="28"/>
        </w:rPr>
        <w:t>)</w:t>
      </w:r>
      <w:r w:rsidR="00A15F26" w:rsidRPr="00F00ED6">
        <w:rPr>
          <w:sz w:val="28"/>
          <w:szCs w:val="28"/>
        </w:rPr>
        <w:t>.</w:t>
      </w:r>
    </w:p>
    <w:p w14:paraId="209313CD" w14:textId="192A3AC7" w:rsidR="00E66009" w:rsidRPr="00F00ED6" w:rsidRDefault="00E6600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B996134" w14:textId="32513F80" w:rsidR="00E87315" w:rsidRPr="00F00ED6" w:rsidRDefault="00E6600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4.1.3.3. Умовний спосіб</w:t>
      </w:r>
      <w:r w:rsidR="00A56481">
        <w:rPr>
          <w:bCs/>
          <w:sz w:val="28"/>
          <w:szCs w:val="28"/>
        </w:rPr>
        <w:t>. У</w:t>
      </w:r>
      <w:r w:rsidR="00E87315" w:rsidRPr="00F00ED6">
        <w:rPr>
          <w:sz w:val="28"/>
          <w:szCs w:val="28"/>
        </w:rPr>
        <w:t>творення форм умовного способу</w:t>
      </w:r>
      <w:r w:rsidR="0061337C">
        <w:rPr>
          <w:sz w:val="28"/>
          <w:szCs w:val="28"/>
        </w:rPr>
        <w:t xml:space="preserve">: </w:t>
      </w:r>
      <w:r w:rsidR="00E87315" w:rsidRPr="00706B25">
        <w:rPr>
          <w:i/>
          <w:sz w:val="28"/>
          <w:szCs w:val="28"/>
        </w:rPr>
        <w:t>знав би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придумала б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відслужили б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якби закричав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A15F26" w:rsidRPr="00706B25">
        <w:rPr>
          <w:i/>
          <w:sz w:val="28"/>
          <w:szCs w:val="28"/>
        </w:rPr>
        <w:t>-</w:t>
      </w:r>
      <w:r w:rsidR="00E87315" w:rsidRPr="00706B25">
        <w:rPr>
          <w:i/>
          <w:sz w:val="28"/>
          <w:szCs w:val="28"/>
        </w:rPr>
        <w:t>ла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A15F26" w:rsidRPr="00706B25">
        <w:rPr>
          <w:i/>
          <w:sz w:val="28"/>
          <w:szCs w:val="28"/>
        </w:rPr>
        <w:t>-</w:t>
      </w:r>
      <w:proofErr w:type="spellStart"/>
      <w:r w:rsidR="00E87315" w:rsidRPr="00706B25">
        <w:rPr>
          <w:i/>
          <w:sz w:val="28"/>
          <w:szCs w:val="28"/>
        </w:rPr>
        <w:t>ло</w:t>
      </w:r>
      <w:proofErr w:type="spellEnd"/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A15F26" w:rsidRPr="00706B25">
        <w:rPr>
          <w:i/>
          <w:sz w:val="28"/>
          <w:szCs w:val="28"/>
        </w:rPr>
        <w:t>-</w:t>
      </w:r>
      <w:proofErr w:type="spellStart"/>
      <w:r w:rsidR="00E87315" w:rsidRPr="00706B25">
        <w:rPr>
          <w:i/>
          <w:sz w:val="28"/>
          <w:szCs w:val="28"/>
        </w:rPr>
        <w:t>ли</w:t>
      </w:r>
      <w:proofErr w:type="spellEnd"/>
      <w:r w:rsidR="00072EB0" w:rsidRPr="00F00ED6">
        <w:rPr>
          <w:sz w:val="28"/>
          <w:szCs w:val="28"/>
        </w:rPr>
        <w:t>.</w:t>
      </w:r>
    </w:p>
    <w:p w14:paraId="1632D0F3" w14:textId="77777777" w:rsidR="00E87315" w:rsidRPr="00F00ED6" w:rsidRDefault="00E8731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686B193" w14:textId="243BAAED" w:rsidR="00E87315" w:rsidRPr="00F00ED6" w:rsidRDefault="00E66009" w:rsidP="00732E99">
      <w:pPr>
        <w:tabs>
          <w:tab w:val="left" w:pos="720"/>
        </w:tabs>
        <w:ind w:firstLine="709"/>
        <w:rPr>
          <w:b/>
          <w:caps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4.2. </w:t>
      </w:r>
      <w:r w:rsidRPr="00F00ED6">
        <w:rPr>
          <w:b/>
          <w:sz w:val="28"/>
          <w:szCs w:val="28"/>
        </w:rPr>
        <w:t>Словотвір</w:t>
      </w:r>
      <w:r w:rsidRPr="00F00ED6">
        <w:rPr>
          <w:b/>
          <w:caps/>
          <w:sz w:val="28"/>
          <w:szCs w:val="28"/>
        </w:rPr>
        <w:t>.</w:t>
      </w:r>
    </w:p>
    <w:p w14:paraId="20190D22" w14:textId="77777777" w:rsidR="00B66B66" w:rsidRPr="00F00ED6" w:rsidRDefault="00B66B66" w:rsidP="00732E99">
      <w:pPr>
        <w:tabs>
          <w:tab w:val="left" w:pos="720"/>
        </w:tabs>
        <w:ind w:firstLine="709"/>
        <w:rPr>
          <w:bCs/>
          <w:caps/>
          <w:sz w:val="28"/>
          <w:szCs w:val="28"/>
        </w:rPr>
      </w:pPr>
    </w:p>
    <w:p w14:paraId="68573030" w14:textId="3474282F" w:rsidR="00E87315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b/>
          <w:bCs/>
          <w:sz w:val="28"/>
          <w:szCs w:val="28"/>
        </w:rPr>
      </w:pPr>
      <w:r w:rsidRPr="00F00ED6">
        <w:rPr>
          <w:sz w:val="28"/>
          <w:szCs w:val="28"/>
        </w:rPr>
        <w:t xml:space="preserve">4.2.1. </w:t>
      </w:r>
      <w:r w:rsidR="00E87315" w:rsidRPr="00F00ED6">
        <w:rPr>
          <w:sz w:val="28"/>
          <w:szCs w:val="28"/>
        </w:rPr>
        <w:t>Ступені порівняння якісних прикметників:</w:t>
      </w:r>
    </w:p>
    <w:p w14:paraId="73E08ED4" w14:textId="2B83BF7A" w:rsidR="00E87315" w:rsidRPr="00F00ED6" w:rsidRDefault="00E87315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проста форма вищого ступеня: </w:t>
      </w:r>
      <w:r w:rsidRPr="00706B25">
        <w:rPr>
          <w:i/>
          <w:sz w:val="28"/>
          <w:szCs w:val="28"/>
        </w:rPr>
        <w:t>молодий – молодший, солодкий – солодший</w:t>
      </w:r>
      <w:r w:rsidR="000153F6" w:rsidRPr="00706B25">
        <w:rPr>
          <w:i/>
          <w:sz w:val="28"/>
          <w:szCs w:val="28"/>
        </w:rPr>
        <w:t>,</w:t>
      </w:r>
      <w:r w:rsidRPr="00706B25">
        <w:rPr>
          <w:i/>
          <w:sz w:val="28"/>
          <w:szCs w:val="28"/>
        </w:rPr>
        <w:t xml:space="preserve"> сильний – сильніший</w:t>
      </w:r>
      <w:r w:rsidR="000153F6" w:rsidRPr="00F00ED6">
        <w:rPr>
          <w:sz w:val="28"/>
          <w:szCs w:val="28"/>
        </w:rPr>
        <w:t>;</w:t>
      </w:r>
    </w:p>
    <w:p w14:paraId="08D462B7" w14:textId="3AE31A8D" w:rsidR="00E87315" w:rsidRPr="00F00ED6" w:rsidRDefault="00E87315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проста форма найвищого ступеня: </w:t>
      </w:r>
      <w:r w:rsidRPr="00706B25">
        <w:rPr>
          <w:i/>
          <w:sz w:val="28"/>
          <w:szCs w:val="28"/>
        </w:rPr>
        <w:t>наймолодший, найсолодший, найсильніший</w:t>
      </w:r>
      <w:r w:rsidRPr="00F00ED6">
        <w:rPr>
          <w:sz w:val="28"/>
          <w:szCs w:val="28"/>
        </w:rPr>
        <w:t>;</w:t>
      </w:r>
    </w:p>
    <w:p w14:paraId="56DBB828" w14:textId="6EC0268B" w:rsidR="00E87315" w:rsidRPr="00F00ED6" w:rsidRDefault="00E87315" w:rsidP="00732E99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складена форма вищого ступеня: </w:t>
      </w:r>
      <w:r w:rsidRPr="00706B25">
        <w:rPr>
          <w:i/>
          <w:sz w:val="28"/>
          <w:szCs w:val="28"/>
        </w:rPr>
        <w:t>більш</w:t>
      </w:r>
      <w:r w:rsidR="009D6477" w:rsidRPr="00706B25">
        <w:rPr>
          <w:i/>
          <w:sz w:val="28"/>
          <w:szCs w:val="28"/>
        </w:rPr>
        <w:t> </w:t>
      </w:r>
      <w:r w:rsidR="009D6477" w:rsidRPr="00890C79">
        <w:rPr>
          <w:iCs/>
          <w:sz w:val="28"/>
          <w:szCs w:val="28"/>
        </w:rPr>
        <w:t>/</w:t>
      </w:r>
      <w:r w:rsidR="009D6477" w:rsidRPr="00706B25">
        <w:rPr>
          <w:i/>
          <w:sz w:val="28"/>
          <w:szCs w:val="28"/>
        </w:rPr>
        <w:t> </w:t>
      </w:r>
      <w:r w:rsidRPr="00706B25">
        <w:rPr>
          <w:i/>
          <w:sz w:val="28"/>
          <w:szCs w:val="28"/>
        </w:rPr>
        <w:t>менш солодкий</w:t>
      </w:r>
      <w:r w:rsidR="000153F6" w:rsidRPr="00706B25">
        <w:rPr>
          <w:i/>
          <w:sz w:val="28"/>
          <w:szCs w:val="28"/>
        </w:rPr>
        <w:t>,</w:t>
      </w:r>
      <w:r w:rsidRPr="00706B25">
        <w:rPr>
          <w:i/>
          <w:sz w:val="28"/>
          <w:szCs w:val="28"/>
        </w:rPr>
        <w:t xml:space="preserve"> більш</w:t>
      </w:r>
      <w:r w:rsidR="009D6477" w:rsidRPr="00706B25">
        <w:rPr>
          <w:i/>
          <w:sz w:val="28"/>
          <w:szCs w:val="28"/>
        </w:rPr>
        <w:t> / </w:t>
      </w:r>
      <w:r w:rsidRPr="00706B25">
        <w:rPr>
          <w:i/>
          <w:sz w:val="28"/>
          <w:szCs w:val="28"/>
        </w:rPr>
        <w:t>менш сильний</w:t>
      </w:r>
      <w:r w:rsidR="000153F6" w:rsidRPr="00F00ED6">
        <w:rPr>
          <w:sz w:val="28"/>
          <w:szCs w:val="28"/>
        </w:rPr>
        <w:t>;</w:t>
      </w:r>
    </w:p>
    <w:p w14:paraId="4634C0C8" w14:textId="1FE8E740" w:rsidR="00E87315" w:rsidRPr="00F00ED6" w:rsidRDefault="00E87315" w:rsidP="00732E99">
      <w:pPr>
        <w:tabs>
          <w:tab w:val="left" w:pos="426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складена форма найвищого ступеня: </w:t>
      </w:r>
      <w:r w:rsidRPr="00706B25">
        <w:rPr>
          <w:i/>
          <w:sz w:val="28"/>
          <w:szCs w:val="28"/>
        </w:rPr>
        <w:t>найбільш</w:t>
      </w:r>
      <w:r w:rsidR="009D6477" w:rsidRPr="00706B25">
        <w:rPr>
          <w:i/>
          <w:sz w:val="28"/>
          <w:szCs w:val="28"/>
        </w:rPr>
        <w:t> </w:t>
      </w:r>
      <w:r w:rsidR="009D6477" w:rsidRPr="0061337C">
        <w:rPr>
          <w:iCs/>
          <w:sz w:val="28"/>
          <w:szCs w:val="28"/>
        </w:rPr>
        <w:t>/</w:t>
      </w:r>
      <w:r w:rsidR="009D6477" w:rsidRPr="00706B25">
        <w:rPr>
          <w:i/>
          <w:sz w:val="28"/>
          <w:szCs w:val="28"/>
        </w:rPr>
        <w:t> </w:t>
      </w:r>
      <w:r w:rsidRPr="00706B25">
        <w:rPr>
          <w:i/>
          <w:sz w:val="28"/>
          <w:szCs w:val="28"/>
        </w:rPr>
        <w:t>найменш солодкий</w:t>
      </w:r>
      <w:r w:rsidR="000153F6" w:rsidRPr="00F00ED6">
        <w:rPr>
          <w:sz w:val="28"/>
          <w:szCs w:val="28"/>
        </w:rPr>
        <w:t>;</w:t>
      </w:r>
    </w:p>
    <w:p w14:paraId="70D481DC" w14:textId="4992AF61" w:rsidR="00E87315" w:rsidRPr="00F00ED6" w:rsidRDefault="00E87315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суплетивні форми: </w:t>
      </w:r>
      <w:r w:rsidRPr="00706B25">
        <w:rPr>
          <w:i/>
          <w:sz w:val="28"/>
          <w:szCs w:val="28"/>
        </w:rPr>
        <w:t>великий – більший</w:t>
      </w:r>
      <w:r w:rsidR="000153F6" w:rsidRPr="00706B25">
        <w:rPr>
          <w:i/>
          <w:sz w:val="28"/>
          <w:szCs w:val="28"/>
        </w:rPr>
        <w:t>,</w:t>
      </w:r>
      <w:r w:rsidRPr="00706B25">
        <w:rPr>
          <w:i/>
          <w:sz w:val="28"/>
          <w:szCs w:val="28"/>
        </w:rPr>
        <w:t xml:space="preserve"> малий – менший</w:t>
      </w:r>
      <w:r w:rsidRPr="00890C79">
        <w:rPr>
          <w:iCs/>
          <w:sz w:val="28"/>
          <w:szCs w:val="28"/>
        </w:rPr>
        <w:t>.</w:t>
      </w:r>
    </w:p>
    <w:p w14:paraId="3BB22616" w14:textId="77777777" w:rsidR="00082E7E" w:rsidRDefault="00082E7E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</w:p>
    <w:p w14:paraId="039481DE" w14:textId="001EE134" w:rsidR="00E87315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4.2.2. </w:t>
      </w:r>
      <w:r w:rsidR="00E87315" w:rsidRPr="00F00ED6">
        <w:rPr>
          <w:sz w:val="28"/>
          <w:szCs w:val="28"/>
        </w:rPr>
        <w:t xml:space="preserve">Ступені порівняння </w:t>
      </w:r>
      <w:r w:rsidR="00F20844" w:rsidRPr="00F00ED6">
        <w:rPr>
          <w:sz w:val="28"/>
          <w:szCs w:val="28"/>
        </w:rPr>
        <w:t xml:space="preserve">якісно-означальних </w:t>
      </w:r>
      <w:r w:rsidR="00E87315" w:rsidRPr="00F00ED6">
        <w:rPr>
          <w:sz w:val="28"/>
          <w:szCs w:val="28"/>
        </w:rPr>
        <w:t xml:space="preserve">прислівників: </w:t>
      </w:r>
    </w:p>
    <w:p w14:paraId="7346C310" w14:textId="57819BC8" w:rsidR="00E87315" w:rsidRPr="00F00ED6" w:rsidRDefault="00E87315" w:rsidP="00732E99">
      <w:pPr>
        <w:tabs>
          <w:tab w:val="left" w:pos="284"/>
          <w:tab w:val="num" w:pos="170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проста форма вищого ступеня: </w:t>
      </w:r>
      <w:r w:rsidRPr="00890C79">
        <w:rPr>
          <w:i/>
          <w:sz w:val="28"/>
          <w:szCs w:val="28"/>
        </w:rPr>
        <w:t>солодко – солодше, сильно – сильніше</w:t>
      </w:r>
      <w:r w:rsidR="000153F6" w:rsidRPr="00890C79">
        <w:rPr>
          <w:i/>
          <w:sz w:val="28"/>
          <w:szCs w:val="28"/>
        </w:rPr>
        <w:t>,</w:t>
      </w:r>
      <w:r w:rsidRPr="00706B25">
        <w:rPr>
          <w:i/>
          <w:sz w:val="28"/>
          <w:szCs w:val="28"/>
        </w:rPr>
        <w:t xml:space="preserve"> доступно – доступніше</w:t>
      </w:r>
      <w:r w:rsidR="000153F6" w:rsidRPr="00F00ED6">
        <w:rPr>
          <w:sz w:val="28"/>
          <w:szCs w:val="28"/>
        </w:rPr>
        <w:t>;</w:t>
      </w:r>
    </w:p>
    <w:p w14:paraId="7CB63D76" w14:textId="04D9441A" w:rsidR="00E87315" w:rsidRPr="00F00ED6" w:rsidRDefault="00E87315" w:rsidP="00732E99">
      <w:pPr>
        <w:tabs>
          <w:tab w:val="left" w:pos="284"/>
          <w:tab w:val="num" w:pos="170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проста форма найвищого ступеня: </w:t>
      </w:r>
      <w:r w:rsidRPr="00706B25">
        <w:rPr>
          <w:i/>
          <w:sz w:val="28"/>
          <w:szCs w:val="28"/>
        </w:rPr>
        <w:t>найсильніше, найдоступніше</w:t>
      </w:r>
      <w:r w:rsidRPr="00F00ED6">
        <w:rPr>
          <w:sz w:val="28"/>
          <w:szCs w:val="28"/>
        </w:rPr>
        <w:t>;</w:t>
      </w:r>
    </w:p>
    <w:p w14:paraId="7660D36C" w14:textId="01FAC6A0" w:rsidR="00E87315" w:rsidRPr="00F00ED6" w:rsidRDefault="00E87315" w:rsidP="00732E99">
      <w:pPr>
        <w:tabs>
          <w:tab w:val="left" w:pos="284"/>
          <w:tab w:val="num" w:pos="1701"/>
        </w:tabs>
        <w:ind w:firstLine="709"/>
        <w:jc w:val="both"/>
        <w:rPr>
          <w:i/>
          <w:spacing w:val="-4"/>
          <w:sz w:val="28"/>
          <w:szCs w:val="28"/>
        </w:rPr>
      </w:pPr>
      <w:r w:rsidRPr="00F00ED6">
        <w:rPr>
          <w:spacing w:val="-4"/>
          <w:sz w:val="28"/>
          <w:szCs w:val="28"/>
        </w:rPr>
        <w:t xml:space="preserve">складена форма вищого ступеня: </w:t>
      </w:r>
      <w:r w:rsidRPr="00706B25">
        <w:rPr>
          <w:i/>
          <w:spacing w:val="-4"/>
          <w:sz w:val="28"/>
          <w:szCs w:val="28"/>
        </w:rPr>
        <w:t>більш</w:t>
      </w:r>
      <w:r w:rsidR="009D6477" w:rsidRPr="00706B25">
        <w:rPr>
          <w:i/>
          <w:spacing w:val="-4"/>
          <w:sz w:val="28"/>
          <w:szCs w:val="28"/>
        </w:rPr>
        <w:t> </w:t>
      </w:r>
      <w:r w:rsidR="009D6477" w:rsidRPr="00890C79">
        <w:rPr>
          <w:iCs/>
          <w:spacing w:val="-4"/>
          <w:sz w:val="28"/>
          <w:szCs w:val="28"/>
        </w:rPr>
        <w:t>/</w:t>
      </w:r>
      <w:r w:rsidR="009D6477" w:rsidRPr="00706B25">
        <w:rPr>
          <w:i/>
          <w:spacing w:val="-4"/>
          <w:sz w:val="28"/>
          <w:szCs w:val="28"/>
        </w:rPr>
        <w:t> </w:t>
      </w:r>
      <w:r w:rsidRPr="00706B25">
        <w:rPr>
          <w:i/>
          <w:spacing w:val="-4"/>
          <w:sz w:val="28"/>
          <w:szCs w:val="28"/>
        </w:rPr>
        <w:t>менш корисно</w:t>
      </w:r>
      <w:r w:rsidR="000153F6" w:rsidRPr="00706B25">
        <w:rPr>
          <w:i/>
          <w:spacing w:val="-4"/>
          <w:sz w:val="28"/>
          <w:szCs w:val="28"/>
        </w:rPr>
        <w:t>,</w:t>
      </w:r>
      <w:r w:rsidRPr="00706B25">
        <w:rPr>
          <w:i/>
          <w:spacing w:val="-4"/>
          <w:sz w:val="28"/>
          <w:szCs w:val="28"/>
        </w:rPr>
        <w:t xml:space="preserve"> більш</w:t>
      </w:r>
      <w:r w:rsidR="009D6477" w:rsidRPr="00706B25">
        <w:rPr>
          <w:i/>
          <w:spacing w:val="-4"/>
          <w:sz w:val="28"/>
          <w:szCs w:val="28"/>
        </w:rPr>
        <w:t> </w:t>
      </w:r>
      <w:r w:rsidR="009D6477" w:rsidRPr="00890C79">
        <w:rPr>
          <w:iCs/>
          <w:spacing w:val="-4"/>
          <w:sz w:val="28"/>
          <w:szCs w:val="28"/>
        </w:rPr>
        <w:t>/</w:t>
      </w:r>
      <w:r w:rsidR="009D6477" w:rsidRPr="00706B25">
        <w:rPr>
          <w:i/>
          <w:spacing w:val="-4"/>
          <w:sz w:val="28"/>
          <w:szCs w:val="28"/>
        </w:rPr>
        <w:t> </w:t>
      </w:r>
      <w:r w:rsidRPr="00706B25">
        <w:rPr>
          <w:i/>
          <w:spacing w:val="-4"/>
          <w:sz w:val="28"/>
          <w:szCs w:val="28"/>
        </w:rPr>
        <w:t>менш доступно</w:t>
      </w:r>
      <w:r w:rsidR="000153F6" w:rsidRPr="00F00ED6">
        <w:rPr>
          <w:spacing w:val="-4"/>
          <w:sz w:val="28"/>
          <w:szCs w:val="28"/>
        </w:rPr>
        <w:t>;</w:t>
      </w:r>
    </w:p>
    <w:p w14:paraId="7B9BC44D" w14:textId="1D552701" w:rsidR="00E87315" w:rsidRPr="00F00ED6" w:rsidRDefault="00E87315" w:rsidP="00732E99">
      <w:pPr>
        <w:tabs>
          <w:tab w:val="left" w:pos="284"/>
          <w:tab w:val="num" w:pos="1701"/>
        </w:tabs>
        <w:ind w:firstLine="709"/>
        <w:jc w:val="both"/>
        <w:rPr>
          <w:i/>
          <w:spacing w:val="-4"/>
          <w:sz w:val="28"/>
          <w:szCs w:val="28"/>
        </w:rPr>
      </w:pPr>
      <w:r w:rsidRPr="00F00ED6">
        <w:rPr>
          <w:spacing w:val="-4"/>
          <w:sz w:val="28"/>
          <w:szCs w:val="28"/>
        </w:rPr>
        <w:t xml:space="preserve">складена форма найвищого ступеня порівняння: </w:t>
      </w:r>
      <w:r w:rsidRPr="00706B25">
        <w:rPr>
          <w:i/>
          <w:spacing w:val="-4"/>
          <w:sz w:val="28"/>
          <w:szCs w:val="28"/>
        </w:rPr>
        <w:t>найбільш</w:t>
      </w:r>
      <w:r w:rsidR="009D6477" w:rsidRPr="00706B25">
        <w:rPr>
          <w:i/>
          <w:spacing w:val="-4"/>
          <w:sz w:val="28"/>
          <w:szCs w:val="28"/>
        </w:rPr>
        <w:t> </w:t>
      </w:r>
      <w:r w:rsidR="009D6477" w:rsidRPr="00890C79">
        <w:rPr>
          <w:iCs/>
          <w:spacing w:val="-4"/>
          <w:sz w:val="28"/>
          <w:szCs w:val="28"/>
        </w:rPr>
        <w:t>/</w:t>
      </w:r>
      <w:r w:rsidR="009D6477" w:rsidRPr="00706B25">
        <w:rPr>
          <w:i/>
          <w:spacing w:val="-4"/>
          <w:sz w:val="28"/>
          <w:szCs w:val="28"/>
        </w:rPr>
        <w:t> </w:t>
      </w:r>
      <w:r w:rsidRPr="00706B25">
        <w:rPr>
          <w:i/>
          <w:spacing w:val="-4"/>
          <w:sz w:val="28"/>
          <w:szCs w:val="28"/>
        </w:rPr>
        <w:t>найменш корисно</w:t>
      </w:r>
      <w:r w:rsidR="000153F6" w:rsidRPr="00F00ED6">
        <w:rPr>
          <w:spacing w:val="-4"/>
          <w:sz w:val="28"/>
          <w:szCs w:val="28"/>
        </w:rPr>
        <w:t>;</w:t>
      </w:r>
    </w:p>
    <w:p w14:paraId="21C6B7BC" w14:textId="5A5B8B4A" w:rsidR="00E87315" w:rsidRPr="00F00ED6" w:rsidRDefault="00E87315" w:rsidP="00732E99">
      <w:pPr>
        <w:tabs>
          <w:tab w:val="left" w:pos="284"/>
          <w:tab w:val="num" w:pos="1701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суплетивні форми: </w:t>
      </w:r>
      <w:r w:rsidRPr="00706B25">
        <w:rPr>
          <w:i/>
          <w:sz w:val="28"/>
          <w:szCs w:val="28"/>
        </w:rPr>
        <w:t>багато – більше</w:t>
      </w:r>
      <w:r w:rsidR="000153F6" w:rsidRPr="00706B25">
        <w:rPr>
          <w:i/>
          <w:sz w:val="28"/>
          <w:szCs w:val="28"/>
        </w:rPr>
        <w:t>,</w:t>
      </w:r>
      <w:r w:rsidRPr="00706B25">
        <w:rPr>
          <w:i/>
          <w:sz w:val="28"/>
          <w:szCs w:val="28"/>
        </w:rPr>
        <w:t xml:space="preserve"> мало – менше</w:t>
      </w:r>
      <w:r w:rsidRPr="00F00ED6">
        <w:rPr>
          <w:sz w:val="28"/>
          <w:szCs w:val="28"/>
        </w:rPr>
        <w:t>.</w:t>
      </w:r>
    </w:p>
    <w:p w14:paraId="5F836137" w14:textId="77777777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B42FF21" w14:textId="5E83E610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iCs/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4.2.3. </w:t>
      </w:r>
      <w:r w:rsidR="00E87315" w:rsidRPr="00F00ED6">
        <w:rPr>
          <w:sz w:val="28"/>
          <w:szCs w:val="28"/>
        </w:rPr>
        <w:t xml:space="preserve">Утворення видових пар дієслів: </w:t>
      </w:r>
      <w:r w:rsidR="00E87315" w:rsidRPr="00706B25">
        <w:rPr>
          <w:i/>
          <w:sz w:val="28"/>
          <w:szCs w:val="28"/>
        </w:rPr>
        <w:t xml:space="preserve">писати – </w:t>
      </w:r>
      <w:r w:rsidR="00690D45" w:rsidRPr="00706B25">
        <w:rPr>
          <w:i/>
          <w:sz w:val="28"/>
          <w:szCs w:val="28"/>
        </w:rPr>
        <w:t>на</w:t>
      </w:r>
      <w:r w:rsidR="00E87315" w:rsidRPr="00706B25">
        <w:rPr>
          <w:i/>
          <w:sz w:val="28"/>
          <w:szCs w:val="28"/>
        </w:rPr>
        <w:t>писати</w:t>
      </w:r>
      <w:r w:rsidR="000153F6" w:rsidRPr="00706B25">
        <w:rPr>
          <w:i/>
          <w:sz w:val="28"/>
          <w:szCs w:val="28"/>
        </w:rPr>
        <w:t>,</w:t>
      </w:r>
      <w:r w:rsidR="00690D45" w:rsidRPr="00706B25">
        <w:rPr>
          <w:i/>
          <w:sz w:val="28"/>
          <w:szCs w:val="28"/>
        </w:rPr>
        <w:t xml:space="preserve"> робити – зробити</w:t>
      </w:r>
      <w:r w:rsidR="000153F6" w:rsidRPr="00706B25">
        <w:rPr>
          <w:i/>
          <w:sz w:val="28"/>
          <w:szCs w:val="28"/>
        </w:rPr>
        <w:t>,</w:t>
      </w:r>
      <w:r w:rsidR="00690D45" w:rsidRPr="00706B25">
        <w:rPr>
          <w:i/>
          <w:sz w:val="28"/>
          <w:szCs w:val="28"/>
        </w:rPr>
        <w:t xml:space="preserve"> </w:t>
      </w:r>
      <w:r w:rsidR="00E87315" w:rsidRPr="00706B25">
        <w:rPr>
          <w:i/>
          <w:sz w:val="28"/>
          <w:szCs w:val="28"/>
        </w:rPr>
        <w:t>темніти – потемніти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вивчати – вивчити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говорити – сказати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захищати – захистити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сполучати </w:t>
      </w:r>
      <w:r w:rsidR="003D7598" w:rsidRPr="00706B25">
        <w:rPr>
          <w:i/>
          <w:sz w:val="28"/>
          <w:szCs w:val="28"/>
        </w:rPr>
        <w:t>–</w:t>
      </w:r>
      <w:r w:rsidR="00E87315" w:rsidRPr="00706B25">
        <w:rPr>
          <w:i/>
          <w:sz w:val="28"/>
          <w:szCs w:val="28"/>
        </w:rPr>
        <w:t xml:space="preserve"> сполучити</w:t>
      </w:r>
      <w:r w:rsidR="00EE67A1" w:rsidRPr="00890C79">
        <w:rPr>
          <w:iCs/>
          <w:sz w:val="28"/>
          <w:szCs w:val="28"/>
        </w:rPr>
        <w:t>.</w:t>
      </w:r>
    </w:p>
    <w:p w14:paraId="051DEFBF" w14:textId="77777777" w:rsidR="00E66009" w:rsidRPr="00082E7E" w:rsidRDefault="00E66009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5F4C459E" w14:textId="6AC5757A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4.2.4. </w:t>
      </w:r>
      <w:r w:rsidR="00E87315" w:rsidRPr="00F00ED6">
        <w:rPr>
          <w:sz w:val="28"/>
          <w:szCs w:val="28"/>
        </w:rPr>
        <w:t xml:space="preserve">Утворення префіксальних дієслів руху: </w:t>
      </w:r>
      <w:r w:rsidR="00E87315" w:rsidRPr="00706B25">
        <w:rPr>
          <w:i/>
          <w:sz w:val="28"/>
          <w:szCs w:val="28"/>
        </w:rPr>
        <w:t>іти – піти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прийти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зайти </w:t>
      </w:r>
      <w:r w:rsidR="000153F6" w:rsidRPr="00706B25">
        <w:rPr>
          <w:iCs/>
          <w:sz w:val="28"/>
          <w:szCs w:val="28"/>
        </w:rPr>
        <w:t>(</w:t>
      </w:r>
      <w:r w:rsidR="00E87315" w:rsidRPr="00706B25">
        <w:rPr>
          <w:i/>
          <w:sz w:val="28"/>
          <w:szCs w:val="28"/>
        </w:rPr>
        <w:t>увійти</w:t>
      </w:r>
      <w:r w:rsidR="000153F6" w:rsidRPr="00706B25">
        <w:rPr>
          <w:iCs/>
          <w:sz w:val="28"/>
          <w:szCs w:val="28"/>
        </w:rPr>
        <w:t>),</w:t>
      </w:r>
      <w:r w:rsidR="00E87315" w:rsidRPr="00706B25">
        <w:rPr>
          <w:i/>
          <w:sz w:val="28"/>
          <w:szCs w:val="28"/>
        </w:rPr>
        <w:t xml:space="preserve"> вийти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дійти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перейти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обійти</w:t>
      </w:r>
      <w:r w:rsidR="000153F6" w:rsidRPr="00706B25">
        <w:rPr>
          <w:i/>
          <w:sz w:val="28"/>
          <w:szCs w:val="28"/>
        </w:rPr>
        <w:t>;</w:t>
      </w:r>
      <w:r w:rsidR="00E87315" w:rsidRPr="00706B25">
        <w:rPr>
          <w:i/>
          <w:sz w:val="28"/>
          <w:szCs w:val="28"/>
        </w:rPr>
        <w:t xml:space="preserve"> їхати – поїхати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приїхати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заїхати </w:t>
      </w:r>
      <w:r w:rsidR="000153F6" w:rsidRPr="00706B25">
        <w:rPr>
          <w:iCs/>
          <w:sz w:val="28"/>
          <w:szCs w:val="28"/>
        </w:rPr>
        <w:t>(</w:t>
      </w:r>
      <w:r w:rsidR="00E87315" w:rsidRPr="00706B25">
        <w:rPr>
          <w:i/>
          <w:sz w:val="28"/>
          <w:szCs w:val="28"/>
        </w:rPr>
        <w:t>в’їхати</w:t>
      </w:r>
      <w:r w:rsidR="000153F6" w:rsidRPr="00706B25">
        <w:rPr>
          <w:iCs/>
          <w:sz w:val="28"/>
          <w:szCs w:val="28"/>
        </w:rPr>
        <w:t>),</w:t>
      </w:r>
      <w:r w:rsidR="00E87315" w:rsidRPr="00706B25">
        <w:rPr>
          <w:i/>
          <w:sz w:val="28"/>
          <w:szCs w:val="28"/>
        </w:rPr>
        <w:t xml:space="preserve"> виїхати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доїхати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переїхати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об’їхати</w:t>
      </w:r>
      <w:r w:rsidR="000153F6" w:rsidRPr="00890C79">
        <w:rPr>
          <w:iCs/>
          <w:sz w:val="28"/>
          <w:szCs w:val="28"/>
        </w:rPr>
        <w:t>.</w:t>
      </w:r>
    </w:p>
    <w:p w14:paraId="3438BEA9" w14:textId="7777777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57DCBED5" w14:textId="7FF71E40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4.2.5. </w:t>
      </w:r>
      <w:r w:rsidR="00E87315" w:rsidRPr="00F00ED6">
        <w:rPr>
          <w:sz w:val="28"/>
          <w:szCs w:val="28"/>
        </w:rPr>
        <w:t>Утворення назв осіб за видом діяльності</w:t>
      </w:r>
      <w:r w:rsidR="008D6241" w:rsidRPr="00F00ED6">
        <w:rPr>
          <w:sz w:val="28"/>
          <w:szCs w:val="28"/>
        </w:rPr>
        <w:t>:</w:t>
      </w:r>
      <w:r w:rsidR="00E87315" w:rsidRPr="00F00ED6">
        <w:rPr>
          <w:i/>
          <w:sz w:val="28"/>
          <w:szCs w:val="28"/>
        </w:rPr>
        <w:t xml:space="preserve"> діяти – діяч</w:t>
      </w:r>
      <w:r w:rsidR="000153F6" w:rsidRPr="008E56EE">
        <w:rPr>
          <w:i/>
          <w:iCs/>
          <w:sz w:val="28"/>
          <w:szCs w:val="28"/>
        </w:rPr>
        <w:t>,</w:t>
      </w:r>
      <w:r w:rsidR="00E87315" w:rsidRPr="008E56EE">
        <w:rPr>
          <w:i/>
          <w:iCs/>
          <w:sz w:val="28"/>
          <w:szCs w:val="28"/>
        </w:rPr>
        <w:t xml:space="preserve"> виконувати – виконавець</w:t>
      </w:r>
      <w:r w:rsidR="000153F6" w:rsidRPr="008E56EE">
        <w:rPr>
          <w:i/>
          <w:iCs/>
          <w:sz w:val="28"/>
          <w:szCs w:val="28"/>
        </w:rPr>
        <w:t>,</w:t>
      </w:r>
      <w:r w:rsidR="00E87315" w:rsidRPr="008E56EE">
        <w:rPr>
          <w:i/>
          <w:iCs/>
          <w:sz w:val="28"/>
          <w:szCs w:val="28"/>
        </w:rPr>
        <w:t xml:space="preserve"> просити – прохач</w:t>
      </w:r>
      <w:r w:rsidR="000153F6" w:rsidRPr="008E56EE">
        <w:rPr>
          <w:i/>
          <w:iCs/>
          <w:sz w:val="28"/>
          <w:szCs w:val="28"/>
        </w:rPr>
        <w:t>,</w:t>
      </w:r>
      <w:r w:rsidR="00E87315" w:rsidRPr="008E56EE">
        <w:rPr>
          <w:i/>
          <w:iCs/>
          <w:sz w:val="28"/>
          <w:szCs w:val="28"/>
        </w:rPr>
        <w:t xml:space="preserve"> танцювати – танцівн</w:t>
      </w:r>
      <w:r w:rsidR="00E87315" w:rsidRPr="00F00ED6">
        <w:rPr>
          <w:i/>
          <w:sz w:val="28"/>
          <w:szCs w:val="28"/>
        </w:rPr>
        <w:t>ик</w:t>
      </w:r>
      <w:r w:rsidR="00EE67A1" w:rsidRPr="00F00ED6">
        <w:rPr>
          <w:sz w:val="28"/>
          <w:szCs w:val="28"/>
        </w:rPr>
        <w:t>.</w:t>
      </w:r>
    </w:p>
    <w:p w14:paraId="46507AAE" w14:textId="7777777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32006249" w14:textId="18FDE659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4.2.6. </w:t>
      </w:r>
      <w:r w:rsidR="00E87315" w:rsidRPr="00F00ED6">
        <w:rPr>
          <w:spacing w:val="-4"/>
          <w:sz w:val="28"/>
          <w:szCs w:val="28"/>
        </w:rPr>
        <w:t>Утворення іменників</w:t>
      </w:r>
      <w:r w:rsidR="00690D45" w:rsidRPr="00F00ED6">
        <w:rPr>
          <w:spacing w:val="-4"/>
          <w:sz w:val="28"/>
          <w:szCs w:val="28"/>
        </w:rPr>
        <w:t xml:space="preserve"> – </w:t>
      </w:r>
      <w:r w:rsidR="00E87315" w:rsidRPr="00F00ED6">
        <w:rPr>
          <w:spacing w:val="-4"/>
          <w:sz w:val="28"/>
          <w:szCs w:val="28"/>
        </w:rPr>
        <w:t>назв діяльності (суфікси -</w:t>
      </w:r>
      <w:proofErr w:type="spellStart"/>
      <w:r w:rsidR="00E87315" w:rsidRPr="00F00ED6">
        <w:rPr>
          <w:b/>
          <w:bCs/>
          <w:spacing w:val="-4"/>
          <w:sz w:val="28"/>
          <w:szCs w:val="28"/>
        </w:rPr>
        <w:t>нн</w:t>
      </w:r>
      <w:proofErr w:type="spellEnd"/>
      <w:r w:rsidR="00E87315" w:rsidRPr="00F00ED6">
        <w:rPr>
          <w:b/>
          <w:bCs/>
          <w:spacing w:val="-4"/>
          <w:sz w:val="28"/>
          <w:szCs w:val="28"/>
        </w:rPr>
        <w:t>-, -</w:t>
      </w:r>
      <w:proofErr w:type="spellStart"/>
      <w:r w:rsidR="00E87315" w:rsidRPr="00F00ED6">
        <w:rPr>
          <w:b/>
          <w:bCs/>
          <w:spacing w:val="-4"/>
          <w:sz w:val="28"/>
          <w:szCs w:val="28"/>
        </w:rPr>
        <w:t>енн</w:t>
      </w:r>
      <w:proofErr w:type="spellEnd"/>
      <w:r w:rsidR="00E87315" w:rsidRPr="00F00ED6">
        <w:rPr>
          <w:b/>
          <w:bCs/>
          <w:spacing w:val="-4"/>
          <w:sz w:val="28"/>
          <w:szCs w:val="28"/>
        </w:rPr>
        <w:t>-, -</w:t>
      </w:r>
      <w:proofErr w:type="spellStart"/>
      <w:r w:rsidR="00E87315" w:rsidRPr="00F00ED6">
        <w:rPr>
          <w:b/>
          <w:bCs/>
          <w:spacing w:val="-4"/>
          <w:sz w:val="28"/>
          <w:szCs w:val="28"/>
        </w:rPr>
        <w:t>інн</w:t>
      </w:r>
      <w:proofErr w:type="spellEnd"/>
      <w:r w:rsidR="00690D45" w:rsidRPr="00F00ED6">
        <w:rPr>
          <w:spacing w:val="-4"/>
          <w:sz w:val="28"/>
          <w:szCs w:val="28"/>
        </w:rPr>
        <w:t>-</w:t>
      </w:r>
      <w:r w:rsidR="00E87315" w:rsidRPr="00F00ED6">
        <w:rPr>
          <w:spacing w:val="-4"/>
          <w:sz w:val="28"/>
          <w:szCs w:val="28"/>
        </w:rPr>
        <w:t>)</w:t>
      </w:r>
      <w:r w:rsidR="008D6241" w:rsidRPr="00F00ED6">
        <w:rPr>
          <w:spacing w:val="-4"/>
          <w:sz w:val="28"/>
          <w:szCs w:val="28"/>
        </w:rPr>
        <w:t>:</w:t>
      </w:r>
      <w:r w:rsidR="00E87315" w:rsidRPr="00F00ED6">
        <w:rPr>
          <w:i/>
          <w:sz w:val="28"/>
          <w:szCs w:val="28"/>
        </w:rPr>
        <w:t xml:space="preserve"> </w:t>
      </w:r>
      <w:r w:rsidR="00946565" w:rsidRPr="00706B25">
        <w:rPr>
          <w:i/>
          <w:sz w:val="28"/>
          <w:szCs w:val="28"/>
        </w:rPr>
        <w:t xml:space="preserve">читати – читання, сполучати – сполучання, </w:t>
      </w:r>
      <w:r w:rsidR="00E87315" w:rsidRPr="00706B25">
        <w:rPr>
          <w:i/>
          <w:sz w:val="28"/>
          <w:szCs w:val="28"/>
        </w:rPr>
        <w:t>креслити – креслення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навантажувати – навантаження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сполучити – сполучення</w:t>
      </w:r>
      <w:r w:rsidR="00706B25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</w:t>
      </w:r>
      <w:r w:rsidR="00946565" w:rsidRPr="00706B25">
        <w:rPr>
          <w:i/>
          <w:sz w:val="28"/>
          <w:szCs w:val="28"/>
        </w:rPr>
        <w:t>ходити – ходіння</w:t>
      </w:r>
      <w:r w:rsidR="00EE67A1" w:rsidRPr="00706B25">
        <w:rPr>
          <w:i/>
          <w:sz w:val="28"/>
          <w:szCs w:val="28"/>
        </w:rPr>
        <w:t>.</w:t>
      </w:r>
    </w:p>
    <w:p w14:paraId="650A22BD" w14:textId="7777777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0892E01C" w14:textId="50E38B25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4.2.7. </w:t>
      </w:r>
      <w:r w:rsidR="00E87315" w:rsidRPr="00F00ED6">
        <w:rPr>
          <w:sz w:val="28"/>
          <w:szCs w:val="28"/>
        </w:rPr>
        <w:t>Утворення іменників</w:t>
      </w:r>
      <w:r w:rsidR="00690D45" w:rsidRPr="00F00ED6">
        <w:rPr>
          <w:sz w:val="28"/>
          <w:szCs w:val="28"/>
        </w:rPr>
        <w:t xml:space="preserve"> </w:t>
      </w:r>
      <w:r w:rsidR="00107ED7" w:rsidRPr="00F00ED6">
        <w:rPr>
          <w:sz w:val="28"/>
          <w:szCs w:val="28"/>
        </w:rPr>
        <w:t xml:space="preserve">– </w:t>
      </w:r>
      <w:r w:rsidR="00E87315" w:rsidRPr="00F00ED6">
        <w:rPr>
          <w:sz w:val="28"/>
          <w:szCs w:val="28"/>
        </w:rPr>
        <w:t>назв діяльності (нульовий суфікс)</w:t>
      </w:r>
      <w:r w:rsidR="008D6241" w:rsidRPr="00F00ED6">
        <w:rPr>
          <w:sz w:val="28"/>
          <w:szCs w:val="28"/>
        </w:rPr>
        <w:t>:</w:t>
      </w:r>
      <w:r w:rsidR="00E87315" w:rsidRPr="00F00ED6">
        <w:rPr>
          <w:i/>
          <w:sz w:val="28"/>
          <w:szCs w:val="28"/>
        </w:rPr>
        <w:t xml:space="preserve"> </w:t>
      </w:r>
      <w:r w:rsidR="00E87315" w:rsidRPr="00706B25">
        <w:rPr>
          <w:i/>
          <w:sz w:val="28"/>
          <w:szCs w:val="28"/>
        </w:rPr>
        <w:t>захищати – захист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приходити – прихід</w:t>
      </w:r>
      <w:r w:rsidR="000153F6" w:rsidRPr="00706B25">
        <w:rPr>
          <w:i/>
          <w:sz w:val="28"/>
          <w:szCs w:val="28"/>
        </w:rPr>
        <w:t>,</w:t>
      </w:r>
      <w:r w:rsidR="00E87315" w:rsidRPr="00706B25">
        <w:rPr>
          <w:i/>
          <w:sz w:val="28"/>
          <w:szCs w:val="28"/>
        </w:rPr>
        <w:t xml:space="preserve"> додавати – додаток</w:t>
      </w:r>
      <w:r w:rsidR="00EE67A1" w:rsidRPr="00706B25">
        <w:rPr>
          <w:i/>
          <w:sz w:val="28"/>
          <w:szCs w:val="28"/>
        </w:rPr>
        <w:t>.</w:t>
      </w:r>
      <w:r w:rsidR="00E87315" w:rsidRPr="00F00ED6">
        <w:rPr>
          <w:i/>
          <w:sz w:val="28"/>
          <w:szCs w:val="28"/>
        </w:rPr>
        <w:t xml:space="preserve"> </w:t>
      </w:r>
    </w:p>
    <w:p w14:paraId="445DE627" w14:textId="7777777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00579649" w14:textId="6026C613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4.2.8. </w:t>
      </w:r>
      <w:r w:rsidR="00E87315" w:rsidRPr="00F00ED6">
        <w:rPr>
          <w:sz w:val="28"/>
          <w:szCs w:val="28"/>
        </w:rPr>
        <w:t>Утворення іменників</w:t>
      </w:r>
      <w:r w:rsidR="00B107B1" w:rsidRPr="00F00ED6">
        <w:rPr>
          <w:sz w:val="28"/>
          <w:szCs w:val="28"/>
        </w:rPr>
        <w:t xml:space="preserve"> – </w:t>
      </w:r>
      <w:r w:rsidR="00E87315" w:rsidRPr="00F00ED6">
        <w:rPr>
          <w:sz w:val="28"/>
          <w:szCs w:val="28"/>
        </w:rPr>
        <w:t>назв місць за виконуваною дією</w:t>
      </w:r>
      <w:r w:rsidR="008D6241" w:rsidRPr="00F00ED6">
        <w:rPr>
          <w:sz w:val="28"/>
          <w:szCs w:val="28"/>
        </w:rPr>
        <w:t>:</w:t>
      </w:r>
      <w:r w:rsidR="00E87315" w:rsidRPr="00F00ED6">
        <w:rPr>
          <w:i/>
          <w:sz w:val="28"/>
          <w:szCs w:val="28"/>
        </w:rPr>
        <w:t xml:space="preserve"> </w:t>
      </w:r>
      <w:r w:rsidR="00E87315" w:rsidRPr="00706B25">
        <w:rPr>
          <w:i/>
          <w:iCs/>
          <w:sz w:val="28"/>
          <w:szCs w:val="28"/>
        </w:rPr>
        <w:t>спати – спальня</w:t>
      </w:r>
      <w:r w:rsidR="000153F6" w:rsidRPr="00706B25">
        <w:rPr>
          <w:i/>
          <w:iCs/>
          <w:sz w:val="28"/>
          <w:szCs w:val="28"/>
        </w:rPr>
        <w:t>,</w:t>
      </w:r>
      <w:r w:rsidR="00E87315" w:rsidRPr="00706B25">
        <w:rPr>
          <w:i/>
          <w:iCs/>
          <w:sz w:val="28"/>
          <w:szCs w:val="28"/>
        </w:rPr>
        <w:t xml:space="preserve"> приймати – приймальня</w:t>
      </w:r>
      <w:r w:rsidR="000153F6" w:rsidRPr="00706B25">
        <w:rPr>
          <w:i/>
          <w:iCs/>
          <w:sz w:val="28"/>
          <w:szCs w:val="28"/>
        </w:rPr>
        <w:t>,</w:t>
      </w:r>
      <w:r w:rsidR="00E87315" w:rsidRPr="00706B25">
        <w:rPr>
          <w:i/>
          <w:iCs/>
          <w:sz w:val="28"/>
          <w:szCs w:val="28"/>
        </w:rPr>
        <w:t xml:space="preserve"> читати – читальня</w:t>
      </w:r>
      <w:r w:rsidR="000153F6" w:rsidRPr="00706B25">
        <w:rPr>
          <w:i/>
          <w:iCs/>
          <w:sz w:val="28"/>
          <w:szCs w:val="28"/>
        </w:rPr>
        <w:t>,</w:t>
      </w:r>
      <w:r w:rsidR="00E87315" w:rsidRPr="00706B25">
        <w:rPr>
          <w:i/>
          <w:iCs/>
          <w:sz w:val="28"/>
          <w:szCs w:val="28"/>
        </w:rPr>
        <w:t xml:space="preserve"> лікувати – лікарня</w:t>
      </w:r>
      <w:r w:rsidR="00EE67A1" w:rsidRPr="00706B25">
        <w:rPr>
          <w:i/>
          <w:iCs/>
          <w:sz w:val="28"/>
          <w:szCs w:val="28"/>
        </w:rPr>
        <w:t>.</w:t>
      </w:r>
    </w:p>
    <w:p w14:paraId="4A89ADB4" w14:textId="7777777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3ED2464A" w14:textId="61534C98" w:rsidR="00EE67A1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4.2.9. </w:t>
      </w:r>
      <w:r w:rsidR="00E87315" w:rsidRPr="00F00ED6">
        <w:rPr>
          <w:sz w:val="28"/>
          <w:szCs w:val="28"/>
        </w:rPr>
        <w:t>Утворення прикметників від іменників</w:t>
      </w:r>
      <w:r w:rsidR="008D6241" w:rsidRPr="00F00ED6">
        <w:rPr>
          <w:sz w:val="28"/>
          <w:szCs w:val="28"/>
        </w:rPr>
        <w:t>:</w:t>
      </w:r>
      <w:r w:rsidR="00E87315" w:rsidRPr="00F00ED6">
        <w:rPr>
          <w:i/>
          <w:sz w:val="28"/>
          <w:szCs w:val="28"/>
        </w:rPr>
        <w:t xml:space="preserve"> </w:t>
      </w:r>
      <w:r w:rsidR="00E87315" w:rsidRPr="00706B25">
        <w:rPr>
          <w:i/>
          <w:iCs/>
          <w:sz w:val="28"/>
          <w:szCs w:val="28"/>
        </w:rPr>
        <w:t>осінь – осінній</w:t>
      </w:r>
      <w:r w:rsidR="000153F6" w:rsidRPr="00706B25">
        <w:rPr>
          <w:i/>
          <w:iCs/>
          <w:sz w:val="28"/>
          <w:szCs w:val="28"/>
        </w:rPr>
        <w:t>,</w:t>
      </w:r>
      <w:r w:rsidR="00E87315" w:rsidRPr="00706B25">
        <w:rPr>
          <w:i/>
          <w:iCs/>
          <w:sz w:val="28"/>
          <w:szCs w:val="28"/>
        </w:rPr>
        <w:t xml:space="preserve"> вечір – вечірній</w:t>
      </w:r>
      <w:r w:rsidR="000153F6" w:rsidRPr="00706B25">
        <w:rPr>
          <w:i/>
          <w:iCs/>
          <w:sz w:val="28"/>
          <w:szCs w:val="28"/>
        </w:rPr>
        <w:t>,</w:t>
      </w:r>
      <w:r w:rsidR="00E87315" w:rsidRPr="00706B25">
        <w:rPr>
          <w:i/>
          <w:iCs/>
          <w:sz w:val="28"/>
          <w:szCs w:val="28"/>
        </w:rPr>
        <w:t xml:space="preserve"> </w:t>
      </w:r>
      <w:r w:rsidR="00107ED7" w:rsidRPr="00706B25">
        <w:rPr>
          <w:i/>
          <w:iCs/>
          <w:sz w:val="28"/>
          <w:szCs w:val="28"/>
        </w:rPr>
        <w:t>Киї</w:t>
      </w:r>
      <w:r w:rsidR="00E87315" w:rsidRPr="00706B25">
        <w:rPr>
          <w:i/>
          <w:iCs/>
          <w:sz w:val="28"/>
          <w:szCs w:val="28"/>
        </w:rPr>
        <w:t xml:space="preserve">в – </w:t>
      </w:r>
      <w:r w:rsidR="00107ED7" w:rsidRPr="00706B25">
        <w:rPr>
          <w:i/>
          <w:iCs/>
          <w:sz w:val="28"/>
          <w:szCs w:val="28"/>
        </w:rPr>
        <w:t>київ</w:t>
      </w:r>
      <w:r w:rsidR="00E87315" w:rsidRPr="00706B25">
        <w:rPr>
          <w:i/>
          <w:iCs/>
          <w:sz w:val="28"/>
          <w:szCs w:val="28"/>
        </w:rPr>
        <w:t>ський</w:t>
      </w:r>
      <w:r w:rsidR="000153F6" w:rsidRPr="00706B25">
        <w:rPr>
          <w:i/>
          <w:iCs/>
          <w:sz w:val="28"/>
          <w:szCs w:val="28"/>
        </w:rPr>
        <w:t>.</w:t>
      </w:r>
      <w:r w:rsidR="00E87315" w:rsidRPr="00F00ED6">
        <w:rPr>
          <w:i/>
          <w:sz w:val="28"/>
          <w:szCs w:val="28"/>
        </w:rPr>
        <w:t xml:space="preserve"> </w:t>
      </w:r>
    </w:p>
    <w:p w14:paraId="53AE48AC" w14:textId="7777777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</w:rPr>
      </w:pPr>
    </w:p>
    <w:p w14:paraId="7617A014" w14:textId="3E11C18B" w:rsidR="00E87315" w:rsidRPr="00F00ED6" w:rsidRDefault="00E66009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4.2.10. </w:t>
      </w:r>
      <w:r w:rsidR="00E87315" w:rsidRPr="00F00ED6">
        <w:rPr>
          <w:sz w:val="28"/>
          <w:szCs w:val="28"/>
        </w:rPr>
        <w:t xml:space="preserve">Утворення прислівників від прикметників: </w:t>
      </w:r>
      <w:r w:rsidR="00E87315" w:rsidRPr="00F00ED6">
        <w:rPr>
          <w:i/>
          <w:iCs/>
          <w:sz w:val="28"/>
          <w:szCs w:val="28"/>
        </w:rPr>
        <w:t>український</w:t>
      </w:r>
      <w:r w:rsidR="00E87315" w:rsidRPr="00F00ED6">
        <w:rPr>
          <w:i/>
          <w:sz w:val="28"/>
          <w:szCs w:val="28"/>
        </w:rPr>
        <w:t xml:space="preserve"> – по-українськи </w:t>
      </w:r>
      <w:r w:rsidR="000153F6" w:rsidRPr="00F00ED6">
        <w:rPr>
          <w:sz w:val="28"/>
          <w:szCs w:val="28"/>
        </w:rPr>
        <w:t>(</w:t>
      </w:r>
      <w:r w:rsidR="00E87315" w:rsidRPr="00F00ED6">
        <w:rPr>
          <w:i/>
          <w:sz w:val="28"/>
          <w:szCs w:val="28"/>
        </w:rPr>
        <w:t>по-українському</w:t>
      </w:r>
      <w:r w:rsidR="000153F6" w:rsidRPr="00F00ED6">
        <w:rPr>
          <w:sz w:val="28"/>
          <w:szCs w:val="28"/>
        </w:rPr>
        <w:t>),</w:t>
      </w:r>
      <w:r w:rsidR="00E87315" w:rsidRPr="00F00ED6">
        <w:rPr>
          <w:i/>
          <w:sz w:val="28"/>
          <w:szCs w:val="28"/>
        </w:rPr>
        <w:t xml:space="preserve"> </w:t>
      </w:r>
      <w:r w:rsidR="00E87315" w:rsidRPr="00F00ED6">
        <w:rPr>
          <w:i/>
          <w:iCs/>
          <w:sz w:val="28"/>
          <w:szCs w:val="28"/>
        </w:rPr>
        <w:t>швидкий</w:t>
      </w:r>
      <w:r w:rsidR="00E87315" w:rsidRPr="00F00ED6">
        <w:rPr>
          <w:sz w:val="28"/>
          <w:szCs w:val="28"/>
        </w:rPr>
        <w:t xml:space="preserve"> </w:t>
      </w:r>
      <w:r w:rsidR="00E87315" w:rsidRPr="00F00ED6">
        <w:rPr>
          <w:i/>
          <w:sz w:val="28"/>
          <w:szCs w:val="28"/>
        </w:rPr>
        <w:t>– швидко</w:t>
      </w:r>
      <w:r w:rsidR="00E87315" w:rsidRPr="00F00ED6">
        <w:rPr>
          <w:sz w:val="28"/>
          <w:szCs w:val="28"/>
        </w:rPr>
        <w:t>.</w:t>
      </w:r>
    </w:p>
    <w:p w14:paraId="4A3AB921" w14:textId="49DCF35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</w:pPr>
    </w:p>
    <w:p w14:paraId="3C702DF7" w14:textId="4E8D9136" w:rsidR="00EE2F47" w:rsidRPr="00F00ED6" w:rsidRDefault="00EE2F47" w:rsidP="00732E99">
      <w:pPr>
        <w:pStyle w:val="af5"/>
        <w:tabs>
          <w:tab w:val="left" w:pos="284"/>
        </w:tabs>
        <w:ind w:left="0"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4.3. Синтаксис.</w:t>
      </w:r>
    </w:p>
    <w:p w14:paraId="2808A99F" w14:textId="6F600CE7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b/>
          <w:bCs/>
        </w:rPr>
      </w:pPr>
    </w:p>
    <w:p w14:paraId="26CD1D52" w14:textId="77777777" w:rsidR="00664309" w:rsidRPr="00CE20C6" w:rsidRDefault="00EE2F47" w:rsidP="00732E99">
      <w:pPr>
        <w:pStyle w:val="af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>4.3.1. Просте речення</w:t>
      </w:r>
      <w:r w:rsidR="00664309" w:rsidRPr="00CE20C6">
        <w:rPr>
          <w:sz w:val="28"/>
          <w:szCs w:val="28"/>
        </w:rPr>
        <w:t>:</w:t>
      </w:r>
    </w:p>
    <w:p w14:paraId="52DBF972" w14:textId="25EAA9C8" w:rsidR="00EE2F47" w:rsidRPr="00082E7E" w:rsidRDefault="00EE2F47" w:rsidP="00732E99">
      <w:pPr>
        <w:pStyle w:val="af5"/>
        <w:tabs>
          <w:tab w:val="left" w:pos="284"/>
        </w:tabs>
        <w:ind w:left="0" w:firstLine="709"/>
        <w:jc w:val="both"/>
        <w:rPr>
          <w:b/>
          <w:bCs/>
        </w:rPr>
      </w:pPr>
    </w:p>
    <w:p w14:paraId="3E672AE7" w14:textId="1852FB1B" w:rsidR="00EE2F47" w:rsidRPr="00F00ED6" w:rsidRDefault="00EE2F47" w:rsidP="00732E99">
      <w:pPr>
        <w:pStyle w:val="af5"/>
        <w:tabs>
          <w:tab w:val="left" w:pos="284"/>
        </w:tabs>
        <w:ind w:left="0" w:firstLine="709"/>
        <w:jc w:val="both"/>
        <w:rPr>
          <w:iCs/>
          <w:sz w:val="28"/>
          <w:szCs w:val="28"/>
        </w:rPr>
      </w:pPr>
      <w:r w:rsidRPr="00F00ED6">
        <w:rPr>
          <w:sz w:val="28"/>
          <w:szCs w:val="28"/>
        </w:rPr>
        <w:t>4.3.1.1. Розповідне речення:</w:t>
      </w:r>
    </w:p>
    <w:p w14:paraId="1FED4EE8" w14:textId="46472185" w:rsidR="00E87315" w:rsidRPr="00F00ED6" w:rsidRDefault="00E87315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стверджувальне речення: </w:t>
      </w:r>
      <w:r w:rsidRPr="00F00ED6">
        <w:rPr>
          <w:bCs/>
          <w:i/>
          <w:iCs/>
          <w:sz w:val="28"/>
          <w:szCs w:val="28"/>
        </w:rPr>
        <w:t>Люблю я присмерки пахучі квітневих вечорів</w:t>
      </w:r>
      <w:r w:rsidR="00AD0CE3" w:rsidRPr="00F00ED6">
        <w:rPr>
          <w:bCs/>
          <w:sz w:val="28"/>
          <w:szCs w:val="28"/>
        </w:rPr>
        <w:t>;</w:t>
      </w:r>
    </w:p>
    <w:p w14:paraId="6DF8E355" w14:textId="40E26B96" w:rsidR="00E87315" w:rsidRPr="00F00ED6" w:rsidRDefault="00E87315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заперечне речення</w:t>
      </w:r>
      <w:r w:rsidR="00E1257D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8E56EE">
        <w:rPr>
          <w:b/>
          <w:i/>
          <w:iCs/>
          <w:sz w:val="28"/>
          <w:szCs w:val="28"/>
        </w:rPr>
        <w:t>Не</w:t>
      </w:r>
      <w:r w:rsidRPr="00F00ED6">
        <w:rPr>
          <w:bCs/>
          <w:i/>
          <w:iCs/>
          <w:sz w:val="28"/>
          <w:szCs w:val="28"/>
        </w:rPr>
        <w:t xml:space="preserve"> люблю </w:t>
      </w:r>
      <w:r w:rsidR="00FB1EAA" w:rsidRPr="00F00ED6">
        <w:rPr>
          <w:bCs/>
          <w:i/>
          <w:iCs/>
          <w:sz w:val="28"/>
          <w:szCs w:val="28"/>
        </w:rPr>
        <w:t xml:space="preserve">втручатися </w:t>
      </w:r>
      <w:r w:rsidR="00107ED7" w:rsidRPr="00F00ED6">
        <w:rPr>
          <w:bCs/>
          <w:i/>
          <w:iCs/>
          <w:sz w:val="28"/>
          <w:szCs w:val="28"/>
        </w:rPr>
        <w:t>в</w:t>
      </w:r>
      <w:r w:rsidRPr="00F00ED6">
        <w:rPr>
          <w:bCs/>
          <w:i/>
          <w:iCs/>
          <w:sz w:val="28"/>
          <w:szCs w:val="28"/>
        </w:rPr>
        <w:t xml:space="preserve"> чуже життя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481B4626" w14:textId="77777777" w:rsidR="00082E7E" w:rsidRPr="00082E7E" w:rsidRDefault="00082E7E" w:rsidP="00732E99">
      <w:pPr>
        <w:tabs>
          <w:tab w:val="left" w:pos="284"/>
        </w:tabs>
        <w:ind w:firstLine="709"/>
        <w:jc w:val="both"/>
      </w:pPr>
    </w:p>
    <w:p w14:paraId="016DDF42" w14:textId="64E5347B" w:rsidR="00EE2F47" w:rsidRPr="00F00ED6" w:rsidRDefault="00EE2F47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4.3.1.2. Питальне речення:</w:t>
      </w:r>
    </w:p>
    <w:p w14:paraId="3B0B74DB" w14:textId="208F8537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просте питальне </w:t>
      </w:r>
      <w:r w:rsidRPr="00F00ED6">
        <w:rPr>
          <w:bCs/>
          <w:iCs/>
          <w:sz w:val="28"/>
          <w:szCs w:val="28"/>
        </w:rPr>
        <w:t>загальне</w:t>
      </w:r>
      <w:r w:rsidR="0065237D">
        <w:rPr>
          <w:bCs/>
          <w:iCs/>
          <w:sz w:val="28"/>
          <w:szCs w:val="28"/>
        </w:rPr>
        <w:t xml:space="preserve"> речення</w:t>
      </w:r>
      <w:r w:rsidRPr="00F00ED6">
        <w:rPr>
          <w:bCs/>
          <w:iCs/>
          <w:sz w:val="28"/>
          <w:szCs w:val="28"/>
        </w:rPr>
        <w:t xml:space="preserve">: </w:t>
      </w:r>
      <w:r w:rsidRPr="00F00ED6">
        <w:rPr>
          <w:b/>
          <w:bCs/>
          <w:i/>
          <w:iCs/>
          <w:sz w:val="28"/>
          <w:szCs w:val="28"/>
        </w:rPr>
        <w:t>Чи</w:t>
      </w:r>
      <w:r w:rsidRPr="00F00ED6">
        <w:rPr>
          <w:bCs/>
          <w:i/>
          <w:iCs/>
          <w:sz w:val="28"/>
          <w:szCs w:val="28"/>
        </w:rPr>
        <w:t xml:space="preserve"> й справді ви мене не впізнаєте?</w:t>
      </w:r>
      <w:r w:rsidR="00B4065C" w:rsidRPr="00B4065C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418ECA87" w14:textId="32079AA2" w:rsidR="00E87315" w:rsidRPr="00F00ED6" w:rsidRDefault="00E873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питальне речення з питальним словом, спеціальні </w:t>
      </w:r>
      <w:r w:rsidR="00B333F1" w:rsidRPr="00F00ED6">
        <w:rPr>
          <w:bCs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питання </w:t>
      </w:r>
      <w:r w:rsidRPr="00792E77">
        <w:rPr>
          <w:b/>
          <w:sz w:val="28"/>
          <w:szCs w:val="28"/>
        </w:rPr>
        <w:t>де?</w:t>
      </w:r>
      <w:r w:rsidR="000153F6" w:rsidRPr="00792E77">
        <w:rPr>
          <w:b/>
          <w:sz w:val="28"/>
          <w:szCs w:val="28"/>
        </w:rPr>
        <w:t>,</w:t>
      </w:r>
      <w:r w:rsidRPr="00792E77">
        <w:rPr>
          <w:b/>
          <w:sz w:val="28"/>
          <w:szCs w:val="28"/>
        </w:rPr>
        <w:t xml:space="preserve"> звідки?</w:t>
      </w:r>
      <w:r w:rsidR="000153F6" w:rsidRPr="00792E77">
        <w:rPr>
          <w:b/>
          <w:sz w:val="28"/>
          <w:szCs w:val="28"/>
        </w:rPr>
        <w:t>,</w:t>
      </w:r>
      <w:r w:rsidRPr="00792E77">
        <w:rPr>
          <w:b/>
          <w:sz w:val="28"/>
          <w:szCs w:val="28"/>
        </w:rPr>
        <w:t xml:space="preserve"> куди?</w:t>
      </w:r>
      <w:r w:rsidR="000153F6" w:rsidRPr="00792E77">
        <w:rPr>
          <w:b/>
          <w:sz w:val="28"/>
          <w:szCs w:val="28"/>
        </w:rPr>
        <w:t>,</w:t>
      </w:r>
      <w:r w:rsidRPr="00792E77">
        <w:rPr>
          <w:b/>
          <w:sz w:val="28"/>
          <w:szCs w:val="28"/>
        </w:rPr>
        <w:t xml:space="preserve"> з ким?</w:t>
      </w:r>
      <w:r w:rsidR="000153F6" w:rsidRPr="00792E77">
        <w:rPr>
          <w:b/>
          <w:sz w:val="28"/>
          <w:szCs w:val="28"/>
        </w:rPr>
        <w:t>,</w:t>
      </w:r>
      <w:r w:rsidRPr="00792E77">
        <w:rPr>
          <w:b/>
          <w:sz w:val="28"/>
          <w:szCs w:val="28"/>
        </w:rPr>
        <w:t xml:space="preserve"> про кого?</w:t>
      </w:r>
      <w:r w:rsidR="000153F6" w:rsidRPr="00792E77">
        <w:rPr>
          <w:b/>
          <w:sz w:val="28"/>
          <w:szCs w:val="28"/>
        </w:rPr>
        <w:t>,</w:t>
      </w:r>
      <w:r w:rsidRPr="00792E77">
        <w:rPr>
          <w:b/>
          <w:sz w:val="28"/>
          <w:szCs w:val="28"/>
        </w:rPr>
        <w:t xml:space="preserve"> який?</w:t>
      </w:r>
      <w:r w:rsidR="000153F6" w:rsidRPr="00792E77">
        <w:rPr>
          <w:b/>
          <w:sz w:val="28"/>
          <w:szCs w:val="28"/>
        </w:rPr>
        <w:t>,</w:t>
      </w:r>
      <w:r w:rsidRPr="00792E77">
        <w:rPr>
          <w:b/>
          <w:sz w:val="28"/>
          <w:szCs w:val="28"/>
        </w:rPr>
        <w:t xml:space="preserve"> яка?</w:t>
      </w:r>
      <w:r w:rsidR="008D6241" w:rsidRPr="00F00ED6">
        <w:rPr>
          <w:bCs/>
          <w:sz w:val="28"/>
          <w:szCs w:val="28"/>
        </w:rPr>
        <w:t>:</w:t>
      </w:r>
      <w:r w:rsidR="000C57B7" w:rsidRPr="00F00ED6">
        <w:rPr>
          <w:bCs/>
          <w:sz w:val="28"/>
          <w:szCs w:val="28"/>
        </w:rPr>
        <w:t xml:space="preserve"> </w:t>
      </w:r>
      <w:r w:rsidRPr="00F00ED6">
        <w:rPr>
          <w:b/>
          <w:bCs/>
          <w:i/>
          <w:iCs/>
          <w:sz w:val="28"/>
          <w:szCs w:val="28"/>
        </w:rPr>
        <w:t>Де</w:t>
      </w:r>
      <w:r w:rsidRPr="00F00ED6">
        <w:rPr>
          <w:bCs/>
          <w:i/>
          <w:iCs/>
          <w:sz w:val="28"/>
          <w:szCs w:val="28"/>
        </w:rPr>
        <w:t xml:space="preserve"> ви познайомилися? </w:t>
      </w:r>
      <w:r w:rsidRPr="00F00ED6">
        <w:rPr>
          <w:b/>
          <w:bCs/>
          <w:i/>
          <w:iCs/>
          <w:sz w:val="28"/>
          <w:szCs w:val="28"/>
        </w:rPr>
        <w:t>Кому</w:t>
      </w:r>
      <w:r w:rsidRPr="00F00ED6">
        <w:rPr>
          <w:bCs/>
          <w:i/>
          <w:iCs/>
          <w:sz w:val="28"/>
          <w:szCs w:val="28"/>
        </w:rPr>
        <w:t xml:space="preserve"> присвячена ця книжка? </w:t>
      </w:r>
      <w:r w:rsidRPr="00F00ED6">
        <w:rPr>
          <w:b/>
          <w:bCs/>
          <w:i/>
          <w:iCs/>
          <w:sz w:val="28"/>
          <w:szCs w:val="28"/>
        </w:rPr>
        <w:t>Яку</w:t>
      </w:r>
      <w:r w:rsidRPr="00F00ED6">
        <w:rPr>
          <w:bCs/>
          <w:i/>
          <w:iCs/>
          <w:sz w:val="28"/>
          <w:szCs w:val="28"/>
        </w:rPr>
        <w:t xml:space="preserve"> погоду обіцяють синоптики на завтра?</w:t>
      </w:r>
    </w:p>
    <w:p w14:paraId="1DFC8485" w14:textId="70FF7EBD" w:rsidR="00E87315" w:rsidRPr="00F00ED6" w:rsidRDefault="00E87315" w:rsidP="00732E99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питальне речення з відтінком запрошення: </w:t>
      </w:r>
      <w:r w:rsidRPr="00F00ED6">
        <w:rPr>
          <w:bCs/>
          <w:i/>
          <w:iCs/>
          <w:sz w:val="28"/>
          <w:szCs w:val="28"/>
        </w:rPr>
        <w:t>Хочете послухати цю музику? Вам не цікаво подивитися цей фільм?</w:t>
      </w:r>
    </w:p>
    <w:p w14:paraId="14AE02D6" w14:textId="72AF8E0D" w:rsidR="00EE2F47" w:rsidRPr="00082E7E" w:rsidRDefault="00EE2F47" w:rsidP="00732E99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</w:rPr>
      </w:pPr>
    </w:p>
    <w:p w14:paraId="4780066B" w14:textId="592394F6" w:rsidR="00E87315" w:rsidRPr="00F00ED6" w:rsidRDefault="00EE2F47" w:rsidP="00792E77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sz w:val="28"/>
          <w:szCs w:val="28"/>
        </w:rPr>
        <w:t>4.3.1.3. Спонукальне речення</w:t>
      </w:r>
      <w:r w:rsidR="00792E77">
        <w:rPr>
          <w:sz w:val="28"/>
          <w:szCs w:val="28"/>
        </w:rPr>
        <w:t xml:space="preserve"> (</w:t>
      </w:r>
      <w:r w:rsidR="00E87315" w:rsidRPr="00F00ED6">
        <w:rPr>
          <w:bCs/>
          <w:sz w:val="28"/>
          <w:szCs w:val="28"/>
        </w:rPr>
        <w:t>вираження розпорядження, прохання, поради, пропозиції</w:t>
      </w:r>
      <w:r w:rsidR="00792E77">
        <w:rPr>
          <w:bCs/>
          <w:sz w:val="28"/>
          <w:szCs w:val="28"/>
        </w:rPr>
        <w:t>)</w:t>
      </w:r>
      <w:r w:rsidR="00E87315" w:rsidRPr="00F00ED6">
        <w:rPr>
          <w:bCs/>
          <w:sz w:val="28"/>
          <w:szCs w:val="28"/>
        </w:rPr>
        <w:t xml:space="preserve">: </w:t>
      </w:r>
      <w:r w:rsidR="00E87315" w:rsidRPr="00F00ED6">
        <w:rPr>
          <w:bCs/>
          <w:i/>
          <w:iCs/>
          <w:sz w:val="28"/>
          <w:szCs w:val="28"/>
        </w:rPr>
        <w:t>Дайте</w:t>
      </w:r>
      <w:r w:rsidR="000153F6" w:rsidRPr="00B4065C">
        <w:rPr>
          <w:bCs/>
          <w:i/>
          <w:iCs/>
          <w:sz w:val="28"/>
          <w:szCs w:val="28"/>
        </w:rPr>
        <w:t>,</w:t>
      </w:r>
      <w:r w:rsidR="00E87315" w:rsidRPr="00B4065C">
        <w:rPr>
          <w:bCs/>
          <w:i/>
          <w:iCs/>
          <w:sz w:val="28"/>
          <w:szCs w:val="28"/>
        </w:rPr>
        <w:t xml:space="preserve"> будь ласка</w:t>
      </w:r>
      <w:r w:rsidR="000153F6" w:rsidRPr="00B4065C">
        <w:rPr>
          <w:bCs/>
          <w:i/>
          <w:iCs/>
          <w:sz w:val="28"/>
          <w:szCs w:val="28"/>
        </w:rPr>
        <w:t>,</w:t>
      </w:r>
      <w:r w:rsidR="00E87315" w:rsidRPr="00F00ED6">
        <w:rPr>
          <w:bCs/>
          <w:i/>
          <w:iCs/>
          <w:sz w:val="28"/>
          <w:szCs w:val="28"/>
        </w:rPr>
        <w:t xml:space="preserve"> дві склянки молока</w:t>
      </w:r>
      <w:r w:rsidR="000153F6" w:rsidRPr="00F00ED6">
        <w:rPr>
          <w:bCs/>
          <w:sz w:val="28"/>
          <w:szCs w:val="28"/>
        </w:rPr>
        <w:t>.</w:t>
      </w:r>
      <w:r w:rsidR="00E87315" w:rsidRPr="00F00ED6">
        <w:rPr>
          <w:bCs/>
          <w:i/>
          <w:iCs/>
          <w:sz w:val="28"/>
          <w:szCs w:val="28"/>
        </w:rPr>
        <w:t xml:space="preserve"> Обміркуйте нашу пропозицію! </w:t>
      </w:r>
    </w:p>
    <w:p w14:paraId="0796C56E" w14:textId="22FDC6A0" w:rsidR="00EE2F47" w:rsidRPr="00CE20C6" w:rsidRDefault="00EE2F47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CE20C6">
        <w:rPr>
          <w:sz w:val="28"/>
          <w:szCs w:val="28"/>
        </w:rPr>
        <w:lastRenderedPageBreak/>
        <w:t>4.3.2. Просте ускладнене речення:</w:t>
      </w:r>
    </w:p>
    <w:p w14:paraId="1DF9F719" w14:textId="439A3918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членами: </w:t>
      </w:r>
      <w:r w:rsidRPr="00F00ED6">
        <w:rPr>
          <w:i/>
          <w:sz w:val="28"/>
          <w:szCs w:val="28"/>
        </w:rPr>
        <w:t xml:space="preserve">Як вона любила робити і в </w:t>
      </w:r>
      <w:r w:rsidRPr="00B4065C">
        <w:rPr>
          <w:b/>
          <w:bCs/>
          <w:i/>
          <w:sz w:val="28"/>
          <w:szCs w:val="28"/>
        </w:rPr>
        <w:t>полі</w:t>
      </w:r>
      <w:r w:rsidR="000153F6" w:rsidRPr="00B4065C">
        <w:rPr>
          <w:i/>
          <w:iCs/>
          <w:sz w:val="28"/>
          <w:szCs w:val="28"/>
        </w:rPr>
        <w:t>,</w:t>
      </w:r>
      <w:r w:rsidRPr="00B4065C">
        <w:rPr>
          <w:i/>
          <w:iCs/>
          <w:sz w:val="28"/>
          <w:szCs w:val="28"/>
        </w:rPr>
        <w:t xml:space="preserve"> і в </w:t>
      </w:r>
      <w:r w:rsidRPr="00B4065C">
        <w:rPr>
          <w:b/>
          <w:bCs/>
          <w:i/>
          <w:iCs/>
          <w:sz w:val="28"/>
          <w:szCs w:val="28"/>
        </w:rPr>
        <w:t>городі</w:t>
      </w:r>
      <w:r w:rsidR="000153F6" w:rsidRPr="00B4065C">
        <w:rPr>
          <w:i/>
          <w:iCs/>
          <w:sz w:val="28"/>
          <w:szCs w:val="28"/>
        </w:rPr>
        <w:t>,</w:t>
      </w:r>
      <w:r w:rsidRPr="00B4065C">
        <w:rPr>
          <w:i/>
          <w:iCs/>
          <w:sz w:val="28"/>
          <w:szCs w:val="28"/>
        </w:rPr>
        <w:t xml:space="preserve"> і в </w:t>
      </w:r>
      <w:r w:rsidRPr="00B4065C">
        <w:rPr>
          <w:b/>
          <w:bCs/>
          <w:i/>
          <w:iCs/>
          <w:sz w:val="28"/>
          <w:szCs w:val="28"/>
        </w:rPr>
        <w:t>лузі</w:t>
      </w:r>
      <w:r w:rsidR="000153F6" w:rsidRPr="00B4065C">
        <w:rPr>
          <w:i/>
          <w:iCs/>
          <w:sz w:val="28"/>
          <w:szCs w:val="28"/>
        </w:rPr>
        <w:t>,</w:t>
      </w:r>
      <w:r w:rsidRPr="00B4065C">
        <w:rPr>
          <w:i/>
          <w:iCs/>
          <w:sz w:val="28"/>
          <w:szCs w:val="28"/>
        </w:rPr>
        <w:t xml:space="preserve"> і</w:t>
      </w:r>
      <w:r w:rsidRPr="00F00ED6">
        <w:rPr>
          <w:i/>
          <w:sz w:val="28"/>
          <w:szCs w:val="28"/>
        </w:rPr>
        <w:t xml:space="preserve"> в </w:t>
      </w:r>
      <w:r w:rsidRPr="00B4065C">
        <w:rPr>
          <w:b/>
          <w:bCs/>
          <w:i/>
          <w:sz w:val="28"/>
          <w:szCs w:val="28"/>
        </w:rPr>
        <w:t>лісі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Нас привітали </w:t>
      </w:r>
      <w:r w:rsidRPr="00B4065C">
        <w:rPr>
          <w:b/>
          <w:bCs/>
          <w:i/>
          <w:sz w:val="28"/>
          <w:szCs w:val="28"/>
        </w:rPr>
        <w:t>українські</w:t>
      </w:r>
      <w:r w:rsidRPr="00F00ED6">
        <w:rPr>
          <w:i/>
          <w:sz w:val="28"/>
          <w:szCs w:val="28"/>
        </w:rPr>
        <w:t xml:space="preserve"> й </w:t>
      </w:r>
      <w:r w:rsidRPr="00B4065C">
        <w:rPr>
          <w:b/>
          <w:bCs/>
          <w:i/>
          <w:sz w:val="28"/>
          <w:szCs w:val="28"/>
        </w:rPr>
        <w:t>іноземні</w:t>
      </w:r>
      <w:r w:rsidRPr="00F00ED6">
        <w:rPr>
          <w:i/>
          <w:sz w:val="28"/>
          <w:szCs w:val="28"/>
        </w:rPr>
        <w:t xml:space="preserve"> студенти </w:t>
      </w:r>
      <w:r w:rsidR="0099332C" w:rsidRPr="00D234C6">
        <w:rPr>
          <w:i/>
          <w:sz w:val="28"/>
          <w:szCs w:val="28"/>
        </w:rPr>
        <w:t xml:space="preserve">Одеського </w:t>
      </w:r>
      <w:r w:rsidRPr="00D234C6">
        <w:rPr>
          <w:i/>
          <w:sz w:val="28"/>
          <w:szCs w:val="28"/>
        </w:rPr>
        <w:t>університету</w:t>
      </w:r>
      <w:r w:rsidR="00CB325B" w:rsidRPr="00F00ED6">
        <w:rPr>
          <w:sz w:val="28"/>
          <w:szCs w:val="28"/>
        </w:rPr>
        <w:t>;</w:t>
      </w:r>
    </w:p>
    <w:p w14:paraId="198930A2" w14:textId="0E726489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 </w:t>
      </w:r>
      <w:r w:rsidR="00792E77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sz w:val="28"/>
          <w:szCs w:val="28"/>
        </w:rPr>
        <w:t>узагальнювальним</w:t>
      </w:r>
      <w:proofErr w:type="spellEnd"/>
      <w:r w:rsidRPr="00F00ED6">
        <w:rPr>
          <w:sz w:val="28"/>
          <w:szCs w:val="28"/>
        </w:rPr>
        <w:t xml:space="preserve"> словом: </w:t>
      </w:r>
      <w:r w:rsidRPr="00F00ED6">
        <w:rPr>
          <w:i/>
          <w:sz w:val="28"/>
          <w:szCs w:val="28"/>
        </w:rPr>
        <w:t xml:space="preserve">Ні </w:t>
      </w:r>
      <w:r w:rsidRPr="00B4065C">
        <w:rPr>
          <w:b/>
          <w:bCs/>
          <w:i/>
          <w:sz w:val="28"/>
          <w:szCs w:val="28"/>
        </w:rPr>
        <w:t>розвага</w:t>
      </w:r>
      <w:r w:rsidR="000153F6" w:rsidRPr="00B4065C">
        <w:rPr>
          <w:i/>
          <w:sz w:val="28"/>
          <w:szCs w:val="28"/>
        </w:rPr>
        <w:t>,</w:t>
      </w:r>
      <w:r w:rsidRPr="00B4065C">
        <w:rPr>
          <w:i/>
          <w:sz w:val="28"/>
          <w:szCs w:val="28"/>
        </w:rPr>
        <w:t xml:space="preserve"> ні </w:t>
      </w:r>
      <w:r w:rsidRPr="00B4065C">
        <w:rPr>
          <w:b/>
          <w:bCs/>
          <w:i/>
          <w:sz w:val="28"/>
          <w:szCs w:val="28"/>
        </w:rPr>
        <w:t>прохання</w:t>
      </w:r>
      <w:r w:rsidR="000153F6" w:rsidRPr="00B4065C">
        <w:rPr>
          <w:i/>
          <w:sz w:val="28"/>
          <w:szCs w:val="28"/>
        </w:rPr>
        <w:t>,</w:t>
      </w:r>
      <w:r w:rsidRPr="00B4065C">
        <w:rPr>
          <w:i/>
          <w:sz w:val="28"/>
          <w:szCs w:val="28"/>
        </w:rPr>
        <w:t xml:space="preserve"> ні </w:t>
      </w:r>
      <w:r w:rsidRPr="00B4065C">
        <w:rPr>
          <w:b/>
          <w:bCs/>
          <w:i/>
          <w:sz w:val="28"/>
          <w:szCs w:val="28"/>
        </w:rPr>
        <w:t>погроза</w:t>
      </w:r>
      <w:r w:rsidRPr="00B4065C">
        <w:rPr>
          <w:i/>
          <w:sz w:val="28"/>
          <w:szCs w:val="28"/>
        </w:rPr>
        <w:t xml:space="preserve"> –</w:t>
      </w:r>
      <w:r w:rsidRPr="00F00ED6">
        <w:rPr>
          <w:i/>
          <w:sz w:val="28"/>
          <w:szCs w:val="28"/>
        </w:rPr>
        <w:t xml:space="preserve"> </w:t>
      </w:r>
      <w:r w:rsidRPr="00B4065C">
        <w:rPr>
          <w:b/>
          <w:bCs/>
          <w:i/>
          <w:sz w:val="28"/>
          <w:szCs w:val="28"/>
        </w:rPr>
        <w:t>ніщо</w:t>
      </w:r>
      <w:r w:rsidRPr="00F00ED6">
        <w:rPr>
          <w:i/>
          <w:sz w:val="28"/>
          <w:szCs w:val="28"/>
        </w:rPr>
        <w:t xml:space="preserve"> не допомагало</w:t>
      </w:r>
      <w:r w:rsidR="00CB325B" w:rsidRPr="00F00ED6">
        <w:rPr>
          <w:sz w:val="28"/>
          <w:szCs w:val="28"/>
        </w:rPr>
        <w:t>;</w:t>
      </w:r>
    </w:p>
    <w:p w14:paraId="3F1B7352" w14:textId="51236E9A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дієприкметниковим зворотом: </w:t>
      </w:r>
      <w:r w:rsidRPr="00B4065C">
        <w:rPr>
          <w:i/>
          <w:sz w:val="28"/>
          <w:szCs w:val="28"/>
        </w:rPr>
        <w:t>Озеро</w:t>
      </w:r>
      <w:r w:rsidR="000153F6" w:rsidRPr="00B4065C">
        <w:rPr>
          <w:i/>
          <w:sz w:val="28"/>
          <w:szCs w:val="28"/>
        </w:rPr>
        <w:t>,</w:t>
      </w:r>
      <w:r w:rsidRPr="00B4065C">
        <w:rPr>
          <w:i/>
          <w:sz w:val="28"/>
          <w:szCs w:val="28"/>
        </w:rPr>
        <w:t xml:space="preserve"> </w:t>
      </w:r>
      <w:r w:rsidRPr="00B4065C">
        <w:rPr>
          <w:b/>
          <w:bCs/>
          <w:i/>
          <w:sz w:val="28"/>
          <w:szCs w:val="28"/>
        </w:rPr>
        <w:t>оточене густими кущами</w:t>
      </w:r>
      <w:r w:rsidR="000153F6" w:rsidRPr="00B4065C">
        <w:rPr>
          <w:i/>
          <w:sz w:val="28"/>
          <w:szCs w:val="28"/>
        </w:rPr>
        <w:t>,</w:t>
      </w:r>
      <w:r w:rsidRPr="00B4065C">
        <w:rPr>
          <w:i/>
          <w:sz w:val="28"/>
          <w:szCs w:val="28"/>
        </w:rPr>
        <w:t xml:space="preserve"> було не широке</w:t>
      </w:r>
      <w:r w:rsidR="000153F6" w:rsidRPr="00B4065C">
        <w:rPr>
          <w:i/>
          <w:sz w:val="28"/>
          <w:szCs w:val="28"/>
        </w:rPr>
        <w:t>,</w:t>
      </w:r>
      <w:r w:rsidRPr="00B4065C">
        <w:rPr>
          <w:i/>
          <w:sz w:val="28"/>
          <w:szCs w:val="28"/>
        </w:rPr>
        <w:t xml:space="preserve"> а дов</w:t>
      </w:r>
      <w:r w:rsidRPr="00F00ED6">
        <w:rPr>
          <w:i/>
          <w:sz w:val="28"/>
          <w:szCs w:val="28"/>
        </w:rPr>
        <w:t>ге</w:t>
      </w:r>
      <w:r w:rsidR="00CB325B" w:rsidRPr="00F00ED6">
        <w:rPr>
          <w:sz w:val="28"/>
          <w:szCs w:val="28"/>
        </w:rPr>
        <w:t>;</w:t>
      </w:r>
    </w:p>
    <w:p w14:paraId="1B23DAAC" w14:textId="3A84922B" w:rsidR="00E87315" w:rsidRPr="00F00ED6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дієприслівниковим зворотом: </w:t>
      </w:r>
      <w:r w:rsidRPr="00AA62BB">
        <w:rPr>
          <w:b/>
          <w:bCs/>
          <w:i/>
          <w:iCs/>
          <w:sz w:val="28"/>
          <w:szCs w:val="28"/>
        </w:rPr>
        <w:t>Приїхавши з табору</w:t>
      </w:r>
      <w:r w:rsidR="000153F6" w:rsidRPr="00AA62BB">
        <w:rPr>
          <w:i/>
          <w:iCs/>
          <w:sz w:val="28"/>
          <w:szCs w:val="28"/>
        </w:rPr>
        <w:t>,</w:t>
      </w:r>
      <w:r w:rsidRPr="00AA62BB">
        <w:rPr>
          <w:i/>
          <w:iCs/>
          <w:sz w:val="28"/>
          <w:szCs w:val="28"/>
        </w:rPr>
        <w:t xml:space="preserve"> Олег якось раптово подорослішав</w:t>
      </w:r>
      <w:r w:rsidR="000153F6" w:rsidRPr="00AA62BB">
        <w:rPr>
          <w:i/>
          <w:iCs/>
          <w:sz w:val="28"/>
          <w:szCs w:val="28"/>
        </w:rPr>
        <w:t>.</w:t>
      </w:r>
      <w:r w:rsidRPr="00AA62BB">
        <w:rPr>
          <w:i/>
          <w:iCs/>
          <w:sz w:val="28"/>
          <w:szCs w:val="28"/>
        </w:rPr>
        <w:t xml:space="preserve"> Ми наспівували пісеньку</w:t>
      </w:r>
      <w:r w:rsidR="000153F6" w:rsidRPr="00AA62BB">
        <w:rPr>
          <w:i/>
          <w:iCs/>
          <w:sz w:val="28"/>
          <w:szCs w:val="28"/>
        </w:rPr>
        <w:t>,</w:t>
      </w:r>
      <w:r w:rsidRPr="00AA62BB">
        <w:rPr>
          <w:i/>
          <w:iCs/>
          <w:sz w:val="28"/>
          <w:szCs w:val="28"/>
        </w:rPr>
        <w:t xml:space="preserve"> </w:t>
      </w:r>
      <w:r w:rsidRPr="00AA62BB">
        <w:rPr>
          <w:b/>
          <w:bCs/>
          <w:i/>
          <w:iCs/>
          <w:sz w:val="28"/>
          <w:szCs w:val="28"/>
        </w:rPr>
        <w:t>чекаючи на поїзд</w:t>
      </w:r>
      <w:r w:rsidR="00CB325B" w:rsidRPr="00F00ED6">
        <w:rPr>
          <w:sz w:val="28"/>
          <w:szCs w:val="28"/>
        </w:rPr>
        <w:t>;</w:t>
      </w:r>
    </w:p>
    <w:p w14:paraId="4988AFB5" w14:textId="55879A1C" w:rsidR="00E87315" w:rsidRPr="00792E77" w:rsidRDefault="00E87315" w:rsidP="00732E99">
      <w:pPr>
        <w:tabs>
          <w:tab w:val="left" w:pos="284"/>
        </w:tabs>
        <w:ind w:firstLine="709"/>
        <w:jc w:val="both"/>
        <w:rPr>
          <w:iCs/>
          <w:sz w:val="28"/>
          <w:szCs w:val="28"/>
        </w:rPr>
      </w:pPr>
      <w:r w:rsidRPr="00F00ED6">
        <w:rPr>
          <w:iCs/>
          <w:sz w:val="28"/>
          <w:szCs w:val="28"/>
        </w:rPr>
        <w:t>просте речення зі вставними словами</w:t>
      </w:r>
      <w:r w:rsidRPr="00F00ED6">
        <w:rPr>
          <w:sz w:val="28"/>
          <w:szCs w:val="28"/>
        </w:rPr>
        <w:t>:</w:t>
      </w:r>
      <w:r w:rsidR="000C57B7" w:rsidRPr="00F00ED6">
        <w:rPr>
          <w:sz w:val="28"/>
          <w:szCs w:val="28"/>
        </w:rPr>
        <w:t xml:space="preserve"> </w:t>
      </w:r>
      <w:r w:rsidRPr="00AA62BB">
        <w:rPr>
          <w:b/>
          <w:bCs/>
          <w:i/>
          <w:sz w:val="28"/>
          <w:szCs w:val="28"/>
        </w:rPr>
        <w:t>Може</w:t>
      </w:r>
      <w:r w:rsidR="000153F6" w:rsidRPr="00AA62BB">
        <w:rPr>
          <w:i/>
          <w:sz w:val="28"/>
          <w:szCs w:val="28"/>
        </w:rPr>
        <w:t>,</w:t>
      </w:r>
      <w:r w:rsidRPr="00AA62BB">
        <w:rPr>
          <w:i/>
          <w:sz w:val="28"/>
          <w:szCs w:val="28"/>
        </w:rPr>
        <w:t xml:space="preserve"> то</w:t>
      </w:r>
      <w:r w:rsidRPr="00F00ED6">
        <w:rPr>
          <w:i/>
          <w:sz w:val="28"/>
          <w:szCs w:val="28"/>
        </w:rPr>
        <w:t xml:space="preserve"> птахи приносять на своїх крилах весну?</w:t>
      </w:r>
      <w:r w:rsidR="00792E77">
        <w:rPr>
          <w:iCs/>
          <w:sz w:val="28"/>
          <w:szCs w:val="28"/>
        </w:rPr>
        <w:t>;</w:t>
      </w:r>
    </w:p>
    <w:p w14:paraId="1BC98793" w14:textId="0018944C" w:rsidR="00E87315" w:rsidRPr="00F00ED6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зі звертанням: </w:t>
      </w:r>
      <w:r w:rsidRPr="00F00ED6">
        <w:rPr>
          <w:i/>
          <w:sz w:val="28"/>
          <w:szCs w:val="28"/>
        </w:rPr>
        <w:t>Прийми мою любов</w:t>
      </w:r>
      <w:r w:rsidR="000153F6" w:rsidRPr="00AA62BB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AA62BB">
        <w:rPr>
          <w:b/>
          <w:bCs/>
          <w:i/>
          <w:sz w:val="28"/>
          <w:szCs w:val="28"/>
        </w:rPr>
        <w:t>народе рідний</w:t>
      </w:r>
      <w:r w:rsidRPr="00F00ED6">
        <w:rPr>
          <w:i/>
          <w:sz w:val="28"/>
          <w:szCs w:val="28"/>
        </w:rPr>
        <w:t>!</w:t>
      </w:r>
    </w:p>
    <w:p w14:paraId="49FDE679" w14:textId="22418865" w:rsidR="00EE2F47" w:rsidRPr="00F00ED6" w:rsidRDefault="00EE2F4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1D62DD8F" w14:textId="4A8E935E" w:rsidR="00E87315" w:rsidRDefault="00EE2F4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>4.3.</w:t>
      </w:r>
      <w:r w:rsidR="00664309" w:rsidRPr="00CE20C6">
        <w:rPr>
          <w:sz w:val="28"/>
          <w:szCs w:val="28"/>
        </w:rPr>
        <w:t>3</w:t>
      </w:r>
      <w:r w:rsidRPr="00CE20C6">
        <w:rPr>
          <w:sz w:val="28"/>
          <w:szCs w:val="28"/>
        </w:rPr>
        <w:t>. Просте односкладне речення:</w:t>
      </w:r>
    </w:p>
    <w:p w14:paraId="5AB85975" w14:textId="77777777" w:rsidR="00D04A3A" w:rsidRPr="00CE20C6" w:rsidRDefault="00D04A3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B42BCFB" w14:textId="01200D45" w:rsidR="00E87315" w:rsidRPr="00F00ED6" w:rsidRDefault="00EE2F47" w:rsidP="00732E9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4.3.</w:t>
      </w:r>
      <w:r w:rsidR="00664309" w:rsidRPr="00F00ED6">
        <w:rPr>
          <w:sz w:val="28"/>
          <w:szCs w:val="28"/>
        </w:rPr>
        <w:t>3</w:t>
      </w:r>
      <w:r w:rsidRPr="00F00ED6">
        <w:rPr>
          <w:sz w:val="28"/>
          <w:szCs w:val="28"/>
        </w:rPr>
        <w:t>.1.</w:t>
      </w:r>
      <w:r w:rsidRPr="00F00ED6">
        <w:rPr>
          <w:b/>
          <w:bCs/>
          <w:sz w:val="28"/>
          <w:szCs w:val="28"/>
        </w:rPr>
        <w:t xml:space="preserve"> </w:t>
      </w:r>
      <w:r w:rsidR="00E87315" w:rsidRPr="00F00ED6">
        <w:rPr>
          <w:bCs/>
          <w:sz w:val="28"/>
          <w:szCs w:val="28"/>
        </w:rPr>
        <w:t>Односкладні речення з головним членом – дієсловом</w:t>
      </w:r>
      <w:r w:rsidR="0098122A" w:rsidRPr="00F00ED6">
        <w:rPr>
          <w:bCs/>
          <w:sz w:val="28"/>
          <w:szCs w:val="28"/>
        </w:rPr>
        <w:t>:</w:t>
      </w:r>
    </w:p>
    <w:p w14:paraId="4A58E125" w14:textId="7EE2ACCA" w:rsidR="00E87315" w:rsidRPr="00F00ED6" w:rsidRDefault="00F608C1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о</w:t>
      </w:r>
      <w:r w:rsidR="00E87315" w:rsidRPr="00F00ED6">
        <w:rPr>
          <w:sz w:val="28"/>
          <w:szCs w:val="28"/>
        </w:rPr>
        <w:t xml:space="preserve">значено-особові речення: </w:t>
      </w:r>
      <w:r w:rsidR="00E87315" w:rsidRPr="00F00ED6">
        <w:rPr>
          <w:i/>
          <w:sz w:val="28"/>
          <w:szCs w:val="28"/>
        </w:rPr>
        <w:t>Іду повз пам’ятник Богданові Хмельницькому</w:t>
      </w:r>
      <w:r w:rsidR="00CB325B" w:rsidRPr="00F00ED6">
        <w:rPr>
          <w:sz w:val="28"/>
          <w:szCs w:val="28"/>
        </w:rPr>
        <w:t>;</w:t>
      </w:r>
    </w:p>
    <w:p w14:paraId="4EC21AF0" w14:textId="31F1D5F8" w:rsidR="00E87315" w:rsidRPr="00F00ED6" w:rsidRDefault="00F608C1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proofErr w:type="spellStart"/>
      <w:r w:rsidRPr="00F00ED6">
        <w:rPr>
          <w:sz w:val="28"/>
          <w:szCs w:val="28"/>
        </w:rPr>
        <w:t>н</w:t>
      </w:r>
      <w:r w:rsidR="00E87315" w:rsidRPr="00F00ED6">
        <w:rPr>
          <w:sz w:val="28"/>
          <w:szCs w:val="28"/>
        </w:rPr>
        <w:t>еозначено</w:t>
      </w:r>
      <w:proofErr w:type="spellEnd"/>
      <w:r w:rsidR="00E87315" w:rsidRPr="00F00ED6">
        <w:rPr>
          <w:sz w:val="28"/>
          <w:szCs w:val="28"/>
        </w:rPr>
        <w:t xml:space="preserve">-особові речення: </w:t>
      </w:r>
      <w:r w:rsidR="00E87315" w:rsidRPr="00F00ED6">
        <w:rPr>
          <w:i/>
          <w:sz w:val="28"/>
          <w:szCs w:val="28"/>
        </w:rPr>
        <w:t>По радіо повідомили про погіршення погоди</w:t>
      </w:r>
      <w:r w:rsidR="00CB325B" w:rsidRPr="00F00ED6">
        <w:rPr>
          <w:sz w:val="28"/>
          <w:szCs w:val="28"/>
        </w:rPr>
        <w:t>;</w:t>
      </w:r>
      <w:r w:rsidR="00E87315" w:rsidRPr="00F00ED6">
        <w:rPr>
          <w:sz w:val="28"/>
          <w:szCs w:val="28"/>
        </w:rPr>
        <w:t xml:space="preserve"> </w:t>
      </w:r>
    </w:p>
    <w:p w14:paraId="07904281" w14:textId="6D4CD550" w:rsidR="00E87315" w:rsidRDefault="00F608C1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б</w:t>
      </w:r>
      <w:r w:rsidR="00E87315" w:rsidRPr="00F00ED6">
        <w:rPr>
          <w:sz w:val="28"/>
          <w:szCs w:val="28"/>
        </w:rPr>
        <w:t xml:space="preserve">езособові речення: </w:t>
      </w:r>
      <w:r w:rsidR="00E87315" w:rsidRPr="00F00ED6">
        <w:rPr>
          <w:i/>
          <w:sz w:val="28"/>
          <w:szCs w:val="28"/>
        </w:rPr>
        <w:t>Було приємно дивитися на веселих дітей</w:t>
      </w:r>
      <w:r w:rsidR="000153F6" w:rsidRPr="00F00ED6">
        <w:rPr>
          <w:sz w:val="28"/>
          <w:szCs w:val="28"/>
        </w:rPr>
        <w:t>.</w:t>
      </w:r>
      <w:r w:rsidR="00E87315" w:rsidRPr="00F00ED6">
        <w:rPr>
          <w:sz w:val="28"/>
          <w:szCs w:val="28"/>
        </w:rPr>
        <w:t xml:space="preserve"> </w:t>
      </w:r>
      <w:r w:rsidR="00E87315" w:rsidRPr="00F00ED6">
        <w:rPr>
          <w:i/>
          <w:sz w:val="28"/>
          <w:szCs w:val="28"/>
        </w:rPr>
        <w:t>Там усе правильно записано</w:t>
      </w:r>
      <w:r w:rsidR="000153F6" w:rsidRPr="00F00ED6">
        <w:rPr>
          <w:sz w:val="28"/>
          <w:szCs w:val="28"/>
        </w:rPr>
        <w:t>.</w:t>
      </w:r>
      <w:r w:rsidR="00E87315" w:rsidRPr="00F00ED6">
        <w:rPr>
          <w:i/>
          <w:sz w:val="28"/>
          <w:szCs w:val="28"/>
        </w:rPr>
        <w:t xml:space="preserve"> </w:t>
      </w:r>
    </w:p>
    <w:p w14:paraId="37A048E9" w14:textId="77777777" w:rsidR="00D04A3A" w:rsidRPr="00F00ED6" w:rsidRDefault="00D04A3A" w:rsidP="00732E99">
      <w:pPr>
        <w:tabs>
          <w:tab w:val="left" w:pos="284"/>
        </w:tabs>
        <w:ind w:firstLine="709"/>
        <w:jc w:val="both"/>
        <w:rPr>
          <w:bCs/>
          <w:i/>
          <w:sz w:val="28"/>
          <w:szCs w:val="28"/>
        </w:rPr>
      </w:pPr>
    </w:p>
    <w:p w14:paraId="68E17322" w14:textId="76CBBBC2" w:rsidR="00E87315" w:rsidRPr="00F00ED6" w:rsidRDefault="00EE2F47" w:rsidP="00792E77">
      <w:pPr>
        <w:tabs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 w:rsidRPr="00F00ED6">
        <w:rPr>
          <w:sz w:val="28"/>
          <w:szCs w:val="28"/>
        </w:rPr>
        <w:t>4.3.</w:t>
      </w:r>
      <w:r w:rsidR="00664309" w:rsidRPr="00F00ED6">
        <w:rPr>
          <w:sz w:val="28"/>
          <w:szCs w:val="28"/>
        </w:rPr>
        <w:t>3</w:t>
      </w:r>
      <w:r w:rsidRPr="00F00ED6">
        <w:rPr>
          <w:sz w:val="28"/>
          <w:szCs w:val="28"/>
        </w:rPr>
        <w:t>.2.</w:t>
      </w:r>
      <w:r w:rsidRPr="00F00ED6">
        <w:rPr>
          <w:b/>
          <w:bCs/>
          <w:sz w:val="28"/>
          <w:szCs w:val="28"/>
        </w:rPr>
        <w:t xml:space="preserve"> </w:t>
      </w:r>
      <w:r w:rsidR="00E87315" w:rsidRPr="00F00ED6">
        <w:rPr>
          <w:bCs/>
          <w:sz w:val="28"/>
          <w:szCs w:val="28"/>
        </w:rPr>
        <w:t>Односкладні речення з головним членом – іменником</w:t>
      </w:r>
      <w:r w:rsidR="00792E77">
        <w:rPr>
          <w:bCs/>
          <w:sz w:val="28"/>
          <w:szCs w:val="28"/>
        </w:rPr>
        <w:t xml:space="preserve"> (</w:t>
      </w:r>
      <w:r w:rsidR="00F608C1" w:rsidRPr="00F00ED6">
        <w:rPr>
          <w:sz w:val="28"/>
          <w:szCs w:val="28"/>
        </w:rPr>
        <w:t>н</w:t>
      </w:r>
      <w:r w:rsidR="00E87315" w:rsidRPr="00F00ED6">
        <w:rPr>
          <w:sz w:val="28"/>
          <w:szCs w:val="28"/>
        </w:rPr>
        <w:t>омінативні речення</w:t>
      </w:r>
      <w:r w:rsidR="00792E77">
        <w:rPr>
          <w:sz w:val="28"/>
          <w:szCs w:val="28"/>
        </w:rPr>
        <w:t>)</w:t>
      </w:r>
      <w:r w:rsidR="00E87315" w:rsidRPr="00F00ED6">
        <w:rPr>
          <w:sz w:val="28"/>
          <w:szCs w:val="28"/>
        </w:rPr>
        <w:t xml:space="preserve">: </w:t>
      </w:r>
      <w:r w:rsidR="00E87315" w:rsidRPr="00792E77">
        <w:rPr>
          <w:i/>
          <w:sz w:val="28"/>
          <w:szCs w:val="28"/>
        </w:rPr>
        <w:t>Вечір</w:t>
      </w:r>
      <w:r w:rsidR="000153F6" w:rsidRPr="00792E77">
        <w:rPr>
          <w:i/>
          <w:sz w:val="28"/>
          <w:szCs w:val="28"/>
        </w:rPr>
        <w:t>.</w:t>
      </w:r>
      <w:r w:rsidR="00E87315" w:rsidRPr="00792E77">
        <w:rPr>
          <w:i/>
          <w:sz w:val="28"/>
          <w:szCs w:val="28"/>
        </w:rPr>
        <w:t xml:space="preserve"> Омріяна прохолода</w:t>
      </w:r>
      <w:r w:rsidR="000153F6" w:rsidRPr="00792E77">
        <w:rPr>
          <w:i/>
          <w:sz w:val="28"/>
          <w:szCs w:val="28"/>
        </w:rPr>
        <w:t>.</w:t>
      </w:r>
      <w:r w:rsidR="00E87315" w:rsidRPr="00792E77">
        <w:rPr>
          <w:i/>
          <w:sz w:val="28"/>
          <w:szCs w:val="28"/>
        </w:rPr>
        <w:t xml:space="preserve"> Спокій…</w:t>
      </w:r>
      <w:r w:rsidR="00E87315" w:rsidRPr="00F00ED6">
        <w:rPr>
          <w:sz w:val="28"/>
          <w:szCs w:val="28"/>
        </w:rPr>
        <w:t xml:space="preserve"> </w:t>
      </w:r>
    </w:p>
    <w:p w14:paraId="2C0AD152" w14:textId="00EF0BCC" w:rsidR="00E87315" w:rsidRDefault="00E87315" w:rsidP="00732E99">
      <w:pPr>
        <w:tabs>
          <w:tab w:val="left" w:pos="720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360CF4D5" w14:textId="1B19ED63" w:rsidR="00E87315" w:rsidRDefault="00EE2F47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>4.3.</w:t>
      </w:r>
      <w:r w:rsidR="00664309" w:rsidRPr="00CE20C6">
        <w:rPr>
          <w:sz w:val="28"/>
          <w:szCs w:val="28"/>
        </w:rPr>
        <w:t>4</w:t>
      </w:r>
      <w:r w:rsidRPr="00CE20C6">
        <w:rPr>
          <w:sz w:val="28"/>
          <w:szCs w:val="28"/>
        </w:rPr>
        <w:t>. Складне речення:</w:t>
      </w:r>
    </w:p>
    <w:p w14:paraId="4CB4A12B" w14:textId="77777777" w:rsidR="00D04A3A" w:rsidRPr="00CE20C6" w:rsidRDefault="00D04A3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A195224" w14:textId="4897BCEC" w:rsidR="00E87315" w:rsidRDefault="00EE2F4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4.3.</w:t>
      </w:r>
      <w:r w:rsidR="00664309" w:rsidRPr="00F00ED6">
        <w:rPr>
          <w:bCs/>
          <w:sz w:val="28"/>
          <w:szCs w:val="28"/>
        </w:rPr>
        <w:t>4</w:t>
      </w:r>
      <w:r w:rsidRPr="00F00ED6">
        <w:rPr>
          <w:bCs/>
          <w:sz w:val="28"/>
          <w:szCs w:val="28"/>
        </w:rPr>
        <w:t xml:space="preserve">.1. Складнопідрядні </w:t>
      </w:r>
      <w:r w:rsidR="00E87315" w:rsidRPr="00F00ED6">
        <w:rPr>
          <w:bCs/>
          <w:sz w:val="28"/>
          <w:szCs w:val="28"/>
        </w:rPr>
        <w:t xml:space="preserve">речення зі з’ясувальною підрядною частиною (сполучники </w:t>
      </w:r>
      <w:r w:rsidR="00E87315" w:rsidRPr="00926C41">
        <w:rPr>
          <w:b/>
          <w:sz w:val="28"/>
          <w:szCs w:val="28"/>
        </w:rPr>
        <w:t>що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щоб</w:t>
      </w:r>
      <w:r w:rsidR="00E87315" w:rsidRPr="00F00ED6">
        <w:rPr>
          <w:bCs/>
          <w:sz w:val="28"/>
          <w:szCs w:val="28"/>
        </w:rPr>
        <w:t xml:space="preserve">, сполучні слова </w:t>
      </w:r>
      <w:r w:rsidR="00E87315" w:rsidRPr="00926C41">
        <w:rPr>
          <w:b/>
          <w:sz w:val="28"/>
          <w:szCs w:val="28"/>
        </w:rPr>
        <w:t>куди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звідки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скільки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чому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навіщо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який</w:t>
      </w:r>
      <w:r w:rsidR="00E87315" w:rsidRPr="00F00ED6">
        <w:rPr>
          <w:bCs/>
          <w:iCs/>
          <w:sz w:val="28"/>
          <w:szCs w:val="28"/>
        </w:rPr>
        <w:t xml:space="preserve">): </w:t>
      </w:r>
      <w:r w:rsidR="00E87315" w:rsidRPr="00F00ED6">
        <w:rPr>
          <w:i/>
          <w:sz w:val="28"/>
          <w:szCs w:val="28"/>
        </w:rPr>
        <w:t>Батько радив мені</w:t>
      </w:r>
      <w:r w:rsidR="000153F6" w:rsidRPr="00AA62BB">
        <w:rPr>
          <w:i/>
          <w:iCs/>
          <w:sz w:val="28"/>
          <w:szCs w:val="28"/>
        </w:rPr>
        <w:t>,</w:t>
      </w:r>
      <w:r w:rsidR="00E87315" w:rsidRPr="00AA62BB">
        <w:rPr>
          <w:i/>
          <w:iCs/>
          <w:sz w:val="28"/>
          <w:szCs w:val="28"/>
        </w:rPr>
        <w:t xml:space="preserve"> </w:t>
      </w:r>
      <w:r w:rsidR="00E87315" w:rsidRPr="00AA62BB">
        <w:rPr>
          <w:b/>
          <w:bCs/>
          <w:i/>
          <w:iCs/>
          <w:sz w:val="28"/>
          <w:szCs w:val="28"/>
        </w:rPr>
        <w:t>щоб</w:t>
      </w:r>
      <w:r w:rsidR="00E87315" w:rsidRPr="00AA62BB">
        <w:rPr>
          <w:i/>
          <w:iCs/>
          <w:sz w:val="28"/>
          <w:szCs w:val="28"/>
        </w:rPr>
        <w:t xml:space="preserve"> я надрукував цю статтю</w:t>
      </w:r>
      <w:r w:rsidR="000153F6" w:rsidRPr="00AA62BB">
        <w:rPr>
          <w:i/>
          <w:iCs/>
          <w:sz w:val="28"/>
          <w:szCs w:val="28"/>
        </w:rPr>
        <w:t>.</w:t>
      </w:r>
      <w:r w:rsidR="00E87315" w:rsidRPr="00AA62BB">
        <w:rPr>
          <w:i/>
          <w:iCs/>
          <w:sz w:val="28"/>
          <w:szCs w:val="28"/>
        </w:rPr>
        <w:t xml:space="preserve"> Треба вміти слухати</w:t>
      </w:r>
      <w:r w:rsidR="000153F6" w:rsidRPr="00AA62BB">
        <w:rPr>
          <w:i/>
          <w:iCs/>
          <w:sz w:val="28"/>
          <w:szCs w:val="28"/>
        </w:rPr>
        <w:t>,</w:t>
      </w:r>
      <w:r w:rsidR="00E87315" w:rsidRPr="00AA62BB">
        <w:rPr>
          <w:i/>
          <w:iCs/>
          <w:sz w:val="28"/>
          <w:szCs w:val="28"/>
        </w:rPr>
        <w:t xml:space="preserve"> </w:t>
      </w:r>
      <w:r w:rsidR="00E87315" w:rsidRPr="00AA62BB">
        <w:rPr>
          <w:b/>
          <w:bCs/>
          <w:i/>
          <w:iCs/>
          <w:sz w:val="28"/>
          <w:szCs w:val="28"/>
        </w:rPr>
        <w:t>про що</w:t>
      </w:r>
      <w:r w:rsidR="00E87315" w:rsidRPr="00AA62BB">
        <w:rPr>
          <w:i/>
          <w:iCs/>
          <w:sz w:val="28"/>
          <w:szCs w:val="28"/>
        </w:rPr>
        <w:t xml:space="preserve"> співає птах</w:t>
      </w:r>
      <w:r w:rsidR="000153F6" w:rsidRPr="00AA62BB">
        <w:rPr>
          <w:i/>
          <w:iCs/>
          <w:sz w:val="28"/>
          <w:szCs w:val="28"/>
        </w:rPr>
        <w:t>.</w:t>
      </w:r>
      <w:r w:rsidR="00E87315" w:rsidRPr="00AA62BB">
        <w:rPr>
          <w:i/>
          <w:iCs/>
          <w:sz w:val="28"/>
          <w:szCs w:val="28"/>
        </w:rPr>
        <w:t xml:space="preserve"> Я хотіла побачити</w:t>
      </w:r>
      <w:r w:rsidR="000153F6" w:rsidRPr="00AA62BB">
        <w:rPr>
          <w:i/>
          <w:iCs/>
          <w:sz w:val="28"/>
          <w:szCs w:val="28"/>
        </w:rPr>
        <w:t>,</w:t>
      </w:r>
      <w:r w:rsidR="00E87315" w:rsidRPr="00AA62BB">
        <w:rPr>
          <w:i/>
          <w:iCs/>
          <w:sz w:val="28"/>
          <w:szCs w:val="28"/>
        </w:rPr>
        <w:t xml:space="preserve"> </w:t>
      </w:r>
      <w:r w:rsidR="00E87315" w:rsidRPr="00AA62BB">
        <w:rPr>
          <w:b/>
          <w:bCs/>
          <w:i/>
          <w:iCs/>
          <w:sz w:val="28"/>
          <w:szCs w:val="28"/>
        </w:rPr>
        <w:t>звідки</w:t>
      </w:r>
      <w:r w:rsidR="00E87315" w:rsidRPr="00F00ED6">
        <w:rPr>
          <w:i/>
          <w:sz w:val="28"/>
          <w:szCs w:val="28"/>
        </w:rPr>
        <w:t xml:space="preserve"> сходить сонце</w:t>
      </w:r>
      <w:r w:rsidRPr="00F00ED6">
        <w:rPr>
          <w:sz w:val="28"/>
          <w:szCs w:val="28"/>
        </w:rPr>
        <w:t>.</w:t>
      </w:r>
    </w:p>
    <w:p w14:paraId="00377C76" w14:textId="77777777" w:rsidR="00D04A3A" w:rsidRPr="00F00ED6" w:rsidRDefault="00D04A3A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287102DA" w14:textId="6BAE5C5C" w:rsidR="00E87315" w:rsidRDefault="00EE2F47" w:rsidP="00732E99">
      <w:pPr>
        <w:pStyle w:val="21"/>
        <w:tabs>
          <w:tab w:val="left" w:pos="284"/>
        </w:tabs>
        <w:rPr>
          <w:color w:val="auto"/>
          <w:lang w:eastAsia="ru-RU"/>
        </w:rPr>
      </w:pPr>
      <w:r w:rsidRPr="00F00ED6">
        <w:rPr>
          <w:bCs/>
          <w:color w:val="auto"/>
        </w:rPr>
        <w:t>4.3.</w:t>
      </w:r>
      <w:r w:rsidR="00664309" w:rsidRPr="00F00ED6">
        <w:rPr>
          <w:bCs/>
          <w:color w:val="auto"/>
        </w:rPr>
        <w:t>4</w:t>
      </w:r>
      <w:r w:rsidRPr="00F00ED6">
        <w:rPr>
          <w:bCs/>
          <w:color w:val="auto"/>
        </w:rPr>
        <w:t xml:space="preserve">.2. </w:t>
      </w:r>
      <w:r w:rsidRPr="00F00ED6">
        <w:rPr>
          <w:color w:val="auto"/>
        </w:rPr>
        <w:t>С</w:t>
      </w:r>
      <w:r w:rsidR="00E87315" w:rsidRPr="00F00ED6">
        <w:rPr>
          <w:color w:val="auto"/>
        </w:rPr>
        <w:t xml:space="preserve">кладнопідрядні речення з означальною частиною зі сполучними словами </w:t>
      </w:r>
      <w:r w:rsidR="00E87315" w:rsidRPr="00926C41">
        <w:rPr>
          <w:b/>
          <w:bCs/>
          <w:color w:val="auto"/>
        </w:rPr>
        <w:t>який</w:t>
      </w:r>
      <w:r w:rsidR="000153F6" w:rsidRPr="00926C41">
        <w:rPr>
          <w:b/>
          <w:bCs/>
          <w:color w:val="auto"/>
        </w:rPr>
        <w:t>,</w:t>
      </w:r>
      <w:r w:rsidR="00E87315" w:rsidRPr="00926C41">
        <w:rPr>
          <w:b/>
          <w:bCs/>
          <w:color w:val="auto"/>
        </w:rPr>
        <w:t xml:space="preserve"> котрий</w:t>
      </w:r>
      <w:r w:rsidR="000153F6" w:rsidRPr="00926C41">
        <w:rPr>
          <w:b/>
          <w:bCs/>
          <w:color w:val="auto"/>
        </w:rPr>
        <w:t>,</w:t>
      </w:r>
      <w:r w:rsidR="00E87315" w:rsidRPr="00926C41">
        <w:rPr>
          <w:b/>
          <w:bCs/>
          <w:color w:val="auto"/>
        </w:rPr>
        <w:t xml:space="preserve"> що</w:t>
      </w:r>
      <w:r w:rsidR="00E87315" w:rsidRPr="00F00ED6">
        <w:rPr>
          <w:i/>
          <w:iCs/>
          <w:color w:val="auto"/>
        </w:rPr>
        <w:t xml:space="preserve"> </w:t>
      </w:r>
      <w:r w:rsidR="00B40ED9" w:rsidRPr="00F00ED6">
        <w:rPr>
          <w:color w:val="auto"/>
        </w:rPr>
        <w:t>в</w:t>
      </w:r>
      <w:r w:rsidR="00E87315" w:rsidRPr="00F00ED6">
        <w:rPr>
          <w:color w:val="auto"/>
        </w:rPr>
        <w:t xml:space="preserve"> називному та непрямих відмінках:</w:t>
      </w:r>
      <w:r w:rsidR="000F2655" w:rsidRPr="00F00ED6">
        <w:rPr>
          <w:rFonts w:ascii="Georgia" w:hAnsi="Georgia"/>
          <w:i/>
          <w:iCs/>
          <w:color w:val="auto"/>
          <w:shd w:val="clear" w:color="auto" w:fill="FFFFFF"/>
        </w:rPr>
        <w:t xml:space="preserve"> </w:t>
      </w:r>
      <w:r w:rsidR="000F2655" w:rsidRPr="00F00ED6">
        <w:rPr>
          <w:i/>
          <w:color w:val="auto"/>
          <w:lang w:eastAsia="ru-RU"/>
        </w:rPr>
        <w:t>Як радію за ту я людину</w:t>
      </w:r>
      <w:r w:rsidR="000153F6" w:rsidRPr="00805505">
        <w:rPr>
          <w:i/>
          <w:iCs/>
          <w:color w:val="auto"/>
          <w:lang w:eastAsia="ru-RU"/>
        </w:rPr>
        <w:t>,</w:t>
      </w:r>
      <w:r w:rsidR="000F2655" w:rsidRPr="00F00ED6">
        <w:rPr>
          <w:i/>
          <w:color w:val="auto"/>
          <w:lang w:eastAsia="ru-RU"/>
        </w:rPr>
        <w:t xml:space="preserve"> </w:t>
      </w:r>
      <w:r w:rsidR="000F2655" w:rsidRPr="00F00ED6">
        <w:rPr>
          <w:b/>
          <w:bCs/>
          <w:i/>
          <w:color w:val="auto"/>
          <w:lang w:eastAsia="ru-RU"/>
        </w:rPr>
        <w:t>що</w:t>
      </w:r>
      <w:r w:rsidR="000F2655" w:rsidRPr="00F00ED6">
        <w:rPr>
          <w:i/>
          <w:color w:val="auto"/>
          <w:lang w:eastAsia="ru-RU"/>
        </w:rPr>
        <w:t xml:space="preserve"> загублену радість знайшла</w:t>
      </w:r>
      <w:r w:rsidRPr="00F00ED6">
        <w:rPr>
          <w:color w:val="auto"/>
          <w:lang w:eastAsia="ru-RU"/>
        </w:rPr>
        <w:t>.</w:t>
      </w:r>
    </w:p>
    <w:p w14:paraId="1B1A16AF" w14:textId="77777777" w:rsidR="00D04A3A" w:rsidRPr="00F00ED6" w:rsidRDefault="00D04A3A" w:rsidP="00732E99">
      <w:pPr>
        <w:pStyle w:val="21"/>
        <w:tabs>
          <w:tab w:val="left" w:pos="284"/>
        </w:tabs>
        <w:rPr>
          <w:i/>
          <w:color w:val="auto"/>
          <w:lang w:eastAsia="ru-RU"/>
        </w:rPr>
      </w:pPr>
    </w:p>
    <w:p w14:paraId="12871B85" w14:textId="7176D97F" w:rsidR="00E87315" w:rsidRPr="00F00ED6" w:rsidRDefault="00EE2F47" w:rsidP="00732E99">
      <w:pPr>
        <w:pStyle w:val="21"/>
        <w:tabs>
          <w:tab w:val="left" w:pos="284"/>
        </w:tabs>
        <w:rPr>
          <w:color w:val="auto"/>
        </w:rPr>
      </w:pPr>
      <w:r w:rsidRPr="00F00ED6">
        <w:rPr>
          <w:bCs/>
          <w:color w:val="auto"/>
        </w:rPr>
        <w:t>4.3.</w:t>
      </w:r>
      <w:r w:rsidR="00664309" w:rsidRPr="00F00ED6">
        <w:rPr>
          <w:bCs/>
          <w:color w:val="auto"/>
        </w:rPr>
        <w:t>4</w:t>
      </w:r>
      <w:r w:rsidRPr="00F00ED6">
        <w:rPr>
          <w:bCs/>
          <w:color w:val="auto"/>
        </w:rPr>
        <w:t xml:space="preserve">.3. </w:t>
      </w:r>
      <w:r w:rsidRPr="00F00ED6">
        <w:rPr>
          <w:color w:val="auto"/>
        </w:rPr>
        <w:t>С</w:t>
      </w:r>
      <w:r w:rsidR="00E87315" w:rsidRPr="00F00ED6">
        <w:rPr>
          <w:color w:val="auto"/>
        </w:rPr>
        <w:t xml:space="preserve">кладнопідрядні речення </w:t>
      </w:r>
      <w:r w:rsidR="00862D10" w:rsidRPr="00F00ED6">
        <w:rPr>
          <w:color w:val="auto"/>
        </w:rPr>
        <w:t>і</w:t>
      </w:r>
      <w:r w:rsidR="00E87315" w:rsidRPr="00F00ED6">
        <w:rPr>
          <w:color w:val="auto"/>
        </w:rPr>
        <w:t xml:space="preserve">з </w:t>
      </w:r>
      <w:r w:rsidR="00312593" w:rsidRPr="00F00ED6">
        <w:rPr>
          <w:color w:val="auto"/>
        </w:rPr>
        <w:t xml:space="preserve">часовою </w:t>
      </w:r>
      <w:r w:rsidR="00E87315" w:rsidRPr="00F00ED6">
        <w:rPr>
          <w:color w:val="auto"/>
        </w:rPr>
        <w:t>підрядною частиною (сполучн</w:t>
      </w:r>
      <w:r w:rsidR="00312593" w:rsidRPr="00F00ED6">
        <w:rPr>
          <w:color w:val="auto"/>
        </w:rPr>
        <w:t>е слово</w:t>
      </w:r>
      <w:r w:rsidR="00E87315" w:rsidRPr="00F00ED6">
        <w:rPr>
          <w:color w:val="auto"/>
        </w:rPr>
        <w:t xml:space="preserve"> </w:t>
      </w:r>
      <w:r w:rsidR="00E87315" w:rsidRPr="00926C41">
        <w:rPr>
          <w:b/>
          <w:bCs/>
          <w:color w:val="auto"/>
        </w:rPr>
        <w:t>коли</w:t>
      </w:r>
      <w:r w:rsidR="00E87315" w:rsidRPr="00F00ED6">
        <w:rPr>
          <w:color w:val="auto"/>
        </w:rPr>
        <w:t>):</w:t>
      </w:r>
    </w:p>
    <w:p w14:paraId="64378B3D" w14:textId="5C61C43D" w:rsidR="00E87315" w:rsidRPr="00805505" w:rsidRDefault="00E8731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>вираження значення одночасності</w:t>
      </w:r>
      <w:r w:rsidR="000F2655" w:rsidRPr="00F00ED6">
        <w:rPr>
          <w:bCs/>
          <w:sz w:val="28"/>
          <w:szCs w:val="28"/>
        </w:rPr>
        <w:t xml:space="preserve">: </w:t>
      </w:r>
      <w:r w:rsidR="000F2655" w:rsidRPr="00805505">
        <w:rPr>
          <w:i/>
          <w:sz w:val="28"/>
          <w:szCs w:val="28"/>
        </w:rPr>
        <w:t>Чому ж стоїш без руху ти</w:t>
      </w:r>
      <w:r w:rsidR="000153F6" w:rsidRPr="00805505">
        <w:rPr>
          <w:i/>
          <w:sz w:val="28"/>
          <w:szCs w:val="28"/>
        </w:rPr>
        <w:t>,</w:t>
      </w:r>
      <w:r w:rsidR="00B66B66" w:rsidRPr="00805505">
        <w:rPr>
          <w:i/>
          <w:sz w:val="28"/>
          <w:szCs w:val="28"/>
        </w:rPr>
        <w:t xml:space="preserve"> </w:t>
      </w:r>
      <w:r w:rsidR="000F2655" w:rsidRPr="00805505">
        <w:rPr>
          <w:b/>
          <w:bCs/>
          <w:i/>
          <w:sz w:val="28"/>
          <w:szCs w:val="28"/>
        </w:rPr>
        <w:t>коли</w:t>
      </w:r>
      <w:r w:rsidR="000F2655" w:rsidRPr="00805505">
        <w:rPr>
          <w:i/>
          <w:sz w:val="28"/>
          <w:szCs w:val="28"/>
        </w:rPr>
        <w:t xml:space="preserve"> ввесь світ співає?</w:t>
      </w:r>
      <w:r w:rsidR="00805505" w:rsidRPr="00805505">
        <w:rPr>
          <w:iCs/>
          <w:sz w:val="28"/>
          <w:szCs w:val="28"/>
        </w:rPr>
        <w:t>;</w:t>
      </w:r>
    </w:p>
    <w:p w14:paraId="41E59FC4" w14:textId="180E29DD" w:rsidR="00E87315" w:rsidRDefault="00E8731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вираження значення різночасності</w:t>
      </w:r>
      <w:r w:rsidR="000F2655" w:rsidRPr="00F00ED6">
        <w:rPr>
          <w:sz w:val="28"/>
          <w:szCs w:val="28"/>
        </w:rPr>
        <w:t xml:space="preserve">: </w:t>
      </w:r>
      <w:r w:rsidR="000F2655" w:rsidRPr="00F00ED6">
        <w:rPr>
          <w:b/>
          <w:bCs/>
          <w:i/>
          <w:sz w:val="28"/>
          <w:szCs w:val="28"/>
        </w:rPr>
        <w:t>Доки</w:t>
      </w:r>
      <w:r w:rsidR="000F2655" w:rsidRPr="00F00ED6">
        <w:rPr>
          <w:i/>
          <w:sz w:val="28"/>
          <w:szCs w:val="28"/>
        </w:rPr>
        <w:t xml:space="preserve"> сонце зійде – роса очі виїсть</w:t>
      </w:r>
      <w:r w:rsidR="00D04A3A">
        <w:rPr>
          <w:sz w:val="28"/>
          <w:szCs w:val="28"/>
        </w:rPr>
        <w:t>.</w:t>
      </w:r>
    </w:p>
    <w:p w14:paraId="33EED9D3" w14:textId="77777777" w:rsidR="00D04A3A" w:rsidRPr="00F00ED6" w:rsidRDefault="00D04A3A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212EFEAB" w14:textId="7268B0C4" w:rsidR="00E87315" w:rsidRDefault="00EE2F4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bCs/>
          <w:sz w:val="28"/>
          <w:szCs w:val="28"/>
        </w:rPr>
        <w:t>4.3.</w:t>
      </w:r>
      <w:r w:rsidR="00664309" w:rsidRPr="00F00ED6">
        <w:rPr>
          <w:bCs/>
          <w:sz w:val="28"/>
          <w:szCs w:val="28"/>
        </w:rPr>
        <w:t>4</w:t>
      </w:r>
      <w:r w:rsidRPr="00F00ED6">
        <w:rPr>
          <w:bCs/>
          <w:sz w:val="28"/>
          <w:szCs w:val="28"/>
        </w:rPr>
        <w:t xml:space="preserve">.4. Складнопідрядні </w:t>
      </w:r>
      <w:r w:rsidR="00E87315" w:rsidRPr="00F00ED6">
        <w:rPr>
          <w:bCs/>
          <w:sz w:val="28"/>
          <w:szCs w:val="28"/>
        </w:rPr>
        <w:t>речення з відношеннями причини</w:t>
      </w:r>
      <w:r w:rsidR="000F2655" w:rsidRPr="00F00ED6">
        <w:rPr>
          <w:sz w:val="28"/>
          <w:szCs w:val="28"/>
        </w:rPr>
        <w:t>:</w:t>
      </w:r>
      <w:r w:rsidR="00A17A00" w:rsidRPr="00F00ED6">
        <w:rPr>
          <w:i/>
          <w:sz w:val="28"/>
          <w:szCs w:val="28"/>
        </w:rPr>
        <w:t xml:space="preserve"> Хлопці боялис</w:t>
      </w:r>
      <w:r w:rsidR="00862D10" w:rsidRPr="00F00ED6">
        <w:rPr>
          <w:i/>
          <w:sz w:val="28"/>
          <w:szCs w:val="28"/>
        </w:rPr>
        <w:t>я</w:t>
      </w:r>
      <w:r w:rsidR="006A09B7" w:rsidRPr="00F00ED6">
        <w:rPr>
          <w:i/>
          <w:sz w:val="28"/>
          <w:szCs w:val="28"/>
        </w:rPr>
        <w:t xml:space="preserve"> </w:t>
      </w:r>
      <w:r w:rsidR="00A17A00" w:rsidRPr="00F00ED6">
        <w:rPr>
          <w:i/>
          <w:sz w:val="28"/>
          <w:szCs w:val="28"/>
        </w:rPr>
        <w:t>поворухну</w:t>
      </w:r>
      <w:r w:rsidR="00552D5D" w:rsidRPr="00F00ED6">
        <w:rPr>
          <w:i/>
          <w:sz w:val="28"/>
          <w:szCs w:val="28"/>
        </w:rPr>
        <w:t>тися</w:t>
      </w:r>
      <w:r w:rsidR="000153F6" w:rsidRPr="00805505">
        <w:rPr>
          <w:i/>
          <w:iCs/>
          <w:sz w:val="28"/>
          <w:szCs w:val="28"/>
        </w:rPr>
        <w:t>,</w:t>
      </w:r>
      <w:r w:rsidR="00A17A00" w:rsidRPr="00F00ED6">
        <w:rPr>
          <w:i/>
          <w:sz w:val="28"/>
          <w:szCs w:val="28"/>
        </w:rPr>
        <w:t xml:space="preserve"> </w:t>
      </w:r>
      <w:r w:rsidR="00A17A00" w:rsidRPr="00F00ED6">
        <w:rPr>
          <w:b/>
          <w:bCs/>
          <w:i/>
          <w:sz w:val="28"/>
          <w:szCs w:val="28"/>
        </w:rPr>
        <w:t>щоб</w:t>
      </w:r>
      <w:r w:rsidR="00A17A00" w:rsidRPr="00F00ED6">
        <w:rPr>
          <w:i/>
          <w:sz w:val="28"/>
          <w:szCs w:val="28"/>
        </w:rPr>
        <w:t xml:space="preserve"> не злякати</w:t>
      </w:r>
      <w:r w:rsidR="000F2655" w:rsidRPr="00F00ED6">
        <w:rPr>
          <w:i/>
          <w:sz w:val="28"/>
          <w:szCs w:val="28"/>
        </w:rPr>
        <w:t xml:space="preserve"> пташки</w:t>
      </w:r>
      <w:r w:rsidRPr="00F00ED6">
        <w:rPr>
          <w:sz w:val="28"/>
          <w:szCs w:val="28"/>
        </w:rPr>
        <w:t>.</w:t>
      </w:r>
    </w:p>
    <w:p w14:paraId="22EC9F25" w14:textId="64563150" w:rsidR="00E87315" w:rsidRPr="00F00ED6" w:rsidRDefault="00EE2F4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4.3.</w:t>
      </w:r>
      <w:r w:rsidR="00664309" w:rsidRPr="00F00ED6">
        <w:rPr>
          <w:bCs/>
          <w:sz w:val="28"/>
          <w:szCs w:val="28"/>
        </w:rPr>
        <w:t>4</w:t>
      </w:r>
      <w:r w:rsidRPr="00F00ED6">
        <w:rPr>
          <w:bCs/>
          <w:sz w:val="28"/>
          <w:szCs w:val="28"/>
        </w:rPr>
        <w:t xml:space="preserve">.5. Складнопідрядні </w:t>
      </w:r>
      <w:r w:rsidR="00E87315" w:rsidRPr="00F00ED6">
        <w:rPr>
          <w:bCs/>
          <w:sz w:val="28"/>
          <w:szCs w:val="28"/>
        </w:rPr>
        <w:t xml:space="preserve">речення з відношеннями умови: </w:t>
      </w:r>
    </w:p>
    <w:p w14:paraId="6AA20AAE" w14:textId="3E0C2FBD" w:rsidR="00E87315" w:rsidRPr="00F00ED6" w:rsidRDefault="00E87315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реальної умови (сполучник </w:t>
      </w:r>
      <w:r w:rsidRPr="00926C41">
        <w:rPr>
          <w:b/>
          <w:sz w:val="28"/>
          <w:szCs w:val="28"/>
        </w:rPr>
        <w:t>якщо</w:t>
      </w:r>
      <w:r w:rsidRPr="00F00ED6">
        <w:rPr>
          <w:bCs/>
          <w:sz w:val="28"/>
          <w:szCs w:val="28"/>
        </w:rPr>
        <w:t>)</w:t>
      </w:r>
      <w:r w:rsidR="00F404D1" w:rsidRPr="00F00ED6">
        <w:rPr>
          <w:bCs/>
          <w:sz w:val="28"/>
          <w:szCs w:val="28"/>
        </w:rPr>
        <w:t xml:space="preserve">: </w:t>
      </w:r>
      <w:r w:rsidR="00F404D1" w:rsidRPr="00F00ED6">
        <w:rPr>
          <w:b/>
          <w:i/>
          <w:sz w:val="28"/>
          <w:szCs w:val="28"/>
        </w:rPr>
        <w:t>Якщо</w:t>
      </w:r>
      <w:r w:rsidR="00F404D1" w:rsidRPr="00F00ED6">
        <w:rPr>
          <w:bCs/>
          <w:i/>
          <w:sz w:val="28"/>
          <w:szCs w:val="28"/>
        </w:rPr>
        <w:t xml:space="preserve"> буде дощ</w:t>
      </w:r>
      <w:r w:rsidR="000153F6" w:rsidRPr="00805505">
        <w:rPr>
          <w:bCs/>
          <w:i/>
          <w:iCs/>
          <w:sz w:val="28"/>
          <w:szCs w:val="28"/>
        </w:rPr>
        <w:t>,</w:t>
      </w:r>
      <w:r w:rsidR="00F404D1" w:rsidRPr="00F00ED6">
        <w:rPr>
          <w:bCs/>
          <w:i/>
          <w:sz w:val="28"/>
          <w:szCs w:val="28"/>
        </w:rPr>
        <w:t xml:space="preserve"> </w:t>
      </w:r>
      <w:r w:rsidR="00862D10" w:rsidRPr="00F00ED6">
        <w:rPr>
          <w:bCs/>
          <w:i/>
          <w:sz w:val="28"/>
          <w:szCs w:val="28"/>
        </w:rPr>
        <w:t>то</w:t>
      </w:r>
      <w:r w:rsidR="00862D10" w:rsidRPr="00F00ED6">
        <w:rPr>
          <w:bCs/>
          <w:i/>
          <w:iCs/>
          <w:sz w:val="28"/>
          <w:szCs w:val="28"/>
        </w:rPr>
        <w:t xml:space="preserve"> не підемо до лісу</w:t>
      </w:r>
      <w:r w:rsidR="009A0C1F" w:rsidRPr="00F00ED6">
        <w:rPr>
          <w:bCs/>
          <w:sz w:val="28"/>
          <w:szCs w:val="28"/>
        </w:rPr>
        <w:t>;</w:t>
      </w:r>
    </w:p>
    <w:p w14:paraId="6580B6E9" w14:textId="2D75EBE1" w:rsidR="00E87315" w:rsidRDefault="00F608C1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>і</w:t>
      </w:r>
      <w:r w:rsidR="00E87315" w:rsidRPr="00F00ED6">
        <w:rPr>
          <w:bCs/>
          <w:sz w:val="28"/>
          <w:szCs w:val="28"/>
        </w:rPr>
        <w:t>рреальної умови (</w:t>
      </w:r>
      <w:r w:rsidR="00E87315" w:rsidRPr="00926C41">
        <w:rPr>
          <w:b/>
          <w:sz w:val="28"/>
          <w:szCs w:val="28"/>
        </w:rPr>
        <w:t>якби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коли б</w:t>
      </w:r>
      <w:r w:rsidR="00E87315" w:rsidRPr="00F00ED6">
        <w:rPr>
          <w:bCs/>
          <w:sz w:val="28"/>
          <w:szCs w:val="28"/>
        </w:rPr>
        <w:t>)</w:t>
      </w:r>
      <w:r w:rsidR="006A09B7" w:rsidRPr="00F00ED6">
        <w:rPr>
          <w:bCs/>
          <w:sz w:val="28"/>
          <w:szCs w:val="28"/>
        </w:rPr>
        <w:t>:</w:t>
      </w:r>
      <w:r w:rsidR="00F404D1" w:rsidRPr="00F00ED6">
        <w:rPr>
          <w:bCs/>
          <w:sz w:val="28"/>
          <w:szCs w:val="28"/>
        </w:rPr>
        <w:t xml:space="preserve"> </w:t>
      </w:r>
      <w:r w:rsidR="00F404D1" w:rsidRPr="00F00ED6">
        <w:rPr>
          <w:b/>
          <w:bCs/>
          <w:i/>
          <w:sz w:val="28"/>
          <w:szCs w:val="28"/>
        </w:rPr>
        <w:t>Якби</w:t>
      </w:r>
      <w:r w:rsidR="00F404D1" w:rsidRPr="00F00ED6">
        <w:rPr>
          <w:i/>
          <w:sz w:val="28"/>
          <w:szCs w:val="28"/>
        </w:rPr>
        <w:t xml:space="preserve"> я турбувався лиш про себе</w:t>
      </w:r>
      <w:r w:rsidR="000153F6" w:rsidRPr="00805505">
        <w:rPr>
          <w:i/>
          <w:iCs/>
          <w:sz w:val="28"/>
          <w:szCs w:val="28"/>
        </w:rPr>
        <w:t>,</w:t>
      </w:r>
      <w:r w:rsidR="00F404D1" w:rsidRPr="00F00ED6">
        <w:rPr>
          <w:i/>
          <w:sz w:val="28"/>
          <w:szCs w:val="28"/>
        </w:rPr>
        <w:t xml:space="preserve"> вже б онімів давно від самоти</w:t>
      </w:r>
      <w:r w:rsidR="00EE2F47" w:rsidRPr="00F00ED6">
        <w:rPr>
          <w:sz w:val="28"/>
          <w:szCs w:val="28"/>
        </w:rPr>
        <w:t>.</w:t>
      </w:r>
    </w:p>
    <w:p w14:paraId="1FE6D4EE" w14:textId="77777777" w:rsidR="00D04A3A" w:rsidRPr="005E191C" w:rsidRDefault="00D04A3A" w:rsidP="00732E99">
      <w:pPr>
        <w:tabs>
          <w:tab w:val="left" w:pos="284"/>
        </w:tabs>
        <w:ind w:firstLine="709"/>
        <w:jc w:val="both"/>
        <w:rPr>
          <w:i/>
          <w:sz w:val="20"/>
          <w:szCs w:val="20"/>
        </w:rPr>
      </w:pPr>
    </w:p>
    <w:p w14:paraId="638574E1" w14:textId="1FAC9A3C" w:rsidR="00D023BB" w:rsidRPr="00F00ED6" w:rsidRDefault="00EE2F4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4.3.</w:t>
      </w:r>
      <w:r w:rsidR="00664309" w:rsidRPr="00F00ED6">
        <w:rPr>
          <w:bCs/>
          <w:sz w:val="28"/>
          <w:szCs w:val="28"/>
        </w:rPr>
        <w:t>4</w:t>
      </w:r>
      <w:r w:rsidRPr="00F00ED6">
        <w:rPr>
          <w:bCs/>
          <w:sz w:val="28"/>
          <w:szCs w:val="28"/>
        </w:rPr>
        <w:t xml:space="preserve">.6. Складнопідрядні </w:t>
      </w:r>
      <w:r w:rsidR="00E87315" w:rsidRPr="00F00ED6">
        <w:rPr>
          <w:bCs/>
          <w:sz w:val="28"/>
          <w:szCs w:val="28"/>
        </w:rPr>
        <w:t>речення з відношення</w:t>
      </w:r>
      <w:r w:rsidR="009A0C1F" w:rsidRPr="00F00ED6">
        <w:rPr>
          <w:bCs/>
          <w:sz w:val="28"/>
          <w:szCs w:val="28"/>
        </w:rPr>
        <w:t xml:space="preserve">ми </w:t>
      </w:r>
      <w:proofErr w:type="spellStart"/>
      <w:r w:rsidR="009A0C1F" w:rsidRPr="00F00ED6">
        <w:rPr>
          <w:bCs/>
          <w:sz w:val="28"/>
          <w:szCs w:val="28"/>
        </w:rPr>
        <w:t>допусту</w:t>
      </w:r>
      <w:proofErr w:type="spellEnd"/>
      <w:r w:rsidR="009A0C1F" w:rsidRPr="00F00ED6">
        <w:rPr>
          <w:bCs/>
          <w:sz w:val="28"/>
          <w:szCs w:val="28"/>
        </w:rPr>
        <w:t xml:space="preserve">: </w:t>
      </w:r>
      <w:r w:rsidR="009A0C1F" w:rsidRPr="00F00ED6">
        <w:rPr>
          <w:b/>
          <w:bCs/>
          <w:i/>
          <w:sz w:val="28"/>
          <w:szCs w:val="28"/>
        </w:rPr>
        <w:t>Хоч</w:t>
      </w:r>
      <w:r w:rsidR="009A0C1F" w:rsidRPr="00F00ED6">
        <w:rPr>
          <w:i/>
          <w:sz w:val="28"/>
          <w:szCs w:val="28"/>
        </w:rPr>
        <w:t xml:space="preserve"> не одного</w:t>
      </w:r>
      <w:r w:rsidR="00EC6F8D" w:rsidRPr="00F00ED6">
        <w:rPr>
          <w:bCs/>
          <w:i/>
          <w:sz w:val="28"/>
          <w:szCs w:val="28"/>
        </w:rPr>
        <w:t xml:space="preserve"> </w:t>
      </w:r>
      <w:r w:rsidR="009A0C1F" w:rsidRPr="00F00ED6">
        <w:rPr>
          <w:bCs/>
          <w:i/>
          <w:sz w:val="28"/>
          <w:szCs w:val="28"/>
        </w:rPr>
        <w:t>там калічили ті скали</w:t>
      </w:r>
      <w:r w:rsidR="009A0C1F" w:rsidRPr="00805505">
        <w:rPr>
          <w:bCs/>
          <w:i/>
          <w:iCs/>
          <w:sz w:val="28"/>
          <w:szCs w:val="28"/>
        </w:rPr>
        <w:t>,</w:t>
      </w:r>
      <w:r w:rsidR="009A0C1F" w:rsidRPr="00F00ED6">
        <w:rPr>
          <w:bCs/>
          <w:i/>
          <w:sz w:val="28"/>
          <w:szCs w:val="28"/>
        </w:rPr>
        <w:t xml:space="preserve"> ми далі йшли</w:t>
      </w:r>
      <w:r w:rsidR="00CB325B" w:rsidRPr="00F00ED6">
        <w:rPr>
          <w:bCs/>
          <w:i/>
          <w:sz w:val="28"/>
          <w:szCs w:val="28"/>
        </w:rPr>
        <w:t>.</w:t>
      </w:r>
    </w:p>
    <w:p w14:paraId="176884EB" w14:textId="28AF700C" w:rsidR="00E87315" w:rsidRPr="005E191C" w:rsidRDefault="00E87315" w:rsidP="00732E99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0"/>
          <w:szCs w:val="20"/>
        </w:rPr>
      </w:pPr>
    </w:p>
    <w:p w14:paraId="3AC6FA44" w14:textId="2DB234B3" w:rsidR="00E87315" w:rsidRPr="00926C41" w:rsidRDefault="00814110" w:rsidP="00926C41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CE20C6">
        <w:rPr>
          <w:bCs/>
          <w:sz w:val="28"/>
          <w:szCs w:val="28"/>
        </w:rPr>
        <w:t>4.3.</w:t>
      </w:r>
      <w:r w:rsidR="00664309" w:rsidRPr="00CE20C6">
        <w:rPr>
          <w:bCs/>
          <w:sz w:val="28"/>
          <w:szCs w:val="28"/>
        </w:rPr>
        <w:t>5</w:t>
      </w:r>
      <w:r w:rsidRPr="00CE20C6">
        <w:rPr>
          <w:bCs/>
          <w:sz w:val="28"/>
          <w:szCs w:val="28"/>
        </w:rPr>
        <w:t>. Пряма і непряма мова</w:t>
      </w:r>
      <w:r w:rsidR="00926C41">
        <w:rPr>
          <w:bCs/>
          <w:sz w:val="28"/>
          <w:szCs w:val="28"/>
        </w:rPr>
        <w:t xml:space="preserve"> (</w:t>
      </w:r>
      <w:r w:rsidRPr="00926C41">
        <w:rPr>
          <w:bCs/>
          <w:sz w:val="28"/>
          <w:szCs w:val="28"/>
        </w:rPr>
        <w:t>с</w:t>
      </w:r>
      <w:r w:rsidR="00E87315" w:rsidRPr="00926C41">
        <w:rPr>
          <w:bCs/>
          <w:sz w:val="28"/>
          <w:szCs w:val="28"/>
        </w:rPr>
        <w:t xml:space="preserve">получники </w:t>
      </w:r>
      <w:r w:rsidR="00E87315" w:rsidRPr="00926C41">
        <w:rPr>
          <w:b/>
          <w:sz w:val="28"/>
          <w:szCs w:val="28"/>
        </w:rPr>
        <w:t>що</w:t>
      </w:r>
      <w:r w:rsidR="000153F6" w:rsidRPr="00926C41">
        <w:rPr>
          <w:b/>
          <w:sz w:val="28"/>
          <w:szCs w:val="28"/>
        </w:rPr>
        <w:t>,</w:t>
      </w:r>
      <w:r w:rsidR="00E87315" w:rsidRPr="00926C41">
        <w:rPr>
          <w:b/>
          <w:sz w:val="28"/>
          <w:szCs w:val="28"/>
        </w:rPr>
        <w:t xml:space="preserve"> щоб</w:t>
      </w:r>
      <w:r w:rsidR="00E87315" w:rsidRPr="00926C41">
        <w:rPr>
          <w:bCs/>
          <w:sz w:val="28"/>
          <w:szCs w:val="28"/>
        </w:rPr>
        <w:t xml:space="preserve">, частка </w:t>
      </w:r>
      <w:r w:rsidR="00E87315" w:rsidRPr="00926C41">
        <w:rPr>
          <w:b/>
          <w:sz w:val="28"/>
          <w:szCs w:val="28"/>
        </w:rPr>
        <w:t>чи</w:t>
      </w:r>
      <w:r w:rsidR="00E87315" w:rsidRPr="00926C41">
        <w:rPr>
          <w:bCs/>
          <w:sz w:val="28"/>
          <w:szCs w:val="28"/>
        </w:rPr>
        <w:t xml:space="preserve"> </w:t>
      </w:r>
      <w:r w:rsidR="00EC6F8D" w:rsidRPr="00926C41">
        <w:rPr>
          <w:bCs/>
          <w:sz w:val="28"/>
          <w:szCs w:val="28"/>
        </w:rPr>
        <w:t>в</w:t>
      </w:r>
      <w:r w:rsidR="006A2F60" w:rsidRPr="00926C41">
        <w:rPr>
          <w:bCs/>
          <w:sz w:val="28"/>
          <w:szCs w:val="28"/>
        </w:rPr>
        <w:t xml:space="preserve"> разі заміни</w:t>
      </w:r>
      <w:r w:rsidR="00E87315" w:rsidRPr="00926C41">
        <w:rPr>
          <w:bCs/>
          <w:sz w:val="28"/>
          <w:szCs w:val="28"/>
        </w:rPr>
        <w:t xml:space="preserve"> прямої мови непрямою</w:t>
      </w:r>
      <w:r w:rsidR="00926C41">
        <w:rPr>
          <w:bCs/>
          <w:sz w:val="28"/>
          <w:szCs w:val="28"/>
        </w:rPr>
        <w:t>)</w:t>
      </w:r>
      <w:r w:rsidRPr="00926C41">
        <w:rPr>
          <w:bCs/>
          <w:sz w:val="28"/>
          <w:szCs w:val="28"/>
        </w:rPr>
        <w:t xml:space="preserve">: </w:t>
      </w:r>
      <w:r w:rsidR="00A17A00" w:rsidRPr="00926C41">
        <w:rPr>
          <w:bCs/>
          <w:i/>
          <w:sz w:val="28"/>
          <w:szCs w:val="28"/>
        </w:rPr>
        <w:t>Студент відповів</w:t>
      </w:r>
      <w:r w:rsidR="008D6241" w:rsidRPr="00926C41">
        <w:rPr>
          <w:bCs/>
          <w:i/>
          <w:sz w:val="28"/>
          <w:szCs w:val="28"/>
        </w:rPr>
        <w:t>:</w:t>
      </w:r>
      <w:r w:rsidR="00A17A00" w:rsidRPr="00926C41">
        <w:rPr>
          <w:bCs/>
          <w:i/>
          <w:sz w:val="28"/>
          <w:szCs w:val="28"/>
        </w:rPr>
        <w:t xml:space="preserve"> </w:t>
      </w:r>
      <w:r w:rsidR="00A17A00" w:rsidRPr="00805505">
        <w:rPr>
          <w:b/>
          <w:i/>
          <w:sz w:val="28"/>
          <w:szCs w:val="28"/>
        </w:rPr>
        <w:t>«Я пропустив заняття через хворобу</w:t>
      </w:r>
      <w:r w:rsidR="006A2F60" w:rsidRPr="00805505">
        <w:rPr>
          <w:b/>
          <w:i/>
          <w:sz w:val="28"/>
          <w:szCs w:val="28"/>
        </w:rPr>
        <w:t>»</w:t>
      </w:r>
      <w:r w:rsidR="000153F6" w:rsidRPr="00926C41">
        <w:rPr>
          <w:bCs/>
          <w:i/>
          <w:sz w:val="28"/>
          <w:szCs w:val="28"/>
        </w:rPr>
        <w:t>.</w:t>
      </w:r>
      <w:r w:rsidR="00A17A00" w:rsidRPr="00926C41">
        <w:rPr>
          <w:bCs/>
          <w:i/>
          <w:sz w:val="28"/>
          <w:szCs w:val="28"/>
        </w:rPr>
        <w:t xml:space="preserve"> – Студент відповів</w:t>
      </w:r>
      <w:r w:rsidR="000153F6" w:rsidRPr="00926C41">
        <w:rPr>
          <w:bCs/>
          <w:i/>
          <w:sz w:val="28"/>
          <w:szCs w:val="28"/>
        </w:rPr>
        <w:t>,</w:t>
      </w:r>
      <w:r w:rsidR="00A17A00" w:rsidRPr="00926C41">
        <w:rPr>
          <w:bCs/>
          <w:i/>
          <w:sz w:val="28"/>
          <w:szCs w:val="28"/>
        </w:rPr>
        <w:t xml:space="preserve"> </w:t>
      </w:r>
      <w:r w:rsidR="00A17A00" w:rsidRPr="00926C41">
        <w:rPr>
          <w:b/>
          <w:i/>
          <w:sz w:val="28"/>
          <w:szCs w:val="28"/>
        </w:rPr>
        <w:t>що</w:t>
      </w:r>
      <w:r w:rsidR="00A17A00" w:rsidRPr="00926C41">
        <w:rPr>
          <w:bCs/>
          <w:i/>
          <w:sz w:val="28"/>
          <w:szCs w:val="28"/>
        </w:rPr>
        <w:t xml:space="preserve"> пропустив заняття через хворобу</w:t>
      </w:r>
      <w:r w:rsidR="000153F6" w:rsidRPr="00926C41">
        <w:rPr>
          <w:bCs/>
          <w:i/>
          <w:sz w:val="28"/>
          <w:szCs w:val="28"/>
        </w:rPr>
        <w:t>.</w:t>
      </w:r>
      <w:r w:rsidR="00A17A00" w:rsidRPr="00926C41">
        <w:rPr>
          <w:bCs/>
          <w:i/>
          <w:sz w:val="28"/>
          <w:szCs w:val="28"/>
        </w:rPr>
        <w:t xml:space="preserve"> </w:t>
      </w:r>
      <w:r w:rsidR="006A2F60" w:rsidRPr="00926C41">
        <w:rPr>
          <w:bCs/>
          <w:i/>
          <w:sz w:val="28"/>
          <w:szCs w:val="28"/>
        </w:rPr>
        <w:t>Викладач запитав</w:t>
      </w:r>
      <w:r w:rsidR="008D6241" w:rsidRPr="00926C41">
        <w:rPr>
          <w:bCs/>
          <w:i/>
          <w:sz w:val="28"/>
          <w:szCs w:val="28"/>
        </w:rPr>
        <w:t>:</w:t>
      </w:r>
      <w:r w:rsidR="006A2F60" w:rsidRPr="00926C41">
        <w:rPr>
          <w:bCs/>
          <w:i/>
          <w:sz w:val="28"/>
          <w:szCs w:val="28"/>
        </w:rPr>
        <w:t xml:space="preserve"> </w:t>
      </w:r>
      <w:r w:rsidR="006A2F60" w:rsidRPr="00805505">
        <w:rPr>
          <w:b/>
          <w:i/>
          <w:sz w:val="28"/>
          <w:szCs w:val="28"/>
        </w:rPr>
        <w:t>«</w:t>
      </w:r>
      <w:r w:rsidR="00973B29" w:rsidRPr="00805505">
        <w:rPr>
          <w:b/>
          <w:i/>
          <w:sz w:val="28"/>
          <w:szCs w:val="28"/>
        </w:rPr>
        <w:t>Усі г</w:t>
      </w:r>
      <w:r w:rsidR="006A2F60" w:rsidRPr="00805505">
        <w:rPr>
          <w:b/>
          <w:i/>
          <w:sz w:val="28"/>
          <w:szCs w:val="28"/>
        </w:rPr>
        <w:t>отові до заліку</w:t>
      </w:r>
      <w:r w:rsidR="00973B29" w:rsidRPr="00805505">
        <w:rPr>
          <w:b/>
          <w:i/>
          <w:sz w:val="28"/>
          <w:szCs w:val="28"/>
        </w:rPr>
        <w:t>?</w:t>
      </w:r>
      <w:r w:rsidR="006A2F60" w:rsidRPr="00805505">
        <w:rPr>
          <w:b/>
          <w:i/>
          <w:sz w:val="28"/>
          <w:szCs w:val="28"/>
        </w:rPr>
        <w:t>»</w:t>
      </w:r>
      <w:r w:rsidR="00973B29" w:rsidRPr="00926C41">
        <w:rPr>
          <w:bCs/>
          <w:i/>
          <w:sz w:val="28"/>
          <w:szCs w:val="28"/>
        </w:rPr>
        <w:t xml:space="preserve"> – Викладач запитав</w:t>
      </w:r>
      <w:r w:rsidR="000153F6" w:rsidRPr="00926C41">
        <w:rPr>
          <w:bCs/>
          <w:i/>
          <w:sz w:val="28"/>
          <w:szCs w:val="28"/>
        </w:rPr>
        <w:t>,</w:t>
      </w:r>
      <w:r w:rsidR="00973B29" w:rsidRPr="00926C41">
        <w:rPr>
          <w:bCs/>
          <w:i/>
          <w:sz w:val="28"/>
          <w:szCs w:val="28"/>
        </w:rPr>
        <w:t xml:space="preserve"> </w:t>
      </w:r>
      <w:r w:rsidR="00973B29" w:rsidRPr="00926C41">
        <w:rPr>
          <w:b/>
          <w:i/>
          <w:sz w:val="28"/>
          <w:szCs w:val="28"/>
        </w:rPr>
        <w:t>чи</w:t>
      </w:r>
      <w:r w:rsidR="00973B29" w:rsidRPr="00926C41">
        <w:rPr>
          <w:bCs/>
          <w:i/>
          <w:sz w:val="28"/>
          <w:szCs w:val="28"/>
        </w:rPr>
        <w:t xml:space="preserve"> всі готові до заліку</w:t>
      </w:r>
      <w:r w:rsidR="000153F6" w:rsidRPr="00926C41">
        <w:rPr>
          <w:bCs/>
          <w:sz w:val="28"/>
          <w:szCs w:val="28"/>
        </w:rPr>
        <w:t>.</w:t>
      </w:r>
    </w:p>
    <w:p w14:paraId="7E7BE2AF" w14:textId="15BA9EDB" w:rsidR="00E87315" w:rsidRPr="005E191C" w:rsidRDefault="00E87315" w:rsidP="00732E99">
      <w:pPr>
        <w:tabs>
          <w:tab w:val="left" w:pos="720"/>
        </w:tabs>
        <w:ind w:firstLine="709"/>
        <w:jc w:val="both"/>
        <w:rPr>
          <w:smallCaps/>
          <w:sz w:val="20"/>
          <w:szCs w:val="20"/>
        </w:rPr>
      </w:pPr>
    </w:p>
    <w:p w14:paraId="71B4478F" w14:textId="2C8850F1" w:rsidR="00E87315" w:rsidRPr="00F00ED6" w:rsidRDefault="00814110" w:rsidP="00732E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>4</w:t>
      </w:r>
      <w:r w:rsidR="00E87315" w:rsidRPr="00F00ED6">
        <w:rPr>
          <w:b/>
          <w:caps/>
          <w:sz w:val="28"/>
          <w:szCs w:val="28"/>
        </w:rPr>
        <w:t>.</w:t>
      </w:r>
      <w:r w:rsidRPr="00F00ED6">
        <w:rPr>
          <w:b/>
          <w:caps/>
          <w:sz w:val="28"/>
          <w:szCs w:val="28"/>
        </w:rPr>
        <w:t>4.</w:t>
      </w:r>
      <w:r w:rsidR="00E87315" w:rsidRPr="00F00ED6">
        <w:rPr>
          <w:b/>
          <w:caps/>
          <w:sz w:val="28"/>
          <w:szCs w:val="28"/>
        </w:rPr>
        <w:t xml:space="preserve"> </w:t>
      </w:r>
      <w:r w:rsidRPr="00F00ED6">
        <w:rPr>
          <w:b/>
          <w:sz w:val="28"/>
          <w:szCs w:val="28"/>
        </w:rPr>
        <w:t>Стилістика.</w:t>
      </w:r>
    </w:p>
    <w:p w14:paraId="0495E6BA" w14:textId="77777777" w:rsidR="00814110" w:rsidRPr="00F00ED6" w:rsidRDefault="00814110" w:rsidP="00732E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14:paraId="2C2A400C" w14:textId="1C645B68" w:rsidR="00E87315" w:rsidRPr="00CE20C6" w:rsidRDefault="00814110" w:rsidP="00732E99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>4.4.</w:t>
      </w:r>
      <w:r w:rsidR="00E87315" w:rsidRPr="00CE20C6">
        <w:rPr>
          <w:sz w:val="28"/>
          <w:szCs w:val="28"/>
        </w:rPr>
        <w:t xml:space="preserve">1. </w:t>
      </w:r>
      <w:r w:rsidR="00E420EB" w:rsidRPr="00CE20C6">
        <w:rPr>
          <w:sz w:val="28"/>
          <w:szCs w:val="28"/>
        </w:rPr>
        <w:t>Офіційне й неофіційне спілкування</w:t>
      </w:r>
      <w:r w:rsidR="00664309" w:rsidRPr="00CE20C6">
        <w:rPr>
          <w:sz w:val="28"/>
          <w:szCs w:val="28"/>
        </w:rPr>
        <w:t>:</w:t>
      </w:r>
    </w:p>
    <w:p w14:paraId="1C8D2325" w14:textId="77777777" w:rsidR="00814110" w:rsidRPr="005E191C" w:rsidRDefault="00814110" w:rsidP="00732E99">
      <w:pPr>
        <w:tabs>
          <w:tab w:val="left" w:pos="540"/>
          <w:tab w:val="left" w:pos="720"/>
        </w:tabs>
        <w:ind w:firstLine="709"/>
        <w:jc w:val="both"/>
        <w:rPr>
          <w:sz w:val="20"/>
          <w:szCs w:val="20"/>
        </w:rPr>
      </w:pPr>
    </w:p>
    <w:p w14:paraId="6BE7D304" w14:textId="4AC52869" w:rsidR="00E87315" w:rsidRPr="00F00ED6" w:rsidRDefault="00814110" w:rsidP="00732E99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4.4.1.1. </w:t>
      </w:r>
      <w:r w:rsidR="00E87315" w:rsidRPr="00F00ED6">
        <w:rPr>
          <w:sz w:val="28"/>
          <w:szCs w:val="28"/>
        </w:rPr>
        <w:t>Стилістичні засоби фонетики</w:t>
      </w:r>
      <w:r w:rsidR="000C57B7" w:rsidRPr="00F00ED6">
        <w:rPr>
          <w:sz w:val="28"/>
          <w:szCs w:val="28"/>
        </w:rPr>
        <w:t xml:space="preserve"> </w:t>
      </w:r>
      <w:r w:rsidR="00E87315" w:rsidRPr="00F00ED6">
        <w:rPr>
          <w:sz w:val="28"/>
          <w:szCs w:val="28"/>
        </w:rPr>
        <w:t>(засоби милозвучності)</w:t>
      </w:r>
      <w:r w:rsidRPr="00F00ED6">
        <w:rPr>
          <w:sz w:val="28"/>
          <w:szCs w:val="28"/>
        </w:rPr>
        <w:t>:</w:t>
      </w:r>
    </w:p>
    <w:p w14:paraId="3797254F" w14:textId="51137494" w:rsidR="00E87315" w:rsidRPr="00F00ED6" w:rsidRDefault="00731AB9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прийменників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у</w:t>
      </w:r>
      <w:r w:rsidR="000153F6" w:rsidRPr="00F00ED6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в</w:t>
      </w:r>
      <w:r w:rsidRPr="00F00ED6">
        <w:rPr>
          <w:sz w:val="28"/>
          <w:szCs w:val="28"/>
        </w:rPr>
        <w:t xml:space="preserve">: </w:t>
      </w:r>
      <w:r w:rsidR="00D06BA6" w:rsidRPr="00F00ED6">
        <w:rPr>
          <w:bCs/>
          <w:i/>
          <w:iCs/>
          <w:sz w:val="28"/>
          <w:szCs w:val="28"/>
        </w:rPr>
        <w:t>жи</w:t>
      </w:r>
      <w:r w:rsidR="00D06BA6" w:rsidRPr="00805505">
        <w:rPr>
          <w:b/>
          <w:i/>
          <w:iCs/>
          <w:sz w:val="28"/>
          <w:szCs w:val="28"/>
        </w:rPr>
        <w:t>в у К</w:t>
      </w:r>
      <w:r w:rsidR="00D06BA6" w:rsidRPr="00F00ED6">
        <w:rPr>
          <w:bCs/>
          <w:i/>
          <w:iCs/>
          <w:sz w:val="28"/>
          <w:szCs w:val="28"/>
        </w:rPr>
        <w:t xml:space="preserve">иєві, </w:t>
      </w:r>
      <w:r w:rsidR="00E87315" w:rsidRPr="00F00ED6">
        <w:rPr>
          <w:bCs/>
          <w:i/>
          <w:iCs/>
          <w:sz w:val="28"/>
          <w:szCs w:val="28"/>
        </w:rPr>
        <w:t>бул</w:t>
      </w:r>
      <w:r w:rsidR="00E87315" w:rsidRPr="00805505">
        <w:rPr>
          <w:b/>
          <w:i/>
          <w:iCs/>
          <w:sz w:val="28"/>
          <w:szCs w:val="28"/>
        </w:rPr>
        <w:t>а в О</w:t>
      </w:r>
      <w:r w:rsidR="00E87315" w:rsidRPr="00F00ED6">
        <w:rPr>
          <w:bCs/>
          <w:i/>
          <w:iCs/>
          <w:sz w:val="28"/>
          <w:szCs w:val="28"/>
        </w:rPr>
        <w:t>десі</w:t>
      </w:r>
      <w:r w:rsidR="00E87315" w:rsidRPr="00F00ED6">
        <w:rPr>
          <w:bCs/>
          <w:sz w:val="28"/>
          <w:szCs w:val="28"/>
        </w:rPr>
        <w:t>;</w:t>
      </w:r>
    </w:p>
    <w:p w14:paraId="3C7F0E0F" w14:textId="726C3CC3" w:rsidR="00E87315" w:rsidRPr="00F00ED6" w:rsidRDefault="00CC7214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сполучників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і</w:t>
      </w:r>
      <w:r w:rsidR="000153F6" w:rsidRPr="00F00ED6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й</w:t>
      </w:r>
      <w:r w:rsidRPr="00F00ED6">
        <w:rPr>
          <w:sz w:val="28"/>
          <w:szCs w:val="28"/>
        </w:rPr>
        <w:t xml:space="preserve">: </w:t>
      </w:r>
      <w:r w:rsidR="00E87315" w:rsidRPr="00F00ED6">
        <w:rPr>
          <w:bCs/>
          <w:i/>
          <w:iCs/>
          <w:sz w:val="28"/>
          <w:szCs w:val="28"/>
        </w:rPr>
        <w:t>Оксан</w:t>
      </w:r>
      <w:r w:rsidR="00E87315" w:rsidRPr="00805505">
        <w:rPr>
          <w:b/>
          <w:i/>
          <w:iCs/>
          <w:sz w:val="28"/>
          <w:szCs w:val="28"/>
        </w:rPr>
        <w:t>а й О</w:t>
      </w:r>
      <w:r w:rsidR="00E87315" w:rsidRPr="00F00ED6">
        <w:rPr>
          <w:bCs/>
          <w:i/>
          <w:iCs/>
          <w:sz w:val="28"/>
          <w:szCs w:val="28"/>
        </w:rPr>
        <w:t>лена, ден</w:t>
      </w:r>
      <w:r w:rsidR="00E87315" w:rsidRPr="00805505">
        <w:rPr>
          <w:b/>
          <w:i/>
          <w:iCs/>
          <w:sz w:val="28"/>
          <w:szCs w:val="28"/>
        </w:rPr>
        <w:t>ь і</w:t>
      </w:r>
      <w:r w:rsidR="000C57B7" w:rsidRPr="00805505">
        <w:rPr>
          <w:b/>
          <w:i/>
          <w:iCs/>
          <w:sz w:val="28"/>
          <w:szCs w:val="28"/>
        </w:rPr>
        <w:t xml:space="preserve"> </w:t>
      </w:r>
      <w:r w:rsidR="00E87315" w:rsidRPr="00805505">
        <w:rPr>
          <w:b/>
          <w:i/>
          <w:iCs/>
          <w:sz w:val="28"/>
          <w:szCs w:val="28"/>
        </w:rPr>
        <w:t>н</w:t>
      </w:r>
      <w:r w:rsidR="00E87315" w:rsidRPr="00F00ED6">
        <w:rPr>
          <w:bCs/>
          <w:i/>
          <w:iCs/>
          <w:sz w:val="28"/>
          <w:szCs w:val="28"/>
        </w:rPr>
        <w:t>іч</w:t>
      </w:r>
      <w:r w:rsidR="00E87315" w:rsidRPr="00F00ED6">
        <w:rPr>
          <w:bCs/>
          <w:sz w:val="28"/>
          <w:szCs w:val="28"/>
        </w:rPr>
        <w:t>;</w:t>
      </w:r>
    </w:p>
    <w:p w14:paraId="714B1E6D" w14:textId="6608F46E" w:rsidR="00E87315" w:rsidRPr="00F00ED6" w:rsidRDefault="00AF1910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 xml:space="preserve">уживання прийменника </w:t>
      </w:r>
      <w:r w:rsidRPr="00F00ED6">
        <w:rPr>
          <w:b/>
          <w:bCs/>
          <w:sz w:val="28"/>
          <w:szCs w:val="28"/>
        </w:rPr>
        <w:t>з</w:t>
      </w:r>
      <w:r w:rsidRPr="00F00ED6">
        <w:rPr>
          <w:sz w:val="28"/>
          <w:szCs w:val="28"/>
        </w:rPr>
        <w:t xml:space="preserve"> і його варіантів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зі, із</w:t>
      </w:r>
      <w:r w:rsidR="00E87315" w:rsidRPr="00F00ED6">
        <w:rPr>
          <w:bCs/>
          <w:sz w:val="28"/>
          <w:szCs w:val="28"/>
        </w:rPr>
        <w:t xml:space="preserve">: </w:t>
      </w:r>
      <w:r w:rsidR="00E87315" w:rsidRPr="00F00ED6">
        <w:rPr>
          <w:b/>
          <w:bCs/>
          <w:i/>
          <w:iCs/>
          <w:sz w:val="28"/>
          <w:szCs w:val="28"/>
        </w:rPr>
        <w:t>з</w:t>
      </w:r>
      <w:r w:rsidR="00E87315" w:rsidRPr="00F00ED6">
        <w:rPr>
          <w:bCs/>
          <w:i/>
          <w:iCs/>
          <w:sz w:val="28"/>
          <w:szCs w:val="28"/>
        </w:rPr>
        <w:t xml:space="preserve"> автобуса, </w:t>
      </w:r>
      <w:r w:rsidR="00E87315" w:rsidRPr="00F00ED6">
        <w:rPr>
          <w:b/>
          <w:bCs/>
          <w:i/>
          <w:iCs/>
          <w:sz w:val="28"/>
          <w:szCs w:val="28"/>
        </w:rPr>
        <w:t>зі</w:t>
      </w:r>
      <w:r w:rsidR="00E87315" w:rsidRPr="00F00ED6">
        <w:rPr>
          <w:bCs/>
          <w:i/>
          <w:iCs/>
          <w:sz w:val="28"/>
          <w:szCs w:val="28"/>
        </w:rPr>
        <w:t xml:space="preserve"> сметаною, </w:t>
      </w:r>
      <w:r w:rsidR="00E87315" w:rsidRPr="00F00ED6">
        <w:rPr>
          <w:b/>
          <w:bCs/>
          <w:i/>
          <w:iCs/>
          <w:sz w:val="28"/>
          <w:szCs w:val="28"/>
        </w:rPr>
        <w:t>із</w:t>
      </w:r>
      <w:r w:rsidR="00E87315" w:rsidRPr="00F00ED6">
        <w:rPr>
          <w:bCs/>
          <w:i/>
          <w:iCs/>
          <w:sz w:val="28"/>
          <w:szCs w:val="28"/>
        </w:rPr>
        <w:t xml:space="preserve"> </w:t>
      </w:r>
      <w:r w:rsidR="00325B70" w:rsidRPr="00F00ED6">
        <w:rPr>
          <w:bCs/>
          <w:i/>
          <w:iCs/>
          <w:sz w:val="28"/>
          <w:szCs w:val="28"/>
        </w:rPr>
        <w:t>шовку</w:t>
      </w:r>
      <w:r w:rsidR="00E87315" w:rsidRPr="00F00ED6">
        <w:rPr>
          <w:bCs/>
          <w:sz w:val="28"/>
          <w:szCs w:val="28"/>
        </w:rPr>
        <w:t>;</w:t>
      </w:r>
    </w:p>
    <w:p w14:paraId="69DB38A7" w14:textId="369E0D25" w:rsidR="00E87315" w:rsidRPr="00F00ED6" w:rsidRDefault="00CC7214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 xml:space="preserve">уживання </w:t>
      </w:r>
      <w:r w:rsidR="00E87315" w:rsidRPr="00F00ED6">
        <w:rPr>
          <w:b/>
          <w:bCs/>
          <w:sz w:val="28"/>
          <w:szCs w:val="28"/>
        </w:rPr>
        <w:t>у</w:t>
      </w:r>
      <w:r w:rsidRPr="00F00ED6">
        <w:rPr>
          <w:b/>
          <w:bCs/>
          <w:sz w:val="28"/>
          <w:szCs w:val="28"/>
        </w:rPr>
        <w:t xml:space="preserve"> –</w:t>
      </w:r>
      <w:r w:rsidR="006A09B7" w:rsidRPr="00F00ED6">
        <w:rPr>
          <w:b/>
          <w:bCs/>
          <w:sz w:val="28"/>
          <w:szCs w:val="28"/>
        </w:rPr>
        <w:t xml:space="preserve"> </w:t>
      </w:r>
      <w:r w:rsidR="00E87315" w:rsidRPr="00F00ED6">
        <w:rPr>
          <w:b/>
          <w:bCs/>
          <w:sz w:val="28"/>
          <w:szCs w:val="28"/>
        </w:rPr>
        <w:t>в</w:t>
      </w:r>
      <w:r w:rsidR="00E87315" w:rsidRPr="00F00ED6">
        <w:rPr>
          <w:bCs/>
          <w:i/>
          <w:iCs/>
          <w:sz w:val="28"/>
          <w:szCs w:val="28"/>
        </w:rPr>
        <w:t xml:space="preserve"> </w:t>
      </w:r>
      <w:r w:rsidR="00E87315" w:rsidRPr="00F00ED6">
        <w:rPr>
          <w:bCs/>
          <w:sz w:val="28"/>
          <w:szCs w:val="28"/>
        </w:rPr>
        <w:t xml:space="preserve">на початку слова: </w:t>
      </w:r>
      <w:r w:rsidR="00D06BA6" w:rsidRPr="00F00ED6">
        <w:rPr>
          <w:b/>
          <w:bCs/>
          <w:i/>
          <w:sz w:val="28"/>
          <w:szCs w:val="28"/>
        </w:rPr>
        <w:t>у</w:t>
      </w:r>
      <w:r w:rsidR="00D06BA6" w:rsidRPr="00F00ED6">
        <w:rPr>
          <w:bCs/>
          <w:i/>
          <w:sz w:val="28"/>
          <w:szCs w:val="28"/>
        </w:rPr>
        <w:t>літку –</w:t>
      </w:r>
      <w:r w:rsidR="00D06BA6" w:rsidRPr="00F00ED6">
        <w:rPr>
          <w:b/>
          <w:bCs/>
          <w:i/>
          <w:sz w:val="28"/>
          <w:szCs w:val="28"/>
        </w:rPr>
        <w:t xml:space="preserve"> </w:t>
      </w:r>
      <w:r w:rsidR="00E87315" w:rsidRPr="00F00ED6">
        <w:rPr>
          <w:b/>
          <w:bCs/>
          <w:i/>
          <w:sz w:val="28"/>
          <w:szCs w:val="28"/>
        </w:rPr>
        <w:t>в</w:t>
      </w:r>
      <w:r w:rsidR="00E87315" w:rsidRPr="00F00ED6">
        <w:rPr>
          <w:bCs/>
          <w:i/>
          <w:sz w:val="28"/>
          <w:szCs w:val="28"/>
        </w:rPr>
        <w:t>літку</w:t>
      </w:r>
      <w:r w:rsidR="00D06BA6" w:rsidRPr="00F00ED6">
        <w:rPr>
          <w:bCs/>
          <w:sz w:val="28"/>
          <w:szCs w:val="28"/>
        </w:rPr>
        <w:t>,</w:t>
      </w:r>
      <w:r w:rsidR="00E87315" w:rsidRPr="00F00ED6">
        <w:rPr>
          <w:bCs/>
          <w:i/>
          <w:sz w:val="28"/>
          <w:szCs w:val="28"/>
        </w:rPr>
        <w:t xml:space="preserve"> </w:t>
      </w:r>
      <w:r w:rsidR="00D06BA6" w:rsidRPr="00F00ED6">
        <w:rPr>
          <w:b/>
          <w:bCs/>
          <w:i/>
          <w:sz w:val="28"/>
          <w:szCs w:val="28"/>
        </w:rPr>
        <w:t>у</w:t>
      </w:r>
      <w:r w:rsidR="00E87315" w:rsidRPr="00F00ED6">
        <w:rPr>
          <w:bCs/>
          <w:i/>
          <w:sz w:val="28"/>
          <w:szCs w:val="28"/>
        </w:rPr>
        <w:t xml:space="preserve">день – </w:t>
      </w:r>
      <w:r w:rsidR="00D06BA6" w:rsidRPr="00F00ED6">
        <w:rPr>
          <w:b/>
          <w:bCs/>
          <w:i/>
          <w:sz w:val="28"/>
          <w:szCs w:val="28"/>
        </w:rPr>
        <w:t>в</w:t>
      </w:r>
      <w:r w:rsidR="00E87315" w:rsidRPr="00F00ED6">
        <w:rPr>
          <w:bCs/>
          <w:i/>
          <w:sz w:val="28"/>
          <w:szCs w:val="28"/>
        </w:rPr>
        <w:t>день</w:t>
      </w:r>
      <w:r w:rsidR="000153F6" w:rsidRPr="00F00ED6">
        <w:rPr>
          <w:bCs/>
          <w:sz w:val="28"/>
          <w:szCs w:val="28"/>
        </w:rPr>
        <w:t>.</w:t>
      </w:r>
    </w:p>
    <w:p w14:paraId="1786F7AB" w14:textId="77777777" w:rsidR="00814110" w:rsidRPr="005E191C" w:rsidRDefault="00814110" w:rsidP="00732E99">
      <w:pPr>
        <w:tabs>
          <w:tab w:val="left" w:pos="540"/>
          <w:tab w:val="left" w:pos="720"/>
        </w:tabs>
        <w:ind w:firstLine="709"/>
        <w:jc w:val="both"/>
        <w:rPr>
          <w:b/>
          <w:bCs/>
          <w:sz w:val="20"/>
          <w:szCs w:val="20"/>
        </w:rPr>
      </w:pPr>
    </w:p>
    <w:p w14:paraId="1A193EA7" w14:textId="6DBA5FDC" w:rsidR="00E87315" w:rsidRPr="00F00ED6" w:rsidRDefault="00814110" w:rsidP="00732E99">
      <w:pPr>
        <w:tabs>
          <w:tab w:val="left" w:pos="540"/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sz w:val="28"/>
          <w:szCs w:val="28"/>
        </w:rPr>
        <w:t xml:space="preserve">4.4.1.2. </w:t>
      </w:r>
      <w:r w:rsidR="00E87315" w:rsidRPr="00F00ED6">
        <w:rPr>
          <w:sz w:val="28"/>
          <w:szCs w:val="28"/>
        </w:rPr>
        <w:t>Стилістичні засоби лексики</w:t>
      </w:r>
      <w:r w:rsidRPr="00F00ED6">
        <w:rPr>
          <w:sz w:val="28"/>
          <w:szCs w:val="28"/>
        </w:rPr>
        <w:t>:</w:t>
      </w:r>
    </w:p>
    <w:p w14:paraId="55855A4B" w14:textId="3B4D6E47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антоніми</w:t>
      </w:r>
      <w:r w:rsidR="00DE33EF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926C41">
        <w:rPr>
          <w:bCs/>
          <w:i/>
          <w:iCs/>
          <w:sz w:val="28"/>
          <w:szCs w:val="28"/>
        </w:rPr>
        <w:t xml:space="preserve">тут </w:t>
      </w:r>
      <w:r w:rsidR="009B4123" w:rsidRPr="00926C41">
        <w:rPr>
          <w:i/>
          <w:iCs/>
          <w:sz w:val="28"/>
          <w:szCs w:val="28"/>
        </w:rPr>
        <w:t>–</w:t>
      </w:r>
      <w:r w:rsidRPr="00926C41">
        <w:rPr>
          <w:bCs/>
          <w:i/>
          <w:iCs/>
          <w:sz w:val="28"/>
          <w:szCs w:val="28"/>
        </w:rPr>
        <w:t xml:space="preserve"> там</w:t>
      </w:r>
      <w:r w:rsidR="000153F6" w:rsidRPr="00926C41">
        <w:rPr>
          <w:bCs/>
          <w:i/>
          <w:iCs/>
          <w:sz w:val="28"/>
          <w:szCs w:val="28"/>
        </w:rPr>
        <w:t>,</w:t>
      </w:r>
      <w:r w:rsidRPr="00926C41">
        <w:rPr>
          <w:bCs/>
          <w:i/>
          <w:iCs/>
          <w:sz w:val="28"/>
          <w:szCs w:val="28"/>
        </w:rPr>
        <w:t xml:space="preserve"> високий </w:t>
      </w:r>
      <w:r w:rsidR="009B4123" w:rsidRPr="00926C41">
        <w:rPr>
          <w:i/>
          <w:iCs/>
          <w:sz w:val="28"/>
          <w:szCs w:val="28"/>
        </w:rPr>
        <w:t>–</w:t>
      </w:r>
      <w:r w:rsidRPr="00926C41">
        <w:rPr>
          <w:bCs/>
          <w:i/>
          <w:iCs/>
          <w:sz w:val="28"/>
          <w:szCs w:val="28"/>
        </w:rPr>
        <w:t xml:space="preserve"> низький</w:t>
      </w:r>
      <w:r w:rsidR="000153F6" w:rsidRPr="00926C41">
        <w:rPr>
          <w:bCs/>
          <w:i/>
          <w:iCs/>
          <w:sz w:val="28"/>
          <w:szCs w:val="28"/>
        </w:rPr>
        <w:t>,</w:t>
      </w:r>
      <w:r w:rsidRPr="00926C41">
        <w:rPr>
          <w:bCs/>
          <w:i/>
          <w:iCs/>
          <w:sz w:val="28"/>
          <w:szCs w:val="28"/>
        </w:rPr>
        <w:t xml:space="preserve"> тепло </w:t>
      </w:r>
      <w:r w:rsidR="009B4123" w:rsidRPr="00926C41">
        <w:rPr>
          <w:i/>
          <w:iCs/>
          <w:sz w:val="28"/>
          <w:szCs w:val="28"/>
        </w:rPr>
        <w:t>–</w:t>
      </w:r>
      <w:r w:rsidRPr="00926C41">
        <w:rPr>
          <w:bCs/>
          <w:i/>
          <w:iCs/>
          <w:sz w:val="28"/>
          <w:szCs w:val="28"/>
        </w:rPr>
        <w:t xml:space="preserve"> холодно</w:t>
      </w:r>
      <w:r w:rsidR="000153F6" w:rsidRPr="00926C41">
        <w:rPr>
          <w:bCs/>
          <w:i/>
          <w:iCs/>
          <w:sz w:val="28"/>
          <w:szCs w:val="28"/>
        </w:rPr>
        <w:t>,</w:t>
      </w:r>
      <w:r w:rsidRPr="00926C41">
        <w:rPr>
          <w:bCs/>
          <w:i/>
          <w:iCs/>
          <w:sz w:val="28"/>
          <w:szCs w:val="28"/>
        </w:rPr>
        <w:t xml:space="preserve"> вийти </w:t>
      </w:r>
      <w:r w:rsidR="009B4123" w:rsidRPr="00926C41">
        <w:rPr>
          <w:i/>
          <w:iCs/>
          <w:sz w:val="28"/>
          <w:szCs w:val="28"/>
        </w:rPr>
        <w:t>–</w:t>
      </w:r>
      <w:r w:rsidRPr="00926C41">
        <w:rPr>
          <w:bCs/>
          <w:i/>
          <w:iCs/>
          <w:sz w:val="28"/>
          <w:szCs w:val="28"/>
        </w:rPr>
        <w:t xml:space="preserve"> зайти</w:t>
      </w:r>
      <w:r w:rsidR="00AF1910" w:rsidRPr="00F00ED6">
        <w:rPr>
          <w:sz w:val="28"/>
          <w:szCs w:val="28"/>
        </w:rPr>
        <w:t>;</w:t>
      </w:r>
    </w:p>
    <w:p w14:paraId="77E5CFFA" w14:textId="535FEFAD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синоніми</w:t>
      </w:r>
      <w:r w:rsidR="00DE33EF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говорити</w:t>
      </w:r>
      <w:r w:rsidR="000153F6" w:rsidRPr="00DE33EF">
        <w:rPr>
          <w:i/>
          <w:iCs/>
          <w:sz w:val="28"/>
          <w:szCs w:val="28"/>
        </w:rPr>
        <w:t>,</w:t>
      </w:r>
      <w:r w:rsidRPr="00DE33EF">
        <w:rPr>
          <w:i/>
          <w:iCs/>
          <w:sz w:val="28"/>
          <w:szCs w:val="28"/>
        </w:rPr>
        <w:t xml:space="preserve"> розмовляти</w:t>
      </w:r>
      <w:r w:rsidR="000153F6" w:rsidRPr="00DE33EF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спілкуватися</w:t>
      </w:r>
      <w:r w:rsidR="00AF1910" w:rsidRPr="00F00ED6">
        <w:rPr>
          <w:sz w:val="28"/>
          <w:szCs w:val="28"/>
        </w:rPr>
        <w:t>;</w:t>
      </w:r>
    </w:p>
    <w:p w14:paraId="466896C4" w14:textId="1DA0D5B9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омоніми</w:t>
      </w:r>
      <w:r w:rsidR="00DE33EF">
        <w:rPr>
          <w:sz w:val="28"/>
          <w:szCs w:val="28"/>
        </w:rPr>
        <w:t xml:space="preserve">: </w:t>
      </w:r>
      <w:r w:rsidRPr="00926C41">
        <w:rPr>
          <w:i/>
          <w:iCs/>
          <w:sz w:val="28"/>
          <w:szCs w:val="28"/>
        </w:rPr>
        <w:t>мати</w:t>
      </w:r>
      <w:r w:rsidRPr="00F00ED6">
        <w:rPr>
          <w:sz w:val="28"/>
          <w:szCs w:val="28"/>
        </w:rPr>
        <w:t xml:space="preserve"> </w:t>
      </w:r>
      <w:r w:rsidR="00926C41">
        <w:rPr>
          <w:sz w:val="28"/>
          <w:szCs w:val="28"/>
        </w:rPr>
        <w:t>(</w:t>
      </w:r>
      <w:r w:rsidRPr="00926C41">
        <w:rPr>
          <w:iCs/>
          <w:sz w:val="28"/>
          <w:szCs w:val="28"/>
        </w:rPr>
        <w:t>ім</w:t>
      </w:r>
      <w:r w:rsidR="00926C41" w:rsidRPr="00926C41">
        <w:rPr>
          <w:iCs/>
          <w:sz w:val="28"/>
          <w:szCs w:val="28"/>
        </w:rPr>
        <w:t>енник</w:t>
      </w:r>
      <w:r w:rsidR="00926C41" w:rsidRPr="00E9534C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 xml:space="preserve"> – </w:t>
      </w:r>
      <w:r w:rsidRPr="00926C41">
        <w:rPr>
          <w:i/>
          <w:iCs/>
          <w:sz w:val="28"/>
          <w:szCs w:val="28"/>
        </w:rPr>
        <w:t>мати</w:t>
      </w:r>
      <w:r w:rsidRPr="00F00ED6">
        <w:rPr>
          <w:sz w:val="28"/>
          <w:szCs w:val="28"/>
        </w:rPr>
        <w:t xml:space="preserve"> </w:t>
      </w:r>
      <w:r w:rsidR="00926C41">
        <w:rPr>
          <w:sz w:val="28"/>
          <w:szCs w:val="28"/>
        </w:rPr>
        <w:t>(</w:t>
      </w:r>
      <w:r w:rsidRPr="00926C41">
        <w:rPr>
          <w:iCs/>
          <w:sz w:val="28"/>
          <w:szCs w:val="28"/>
        </w:rPr>
        <w:t>дієсл</w:t>
      </w:r>
      <w:r w:rsidR="00926C41">
        <w:rPr>
          <w:sz w:val="28"/>
          <w:szCs w:val="28"/>
        </w:rPr>
        <w:t>ово)</w:t>
      </w:r>
      <w:r w:rsidR="00BB740C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BB740C">
        <w:rPr>
          <w:i/>
          <w:iCs/>
          <w:sz w:val="28"/>
          <w:szCs w:val="28"/>
        </w:rPr>
        <w:t>замóк</w:t>
      </w:r>
      <w:proofErr w:type="spellEnd"/>
      <w:r w:rsidRPr="00BB740C">
        <w:rPr>
          <w:i/>
          <w:iCs/>
          <w:sz w:val="28"/>
          <w:szCs w:val="28"/>
        </w:rPr>
        <w:t xml:space="preserve"> </w:t>
      </w:r>
      <w:r w:rsidR="009B4123" w:rsidRPr="00BB740C">
        <w:rPr>
          <w:i/>
          <w:iCs/>
          <w:sz w:val="28"/>
          <w:szCs w:val="28"/>
        </w:rPr>
        <w:t>–</w:t>
      </w:r>
      <w:r w:rsidRPr="00BB740C">
        <w:rPr>
          <w:i/>
          <w:iCs/>
          <w:sz w:val="28"/>
          <w:szCs w:val="28"/>
        </w:rPr>
        <w:t xml:space="preserve"> зáмок</w:t>
      </w:r>
      <w:r w:rsidR="00AF1910" w:rsidRPr="00F00ED6">
        <w:rPr>
          <w:sz w:val="28"/>
          <w:szCs w:val="28"/>
        </w:rPr>
        <w:t>;</w:t>
      </w:r>
    </w:p>
    <w:p w14:paraId="356CBB3D" w14:textId="5640A3B9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епітети</w:t>
      </w:r>
      <w:r w:rsidR="00BB740C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BB740C">
        <w:rPr>
          <w:b/>
          <w:bCs/>
          <w:i/>
          <w:sz w:val="28"/>
          <w:szCs w:val="28"/>
        </w:rPr>
        <w:t>теплий</w:t>
      </w:r>
      <w:r w:rsidRPr="00BB740C">
        <w:rPr>
          <w:i/>
          <w:sz w:val="28"/>
          <w:szCs w:val="28"/>
        </w:rPr>
        <w:t xml:space="preserve"> день, </w:t>
      </w:r>
      <w:r w:rsidRPr="00BB740C">
        <w:rPr>
          <w:b/>
          <w:bCs/>
          <w:i/>
          <w:sz w:val="28"/>
          <w:szCs w:val="28"/>
        </w:rPr>
        <w:t>смачний</w:t>
      </w:r>
      <w:r w:rsidRPr="00BB740C">
        <w:rPr>
          <w:i/>
          <w:sz w:val="28"/>
          <w:szCs w:val="28"/>
        </w:rPr>
        <w:t xml:space="preserve"> торт</w:t>
      </w:r>
      <w:r w:rsidR="00AF1910" w:rsidRPr="00F00ED6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2757EB6D" w14:textId="0FE55B4E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метафор</w:t>
      </w:r>
      <w:r w:rsidR="00BB740C">
        <w:rPr>
          <w:sz w:val="28"/>
          <w:szCs w:val="28"/>
        </w:rPr>
        <w:t>и:</w:t>
      </w:r>
      <w:r w:rsidRPr="00F00ED6">
        <w:rPr>
          <w:sz w:val="28"/>
          <w:szCs w:val="28"/>
        </w:rPr>
        <w:t xml:space="preserve"> </w:t>
      </w:r>
      <w:r w:rsidRPr="00BB740C">
        <w:rPr>
          <w:b/>
          <w:bCs/>
          <w:i/>
          <w:sz w:val="28"/>
          <w:szCs w:val="28"/>
        </w:rPr>
        <w:t>ідуть</w:t>
      </w:r>
      <w:r w:rsidRPr="00F00ED6">
        <w:rPr>
          <w:i/>
          <w:sz w:val="28"/>
          <w:szCs w:val="28"/>
        </w:rPr>
        <w:t xml:space="preserve"> дощі</w:t>
      </w:r>
      <w:r w:rsidR="000153F6" w:rsidRPr="00BB740C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сонце </w:t>
      </w:r>
      <w:r w:rsidRPr="00BB740C">
        <w:rPr>
          <w:b/>
          <w:bCs/>
          <w:i/>
          <w:sz w:val="28"/>
          <w:szCs w:val="28"/>
        </w:rPr>
        <w:t>сідає</w:t>
      </w:r>
      <w:r w:rsidR="00AF1910" w:rsidRPr="00F00ED6">
        <w:rPr>
          <w:sz w:val="28"/>
          <w:szCs w:val="28"/>
        </w:rPr>
        <w:t>;</w:t>
      </w:r>
    </w:p>
    <w:p w14:paraId="72EF8D63" w14:textId="2D9DEA84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скорочення (</w:t>
      </w:r>
      <w:r w:rsidR="00193068" w:rsidRPr="00F00ED6">
        <w:rPr>
          <w:sz w:val="28"/>
          <w:szCs w:val="28"/>
        </w:rPr>
        <w:t>вибірк</w:t>
      </w:r>
      <w:r w:rsidRPr="00F00ED6">
        <w:rPr>
          <w:sz w:val="28"/>
          <w:szCs w:val="28"/>
        </w:rPr>
        <w:t>ово)</w:t>
      </w:r>
      <w:r w:rsidR="00BB740C">
        <w:rPr>
          <w:sz w:val="28"/>
          <w:szCs w:val="28"/>
        </w:rPr>
        <w:t>:</w:t>
      </w:r>
      <w:r w:rsidR="00193068" w:rsidRPr="00F00ED6">
        <w:rPr>
          <w:sz w:val="28"/>
          <w:szCs w:val="28"/>
        </w:rPr>
        <w:t xml:space="preserve"> </w:t>
      </w:r>
      <w:r w:rsidRPr="009F0F0E">
        <w:rPr>
          <w:b/>
          <w:bCs/>
          <w:i/>
          <w:sz w:val="28"/>
          <w:szCs w:val="28"/>
        </w:rPr>
        <w:t>год</w:t>
      </w:r>
      <w:r w:rsidR="00750B60" w:rsidRPr="00BB740C">
        <w:rPr>
          <w:i/>
          <w:sz w:val="28"/>
          <w:szCs w:val="28"/>
        </w:rPr>
        <w:t xml:space="preserve"> </w:t>
      </w:r>
      <w:r w:rsidR="009B4123" w:rsidRPr="00BB740C">
        <w:rPr>
          <w:i/>
          <w:sz w:val="28"/>
          <w:szCs w:val="28"/>
        </w:rPr>
        <w:t>–</w:t>
      </w:r>
      <w:r w:rsidR="000C57B7" w:rsidRPr="00BB740C">
        <w:rPr>
          <w:i/>
          <w:sz w:val="28"/>
          <w:szCs w:val="28"/>
        </w:rPr>
        <w:t xml:space="preserve"> </w:t>
      </w:r>
      <w:r w:rsidRPr="00BB740C">
        <w:rPr>
          <w:i/>
          <w:sz w:val="28"/>
          <w:szCs w:val="28"/>
        </w:rPr>
        <w:t>година</w:t>
      </w:r>
      <w:r w:rsidR="000153F6" w:rsidRPr="00BB740C">
        <w:rPr>
          <w:i/>
          <w:sz w:val="28"/>
          <w:szCs w:val="28"/>
        </w:rPr>
        <w:t>,</w:t>
      </w:r>
      <w:r w:rsidRPr="00BB740C">
        <w:rPr>
          <w:i/>
          <w:sz w:val="28"/>
          <w:szCs w:val="28"/>
        </w:rPr>
        <w:t xml:space="preserve"> </w:t>
      </w:r>
      <w:r w:rsidRPr="009F0F0E">
        <w:rPr>
          <w:b/>
          <w:bCs/>
          <w:i/>
          <w:sz w:val="28"/>
          <w:szCs w:val="28"/>
        </w:rPr>
        <w:t>р</w:t>
      </w:r>
      <w:r w:rsidR="000153F6" w:rsidRPr="009F0F0E">
        <w:rPr>
          <w:b/>
          <w:bCs/>
          <w:i/>
          <w:sz w:val="28"/>
          <w:szCs w:val="28"/>
        </w:rPr>
        <w:t>.</w:t>
      </w:r>
      <w:r w:rsidRPr="00BB740C">
        <w:rPr>
          <w:i/>
          <w:sz w:val="28"/>
          <w:szCs w:val="28"/>
        </w:rPr>
        <w:t xml:space="preserve"> – рік</w:t>
      </w:r>
      <w:r w:rsidR="000153F6" w:rsidRPr="00BB740C">
        <w:rPr>
          <w:i/>
          <w:sz w:val="28"/>
          <w:szCs w:val="28"/>
        </w:rPr>
        <w:t>,</w:t>
      </w:r>
      <w:r w:rsidRPr="00BB740C">
        <w:rPr>
          <w:i/>
          <w:sz w:val="28"/>
          <w:szCs w:val="28"/>
        </w:rPr>
        <w:t xml:space="preserve"> </w:t>
      </w:r>
      <w:r w:rsidRPr="009F0F0E">
        <w:rPr>
          <w:b/>
          <w:bCs/>
          <w:i/>
          <w:sz w:val="28"/>
          <w:szCs w:val="28"/>
        </w:rPr>
        <w:t>ст</w:t>
      </w:r>
      <w:r w:rsidR="000153F6" w:rsidRPr="009F0F0E">
        <w:rPr>
          <w:b/>
          <w:bCs/>
          <w:i/>
          <w:sz w:val="28"/>
          <w:szCs w:val="28"/>
        </w:rPr>
        <w:t>.</w:t>
      </w:r>
      <w:r w:rsidRPr="00BB740C">
        <w:rPr>
          <w:i/>
          <w:sz w:val="28"/>
          <w:szCs w:val="28"/>
        </w:rPr>
        <w:t xml:space="preserve"> – століття</w:t>
      </w:r>
      <w:r w:rsidR="00193068" w:rsidRPr="00F00ED6">
        <w:rPr>
          <w:iCs/>
          <w:sz w:val="28"/>
          <w:szCs w:val="28"/>
        </w:rPr>
        <w:t>;</w:t>
      </w:r>
    </w:p>
    <w:p w14:paraId="6B0FF22B" w14:textId="622DA2FC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зменшувально</w:t>
      </w:r>
      <w:proofErr w:type="spellEnd"/>
      <w:r w:rsidRPr="00F00ED6">
        <w:rPr>
          <w:sz w:val="28"/>
          <w:szCs w:val="28"/>
        </w:rPr>
        <w:t>-пестливі форми</w:t>
      </w:r>
      <w:r w:rsidR="009F0F0E">
        <w:rPr>
          <w:sz w:val="28"/>
          <w:szCs w:val="28"/>
        </w:rPr>
        <w:t xml:space="preserve">: </w:t>
      </w:r>
      <w:r w:rsidRPr="00F00ED6">
        <w:rPr>
          <w:i/>
          <w:iCs/>
          <w:sz w:val="28"/>
          <w:szCs w:val="28"/>
        </w:rPr>
        <w:t>вулиця</w:t>
      </w:r>
      <w:r w:rsidRPr="00F00ED6">
        <w:rPr>
          <w:sz w:val="28"/>
          <w:szCs w:val="28"/>
        </w:rPr>
        <w:t xml:space="preserve"> – </w:t>
      </w:r>
      <w:r w:rsidRPr="009F0F0E">
        <w:rPr>
          <w:b/>
          <w:bCs/>
          <w:i/>
          <w:sz w:val="28"/>
          <w:szCs w:val="28"/>
        </w:rPr>
        <w:t>вуличка</w:t>
      </w:r>
      <w:r w:rsidR="00CF4F42" w:rsidRPr="009F0F0E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ріка</w:t>
      </w:r>
      <w:r w:rsidRPr="00F00ED6">
        <w:rPr>
          <w:sz w:val="28"/>
          <w:szCs w:val="28"/>
        </w:rPr>
        <w:t xml:space="preserve"> – </w:t>
      </w:r>
      <w:r w:rsidRPr="009F0F0E">
        <w:rPr>
          <w:b/>
          <w:bCs/>
          <w:i/>
          <w:sz w:val="28"/>
          <w:szCs w:val="28"/>
        </w:rPr>
        <w:t>річ</w:t>
      </w:r>
      <w:r w:rsidR="00750B60" w:rsidRPr="009F0F0E">
        <w:rPr>
          <w:b/>
          <w:bCs/>
          <w:i/>
          <w:sz w:val="28"/>
          <w:szCs w:val="28"/>
        </w:rPr>
        <w:t>енька</w:t>
      </w:r>
      <w:r w:rsidR="00CF4F42" w:rsidRPr="009F0F0E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>мама</w:t>
      </w:r>
      <w:r w:rsidRPr="00F00ED6">
        <w:rPr>
          <w:sz w:val="28"/>
          <w:szCs w:val="28"/>
        </w:rPr>
        <w:t xml:space="preserve"> </w:t>
      </w:r>
      <w:r w:rsidR="009B4123" w:rsidRPr="00F00ED6">
        <w:rPr>
          <w:sz w:val="28"/>
          <w:szCs w:val="28"/>
        </w:rPr>
        <w:t>–</w:t>
      </w:r>
      <w:r w:rsidRPr="00F00ED6">
        <w:rPr>
          <w:sz w:val="28"/>
          <w:szCs w:val="28"/>
        </w:rPr>
        <w:t xml:space="preserve"> </w:t>
      </w:r>
      <w:r w:rsidRPr="009F0F0E">
        <w:rPr>
          <w:b/>
          <w:bCs/>
          <w:i/>
          <w:sz w:val="28"/>
          <w:szCs w:val="28"/>
        </w:rPr>
        <w:t>матуся</w:t>
      </w:r>
      <w:r w:rsidR="00193068" w:rsidRPr="00F00ED6">
        <w:rPr>
          <w:sz w:val="28"/>
          <w:szCs w:val="28"/>
        </w:rPr>
        <w:t>;</w:t>
      </w:r>
    </w:p>
    <w:p w14:paraId="5DCA4857" w14:textId="479E20B4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складні слова</w:t>
      </w:r>
      <w:r w:rsidR="009F0F0E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науково-пізнавальний</w:t>
      </w:r>
      <w:r w:rsidR="009F0F0E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українсько-англійський</w:t>
      </w:r>
      <w:r w:rsidR="00193068" w:rsidRPr="00F00ED6">
        <w:rPr>
          <w:sz w:val="28"/>
          <w:szCs w:val="28"/>
        </w:rPr>
        <w:t>;</w:t>
      </w:r>
    </w:p>
    <w:p w14:paraId="34462106" w14:textId="52AF3246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звуконаслідування</w:t>
      </w:r>
      <w:r w:rsidR="006F7EA4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proofErr w:type="spellStart"/>
      <w:r w:rsidR="00EA1F94" w:rsidRPr="00F00ED6">
        <w:rPr>
          <w:i/>
          <w:sz w:val="28"/>
          <w:szCs w:val="28"/>
        </w:rPr>
        <w:t>Няв</w:t>
      </w:r>
      <w:proofErr w:type="spellEnd"/>
      <w:r w:rsidR="00EA1F94" w:rsidRPr="00F00ED6">
        <w:rPr>
          <w:i/>
          <w:sz w:val="28"/>
          <w:szCs w:val="28"/>
        </w:rPr>
        <w:t>!</w:t>
      </w:r>
      <w:r w:rsidR="000153F6" w:rsidRPr="006F7EA4">
        <w:rPr>
          <w:i/>
          <w:iCs/>
          <w:sz w:val="28"/>
          <w:szCs w:val="28"/>
        </w:rPr>
        <w:t>,</w:t>
      </w:r>
      <w:r w:rsidR="00EA1F94" w:rsidRPr="00F00ED6">
        <w:rPr>
          <w:i/>
          <w:sz w:val="28"/>
          <w:szCs w:val="28"/>
        </w:rPr>
        <w:t xml:space="preserve"> Г</w:t>
      </w:r>
      <w:r w:rsidR="00BF1255">
        <w:rPr>
          <w:i/>
          <w:sz w:val="28"/>
          <w:szCs w:val="28"/>
        </w:rPr>
        <w:t>ав</w:t>
      </w:r>
      <w:r w:rsidR="00EA1F94" w:rsidRPr="00F00ED6">
        <w:rPr>
          <w:i/>
          <w:sz w:val="28"/>
          <w:szCs w:val="28"/>
        </w:rPr>
        <w:t>!</w:t>
      </w:r>
      <w:r w:rsidR="00750B60" w:rsidRPr="00F00ED6">
        <w:rPr>
          <w:i/>
          <w:sz w:val="28"/>
          <w:szCs w:val="28"/>
        </w:rPr>
        <w:t xml:space="preserve">, </w:t>
      </w:r>
      <w:proofErr w:type="spellStart"/>
      <w:r w:rsidR="00750B60" w:rsidRPr="00F00ED6">
        <w:rPr>
          <w:i/>
          <w:sz w:val="28"/>
          <w:szCs w:val="28"/>
        </w:rPr>
        <w:t>шурх-шурх</w:t>
      </w:r>
      <w:proofErr w:type="spellEnd"/>
      <w:r w:rsidR="006F7EA4">
        <w:rPr>
          <w:iCs/>
          <w:sz w:val="28"/>
          <w:szCs w:val="28"/>
        </w:rPr>
        <w:t>...</w:t>
      </w:r>
    </w:p>
    <w:p w14:paraId="4F93CC5F" w14:textId="77777777" w:rsidR="00814110" w:rsidRPr="005E191C" w:rsidRDefault="00814110" w:rsidP="00732E99">
      <w:pPr>
        <w:tabs>
          <w:tab w:val="left" w:pos="540"/>
          <w:tab w:val="left" w:pos="720"/>
        </w:tabs>
        <w:ind w:firstLine="709"/>
        <w:jc w:val="both"/>
        <w:rPr>
          <w:b/>
          <w:bCs/>
          <w:sz w:val="20"/>
          <w:szCs w:val="20"/>
        </w:rPr>
      </w:pPr>
    </w:p>
    <w:p w14:paraId="016DC0D8" w14:textId="41A0F0D2" w:rsidR="00E87315" w:rsidRPr="00F00ED6" w:rsidRDefault="00814110" w:rsidP="00732E99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4.4.1.3.</w:t>
      </w:r>
      <w:r w:rsidR="00E87315" w:rsidRPr="00F00ED6">
        <w:rPr>
          <w:b/>
          <w:bCs/>
          <w:sz w:val="28"/>
          <w:szCs w:val="28"/>
        </w:rPr>
        <w:t xml:space="preserve"> </w:t>
      </w:r>
      <w:r w:rsidR="00E87315" w:rsidRPr="00F00ED6">
        <w:rPr>
          <w:sz w:val="28"/>
          <w:szCs w:val="28"/>
        </w:rPr>
        <w:t>Стилістичні засоби синтаксису</w:t>
      </w:r>
      <w:r w:rsidRPr="00F00ED6">
        <w:rPr>
          <w:sz w:val="28"/>
          <w:szCs w:val="28"/>
        </w:rPr>
        <w:t>:</w:t>
      </w:r>
    </w:p>
    <w:p w14:paraId="6A8BD3E4" w14:textId="66C103EF" w:rsidR="00E87315" w:rsidRPr="00F00ED6" w:rsidRDefault="00E87315" w:rsidP="00732E99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звертання</w:t>
      </w:r>
      <w:r w:rsidR="007128A5" w:rsidRPr="00F00ED6">
        <w:rPr>
          <w:bCs/>
          <w:sz w:val="28"/>
          <w:szCs w:val="28"/>
        </w:rPr>
        <w:t xml:space="preserve">: </w:t>
      </w:r>
      <w:r w:rsidRPr="00926C41">
        <w:rPr>
          <w:b/>
          <w:bCs/>
          <w:i/>
          <w:sz w:val="28"/>
          <w:szCs w:val="28"/>
        </w:rPr>
        <w:t>Вікторе</w:t>
      </w:r>
      <w:r w:rsidR="000153F6" w:rsidRPr="00926C41">
        <w:rPr>
          <w:bCs/>
          <w:i/>
          <w:sz w:val="28"/>
          <w:szCs w:val="28"/>
        </w:rPr>
        <w:t>,</w:t>
      </w:r>
      <w:r w:rsidRPr="00926C41">
        <w:rPr>
          <w:bCs/>
          <w:i/>
          <w:sz w:val="28"/>
          <w:szCs w:val="28"/>
        </w:rPr>
        <w:t xml:space="preserve"> прочитайте цю книжку</w:t>
      </w:r>
      <w:r w:rsidR="00500B33" w:rsidRPr="00F00ED6">
        <w:rPr>
          <w:bCs/>
          <w:sz w:val="28"/>
          <w:szCs w:val="28"/>
        </w:rPr>
        <w:t>;</w:t>
      </w:r>
    </w:p>
    <w:p w14:paraId="114CBF3A" w14:textId="6706CF97" w:rsidR="00E87315" w:rsidRPr="00F00ED6" w:rsidRDefault="00E87315" w:rsidP="00732E99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еліпс</w:t>
      </w:r>
      <w:r w:rsidR="001518A8" w:rsidRPr="00F00ED6">
        <w:rPr>
          <w:sz w:val="28"/>
          <w:szCs w:val="28"/>
        </w:rPr>
        <w:t>ис</w:t>
      </w:r>
      <w:r w:rsidR="007128A5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Смачного! – Дякую</w:t>
      </w:r>
      <w:r w:rsidR="000153F6" w:rsidRPr="00BF1255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і тобі</w:t>
      </w:r>
      <w:r w:rsidR="007128A5" w:rsidRPr="00F00ED6">
        <w:rPr>
          <w:i/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Максим пішов </w:t>
      </w:r>
      <w:r w:rsidR="00237934" w:rsidRPr="00F00ED6">
        <w:rPr>
          <w:i/>
          <w:sz w:val="28"/>
          <w:szCs w:val="28"/>
        </w:rPr>
        <w:t>до</w:t>
      </w:r>
      <w:r w:rsidRPr="00F00ED6">
        <w:rPr>
          <w:i/>
          <w:sz w:val="28"/>
          <w:szCs w:val="28"/>
        </w:rPr>
        <w:t xml:space="preserve"> бібліотек</w:t>
      </w:r>
      <w:r w:rsidR="00237934" w:rsidRPr="00F00ED6">
        <w:rPr>
          <w:i/>
          <w:sz w:val="28"/>
          <w:szCs w:val="28"/>
        </w:rPr>
        <w:t>и</w:t>
      </w:r>
      <w:r w:rsidR="000153F6" w:rsidRPr="00BF1255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Оксана – т</w:t>
      </w:r>
      <w:r w:rsidR="001518A8" w:rsidRPr="00F00ED6">
        <w:rPr>
          <w:i/>
          <w:sz w:val="28"/>
          <w:szCs w:val="28"/>
        </w:rPr>
        <w:t>акож збирається</w:t>
      </w:r>
      <w:r w:rsidR="00840E5E" w:rsidRPr="00F00ED6">
        <w:rPr>
          <w:sz w:val="28"/>
          <w:szCs w:val="28"/>
        </w:rPr>
        <w:t>;</w:t>
      </w:r>
    </w:p>
    <w:p w14:paraId="4850DA81" w14:textId="15FED7EE" w:rsidR="00E87315" w:rsidRPr="00F00ED6" w:rsidRDefault="00E87315" w:rsidP="00732E99">
      <w:pPr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повтор</w:t>
      </w:r>
      <w:r w:rsidR="007128A5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 xml:space="preserve">У Карпатах </w:t>
      </w:r>
      <w:r w:rsidR="003D6A8E" w:rsidRPr="00F00ED6">
        <w:rPr>
          <w:i/>
          <w:sz w:val="28"/>
          <w:szCs w:val="28"/>
        </w:rPr>
        <w:t>Інвар</w:t>
      </w:r>
      <w:r w:rsidRPr="00F00ED6">
        <w:rPr>
          <w:i/>
          <w:sz w:val="28"/>
          <w:szCs w:val="28"/>
        </w:rPr>
        <w:t xml:space="preserve"> ще не був! – </w:t>
      </w:r>
      <w:r w:rsidR="003D6A8E" w:rsidRPr="00F00ED6">
        <w:rPr>
          <w:b/>
          <w:i/>
          <w:sz w:val="28"/>
          <w:szCs w:val="28"/>
        </w:rPr>
        <w:t>Хто</w:t>
      </w:r>
      <w:r w:rsidRPr="00F00ED6">
        <w:rPr>
          <w:b/>
          <w:i/>
          <w:sz w:val="28"/>
          <w:szCs w:val="28"/>
        </w:rPr>
        <w:t>-</w:t>
      </w:r>
      <w:r w:rsidR="003D6A8E" w:rsidRPr="00F00ED6">
        <w:rPr>
          <w:b/>
          <w:i/>
          <w:sz w:val="28"/>
          <w:szCs w:val="28"/>
        </w:rPr>
        <w:t>хто</w:t>
      </w:r>
      <w:r w:rsidRPr="00F00ED6">
        <w:rPr>
          <w:i/>
          <w:sz w:val="28"/>
          <w:szCs w:val="28"/>
        </w:rPr>
        <w:t>?</w:t>
      </w:r>
      <w:r w:rsidR="00840E5E" w:rsidRPr="00F00ED6">
        <w:rPr>
          <w:iCs/>
          <w:sz w:val="28"/>
          <w:szCs w:val="28"/>
        </w:rPr>
        <w:t>;</w:t>
      </w:r>
    </w:p>
    <w:p w14:paraId="60DB56CF" w14:textId="6456AAF0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порівняння</w:t>
      </w:r>
      <w:r w:rsidR="007128A5" w:rsidRPr="00F00ED6">
        <w:rPr>
          <w:sz w:val="28"/>
          <w:szCs w:val="28"/>
        </w:rPr>
        <w:t xml:space="preserve">: </w:t>
      </w:r>
      <w:r w:rsidRPr="00926C41">
        <w:rPr>
          <w:i/>
          <w:sz w:val="28"/>
          <w:szCs w:val="28"/>
        </w:rPr>
        <w:t>краще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</w:t>
      </w:r>
      <w:r w:rsidRPr="00926C41">
        <w:rPr>
          <w:b/>
          <w:i/>
          <w:sz w:val="28"/>
          <w:szCs w:val="28"/>
        </w:rPr>
        <w:t>ніж я</w:t>
      </w:r>
      <w:r w:rsidR="000153F6" w:rsidRPr="00926C41">
        <w:rPr>
          <w:i/>
          <w:sz w:val="28"/>
          <w:szCs w:val="28"/>
        </w:rPr>
        <w:t>;</w:t>
      </w:r>
      <w:r w:rsidRPr="00926C41">
        <w:rPr>
          <w:i/>
          <w:sz w:val="28"/>
          <w:szCs w:val="28"/>
        </w:rPr>
        <w:t xml:space="preserve"> краще </w:t>
      </w:r>
      <w:r w:rsidRPr="00926C41">
        <w:rPr>
          <w:b/>
          <w:i/>
          <w:sz w:val="28"/>
          <w:szCs w:val="28"/>
        </w:rPr>
        <w:t>за мене</w:t>
      </w:r>
      <w:r w:rsidR="000153F6" w:rsidRPr="00926C41">
        <w:rPr>
          <w:iCs/>
          <w:sz w:val="28"/>
          <w:szCs w:val="28"/>
        </w:rPr>
        <w:t>;</w:t>
      </w:r>
      <w:r w:rsidRPr="00926C41">
        <w:rPr>
          <w:i/>
          <w:sz w:val="28"/>
          <w:szCs w:val="28"/>
        </w:rPr>
        <w:t xml:space="preserve"> кращий </w:t>
      </w:r>
      <w:r w:rsidRPr="00926C41">
        <w:rPr>
          <w:b/>
          <w:i/>
          <w:sz w:val="28"/>
          <w:szCs w:val="28"/>
        </w:rPr>
        <w:t>від мене</w:t>
      </w:r>
      <w:r w:rsidR="000153F6" w:rsidRPr="00926C41">
        <w:rPr>
          <w:iCs/>
          <w:sz w:val="28"/>
          <w:szCs w:val="28"/>
        </w:rPr>
        <w:t>;</w:t>
      </w:r>
      <w:r w:rsidRPr="00926C41">
        <w:rPr>
          <w:i/>
          <w:sz w:val="28"/>
          <w:szCs w:val="28"/>
        </w:rPr>
        <w:t xml:space="preserve"> білий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</w:t>
      </w:r>
      <w:r w:rsidRPr="00926C41">
        <w:rPr>
          <w:b/>
          <w:i/>
          <w:sz w:val="28"/>
          <w:szCs w:val="28"/>
        </w:rPr>
        <w:t>як сніг</w:t>
      </w:r>
      <w:r w:rsidR="000153F6" w:rsidRPr="00926C41">
        <w:rPr>
          <w:i/>
          <w:sz w:val="28"/>
          <w:szCs w:val="28"/>
        </w:rPr>
        <w:t>;</w:t>
      </w:r>
      <w:r w:rsidRPr="00926C41">
        <w:rPr>
          <w:i/>
          <w:sz w:val="28"/>
          <w:szCs w:val="28"/>
        </w:rPr>
        <w:t xml:space="preserve"> гарна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</w:t>
      </w:r>
      <w:r w:rsidRPr="00926C41">
        <w:rPr>
          <w:b/>
          <w:i/>
          <w:sz w:val="28"/>
          <w:szCs w:val="28"/>
        </w:rPr>
        <w:t>мов намальована</w:t>
      </w:r>
      <w:r w:rsidR="00497479" w:rsidRPr="00F00ED6">
        <w:rPr>
          <w:bCs/>
          <w:iCs/>
          <w:sz w:val="28"/>
          <w:szCs w:val="28"/>
        </w:rPr>
        <w:t>;</w:t>
      </w:r>
    </w:p>
    <w:p w14:paraId="599E3C22" w14:textId="6AB1B933" w:rsidR="00E87315" w:rsidRPr="00F00ED6" w:rsidRDefault="00E87315" w:rsidP="00732E99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уточнення</w:t>
      </w:r>
      <w:r w:rsidR="00497479" w:rsidRPr="00F00ED6">
        <w:rPr>
          <w:sz w:val="28"/>
          <w:szCs w:val="28"/>
        </w:rPr>
        <w:t xml:space="preserve">: </w:t>
      </w:r>
      <w:r w:rsidRPr="00926C41">
        <w:rPr>
          <w:b/>
          <w:i/>
          <w:sz w:val="28"/>
          <w:szCs w:val="28"/>
        </w:rPr>
        <w:t>там</w:t>
      </w:r>
      <w:r w:rsidR="000153F6" w:rsidRPr="00926C41">
        <w:rPr>
          <w:b/>
          <w:i/>
          <w:sz w:val="28"/>
          <w:szCs w:val="28"/>
        </w:rPr>
        <w:t>,</w:t>
      </w:r>
      <w:r w:rsidRPr="00926C41">
        <w:rPr>
          <w:b/>
          <w:i/>
          <w:sz w:val="28"/>
          <w:szCs w:val="28"/>
        </w:rPr>
        <w:t xml:space="preserve"> де</w:t>
      </w:r>
      <w:r w:rsidRPr="00926C41">
        <w:rPr>
          <w:i/>
          <w:sz w:val="28"/>
          <w:szCs w:val="28"/>
        </w:rPr>
        <w:t xml:space="preserve"> стояв перший замок</w:t>
      </w:r>
      <w:r w:rsidR="00926C41" w:rsidRPr="000C2689">
        <w:rPr>
          <w:i/>
          <w:sz w:val="28"/>
          <w:szCs w:val="28"/>
        </w:rPr>
        <w:t>;</w:t>
      </w:r>
      <w:r w:rsidRPr="00926C41">
        <w:rPr>
          <w:i/>
          <w:sz w:val="28"/>
          <w:szCs w:val="28"/>
        </w:rPr>
        <w:t xml:space="preserve"> Володимир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</w:t>
      </w:r>
      <w:r w:rsidRPr="00926C41">
        <w:rPr>
          <w:b/>
          <w:i/>
          <w:sz w:val="28"/>
          <w:szCs w:val="28"/>
        </w:rPr>
        <w:t>князь Київський</w:t>
      </w:r>
      <w:r w:rsidR="00497479" w:rsidRPr="00F00ED6">
        <w:rPr>
          <w:iCs/>
          <w:sz w:val="28"/>
          <w:szCs w:val="28"/>
        </w:rPr>
        <w:t>;</w:t>
      </w:r>
    </w:p>
    <w:p w14:paraId="16A2A570" w14:textId="7DEAB7FE" w:rsidR="00975353" w:rsidRPr="00F00ED6" w:rsidRDefault="00E87315" w:rsidP="005E191C">
      <w:pPr>
        <w:tabs>
          <w:tab w:val="left" w:pos="284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елементи структурування тексту (вставні слова): </w:t>
      </w:r>
      <w:r w:rsidRPr="00926C41">
        <w:rPr>
          <w:i/>
          <w:sz w:val="28"/>
          <w:szCs w:val="28"/>
        </w:rPr>
        <w:t>по-перше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по-друге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по-третє</w:t>
      </w:r>
      <w:r w:rsidR="000153F6" w:rsidRPr="00926C41">
        <w:rPr>
          <w:i/>
          <w:sz w:val="28"/>
          <w:szCs w:val="28"/>
        </w:rPr>
        <w:t>,</w:t>
      </w:r>
      <w:r w:rsidRPr="00926C41">
        <w:rPr>
          <w:i/>
          <w:sz w:val="28"/>
          <w:szCs w:val="28"/>
        </w:rPr>
        <w:t xml:space="preserve"> отже</w:t>
      </w:r>
      <w:r w:rsidR="007128A5" w:rsidRPr="00F00ED6">
        <w:rPr>
          <w:iCs/>
          <w:sz w:val="28"/>
          <w:szCs w:val="28"/>
        </w:rPr>
        <w:t xml:space="preserve"> та ін.</w:t>
      </w:r>
      <w:bookmarkEnd w:id="3"/>
      <w:r w:rsidR="007007BB" w:rsidRPr="00F00ED6">
        <w:rPr>
          <w:sz w:val="28"/>
          <w:szCs w:val="28"/>
        </w:rPr>
        <w:br w:type="page"/>
      </w:r>
    </w:p>
    <w:p w14:paraId="4B5E12FD" w14:textId="61403FA7" w:rsidR="004B0F5A" w:rsidRPr="00F00ED6" w:rsidRDefault="004B0F5A" w:rsidP="00732E99">
      <w:pPr>
        <w:ind w:firstLine="709"/>
        <w:jc w:val="center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  <w:lang w:val="en-US"/>
        </w:rPr>
        <w:lastRenderedPageBreak/>
        <w:t>V</w:t>
      </w:r>
      <w:r w:rsidRPr="00F00ED6">
        <w:rPr>
          <w:b/>
          <w:bCs/>
          <w:sz w:val="28"/>
          <w:szCs w:val="28"/>
        </w:rPr>
        <w:t>. Рівень вільного володіння першого ступеня (С1)</w:t>
      </w:r>
    </w:p>
    <w:p w14:paraId="78D6CA2C" w14:textId="77777777" w:rsidR="00F26C92" w:rsidRPr="00F00ED6" w:rsidRDefault="00F26C92" w:rsidP="00732E99">
      <w:pPr>
        <w:ind w:firstLine="709"/>
        <w:jc w:val="center"/>
        <w:rPr>
          <w:b/>
          <w:bCs/>
          <w:sz w:val="28"/>
          <w:szCs w:val="28"/>
        </w:rPr>
      </w:pPr>
    </w:p>
    <w:p w14:paraId="2CAE07F8" w14:textId="5AF3426F" w:rsidR="00713CD6" w:rsidRPr="00F00ED6" w:rsidRDefault="004B0F5A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>Рівень вільного володіння першого ступеня</w:t>
      </w:r>
      <w:r w:rsidRPr="00F00ED6">
        <w:rPr>
          <w:b/>
          <w:bCs/>
          <w:sz w:val="28"/>
          <w:szCs w:val="28"/>
          <w:lang w:val="uk-UA"/>
        </w:rPr>
        <w:t xml:space="preserve"> </w:t>
      </w:r>
      <w:r w:rsidR="00664309" w:rsidRPr="00F00ED6">
        <w:rPr>
          <w:sz w:val="28"/>
          <w:szCs w:val="28"/>
          <w:lang w:val="uk-UA"/>
        </w:rPr>
        <w:t>(С1)</w:t>
      </w:r>
      <w:r w:rsidR="00664309" w:rsidRPr="00F00ED6">
        <w:rPr>
          <w:b/>
          <w:bCs/>
          <w:sz w:val="28"/>
          <w:szCs w:val="28"/>
          <w:lang w:val="uk-UA"/>
        </w:rPr>
        <w:t xml:space="preserve"> </w:t>
      </w:r>
      <w:r w:rsidRPr="00F00ED6">
        <w:rPr>
          <w:sz w:val="28"/>
          <w:szCs w:val="28"/>
          <w:lang w:val="uk-UA"/>
        </w:rPr>
        <w:t>з</w:t>
      </w:r>
      <w:r w:rsidR="00713CD6" w:rsidRPr="00F00ED6">
        <w:rPr>
          <w:sz w:val="28"/>
          <w:szCs w:val="28"/>
          <w:lang w:val="uk-UA"/>
        </w:rPr>
        <w:t>асвідчує поглиблене ознайомлення з</w:t>
      </w:r>
      <w:r w:rsidR="00325B70" w:rsidRPr="00F00ED6">
        <w:rPr>
          <w:sz w:val="28"/>
          <w:szCs w:val="28"/>
          <w:lang w:val="uk-UA"/>
        </w:rPr>
        <w:t>і</w:t>
      </w:r>
      <w:r w:rsidR="00713CD6" w:rsidRPr="00F00ED6">
        <w:rPr>
          <w:sz w:val="28"/>
          <w:szCs w:val="28"/>
          <w:lang w:val="uk-UA"/>
        </w:rPr>
        <w:t xml:space="preserve"> структурою української мови</w:t>
      </w:r>
      <w:r w:rsidR="00E8520A">
        <w:rPr>
          <w:sz w:val="28"/>
          <w:szCs w:val="28"/>
          <w:lang w:val="uk-UA"/>
        </w:rPr>
        <w:t>,</w:t>
      </w:r>
      <w:r w:rsidR="00713CD6" w:rsidRPr="00F00ED6">
        <w:rPr>
          <w:sz w:val="28"/>
          <w:szCs w:val="28"/>
          <w:lang w:val="uk-UA"/>
        </w:rPr>
        <w:t xml:space="preserve"> детальне розуміння її системних зв’язків та можливість </w:t>
      </w:r>
      <w:r w:rsidR="00713CD6" w:rsidRPr="005611CA">
        <w:rPr>
          <w:iCs/>
          <w:sz w:val="28"/>
          <w:szCs w:val="28"/>
          <w:lang w:val="uk-UA"/>
        </w:rPr>
        <w:t>тематично широкого</w:t>
      </w:r>
      <w:r w:rsidR="000153F6" w:rsidRPr="005611CA">
        <w:rPr>
          <w:iCs/>
          <w:sz w:val="28"/>
          <w:szCs w:val="28"/>
          <w:lang w:val="uk-UA"/>
        </w:rPr>
        <w:t>,</w:t>
      </w:r>
      <w:r w:rsidR="00713CD6" w:rsidRPr="005611CA">
        <w:rPr>
          <w:iCs/>
          <w:sz w:val="28"/>
          <w:szCs w:val="28"/>
          <w:lang w:val="uk-UA"/>
        </w:rPr>
        <w:t xml:space="preserve"> спонтанного</w:t>
      </w:r>
      <w:r w:rsidR="00713CD6" w:rsidRPr="00F00ED6">
        <w:rPr>
          <w:i/>
          <w:sz w:val="28"/>
          <w:szCs w:val="28"/>
          <w:lang w:val="uk-UA"/>
        </w:rPr>
        <w:t xml:space="preserve"> </w:t>
      </w:r>
      <w:r w:rsidR="00713CD6" w:rsidRPr="00F00ED6">
        <w:rPr>
          <w:sz w:val="28"/>
          <w:szCs w:val="28"/>
          <w:lang w:val="uk-UA"/>
        </w:rPr>
        <w:t xml:space="preserve">спілкування в різних сферах </w:t>
      </w:r>
      <w:r w:rsidR="00582218" w:rsidRPr="00F00ED6">
        <w:rPr>
          <w:sz w:val="28"/>
          <w:szCs w:val="28"/>
          <w:lang w:val="uk-UA"/>
        </w:rPr>
        <w:t>і</w:t>
      </w:r>
      <w:r w:rsidR="00713CD6" w:rsidRPr="00F00ED6">
        <w:rPr>
          <w:sz w:val="28"/>
          <w:szCs w:val="28"/>
          <w:lang w:val="uk-UA"/>
        </w:rPr>
        <w:t xml:space="preserve"> ситуаціях з невимушеним використанням значного діапазону виражальних засобів</w:t>
      </w:r>
      <w:r w:rsidR="00582218" w:rsidRPr="00F00ED6">
        <w:rPr>
          <w:sz w:val="28"/>
          <w:szCs w:val="28"/>
          <w:lang w:val="uk-UA"/>
        </w:rPr>
        <w:t xml:space="preserve">, </w:t>
      </w:r>
      <w:r w:rsidR="00713CD6" w:rsidRPr="00F00ED6">
        <w:rPr>
          <w:sz w:val="28"/>
          <w:szCs w:val="28"/>
          <w:lang w:val="uk-UA"/>
        </w:rPr>
        <w:t xml:space="preserve">зокрема галузевої термінології, </w:t>
      </w:r>
      <w:proofErr w:type="spellStart"/>
      <w:r w:rsidR="00713CD6" w:rsidRPr="00F00ED6">
        <w:rPr>
          <w:sz w:val="28"/>
          <w:szCs w:val="28"/>
          <w:lang w:val="uk-UA"/>
        </w:rPr>
        <w:t>професіоналізмів</w:t>
      </w:r>
      <w:proofErr w:type="spellEnd"/>
      <w:r w:rsidR="00713CD6" w:rsidRPr="00F00ED6">
        <w:rPr>
          <w:sz w:val="28"/>
          <w:szCs w:val="28"/>
          <w:lang w:val="uk-UA"/>
        </w:rPr>
        <w:t>, найуживаніших ідіом.</w:t>
      </w:r>
    </w:p>
    <w:p w14:paraId="0134C5F3" w14:textId="609AA3D0" w:rsidR="004B0F5A" w:rsidRPr="00F00ED6" w:rsidRDefault="004B0F5A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78B46AB" w14:textId="3905578C" w:rsidR="004B0F5A" w:rsidRPr="00F00ED6" w:rsidRDefault="004B0F5A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F00ED6">
        <w:rPr>
          <w:b/>
          <w:bCs/>
          <w:sz w:val="28"/>
          <w:szCs w:val="28"/>
          <w:lang w:val="uk-UA"/>
        </w:rPr>
        <w:t>1. Види мовленнєвої діяльності.</w:t>
      </w:r>
    </w:p>
    <w:p w14:paraId="06A82024" w14:textId="06AA5CB5" w:rsidR="00713CD6" w:rsidRPr="00F00ED6" w:rsidRDefault="00713CD6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0B35316" w14:textId="5EF09F0F" w:rsidR="004B0F5A" w:rsidRPr="00F00ED6" w:rsidRDefault="004B0F5A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F00ED6">
        <w:rPr>
          <w:b/>
          <w:bCs/>
          <w:sz w:val="28"/>
          <w:szCs w:val="28"/>
          <w:lang w:val="uk-UA"/>
        </w:rPr>
        <w:t xml:space="preserve">1.1. Слухання. </w:t>
      </w:r>
    </w:p>
    <w:p w14:paraId="091B144E" w14:textId="77777777" w:rsidR="00F80CBF" w:rsidRPr="00F00ED6" w:rsidRDefault="00F80CBF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6EE6B48C" w14:textId="30D17FC2" w:rsidR="00F80CBF" w:rsidRPr="00F00ED6" w:rsidRDefault="00F80CBF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1.1.</w:t>
      </w:r>
      <w:r w:rsidR="004B0F5A" w:rsidRPr="00F00ED6">
        <w:rPr>
          <w:b/>
          <w:bCs/>
          <w:sz w:val="28"/>
          <w:szCs w:val="28"/>
        </w:rPr>
        <w:t>1.</w:t>
      </w:r>
      <w:r w:rsidRPr="00F00ED6">
        <w:rPr>
          <w:b/>
          <w:bCs/>
          <w:sz w:val="28"/>
          <w:szCs w:val="28"/>
        </w:rPr>
        <w:t xml:space="preserve"> Загальний перелік умінь</w:t>
      </w:r>
      <w:r w:rsidR="004B0F5A" w:rsidRPr="00F00ED6">
        <w:rPr>
          <w:b/>
          <w:bCs/>
          <w:sz w:val="28"/>
          <w:szCs w:val="28"/>
        </w:rPr>
        <w:t>:</w:t>
      </w:r>
    </w:p>
    <w:p w14:paraId="701EF71C" w14:textId="77777777" w:rsidR="004B0F5A" w:rsidRPr="00F00ED6" w:rsidRDefault="004B0F5A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23A95240" w14:textId="77F7EA68" w:rsidR="00F80CBF" w:rsidRPr="00F00ED6" w:rsidRDefault="004B0F5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1.1.1.1. Особа </w:t>
      </w:r>
      <w:r w:rsidR="00F80CBF" w:rsidRPr="00F00ED6">
        <w:rPr>
          <w:sz w:val="28"/>
          <w:szCs w:val="28"/>
        </w:rPr>
        <w:t>розуміє</w:t>
      </w:r>
      <w:r w:rsidR="00F31B44" w:rsidRPr="00F00ED6">
        <w:rPr>
          <w:sz w:val="28"/>
          <w:szCs w:val="28"/>
        </w:rPr>
        <w:t>:</w:t>
      </w:r>
    </w:p>
    <w:p w14:paraId="31C5309A" w14:textId="079CB4FA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довготривале мовлення, навіть якщо воно не досить чітко структуроване або його зв’язність виражена </w:t>
      </w:r>
      <w:r w:rsidR="00B64B7F" w:rsidRPr="00F00ED6">
        <w:rPr>
          <w:sz w:val="28"/>
          <w:szCs w:val="28"/>
        </w:rPr>
        <w:t>не безпосередньо;</w:t>
      </w:r>
    </w:p>
    <w:p w14:paraId="74E64521" w14:textId="202B505F" w:rsidR="00F80CBF" w:rsidRPr="00F00ED6" w:rsidRDefault="003C32E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основні</w:t>
      </w:r>
      <w:r w:rsidR="00F80CBF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й</w:t>
      </w:r>
      <w:r w:rsidR="00F80CBF" w:rsidRPr="00F00ED6">
        <w:rPr>
          <w:sz w:val="28"/>
          <w:szCs w:val="28"/>
        </w:rPr>
        <w:t xml:space="preserve"> другорядні думки в повідомленнях складної структури зі сфери </w:t>
      </w:r>
      <w:r w:rsidR="005611CA">
        <w:rPr>
          <w:sz w:val="28"/>
          <w:szCs w:val="28"/>
        </w:rPr>
        <w:t>її</w:t>
      </w:r>
      <w:r w:rsidR="00F80CBF" w:rsidRPr="00F00ED6">
        <w:rPr>
          <w:sz w:val="28"/>
          <w:szCs w:val="28"/>
        </w:rPr>
        <w:t xml:space="preserve"> особистих, навчальних та фахових зацікавлень;</w:t>
      </w:r>
    </w:p>
    <w:p w14:paraId="40F7043D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досить складне пояснення нового матеріалу під час навчальної лекції, якщо нова тема продовжує і доповнює попередню;</w:t>
      </w:r>
    </w:p>
    <w:p w14:paraId="5F6A7EBC" w14:textId="3C719346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зміст дискусії та позицію учасників щодо невідомої для н</w:t>
      </w:r>
      <w:r w:rsidR="005611CA">
        <w:rPr>
          <w:sz w:val="28"/>
          <w:szCs w:val="28"/>
        </w:rPr>
        <w:t>еї</w:t>
      </w:r>
      <w:r w:rsidRPr="00F00ED6">
        <w:rPr>
          <w:sz w:val="28"/>
          <w:szCs w:val="28"/>
        </w:rPr>
        <w:t xml:space="preserve"> теми; </w:t>
      </w:r>
    </w:p>
    <w:p w14:paraId="138CE5B1" w14:textId="68CB8495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деталі оголошень</w:t>
      </w:r>
      <w:r w:rsidR="00B64B7F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у громадських місцях; </w:t>
      </w:r>
    </w:p>
    <w:p w14:paraId="1F54604A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більшість радіо- і телепрограм, новин, документальних і художніх фільмів загальної тематики; </w:t>
      </w:r>
    </w:p>
    <w:p w14:paraId="02FEB813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значення слова і фрази залежно від тональності мовлення;</w:t>
      </w:r>
    </w:p>
    <w:p w14:paraId="00E8656E" w14:textId="3A9B3D90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зміст і мету практично всіх жанрів усного мовлення (див. Каталог А </w:t>
      </w:r>
      <w:r w:rsidR="00B259CD">
        <w:rPr>
          <w:sz w:val="28"/>
          <w:szCs w:val="28"/>
        </w:rPr>
        <w:t xml:space="preserve">та </w:t>
      </w:r>
      <w:r w:rsidRPr="00F00ED6">
        <w:rPr>
          <w:sz w:val="28"/>
          <w:szCs w:val="28"/>
        </w:rPr>
        <w:t>Каталог Б);</w:t>
      </w:r>
    </w:p>
    <w:p w14:paraId="6E87ED19" w14:textId="58AA7012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стилістично марковані тексти, які містять розмовні вислови </w:t>
      </w:r>
      <w:r w:rsidR="005611CA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ідіоми; </w:t>
      </w:r>
    </w:p>
    <w:p w14:paraId="6F9FDB7F" w14:textId="43302E36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швидке мовлення </w:t>
      </w:r>
      <w:r w:rsidR="005611CA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природних умовах повсякденного життя в недосконалих акустичних обставинах </w:t>
      </w:r>
      <w:r w:rsidR="00AF2393" w:rsidRPr="00F00ED6">
        <w:rPr>
          <w:sz w:val="28"/>
          <w:szCs w:val="28"/>
        </w:rPr>
        <w:t>(</w:t>
      </w:r>
      <w:r w:rsidRPr="00F00ED6">
        <w:rPr>
          <w:sz w:val="28"/>
          <w:szCs w:val="28"/>
        </w:rPr>
        <w:t>шум, фоновий шум, наприклад у кафе</w:t>
      </w:r>
      <w:r w:rsidR="00CA2541" w:rsidRPr="00F00ED6">
        <w:rPr>
          <w:sz w:val="28"/>
          <w:szCs w:val="28"/>
        </w:rPr>
        <w:t>, у магазині, в офісі</w:t>
      </w:r>
      <w:r w:rsidRPr="00F00ED6">
        <w:rPr>
          <w:sz w:val="28"/>
          <w:szCs w:val="28"/>
        </w:rPr>
        <w:t xml:space="preserve"> або на вулиці).</w:t>
      </w:r>
    </w:p>
    <w:p w14:paraId="62B49B3C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45B42FA1" w14:textId="42E82378" w:rsidR="00F80CBF" w:rsidRPr="00F00ED6" w:rsidRDefault="004252E4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1.2. Типи текстів</w:t>
      </w:r>
      <w:r w:rsidRPr="00F00ED6">
        <w:rPr>
          <w:b/>
          <w:bCs/>
          <w:sz w:val="28"/>
          <w:szCs w:val="28"/>
        </w:rPr>
        <w:t xml:space="preserve">: </w:t>
      </w:r>
    </w:p>
    <w:p w14:paraId="5EA59BA4" w14:textId="77777777" w:rsidR="00F26C92" w:rsidRPr="00F00ED6" w:rsidRDefault="00F26C9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C93FD5E" w14:textId="75837F28" w:rsidR="00F80CBF" w:rsidRDefault="004252E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1.1.2.1. </w:t>
      </w:r>
      <w:r w:rsidR="00F80CBF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50B2136C" w14:textId="77777777" w:rsidR="00D04A3A" w:rsidRPr="00F00ED6" w:rsidRDefault="00D04A3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8FFED1D" w14:textId="712FF6D7" w:rsidR="00F80CBF" w:rsidRDefault="004252E4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 xml:space="preserve">1.1.2.1.1. Докладний </w:t>
      </w:r>
      <w:r w:rsidR="00F80CBF" w:rsidRPr="00F00ED6">
        <w:rPr>
          <w:sz w:val="28"/>
          <w:szCs w:val="28"/>
        </w:rPr>
        <w:t>художній текст</w:t>
      </w:r>
      <w:r w:rsidR="005611CA">
        <w:rPr>
          <w:sz w:val="28"/>
          <w:szCs w:val="28"/>
        </w:rPr>
        <w:t xml:space="preserve"> </w:t>
      </w:r>
      <w:r w:rsidR="005611CA" w:rsidRPr="005611CA">
        <w:rPr>
          <w:sz w:val="28"/>
          <w:szCs w:val="28"/>
        </w:rPr>
        <w:t>(</w:t>
      </w:r>
      <w:r w:rsidR="00F80CBF" w:rsidRPr="005611CA">
        <w:rPr>
          <w:sz w:val="28"/>
          <w:szCs w:val="28"/>
        </w:rPr>
        <w:t>розповідь</w:t>
      </w:r>
      <w:r w:rsidR="000153F6" w:rsidRPr="005611CA">
        <w:rPr>
          <w:sz w:val="28"/>
          <w:szCs w:val="28"/>
        </w:rPr>
        <w:t>,</w:t>
      </w:r>
      <w:r w:rsidR="00F80CBF" w:rsidRPr="005611CA">
        <w:rPr>
          <w:sz w:val="28"/>
          <w:szCs w:val="28"/>
        </w:rPr>
        <w:t xml:space="preserve"> опис</w:t>
      </w:r>
      <w:r w:rsidR="000153F6" w:rsidRPr="005611CA">
        <w:rPr>
          <w:sz w:val="28"/>
          <w:szCs w:val="28"/>
        </w:rPr>
        <w:t>,</w:t>
      </w:r>
      <w:r w:rsidR="00F80CBF" w:rsidRPr="005611CA">
        <w:rPr>
          <w:sz w:val="28"/>
          <w:szCs w:val="28"/>
        </w:rPr>
        <w:t xml:space="preserve"> </w:t>
      </w:r>
      <w:r w:rsidR="00F80CBF" w:rsidRPr="005611CA">
        <w:rPr>
          <w:sz w:val="28"/>
          <w:szCs w:val="28"/>
          <w:shd w:val="solid" w:color="FFFFFF" w:fill="FFFFFF"/>
        </w:rPr>
        <w:t>пісні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поезії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романи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оповідання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комедії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драми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казки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повісті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="00F80CBF" w:rsidRPr="005611CA">
        <w:rPr>
          <w:sz w:val="28"/>
          <w:szCs w:val="28"/>
          <w:shd w:val="solid" w:color="FFFFFF" w:fill="FFFFFF"/>
        </w:rPr>
        <w:t xml:space="preserve"> п’єси</w:t>
      </w:r>
      <w:r w:rsidR="005611CA">
        <w:rPr>
          <w:sz w:val="28"/>
          <w:szCs w:val="28"/>
          <w:shd w:val="solid" w:color="FFFFFF" w:fill="FFFFFF"/>
        </w:rPr>
        <w:t>)</w:t>
      </w:r>
      <w:r w:rsidR="00D04A3A" w:rsidRPr="005611CA">
        <w:rPr>
          <w:sz w:val="28"/>
          <w:szCs w:val="28"/>
          <w:shd w:val="solid" w:color="FFFFFF" w:fill="FFFFFF"/>
        </w:rPr>
        <w:t>.</w:t>
      </w:r>
    </w:p>
    <w:p w14:paraId="4553D45E" w14:textId="77777777" w:rsidR="00D04A3A" w:rsidRPr="00F00ED6" w:rsidRDefault="00D04A3A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0D38630E" w14:textId="02D66DD1" w:rsidR="00F80CBF" w:rsidRPr="00F00ED6" w:rsidRDefault="004252E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1.1.2.1.2. Д</w:t>
      </w:r>
      <w:r w:rsidR="00F80CBF" w:rsidRPr="00F00ED6">
        <w:rPr>
          <w:sz w:val="28"/>
          <w:szCs w:val="28"/>
        </w:rPr>
        <w:t>овгі публіцистичні</w:t>
      </w:r>
      <w:r w:rsidR="00F80CBF" w:rsidRPr="00F00ED6">
        <w:rPr>
          <w:i/>
          <w:iCs/>
          <w:sz w:val="28"/>
          <w:szCs w:val="28"/>
        </w:rPr>
        <w:t xml:space="preserve"> </w:t>
      </w:r>
      <w:r w:rsidR="00F80CBF" w:rsidRPr="00F00ED6">
        <w:rPr>
          <w:sz w:val="28"/>
          <w:szCs w:val="28"/>
        </w:rPr>
        <w:t>тексти:</w:t>
      </w:r>
    </w:p>
    <w:p w14:paraId="473CCAC1" w14:textId="7233D050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>довгі і складні</w:t>
      </w:r>
      <w:r w:rsidRPr="00F00ED6">
        <w:rPr>
          <w:sz w:val="28"/>
          <w:szCs w:val="28"/>
        </w:rPr>
        <w:t xml:space="preserve"> </w:t>
      </w:r>
      <w:r w:rsidRPr="005611CA">
        <w:rPr>
          <w:sz w:val="28"/>
          <w:szCs w:val="28"/>
        </w:rPr>
        <w:t>інструкції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вказівки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правила</w:t>
      </w:r>
      <w:r w:rsidRPr="00F00ED6">
        <w:rPr>
          <w:sz w:val="28"/>
          <w:szCs w:val="28"/>
          <w:shd w:val="solid" w:color="FFFFFF" w:fill="FFFFFF"/>
        </w:rPr>
        <w:t>;</w:t>
      </w:r>
    </w:p>
    <w:p w14:paraId="023B3093" w14:textId="7A9D0496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lastRenderedPageBreak/>
        <w:t xml:space="preserve">докладні </w:t>
      </w:r>
      <w:r w:rsidRPr="005611CA">
        <w:rPr>
          <w:sz w:val="28"/>
          <w:szCs w:val="28"/>
          <w:shd w:val="solid" w:color="FFFFFF" w:fill="FFFFFF"/>
        </w:rPr>
        <w:t>оголошення</w:t>
      </w:r>
      <w:r w:rsidRPr="00F00ED6">
        <w:rPr>
          <w:sz w:val="28"/>
          <w:szCs w:val="28"/>
          <w:shd w:val="solid" w:color="FFFFFF" w:fill="FFFFFF"/>
        </w:rPr>
        <w:t xml:space="preserve"> </w:t>
      </w:r>
      <w:r w:rsidR="004F5071" w:rsidRPr="00F00ED6">
        <w:rPr>
          <w:sz w:val="28"/>
          <w:szCs w:val="28"/>
          <w:shd w:val="solid" w:color="FFFFFF" w:fill="FFFFFF"/>
        </w:rPr>
        <w:t>у</w:t>
      </w:r>
      <w:r w:rsidRPr="00F00ED6">
        <w:rPr>
          <w:sz w:val="28"/>
          <w:szCs w:val="28"/>
          <w:shd w:val="solid" w:color="FFFFFF" w:fill="FFFFFF"/>
        </w:rPr>
        <w:t xml:space="preserve"> громадських місцях</w:t>
      </w:r>
      <w:r w:rsidR="004F5071" w:rsidRPr="00F00ED6">
        <w:rPr>
          <w:sz w:val="28"/>
          <w:szCs w:val="28"/>
          <w:shd w:val="solid" w:color="FFFFFF" w:fill="FFFFFF"/>
        </w:rPr>
        <w:t xml:space="preserve">, наприклад на автостанції, на вокзалі, в </w:t>
      </w:r>
      <w:r w:rsidRPr="00F00ED6">
        <w:rPr>
          <w:sz w:val="28"/>
          <w:szCs w:val="28"/>
          <w:shd w:val="solid" w:color="FFFFFF" w:fill="FFFFFF"/>
        </w:rPr>
        <w:t>аеропорт</w:t>
      </w:r>
      <w:r w:rsidR="004F5071" w:rsidRPr="00F00ED6">
        <w:rPr>
          <w:sz w:val="28"/>
          <w:szCs w:val="28"/>
          <w:shd w:val="solid" w:color="FFFFFF" w:fill="FFFFFF"/>
        </w:rPr>
        <w:t>у</w:t>
      </w:r>
      <w:r w:rsidRPr="00F00ED6">
        <w:rPr>
          <w:sz w:val="28"/>
          <w:szCs w:val="28"/>
          <w:shd w:val="solid" w:color="FFFFFF" w:fill="FFFFFF"/>
        </w:rPr>
        <w:t xml:space="preserve">, </w:t>
      </w:r>
      <w:r w:rsidR="004F5071" w:rsidRPr="00F00ED6">
        <w:rPr>
          <w:sz w:val="28"/>
          <w:szCs w:val="28"/>
          <w:shd w:val="solid" w:color="FFFFFF" w:fill="FFFFFF"/>
        </w:rPr>
        <w:t xml:space="preserve">у </w:t>
      </w:r>
      <w:r w:rsidRPr="00F00ED6">
        <w:rPr>
          <w:sz w:val="28"/>
          <w:szCs w:val="28"/>
          <w:shd w:val="solid" w:color="FFFFFF" w:fill="FFFFFF"/>
        </w:rPr>
        <w:t>метро,</w:t>
      </w:r>
      <w:r w:rsidR="004F5071" w:rsidRPr="00F00ED6">
        <w:rPr>
          <w:sz w:val="28"/>
          <w:szCs w:val="28"/>
          <w:shd w:val="solid" w:color="FFFFFF" w:fill="FFFFFF"/>
        </w:rPr>
        <w:t xml:space="preserve"> у</w:t>
      </w:r>
      <w:r w:rsidRPr="00F00ED6">
        <w:rPr>
          <w:sz w:val="28"/>
          <w:szCs w:val="28"/>
          <w:shd w:val="solid" w:color="FFFFFF" w:fill="FFFFFF"/>
        </w:rPr>
        <w:t xml:space="preserve"> магазин</w:t>
      </w:r>
      <w:r w:rsidR="004F5071" w:rsidRPr="00F00ED6">
        <w:rPr>
          <w:sz w:val="28"/>
          <w:szCs w:val="28"/>
          <w:shd w:val="solid" w:color="FFFFFF" w:fill="FFFFFF"/>
        </w:rPr>
        <w:t>і</w:t>
      </w:r>
      <w:r w:rsidRPr="00F00ED6">
        <w:rPr>
          <w:sz w:val="28"/>
          <w:szCs w:val="28"/>
        </w:rPr>
        <w:t>;</w:t>
      </w:r>
      <w:r w:rsidRPr="00F00ED6">
        <w:rPr>
          <w:i/>
          <w:iCs/>
          <w:sz w:val="28"/>
          <w:szCs w:val="28"/>
        </w:rPr>
        <w:t xml:space="preserve"> </w:t>
      </w:r>
    </w:p>
    <w:p w14:paraId="33C31E71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докладна</w:t>
      </w:r>
      <w:r w:rsidRPr="00F00ED6">
        <w:rPr>
          <w:i/>
          <w:iCs/>
          <w:sz w:val="28"/>
          <w:szCs w:val="28"/>
        </w:rPr>
        <w:t xml:space="preserve"> </w:t>
      </w:r>
      <w:r w:rsidRPr="005611CA">
        <w:rPr>
          <w:sz w:val="28"/>
          <w:szCs w:val="28"/>
        </w:rPr>
        <w:t>рекламна інформація</w:t>
      </w:r>
      <w:r w:rsidRPr="00F00ED6">
        <w:rPr>
          <w:sz w:val="28"/>
          <w:szCs w:val="28"/>
        </w:rPr>
        <w:t>;</w:t>
      </w:r>
    </w:p>
    <w:p w14:paraId="5F73A0E1" w14:textId="420BB17D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  <w:shd w:val="solid" w:color="FFFFFF" w:fill="FFFFFF"/>
        </w:rPr>
        <w:t xml:space="preserve">значні за обсягом виступи на </w:t>
      </w:r>
      <w:r w:rsidRPr="005611CA">
        <w:rPr>
          <w:sz w:val="28"/>
          <w:szCs w:val="28"/>
          <w:shd w:val="solid" w:color="FFFFFF" w:fill="FFFFFF"/>
        </w:rPr>
        <w:t>презентаціях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конференціях,</w:t>
      </w:r>
      <w:r w:rsidRPr="00F00ED6">
        <w:rPr>
          <w:sz w:val="28"/>
          <w:szCs w:val="28"/>
          <w:shd w:val="solid" w:color="FFFFFF" w:fill="FFFFFF"/>
        </w:rPr>
        <w:t xml:space="preserve"> промови на нарадах, зборах, засіданнях;</w:t>
      </w:r>
    </w:p>
    <w:p w14:paraId="39DB922A" w14:textId="77777777" w:rsidR="00D04A3A" w:rsidRPr="005611CA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5611CA">
        <w:rPr>
          <w:sz w:val="28"/>
          <w:szCs w:val="28"/>
          <w:shd w:val="solid" w:color="FFFFFF" w:fill="FFFFFF"/>
        </w:rPr>
        <w:t xml:space="preserve">радіо- та телепрограми </w:t>
      </w:r>
      <w:r w:rsidR="000153F6" w:rsidRPr="005611CA">
        <w:rPr>
          <w:sz w:val="28"/>
          <w:szCs w:val="28"/>
          <w:shd w:val="solid" w:color="FFFFFF" w:fill="FFFFFF"/>
        </w:rPr>
        <w:t>(</w:t>
      </w:r>
      <w:r w:rsidRPr="005611CA">
        <w:rPr>
          <w:sz w:val="28"/>
          <w:szCs w:val="28"/>
          <w:shd w:val="solid" w:color="FFFFFF" w:fill="FFFFFF"/>
        </w:rPr>
        <w:t>суспільні події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економічні новини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спортивні новини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опитування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прогноз погоди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рекламні ролики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інтерв’ю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репортажі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серіали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телешоу та ігри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документальні фільми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комедійні шоу)</w:t>
      </w:r>
      <w:r w:rsidR="00D04A3A" w:rsidRPr="005611CA">
        <w:rPr>
          <w:sz w:val="28"/>
          <w:szCs w:val="28"/>
          <w:shd w:val="solid" w:color="FFFFFF" w:fill="FFFFFF"/>
        </w:rPr>
        <w:t>.</w:t>
      </w:r>
    </w:p>
    <w:p w14:paraId="71EFC1AF" w14:textId="70958B9C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15E650A3" w14:textId="142159F1" w:rsidR="00F80CBF" w:rsidRPr="00F00ED6" w:rsidRDefault="004252E4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 xml:space="preserve">1.1.2.1.3. </w:t>
      </w:r>
      <w:r w:rsidRPr="00F00ED6">
        <w:rPr>
          <w:sz w:val="28"/>
          <w:szCs w:val="28"/>
          <w:shd w:val="solid" w:color="FFFFFF" w:fill="FFFFFF"/>
        </w:rPr>
        <w:t>Т</w:t>
      </w:r>
      <w:r w:rsidR="00F80CBF" w:rsidRPr="00F00ED6">
        <w:rPr>
          <w:sz w:val="28"/>
          <w:szCs w:val="28"/>
          <w:shd w:val="solid" w:color="FFFFFF" w:fill="FFFFFF"/>
        </w:rPr>
        <w:t xml:space="preserve">ексти з поясненнями </w:t>
      </w:r>
      <w:r w:rsidR="005611CA">
        <w:rPr>
          <w:sz w:val="28"/>
          <w:szCs w:val="28"/>
          <w:shd w:val="solid" w:color="FFFFFF" w:fill="FFFFFF"/>
        </w:rPr>
        <w:t>й</w:t>
      </w:r>
      <w:r w:rsidR="00F80CBF" w:rsidRPr="00F00ED6">
        <w:rPr>
          <w:sz w:val="28"/>
          <w:szCs w:val="28"/>
          <w:shd w:val="solid" w:color="FFFFFF" w:fill="FFFFFF"/>
        </w:rPr>
        <w:t xml:space="preserve"> авторськими відступами розмовного стилю:</w:t>
      </w:r>
    </w:p>
    <w:p w14:paraId="3FB02CA5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>найрізноманітніші</w:t>
      </w:r>
      <w:r w:rsidRPr="00F00ED6">
        <w:rPr>
          <w:sz w:val="28"/>
          <w:szCs w:val="28"/>
          <w:shd w:val="solid" w:color="FFFFFF" w:fill="FFFFFF"/>
        </w:rPr>
        <w:t xml:space="preserve"> особисті </w:t>
      </w:r>
      <w:r w:rsidRPr="005611CA">
        <w:rPr>
          <w:sz w:val="28"/>
          <w:szCs w:val="28"/>
          <w:shd w:val="solid" w:color="FFFFFF" w:fill="FFFFFF"/>
        </w:rPr>
        <w:t>повідомлення та повідомлення на автовідповідачі</w:t>
      </w:r>
      <w:r w:rsidRPr="00F00ED6">
        <w:rPr>
          <w:i/>
          <w:iCs/>
          <w:sz w:val="28"/>
          <w:szCs w:val="28"/>
          <w:shd w:val="solid" w:color="FFFFFF" w:fill="FFFFFF"/>
        </w:rPr>
        <w:t xml:space="preserve"> </w:t>
      </w:r>
      <w:r w:rsidRPr="00F00ED6">
        <w:rPr>
          <w:sz w:val="28"/>
          <w:szCs w:val="28"/>
        </w:rPr>
        <w:t>(запрошення, інформація про зустріч, новини);</w:t>
      </w:r>
    </w:p>
    <w:p w14:paraId="64AD8EF4" w14:textId="30962064" w:rsidR="00F80CBF" w:rsidRPr="005611CA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5611CA">
        <w:rPr>
          <w:sz w:val="28"/>
          <w:szCs w:val="28"/>
          <w:shd w:val="solid" w:color="FFFFFF" w:fill="FFFFFF"/>
        </w:rPr>
        <w:t>анекдот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історія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мрія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новина, жарт та ін.;</w:t>
      </w:r>
    </w:p>
    <w:p w14:paraId="71521EBF" w14:textId="19AF61E1" w:rsidR="00F80CBF" w:rsidRPr="005611CA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5611CA">
        <w:rPr>
          <w:sz w:val="28"/>
          <w:szCs w:val="28"/>
          <w:shd w:val="solid" w:color="FFFFFF" w:fill="FFFFFF"/>
        </w:rPr>
        <w:t>скарга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погроза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зауваження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похвала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осудження;</w:t>
      </w:r>
    </w:p>
    <w:p w14:paraId="5C3EBE7B" w14:textId="77777777" w:rsidR="00D04A3A" w:rsidRPr="005611CA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5611CA">
        <w:rPr>
          <w:sz w:val="28"/>
          <w:szCs w:val="28"/>
          <w:shd w:val="solid" w:color="FFFFFF" w:fill="FFFFFF"/>
        </w:rPr>
        <w:t>тости</w:t>
      </w:r>
      <w:r w:rsidR="000153F6" w:rsidRPr="005611CA">
        <w:rPr>
          <w:sz w:val="28"/>
          <w:szCs w:val="28"/>
          <w:shd w:val="solid" w:color="FFFFFF" w:fill="FFFFFF"/>
        </w:rPr>
        <w:t>,</w:t>
      </w:r>
      <w:r w:rsidRPr="005611CA">
        <w:rPr>
          <w:sz w:val="28"/>
          <w:szCs w:val="28"/>
          <w:shd w:val="solid" w:color="FFFFFF" w:fill="FFFFFF"/>
        </w:rPr>
        <w:t xml:space="preserve"> офіційні та неофіційні привітання</w:t>
      </w:r>
      <w:r w:rsidR="00D04A3A" w:rsidRPr="005611CA">
        <w:rPr>
          <w:sz w:val="28"/>
          <w:szCs w:val="28"/>
          <w:shd w:val="solid" w:color="FFFFFF" w:fill="FFFFFF"/>
        </w:rPr>
        <w:t>.</w:t>
      </w:r>
    </w:p>
    <w:p w14:paraId="76728C1B" w14:textId="5E842679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7AFCA7BC" w14:textId="3BC7DEED" w:rsidR="00F80CBF" w:rsidRPr="005611CA" w:rsidRDefault="004252E4" w:rsidP="00732E99">
      <w:pPr>
        <w:tabs>
          <w:tab w:val="left" w:pos="284"/>
        </w:tabs>
        <w:ind w:firstLine="709"/>
        <w:jc w:val="both"/>
        <w:rPr>
          <w:iCs/>
          <w:sz w:val="28"/>
          <w:szCs w:val="28"/>
        </w:rPr>
      </w:pPr>
      <w:r w:rsidRPr="00F00ED6">
        <w:rPr>
          <w:sz w:val="28"/>
          <w:szCs w:val="28"/>
        </w:rPr>
        <w:t>1.1.2.1.4. Т</w:t>
      </w:r>
      <w:r w:rsidR="00F80CBF" w:rsidRPr="00F00ED6">
        <w:rPr>
          <w:sz w:val="28"/>
          <w:szCs w:val="28"/>
        </w:rPr>
        <w:t>ексти офіційного стилю</w:t>
      </w:r>
      <w:r w:rsidR="005611CA">
        <w:rPr>
          <w:sz w:val="28"/>
          <w:szCs w:val="28"/>
        </w:rPr>
        <w:t xml:space="preserve"> (</w:t>
      </w:r>
      <w:r w:rsidR="00F80CBF" w:rsidRPr="005611CA">
        <w:rPr>
          <w:iCs/>
          <w:sz w:val="28"/>
          <w:szCs w:val="28"/>
        </w:rPr>
        <w:t xml:space="preserve">ділова </w:t>
      </w:r>
      <w:r w:rsidR="00F80CBF" w:rsidRPr="005611CA">
        <w:rPr>
          <w:iCs/>
          <w:sz w:val="28"/>
          <w:szCs w:val="28"/>
          <w:shd w:val="solid" w:color="FFFFFF" w:fill="FFFFFF"/>
        </w:rPr>
        <w:t>кореспонденція</w:t>
      </w:r>
      <w:r w:rsidR="000153F6" w:rsidRPr="005611CA">
        <w:rPr>
          <w:iCs/>
          <w:sz w:val="28"/>
          <w:szCs w:val="28"/>
          <w:shd w:val="solid" w:color="FFFFFF" w:fill="FFFFFF"/>
        </w:rPr>
        <w:t>,</w:t>
      </w:r>
      <w:r w:rsidR="00F80CBF" w:rsidRPr="005611CA">
        <w:rPr>
          <w:iCs/>
          <w:sz w:val="28"/>
          <w:szCs w:val="28"/>
          <w:shd w:val="solid" w:color="FFFFFF" w:fill="FFFFFF"/>
        </w:rPr>
        <w:t xml:space="preserve"> фрагменти договорів</w:t>
      </w:r>
      <w:r w:rsidR="000153F6" w:rsidRPr="005611CA">
        <w:rPr>
          <w:iCs/>
          <w:sz w:val="28"/>
          <w:szCs w:val="28"/>
          <w:shd w:val="solid" w:color="FFFFFF" w:fill="FFFFFF"/>
        </w:rPr>
        <w:t>,</w:t>
      </w:r>
      <w:r w:rsidR="00F80CBF" w:rsidRPr="005611CA">
        <w:rPr>
          <w:iCs/>
          <w:sz w:val="28"/>
          <w:szCs w:val="28"/>
          <w:shd w:val="solid" w:color="FFFFFF" w:fill="FFFFFF"/>
        </w:rPr>
        <w:t xml:space="preserve"> частини контрактів</w:t>
      </w:r>
      <w:r w:rsidR="000153F6" w:rsidRPr="005611CA">
        <w:rPr>
          <w:iCs/>
          <w:sz w:val="28"/>
          <w:szCs w:val="28"/>
          <w:shd w:val="solid" w:color="FFFFFF" w:fill="FFFFFF"/>
        </w:rPr>
        <w:t>,</w:t>
      </w:r>
      <w:r w:rsidR="00F80CBF" w:rsidRPr="005611CA">
        <w:rPr>
          <w:iCs/>
          <w:sz w:val="28"/>
          <w:szCs w:val="28"/>
          <w:shd w:val="solid" w:color="FFFFFF" w:fill="FFFFFF"/>
        </w:rPr>
        <w:t xml:space="preserve"> доручень</w:t>
      </w:r>
      <w:r w:rsidR="000153F6" w:rsidRPr="005611CA">
        <w:rPr>
          <w:iCs/>
          <w:sz w:val="28"/>
          <w:szCs w:val="28"/>
          <w:shd w:val="solid" w:color="FFFFFF" w:fill="FFFFFF"/>
        </w:rPr>
        <w:t>,</w:t>
      </w:r>
      <w:r w:rsidR="00F80CBF" w:rsidRPr="005611CA">
        <w:rPr>
          <w:iCs/>
          <w:sz w:val="28"/>
          <w:szCs w:val="28"/>
          <w:shd w:val="solid" w:color="FFFFFF" w:fill="FFFFFF"/>
        </w:rPr>
        <w:t xml:space="preserve"> уривки указів</w:t>
      </w:r>
      <w:r w:rsidR="000153F6" w:rsidRPr="005611CA">
        <w:rPr>
          <w:iCs/>
          <w:sz w:val="28"/>
          <w:szCs w:val="28"/>
          <w:shd w:val="solid" w:color="FFFFFF" w:fill="FFFFFF"/>
        </w:rPr>
        <w:t>,</w:t>
      </w:r>
      <w:r w:rsidR="00F80CBF" w:rsidRPr="005611CA">
        <w:rPr>
          <w:iCs/>
          <w:sz w:val="28"/>
          <w:szCs w:val="28"/>
          <w:shd w:val="solid" w:color="FFFFFF" w:fill="FFFFFF"/>
        </w:rPr>
        <w:t xml:space="preserve"> постанов</w:t>
      </w:r>
      <w:r w:rsidR="000153F6" w:rsidRPr="005611CA">
        <w:rPr>
          <w:iCs/>
          <w:sz w:val="28"/>
          <w:szCs w:val="28"/>
          <w:shd w:val="solid" w:color="FFFFFF" w:fill="FFFFFF"/>
        </w:rPr>
        <w:t>,</w:t>
      </w:r>
      <w:r w:rsidR="00F80CBF" w:rsidRPr="005611CA">
        <w:rPr>
          <w:iCs/>
          <w:sz w:val="28"/>
          <w:szCs w:val="28"/>
          <w:shd w:val="solid" w:color="FFFFFF" w:fill="FFFFFF"/>
        </w:rPr>
        <w:t xml:space="preserve"> законів тощо</w:t>
      </w:r>
      <w:r w:rsidR="005611CA">
        <w:rPr>
          <w:iCs/>
          <w:sz w:val="28"/>
          <w:szCs w:val="28"/>
          <w:shd w:val="solid" w:color="FFFFFF" w:fill="FFFFFF"/>
        </w:rPr>
        <w:t>)</w:t>
      </w:r>
      <w:r w:rsidR="000153F6" w:rsidRPr="005611CA">
        <w:rPr>
          <w:iCs/>
          <w:sz w:val="28"/>
          <w:szCs w:val="28"/>
          <w:shd w:val="solid" w:color="FFFFFF" w:fill="FFFFFF"/>
        </w:rPr>
        <w:t>.</w:t>
      </w:r>
    </w:p>
    <w:p w14:paraId="49BBC4D7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437B5B86" w14:textId="4AC4D735" w:rsidR="00F80CBF" w:rsidRPr="00F00ED6" w:rsidRDefault="00643E3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1.1.2.2. </w:t>
      </w:r>
      <w:r w:rsidR="00F80CBF" w:rsidRPr="00F00ED6">
        <w:rPr>
          <w:sz w:val="28"/>
          <w:szCs w:val="28"/>
        </w:rPr>
        <w:t>Діалогічне мовлення</w:t>
      </w:r>
      <w:r w:rsidR="008B075A" w:rsidRPr="00F00ED6">
        <w:rPr>
          <w:sz w:val="28"/>
          <w:szCs w:val="28"/>
        </w:rPr>
        <w:t>:</w:t>
      </w:r>
    </w:p>
    <w:p w14:paraId="6E730156" w14:textId="4F87C9C5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довгий </w:t>
      </w:r>
      <w:r w:rsidRPr="005611CA">
        <w:rPr>
          <w:sz w:val="28"/>
          <w:szCs w:val="28"/>
        </w:rPr>
        <w:t>текст</w:t>
      </w:r>
      <w:r w:rsidRPr="00F00ED6">
        <w:rPr>
          <w:sz w:val="28"/>
          <w:szCs w:val="28"/>
        </w:rPr>
        <w:t xml:space="preserve"> у формі монологу з елементами діалогу;</w:t>
      </w:r>
    </w:p>
    <w:p w14:paraId="4D074264" w14:textId="5F42CB1F" w:rsidR="00F80CBF" w:rsidRPr="00AF2CA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2CAC">
        <w:rPr>
          <w:sz w:val="28"/>
          <w:szCs w:val="28"/>
        </w:rPr>
        <w:t xml:space="preserve">розмови </w:t>
      </w:r>
      <w:r w:rsidR="001A51B4" w:rsidRPr="00AF2CAC">
        <w:rPr>
          <w:sz w:val="28"/>
          <w:szCs w:val="28"/>
        </w:rPr>
        <w:t>двох</w:t>
      </w:r>
      <w:r w:rsidRPr="00AF2CAC">
        <w:rPr>
          <w:sz w:val="28"/>
          <w:szCs w:val="28"/>
        </w:rPr>
        <w:t xml:space="preserve"> і більше осіб – довгі, складні, офіційні та неофіційні, жваві, супроводжу</w:t>
      </w:r>
      <w:r w:rsidR="007473CF" w:rsidRPr="00AF2CAC">
        <w:rPr>
          <w:sz w:val="28"/>
          <w:szCs w:val="28"/>
        </w:rPr>
        <w:t>вані</w:t>
      </w:r>
      <w:r w:rsidRPr="00AF2CAC">
        <w:rPr>
          <w:sz w:val="28"/>
          <w:szCs w:val="28"/>
        </w:rPr>
        <w:t xml:space="preserve"> жестами;</w:t>
      </w:r>
    </w:p>
    <w:p w14:paraId="2A8AE3CD" w14:textId="7468B91A" w:rsidR="00F80CBF" w:rsidRPr="00AF2CA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2CAC">
        <w:rPr>
          <w:sz w:val="28"/>
          <w:szCs w:val="28"/>
        </w:rPr>
        <w:t xml:space="preserve">діалоги </w:t>
      </w:r>
      <w:r w:rsidR="00096F61" w:rsidRPr="00AF2CAC">
        <w:rPr>
          <w:sz w:val="28"/>
          <w:szCs w:val="28"/>
        </w:rPr>
        <w:t>й</w:t>
      </w:r>
      <w:r w:rsidRPr="00AF2CAC">
        <w:rPr>
          <w:sz w:val="28"/>
          <w:szCs w:val="28"/>
        </w:rPr>
        <w:t xml:space="preserve"> </w:t>
      </w:r>
      <w:proofErr w:type="spellStart"/>
      <w:r w:rsidRPr="00AF2CAC">
        <w:rPr>
          <w:sz w:val="28"/>
          <w:szCs w:val="28"/>
        </w:rPr>
        <w:t>полілоги</w:t>
      </w:r>
      <w:proofErr w:type="spellEnd"/>
      <w:r w:rsidRPr="00AF2CAC">
        <w:rPr>
          <w:sz w:val="28"/>
          <w:szCs w:val="28"/>
        </w:rPr>
        <w:t xml:space="preserve"> </w:t>
      </w:r>
      <w:r w:rsidR="001A51B4" w:rsidRPr="00AF2CAC">
        <w:rPr>
          <w:sz w:val="28"/>
          <w:szCs w:val="28"/>
        </w:rPr>
        <w:t xml:space="preserve">з </w:t>
      </w:r>
      <w:r w:rsidRPr="00AF2CAC">
        <w:rPr>
          <w:sz w:val="28"/>
          <w:szCs w:val="28"/>
        </w:rPr>
        <w:t>повсякденного життя</w:t>
      </w:r>
      <w:r w:rsidR="00CA2541" w:rsidRPr="00AF2CAC">
        <w:rPr>
          <w:sz w:val="28"/>
          <w:szCs w:val="28"/>
        </w:rPr>
        <w:t xml:space="preserve">, </w:t>
      </w:r>
      <w:r w:rsidR="00AA36D8" w:rsidRPr="00AF2CAC">
        <w:rPr>
          <w:sz w:val="28"/>
          <w:szCs w:val="28"/>
        </w:rPr>
        <w:t>наприклад</w:t>
      </w:r>
      <w:r w:rsidRPr="00AF2CAC">
        <w:rPr>
          <w:sz w:val="28"/>
          <w:szCs w:val="28"/>
        </w:rPr>
        <w:t xml:space="preserve"> радіо- і телеінтерв’ю, фрагменти телевізійних шоу;</w:t>
      </w:r>
    </w:p>
    <w:p w14:paraId="2D51F169" w14:textId="2826394E" w:rsidR="00781A4F" w:rsidRPr="00AF2CAC" w:rsidRDefault="00781A4F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AF2CAC">
        <w:rPr>
          <w:sz w:val="28"/>
          <w:szCs w:val="28"/>
          <w:shd w:val="solid" w:color="FFFFFF" w:fill="FFFFFF"/>
        </w:rPr>
        <w:t>театральні вистави;</w:t>
      </w:r>
    </w:p>
    <w:p w14:paraId="3BA71CFD" w14:textId="4B79ED0F" w:rsidR="00F80CBF" w:rsidRPr="00AF2CA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2CAC">
        <w:rPr>
          <w:sz w:val="28"/>
          <w:szCs w:val="28"/>
        </w:rPr>
        <w:t>обговорення актуальн</w:t>
      </w:r>
      <w:r w:rsidR="00781A4F" w:rsidRPr="00AF2CAC">
        <w:rPr>
          <w:sz w:val="28"/>
          <w:szCs w:val="28"/>
        </w:rPr>
        <w:t>их</w:t>
      </w:r>
      <w:r w:rsidRPr="00AF2CAC">
        <w:rPr>
          <w:sz w:val="28"/>
          <w:szCs w:val="28"/>
        </w:rPr>
        <w:t xml:space="preserve"> тем;</w:t>
      </w:r>
    </w:p>
    <w:p w14:paraId="150FF991" w14:textId="4BB1DE38" w:rsidR="00781A4F" w:rsidRPr="00AF2CA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2CAC">
        <w:rPr>
          <w:sz w:val="28"/>
          <w:szCs w:val="28"/>
        </w:rPr>
        <w:t>дискусії та суперечки</w:t>
      </w:r>
      <w:r w:rsidR="000153F6" w:rsidRPr="00AF2CAC">
        <w:rPr>
          <w:sz w:val="28"/>
          <w:szCs w:val="28"/>
        </w:rPr>
        <w:t>;</w:t>
      </w:r>
    </w:p>
    <w:p w14:paraId="20E5F97B" w14:textId="455EDBFB" w:rsidR="00F80CBF" w:rsidRPr="00AF2CAC" w:rsidRDefault="00781A4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F2CAC">
        <w:rPr>
          <w:sz w:val="28"/>
          <w:szCs w:val="28"/>
        </w:rPr>
        <w:t>переговори</w:t>
      </w:r>
      <w:r w:rsidR="00F80CBF" w:rsidRPr="00AF2CAC">
        <w:rPr>
          <w:sz w:val="28"/>
          <w:szCs w:val="28"/>
        </w:rPr>
        <w:t>.</w:t>
      </w:r>
    </w:p>
    <w:p w14:paraId="31A0BA4D" w14:textId="77777777" w:rsidR="00F80CBF" w:rsidRPr="00F00ED6" w:rsidRDefault="00F80CBF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7E17F4E9" w14:textId="35588BB5" w:rsidR="00F80CBF" w:rsidRPr="00F00ED6" w:rsidRDefault="008B07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1.3.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781B7FC8" w14:textId="77777777" w:rsidR="009A2277" w:rsidRPr="00F00ED6" w:rsidRDefault="009A2277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520226A6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6A27C3AA" w14:textId="77777777" w:rsidR="004828D3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3791860C" w14:textId="37DB10FE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64D048BC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25832DFD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348806A5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6173C992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3208D9E1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189B5F89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1BACD999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5124795B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lastRenderedPageBreak/>
        <w:t>лікар / лікарка;</w:t>
      </w:r>
    </w:p>
    <w:p w14:paraId="7F50696D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співрозмовник / співрозмовниця;</w:t>
      </w:r>
    </w:p>
    <w:p w14:paraId="4AE984D7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учасник / учасниця телефонної розмови;</w:t>
      </w:r>
    </w:p>
    <w:p w14:paraId="7B9A0AE3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замовник / замовниця;</w:t>
      </w:r>
    </w:p>
    <w:p w14:paraId="5FA09E0C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споживач / споживачка;</w:t>
      </w:r>
    </w:p>
    <w:p w14:paraId="2FDC2EAB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читач / читачка;</w:t>
      </w:r>
    </w:p>
    <w:p w14:paraId="2CF716B6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глядач / глядачка;</w:t>
      </w:r>
    </w:p>
    <w:p w14:paraId="1E2F0DA0" w14:textId="77777777" w:rsidR="00F80CBF" w:rsidRPr="0057512D" w:rsidRDefault="00F80CBF" w:rsidP="00732E99">
      <w:pPr>
        <w:ind w:firstLine="709"/>
        <w:jc w:val="both"/>
        <w:rPr>
          <w:sz w:val="28"/>
          <w:szCs w:val="28"/>
        </w:rPr>
      </w:pPr>
      <w:r w:rsidRPr="0057512D">
        <w:rPr>
          <w:sz w:val="28"/>
          <w:szCs w:val="28"/>
        </w:rPr>
        <w:t>слухач / слухачка;</w:t>
      </w:r>
    </w:p>
    <w:p w14:paraId="0E2A6DDF" w14:textId="77777777" w:rsidR="00F80CBF" w:rsidRPr="0057512D" w:rsidRDefault="00F80CBF" w:rsidP="00732E99">
      <w:pPr>
        <w:ind w:firstLine="709"/>
        <w:rPr>
          <w:sz w:val="28"/>
          <w:szCs w:val="28"/>
        </w:rPr>
      </w:pPr>
      <w:r w:rsidRPr="0057512D">
        <w:rPr>
          <w:sz w:val="28"/>
          <w:szCs w:val="28"/>
        </w:rPr>
        <w:t xml:space="preserve">продавець / </w:t>
      </w:r>
      <w:proofErr w:type="spellStart"/>
      <w:r w:rsidRPr="0057512D">
        <w:rPr>
          <w:sz w:val="28"/>
          <w:szCs w:val="28"/>
        </w:rPr>
        <w:t>продавчиня</w:t>
      </w:r>
      <w:proofErr w:type="spellEnd"/>
      <w:r w:rsidRPr="0057512D">
        <w:rPr>
          <w:sz w:val="28"/>
          <w:szCs w:val="28"/>
        </w:rPr>
        <w:t>;</w:t>
      </w:r>
    </w:p>
    <w:p w14:paraId="0CC5C713" w14:textId="49F30845" w:rsidR="00F80CBF" w:rsidRPr="0057512D" w:rsidRDefault="00F80CBF" w:rsidP="00732E99">
      <w:pPr>
        <w:ind w:firstLine="709"/>
        <w:rPr>
          <w:sz w:val="28"/>
          <w:szCs w:val="28"/>
        </w:rPr>
      </w:pPr>
      <w:r w:rsidRPr="0057512D">
        <w:rPr>
          <w:sz w:val="28"/>
          <w:szCs w:val="28"/>
        </w:rPr>
        <w:t>покупець;</w:t>
      </w:r>
    </w:p>
    <w:p w14:paraId="1A72ED2F" w14:textId="77777777" w:rsidR="00F80CBF" w:rsidRPr="0057512D" w:rsidRDefault="00F80CBF" w:rsidP="00732E99">
      <w:pPr>
        <w:ind w:firstLine="709"/>
        <w:rPr>
          <w:sz w:val="28"/>
          <w:szCs w:val="28"/>
        </w:rPr>
      </w:pPr>
      <w:r w:rsidRPr="0057512D">
        <w:rPr>
          <w:sz w:val="28"/>
          <w:szCs w:val="28"/>
        </w:rPr>
        <w:t xml:space="preserve">свідок, учасник / учасниця події; </w:t>
      </w:r>
    </w:p>
    <w:p w14:paraId="4601F047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57512D">
        <w:rPr>
          <w:sz w:val="28"/>
          <w:szCs w:val="28"/>
        </w:rPr>
        <w:t>спортсмен</w:t>
      </w:r>
      <w:r w:rsidRPr="00F00ED6">
        <w:rPr>
          <w:sz w:val="28"/>
          <w:szCs w:val="28"/>
        </w:rPr>
        <w:t xml:space="preserve"> / спортсменка;</w:t>
      </w:r>
    </w:p>
    <w:p w14:paraId="536BA337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спортивний уболівальник / уболівальниця;</w:t>
      </w:r>
    </w:p>
    <w:p w14:paraId="6361637F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/ учасниця бесіди, дискусії, інтерв’ю;</w:t>
      </w:r>
    </w:p>
    <w:p w14:paraId="2A32FC45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/ учасниця переговорів;</w:t>
      </w:r>
    </w:p>
    <w:p w14:paraId="0104A395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учитель / учителька; </w:t>
      </w:r>
    </w:p>
    <w:p w14:paraId="2A044DAB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учень / учениця;</w:t>
      </w:r>
    </w:p>
    <w:p w14:paraId="022457FE" w14:textId="7C20B8BF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роботодавець; </w:t>
      </w:r>
    </w:p>
    <w:p w14:paraId="47505319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працівник / працівниця; </w:t>
      </w:r>
    </w:p>
    <w:p w14:paraId="1F5D7698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підлеглий / підлегла;</w:t>
      </w:r>
    </w:p>
    <w:p w14:paraId="59A317AA" w14:textId="443F3DCE" w:rsidR="00436BA3" w:rsidRPr="00F00ED6" w:rsidRDefault="00436BA3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керівник;</w:t>
      </w:r>
    </w:p>
    <w:p w14:paraId="5F9B662E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наречений / наречена;</w:t>
      </w:r>
    </w:p>
    <w:p w14:paraId="67ABDF0E" w14:textId="77777777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47990EF3" w14:textId="798269C3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господар</w:t>
      </w:r>
      <w:r w:rsidR="009818DF"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господиня;</w:t>
      </w:r>
    </w:p>
    <w:p w14:paraId="55DF6B93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водій, власник / власниця транспортного засобу;</w:t>
      </w:r>
    </w:p>
    <w:p w14:paraId="772EC46F" w14:textId="30A59380" w:rsidR="00F80CBF" w:rsidRPr="00F00ED6" w:rsidRDefault="00F80CBF" w:rsidP="00732E99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</w:t>
      </w:r>
      <w:r w:rsidRPr="001E7467">
        <w:rPr>
          <w:sz w:val="28"/>
          <w:szCs w:val="28"/>
        </w:rPr>
        <w:t>дорожньо-транспортної пригоди</w:t>
      </w:r>
      <w:r w:rsidR="001E7467">
        <w:rPr>
          <w:sz w:val="28"/>
          <w:szCs w:val="28"/>
        </w:rPr>
        <w:t xml:space="preserve"> (ДТП)</w:t>
      </w:r>
      <w:r w:rsidRPr="00F00ED6">
        <w:rPr>
          <w:sz w:val="28"/>
          <w:szCs w:val="28"/>
        </w:rPr>
        <w:t>;</w:t>
      </w:r>
    </w:p>
    <w:p w14:paraId="5832D4F4" w14:textId="77777777" w:rsidR="00F80CBF" w:rsidRPr="00F00ED6" w:rsidRDefault="00F80CBF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потерпілий / потерпіла.</w:t>
      </w:r>
    </w:p>
    <w:p w14:paraId="11784162" w14:textId="543F4DAE" w:rsidR="00BB39B5" w:rsidRPr="00C0709B" w:rsidRDefault="00BB39B5" w:rsidP="00732E99">
      <w:pPr>
        <w:tabs>
          <w:tab w:val="left" w:pos="720"/>
        </w:tabs>
        <w:ind w:firstLine="709"/>
        <w:jc w:val="both"/>
      </w:pPr>
    </w:p>
    <w:p w14:paraId="1B93EFCB" w14:textId="22388C19" w:rsidR="008B075A" w:rsidRPr="00F00ED6" w:rsidRDefault="008B075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1.2. Читання.</w:t>
      </w:r>
    </w:p>
    <w:p w14:paraId="035423C4" w14:textId="77777777" w:rsidR="002E53CF" w:rsidRPr="00C0709B" w:rsidRDefault="002E53CF" w:rsidP="00732E99">
      <w:pPr>
        <w:tabs>
          <w:tab w:val="left" w:pos="720"/>
        </w:tabs>
        <w:ind w:firstLine="709"/>
        <w:jc w:val="both"/>
        <w:rPr>
          <w:b/>
          <w:bCs/>
        </w:rPr>
      </w:pPr>
    </w:p>
    <w:p w14:paraId="4DECB992" w14:textId="67D0C795" w:rsidR="00F80CBF" w:rsidRPr="00F00ED6" w:rsidRDefault="008B07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2.1.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0D97E5B2" w14:textId="77777777" w:rsidR="00F80CBF" w:rsidRPr="00C0709B" w:rsidRDefault="00F80CBF" w:rsidP="00732E99">
      <w:pPr>
        <w:tabs>
          <w:tab w:val="left" w:pos="720"/>
        </w:tabs>
        <w:ind w:firstLine="709"/>
        <w:jc w:val="both"/>
      </w:pPr>
    </w:p>
    <w:p w14:paraId="17538501" w14:textId="05A2D7D6" w:rsidR="00F80CBF" w:rsidRPr="00F00ED6" w:rsidRDefault="008B075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1.2.1.1. Особа</w:t>
      </w:r>
      <w:r w:rsidR="00F80CBF" w:rsidRPr="00F00ED6">
        <w:rPr>
          <w:sz w:val="28"/>
          <w:szCs w:val="28"/>
        </w:rPr>
        <w:t xml:space="preserve"> розумі</w:t>
      </w:r>
      <w:r w:rsidR="00F31B44" w:rsidRPr="00F00ED6">
        <w:rPr>
          <w:sz w:val="28"/>
          <w:szCs w:val="28"/>
        </w:rPr>
        <w:t>є:</w:t>
      </w:r>
      <w:r w:rsidR="00F80CBF" w:rsidRPr="00F00ED6">
        <w:rPr>
          <w:i/>
          <w:iCs/>
          <w:sz w:val="28"/>
          <w:szCs w:val="28"/>
        </w:rPr>
        <w:t xml:space="preserve"> </w:t>
      </w:r>
    </w:p>
    <w:p w14:paraId="7A2238B3" w14:textId="11547F1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загальний зміст і деталі великих за обсягом і складних за структурою неадаптованих текстів різних стилів і жанрів (див. Каталог А</w:t>
      </w:r>
      <w:r w:rsidR="006B5DE3">
        <w:rPr>
          <w:sz w:val="28"/>
          <w:szCs w:val="28"/>
        </w:rPr>
        <w:t xml:space="preserve"> та</w:t>
      </w:r>
      <w:r w:rsidRPr="00F00ED6">
        <w:rPr>
          <w:sz w:val="28"/>
          <w:szCs w:val="28"/>
        </w:rPr>
        <w:t xml:space="preserve"> Каталог Б);</w:t>
      </w:r>
    </w:p>
    <w:p w14:paraId="0DE613DB" w14:textId="1F405054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висловлену не</w:t>
      </w:r>
      <w:r w:rsidR="00E070B9" w:rsidRPr="00F00ED6">
        <w:rPr>
          <w:sz w:val="28"/>
          <w:szCs w:val="28"/>
        </w:rPr>
        <w:t>прямо</w:t>
      </w:r>
      <w:r w:rsidRPr="00F00ED6">
        <w:rPr>
          <w:sz w:val="28"/>
          <w:szCs w:val="28"/>
        </w:rPr>
        <w:t xml:space="preserve"> інформацію</w:t>
      </w:r>
      <w:r w:rsidR="00597E2F" w:rsidRPr="00F00ED6">
        <w:rPr>
          <w:sz w:val="28"/>
          <w:szCs w:val="28"/>
        </w:rPr>
        <w:t xml:space="preserve">, зокрема </w:t>
      </w:r>
      <w:r w:rsidRPr="00F00ED6">
        <w:rPr>
          <w:sz w:val="28"/>
          <w:szCs w:val="28"/>
        </w:rPr>
        <w:t>натяки, іронію, жарти;</w:t>
      </w:r>
    </w:p>
    <w:p w14:paraId="4E947088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науково-популярні тексти з </w:t>
      </w:r>
      <w:r w:rsidR="00EB74E3" w:rsidRPr="00F00ED6">
        <w:rPr>
          <w:sz w:val="28"/>
          <w:szCs w:val="28"/>
        </w:rPr>
        <w:t xml:space="preserve">різних </w:t>
      </w:r>
      <w:r w:rsidRPr="00F00ED6">
        <w:rPr>
          <w:sz w:val="28"/>
          <w:szCs w:val="28"/>
        </w:rPr>
        <w:t>сфер;</w:t>
      </w:r>
    </w:p>
    <w:p w14:paraId="2FADDF2F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значення і функції найбільш уживаних ідіоматичних і канцелярських зворотів;</w:t>
      </w:r>
    </w:p>
    <w:p w14:paraId="3C57D661" w14:textId="4ACBE131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ставлення автора до описуваних подій, виражене </w:t>
      </w:r>
      <w:r w:rsidR="00E070B9" w:rsidRPr="00F00ED6">
        <w:rPr>
          <w:sz w:val="28"/>
          <w:szCs w:val="28"/>
        </w:rPr>
        <w:t>безпосередньо</w:t>
      </w:r>
      <w:r w:rsidRPr="00F00ED6">
        <w:rPr>
          <w:sz w:val="28"/>
          <w:szCs w:val="28"/>
        </w:rPr>
        <w:t xml:space="preserve"> чи приховано. </w:t>
      </w:r>
    </w:p>
    <w:p w14:paraId="10C82BF2" w14:textId="7852C1F5" w:rsidR="00F80CBF" w:rsidRPr="00C0709B" w:rsidRDefault="00F80CBF" w:rsidP="00732E99">
      <w:pPr>
        <w:tabs>
          <w:tab w:val="left" w:pos="284"/>
        </w:tabs>
        <w:ind w:firstLine="709"/>
        <w:jc w:val="both"/>
      </w:pPr>
    </w:p>
    <w:p w14:paraId="37CABED0" w14:textId="1D522554" w:rsidR="00AF2CAC" w:rsidRDefault="008B075A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1.2.1.2. Особа </w:t>
      </w:r>
      <w:r w:rsidR="00F80CBF" w:rsidRPr="00F00ED6">
        <w:rPr>
          <w:sz w:val="28"/>
          <w:szCs w:val="28"/>
        </w:rPr>
        <w:t>може</w:t>
      </w:r>
      <w:r w:rsidR="00AF2CAC">
        <w:rPr>
          <w:sz w:val="28"/>
          <w:szCs w:val="28"/>
        </w:rPr>
        <w:t>:</w:t>
      </w:r>
    </w:p>
    <w:p w14:paraId="6A4A9B2F" w14:textId="520FE694" w:rsidR="00F80CBF" w:rsidRPr="00F00ED6" w:rsidRDefault="00F80CBF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переглянути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>великий текст</w:t>
      </w:r>
      <w:r w:rsidR="00EA1F94" w:rsidRPr="00F00ED6">
        <w:rPr>
          <w:sz w:val="28"/>
          <w:szCs w:val="28"/>
        </w:rPr>
        <w:t xml:space="preserve">, </w:t>
      </w:r>
      <w:r w:rsidR="00CA499B" w:rsidRPr="00F00ED6">
        <w:rPr>
          <w:sz w:val="28"/>
          <w:szCs w:val="28"/>
        </w:rPr>
        <w:t>щоб</w:t>
      </w:r>
      <w:r w:rsidR="00EA1F94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з’ясувати, чи наявна в ньому потрібна інформація, потрібні деталі</w:t>
      </w:r>
      <w:r w:rsidR="00AF2CAC">
        <w:rPr>
          <w:sz w:val="28"/>
          <w:szCs w:val="28"/>
        </w:rPr>
        <w:t>;</w:t>
      </w:r>
    </w:p>
    <w:p w14:paraId="6FD90FD3" w14:textId="591D7D0F" w:rsidR="008B075A" w:rsidRDefault="00AF2CAC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знайти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>в тексті багато інформації щодо однієї чи кількох деталей.</w:t>
      </w:r>
    </w:p>
    <w:p w14:paraId="6EDDD0BA" w14:textId="77777777" w:rsidR="00AF2CAC" w:rsidRPr="00F00ED6" w:rsidRDefault="00AF2CAC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33D48A20" w14:textId="77777777" w:rsidR="00AF2CAC" w:rsidRDefault="008B075A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1.2.1.</w:t>
      </w:r>
      <w:r w:rsidR="00AF2CAC">
        <w:rPr>
          <w:sz w:val="28"/>
          <w:szCs w:val="28"/>
        </w:rPr>
        <w:t>3</w:t>
      </w:r>
      <w:r w:rsidRPr="00F00ED6">
        <w:rPr>
          <w:sz w:val="28"/>
          <w:szCs w:val="28"/>
        </w:rPr>
        <w:t>. Особа</w:t>
      </w:r>
      <w:r w:rsidR="00F80CBF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FC204E" w:rsidRPr="00F00ED6">
        <w:rPr>
          <w:sz w:val="28"/>
          <w:szCs w:val="28"/>
        </w:rPr>
        <w:t>міє</w:t>
      </w:r>
      <w:r w:rsidR="00AF2CAC">
        <w:rPr>
          <w:sz w:val="28"/>
          <w:szCs w:val="28"/>
        </w:rPr>
        <w:t>:</w:t>
      </w:r>
    </w:p>
    <w:p w14:paraId="15A2EE65" w14:textId="000B26E6" w:rsidR="00F80CBF" w:rsidRDefault="00F80CBF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швидко</w:t>
      </w:r>
      <w:r w:rsidRPr="00F00ED6">
        <w:rPr>
          <w:i/>
          <w:iCs/>
          <w:sz w:val="28"/>
          <w:szCs w:val="28"/>
        </w:rPr>
        <w:t xml:space="preserve"> </w:t>
      </w:r>
      <w:r w:rsidRPr="00AF2CAC">
        <w:rPr>
          <w:sz w:val="28"/>
          <w:szCs w:val="28"/>
        </w:rPr>
        <w:t>ідентифікувати</w:t>
      </w:r>
      <w:r w:rsidRPr="00F00ED6">
        <w:rPr>
          <w:sz w:val="28"/>
          <w:szCs w:val="28"/>
        </w:rPr>
        <w:t xml:space="preserve"> загальний зміст тексту, повідомлення за заголовком чи підзаголовком (якщо вони інформативні й однозначні)</w:t>
      </w:r>
      <w:r w:rsidR="00AF2CAC">
        <w:rPr>
          <w:sz w:val="28"/>
          <w:szCs w:val="28"/>
        </w:rPr>
        <w:t>;</w:t>
      </w:r>
    </w:p>
    <w:p w14:paraId="46E006D1" w14:textId="465BF070" w:rsidR="00AF2CAC" w:rsidRPr="00F00ED6" w:rsidRDefault="00AF2CAC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F2CAC">
        <w:rPr>
          <w:sz w:val="28"/>
          <w:szCs w:val="28"/>
        </w:rPr>
        <w:t>виділити</w:t>
      </w:r>
      <w:r w:rsidRPr="00F00ED6">
        <w:rPr>
          <w:sz w:val="28"/>
          <w:szCs w:val="28"/>
        </w:rPr>
        <w:t xml:space="preserve"> в тексті засоби міжфразового зв’язку </w:t>
      </w:r>
      <w:r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зрозуміти їхню функцію.</w:t>
      </w:r>
    </w:p>
    <w:p w14:paraId="2E89C228" w14:textId="77777777" w:rsidR="008B075A" w:rsidRPr="00F00ED6" w:rsidRDefault="008B075A" w:rsidP="00732E99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40635998" w14:textId="4B1CAF3E" w:rsidR="00F80CBF" w:rsidRPr="00F00ED6" w:rsidRDefault="008B07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2.2. Типи текстів</w:t>
      </w:r>
      <w:r w:rsidRPr="00F00ED6">
        <w:rPr>
          <w:b/>
          <w:bCs/>
          <w:sz w:val="28"/>
          <w:szCs w:val="28"/>
        </w:rPr>
        <w:t>:</w:t>
      </w:r>
    </w:p>
    <w:p w14:paraId="3E71020C" w14:textId="0F077091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вивіски </w:t>
      </w:r>
      <w:r w:rsidR="00FE386F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громадських місцях;</w:t>
      </w:r>
    </w:p>
    <w:p w14:paraId="10685A6F" w14:textId="34395E1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написи й оголошення в межах певної теми (див. Каталог Б);</w:t>
      </w:r>
    </w:p>
    <w:p w14:paraId="0E620029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властивостей продуктів харчування, медикаментів, косметичних засобів;</w:t>
      </w:r>
    </w:p>
    <w:p w14:paraId="60ACE256" w14:textId="75AC744E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щодо обслуговування клієнтів;</w:t>
      </w:r>
    </w:p>
    <w:p w14:paraId="6373D4FB" w14:textId="0AC3840F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оригінальні тексти й оголошення, пов’язані з приватною, публічною, професійною та освітньою сферами життя;</w:t>
      </w:r>
    </w:p>
    <w:p w14:paraId="6DBE95EB" w14:textId="7A1374AA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газетні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журнальні статті з описом подій, полемікою;</w:t>
      </w:r>
    </w:p>
    <w:p w14:paraId="438A586C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рекламні тексти;</w:t>
      </w:r>
    </w:p>
    <w:p w14:paraId="2D6F1169" w14:textId="038B632C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меню </w:t>
      </w:r>
      <w:r w:rsidR="00B2195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рецепти;</w:t>
      </w:r>
    </w:p>
    <w:p w14:paraId="18FBAB62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розклад руху транспорту;</w:t>
      </w:r>
    </w:p>
    <w:p w14:paraId="09EA97F6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до побутових приладів;</w:t>
      </w:r>
    </w:p>
    <w:p w14:paraId="07D4652E" w14:textId="01A1E149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формуляр </w:t>
      </w:r>
      <w:r w:rsidR="00F94BAA">
        <w:rPr>
          <w:sz w:val="28"/>
          <w:szCs w:val="28"/>
        </w:rPr>
        <w:t>і</w:t>
      </w:r>
      <w:r w:rsidRPr="00F00ED6">
        <w:rPr>
          <w:sz w:val="28"/>
          <w:szCs w:val="28"/>
        </w:rPr>
        <w:t>з особистими даними</w:t>
      </w:r>
      <w:r w:rsidR="00E21304" w:rsidRPr="00F00ED6">
        <w:rPr>
          <w:sz w:val="28"/>
          <w:szCs w:val="28"/>
        </w:rPr>
        <w:t xml:space="preserve">, </w:t>
      </w:r>
      <w:r w:rsidR="00AA36D8" w:rsidRPr="00F00ED6">
        <w:rPr>
          <w:sz w:val="28"/>
          <w:szCs w:val="28"/>
        </w:rPr>
        <w:t>наприклад</w:t>
      </w:r>
      <w:r w:rsidR="00EB74E3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анкета для </w:t>
      </w:r>
      <w:r w:rsidR="00FE386F" w:rsidRPr="00F00ED6">
        <w:rPr>
          <w:sz w:val="28"/>
          <w:szCs w:val="28"/>
        </w:rPr>
        <w:t xml:space="preserve">отримання </w:t>
      </w:r>
      <w:r w:rsidRPr="00F00ED6">
        <w:rPr>
          <w:sz w:val="28"/>
          <w:szCs w:val="28"/>
        </w:rPr>
        <w:t>посвідки на проживання в Україні;</w:t>
      </w:r>
    </w:p>
    <w:p w14:paraId="7A3A3AA6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довідка;</w:t>
      </w:r>
    </w:p>
    <w:p w14:paraId="26E8E133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листівки, приватні листи;</w:t>
      </w:r>
    </w:p>
    <w:p w14:paraId="4F1434C6" w14:textId="0861C174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електронні листи, </w:t>
      </w:r>
      <w:proofErr w:type="spellStart"/>
      <w:r w:rsidRPr="00F00ED6">
        <w:rPr>
          <w:sz w:val="28"/>
          <w:szCs w:val="28"/>
        </w:rPr>
        <w:t>смс</w:t>
      </w:r>
      <w:proofErr w:type="spellEnd"/>
      <w:r w:rsidR="00EB74E3" w:rsidRPr="00F00ED6">
        <w:rPr>
          <w:sz w:val="28"/>
          <w:szCs w:val="28"/>
        </w:rPr>
        <w:t>-повідомлення</w:t>
      </w:r>
      <w:r w:rsidR="00AF2CAC">
        <w:rPr>
          <w:sz w:val="28"/>
          <w:szCs w:val="28"/>
        </w:rPr>
        <w:t>;</w:t>
      </w:r>
    </w:p>
    <w:p w14:paraId="55396233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брошури, проспекти, плакати;</w:t>
      </w:r>
    </w:p>
    <w:p w14:paraId="1579294E" w14:textId="39EBEDBA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уривки оригінальних прозових художніх текстів</w:t>
      </w:r>
      <w:r w:rsidR="000E3A82" w:rsidRPr="00F00ED6">
        <w:rPr>
          <w:sz w:val="28"/>
          <w:szCs w:val="28"/>
        </w:rPr>
        <w:t xml:space="preserve">, наприклад </w:t>
      </w:r>
      <w:r w:rsidRPr="00F00ED6">
        <w:rPr>
          <w:sz w:val="28"/>
          <w:szCs w:val="28"/>
        </w:rPr>
        <w:t>новел, оповідань, повістей, романів, доступних для сприйняття на рівні С1;</w:t>
      </w:r>
    </w:p>
    <w:p w14:paraId="64324297" w14:textId="0D81AC4A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зразки ділових паперів </w:t>
      </w:r>
      <w:r w:rsidR="00AF2CAC">
        <w:rPr>
          <w:sz w:val="28"/>
          <w:szCs w:val="28"/>
        </w:rPr>
        <w:t>(</w:t>
      </w:r>
      <w:r w:rsidRPr="00F00ED6">
        <w:rPr>
          <w:sz w:val="28"/>
          <w:szCs w:val="28"/>
        </w:rPr>
        <w:t>скарга, розписка, резюме</w:t>
      </w:r>
      <w:r w:rsidR="00AF2CAC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77318FF7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щоденники, мемуари;</w:t>
      </w:r>
    </w:p>
    <w:p w14:paraId="436CF343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повідомлення;</w:t>
      </w:r>
    </w:p>
    <w:p w14:paraId="45BD26FC" w14:textId="39489E2A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репортажі, нариси, есе</w:t>
      </w:r>
      <w:r w:rsidR="00FE386F" w:rsidRPr="00F00ED6">
        <w:rPr>
          <w:sz w:val="28"/>
          <w:szCs w:val="28"/>
        </w:rPr>
        <w:t>ї</w:t>
      </w:r>
      <w:r w:rsidRPr="00F00ED6">
        <w:rPr>
          <w:sz w:val="28"/>
          <w:szCs w:val="28"/>
        </w:rPr>
        <w:t>;</w:t>
      </w:r>
      <w:r w:rsidR="006F440B" w:rsidRPr="00F00ED6">
        <w:rPr>
          <w:sz w:val="28"/>
          <w:szCs w:val="28"/>
        </w:rPr>
        <w:t xml:space="preserve"> </w:t>
      </w:r>
    </w:p>
    <w:p w14:paraId="048D5CA1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підручники.</w:t>
      </w:r>
    </w:p>
    <w:p w14:paraId="3E27401D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2D37826" w14:textId="04A8EDA0" w:rsidR="00F80CBF" w:rsidRPr="00F00ED6" w:rsidRDefault="008B07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 xml:space="preserve">2.3. </w:t>
      </w:r>
      <w:r w:rsidR="00EB74E3" w:rsidRPr="00F00ED6">
        <w:rPr>
          <w:b/>
          <w:bCs/>
          <w:sz w:val="28"/>
          <w:szCs w:val="28"/>
        </w:rPr>
        <w:t>К</w:t>
      </w:r>
      <w:r w:rsidR="00F80CBF" w:rsidRPr="00F00ED6">
        <w:rPr>
          <w:b/>
          <w:bCs/>
          <w:sz w:val="28"/>
          <w:szCs w:val="28"/>
        </w:rPr>
        <w:t>омуніка</w:t>
      </w:r>
      <w:r w:rsidR="00EB74E3" w:rsidRPr="00F00ED6">
        <w:rPr>
          <w:b/>
          <w:bCs/>
          <w:sz w:val="28"/>
          <w:szCs w:val="28"/>
        </w:rPr>
        <w:t>тивні ролі</w:t>
      </w:r>
      <w:r w:rsidRPr="00F00ED6">
        <w:rPr>
          <w:b/>
          <w:bCs/>
          <w:sz w:val="28"/>
          <w:szCs w:val="28"/>
        </w:rPr>
        <w:t>:</w:t>
      </w:r>
    </w:p>
    <w:p w14:paraId="05B4F498" w14:textId="77777777" w:rsidR="005A06D5" w:rsidRPr="00F00ED6" w:rsidRDefault="005A06D5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0A1813D6" w14:textId="77777777" w:rsidR="00EB74E3" w:rsidRPr="00F00ED6" w:rsidRDefault="00EB74E3" w:rsidP="00732E99">
      <w:pPr>
        <w:tabs>
          <w:tab w:val="left" w:pos="-504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5F865705" w14:textId="77777777" w:rsidR="004828D3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58BDAE15" w14:textId="3FC54C1C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7FCC32CC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57C5A6E2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549FFFCC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19250AD4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3D1D3910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клієнт / клієнтка;</w:t>
      </w:r>
    </w:p>
    <w:p w14:paraId="2522F0AF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48782332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43EB02CA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29D6E01E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 / працівниця;</w:t>
      </w:r>
    </w:p>
    <w:p w14:paraId="3360A57B" w14:textId="6D12F698" w:rsidR="00F80CBF" w:rsidRPr="00A62DF0" w:rsidRDefault="00F823C8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A62DF0">
        <w:rPr>
          <w:sz w:val="28"/>
          <w:szCs w:val="28"/>
        </w:rPr>
        <w:t>робото</w:t>
      </w:r>
      <w:r w:rsidR="00F80CBF" w:rsidRPr="00A62DF0">
        <w:rPr>
          <w:sz w:val="28"/>
          <w:szCs w:val="28"/>
        </w:rPr>
        <w:t>давець;</w:t>
      </w:r>
    </w:p>
    <w:p w14:paraId="0488E836" w14:textId="77777777" w:rsidR="00FE386F" w:rsidRPr="00A62DF0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A62DF0">
        <w:rPr>
          <w:sz w:val="28"/>
          <w:szCs w:val="28"/>
        </w:rPr>
        <w:t>покупець</w:t>
      </w:r>
      <w:r w:rsidR="00FE386F" w:rsidRPr="00A62DF0">
        <w:rPr>
          <w:sz w:val="28"/>
          <w:szCs w:val="28"/>
        </w:rPr>
        <w:t>;</w:t>
      </w:r>
    </w:p>
    <w:p w14:paraId="667BD45E" w14:textId="77777777" w:rsidR="00F80CBF" w:rsidRPr="00A62DF0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A62DF0">
        <w:rPr>
          <w:sz w:val="28"/>
          <w:szCs w:val="28"/>
        </w:rPr>
        <w:t xml:space="preserve">продавець / </w:t>
      </w:r>
      <w:proofErr w:type="spellStart"/>
      <w:r w:rsidRPr="00A62DF0">
        <w:rPr>
          <w:sz w:val="28"/>
          <w:szCs w:val="28"/>
        </w:rPr>
        <w:t>продавчиня</w:t>
      </w:r>
      <w:proofErr w:type="spellEnd"/>
      <w:r w:rsidRPr="00A62DF0">
        <w:rPr>
          <w:sz w:val="28"/>
          <w:szCs w:val="28"/>
        </w:rPr>
        <w:t>;</w:t>
      </w:r>
    </w:p>
    <w:p w14:paraId="378EFB2E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A62DF0">
        <w:rPr>
          <w:sz w:val="28"/>
          <w:szCs w:val="28"/>
        </w:rPr>
        <w:t>орендар / орендарка;</w:t>
      </w:r>
    </w:p>
    <w:p w14:paraId="07430ADE" w14:textId="77777777" w:rsidR="00AF2CAC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господар / господиня</w:t>
      </w:r>
      <w:r w:rsidR="00AF2CAC">
        <w:rPr>
          <w:sz w:val="28"/>
          <w:szCs w:val="28"/>
        </w:rPr>
        <w:t>;</w:t>
      </w:r>
    </w:p>
    <w:p w14:paraId="0346F62C" w14:textId="07ACEDB4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545E9D05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4CBABB02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32A525AD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04A3318C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заявник / заявниця;</w:t>
      </w:r>
    </w:p>
    <w:p w14:paraId="03B07738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свідок, учасник / учасниця події; </w:t>
      </w:r>
    </w:p>
    <w:p w14:paraId="23DA4B07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087D216A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потерпілий / потерпіла (жертва злочину);</w:t>
      </w:r>
    </w:p>
    <w:p w14:paraId="43779921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водій, власник / власниця транспортного засобу;</w:t>
      </w:r>
    </w:p>
    <w:p w14:paraId="5E3A549D" w14:textId="77777777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підлеглий / підлегла; </w:t>
      </w:r>
    </w:p>
    <w:p w14:paraId="7ECCEBC4" w14:textId="1D9E96CB" w:rsidR="00F80CBF" w:rsidRPr="00F00ED6" w:rsidRDefault="00F80CBF" w:rsidP="00732E99">
      <w:pPr>
        <w:tabs>
          <w:tab w:val="left" w:pos="284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керівник.</w:t>
      </w:r>
    </w:p>
    <w:p w14:paraId="0717EE7F" w14:textId="3B3F5A2B" w:rsidR="00BB39B5" w:rsidRPr="00F00ED6" w:rsidRDefault="00BB39B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872F107" w14:textId="1AB83075" w:rsidR="008B075A" w:rsidRPr="00F00ED6" w:rsidRDefault="008B075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 Письмо.</w:t>
      </w:r>
    </w:p>
    <w:p w14:paraId="370F465F" w14:textId="77777777" w:rsidR="00065AFF" w:rsidRPr="00F00ED6" w:rsidRDefault="00065AFF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600B8373" w14:textId="3FC8BE97" w:rsidR="00F80CBF" w:rsidRPr="00F00ED6" w:rsidRDefault="008B07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3.1.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34BEC3EC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56EF2DA" w14:textId="6FE7561F" w:rsidR="00F80CBF" w:rsidRPr="00F00ED6" w:rsidRDefault="008B075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1.3.1.1.</w:t>
      </w:r>
      <w:r w:rsidRPr="00F00ED6">
        <w:rPr>
          <w:b/>
          <w:b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Особа</w:t>
      </w:r>
      <w:r w:rsidR="00F80CBF" w:rsidRPr="00F00ED6">
        <w:rPr>
          <w:sz w:val="28"/>
          <w:szCs w:val="28"/>
        </w:rPr>
        <w:t xml:space="preserve"> </w:t>
      </w:r>
      <w:r w:rsidR="00F00ED6" w:rsidRPr="00F00ED6">
        <w:rPr>
          <w:iCs/>
          <w:sz w:val="28"/>
          <w:szCs w:val="28"/>
        </w:rPr>
        <w:t>в</w:t>
      </w:r>
      <w:r w:rsidR="00F80CBF" w:rsidRPr="00F00ED6">
        <w:rPr>
          <w:iCs/>
          <w:sz w:val="28"/>
          <w:szCs w:val="28"/>
        </w:rPr>
        <w:t>міє</w:t>
      </w:r>
      <w:r w:rsidR="00F80CBF" w:rsidRPr="00F00ED6">
        <w:rPr>
          <w:sz w:val="28"/>
          <w:szCs w:val="28"/>
        </w:rPr>
        <w:t>:</w:t>
      </w:r>
    </w:p>
    <w:p w14:paraId="5C675EEC" w14:textId="6F767135" w:rsidR="00F80CBF" w:rsidRPr="00F00ED6" w:rsidRDefault="00973615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</w:t>
      </w:r>
      <w:r w:rsidR="00F80CBF" w:rsidRPr="00F00ED6">
        <w:rPr>
          <w:sz w:val="28"/>
          <w:szCs w:val="28"/>
        </w:rPr>
        <w:t xml:space="preserve"> чітк</w:t>
      </w:r>
      <w:r w:rsidRPr="00F00ED6">
        <w:rPr>
          <w:sz w:val="28"/>
          <w:szCs w:val="28"/>
        </w:rPr>
        <w:t>ий</w:t>
      </w:r>
      <w:r w:rsidR="00F80CBF" w:rsidRPr="00F00ED6">
        <w:rPr>
          <w:sz w:val="28"/>
          <w:szCs w:val="28"/>
        </w:rPr>
        <w:t>, добре структурован</w:t>
      </w:r>
      <w:r w:rsidRPr="00F00ED6">
        <w:rPr>
          <w:sz w:val="28"/>
          <w:szCs w:val="28"/>
        </w:rPr>
        <w:t>ий</w:t>
      </w:r>
      <w:r w:rsidR="00F80CBF" w:rsidRPr="00F00ED6">
        <w:rPr>
          <w:sz w:val="28"/>
          <w:szCs w:val="28"/>
        </w:rPr>
        <w:t xml:space="preserve"> текст, використовуючи складні синтаксичні конструкції;</w:t>
      </w:r>
    </w:p>
    <w:p w14:paraId="04B179C0" w14:textId="77777777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обирати стиль писемного повідомлення відповідно до особистісних характеристик відомого чи уявного читача; </w:t>
      </w:r>
    </w:p>
    <w:p w14:paraId="27987173" w14:textId="1C132C12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детальні тексти обсягом не менше 200</w:t>
      </w:r>
      <w:r w:rsidR="005C730B">
        <w:rPr>
          <w:sz w:val="28"/>
          <w:szCs w:val="28"/>
        </w:rPr>
        <w:t> </w:t>
      </w:r>
      <w:r w:rsidRPr="00F00ED6">
        <w:rPr>
          <w:sz w:val="28"/>
          <w:szCs w:val="28"/>
        </w:rPr>
        <w:t xml:space="preserve">слів </w:t>
      </w:r>
      <w:r w:rsidR="00BA535E" w:rsidRPr="00F00ED6">
        <w:rPr>
          <w:sz w:val="28"/>
          <w:szCs w:val="28"/>
        </w:rPr>
        <w:t xml:space="preserve">про </w:t>
      </w:r>
      <w:r w:rsidRPr="00F00ED6">
        <w:rPr>
          <w:sz w:val="28"/>
          <w:szCs w:val="28"/>
        </w:rPr>
        <w:t>особист</w:t>
      </w:r>
      <w:r w:rsidR="00BA535E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зацікавлен</w:t>
      </w:r>
      <w:r w:rsidR="00BA535E" w:rsidRPr="00F00ED6">
        <w:rPr>
          <w:sz w:val="28"/>
          <w:szCs w:val="28"/>
        </w:rPr>
        <w:t>ня</w:t>
      </w:r>
      <w:r w:rsidRPr="00F00ED6">
        <w:rPr>
          <w:sz w:val="28"/>
          <w:szCs w:val="28"/>
        </w:rPr>
        <w:t>, засвідчуючи контрольоване й усвідомлене вживання граматичних структур та засобів міжфразового зв’язку;</w:t>
      </w:r>
    </w:p>
    <w:p w14:paraId="1E45132F" w14:textId="77777777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обирати мовні виражальні засоби відповідно до мети та стилю тексту;</w:t>
      </w:r>
    </w:p>
    <w:p w14:paraId="5AFDB3B6" w14:textId="159DD8D4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написати загальний огляд змісту книги, фільму, вистави чи певної події, учасником або очевидцем </w:t>
      </w:r>
      <w:r w:rsidR="004746F7" w:rsidRPr="00F00ED6">
        <w:rPr>
          <w:sz w:val="28"/>
          <w:szCs w:val="28"/>
        </w:rPr>
        <w:t xml:space="preserve">якої </w:t>
      </w:r>
      <w:r w:rsidRPr="00F00ED6">
        <w:rPr>
          <w:sz w:val="28"/>
          <w:szCs w:val="28"/>
        </w:rPr>
        <w:t>бу</w:t>
      </w:r>
      <w:r w:rsidR="005C730B">
        <w:rPr>
          <w:sz w:val="28"/>
          <w:szCs w:val="28"/>
        </w:rPr>
        <w:t>ла</w:t>
      </w:r>
      <w:r w:rsidRPr="00F00ED6">
        <w:rPr>
          <w:sz w:val="28"/>
          <w:szCs w:val="28"/>
        </w:rPr>
        <w:t>, зокрема використовуючи лексичні та графічні засоби передавання прямої</w:t>
      </w:r>
      <w:r w:rsidR="00436BA3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невласне прямої, непрямої мови на письмі;</w:t>
      </w:r>
    </w:p>
    <w:p w14:paraId="51E42B73" w14:textId="2FCF8014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написати доповідь, твір-роздум, аналітичну довідку з елементами опису та роздуму відповідно до складеного плану, вибірково користуючись словником;</w:t>
      </w:r>
    </w:p>
    <w:p w14:paraId="3963CEEB" w14:textId="497A4DF5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конспектувати прочитану інформаці</w:t>
      </w:r>
      <w:r w:rsidR="00EB74E3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 xml:space="preserve"> </w:t>
      </w:r>
      <w:r w:rsidR="00BA535E" w:rsidRPr="00F00ED6">
        <w:rPr>
          <w:sz w:val="28"/>
          <w:szCs w:val="28"/>
        </w:rPr>
        <w:t>як</w:t>
      </w:r>
      <w:r w:rsidRPr="00F00ED6">
        <w:rPr>
          <w:sz w:val="28"/>
          <w:szCs w:val="28"/>
        </w:rPr>
        <w:t xml:space="preserve"> структурован</w:t>
      </w:r>
      <w:r w:rsidR="00BA535E" w:rsidRPr="00F00ED6">
        <w:rPr>
          <w:sz w:val="28"/>
          <w:szCs w:val="28"/>
        </w:rPr>
        <w:t>ий</w:t>
      </w:r>
      <w:r w:rsidRPr="00F00ED6">
        <w:rPr>
          <w:sz w:val="28"/>
          <w:szCs w:val="28"/>
        </w:rPr>
        <w:t xml:space="preserve"> текст, виділ</w:t>
      </w:r>
      <w:r w:rsidR="00BA535E" w:rsidRPr="00F00ED6">
        <w:rPr>
          <w:sz w:val="28"/>
          <w:szCs w:val="28"/>
        </w:rPr>
        <w:t>я</w:t>
      </w:r>
      <w:r w:rsidR="00812270" w:rsidRPr="00F00ED6">
        <w:rPr>
          <w:sz w:val="28"/>
          <w:szCs w:val="28"/>
        </w:rPr>
        <w:t>ти</w:t>
      </w:r>
      <w:r w:rsidR="00BA535E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пункт</w:t>
      </w:r>
      <w:r w:rsidR="00BA535E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</w:t>
      </w:r>
      <w:r w:rsidR="00BA535E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підпункт</w:t>
      </w:r>
      <w:r w:rsidR="00BA535E" w:rsidRPr="00F00ED6">
        <w:rPr>
          <w:sz w:val="28"/>
          <w:szCs w:val="28"/>
        </w:rPr>
        <w:t>и</w:t>
      </w:r>
      <w:r w:rsidR="00812270" w:rsidRPr="00F00ED6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форму</w:t>
      </w:r>
      <w:r w:rsidR="00812270" w:rsidRPr="00F00ED6">
        <w:rPr>
          <w:sz w:val="28"/>
          <w:szCs w:val="28"/>
        </w:rPr>
        <w:t xml:space="preserve">вати </w:t>
      </w:r>
      <w:r w:rsidRPr="00F00ED6">
        <w:rPr>
          <w:sz w:val="28"/>
          <w:szCs w:val="28"/>
        </w:rPr>
        <w:t>перелік</w:t>
      </w:r>
      <w:r w:rsidR="00BA535E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, </w:t>
      </w:r>
      <w:r w:rsidR="00812270" w:rsidRPr="00F00ED6">
        <w:rPr>
          <w:sz w:val="28"/>
          <w:szCs w:val="28"/>
        </w:rPr>
        <w:t xml:space="preserve">указуючи на </w:t>
      </w:r>
      <w:r w:rsidRPr="00F00ED6">
        <w:rPr>
          <w:sz w:val="28"/>
          <w:szCs w:val="28"/>
        </w:rPr>
        <w:t>головн</w:t>
      </w:r>
      <w:r w:rsidR="00812270" w:rsidRPr="00F00ED6">
        <w:rPr>
          <w:sz w:val="28"/>
          <w:szCs w:val="28"/>
        </w:rPr>
        <w:t>е</w:t>
      </w:r>
      <w:r w:rsidRPr="00F00ED6">
        <w:rPr>
          <w:sz w:val="28"/>
          <w:szCs w:val="28"/>
        </w:rPr>
        <w:t xml:space="preserve"> й другорядн</w:t>
      </w:r>
      <w:r w:rsidR="00812270" w:rsidRPr="00F00ED6">
        <w:rPr>
          <w:sz w:val="28"/>
          <w:szCs w:val="28"/>
        </w:rPr>
        <w:t>е</w:t>
      </w:r>
      <w:r w:rsidRPr="00F00ED6">
        <w:rPr>
          <w:sz w:val="28"/>
          <w:szCs w:val="28"/>
        </w:rPr>
        <w:t>;</w:t>
      </w:r>
    </w:p>
    <w:p w14:paraId="4505D5AD" w14:textId="6383C49E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писати приватні чи офіційні листи на складні теми, виділяючи найважливіш</w:t>
      </w:r>
      <w:r w:rsidR="00183D83" w:rsidRPr="00F00ED6">
        <w:rPr>
          <w:sz w:val="28"/>
          <w:szCs w:val="28"/>
        </w:rPr>
        <w:t>е</w:t>
      </w:r>
      <w:r w:rsidRPr="00F00ED6">
        <w:rPr>
          <w:sz w:val="28"/>
          <w:szCs w:val="28"/>
        </w:rPr>
        <w:t>;</w:t>
      </w:r>
    </w:p>
    <w:p w14:paraId="0BE3328E" w14:textId="77777777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узагальнювати інформацію, використовуючи лексичні (</w:t>
      </w:r>
      <w:proofErr w:type="spellStart"/>
      <w:r w:rsidRPr="00F00ED6">
        <w:rPr>
          <w:sz w:val="28"/>
          <w:szCs w:val="28"/>
        </w:rPr>
        <w:t>узагальнювальні</w:t>
      </w:r>
      <w:proofErr w:type="spellEnd"/>
      <w:r w:rsidRPr="00F00ED6">
        <w:rPr>
          <w:sz w:val="28"/>
          <w:szCs w:val="28"/>
        </w:rPr>
        <w:t xml:space="preserve"> слова) та графічні (розділові знаки) засоби оформлення однорідних членів речення на письмі;</w:t>
      </w:r>
    </w:p>
    <w:p w14:paraId="261729DC" w14:textId="1AE1846A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писати доповіді й статті, представляючи проблему (предмет розгляду) за допомогою ефективної логічної структури, що </w:t>
      </w:r>
      <w:r w:rsidR="00263EA8" w:rsidRPr="00F00ED6">
        <w:rPr>
          <w:sz w:val="28"/>
          <w:szCs w:val="28"/>
        </w:rPr>
        <w:t>допомагає</w:t>
      </w:r>
      <w:r w:rsidRPr="00F00ED6">
        <w:rPr>
          <w:sz w:val="28"/>
          <w:szCs w:val="28"/>
        </w:rPr>
        <w:t xml:space="preserve"> адресатові виділити й запам’ятати найважливіші пункти; </w:t>
      </w:r>
    </w:p>
    <w:p w14:paraId="61ADA035" w14:textId="77777777" w:rsidR="00F80CBF" w:rsidRPr="00F00ED6" w:rsidRDefault="00F80CBF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огляди та анотації до текстів із професійної чи загальнокультурної сфери;</w:t>
      </w:r>
    </w:p>
    <w:p w14:paraId="5CE7EF70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уживати на письмі засоби іномовлення та перефразування. </w:t>
      </w:r>
    </w:p>
    <w:p w14:paraId="48D981E4" w14:textId="77777777" w:rsidR="00F80CBF" w:rsidRPr="00F00ED6" w:rsidRDefault="00F80CBF" w:rsidP="00732E99">
      <w:pPr>
        <w:widowControl w:val="0"/>
        <w:tabs>
          <w:tab w:val="left" w:pos="609"/>
          <w:tab w:val="left" w:pos="720"/>
        </w:tabs>
        <w:ind w:firstLine="709"/>
        <w:jc w:val="both"/>
        <w:rPr>
          <w:sz w:val="28"/>
          <w:szCs w:val="28"/>
        </w:rPr>
      </w:pPr>
    </w:p>
    <w:p w14:paraId="5B58D860" w14:textId="03EBA300" w:rsidR="00F80CBF" w:rsidRPr="00F00ED6" w:rsidRDefault="008B07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3.2. Типи текстів</w:t>
      </w:r>
      <w:r w:rsidRPr="00F00ED6">
        <w:rPr>
          <w:b/>
          <w:bCs/>
          <w:sz w:val="28"/>
          <w:szCs w:val="28"/>
        </w:rPr>
        <w:t>:</w:t>
      </w:r>
    </w:p>
    <w:p w14:paraId="7A71BED3" w14:textId="26351896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твір-опис на відому тему</w:t>
      </w:r>
      <w:r w:rsidR="00F0791B" w:rsidRPr="00F00ED6">
        <w:rPr>
          <w:sz w:val="28"/>
          <w:szCs w:val="28"/>
        </w:rPr>
        <w:t>, зокрема</w:t>
      </w:r>
      <w:r w:rsidRPr="00F00ED6">
        <w:rPr>
          <w:sz w:val="28"/>
          <w:szCs w:val="28"/>
        </w:rPr>
        <w:t xml:space="preserve"> </w:t>
      </w:r>
      <w:r w:rsidR="00850451" w:rsidRPr="00F00ED6">
        <w:rPr>
          <w:sz w:val="28"/>
          <w:szCs w:val="28"/>
        </w:rPr>
        <w:t>про</w:t>
      </w:r>
      <w:r w:rsidR="00263EA8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власн</w:t>
      </w:r>
      <w:r w:rsidR="00850451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зацікавлен</w:t>
      </w:r>
      <w:r w:rsidR="00850451" w:rsidRPr="00F00ED6">
        <w:rPr>
          <w:sz w:val="28"/>
          <w:szCs w:val="28"/>
        </w:rPr>
        <w:t>ня</w:t>
      </w:r>
      <w:r w:rsidRPr="00F00ED6">
        <w:rPr>
          <w:sz w:val="28"/>
          <w:szCs w:val="28"/>
        </w:rPr>
        <w:t>, історі</w:t>
      </w:r>
      <w:r w:rsidR="00850451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 xml:space="preserve"> своєї сім’ї чи національн</w:t>
      </w:r>
      <w:r w:rsidR="00850451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традиці</w:t>
      </w:r>
      <w:r w:rsidR="00850451" w:rsidRPr="00F00ED6">
        <w:rPr>
          <w:sz w:val="28"/>
          <w:szCs w:val="28"/>
        </w:rPr>
        <w:t>ї</w:t>
      </w:r>
      <w:r w:rsidRPr="00F00ED6">
        <w:rPr>
          <w:sz w:val="28"/>
          <w:szCs w:val="28"/>
        </w:rPr>
        <w:t>;</w:t>
      </w:r>
    </w:p>
    <w:p w14:paraId="78B2B0B1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твір-роздум щодо проблемної теми з обґрунтуванням власної позиції;</w:t>
      </w:r>
    </w:p>
    <w:p w14:paraId="7A3162DE" w14:textId="0793B962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твір-опис про прочитану книжку чи статтю або переглянутий фільм із переказом сюжету або позиції автора </w:t>
      </w:r>
      <w:r w:rsidR="00E7783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власним коментарем;</w:t>
      </w:r>
    </w:p>
    <w:p w14:paraId="53AAE67E" w14:textId="2BD0F30D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події, учасником чи очевидцем якої була</w:t>
      </w:r>
      <w:r w:rsidR="005C730B">
        <w:rPr>
          <w:sz w:val="28"/>
          <w:szCs w:val="28"/>
        </w:rPr>
        <w:t xml:space="preserve"> особа</w:t>
      </w:r>
      <w:r w:rsidRPr="00F00ED6">
        <w:rPr>
          <w:sz w:val="28"/>
          <w:szCs w:val="28"/>
        </w:rPr>
        <w:t>, супроводжувану характеристикою осіб чи подій та висловленням власних вражень;</w:t>
      </w:r>
    </w:p>
    <w:p w14:paraId="5E5955C0" w14:textId="6B1C964D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52782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243B88C2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реферат, доповідь, повідомлення на теми зі сфери професійних чи особистих зацікавлень; </w:t>
      </w:r>
    </w:p>
    <w:p w14:paraId="1AFA446F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приватні та ділові листи.</w:t>
      </w:r>
    </w:p>
    <w:p w14:paraId="0E201485" w14:textId="77777777" w:rsidR="002E53CF" w:rsidRPr="00F00ED6" w:rsidRDefault="002E53CF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7FBFDCA6" w14:textId="7221B67A" w:rsidR="00F80CBF" w:rsidRPr="00F00ED6" w:rsidRDefault="008B075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3.3. Комунікативні ролі</w:t>
      </w:r>
      <w:r w:rsidR="004A3264" w:rsidRPr="00F00ED6">
        <w:rPr>
          <w:b/>
          <w:bCs/>
          <w:sz w:val="28"/>
          <w:szCs w:val="28"/>
        </w:rPr>
        <w:t>:</w:t>
      </w:r>
    </w:p>
    <w:p w14:paraId="7E80BE31" w14:textId="77777777" w:rsidR="00065AFF" w:rsidRPr="00F00ED6" w:rsidRDefault="00065AF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2C0D619A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</w:t>
      </w:r>
      <w:r w:rsidR="00065AFF" w:rsidRPr="00F00ED6">
        <w:rPr>
          <w:sz w:val="28"/>
          <w:szCs w:val="28"/>
        </w:rPr>
        <w:t xml:space="preserve"> / незнайомка;</w:t>
      </w:r>
      <w:r w:rsidRPr="00F00ED6">
        <w:rPr>
          <w:sz w:val="28"/>
          <w:szCs w:val="28"/>
        </w:rPr>
        <w:t xml:space="preserve"> </w:t>
      </w:r>
    </w:p>
    <w:p w14:paraId="4C2B3659" w14:textId="77777777" w:rsidR="004828D3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186617E8" w14:textId="30D0E241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1FAFD349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37494D3E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1225266F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545150AA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4E905EF3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викладач / викладачка;</w:t>
      </w:r>
    </w:p>
    <w:p w14:paraId="13977E46" w14:textId="77777777" w:rsidR="00F80CBF" w:rsidRPr="00336CD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36CDC">
        <w:rPr>
          <w:sz w:val="28"/>
          <w:szCs w:val="28"/>
        </w:rPr>
        <w:t xml:space="preserve">продавець / </w:t>
      </w:r>
      <w:proofErr w:type="spellStart"/>
      <w:r w:rsidRPr="00336CDC">
        <w:rPr>
          <w:sz w:val="28"/>
          <w:szCs w:val="28"/>
        </w:rPr>
        <w:t>продавчиня</w:t>
      </w:r>
      <w:proofErr w:type="spellEnd"/>
      <w:r w:rsidRPr="00336CDC">
        <w:rPr>
          <w:sz w:val="28"/>
          <w:szCs w:val="28"/>
        </w:rPr>
        <w:t>;</w:t>
      </w:r>
    </w:p>
    <w:p w14:paraId="35D40FC8" w14:textId="4700877E" w:rsidR="00F80CBF" w:rsidRPr="00336CD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36CDC">
        <w:rPr>
          <w:sz w:val="28"/>
          <w:szCs w:val="28"/>
        </w:rPr>
        <w:t>покупець;</w:t>
      </w:r>
    </w:p>
    <w:p w14:paraId="7B66954C" w14:textId="77777777" w:rsidR="005C730B" w:rsidRPr="00336CD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36CDC">
        <w:rPr>
          <w:sz w:val="28"/>
          <w:szCs w:val="28"/>
        </w:rPr>
        <w:t>клієнт / клієнтка</w:t>
      </w:r>
      <w:r w:rsidR="005C730B" w:rsidRPr="00336CDC">
        <w:rPr>
          <w:sz w:val="28"/>
          <w:szCs w:val="28"/>
        </w:rPr>
        <w:t>;</w:t>
      </w:r>
    </w:p>
    <w:p w14:paraId="236E4905" w14:textId="297A9081" w:rsidR="00F80CBF" w:rsidRPr="00336CD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36CDC">
        <w:rPr>
          <w:sz w:val="28"/>
          <w:szCs w:val="28"/>
        </w:rPr>
        <w:t>споживач / споживачка;</w:t>
      </w:r>
    </w:p>
    <w:p w14:paraId="58F404BB" w14:textId="77777777" w:rsidR="00F80CBF" w:rsidRPr="00336CDC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36CDC">
        <w:rPr>
          <w:sz w:val="28"/>
          <w:szCs w:val="28"/>
        </w:rPr>
        <w:t>заявник / заявниця;</w:t>
      </w:r>
    </w:p>
    <w:p w14:paraId="24665174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336CDC">
        <w:rPr>
          <w:sz w:val="28"/>
          <w:szCs w:val="28"/>
        </w:rPr>
        <w:t>пацієнт / пацієнтка;</w:t>
      </w:r>
    </w:p>
    <w:p w14:paraId="044F889D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7A38AEB9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 / працівниця;</w:t>
      </w:r>
    </w:p>
    <w:p w14:paraId="6B93D82E" w14:textId="0E5C6828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роботодавець;</w:t>
      </w:r>
    </w:p>
    <w:p w14:paraId="21D948FC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орендар / орендарка житла;</w:t>
      </w:r>
    </w:p>
    <w:p w14:paraId="27D1B128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орендодавець / </w:t>
      </w:r>
      <w:proofErr w:type="spellStart"/>
      <w:r w:rsidRPr="00F00ED6">
        <w:rPr>
          <w:sz w:val="28"/>
          <w:szCs w:val="28"/>
        </w:rPr>
        <w:t>орендодавиця</w:t>
      </w:r>
      <w:proofErr w:type="spellEnd"/>
      <w:r w:rsidRPr="00F00ED6">
        <w:rPr>
          <w:sz w:val="28"/>
          <w:szCs w:val="28"/>
        </w:rPr>
        <w:t>;</w:t>
      </w:r>
    </w:p>
    <w:p w14:paraId="32861B8E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водій;</w:t>
      </w:r>
    </w:p>
    <w:p w14:paraId="5DDBF020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5997D7C9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313E23E5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37F3D4EB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203C1536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3C068A4A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61F41245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свідок,</w:t>
      </w:r>
      <w:r w:rsidRPr="00F00ED6" w:rsidDel="00897F27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учасник / учасниця подій;</w:t>
      </w:r>
    </w:p>
    <w:p w14:paraId="6B6DD5A7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телефонної розмови.</w:t>
      </w:r>
    </w:p>
    <w:p w14:paraId="6FAA59C8" w14:textId="77777777" w:rsidR="00F80CBF" w:rsidRPr="00F00ED6" w:rsidRDefault="00F80CBF" w:rsidP="00732E9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дискусії, бесіди, репортажу, інтерв’ю. </w:t>
      </w:r>
    </w:p>
    <w:p w14:paraId="75434012" w14:textId="1B372F35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F1AC0DF" w14:textId="76CB66D9" w:rsidR="004A3264" w:rsidRPr="00F00ED6" w:rsidRDefault="004A3264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 Говоріння.</w:t>
      </w:r>
    </w:p>
    <w:p w14:paraId="5487545C" w14:textId="77777777" w:rsidR="004A3264" w:rsidRPr="00F00ED6" w:rsidRDefault="004A3264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8125181" w14:textId="34901059" w:rsidR="00F80CBF" w:rsidRPr="00F00ED6" w:rsidRDefault="00737FED" w:rsidP="00732E99">
      <w:pPr>
        <w:tabs>
          <w:tab w:val="left" w:pos="0"/>
          <w:tab w:val="left" w:pos="720"/>
        </w:tabs>
        <w:ind w:firstLine="709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4.1. Загальний перелік умінь</w:t>
      </w:r>
      <w:r w:rsidR="004A3264" w:rsidRPr="00F00ED6">
        <w:rPr>
          <w:b/>
          <w:bCs/>
          <w:sz w:val="28"/>
          <w:szCs w:val="28"/>
        </w:rPr>
        <w:t>:</w:t>
      </w:r>
    </w:p>
    <w:p w14:paraId="21CDAA77" w14:textId="77777777" w:rsidR="00F80CBF" w:rsidRPr="00F00ED6" w:rsidRDefault="00F80CBF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6A116095" w14:textId="0B2C45E2" w:rsidR="00F80CBF" w:rsidRDefault="00737F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</w:t>
      </w:r>
      <w:r w:rsidR="004A3264" w:rsidRPr="00F00ED6">
        <w:rPr>
          <w:sz w:val="28"/>
          <w:szCs w:val="28"/>
        </w:rPr>
        <w:t>4.1.1.</w:t>
      </w:r>
      <w:r w:rsidR="00F80CBF" w:rsidRPr="00F00ED6">
        <w:rPr>
          <w:sz w:val="28"/>
          <w:szCs w:val="28"/>
        </w:rPr>
        <w:t xml:space="preserve"> Монологічне мовлення</w:t>
      </w:r>
      <w:r w:rsidR="004A3264" w:rsidRPr="00F00ED6">
        <w:rPr>
          <w:sz w:val="28"/>
          <w:szCs w:val="28"/>
        </w:rPr>
        <w:t>:</w:t>
      </w:r>
    </w:p>
    <w:p w14:paraId="3C81B4DC" w14:textId="77777777" w:rsidR="00CE20C6" w:rsidRPr="00F00ED6" w:rsidRDefault="00CE20C6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37B32DAA" w14:textId="606DFAAB" w:rsidR="00F80CBF" w:rsidRPr="00F00ED6" w:rsidRDefault="00737F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</w:t>
      </w:r>
      <w:r w:rsidR="004A3264" w:rsidRPr="00F00ED6">
        <w:rPr>
          <w:sz w:val="28"/>
          <w:szCs w:val="28"/>
        </w:rPr>
        <w:t>.</w:t>
      </w:r>
      <w:r w:rsidRPr="00F00ED6">
        <w:rPr>
          <w:sz w:val="28"/>
          <w:szCs w:val="28"/>
        </w:rPr>
        <w:t>4</w:t>
      </w:r>
      <w:r w:rsidR="004A3264" w:rsidRPr="00F00ED6">
        <w:rPr>
          <w:sz w:val="28"/>
          <w:szCs w:val="28"/>
        </w:rPr>
        <w:t>.1.</w:t>
      </w:r>
      <w:r w:rsidRPr="00F00ED6">
        <w:rPr>
          <w:sz w:val="28"/>
          <w:szCs w:val="28"/>
        </w:rPr>
        <w:t>1</w:t>
      </w:r>
      <w:r w:rsidR="004A3264" w:rsidRPr="00F00ED6">
        <w:rPr>
          <w:sz w:val="28"/>
          <w:szCs w:val="28"/>
        </w:rPr>
        <w:t>.</w:t>
      </w:r>
      <w:r w:rsidRPr="00F00ED6">
        <w:rPr>
          <w:sz w:val="28"/>
          <w:szCs w:val="28"/>
        </w:rPr>
        <w:t>1.</w:t>
      </w:r>
      <w:r w:rsidR="004A3264" w:rsidRPr="00F00ED6">
        <w:rPr>
          <w:sz w:val="28"/>
          <w:szCs w:val="28"/>
        </w:rPr>
        <w:t xml:space="preserve"> Особа </w:t>
      </w:r>
      <w:r w:rsidR="00F00ED6" w:rsidRPr="00F00ED6">
        <w:rPr>
          <w:sz w:val="28"/>
          <w:szCs w:val="28"/>
        </w:rPr>
        <w:t>в</w:t>
      </w:r>
      <w:r w:rsidR="00F80CBF" w:rsidRPr="00F00ED6">
        <w:rPr>
          <w:sz w:val="28"/>
          <w:szCs w:val="28"/>
        </w:rPr>
        <w:t xml:space="preserve">міє: </w:t>
      </w:r>
    </w:p>
    <w:p w14:paraId="6FEB9E0F" w14:textId="5E065D22" w:rsidR="00F80CBF" w:rsidRPr="00F00ED6" w:rsidRDefault="003613EE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говорити </w:t>
      </w:r>
      <w:r w:rsidR="00F80CBF" w:rsidRPr="00F00ED6">
        <w:rPr>
          <w:sz w:val="28"/>
          <w:szCs w:val="28"/>
        </w:rPr>
        <w:t>на загальні чи абстрактні теми, а також на теми, що пов’язані з її професією і зацікавленнями (</w:t>
      </w:r>
      <w:r w:rsidR="000E3A82" w:rsidRPr="00F00ED6">
        <w:rPr>
          <w:sz w:val="28"/>
          <w:szCs w:val="28"/>
        </w:rPr>
        <w:t xml:space="preserve">див. </w:t>
      </w:r>
      <w:r w:rsidR="00F80CBF" w:rsidRPr="00F00ED6">
        <w:rPr>
          <w:iCs/>
          <w:sz w:val="28"/>
          <w:szCs w:val="28"/>
        </w:rPr>
        <w:t>Каталог Б),</w:t>
      </w:r>
      <w:r w:rsidR="00F80CBF" w:rsidRPr="00F00ED6">
        <w:rPr>
          <w:sz w:val="28"/>
          <w:szCs w:val="28"/>
        </w:rPr>
        <w:t xml:space="preserve"> вибудовуючи інтонаційно-тематично завершені фрагменти тексту (співвідносні з абзацами);</w:t>
      </w:r>
    </w:p>
    <w:p w14:paraId="3D1B9458" w14:textId="4DCE5B8F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чітко і докладно опис</w:t>
      </w:r>
      <w:r w:rsidR="00C574FE" w:rsidRPr="00F00ED6">
        <w:rPr>
          <w:sz w:val="28"/>
          <w:szCs w:val="28"/>
        </w:rPr>
        <w:t>ув</w:t>
      </w:r>
      <w:r w:rsidR="003613EE" w:rsidRPr="00F00ED6">
        <w:rPr>
          <w:sz w:val="28"/>
          <w:szCs w:val="28"/>
        </w:rPr>
        <w:t>а</w:t>
      </w:r>
      <w:r w:rsidRPr="00F00ED6">
        <w:rPr>
          <w:sz w:val="28"/>
          <w:szCs w:val="28"/>
        </w:rPr>
        <w:t xml:space="preserve">ти складні реалії </w:t>
      </w:r>
      <w:r w:rsidR="005C730B">
        <w:rPr>
          <w:sz w:val="28"/>
          <w:szCs w:val="28"/>
        </w:rPr>
        <w:t xml:space="preserve">та </w:t>
      </w:r>
      <w:r w:rsidRPr="00F00ED6">
        <w:rPr>
          <w:sz w:val="28"/>
          <w:szCs w:val="28"/>
        </w:rPr>
        <w:t>явища, завершуючи мовлення логічним висновком;</w:t>
      </w:r>
    </w:p>
    <w:p w14:paraId="6616C736" w14:textId="70A7AF8F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коментувати переглянутий фільм, прочитану книжку чи статтю, </w:t>
      </w:r>
      <w:r w:rsidR="003613EE" w:rsidRPr="00F00ED6">
        <w:rPr>
          <w:sz w:val="28"/>
          <w:szCs w:val="28"/>
        </w:rPr>
        <w:t>вислов</w:t>
      </w:r>
      <w:r w:rsidR="005C730B">
        <w:rPr>
          <w:sz w:val="28"/>
          <w:szCs w:val="28"/>
        </w:rPr>
        <w:t>люючи</w:t>
      </w:r>
      <w:r w:rsidR="003613EE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власні враження і ставлення;</w:t>
      </w:r>
    </w:p>
    <w:p w14:paraId="12E55B41" w14:textId="4CC0D6C0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доречно цитувати чужі думки, </w:t>
      </w:r>
      <w:r w:rsidR="005B47BE" w:rsidRPr="00F00ED6">
        <w:rPr>
          <w:sz w:val="28"/>
          <w:szCs w:val="28"/>
        </w:rPr>
        <w:t>присто</w:t>
      </w:r>
      <w:r w:rsidRPr="00F00ED6">
        <w:rPr>
          <w:sz w:val="28"/>
          <w:szCs w:val="28"/>
        </w:rPr>
        <w:t>совуючи їх до власного висловлювання;</w:t>
      </w:r>
    </w:p>
    <w:p w14:paraId="03EA9107" w14:textId="2A76E17B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аргументовано висловлювати власні погляди </w:t>
      </w:r>
      <w:r w:rsidR="00C574FE" w:rsidRPr="00F00ED6">
        <w:rPr>
          <w:sz w:val="28"/>
          <w:szCs w:val="28"/>
        </w:rPr>
        <w:t>щодо</w:t>
      </w:r>
      <w:r w:rsidRPr="00F00ED6">
        <w:rPr>
          <w:sz w:val="28"/>
          <w:szCs w:val="28"/>
        </w:rPr>
        <w:t xml:space="preserve"> актуальних соціальних чи політичних питань;</w:t>
      </w:r>
    </w:p>
    <w:p w14:paraId="58CA66CC" w14:textId="22A57DBE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невимушено виступати перед а</w:t>
      </w:r>
      <w:r w:rsidR="00D56E84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диторією із заздалегідь підготовленою промовою;</w:t>
      </w:r>
    </w:p>
    <w:p w14:paraId="67D69538" w14:textId="6C6D4881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формулювати гіпотези для пошуку </w:t>
      </w:r>
      <w:r w:rsidR="005C730B">
        <w:rPr>
          <w:sz w:val="28"/>
          <w:szCs w:val="28"/>
        </w:rPr>
        <w:t>способів вирішення</w:t>
      </w:r>
      <w:r w:rsidRPr="00F00ED6">
        <w:rPr>
          <w:sz w:val="28"/>
          <w:szCs w:val="28"/>
        </w:rPr>
        <w:t xml:space="preserve"> імовірних проблем;</w:t>
      </w:r>
    </w:p>
    <w:p w14:paraId="2E2781E0" w14:textId="0A60C289" w:rsidR="00F80CBF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застосовувати стратегії коригування </w:t>
      </w:r>
      <w:r w:rsidR="00CC23E8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полегшення вислову (заміну невідомих слів описом, </w:t>
      </w:r>
      <w:proofErr w:type="spellStart"/>
      <w:r w:rsidRPr="00F00ED6">
        <w:rPr>
          <w:sz w:val="28"/>
          <w:szCs w:val="28"/>
        </w:rPr>
        <w:t>оминання</w:t>
      </w:r>
      <w:proofErr w:type="spellEnd"/>
      <w:r w:rsidRPr="00F00ED6">
        <w:rPr>
          <w:sz w:val="28"/>
          <w:szCs w:val="28"/>
        </w:rPr>
        <w:t xml:space="preserve"> складних місць) непомітно для співрозмовників. </w:t>
      </w:r>
    </w:p>
    <w:p w14:paraId="1B30226F" w14:textId="37837486" w:rsidR="00D04A3A" w:rsidRDefault="00D04A3A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</w:p>
    <w:p w14:paraId="046E7F28" w14:textId="570439E2" w:rsidR="00F80CBF" w:rsidRDefault="00737F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1.4.2.</w:t>
      </w:r>
      <w:r w:rsidR="004A3264" w:rsidRPr="00F00ED6">
        <w:rPr>
          <w:sz w:val="28"/>
          <w:szCs w:val="28"/>
        </w:rPr>
        <w:t xml:space="preserve"> </w:t>
      </w:r>
      <w:r w:rsidR="00F80CBF" w:rsidRPr="00F00ED6">
        <w:rPr>
          <w:sz w:val="28"/>
          <w:szCs w:val="28"/>
        </w:rPr>
        <w:t>Діалогічне мовлення</w:t>
      </w:r>
      <w:r w:rsidR="004A3264" w:rsidRPr="00F00ED6">
        <w:rPr>
          <w:sz w:val="28"/>
          <w:szCs w:val="28"/>
        </w:rPr>
        <w:t>:</w:t>
      </w:r>
    </w:p>
    <w:p w14:paraId="582D6466" w14:textId="77777777" w:rsidR="00CE20C6" w:rsidRPr="00F00ED6" w:rsidRDefault="00CE20C6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E10DD67" w14:textId="1DCA79FF" w:rsidR="00F80CBF" w:rsidRPr="00F00ED6" w:rsidRDefault="00737F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</w:t>
      </w:r>
      <w:r w:rsidR="004A3264" w:rsidRPr="00F00ED6">
        <w:rPr>
          <w:sz w:val="28"/>
          <w:szCs w:val="28"/>
        </w:rPr>
        <w:t>4.2.1. Особа</w:t>
      </w:r>
      <w:r w:rsidR="00F80CBF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F80CBF" w:rsidRPr="00F00ED6">
        <w:rPr>
          <w:sz w:val="28"/>
          <w:szCs w:val="28"/>
        </w:rPr>
        <w:t xml:space="preserve">міє: </w:t>
      </w:r>
    </w:p>
    <w:p w14:paraId="080A70EB" w14:textId="6C4B7FF1" w:rsidR="00F80CBF" w:rsidRPr="00F00ED6" w:rsidRDefault="003613EE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говорити</w:t>
      </w:r>
      <w:r w:rsidR="00F80CBF" w:rsidRPr="00F00ED6">
        <w:rPr>
          <w:sz w:val="28"/>
          <w:szCs w:val="28"/>
        </w:rPr>
        <w:t xml:space="preserve"> вільно і спонтанно, майже без зусиль на загальні чи абстрактні теми</w:t>
      </w:r>
      <w:r w:rsidR="00850451" w:rsidRPr="00F00ED6">
        <w:rPr>
          <w:sz w:val="28"/>
          <w:szCs w:val="28"/>
        </w:rPr>
        <w:t xml:space="preserve">, </w:t>
      </w:r>
      <w:r w:rsidR="00F80CBF" w:rsidRPr="00F00ED6">
        <w:rPr>
          <w:sz w:val="28"/>
          <w:szCs w:val="28"/>
        </w:rPr>
        <w:t>навіть якщо вони їй не достатньо відомі;</w:t>
      </w:r>
    </w:p>
    <w:p w14:paraId="139A9934" w14:textId="2F830020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lastRenderedPageBreak/>
        <w:t>гнучко</w:t>
      </w:r>
      <w:proofErr w:type="spellEnd"/>
      <w:r w:rsidRPr="00F00ED6">
        <w:rPr>
          <w:sz w:val="28"/>
          <w:szCs w:val="28"/>
        </w:rPr>
        <w:t xml:space="preserve"> й ефективно користуватися мовою в соціумі, </w:t>
      </w:r>
      <w:r w:rsidR="005A379E" w:rsidRPr="00F00ED6">
        <w:rPr>
          <w:sz w:val="28"/>
          <w:szCs w:val="28"/>
        </w:rPr>
        <w:t>зокрема</w:t>
      </w:r>
      <w:r w:rsidRPr="00F00ED6">
        <w:rPr>
          <w:sz w:val="28"/>
          <w:szCs w:val="28"/>
        </w:rPr>
        <w:t xml:space="preserve"> образно та для вираження емоцій</w:t>
      </w:r>
      <w:r w:rsidR="005A379E" w:rsidRPr="00F00ED6">
        <w:rPr>
          <w:sz w:val="28"/>
          <w:szCs w:val="28"/>
        </w:rPr>
        <w:t>, гумору тощо</w:t>
      </w:r>
      <w:r w:rsidRPr="00F00ED6">
        <w:rPr>
          <w:sz w:val="28"/>
          <w:szCs w:val="28"/>
        </w:rPr>
        <w:t>;</w:t>
      </w:r>
    </w:p>
    <w:p w14:paraId="2CF40B5A" w14:textId="77777777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дискутувати навіть на абстрактні чи невідомі теми, переконливо аргументуючи свою позицію, відповідаючи на запитання та коментарі, швидко, спонтанно й адекватно реагуючи на складну аргументацію;</w:t>
      </w:r>
    </w:p>
    <w:p w14:paraId="29643CA9" w14:textId="5B1B5809" w:rsidR="00F80CBF" w:rsidRPr="00F00ED6" w:rsidRDefault="00F80CBF" w:rsidP="00732E99">
      <w:pPr>
        <w:tabs>
          <w:tab w:val="left" w:pos="284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вільно брати участь в інтерв’ю </w:t>
      </w:r>
      <w:r w:rsidR="00C574FE" w:rsidRPr="00F00ED6">
        <w:rPr>
          <w:sz w:val="28"/>
          <w:szCs w:val="28"/>
        </w:rPr>
        <w:t xml:space="preserve">щодо </w:t>
      </w:r>
      <w:r w:rsidRPr="00F00ED6">
        <w:rPr>
          <w:sz w:val="28"/>
          <w:szCs w:val="28"/>
        </w:rPr>
        <w:t>професійної діяльності чи загальних питань.</w:t>
      </w:r>
    </w:p>
    <w:p w14:paraId="0577E562" w14:textId="6B3AED2B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3A786BD" w14:textId="607179F7" w:rsidR="00F80CBF" w:rsidRDefault="00737FED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 xml:space="preserve">1.4.2. </w:t>
      </w:r>
      <w:r w:rsidR="00F80CBF" w:rsidRPr="00F00ED6">
        <w:rPr>
          <w:b/>
          <w:bCs/>
          <w:sz w:val="28"/>
          <w:szCs w:val="28"/>
        </w:rPr>
        <w:t>Типи текстів</w:t>
      </w:r>
      <w:r w:rsidRPr="00F00ED6">
        <w:rPr>
          <w:b/>
          <w:bCs/>
          <w:sz w:val="28"/>
          <w:szCs w:val="28"/>
        </w:rPr>
        <w:t>:</w:t>
      </w:r>
    </w:p>
    <w:p w14:paraId="7C60DB8F" w14:textId="77777777" w:rsidR="00CE20C6" w:rsidRPr="00F00ED6" w:rsidRDefault="00CE20C6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2CE8EBF5" w14:textId="26DD0034" w:rsidR="00F80CBF" w:rsidRPr="00F00ED6" w:rsidRDefault="00737F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1.4.2.1. </w:t>
      </w:r>
      <w:r w:rsidR="00F80CBF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7EB0F409" w14:textId="5D988AAC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розповідь на задану тему</w:t>
      </w:r>
      <w:r w:rsidR="00F0791B" w:rsidRPr="00F00ED6">
        <w:rPr>
          <w:sz w:val="28"/>
          <w:szCs w:val="28"/>
        </w:rPr>
        <w:t xml:space="preserve">, зокрема </w:t>
      </w:r>
      <w:r w:rsidRPr="00F00ED6">
        <w:rPr>
          <w:sz w:val="28"/>
          <w:szCs w:val="28"/>
        </w:rPr>
        <w:t>інтерпретація сентенції, цитати, фрагменту тексту чи зображень, а також розповідь про власні зацікавлення, історію своєї сім’ї чи національні традиції (</w:t>
      </w:r>
      <w:r w:rsidR="00E070B9" w:rsidRPr="00F00ED6">
        <w:rPr>
          <w:sz w:val="28"/>
          <w:szCs w:val="28"/>
        </w:rPr>
        <w:t>див.</w:t>
      </w:r>
      <w:r w:rsidR="000E3A82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Каталог Б);</w:t>
      </w:r>
    </w:p>
    <w:p w14:paraId="658EFBE5" w14:textId="791EA581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виступ щодо</w:t>
      </w:r>
      <w:r w:rsidR="006F440B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проблемної теми з обґрунтуванням власної позиції («за» чи «проти» куріння, вегетаріанства тощо);</w:t>
      </w:r>
    </w:p>
    <w:p w14:paraId="39627F7F" w14:textId="74B20FD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повідомлення про прочитану книжку, статтю або переглянутий фільм із переказом сюжету чи позиції автора </w:t>
      </w:r>
      <w:r w:rsidR="00E7783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власним критичним коментарем;</w:t>
      </w:r>
    </w:p>
    <w:p w14:paraId="12C1F5EB" w14:textId="61636F60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52782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3603F67D" w14:textId="3E6C333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тости і привітання </w:t>
      </w:r>
      <w:r w:rsidR="00850451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приватній чи офіційній ситуації;</w:t>
      </w:r>
    </w:p>
    <w:p w14:paraId="5113E324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анекдоти.</w:t>
      </w:r>
    </w:p>
    <w:p w14:paraId="02FDABBB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8B1DBA1" w14:textId="137C6936" w:rsidR="00F80CBF" w:rsidRPr="00F00ED6" w:rsidRDefault="00737FE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1.4.2.2. </w:t>
      </w:r>
      <w:r w:rsidR="00F80CBF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3A43A042" w14:textId="6DE76BEF" w:rsidR="00F80CBF" w:rsidRPr="00F00ED6" w:rsidRDefault="00121377" w:rsidP="00732E99">
      <w:pPr>
        <w:tabs>
          <w:tab w:val="left" w:pos="284"/>
        </w:tabs>
        <w:ind w:firstLine="709"/>
        <w:jc w:val="both"/>
        <w:rPr>
          <w:iCs/>
          <w:sz w:val="28"/>
          <w:szCs w:val="28"/>
        </w:rPr>
      </w:pPr>
      <w:r w:rsidRPr="00F00ED6">
        <w:rPr>
          <w:sz w:val="28"/>
          <w:szCs w:val="28"/>
        </w:rPr>
        <w:t>діалог (12</w:t>
      </w:r>
      <w:r w:rsidR="00C51CFE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–</w:t>
      </w:r>
      <w:r w:rsidR="00C51CFE" w:rsidRPr="00F00ED6">
        <w:rPr>
          <w:sz w:val="28"/>
          <w:szCs w:val="28"/>
        </w:rPr>
        <w:t> </w:t>
      </w:r>
      <w:r w:rsidR="00F80CBF" w:rsidRPr="00F00ED6">
        <w:rPr>
          <w:sz w:val="28"/>
          <w:szCs w:val="28"/>
        </w:rPr>
        <w:t>15 реплік) у звичних та несподіваних ситуаціях із мінімального переліку тем (</w:t>
      </w:r>
      <w:r w:rsidR="00E070B9" w:rsidRPr="00F00ED6">
        <w:rPr>
          <w:sz w:val="28"/>
          <w:szCs w:val="28"/>
        </w:rPr>
        <w:t>див.</w:t>
      </w:r>
      <w:r w:rsidR="00F80CBF" w:rsidRPr="00F00ED6">
        <w:rPr>
          <w:sz w:val="28"/>
          <w:szCs w:val="28"/>
        </w:rPr>
        <w:t xml:space="preserve"> </w:t>
      </w:r>
      <w:r w:rsidR="00F80CBF" w:rsidRPr="00F00ED6">
        <w:rPr>
          <w:iCs/>
          <w:sz w:val="28"/>
          <w:szCs w:val="28"/>
        </w:rPr>
        <w:t>Каталог А</w:t>
      </w:r>
      <w:r w:rsidR="00431FF4">
        <w:rPr>
          <w:iCs/>
          <w:sz w:val="28"/>
          <w:szCs w:val="28"/>
        </w:rPr>
        <w:t xml:space="preserve"> та</w:t>
      </w:r>
      <w:r w:rsidR="00F80CBF" w:rsidRPr="00F00ED6">
        <w:rPr>
          <w:iCs/>
          <w:sz w:val="28"/>
          <w:szCs w:val="28"/>
        </w:rPr>
        <w:t xml:space="preserve"> Каталог Б);</w:t>
      </w:r>
    </w:p>
    <w:p w14:paraId="4F67DC9E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телефонна розмова;</w:t>
      </w:r>
    </w:p>
    <w:p w14:paraId="5E876EAA" w14:textId="2A14036B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дискусія формальна і неформальна;</w:t>
      </w:r>
    </w:p>
    <w:p w14:paraId="0CAD64B9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переговори;</w:t>
      </w:r>
    </w:p>
    <w:p w14:paraId="72FDD56F" w14:textId="77777777" w:rsidR="00F80CBF" w:rsidRPr="00F00ED6" w:rsidRDefault="00F80CB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опитування.</w:t>
      </w:r>
    </w:p>
    <w:p w14:paraId="0EF2076D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6139D10" w14:textId="2C9AD2A4" w:rsidR="00F80CBF" w:rsidRPr="00F00ED6" w:rsidRDefault="00737FE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80CBF" w:rsidRPr="00F00ED6">
        <w:rPr>
          <w:b/>
          <w:bCs/>
          <w:sz w:val="28"/>
          <w:szCs w:val="28"/>
        </w:rPr>
        <w:t>4.3.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697D5F0E" w14:textId="77777777" w:rsidR="00121377" w:rsidRPr="00F00ED6" w:rsidRDefault="00121377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09B479D3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незнайомець / незнайомка;</w:t>
      </w:r>
    </w:p>
    <w:p w14:paraId="69A1CB82" w14:textId="77777777" w:rsidR="004828D3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6BB2500B" w14:textId="7F092EA9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32B59F46" w14:textId="1D5D27CF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</w:t>
      </w:r>
      <w:r w:rsidR="005C730B">
        <w:rPr>
          <w:sz w:val="28"/>
          <w:szCs w:val="28"/>
        </w:rPr>
        <w:t>,</w:t>
      </w:r>
      <w:r w:rsidRPr="00F00ED6">
        <w:rPr>
          <w:sz w:val="28"/>
          <w:szCs w:val="28"/>
        </w:rPr>
        <w:t xml:space="preserve"> родич / родичка;</w:t>
      </w:r>
    </w:p>
    <w:p w14:paraId="7CABFBD8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6CE98F3E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61E774B3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0774D418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викладач / викладачка;</w:t>
      </w:r>
    </w:p>
    <w:p w14:paraId="27F940C3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>;</w:t>
      </w:r>
    </w:p>
    <w:p w14:paraId="20363A7B" w14:textId="72B45029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1365FE" w:rsidRPr="00F00ED6">
        <w:rPr>
          <w:sz w:val="28"/>
          <w:szCs w:val="28"/>
        </w:rPr>
        <w:t xml:space="preserve">; </w:t>
      </w:r>
    </w:p>
    <w:p w14:paraId="5AD038D1" w14:textId="77777777" w:rsidR="005C730B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</w:t>
      </w:r>
      <w:r w:rsidR="005C730B">
        <w:rPr>
          <w:sz w:val="28"/>
          <w:szCs w:val="28"/>
        </w:rPr>
        <w:t>;</w:t>
      </w:r>
    </w:p>
    <w:p w14:paraId="5B6E38A7" w14:textId="0120911B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споживач / споживачка;</w:t>
      </w:r>
    </w:p>
    <w:p w14:paraId="2E8052CF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заявник / заявниця;</w:t>
      </w:r>
    </w:p>
    <w:p w14:paraId="0BF59782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67C21491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1B9BDD50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працівник / працівниця;</w:t>
      </w:r>
    </w:p>
    <w:p w14:paraId="45860959" w14:textId="0A14883F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роботодавець;</w:t>
      </w:r>
    </w:p>
    <w:p w14:paraId="42217984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орендар / орендарка житла;</w:t>
      </w:r>
    </w:p>
    <w:p w14:paraId="193FA328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орендодавець / </w:t>
      </w:r>
      <w:proofErr w:type="spellStart"/>
      <w:r w:rsidRPr="00F00ED6">
        <w:rPr>
          <w:sz w:val="28"/>
          <w:szCs w:val="28"/>
        </w:rPr>
        <w:t>орендодавиця</w:t>
      </w:r>
      <w:proofErr w:type="spellEnd"/>
      <w:r w:rsidRPr="00F00ED6">
        <w:rPr>
          <w:sz w:val="28"/>
          <w:szCs w:val="28"/>
        </w:rPr>
        <w:t>;</w:t>
      </w:r>
    </w:p>
    <w:p w14:paraId="39630614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водій, пасажир / пасажирка;</w:t>
      </w:r>
    </w:p>
    <w:p w14:paraId="26ED1139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6FBA7705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5F74E750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22DAC281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3D648B8E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уболівальник / уболівальниця;</w:t>
      </w:r>
    </w:p>
    <w:p w14:paraId="554AA55F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свідок, учасник / учасниця події;</w:t>
      </w:r>
    </w:p>
    <w:p w14:paraId="2BB6FEBC" w14:textId="77777777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дорожньо-транспортної пригоди (ДТП);</w:t>
      </w:r>
    </w:p>
    <w:p w14:paraId="2657483E" w14:textId="679CC128" w:rsidR="00F80CBF" w:rsidRPr="00F00ED6" w:rsidRDefault="009C6978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співрозмовник</w:t>
      </w:r>
      <w:r w:rsidR="00F80CBF" w:rsidRPr="00F00ED6"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співрозмовниця;</w:t>
      </w:r>
    </w:p>
    <w:p w14:paraId="7A64A909" w14:textId="16241011" w:rsidR="00F80CBF" w:rsidRPr="00F00ED6" w:rsidRDefault="00F80CBF" w:rsidP="00732E99">
      <w:pPr>
        <w:tabs>
          <w:tab w:val="left" w:pos="927"/>
          <w:tab w:val="left" w:pos="1134"/>
          <w:tab w:val="left" w:pos="128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переговорів, дискусії, репортажу, інтерв’ю. </w:t>
      </w:r>
    </w:p>
    <w:p w14:paraId="24AFE967" w14:textId="77777777" w:rsidR="00BB39B5" w:rsidRPr="00F00ED6" w:rsidRDefault="00BB39B5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</w:p>
    <w:p w14:paraId="1272AD08" w14:textId="52CC6997" w:rsidR="00F80CBF" w:rsidRPr="00F00ED6" w:rsidRDefault="00737FED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2. </w:t>
      </w:r>
      <w:r w:rsidR="00F80CBF" w:rsidRPr="00F00ED6">
        <w:rPr>
          <w:b/>
          <w:iCs/>
          <w:sz w:val="28"/>
          <w:szCs w:val="28"/>
        </w:rPr>
        <w:t>Каталог А</w:t>
      </w:r>
      <w:r w:rsidRPr="00F00ED6">
        <w:rPr>
          <w:b/>
          <w:iCs/>
          <w:sz w:val="28"/>
          <w:szCs w:val="28"/>
        </w:rPr>
        <w:t>.</w:t>
      </w:r>
      <w:r w:rsidRPr="00F00ED6">
        <w:rPr>
          <w:b/>
          <w:i/>
          <w:sz w:val="28"/>
          <w:szCs w:val="28"/>
        </w:rPr>
        <w:t xml:space="preserve"> </w:t>
      </w:r>
      <w:r w:rsidR="00F80CBF" w:rsidRPr="00F00ED6">
        <w:rPr>
          <w:b/>
          <w:bCs/>
          <w:sz w:val="28"/>
          <w:szCs w:val="28"/>
        </w:rPr>
        <w:t>Перелік комунікативних намірів</w:t>
      </w:r>
      <w:r w:rsidRPr="00F00ED6">
        <w:rPr>
          <w:b/>
          <w:bCs/>
          <w:sz w:val="28"/>
          <w:szCs w:val="28"/>
        </w:rPr>
        <w:t>:</w:t>
      </w:r>
    </w:p>
    <w:p w14:paraId="3BC0B0BB" w14:textId="3C6B8ED8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привернути чиюсь увагу, </w:t>
      </w:r>
      <w:r w:rsidR="008211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становити контакт;</w:t>
      </w:r>
    </w:p>
    <w:p w14:paraId="6A48B924" w14:textId="335006C3" w:rsidR="00F80CBF" w:rsidRPr="00F00ED6" w:rsidRDefault="005B47BE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відрекомендувати</w:t>
      </w:r>
      <w:r w:rsidR="00F80CBF" w:rsidRPr="00F00ED6">
        <w:rPr>
          <w:sz w:val="28"/>
          <w:szCs w:val="28"/>
        </w:rPr>
        <w:t xml:space="preserve"> себе або інших;</w:t>
      </w:r>
    </w:p>
    <w:p w14:paraId="02F397A9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привітатися;</w:t>
      </w:r>
    </w:p>
    <w:p w14:paraId="560DF25A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попрощатися;</w:t>
      </w:r>
    </w:p>
    <w:p w14:paraId="70175D3B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подякувати; </w:t>
      </w:r>
    </w:p>
    <w:p w14:paraId="4B609EEA" w14:textId="7F37A371" w:rsidR="00F80CBF" w:rsidRPr="00F00ED6" w:rsidRDefault="007C647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попросити </w:t>
      </w:r>
      <w:r w:rsidR="00F80CBF" w:rsidRPr="00F00ED6">
        <w:rPr>
          <w:sz w:val="28"/>
          <w:szCs w:val="28"/>
        </w:rPr>
        <w:t>вибач</w:t>
      </w:r>
      <w:r w:rsidRPr="00F00ED6">
        <w:rPr>
          <w:sz w:val="28"/>
          <w:szCs w:val="28"/>
        </w:rPr>
        <w:t>ення, перепросити</w:t>
      </w:r>
      <w:r w:rsidR="00F80CBF" w:rsidRPr="00F00ED6">
        <w:rPr>
          <w:sz w:val="28"/>
          <w:szCs w:val="28"/>
        </w:rPr>
        <w:t>;</w:t>
      </w:r>
    </w:p>
    <w:p w14:paraId="54BD41DC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привітати; </w:t>
      </w:r>
    </w:p>
    <w:p w14:paraId="7B94805E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побажати; </w:t>
      </w:r>
    </w:p>
    <w:p w14:paraId="0B0D8220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зробити комплімент; </w:t>
      </w:r>
    </w:p>
    <w:p w14:paraId="2045AF5D" w14:textId="41A5D99F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ставити </w:t>
      </w:r>
      <w:r w:rsidR="00B333F1" w:rsidRPr="00F00ED6">
        <w:rPr>
          <w:sz w:val="28"/>
          <w:szCs w:val="28"/>
        </w:rPr>
        <w:t>за</w:t>
      </w:r>
      <w:r w:rsidRPr="00F00ED6">
        <w:rPr>
          <w:sz w:val="28"/>
          <w:szCs w:val="28"/>
        </w:rPr>
        <w:t xml:space="preserve">питання </w:t>
      </w:r>
      <w:r w:rsidR="00AE17BE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відповідати на них;</w:t>
      </w:r>
    </w:p>
    <w:p w14:paraId="2C653CEE" w14:textId="77777777" w:rsidR="00F80CBF" w:rsidRPr="00F00ED6" w:rsidRDefault="00382398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просити надати інформацію</w:t>
      </w:r>
      <w:r w:rsidR="00F80CBF" w:rsidRPr="00F00ED6">
        <w:rPr>
          <w:sz w:val="28"/>
          <w:szCs w:val="28"/>
        </w:rPr>
        <w:t xml:space="preserve">; </w:t>
      </w:r>
    </w:p>
    <w:p w14:paraId="42DF4E80" w14:textId="65B45BC8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підтвердити </w:t>
      </w:r>
      <w:r w:rsidR="005C78F0" w:rsidRPr="00F00ED6">
        <w:rPr>
          <w:sz w:val="28"/>
          <w:szCs w:val="28"/>
        </w:rPr>
        <w:t xml:space="preserve">/ заперечити </w:t>
      </w:r>
      <w:r w:rsidRPr="00F00ED6">
        <w:rPr>
          <w:sz w:val="28"/>
          <w:szCs w:val="28"/>
        </w:rPr>
        <w:t>інформацію;</w:t>
      </w:r>
    </w:p>
    <w:p w14:paraId="0BD36EC0" w14:textId="737785A9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висловити свої </w:t>
      </w:r>
      <w:r w:rsidR="00665165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подобання;</w:t>
      </w:r>
    </w:p>
    <w:p w14:paraId="494C84F4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прохання </w:t>
      </w:r>
      <w:r w:rsidRPr="00F00ED6">
        <w:rPr>
          <w:b/>
          <w:bCs/>
          <w:sz w:val="28"/>
          <w:szCs w:val="28"/>
        </w:rPr>
        <w:t>/</w:t>
      </w:r>
      <w:r w:rsidRPr="00431FF4">
        <w:rPr>
          <w:b/>
          <w:bCs/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спонукання робити щось; </w:t>
      </w:r>
    </w:p>
    <w:p w14:paraId="1795703E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заборона робити щось / заклик не робити чогось;</w:t>
      </w:r>
    </w:p>
    <w:p w14:paraId="5AFFA7B4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впевненість / невпевненість; </w:t>
      </w:r>
    </w:p>
    <w:p w14:paraId="1CD1928A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можливість / неможливість;</w:t>
      </w:r>
    </w:p>
    <w:p w14:paraId="2EEF6C0F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припущення / гіпотезу;</w:t>
      </w:r>
    </w:p>
    <w:p w14:paraId="32115092" w14:textId="2517EE41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потребу; </w:t>
      </w:r>
    </w:p>
    <w:p w14:paraId="5D4CB1B3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обґрунтовувати твердження, аргументувати свою думку;</w:t>
      </w:r>
    </w:p>
    <w:p w14:paraId="624A16DD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визначати мету, призначення; </w:t>
      </w:r>
    </w:p>
    <w:p w14:paraId="4F5BF945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запрошувати; </w:t>
      </w:r>
    </w:p>
    <w:p w14:paraId="1676B5DE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розпочинати, підтримувати, переривати, закінчувати розмову, вступати в неї, контролювати перебіг розмови, перепитувати інформацію; </w:t>
      </w:r>
    </w:p>
    <w:p w14:paraId="632BCB68" w14:textId="50AE63B3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свої думки </w:t>
      </w:r>
      <w:r w:rsidR="00D320D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переконання; </w:t>
      </w:r>
    </w:p>
    <w:p w14:paraId="222732BE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порадити чи відмовити робити щось; </w:t>
      </w:r>
    </w:p>
    <w:p w14:paraId="54D27452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ідентифікувати предмети / осіб / процеси / події;</w:t>
      </w:r>
    </w:p>
    <w:p w14:paraId="28C54AB4" w14:textId="4559C225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давати визначення </w:t>
      </w:r>
      <w:r w:rsidR="00665165" w:rsidRPr="00F00ED6">
        <w:rPr>
          <w:sz w:val="28"/>
          <w:szCs w:val="28"/>
        </w:rPr>
        <w:t>у</w:t>
      </w:r>
      <w:r w:rsidR="00F55A90" w:rsidRPr="00F00ED6">
        <w:rPr>
          <w:sz w:val="28"/>
          <w:szCs w:val="28"/>
        </w:rPr>
        <w:t xml:space="preserve"> про</w:t>
      </w:r>
      <w:r w:rsidRPr="00F00ED6">
        <w:rPr>
          <w:sz w:val="28"/>
          <w:szCs w:val="28"/>
        </w:rPr>
        <w:t xml:space="preserve">фесійній сфері; </w:t>
      </w:r>
    </w:p>
    <w:p w14:paraId="33CF97DC" w14:textId="44773530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</w:t>
      </w:r>
      <w:r w:rsidR="005C78F0">
        <w:rPr>
          <w:sz w:val="28"/>
          <w:szCs w:val="28"/>
        </w:rPr>
        <w:t>сподівання</w:t>
      </w:r>
      <w:r w:rsidRPr="00F00ED6">
        <w:rPr>
          <w:sz w:val="28"/>
          <w:szCs w:val="28"/>
        </w:rPr>
        <w:t xml:space="preserve">, турботу, довіру / недовіру; </w:t>
      </w:r>
    </w:p>
    <w:p w14:paraId="3E019CCD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радість, печаль, смуток і співчуття; </w:t>
      </w:r>
    </w:p>
    <w:p w14:paraId="5EE9420E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задоволення і незадоволення; </w:t>
      </w:r>
    </w:p>
    <w:p w14:paraId="35980E45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здивування;</w:t>
      </w:r>
    </w:p>
    <w:p w14:paraId="25683839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відчуття болю, мук, терпіння;</w:t>
      </w:r>
    </w:p>
    <w:p w14:paraId="2A419D4D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байдужість; </w:t>
      </w:r>
    </w:p>
    <w:p w14:paraId="323C6E76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відчуття розчарування; </w:t>
      </w:r>
    </w:p>
    <w:p w14:paraId="53667663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почуття гніву / обурення;</w:t>
      </w:r>
    </w:p>
    <w:p w14:paraId="1CD8A5C9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занепокоєння, страх, тривогу;</w:t>
      </w:r>
    </w:p>
    <w:p w14:paraId="3E5CC020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належність / членство;</w:t>
      </w:r>
    </w:p>
    <w:p w14:paraId="074356A2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просторові значення місця і напрямку;</w:t>
      </w:r>
    </w:p>
    <w:p w14:paraId="3D5F3182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часові поняття; </w:t>
      </w:r>
    </w:p>
    <w:p w14:paraId="07FB2BF6" w14:textId="256C0D4B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причин</w:t>
      </w:r>
      <w:r w:rsidR="005A1952" w:rsidRPr="00F00ED6">
        <w:rPr>
          <w:sz w:val="28"/>
          <w:szCs w:val="28"/>
        </w:rPr>
        <w:t>ов</w:t>
      </w:r>
      <w:r w:rsidRPr="00F00ED6">
        <w:rPr>
          <w:sz w:val="28"/>
          <w:szCs w:val="28"/>
        </w:rPr>
        <w:t xml:space="preserve">о-наслідкові значення; </w:t>
      </w:r>
    </w:p>
    <w:p w14:paraId="49D226C7" w14:textId="3A61C9F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умову </w:t>
      </w:r>
      <w:r w:rsidR="005C78F0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наслідок; </w:t>
      </w:r>
    </w:p>
    <w:p w14:paraId="1E2672CB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покликатися на чиюсь думку; </w:t>
      </w:r>
    </w:p>
    <w:p w14:paraId="440E88B3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порівнювати об’єкти; </w:t>
      </w:r>
    </w:p>
    <w:p w14:paraId="7C9F0248" w14:textId="60D55CBF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запитувати про згоду </w:t>
      </w:r>
      <w:r w:rsidR="005C78F0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відмову; </w:t>
      </w:r>
    </w:p>
    <w:p w14:paraId="7B277A64" w14:textId="24A0A3FF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пропонувати, приймати </w:t>
      </w:r>
      <w:r w:rsidR="00800971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відхиляти пропозиції; </w:t>
      </w:r>
    </w:p>
    <w:p w14:paraId="348F4072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обіцяти зробити щось; </w:t>
      </w:r>
    </w:p>
    <w:p w14:paraId="76A82177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характеристики / властивості / стан предметів, осіб, процесів;</w:t>
      </w:r>
    </w:p>
    <w:p w14:paraId="2B18BA15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публічно звертатися до доповідача; </w:t>
      </w:r>
    </w:p>
    <w:p w14:paraId="6EA7882D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апелювати до слів промовця; </w:t>
      </w:r>
    </w:p>
    <w:p w14:paraId="2C200A4E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погрози;</w:t>
      </w:r>
    </w:p>
    <w:p w14:paraId="643811CC" w14:textId="32A9BE8B" w:rsidR="00F80CBF" w:rsidRPr="00F00ED6" w:rsidRDefault="007C647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</w:t>
      </w:r>
      <w:r w:rsidR="00F80CBF" w:rsidRPr="00F00ED6">
        <w:rPr>
          <w:sz w:val="28"/>
          <w:szCs w:val="28"/>
        </w:rPr>
        <w:t xml:space="preserve">тішати; </w:t>
      </w:r>
    </w:p>
    <w:p w14:paraId="560FB98B" w14:textId="2591B55A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вибачати </w:t>
      </w:r>
      <w:r w:rsidR="005C78F0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відмовлятися вибачити провину;</w:t>
      </w:r>
    </w:p>
    <w:p w14:paraId="344DDBB2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аргументувати; </w:t>
      </w:r>
    </w:p>
    <w:p w14:paraId="29F1F91B" w14:textId="77777777" w:rsidR="00F80CBF" w:rsidRPr="00F00ED6" w:rsidRDefault="00F80CB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наголошувати на важливості події, проблеми.</w:t>
      </w:r>
    </w:p>
    <w:p w14:paraId="0BB5760F" w14:textId="77777777" w:rsidR="00BB39B5" w:rsidRPr="00F00ED6" w:rsidRDefault="00BB39B5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4CC7E799" w14:textId="7FD4ABE7" w:rsidR="00F80CBF" w:rsidRPr="00F00ED6" w:rsidRDefault="00737FED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3. </w:t>
      </w:r>
      <w:r w:rsidR="00F80CBF" w:rsidRPr="00F00ED6">
        <w:rPr>
          <w:b/>
          <w:iCs/>
          <w:sz w:val="28"/>
          <w:szCs w:val="28"/>
        </w:rPr>
        <w:t>Каталог Б</w:t>
      </w:r>
      <w:r w:rsidRPr="00F00ED6">
        <w:rPr>
          <w:b/>
          <w:iCs/>
          <w:sz w:val="28"/>
          <w:szCs w:val="28"/>
        </w:rPr>
        <w:t xml:space="preserve">. </w:t>
      </w:r>
      <w:r w:rsidR="00F80CBF" w:rsidRPr="00F00ED6">
        <w:rPr>
          <w:b/>
          <w:bCs/>
          <w:iCs/>
          <w:sz w:val="28"/>
          <w:szCs w:val="28"/>
        </w:rPr>
        <w:t>Тематичний</w:t>
      </w:r>
      <w:r w:rsidR="00F80CBF" w:rsidRPr="00F00ED6">
        <w:rPr>
          <w:b/>
          <w:bCs/>
          <w:sz w:val="28"/>
          <w:szCs w:val="28"/>
        </w:rPr>
        <w:t xml:space="preserve"> каталог</w:t>
      </w:r>
      <w:r w:rsidRPr="00F00ED6">
        <w:rPr>
          <w:b/>
          <w:bCs/>
          <w:sz w:val="28"/>
          <w:szCs w:val="28"/>
        </w:rPr>
        <w:t>.</w:t>
      </w:r>
    </w:p>
    <w:p w14:paraId="56331A6C" w14:textId="77777777" w:rsidR="00F26C92" w:rsidRPr="00F00ED6" w:rsidRDefault="00F26C92" w:rsidP="00732E99">
      <w:pPr>
        <w:pStyle w:val="af5"/>
        <w:tabs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</w:p>
    <w:p w14:paraId="7E1FEB29" w14:textId="0E9DC8F5" w:rsidR="00F80CBF" w:rsidRPr="00F00ED6" w:rsidRDefault="00737FED" w:rsidP="00732E99">
      <w:pPr>
        <w:pStyle w:val="af5"/>
        <w:tabs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3.1. </w:t>
      </w:r>
      <w:r w:rsidR="00F80CBF" w:rsidRPr="00F00ED6">
        <w:rPr>
          <w:sz w:val="28"/>
          <w:szCs w:val="28"/>
        </w:rPr>
        <w:t>Людина</w:t>
      </w:r>
      <w:r w:rsidRPr="00F00ED6">
        <w:rPr>
          <w:sz w:val="28"/>
          <w:szCs w:val="28"/>
        </w:rPr>
        <w:t>:</w:t>
      </w:r>
    </w:p>
    <w:p w14:paraId="298D8BE4" w14:textId="1830C8C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ім’я і прізвище, адреса, стать, сімейний стан, вік, дата і місце народження;</w:t>
      </w:r>
    </w:p>
    <w:p w14:paraId="363C7761" w14:textId="59DF3C9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національність, країна і знання мов;</w:t>
      </w:r>
    </w:p>
    <w:p w14:paraId="48BC9E01" w14:textId="1133970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освіта;</w:t>
      </w:r>
    </w:p>
    <w:p w14:paraId="07065712" w14:textId="52726F3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професія і вид занять;</w:t>
      </w:r>
    </w:p>
    <w:p w14:paraId="194704B0" w14:textId="7D0A289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F00ED6">
        <w:rPr>
          <w:sz w:val="28"/>
          <w:szCs w:val="28"/>
        </w:rPr>
        <w:t>кар’єра і професійне зростання</w:t>
      </w:r>
      <w:r w:rsidR="00665165" w:rsidRPr="00F00ED6">
        <w:rPr>
          <w:sz w:val="28"/>
          <w:szCs w:val="28"/>
        </w:rPr>
        <w:t>;</w:t>
      </w:r>
    </w:p>
    <w:p w14:paraId="548BA1C9" w14:textId="7F4D0D40" w:rsidR="00F80CBF" w:rsidRPr="00F00ED6" w:rsidRDefault="00B40286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зовнішність</w:t>
      </w:r>
      <w:r w:rsidR="00F80CBF" w:rsidRPr="00F00ED6">
        <w:rPr>
          <w:sz w:val="28"/>
          <w:szCs w:val="28"/>
        </w:rPr>
        <w:t>, одяг, мода;</w:t>
      </w:r>
    </w:p>
    <w:p w14:paraId="0BCA91A9" w14:textId="0559D31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риси характеру, звички і прагнення;</w:t>
      </w:r>
    </w:p>
    <w:p w14:paraId="7542BA9C" w14:textId="4212A092" w:rsidR="00F80CBF" w:rsidRPr="00F00ED6" w:rsidRDefault="007E07A3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сім’я, члени сім’ї, родичі </w:t>
      </w:r>
      <w:r w:rsidR="00F80CBF" w:rsidRPr="00F00ED6">
        <w:rPr>
          <w:sz w:val="28"/>
          <w:szCs w:val="28"/>
        </w:rPr>
        <w:t>(рідні і споріднені);</w:t>
      </w:r>
    </w:p>
    <w:p w14:paraId="1BFDF80C" w14:textId="61E1FC5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родинні стосунки;</w:t>
      </w:r>
    </w:p>
    <w:p w14:paraId="7921A41F" w14:textId="26A6219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історія родини, походження;</w:t>
      </w:r>
    </w:p>
    <w:p w14:paraId="1AA22935" w14:textId="0FA0BF2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конфлікти в сім’ї, взаєморозуміння між поколіннями;</w:t>
      </w:r>
    </w:p>
    <w:p w14:paraId="5A13981D" w14:textId="5A18E36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стосунки жінки і чоловіка;</w:t>
      </w:r>
    </w:p>
    <w:p w14:paraId="3CBF83C7" w14:textId="4E7D0BD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контакти з іншими людьми (зустріч, листування).</w:t>
      </w:r>
    </w:p>
    <w:p w14:paraId="1A2F2AB5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1E862B30" w14:textId="44A11B6C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3.2. </w:t>
      </w:r>
      <w:r w:rsidR="00F80CBF" w:rsidRPr="00F00ED6">
        <w:rPr>
          <w:sz w:val="28"/>
          <w:szCs w:val="28"/>
        </w:rPr>
        <w:t>Дім, помешкання</w:t>
      </w:r>
      <w:r w:rsidRPr="00F00ED6">
        <w:rPr>
          <w:sz w:val="28"/>
          <w:szCs w:val="28"/>
        </w:rPr>
        <w:t>:</w:t>
      </w:r>
    </w:p>
    <w:p w14:paraId="1C338437" w14:textId="2AFBAC7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 і </w:t>
      </w:r>
      <w:r w:rsidR="00B82FA1">
        <w:rPr>
          <w:sz w:val="28"/>
          <w:szCs w:val="28"/>
        </w:rPr>
        <w:t>величина</w:t>
      </w:r>
      <w:r w:rsidRPr="00F00ED6">
        <w:rPr>
          <w:sz w:val="28"/>
          <w:szCs w:val="28"/>
        </w:rPr>
        <w:t xml:space="preserve"> помешкання;</w:t>
      </w:r>
    </w:p>
    <w:p w14:paraId="7F63F929" w14:textId="5A44E46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розташування </w:t>
      </w:r>
      <w:r w:rsidR="006427B6" w:rsidRPr="00F00ED6">
        <w:rPr>
          <w:sz w:val="28"/>
          <w:szCs w:val="28"/>
        </w:rPr>
        <w:t>будинку</w:t>
      </w:r>
      <w:r w:rsidRPr="00F00ED6">
        <w:rPr>
          <w:sz w:val="28"/>
          <w:szCs w:val="28"/>
        </w:rPr>
        <w:t>;</w:t>
      </w:r>
    </w:p>
    <w:p w14:paraId="395A892A" w14:textId="42CF412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типи кімнат у будинку;</w:t>
      </w:r>
    </w:p>
    <w:p w14:paraId="614CE00E" w14:textId="53C64EC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меблі і предмети інтер’єру;</w:t>
      </w:r>
    </w:p>
    <w:p w14:paraId="5D3C6415" w14:textId="2048AA6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бронювання кімнати в готелі;</w:t>
      </w:r>
    </w:p>
    <w:p w14:paraId="70D86227" w14:textId="065D0B9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квартири або будинку;</w:t>
      </w:r>
    </w:p>
    <w:p w14:paraId="383A5AEB" w14:textId="00FF839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за помешкання (оренда, комунальні платежі);</w:t>
      </w:r>
    </w:p>
    <w:p w14:paraId="31BEC0D0" w14:textId="4932E1A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ремонт, планування, перепланування, реставрація житла;</w:t>
      </w:r>
    </w:p>
    <w:p w14:paraId="7DF7C46D" w14:textId="29E0169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ринок нерухомості </w:t>
      </w:r>
      <w:r w:rsidR="005C78F0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купівля житла.</w:t>
      </w:r>
    </w:p>
    <w:p w14:paraId="253773C6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5B61353D" w14:textId="13E097AE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3.3. </w:t>
      </w:r>
      <w:r w:rsidR="00F80CBF" w:rsidRPr="00F00ED6">
        <w:rPr>
          <w:sz w:val="28"/>
          <w:szCs w:val="28"/>
        </w:rPr>
        <w:t>Щоденне життя, побут</w:t>
      </w:r>
      <w:r w:rsidRPr="00F00ED6">
        <w:rPr>
          <w:sz w:val="28"/>
          <w:szCs w:val="28"/>
        </w:rPr>
        <w:t>:</w:t>
      </w:r>
    </w:p>
    <w:p w14:paraId="3B445BD9" w14:textId="7AB5167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типові щоденні заняття;</w:t>
      </w:r>
    </w:p>
    <w:p w14:paraId="488462E2" w14:textId="699B64B9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предмети повсякденного вжитку;</w:t>
      </w:r>
    </w:p>
    <w:p w14:paraId="19D243C8" w14:textId="122E6AD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окреслення часу і простору;</w:t>
      </w:r>
    </w:p>
    <w:p w14:paraId="327F14AB" w14:textId="5E19AA2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умови і стиль життя;</w:t>
      </w:r>
    </w:p>
    <w:p w14:paraId="5048A2C3" w14:textId="71C92BC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стратегії планування часу.</w:t>
      </w:r>
    </w:p>
    <w:p w14:paraId="0D98E6FD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3DE22AB6" w14:textId="4AFF25DD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3.4. </w:t>
      </w:r>
      <w:r w:rsidR="00F80CBF" w:rsidRPr="00F00ED6">
        <w:rPr>
          <w:sz w:val="28"/>
          <w:szCs w:val="28"/>
        </w:rPr>
        <w:t>Культурне дозвілля і відпочинок</w:t>
      </w:r>
      <w:r w:rsidRPr="00F00ED6">
        <w:rPr>
          <w:sz w:val="28"/>
          <w:szCs w:val="28"/>
        </w:rPr>
        <w:t>:</w:t>
      </w:r>
    </w:p>
    <w:p w14:paraId="288D67CD" w14:textId="0060887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способи проведення вільного часу (активний і пасивний відпочинок);</w:t>
      </w:r>
    </w:p>
    <w:p w14:paraId="53D3FB96" w14:textId="35D2E21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хобі </w:t>
      </w:r>
      <w:r w:rsidR="00C725D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зацікавлення;</w:t>
      </w:r>
    </w:p>
    <w:p w14:paraId="06679AB6" w14:textId="0FBC6AC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преса, радіо, телебачення,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;</w:t>
      </w:r>
    </w:p>
    <w:p w14:paraId="4FA6FD33" w14:textId="7E23F25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музеї, картинні галереї </w:t>
      </w:r>
      <w:r w:rsidR="00821152" w:rsidRPr="00F00ED6">
        <w:rPr>
          <w:sz w:val="28"/>
          <w:szCs w:val="28"/>
        </w:rPr>
        <w:t xml:space="preserve">та </w:t>
      </w:r>
      <w:r w:rsidRPr="00F00ED6">
        <w:rPr>
          <w:sz w:val="28"/>
          <w:szCs w:val="28"/>
        </w:rPr>
        <w:t>виставкові зали;</w:t>
      </w:r>
    </w:p>
    <w:p w14:paraId="544C7980" w14:textId="3BADDE7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театр, кінотеатр, філармонія;</w:t>
      </w:r>
    </w:p>
    <w:p w14:paraId="14DDF387" w14:textId="7EA97A1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фестивалі;</w:t>
      </w:r>
    </w:p>
    <w:p w14:paraId="21D43539" w14:textId="37D5E90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клуби.</w:t>
      </w:r>
    </w:p>
    <w:p w14:paraId="650A8181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5F171BBC" w14:textId="27D5F95C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3.5. </w:t>
      </w:r>
      <w:r w:rsidR="00F80CBF" w:rsidRPr="00F00ED6">
        <w:rPr>
          <w:sz w:val="28"/>
          <w:szCs w:val="28"/>
        </w:rPr>
        <w:t>Спорт</w:t>
      </w:r>
      <w:r w:rsidRPr="00F00ED6">
        <w:rPr>
          <w:sz w:val="28"/>
          <w:szCs w:val="28"/>
        </w:rPr>
        <w:t>:</w:t>
      </w:r>
    </w:p>
    <w:p w14:paraId="148FEE64" w14:textId="76155C3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заняття спортом, види спорту;</w:t>
      </w:r>
    </w:p>
    <w:p w14:paraId="70B925CD" w14:textId="08DC542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заклади;</w:t>
      </w:r>
    </w:p>
    <w:p w14:paraId="09EC2183" w14:textId="7698B5A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спортивний реманент і спорядження;</w:t>
      </w:r>
    </w:p>
    <w:p w14:paraId="42CE51C4" w14:textId="2455B43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досягнення українців та іноземних спортсменів;</w:t>
      </w:r>
    </w:p>
    <w:p w14:paraId="0023A85F" w14:textId="79CA31F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рекорди;</w:t>
      </w:r>
    </w:p>
    <w:p w14:paraId="72FEE1A8" w14:textId="334A2DC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дисципліни;</w:t>
      </w:r>
    </w:p>
    <w:p w14:paraId="3723DD20" w14:textId="316EA15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види екстремального спорту;</w:t>
      </w:r>
    </w:p>
    <w:p w14:paraId="75E6D67C" w14:textId="0841456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аеробіка, плавання;</w:t>
      </w:r>
    </w:p>
    <w:p w14:paraId="33BF464A" w14:textId="53F223D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можливості людського організму і допінг;</w:t>
      </w:r>
    </w:p>
    <w:p w14:paraId="4BF84672" w14:textId="2760EA1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Олімпійські та Паралімпійські ігри.</w:t>
      </w:r>
    </w:p>
    <w:p w14:paraId="0EB35AC9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11AE7C8E" w14:textId="728DA528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3.6. </w:t>
      </w:r>
      <w:r w:rsidR="00F80CBF" w:rsidRPr="00F00ED6">
        <w:rPr>
          <w:sz w:val="28"/>
          <w:szCs w:val="28"/>
        </w:rPr>
        <w:t>Подорожі</w:t>
      </w:r>
      <w:r w:rsidRPr="00F00ED6">
        <w:rPr>
          <w:sz w:val="28"/>
          <w:szCs w:val="28"/>
        </w:rPr>
        <w:t>:</w:t>
      </w:r>
    </w:p>
    <w:p w14:paraId="6DED1B84" w14:textId="6A184B1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громадський транспорт; </w:t>
      </w:r>
    </w:p>
    <w:p w14:paraId="3C457F2E" w14:textId="7E28336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засоби пересування;</w:t>
      </w:r>
    </w:p>
    <w:p w14:paraId="512CD4A9" w14:textId="2AD2991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залізничний вокзал;</w:t>
      </w:r>
    </w:p>
    <w:p w14:paraId="3FE74624" w14:textId="6310D6F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автовокзал;</w:t>
      </w:r>
    </w:p>
    <w:p w14:paraId="267A9864" w14:textId="4E12E4D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аеропорт (летовище);</w:t>
      </w:r>
    </w:p>
    <w:p w14:paraId="4834E87A" w14:textId="37FB4E8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поїздка </w:t>
      </w:r>
      <w:r w:rsidR="00CA6B1B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громадському транспорті чи таксі, </w:t>
      </w:r>
      <w:r w:rsidR="00A145D7" w:rsidRPr="00F00ED6">
        <w:rPr>
          <w:sz w:val="28"/>
          <w:szCs w:val="28"/>
        </w:rPr>
        <w:t>по</w:t>
      </w:r>
      <w:r w:rsidR="005C78F0">
        <w:rPr>
          <w:sz w:val="28"/>
          <w:szCs w:val="28"/>
        </w:rPr>
        <w:t>їздом</w:t>
      </w:r>
      <w:r w:rsidR="00A145D7" w:rsidRPr="00F00ED6">
        <w:rPr>
          <w:sz w:val="28"/>
          <w:szCs w:val="28"/>
        </w:rPr>
        <w:t xml:space="preserve"> чи літаком</w:t>
      </w:r>
      <w:r w:rsidRPr="00F00ED6">
        <w:rPr>
          <w:sz w:val="28"/>
          <w:szCs w:val="28"/>
        </w:rPr>
        <w:t>;</w:t>
      </w:r>
    </w:p>
    <w:p w14:paraId="30C77A58" w14:textId="512DBE3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канікули </w:t>
      </w:r>
      <w:r w:rsidR="005C78F0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відпочинок в Україні </w:t>
      </w:r>
      <w:r w:rsidR="005C78F0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 кордоном;</w:t>
      </w:r>
    </w:p>
    <w:p w14:paraId="6FAD5CA1" w14:textId="29FB29F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резервування і </w:t>
      </w: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житла під час відпустки (готель, </w:t>
      </w:r>
      <w:proofErr w:type="spellStart"/>
      <w:r w:rsidR="00954347" w:rsidRPr="00F00ED6">
        <w:rPr>
          <w:sz w:val="28"/>
          <w:szCs w:val="28"/>
        </w:rPr>
        <w:t>гостел</w:t>
      </w:r>
      <w:proofErr w:type="spellEnd"/>
      <w:r w:rsidR="00954347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санаторій, приватні садиби);</w:t>
      </w:r>
    </w:p>
    <w:p w14:paraId="68C78472" w14:textId="23F7A1D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компанії;</w:t>
      </w:r>
    </w:p>
    <w:p w14:paraId="49310246" w14:textId="3F97F70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екологічний </w:t>
      </w:r>
      <w:r w:rsidR="00E53653" w:rsidRPr="00F00ED6">
        <w:rPr>
          <w:sz w:val="28"/>
          <w:szCs w:val="28"/>
        </w:rPr>
        <w:t xml:space="preserve">(зелений) </w:t>
      </w:r>
      <w:r w:rsidRPr="00F00ED6">
        <w:rPr>
          <w:sz w:val="28"/>
          <w:szCs w:val="28"/>
        </w:rPr>
        <w:t>і сільський туризм.</w:t>
      </w:r>
    </w:p>
    <w:p w14:paraId="783110BE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0D5C36A6" w14:textId="4148C3A6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3.7. </w:t>
      </w:r>
      <w:r w:rsidR="00F80CBF" w:rsidRPr="00F00ED6">
        <w:rPr>
          <w:sz w:val="28"/>
          <w:szCs w:val="28"/>
        </w:rPr>
        <w:t>Суспільні відносини</w:t>
      </w:r>
      <w:r w:rsidRPr="00F00ED6">
        <w:rPr>
          <w:sz w:val="28"/>
          <w:szCs w:val="28"/>
        </w:rPr>
        <w:t>:</w:t>
      </w:r>
    </w:p>
    <w:p w14:paraId="25A927E4" w14:textId="486F51A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соціальні інституції;</w:t>
      </w:r>
    </w:p>
    <w:p w14:paraId="656C2866" w14:textId="7F0669C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суспільні проблеми;</w:t>
      </w:r>
    </w:p>
    <w:p w14:paraId="0156B157" w14:textId="24B56D0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молодіжні субкультури </w:t>
      </w:r>
      <w:r w:rsidR="00EE576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рухи;</w:t>
      </w:r>
    </w:p>
    <w:p w14:paraId="75DE19BD" w14:textId="2847454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права й обов’язки;</w:t>
      </w:r>
    </w:p>
    <w:p w14:paraId="648E5E45" w14:textId="497C650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меншини (мовні, національні, </w:t>
      </w:r>
      <w:r w:rsidR="002705BC">
        <w:rPr>
          <w:sz w:val="28"/>
          <w:szCs w:val="28"/>
        </w:rPr>
        <w:t>соціальні та інші</w:t>
      </w:r>
      <w:r w:rsidRPr="00F00ED6">
        <w:rPr>
          <w:sz w:val="28"/>
          <w:szCs w:val="28"/>
        </w:rPr>
        <w:t>);</w:t>
      </w:r>
    </w:p>
    <w:p w14:paraId="44C37720" w14:textId="56BC684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рівність і справедливість</w:t>
      </w:r>
      <w:r w:rsidR="00494EBC" w:rsidRPr="00F00ED6">
        <w:rPr>
          <w:sz w:val="28"/>
          <w:szCs w:val="28"/>
        </w:rPr>
        <w:t xml:space="preserve">, </w:t>
      </w:r>
      <w:r w:rsidR="00954347" w:rsidRPr="00F00ED6">
        <w:rPr>
          <w:sz w:val="28"/>
          <w:szCs w:val="28"/>
        </w:rPr>
        <w:t xml:space="preserve">зокрема </w:t>
      </w:r>
      <w:r w:rsidRPr="00F00ED6">
        <w:rPr>
          <w:sz w:val="28"/>
          <w:szCs w:val="28"/>
        </w:rPr>
        <w:t>ґендерна рівність;</w:t>
      </w:r>
    </w:p>
    <w:p w14:paraId="19BDDC58" w14:textId="162C4D7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злочинність;</w:t>
      </w:r>
    </w:p>
    <w:p w14:paraId="23BAEE04" w14:textId="35BF6B8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правоохоронні органи;</w:t>
      </w:r>
    </w:p>
    <w:p w14:paraId="5549E552" w14:textId="502F7BD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дискусійні проблеми.</w:t>
      </w:r>
    </w:p>
    <w:p w14:paraId="0EEF5AC7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0F7A2B8F" w14:textId="156D0BA0" w:rsidR="00F80CBF" w:rsidRPr="00F00ED6" w:rsidRDefault="00737FED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3.8. </w:t>
      </w:r>
      <w:r w:rsidR="00F80CBF" w:rsidRPr="00F00ED6">
        <w:rPr>
          <w:sz w:val="28"/>
          <w:szCs w:val="28"/>
        </w:rPr>
        <w:t>Внутрішня політика</w:t>
      </w:r>
      <w:r w:rsidRPr="00F00ED6">
        <w:rPr>
          <w:sz w:val="28"/>
          <w:szCs w:val="28"/>
        </w:rPr>
        <w:t>:</w:t>
      </w:r>
    </w:p>
    <w:p w14:paraId="5CE5C751" w14:textId="6C64C29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державний устрій країни;</w:t>
      </w:r>
    </w:p>
    <w:p w14:paraId="761C5B5E" w14:textId="7E351F9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Конституція і виборча система;</w:t>
      </w:r>
    </w:p>
    <w:p w14:paraId="38EA2966" w14:textId="144D312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суспільно-політичні події </w:t>
      </w:r>
      <w:r w:rsidR="001F511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рухи;</w:t>
      </w:r>
    </w:p>
    <w:p w14:paraId="0A42F876" w14:textId="6035F13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війна і мир;</w:t>
      </w:r>
    </w:p>
    <w:p w14:paraId="46428881" w14:textId="0941ACF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демографічні процеси;</w:t>
      </w:r>
    </w:p>
    <w:p w14:paraId="017B9B34" w14:textId="5D64E74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децентралізація та інші види реформ (пенсійна, земельна).</w:t>
      </w:r>
    </w:p>
    <w:p w14:paraId="7DFDC14D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0AED95A6" w14:textId="59488C17" w:rsidR="00F80CBF" w:rsidRPr="00F00ED6" w:rsidRDefault="00F77ECC" w:rsidP="00732E99">
      <w:pPr>
        <w:tabs>
          <w:tab w:val="left" w:pos="720"/>
          <w:tab w:val="left" w:pos="1069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3.9. </w:t>
      </w:r>
      <w:r w:rsidR="00F80CBF" w:rsidRPr="00F00ED6">
        <w:rPr>
          <w:sz w:val="28"/>
          <w:szCs w:val="28"/>
        </w:rPr>
        <w:t>Зовнішньополітичні відносини</w:t>
      </w:r>
      <w:r w:rsidRPr="00F00ED6">
        <w:rPr>
          <w:sz w:val="28"/>
          <w:szCs w:val="28"/>
        </w:rPr>
        <w:t>:</w:t>
      </w:r>
    </w:p>
    <w:p w14:paraId="5792A4E5" w14:textId="0338CAB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іноземці серед українців – стереотипи і проблеми;</w:t>
      </w:r>
    </w:p>
    <w:p w14:paraId="2FCCC9BF" w14:textId="749E07D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українці за кордоном – стереотипи і проблеми;</w:t>
      </w:r>
    </w:p>
    <w:p w14:paraId="5E647515" w14:textId="74927F7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напрями зовнішньої політики України (Україна і ЄС, Україна і США</w:t>
      </w:r>
      <w:r w:rsidR="00DD652C" w:rsidRPr="00F00ED6">
        <w:rPr>
          <w:sz w:val="28"/>
          <w:szCs w:val="28"/>
        </w:rPr>
        <w:t>, Україна і НАТО</w:t>
      </w:r>
      <w:r w:rsidRPr="00F00ED6">
        <w:rPr>
          <w:sz w:val="28"/>
          <w:szCs w:val="28"/>
        </w:rPr>
        <w:t>);</w:t>
      </w:r>
    </w:p>
    <w:p w14:paraId="4EEC9885" w14:textId="09F7B28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дипломатичні відносини України.</w:t>
      </w:r>
    </w:p>
    <w:p w14:paraId="65A403C0" w14:textId="6AAD6583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6030C9FE" w14:textId="14B290E6" w:rsidR="00F80CBF" w:rsidRPr="00F00ED6" w:rsidRDefault="009D066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3.10. </w:t>
      </w:r>
      <w:r w:rsidR="00F80CBF" w:rsidRPr="00F00ED6">
        <w:rPr>
          <w:sz w:val="28"/>
          <w:szCs w:val="28"/>
        </w:rPr>
        <w:t>Економіка</w:t>
      </w:r>
      <w:r w:rsidRPr="00F00ED6">
        <w:rPr>
          <w:sz w:val="28"/>
          <w:szCs w:val="28"/>
        </w:rPr>
        <w:t>:</w:t>
      </w:r>
    </w:p>
    <w:p w14:paraId="4AC20F08" w14:textId="2E1CEB19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розвиток і сучасні проблеми;</w:t>
      </w:r>
    </w:p>
    <w:p w14:paraId="11C7861E" w14:textId="5579B5D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споживчий кошик і сімейний бюджет;</w:t>
      </w:r>
    </w:p>
    <w:p w14:paraId="2E70E911" w14:textId="1F7D07F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доходи </w:t>
      </w:r>
      <w:r w:rsidR="005D316E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видатки, податки;</w:t>
      </w:r>
    </w:p>
    <w:p w14:paraId="3CAA058C" w14:textId="64FCCBF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проблема бідності, малозабезпечені верстви населення.</w:t>
      </w:r>
    </w:p>
    <w:p w14:paraId="61A39390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5B60F4FF" w14:textId="615F4E34" w:rsidR="00F80CBF" w:rsidRPr="00F00ED6" w:rsidRDefault="009D066F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3.11. </w:t>
      </w:r>
      <w:r w:rsidR="00F80CBF" w:rsidRPr="00F00ED6">
        <w:rPr>
          <w:sz w:val="28"/>
          <w:szCs w:val="28"/>
        </w:rPr>
        <w:t>Здоров’я й особиста гігієна</w:t>
      </w:r>
      <w:r w:rsidRPr="00F00ED6">
        <w:rPr>
          <w:sz w:val="28"/>
          <w:szCs w:val="28"/>
        </w:rPr>
        <w:t>:</w:t>
      </w:r>
    </w:p>
    <w:p w14:paraId="31A3B3E1" w14:textId="70CA869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тіла;</w:t>
      </w:r>
    </w:p>
    <w:p w14:paraId="70387F06" w14:textId="3EDBF2F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особиста гігієна;</w:t>
      </w:r>
    </w:p>
    <w:p w14:paraId="426E038A" w14:textId="78184CF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самопочуття; </w:t>
      </w:r>
    </w:p>
    <w:p w14:paraId="118A9070" w14:textId="0B56B489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хвороби </w:t>
      </w:r>
      <w:r w:rsidR="0082115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</w:t>
      </w:r>
      <w:r w:rsidR="00E420EB" w:rsidRPr="00F00ED6">
        <w:rPr>
          <w:sz w:val="28"/>
          <w:szCs w:val="28"/>
        </w:rPr>
        <w:t>нездужання</w:t>
      </w:r>
      <w:r w:rsidRPr="00F00ED6">
        <w:rPr>
          <w:sz w:val="28"/>
          <w:szCs w:val="28"/>
        </w:rPr>
        <w:t>;</w:t>
      </w:r>
    </w:p>
    <w:p w14:paraId="0BD3E139" w14:textId="08FFE9B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візит до лікаря;</w:t>
      </w:r>
    </w:p>
    <w:p w14:paraId="5A73F496" w14:textId="6804D42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аптека;</w:t>
      </w:r>
    </w:p>
    <w:p w14:paraId="2D7B1721" w14:textId="27A66A7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діагностика (аналізи й обстеження);</w:t>
      </w:r>
    </w:p>
    <w:p w14:paraId="66331165" w14:textId="77BEFD9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невідкладна допомога;</w:t>
      </w:r>
    </w:p>
    <w:p w14:paraId="502F49AD" w14:textId="5543145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залежності (алкогольна, наркотична, тютюнова, від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у);</w:t>
      </w:r>
    </w:p>
    <w:p w14:paraId="412A4099" w14:textId="2B10900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медицина (народна і традиційна);</w:t>
      </w:r>
    </w:p>
    <w:p w14:paraId="0CFD03C1" w14:textId="0ABDBAA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система охорони здоров’я </w:t>
      </w:r>
      <w:r w:rsidR="005D316E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медичне страхування.</w:t>
      </w:r>
    </w:p>
    <w:p w14:paraId="6185B23E" w14:textId="77777777" w:rsidR="00382398" w:rsidRPr="00F00ED6" w:rsidRDefault="00382398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6113D807" w14:textId="76B2E9F6" w:rsidR="00F80CBF" w:rsidRPr="00F00ED6" w:rsidRDefault="00553CCC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3.12. </w:t>
      </w:r>
      <w:r w:rsidR="00F80CBF" w:rsidRPr="00F00ED6">
        <w:rPr>
          <w:sz w:val="28"/>
          <w:szCs w:val="28"/>
        </w:rPr>
        <w:t>Освіта</w:t>
      </w:r>
      <w:r w:rsidRPr="00F00ED6">
        <w:rPr>
          <w:sz w:val="28"/>
          <w:szCs w:val="28"/>
        </w:rPr>
        <w:t>:</w:t>
      </w:r>
    </w:p>
    <w:p w14:paraId="515366C6" w14:textId="06435FE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канцелярські товари;</w:t>
      </w:r>
    </w:p>
    <w:p w14:paraId="079A98CB" w14:textId="2697E7E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навчальні дисципліни;</w:t>
      </w:r>
    </w:p>
    <w:p w14:paraId="50E45593" w14:textId="3F676B1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</w:t>
      </w:r>
      <w:r w:rsidR="005D316E">
        <w:rPr>
          <w:sz w:val="28"/>
          <w:szCs w:val="28"/>
        </w:rPr>
        <w:t xml:space="preserve"> освіти</w:t>
      </w:r>
      <w:r w:rsidRPr="00F00ED6">
        <w:rPr>
          <w:sz w:val="28"/>
          <w:szCs w:val="28"/>
        </w:rPr>
        <w:t>;</w:t>
      </w:r>
    </w:p>
    <w:p w14:paraId="62B3BA39" w14:textId="3B6148FB" w:rsidR="00F80CBF" w:rsidRPr="00F00ED6" w:rsidRDefault="005D316E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галузі</w:t>
      </w:r>
      <w:r w:rsidR="000523D2">
        <w:rPr>
          <w:sz w:val="28"/>
          <w:szCs w:val="28"/>
        </w:rPr>
        <w:t xml:space="preserve"> знань</w:t>
      </w:r>
      <w:r>
        <w:rPr>
          <w:sz w:val="28"/>
          <w:szCs w:val="28"/>
        </w:rPr>
        <w:t xml:space="preserve">, </w:t>
      </w:r>
      <w:r w:rsidR="00F80CBF" w:rsidRPr="00F00ED6">
        <w:rPr>
          <w:sz w:val="28"/>
          <w:szCs w:val="28"/>
        </w:rPr>
        <w:t>напрями і спеціальності;</w:t>
      </w:r>
    </w:p>
    <w:p w14:paraId="6E9AB7AD" w14:textId="77777777" w:rsidR="005D316E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ступені</w:t>
      </w:r>
      <w:r w:rsidR="005D316E">
        <w:rPr>
          <w:sz w:val="28"/>
          <w:szCs w:val="28"/>
        </w:rPr>
        <w:t>, вчені звання;</w:t>
      </w:r>
    </w:p>
    <w:p w14:paraId="23FC0409" w14:textId="45C2F42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посади</w:t>
      </w:r>
      <w:r w:rsidR="005D316E">
        <w:rPr>
          <w:sz w:val="28"/>
          <w:szCs w:val="28"/>
        </w:rPr>
        <w:t xml:space="preserve"> наукових і науково-педагогічних працівників</w:t>
      </w:r>
      <w:r w:rsidRPr="00F00ED6">
        <w:rPr>
          <w:sz w:val="28"/>
          <w:szCs w:val="28"/>
        </w:rPr>
        <w:t>;</w:t>
      </w:r>
    </w:p>
    <w:p w14:paraId="16339341" w14:textId="29AB040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екзамени </w:t>
      </w:r>
      <w:r w:rsidR="005D316E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заліки;</w:t>
      </w:r>
    </w:p>
    <w:p w14:paraId="53A4F11D" w14:textId="63C2FCB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освітні реформи.</w:t>
      </w:r>
    </w:p>
    <w:p w14:paraId="79C2D0D4" w14:textId="77777777" w:rsidR="00382398" w:rsidRPr="00F00ED6" w:rsidRDefault="00382398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41D2596A" w14:textId="1F2E242B" w:rsidR="00F80CBF" w:rsidRPr="00F00ED6" w:rsidRDefault="00553CCC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3.13. </w:t>
      </w:r>
      <w:r w:rsidR="00F80CBF" w:rsidRPr="00F00ED6">
        <w:rPr>
          <w:sz w:val="28"/>
          <w:szCs w:val="28"/>
        </w:rPr>
        <w:t>Робота</w:t>
      </w:r>
      <w:r w:rsidRPr="00F00ED6">
        <w:rPr>
          <w:sz w:val="28"/>
          <w:szCs w:val="28"/>
        </w:rPr>
        <w:t>:</w:t>
      </w:r>
    </w:p>
    <w:p w14:paraId="3DBD0FD9" w14:textId="44C66C6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назви професій;</w:t>
      </w:r>
    </w:p>
    <w:p w14:paraId="1915D798" w14:textId="26F81EB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офіційне працевлаштування </w:t>
      </w:r>
      <w:r w:rsidR="00CD7D93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робота за контрактом;</w:t>
      </w:r>
    </w:p>
    <w:p w14:paraId="1DAC2570" w14:textId="77777777" w:rsidR="0031617B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робочий час</w:t>
      </w:r>
      <w:r w:rsidR="0031617B">
        <w:rPr>
          <w:sz w:val="28"/>
          <w:szCs w:val="28"/>
        </w:rPr>
        <w:t xml:space="preserve"> і час на </w:t>
      </w:r>
      <w:r w:rsidR="005D316E">
        <w:rPr>
          <w:sz w:val="28"/>
          <w:szCs w:val="28"/>
        </w:rPr>
        <w:t>відпочинок</w:t>
      </w:r>
      <w:r w:rsidR="0031617B">
        <w:rPr>
          <w:sz w:val="28"/>
          <w:szCs w:val="28"/>
        </w:rPr>
        <w:t>;</w:t>
      </w:r>
    </w:p>
    <w:p w14:paraId="75FC9AF0" w14:textId="61CB68E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відпустк</w:t>
      </w:r>
      <w:r w:rsidR="005D316E">
        <w:rPr>
          <w:sz w:val="28"/>
          <w:szCs w:val="28"/>
        </w:rPr>
        <w:t>а</w:t>
      </w:r>
      <w:r w:rsidRPr="00F00ED6">
        <w:rPr>
          <w:sz w:val="28"/>
          <w:szCs w:val="28"/>
        </w:rPr>
        <w:t>;</w:t>
      </w:r>
    </w:p>
    <w:p w14:paraId="76D0D648" w14:textId="55BD4CB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праці;</w:t>
      </w:r>
    </w:p>
    <w:p w14:paraId="44B973FA" w14:textId="0081DE7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ринок праці;</w:t>
      </w:r>
    </w:p>
    <w:p w14:paraId="19A32659" w14:textId="1418D30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кваліфікації;</w:t>
      </w:r>
    </w:p>
    <w:p w14:paraId="2302E6B8" w14:textId="22195C1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пенсія, соціальна допомога;</w:t>
      </w:r>
    </w:p>
    <w:p w14:paraId="4159F823" w14:textId="3C1DBA6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безробіття;</w:t>
      </w:r>
    </w:p>
    <w:p w14:paraId="339121A5" w14:textId="6DD9F6D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організація місця праці;</w:t>
      </w:r>
    </w:p>
    <w:p w14:paraId="61C482FE" w14:textId="53BB99C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ділові переговори;</w:t>
      </w:r>
    </w:p>
    <w:p w14:paraId="4AE23220" w14:textId="5031E22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укладання ділових угод і контрактів.</w:t>
      </w:r>
    </w:p>
    <w:p w14:paraId="62A9C605" w14:textId="6EEEA3EC" w:rsidR="00382398" w:rsidRDefault="00382398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261EAA33" w14:textId="6417DF48" w:rsidR="00F80CBF" w:rsidRPr="00F00ED6" w:rsidRDefault="00553CCC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3.14. </w:t>
      </w:r>
      <w:r w:rsidR="009502CB" w:rsidRPr="00F00ED6">
        <w:rPr>
          <w:sz w:val="28"/>
          <w:szCs w:val="28"/>
        </w:rPr>
        <w:t>Купівля (закупи)</w:t>
      </w:r>
      <w:r w:rsidRPr="00F00ED6">
        <w:rPr>
          <w:sz w:val="28"/>
          <w:szCs w:val="28"/>
        </w:rPr>
        <w:t>:</w:t>
      </w:r>
    </w:p>
    <w:p w14:paraId="01742E17" w14:textId="42AE56B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магазини і </w:t>
      </w:r>
      <w:r w:rsidR="00E222B2" w:rsidRPr="00F00ED6">
        <w:rPr>
          <w:sz w:val="28"/>
          <w:szCs w:val="28"/>
        </w:rPr>
        <w:t>ринк</w:t>
      </w:r>
      <w:r w:rsidRPr="00F00ED6">
        <w:rPr>
          <w:sz w:val="28"/>
          <w:szCs w:val="28"/>
        </w:rPr>
        <w:t>и;</w:t>
      </w:r>
    </w:p>
    <w:p w14:paraId="6118C760" w14:textId="35B4A58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споживчі товари;</w:t>
      </w:r>
    </w:p>
    <w:p w14:paraId="0EA58F5C" w14:textId="3D2F142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гігієни;</w:t>
      </w:r>
    </w:p>
    <w:p w14:paraId="0079876E" w14:textId="7343A27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промислові товари;</w:t>
      </w:r>
    </w:p>
    <w:p w14:paraId="514D339E" w14:textId="6300B58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одиниці ваги й об’єму;</w:t>
      </w:r>
    </w:p>
    <w:p w14:paraId="19C21822" w14:textId="78ADE67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гроші;</w:t>
      </w:r>
    </w:p>
    <w:p w14:paraId="4624863A" w14:textId="543724D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інформація </w:t>
      </w:r>
      <w:r w:rsidR="004E57D2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реклама;</w:t>
      </w:r>
    </w:p>
    <w:p w14:paraId="023E298E" w14:textId="08C3821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форми оплати (готівка, кредитна картка);</w:t>
      </w:r>
    </w:p>
    <w:p w14:paraId="25CCCED5" w14:textId="659303EA" w:rsidR="00F80CBF" w:rsidRPr="00F00ED6" w:rsidRDefault="00806601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купівля</w:t>
      </w:r>
      <w:r w:rsidR="00954347" w:rsidRPr="00F00ED6">
        <w:rPr>
          <w:sz w:val="28"/>
          <w:szCs w:val="28"/>
        </w:rPr>
        <w:t xml:space="preserve"> через інтернет</w:t>
      </w:r>
      <w:r w:rsidR="00BF143C" w:rsidRPr="00F00ED6">
        <w:rPr>
          <w:sz w:val="28"/>
          <w:szCs w:val="28"/>
        </w:rPr>
        <w:t>;</w:t>
      </w:r>
    </w:p>
    <w:p w14:paraId="3D27753B" w14:textId="3AAC273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скарги.</w:t>
      </w:r>
    </w:p>
    <w:p w14:paraId="2DC93D97" w14:textId="7777777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1C4C8593" w14:textId="1DBD0EE6" w:rsidR="00F80CBF" w:rsidRPr="00F00ED6" w:rsidRDefault="00553CCC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3.15. </w:t>
      </w:r>
      <w:r w:rsidR="00F80CBF" w:rsidRPr="00F00ED6">
        <w:rPr>
          <w:sz w:val="28"/>
          <w:szCs w:val="28"/>
        </w:rPr>
        <w:t>Харчування</w:t>
      </w:r>
      <w:r w:rsidRPr="00F00ED6">
        <w:rPr>
          <w:sz w:val="28"/>
          <w:szCs w:val="28"/>
        </w:rPr>
        <w:t>:</w:t>
      </w:r>
    </w:p>
    <w:p w14:paraId="3EAD2953" w14:textId="4D5D530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закуски, страви;</w:t>
      </w:r>
    </w:p>
    <w:p w14:paraId="14173597" w14:textId="79B71A9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напої;</w:t>
      </w:r>
    </w:p>
    <w:p w14:paraId="596F8C90" w14:textId="1E67C36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посуд і столові прибори;</w:t>
      </w:r>
    </w:p>
    <w:p w14:paraId="27705EAF" w14:textId="0EC882B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 харчування;</w:t>
      </w:r>
    </w:p>
    <w:p w14:paraId="1CED2868" w14:textId="5397585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рецепти </w:t>
      </w:r>
      <w:r w:rsidR="004E57D2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кулінарні традиції;</w:t>
      </w:r>
    </w:p>
    <w:p w14:paraId="5133E689" w14:textId="6854130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дієти </w:t>
      </w:r>
      <w:r w:rsidR="004E57D2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види харчування;</w:t>
      </w:r>
    </w:p>
    <w:p w14:paraId="4F1FFDEB" w14:textId="0804614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смакові вподобання;</w:t>
      </w:r>
    </w:p>
    <w:p w14:paraId="195D0CA5" w14:textId="532ECE1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замовлення бенкету;</w:t>
      </w:r>
    </w:p>
    <w:p w14:paraId="21BADB7A" w14:textId="0C7B2D5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генномодифіковані</w:t>
      </w:r>
      <w:proofErr w:type="spellEnd"/>
      <w:r w:rsidRPr="00F00ED6">
        <w:rPr>
          <w:sz w:val="28"/>
          <w:szCs w:val="28"/>
        </w:rPr>
        <w:t xml:space="preserve"> продукти.</w:t>
      </w:r>
    </w:p>
    <w:p w14:paraId="1882A061" w14:textId="77777777" w:rsidR="00382398" w:rsidRPr="00F00ED6" w:rsidRDefault="00382398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664F6089" w14:textId="2742D33E" w:rsidR="00F80CBF" w:rsidRPr="00F00ED6" w:rsidRDefault="00553CCC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3.16. </w:t>
      </w:r>
      <w:r w:rsidR="00F80CBF" w:rsidRPr="00F00ED6">
        <w:rPr>
          <w:sz w:val="28"/>
          <w:szCs w:val="28"/>
        </w:rPr>
        <w:t>Послуги</w:t>
      </w:r>
      <w:r w:rsidRPr="00F00ED6">
        <w:rPr>
          <w:sz w:val="28"/>
          <w:szCs w:val="28"/>
        </w:rPr>
        <w:t>:</w:t>
      </w:r>
    </w:p>
    <w:p w14:paraId="43FB33D3" w14:textId="33DC22DA" w:rsidR="004E57D2" w:rsidRDefault="004E57D2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80CBF" w:rsidRPr="00F00ED6">
        <w:rPr>
          <w:sz w:val="28"/>
          <w:szCs w:val="28"/>
        </w:rPr>
        <w:t>анк</w:t>
      </w:r>
      <w:r>
        <w:rPr>
          <w:sz w:val="28"/>
          <w:szCs w:val="28"/>
        </w:rPr>
        <w:t>;</w:t>
      </w:r>
    </w:p>
    <w:p w14:paraId="0E37438F" w14:textId="05F5C24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пошта;</w:t>
      </w:r>
    </w:p>
    <w:p w14:paraId="79278BFA" w14:textId="7862900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бібліотека;</w:t>
      </w:r>
    </w:p>
    <w:p w14:paraId="7D31FD83" w14:textId="0859DC8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спортзал, басейн, сауна; </w:t>
      </w:r>
    </w:p>
    <w:p w14:paraId="01D788FF" w14:textId="3614C12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перукарські послуги та косметичні процедури;</w:t>
      </w:r>
    </w:p>
    <w:p w14:paraId="44AF6299" w14:textId="32E3065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страхова компанія;</w:t>
      </w:r>
    </w:p>
    <w:p w14:paraId="176657C3" w14:textId="3613BE64" w:rsidR="00F80CBF" w:rsidRPr="00F00ED6" w:rsidRDefault="00237384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станція тех</w:t>
      </w:r>
      <w:r w:rsidR="008A530C" w:rsidRPr="00F00ED6">
        <w:rPr>
          <w:sz w:val="28"/>
          <w:szCs w:val="28"/>
        </w:rPr>
        <w:t xml:space="preserve">нічного </w:t>
      </w:r>
      <w:r w:rsidRPr="00F00ED6">
        <w:rPr>
          <w:sz w:val="28"/>
          <w:szCs w:val="28"/>
        </w:rPr>
        <w:t>обслуговування автомобілів (СТО), автозаправна станція (АЗС);</w:t>
      </w:r>
    </w:p>
    <w:p w14:paraId="4C418598" w14:textId="3A16DDF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курси (водіння, шиття, кулінарії, танців, іноземних мов);</w:t>
      </w:r>
    </w:p>
    <w:p w14:paraId="08AEE313" w14:textId="45DF081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замовлення послуг;</w:t>
      </w:r>
    </w:p>
    <w:p w14:paraId="384A14FD" w14:textId="5103B83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висловлення незадоволення якістю роботи, рекламація.</w:t>
      </w:r>
    </w:p>
    <w:p w14:paraId="0D13F386" w14:textId="77777777" w:rsidR="00382398" w:rsidRPr="00F00ED6" w:rsidRDefault="00382398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51720557" w14:textId="47C10083" w:rsidR="00F80CBF" w:rsidRPr="00F00ED6" w:rsidRDefault="00733E8B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3.17. </w:t>
      </w:r>
      <w:r w:rsidR="00F80CBF" w:rsidRPr="00F00ED6">
        <w:rPr>
          <w:sz w:val="28"/>
          <w:szCs w:val="28"/>
        </w:rPr>
        <w:t>Місця</w:t>
      </w:r>
      <w:r w:rsidRPr="00F00ED6">
        <w:rPr>
          <w:sz w:val="28"/>
          <w:szCs w:val="28"/>
        </w:rPr>
        <w:t>:</w:t>
      </w:r>
    </w:p>
    <w:p w14:paraId="1E43B426" w14:textId="048C1B69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 місцевості </w:t>
      </w:r>
      <w:r w:rsidR="004E57D2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розташування на ній об’єктів;</w:t>
      </w:r>
    </w:p>
    <w:p w14:paraId="2662CB9B" w14:textId="705A29D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інституції </w:t>
      </w:r>
      <w:r w:rsidR="004E57D2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громадські місця;</w:t>
      </w:r>
    </w:p>
    <w:p w14:paraId="3729BCD2" w14:textId="381D332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пам’ятки культури; </w:t>
      </w:r>
    </w:p>
    <w:p w14:paraId="573D9104" w14:textId="1BEDD33F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принади (замки, палаци, парки, площі);</w:t>
      </w:r>
    </w:p>
    <w:p w14:paraId="6FF1204A" w14:textId="7824012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місця пам’яті </w:t>
      </w:r>
      <w:r w:rsidR="00E837FC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пам’ятники;</w:t>
      </w:r>
    </w:p>
    <w:p w14:paraId="1070AEEC" w14:textId="7661115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план розвитку міста, проблемні ситуації;</w:t>
      </w:r>
    </w:p>
    <w:p w14:paraId="4DF346E9" w14:textId="25AC7E3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передмістя, приватна забудова;</w:t>
      </w:r>
    </w:p>
    <w:p w14:paraId="08F434CF" w14:textId="7A99B08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життя за містом, село, селище, дачі. </w:t>
      </w:r>
    </w:p>
    <w:p w14:paraId="1B9AACB6" w14:textId="77777777" w:rsidR="00382398" w:rsidRPr="00F00ED6" w:rsidRDefault="00382398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</w:p>
    <w:p w14:paraId="17E08ED9" w14:textId="1A048061" w:rsidR="00F80CBF" w:rsidRPr="00F00ED6" w:rsidRDefault="00733E8B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3.18. </w:t>
      </w:r>
      <w:r w:rsidR="00F80CBF" w:rsidRPr="00F00ED6">
        <w:rPr>
          <w:sz w:val="28"/>
          <w:szCs w:val="28"/>
        </w:rPr>
        <w:t>Природне середовище</w:t>
      </w:r>
      <w:r w:rsidRPr="00F00ED6">
        <w:rPr>
          <w:sz w:val="28"/>
          <w:szCs w:val="28"/>
        </w:rPr>
        <w:t>:</w:t>
      </w:r>
    </w:p>
    <w:p w14:paraId="1CD4CE4F" w14:textId="7FC63540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рослини; </w:t>
      </w:r>
    </w:p>
    <w:p w14:paraId="2AFB7E5F" w14:textId="3586092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тварини (свійські </w:t>
      </w:r>
      <w:r w:rsidR="004E57D2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дикі);</w:t>
      </w:r>
    </w:p>
    <w:p w14:paraId="0D2BDBE8" w14:textId="1249FF8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природні об’єкти </w:t>
      </w:r>
      <w:r w:rsidR="004E57D2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пам’ятки природи;</w:t>
      </w:r>
    </w:p>
    <w:p w14:paraId="669FFB24" w14:textId="3BDD86F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екологія (забруднення довкілля, охорона навколишнього середовища);</w:t>
      </w:r>
    </w:p>
    <w:p w14:paraId="22728632" w14:textId="06C4E87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зміна клімату через глобальне потепління </w:t>
      </w:r>
      <w:r w:rsidR="00453D82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парниковий ефект;</w:t>
      </w:r>
    </w:p>
    <w:p w14:paraId="1E92F825" w14:textId="3EF31C9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альтернативна енергетика.</w:t>
      </w:r>
    </w:p>
    <w:p w14:paraId="318F7AE3" w14:textId="007F93A0" w:rsidR="00F80CBF" w:rsidRPr="00F00ED6" w:rsidRDefault="00F26C92" w:rsidP="00732E99">
      <w:pPr>
        <w:tabs>
          <w:tab w:val="left" w:pos="0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3.19. </w:t>
      </w:r>
      <w:r w:rsidR="00F80CBF" w:rsidRPr="00F00ED6">
        <w:rPr>
          <w:sz w:val="28"/>
          <w:szCs w:val="28"/>
        </w:rPr>
        <w:t>Наука і техніка</w:t>
      </w:r>
      <w:r w:rsidR="00733E8B" w:rsidRPr="00F00ED6">
        <w:rPr>
          <w:sz w:val="28"/>
          <w:szCs w:val="28"/>
        </w:rPr>
        <w:t>:</w:t>
      </w:r>
    </w:p>
    <w:p w14:paraId="686A2C1B" w14:textId="6CC485C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розвиток науки і техніки (комп’ютеризація, телекомунікація);</w:t>
      </w:r>
    </w:p>
    <w:p w14:paraId="4C2AF940" w14:textId="7613D70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відкриття;</w:t>
      </w:r>
    </w:p>
    <w:p w14:paraId="27A8E63E" w14:textId="2D10769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винаходи, що змінили світ;</w:t>
      </w:r>
    </w:p>
    <w:p w14:paraId="159591C6" w14:textId="37E65EF2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дисципліни;</w:t>
      </w:r>
    </w:p>
    <w:p w14:paraId="260603B7" w14:textId="38C1240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дослідження;</w:t>
      </w:r>
    </w:p>
    <w:p w14:paraId="4FC95274" w14:textId="297A9709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освоєння космосу.</w:t>
      </w:r>
    </w:p>
    <w:p w14:paraId="796D1736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6920621C" w14:textId="05C0111E" w:rsidR="00F80CBF" w:rsidRPr="00F00ED6" w:rsidRDefault="00733E8B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3.20. </w:t>
      </w:r>
      <w:r w:rsidR="008A530C" w:rsidRPr="00F00ED6">
        <w:rPr>
          <w:sz w:val="28"/>
          <w:szCs w:val="28"/>
        </w:rPr>
        <w:t>Медіа</w:t>
      </w:r>
      <w:r w:rsidR="00F80CBF" w:rsidRPr="00F00ED6">
        <w:rPr>
          <w:sz w:val="28"/>
          <w:szCs w:val="28"/>
        </w:rPr>
        <w:t xml:space="preserve"> </w:t>
      </w:r>
      <w:r w:rsidR="004E57D2">
        <w:rPr>
          <w:sz w:val="28"/>
          <w:szCs w:val="28"/>
        </w:rPr>
        <w:t>й</w:t>
      </w:r>
      <w:r w:rsidR="00F80CBF" w:rsidRPr="00F00ED6">
        <w:rPr>
          <w:sz w:val="28"/>
          <w:szCs w:val="28"/>
        </w:rPr>
        <w:t xml:space="preserve"> соціальні мережі</w:t>
      </w:r>
      <w:r w:rsidRPr="00F00ED6">
        <w:rPr>
          <w:sz w:val="28"/>
          <w:szCs w:val="28"/>
        </w:rPr>
        <w:t>:</w:t>
      </w:r>
    </w:p>
    <w:p w14:paraId="1A60B0CE" w14:textId="43336F1E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преса;</w:t>
      </w:r>
    </w:p>
    <w:p w14:paraId="0A6B8024" w14:textId="43A2ABAA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радіо;</w:t>
      </w:r>
    </w:p>
    <w:p w14:paraId="591FAC7C" w14:textId="3BAD6A9B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телебачення;</w:t>
      </w:r>
    </w:p>
    <w:p w14:paraId="2F28EEDC" w14:textId="4B2B9AB3" w:rsidR="00F80CBF" w:rsidRPr="00F00ED6" w:rsidRDefault="00417A81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="00F80CBF" w:rsidRPr="00F00ED6">
        <w:rPr>
          <w:sz w:val="28"/>
          <w:szCs w:val="28"/>
        </w:rPr>
        <w:t xml:space="preserve"> і соціальні мережі;</w:t>
      </w:r>
    </w:p>
    <w:p w14:paraId="50603148" w14:textId="72AA9943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незалежність </w:t>
      </w:r>
      <w:r w:rsidR="008A530C" w:rsidRPr="00F00ED6">
        <w:rPr>
          <w:sz w:val="28"/>
          <w:szCs w:val="28"/>
        </w:rPr>
        <w:t>медіа</w:t>
      </w:r>
      <w:r w:rsidRPr="00F00ED6">
        <w:rPr>
          <w:sz w:val="28"/>
          <w:szCs w:val="28"/>
        </w:rPr>
        <w:t xml:space="preserve"> </w:t>
      </w:r>
      <w:r w:rsidR="00731A9F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свобода слова;</w:t>
      </w:r>
    </w:p>
    <w:p w14:paraId="154F7C50" w14:textId="343549DC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пропаганда, фейкові новини.</w:t>
      </w:r>
    </w:p>
    <w:p w14:paraId="2560C4C8" w14:textId="77777777" w:rsidR="00382398" w:rsidRPr="00C0709B" w:rsidRDefault="00382398" w:rsidP="00732E99">
      <w:pPr>
        <w:tabs>
          <w:tab w:val="left" w:pos="567"/>
          <w:tab w:val="left" w:pos="720"/>
        </w:tabs>
        <w:ind w:firstLine="709"/>
        <w:jc w:val="both"/>
      </w:pPr>
    </w:p>
    <w:p w14:paraId="0C69FD95" w14:textId="6CF41295" w:rsidR="00F80CBF" w:rsidRPr="00F00ED6" w:rsidRDefault="00733E8B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3.21. </w:t>
      </w:r>
      <w:r w:rsidR="00F80CBF" w:rsidRPr="00F00ED6">
        <w:rPr>
          <w:sz w:val="28"/>
          <w:szCs w:val="28"/>
        </w:rPr>
        <w:t>Традиції, звичаї, свята</w:t>
      </w:r>
      <w:r w:rsidRPr="00F00ED6">
        <w:rPr>
          <w:sz w:val="28"/>
          <w:szCs w:val="28"/>
        </w:rPr>
        <w:t>:</w:t>
      </w:r>
    </w:p>
    <w:p w14:paraId="5931F732" w14:textId="10A845E6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вихідні дні, релігійні </w:t>
      </w:r>
      <w:r w:rsidR="002A3107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державні свята;</w:t>
      </w:r>
    </w:p>
    <w:p w14:paraId="6CE53099" w14:textId="7C1D13CD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сімейні свята (день народження, іменини, весілля, хрестини);</w:t>
      </w:r>
    </w:p>
    <w:p w14:paraId="2F864BF4" w14:textId="004EA9C7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побажання і подарунки;</w:t>
      </w:r>
    </w:p>
    <w:p w14:paraId="4E1C988C" w14:textId="1A18AA44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похорон, вираження співчуття;</w:t>
      </w:r>
    </w:p>
    <w:p w14:paraId="3A150295" w14:textId="73539D95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забобони;</w:t>
      </w:r>
    </w:p>
    <w:p w14:paraId="5310F228" w14:textId="1BDD26E8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українські звичаї і традиції;</w:t>
      </w:r>
    </w:p>
    <w:p w14:paraId="4C26D52D" w14:textId="213442D1" w:rsidR="00F80CBF" w:rsidRPr="00F00ED6" w:rsidRDefault="00F80CBF" w:rsidP="00732E99">
      <w:pPr>
        <w:tabs>
          <w:tab w:val="left" w:pos="567"/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релігійні звичаї і традиції.</w:t>
      </w:r>
    </w:p>
    <w:p w14:paraId="2BA888F9" w14:textId="77777777" w:rsidR="00BB39B5" w:rsidRPr="00C0709B" w:rsidRDefault="00BB39B5" w:rsidP="00732E99">
      <w:pPr>
        <w:tabs>
          <w:tab w:val="left" w:pos="720"/>
        </w:tabs>
        <w:ind w:firstLine="709"/>
        <w:jc w:val="both"/>
      </w:pPr>
    </w:p>
    <w:p w14:paraId="08CD07BA" w14:textId="71F150CB" w:rsidR="007007BB" w:rsidRPr="00F00ED6" w:rsidRDefault="000E16AC" w:rsidP="00732E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F00ED6">
        <w:rPr>
          <w:b/>
          <w:sz w:val="28"/>
          <w:szCs w:val="28"/>
        </w:rPr>
        <w:t xml:space="preserve">4. </w:t>
      </w:r>
      <w:r w:rsidR="007007BB" w:rsidRPr="00F00ED6">
        <w:rPr>
          <w:b/>
          <w:sz w:val="28"/>
          <w:szCs w:val="28"/>
        </w:rPr>
        <w:t>Каталог В</w:t>
      </w:r>
      <w:r w:rsidRPr="00F00ED6">
        <w:rPr>
          <w:b/>
          <w:sz w:val="28"/>
          <w:szCs w:val="28"/>
        </w:rPr>
        <w:t>.</w:t>
      </w:r>
      <w:r w:rsidRPr="00F00ED6">
        <w:rPr>
          <w:b/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Зміст</w:t>
      </w:r>
      <w:r w:rsidRPr="00F00ED6">
        <w:rPr>
          <w:b/>
          <w:sz w:val="28"/>
          <w:szCs w:val="28"/>
        </w:rPr>
        <w:t xml:space="preserve"> мовної компетентності</w:t>
      </w:r>
      <w:r w:rsidR="00F26C92" w:rsidRPr="00F00ED6">
        <w:rPr>
          <w:b/>
          <w:sz w:val="28"/>
          <w:szCs w:val="28"/>
        </w:rPr>
        <w:t>.</w:t>
      </w:r>
    </w:p>
    <w:p w14:paraId="51B56312" w14:textId="77777777" w:rsidR="00ED3E22" w:rsidRPr="00C0709B" w:rsidRDefault="00ED3E22" w:rsidP="00732E99">
      <w:pPr>
        <w:tabs>
          <w:tab w:val="left" w:pos="720"/>
        </w:tabs>
        <w:ind w:firstLine="709"/>
        <w:jc w:val="both"/>
        <w:rPr>
          <w:b/>
          <w:i/>
          <w:iCs/>
        </w:rPr>
      </w:pPr>
    </w:p>
    <w:p w14:paraId="204327EE" w14:textId="7B57AC1B" w:rsidR="00FB7AF1" w:rsidRPr="00F00ED6" w:rsidRDefault="0084386C" w:rsidP="00732E99">
      <w:pPr>
        <w:pStyle w:val="ae"/>
        <w:tabs>
          <w:tab w:val="left" w:pos="648"/>
          <w:tab w:val="left" w:pos="720"/>
        </w:tabs>
        <w:spacing w:after="0"/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Особа</w:t>
      </w:r>
      <w:r w:rsidR="006653F7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6653F7" w:rsidRPr="00F00ED6">
        <w:rPr>
          <w:sz w:val="28"/>
          <w:szCs w:val="28"/>
        </w:rPr>
        <w:t xml:space="preserve">міє розпізнавати </w:t>
      </w:r>
      <w:r w:rsidR="004E57D2">
        <w:rPr>
          <w:sz w:val="28"/>
          <w:szCs w:val="28"/>
        </w:rPr>
        <w:t>й</w:t>
      </w:r>
      <w:r w:rsidR="006653F7" w:rsidRPr="00F00ED6">
        <w:rPr>
          <w:sz w:val="28"/>
          <w:szCs w:val="28"/>
        </w:rPr>
        <w:t xml:space="preserve"> використовувати граматично правильні мовні форми для вираження власних намірів у межах комунікативних потреб, зазначених у тематичному каталозі рівня </w:t>
      </w:r>
      <w:r w:rsidR="006653F7" w:rsidRPr="00F00ED6">
        <w:rPr>
          <w:bCs/>
          <w:sz w:val="28"/>
          <w:szCs w:val="28"/>
        </w:rPr>
        <w:t>С1. Обсяг граматичних умінь рівня С1</w:t>
      </w:r>
      <w:r w:rsidR="006653F7" w:rsidRPr="00F00ED6">
        <w:rPr>
          <w:sz w:val="28"/>
          <w:szCs w:val="28"/>
        </w:rPr>
        <w:t xml:space="preserve"> охоплює всі аспекти</w:t>
      </w:r>
      <w:r w:rsidR="00FB7AF1" w:rsidRPr="00F00ED6">
        <w:rPr>
          <w:sz w:val="28"/>
          <w:szCs w:val="28"/>
        </w:rPr>
        <w:t xml:space="preserve"> </w:t>
      </w:r>
      <w:r w:rsidR="006653F7" w:rsidRPr="00F00ED6">
        <w:rPr>
          <w:sz w:val="28"/>
          <w:szCs w:val="28"/>
        </w:rPr>
        <w:t>рівн</w:t>
      </w:r>
      <w:r w:rsidR="008153D7" w:rsidRPr="00F00ED6">
        <w:rPr>
          <w:sz w:val="28"/>
          <w:szCs w:val="28"/>
        </w:rPr>
        <w:t>і</w:t>
      </w:r>
      <w:r w:rsidR="00FB7AF1" w:rsidRPr="00F00ED6">
        <w:rPr>
          <w:sz w:val="28"/>
          <w:szCs w:val="28"/>
        </w:rPr>
        <w:t>в</w:t>
      </w:r>
      <w:r w:rsidR="006653F7" w:rsidRPr="00F00ED6">
        <w:rPr>
          <w:sz w:val="28"/>
          <w:szCs w:val="28"/>
        </w:rPr>
        <w:t xml:space="preserve"> А1, А2, В1, В2, </w:t>
      </w:r>
      <w:r w:rsidR="00FB7AF1" w:rsidRPr="00F00ED6">
        <w:rPr>
          <w:sz w:val="28"/>
          <w:szCs w:val="28"/>
        </w:rPr>
        <w:t>але в ньому розширено лексичний та фразеологічний матеріал, діапазон синтаксичних структур та ситуацій комунікації</w:t>
      </w:r>
      <w:r w:rsidR="00346482" w:rsidRPr="00F00ED6">
        <w:rPr>
          <w:sz w:val="28"/>
          <w:szCs w:val="28"/>
        </w:rPr>
        <w:t xml:space="preserve"> (функціональних стилів)</w:t>
      </w:r>
      <w:r w:rsidR="00FB7AF1" w:rsidRPr="00F00ED6">
        <w:rPr>
          <w:sz w:val="28"/>
          <w:szCs w:val="28"/>
        </w:rPr>
        <w:t>.</w:t>
      </w:r>
      <w:r w:rsidR="00346482" w:rsidRPr="00F00ED6">
        <w:rPr>
          <w:sz w:val="28"/>
          <w:szCs w:val="28"/>
        </w:rPr>
        <w:t xml:space="preserve"> </w:t>
      </w:r>
    </w:p>
    <w:p w14:paraId="0BD144A0" w14:textId="700EC837" w:rsidR="006653F7" w:rsidRPr="00F00ED6" w:rsidRDefault="0084386C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Особа</w:t>
      </w:r>
      <w:r w:rsidR="006653F7" w:rsidRPr="00F00ED6">
        <w:rPr>
          <w:sz w:val="28"/>
          <w:szCs w:val="28"/>
        </w:rPr>
        <w:t xml:space="preserve"> здатн</w:t>
      </w:r>
      <w:r w:rsidR="004E57D2">
        <w:rPr>
          <w:sz w:val="28"/>
          <w:szCs w:val="28"/>
        </w:rPr>
        <w:t>а</w:t>
      </w:r>
      <w:r w:rsidR="006653F7" w:rsidRPr="00F00ED6">
        <w:rPr>
          <w:sz w:val="28"/>
          <w:szCs w:val="28"/>
        </w:rPr>
        <w:t xml:space="preserve"> вибирати із запропонованого переліку форми і конструкції, які відповідають стильовим ознакам тексту. Може підібрати адекватне формулювання</w:t>
      </w:r>
      <w:r w:rsidR="007028AB" w:rsidRPr="00F00ED6">
        <w:rPr>
          <w:sz w:val="28"/>
          <w:szCs w:val="28"/>
        </w:rPr>
        <w:t>,</w:t>
      </w:r>
      <w:r w:rsidR="006653F7" w:rsidRPr="00F00ED6">
        <w:rPr>
          <w:sz w:val="28"/>
          <w:szCs w:val="28"/>
        </w:rPr>
        <w:t xml:space="preserve"> застосовуючи мовленнєві засоби широкого діапазону, щоб висловитися чітко, не обмежуючи того, що хоче сказати.</w:t>
      </w:r>
    </w:p>
    <w:p w14:paraId="76425A08" w14:textId="7EE0193F" w:rsidR="006653F7" w:rsidRPr="00F00ED6" w:rsidRDefault="00484CEB" w:rsidP="00732E99">
      <w:pPr>
        <w:tabs>
          <w:tab w:val="left" w:pos="720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</w:t>
      </w:r>
      <w:r w:rsidR="006653F7" w:rsidRPr="00F00ED6">
        <w:rPr>
          <w:sz w:val="28"/>
          <w:szCs w:val="28"/>
        </w:rPr>
        <w:t xml:space="preserve">омилки </w:t>
      </w:r>
      <w:r w:rsidRPr="00F00ED6">
        <w:rPr>
          <w:sz w:val="28"/>
          <w:szCs w:val="28"/>
        </w:rPr>
        <w:t xml:space="preserve">в мовленні чи на письмі </w:t>
      </w:r>
      <w:r w:rsidR="006653F7" w:rsidRPr="00F00ED6">
        <w:rPr>
          <w:sz w:val="28"/>
          <w:szCs w:val="28"/>
        </w:rPr>
        <w:t>трапляються</w:t>
      </w:r>
      <w:r w:rsidR="00954347" w:rsidRPr="00F00ED6">
        <w:rPr>
          <w:sz w:val="28"/>
          <w:szCs w:val="28"/>
        </w:rPr>
        <w:t xml:space="preserve"> зрідка </w:t>
      </w:r>
      <w:r w:rsidR="006653F7" w:rsidRPr="00F00ED6">
        <w:rPr>
          <w:sz w:val="28"/>
          <w:szCs w:val="28"/>
        </w:rPr>
        <w:t xml:space="preserve">і аж ніяк не впливають на ефективність комунікації. Продукуючи текст (усний чи </w:t>
      </w:r>
      <w:r w:rsidR="00806601" w:rsidRPr="00F00ED6">
        <w:rPr>
          <w:sz w:val="28"/>
          <w:szCs w:val="28"/>
        </w:rPr>
        <w:t>писемний</w:t>
      </w:r>
      <w:r w:rsidR="006653F7" w:rsidRPr="00F00ED6">
        <w:rPr>
          <w:sz w:val="28"/>
          <w:szCs w:val="28"/>
        </w:rPr>
        <w:t xml:space="preserve">), </w:t>
      </w:r>
      <w:r w:rsidR="00ED3E22" w:rsidRPr="00F00ED6">
        <w:rPr>
          <w:sz w:val="28"/>
          <w:szCs w:val="28"/>
        </w:rPr>
        <w:t>о</w:t>
      </w:r>
      <w:r w:rsidR="0084386C" w:rsidRPr="00F00ED6">
        <w:rPr>
          <w:sz w:val="28"/>
          <w:szCs w:val="28"/>
        </w:rPr>
        <w:t>соба</w:t>
      </w:r>
      <w:r w:rsidR="006653F7" w:rsidRPr="00F00ED6">
        <w:rPr>
          <w:sz w:val="28"/>
          <w:szCs w:val="28"/>
        </w:rPr>
        <w:t xml:space="preserve"> виявляє</w:t>
      </w:r>
      <w:r w:rsidR="00954347" w:rsidRPr="00F00ED6">
        <w:rPr>
          <w:sz w:val="28"/>
          <w:szCs w:val="28"/>
        </w:rPr>
        <w:t xml:space="preserve"> </w:t>
      </w:r>
      <w:r w:rsidR="006653F7" w:rsidRPr="00F00ED6">
        <w:rPr>
          <w:sz w:val="28"/>
          <w:szCs w:val="28"/>
        </w:rPr>
        <w:t xml:space="preserve">ознаки індивідуального стилю. </w:t>
      </w:r>
    </w:p>
    <w:p w14:paraId="4BAE883E" w14:textId="5A8ECFF2" w:rsidR="000E16AC" w:rsidRPr="00C0709B" w:rsidRDefault="000E16AC" w:rsidP="00732E99">
      <w:pPr>
        <w:tabs>
          <w:tab w:val="left" w:pos="720"/>
          <w:tab w:val="num" w:pos="1080"/>
        </w:tabs>
        <w:ind w:firstLine="709"/>
        <w:jc w:val="both"/>
      </w:pPr>
    </w:p>
    <w:p w14:paraId="7833F15F" w14:textId="33633C78" w:rsidR="000E16AC" w:rsidRPr="00F00ED6" w:rsidRDefault="000E16AC" w:rsidP="00732E99">
      <w:pPr>
        <w:tabs>
          <w:tab w:val="left" w:pos="720"/>
          <w:tab w:val="num" w:pos="108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4.1. Морфологія.</w:t>
      </w:r>
    </w:p>
    <w:p w14:paraId="011384BD" w14:textId="77777777" w:rsidR="000E16AC" w:rsidRPr="00C0709B" w:rsidRDefault="000E16AC" w:rsidP="00732E99">
      <w:pPr>
        <w:tabs>
          <w:tab w:val="left" w:pos="720"/>
          <w:tab w:val="num" w:pos="1080"/>
        </w:tabs>
        <w:ind w:firstLine="709"/>
        <w:jc w:val="both"/>
      </w:pPr>
    </w:p>
    <w:p w14:paraId="22DC650C" w14:textId="7E26B4F2" w:rsidR="006653F7" w:rsidRPr="00CE20C6" w:rsidRDefault="000E16A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caps/>
          <w:sz w:val="28"/>
          <w:szCs w:val="28"/>
        </w:rPr>
        <w:t xml:space="preserve">4.1.1. </w:t>
      </w:r>
      <w:r w:rsidRPr="00CE20C6">
        <w:rPr>
          <w:sz w:val="28"/>
          <w:szCs w:val="28"/>
        </w:rPr>
        <w:t>Творення відмінкових форм іменних частин мови в однині та множині</w:t>
      </w:r>
      <w:r w:rsidR="00ED3E22" w:rsidRPr="00CE20C6">
        <w:rPr>
          <w:sz w:val="28"/>
          <w:szCs w:val="28"/>
        </w:rPr>
        <w:t>:</w:t>
      </w:r>
    </w:p>
    <w:p w14:paraId="7C1D5339" w14:textId="3DC4CB59" w:rsidR="006653F7" w:rsidRPr="00F00ED6" w:rsidRDefault="000E16A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 xml:space="preserve">4.1.1.1. </w:t>
      </w:r>
      <w:r w:rsidR="006653F7" w:rsidRPr="00F00ED6">
        <w:rPr>
          <w:bCs/>
          <w:sz w:val="28"/>
          <w:szCs w:val="28"/>
        </w:rPr>
        <w:t>Іменник</w:t>
      </w:r>
      <w:r w:rsidRPr="00F00ED6">
        <w:rPr>
          <w:sz w:val="28"/>
          <w:szCs w:val="28"/>
        </w:rPr>
        <w:t>:</w:t>
      </w:r>
    </w:p>
    <w:p w14:paraId="0C0EB80F" w14:textId="780C5FFC" w:rsidR="006653F7" w:rsidRPr="00F00ED6" w:rsidRDefault="006653F7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іменник</w:t>
      </w:r>
      <w:r w:rsidR="008B0C2C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з основою на твердий приголосний</w:t>
      </w:r>
      <w:r w:rsidRPr="00980B9E">
        <w:rPr>
          <w:bCs/>
          <w:sz w:val="28"/>
          <w:szCs w:val="28"/>
        </w:rPr>
        <w:t xml:space="preserve">: </w:t>
      </w:r>
      <w:r w:rsidR="00EF4960" w:rsidRPr="00980B9E">
        <w:rPr>
          <w:i/>
          <w:sz w:val="28"/>
          <w:szCs w:val="28"/>
        </w:rPr>
        <w:t xml:space="preserve">злак, </w:t>
      </w:r>
      <w:r w:rsidRPr="00980B9E">
        <w:rPr>
          <w:i/>
          <w:sz w:val="28"/>
          <w:szCs w:val="28"/>
        </w:rPr>
        <w:t>магніт</w:t>
      </w:r>
      <w:r w:rsidRPr="00980B9E">
        <w:rPr>
          <w:bCs/>
          <w:i/>
          <w:sz w:val="28"/>
          <w:szCs w:val="28"/>
        </w:rPr>
        <w:t xml:space="preserve">, </w:t>
      </w:r>
      <w:r w:rsidR="00EF4960" w:rsidRPr="00980B9E">
        <w:rPr>
          <w:i/>
          <w:sz w:val="28"/>
          <w:szCs w:val="28"/>
        </w:rPr>
        <w:t xml:space="preserve">фактаж, </w:t>
      </w:r>
      <w:r w:rsidR="00882E8C" w:rsidRPr="00980B9E">
        <w:rPr>
          <w:i/>
          <w:sz w:val="28"/>
          <w:szCs w:val="28"/>
        </w:rPr>
        <w:t>футляр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я</w:t>
      </w:r>
      <w:r w:rsidR="00882E8C" w:rsidRPr="00980B9E">
        <w:rPr>
          <w:i/>
          <w:sz w:val="28"/>
          <w:szCs w:val="28"/>
        </w:rPr>
        <w:t>в</w:t>
      </w:r>
      <w:r w:rsidRPr="00980B9E">
        <w:rPr>
          <w:i/>
          <w:sz w:val="28"/>
          <w:szCs w:val="28"/>
        </w:rPr>
        <w:t>ір</w:t>
      </w:r>
      <w:r w:rsidR="00980B9E">
        <w:rPr>
          <w:i/>
          <w:sz w:val="28"/>
          <w:szCs w:val="28"/>
        </w:rPr>
        <w:t>,</w:t>
      </w:r>
      <w:r w:rsidR="00EF4960" w:rsidRPr="00F00ED6">
        <w:rPr>
          <w:i/>
          <w:sz w:val="28"/>
          <w:szCs w:val="28"/>
        </w:rPr>
        <w:t xml:space="preserve"> Алжир </w:t>
      </w:r>
      <w:r w:rsidR="00EF4960" w:rsidRPr="00F00ED6">
        <w:rPr>
          <w:sz w:val="28"/>
          <w:szCs w:val="28"/>
        </w:rPr>
        <w:t>(</w:t>
      </w:r>
      <w:r w:rsidR="00EF4960" w:rsidRPr="005142F5">
        <w:rPr>
          <w:iCs/>
          <w:sz w:val="28"/>
          <w:szCs w:val="28"/>
        </w:rPr>
        <w:t>місто</w:t>
      </w:r>
      <w:r w:rsidR="00EF4960" w:rsidRPr="00F00ED6">
        <w:rPr>
          <w:sz w:val="28"/>
          <w:szCs w:val="28"/>
        </w:rPr>
        <w:t>),</w:t>
      </w:r>
      <w:r w:rsidR="00EF4960" w:rsidRPr="00F00ED6">
        <w:rPr>
          <w:i/>
          <w:sz w:val="28"/>
          <w:szCs w:val="28"/>
        </w:rPr>
        <w:t xml:space="preserve"> Алжир </w:t>
      </w:r>
      <w:r w:rsidR="00EF4960" w:rsidRPr="00F00ED6">
        <w:rPr>
          <w:sz w:val="28"/>
          <w:szCs w:val="28"/>
        </w:rPr>
        <w:t>(</w:t>
      </w:r>
      <w:r w:rsidR="00EF4960" w:rsidRPr="005142F5">
        <w:rPr>
          <w:iCs/>
          <w:sz w:val="28"/>
          <w:szCs w:val="28"/>
        </w:rPr>
        <w:t>країна)</w:t>
      </w:r>
      <w:r w:rsidRPr="00980B9E">
        <w:rPr>
          <w:sz w:val="28"/>
          <w:szCs w:val="28"/>
        </w:rPr>
        <w:t>;</w:t>
      </w:r>
    </w:p>
    <w:p w14:paraId="2BB7BECA" w14:textId="472D0A8A" w:rsidR="006653F7" w:rsidRPr="00F00ED6" w:rsidRDefault="008B0C2C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6653F7" w:rsidRPr="00F00ED6">
        <w:rPr>
          <w:sz w:val="28"/>
          <w:szCs w:val="28"/>
        </w:rPr>
        <w:t xml:space="preserve">чоловічого роду з основою на м’який приголосний: </w:t>
      </w:r>
      <w:r w:rsidR="00EF4960" w:rsidRPr="00980B9E">
        <w:rPr>
          <w:i/>
          <w:sz w:val="28"/>
          <w:szCs w:val="28"/>
        </w:rPr>
        <w:t xml:space="preserve">корінь, </w:t>
      </w:r>
      <w:r w:rsidR="006653F7" w:rsidRPr="00980B9E">
        <w:rPr>
          <w:i/>
          <w:sz w:val="28"/>
          <w:szCs w:val="28"/>
        </w:rPr>
        <w:t>тунель</w:t>
      </w:r>
      <w:r w:rsidR="000153F6" w:rsidRPr="00980B9E">
        <w:rPr>
          <w:i/>
          <w:sz w:val="28"/>
          <w:szCs w:val="28"/>
        </w:rPr>
        <w:t>,</w:t>
      </w:r>
      <w:r w:rsidR="006653F7" w:rsidRPr="00980B9E">
        <w:rPr>
          <w:i/>
          <w:sz w:val="28"/>
          <w:szCs w:val="28"/>
        </w:rPr>
        <w:t xml:space="preserve"> </w:t>
      </w:r>
      <w:r w:rsidR="00EF4960" w:rsidRPr="00980B9E">
        <w:rPr>
          <w:i/>
          <w:sz w:val="28"/>
          <w:szCs w:val="28"/>
        </w:rPr>
        <w:t xml:space="preserve">урожай, </w:t>
      </w:r>
      <w:r w:rsidR="006653F7" w:rsidRPr="00980B9E">
        <w:rPr>
          <w:i/>
          <w:sz w:val="28"/>
          <w:szCs w:val="28"/>
        </w:rPr>
        <w:t>шампунь</w:t>
      </w:r>
      <w:r w:rsidR="00980B9E">
        <w:rPr>
          <w:i/>
          <w:sz w:val="28"/>
          <w:szCs w:val="28"/>
        </w:rPr>
        <w:t>,</w:t>
      </w:r>
      <w:r w:rsidR="006653F7" w:rsidRPr="00980B9E">
        <w:rPr>
          <w:i/>
          <w:sz w:val="28"/>
          <w:szCs w:val="28"/>
        </w:rPr>
        <w:t xml:space="preserve"> Хмельницький</w:t>
      </w:r>
      <w:r w:rsidR="000153F6" w:rsidRPr="00980B9E">
        <w:rPr>
          <w:i/>
          <w:sz w:val="28"/>
          <w:szCs w:val="28"/>
        </w:rPr>
        <w:t>,</w:t>
      </w:r>
      <w:r w:rsidR="006653F7" w:rsidRPr="00980B9E">
        <w:rPr>
          <w:i/>
          <w:sz w:val="28"/>
          <w:szCs w:val="28"/>
        </w:rPr>
        <w:t xml:space="preserve"> Ковель</w:t>
      </w:r>
      <w:r w:rsidR="006653F7" w:rsidRPr="00980B9E">
        <w:rPr>
          <w:iCs/>
          <w:sz w:val="28"/>
          <w:szCs w:val="28"/>
        </w:rPr>
        <w:t>;</w:t>
      </w:r>
    </w:p>
    <w:p w14:paraId="431F0CB8" w14:textId="73A584BD" w:rsidR="006653F7" w:rsidRPr="00F00ED6" w:rsidRDefault="008B0C2C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6653F7" w:rsidRPr="00F00ED6">
        <w:rPr>
          <w:sz w:val="28"/>
          <w:szCs w:val="28"/>
        </w:rPr>
        <w:t>жіночого роду</w:t>
      </w:r>
      <w:r w:rsidRPr="00F00ED6">
        <w:rPr>
          <w:sz w:val="28"/>
          <w:szCs w:val="28"/>
        </w:rPr>
        <w:t xml:space="preserve"> з основою на твердий приголосний</w:t>
      </w:r>
      <w:r w:rsidRPr="00980B9E">
        <w:rPr>
          <w:bCs/>
          <w:sz w:val="28"/>
          <w:szCs w:val="28"/>
        </w:rPr>
        <w:t>:</w:t>
      </w:r>
      <w:r w:rsidR="006653F7" w:rsidRPr="00F00ED6">
        <w:rPr>
          <w:sz w:val="28"/>
          <w:szCs w:val="28"/>
        </w:rPr>
        <w:t xml:space="preserve"> </w:t>
      </w:r>
      <w:r w:rsidR="00EF4960" w:rsidRPr="00980B9E">
        <w:rPr>
          <w:i/>
          <w:sz w:val="28"/>
          <w:szCs w:val="28"/>
        </w:rPr>
        <w:t xml:space="preserve">відсіч, </w:t>
      </w:r>
      <w:r w:rsidR="00702F60" w:rsidRPr="00980B9E">
        <w:rPr>
          <w:i/>
          <w:sz w:val="28"/>
          <w:szCs w:val="28"/>
        </w:rPr>
        <w:t>любов</w:t>
      </w:r>
      <w:r w:rsidR="000153F6" w:rsidRPr="00980B9E">
        <w:rPr>
          <w:i/>
          <w:sz w:val="28"/>
          <w:szCs w:val="28"/>
        </w:rPr>
        <w:t>,</w:t>
      </w:r>
      <w:r w:rsidR="00702F60" w:rsidRPr="00980B9E">
        <w:rPr>
          <w:i/>
          <w:sz w:val="28"/>
          <w:szCs w:val="28"/>
        </w:rPr>
        <w:t xml:space="preserve"> </w:t>
      </w:r>
      <w:r w:rsidR="00EF4960" w:rsidRPr="00980B9E">
        <w:rPr>
          <w:i/>
          <w:sz w:val="28"/>
          <w:szCs w:val="28"/>
        </w:rPr>
        <w:t xml:space="preserve">подорож, </w:t>
      </w:r>
      <w:r w:rsidR="00E507AE" w:rsidRPr="00980B9E">
        <w:rPr>
          <w:i/>
          <w:sz w:val="28"/>
          <w:szCs w:val="28"/>
        </w:rPr>
        <w:t>сажа</w:t>
      </w:r>
      <w:r w:rsidR="000153F6" w:rsidRPr="00980B9E">
        <w:rPr>
          <w:i/>
          <w:sz w:val="28"/>
          <w:szCs w:val="28"/>
        </w:rPr>
        <w:t>,</w:t>
      </w:r>
      <w:r w:rsidR="00E507AE" w:rsidRPr="00980B9E">
        <w:rPr>
          <w:i/>
          <w:sz w:val="28"/>
          <w:szCs w:val="28"/>
        </w:rPr>
        <w:t xml:space="preserve"> </w:t>
      </w:r>
      <w:r w:rsidR="00EF4960" w:rsidRPr="00980B9E">
        <w:rPr>
          <w:i/>
          <w:sz w:val="28"/>
          <w:szCs w:val="28"/>
        </w:rPr>
        <w:t>сльоза, фраза</w:t>
      </w:r>
      <w:r w:rsidR="00980B9E">
        <w:rPr>
          <w:i/>
          <w:sz w:val="28"/>
          <w:szCs w:val="28"/>
        </w:rPr>
        <w:t xml:space="preserve">, </w:t>
      </w:r>
      <w:r w:rsidR="00EF4960" w:rsidRPr="00980B9E">
        <w:rPr>
          <w:i/>
          <w:sz w:val="28"/>
          <w:szCs w:val="28"/>
        </w:rPr>
        <w:t>Катерина Петрівна, Одеса, Січ</w:t>
      </w:r>
      <w:r w:rsidR="000153F6" w:rsidRPr="00980B9E">
        <w:rPr>
          <w:sz w:val="28"/>
          <w:szCs w:val="28"/>
        </w:rPr>
        <w:t>;</w:t>
      </w:r>
    </w:p>
    <w:p w14:paraId="1520AE2C" w14:textId="15750D3E" w:rsidR="00E507AE" w:rsidRPr="00F00ED6" w:rsidRDefault="00E507AE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іменники жіночого роду з основою на м’який приголосний</w:t>
      </w:r>
      <w:r w:rsidRPr="00980B9E">
        <w:rPr>
          <w:bCs/>
          <w:sz w:val="28"/>
          <w:szCs w:val="28"/>
        </w:rPr>
        <w:t xml:space="preserve">: </w:t>
      </w:r>
      <w:r w:rsidR="00EF4960" w:rsidRPr="00980B9E">
        <w:rPr>
          <w:i/>
          <w:sz w:val="28"/>
          <w:szCs w:val="28"/>
        </w:rPr>
        <w:t xml:space="preserve">буря, гривня, </w:t>
      </w:r>
      <w:r w:rsidRPr="00980B9E">
        <w:rPr>
          <w:i/>
          <w:sz w:val="28"/>
          <w:szCs w:val="28"/>
        </w:rPr>
        <w:t>кишеня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</w:t>
      </w:r>
      <w:r w:rsidR="00EF4960" w:rsidRPr="00980B9E">
        <w:rPr>
          <w:i/>
          <w:sz w:val="28"/>
          <w:szCs w:val="28"/>
        </w:rPr>
        <w:t xml:space="preserve">крапля, латинь, </w:t>
      </w:r>
      <w:r w:rsidRPr="00980B9E">
        <w:rPr>
          <w:i/>
          <w:sz w:val="28"/>
          <w:szCs w:val="28"/>
        </w:rPr>
        <w:t>ніздря</w:t>
      </w:r>
      <w:r w:rsidR="00EF4960" w:rsidRPr="00980B9E">
        <w:rPr>
          <w:i/>
          <w:sz w:val="28"/>
          <w:szCs w:val="28"/>
        </w:rPr>
        <w:t xml:space="preserve">, </w:t>
      </w:r>
      <w:r w:rsidR="00702F60" w:rsidRPr="00980B9E">
        <w:rPr>
          <w:i/>
          <w:sz w:val="28"/>
          <w:szCs w:val="28"/>
        </w:rPr>
        <w:t>радість</w:t>
      </w:r>
      <w:r w:rsidR="00980B9E">
        <w:rPr>
          <w:i/>
          <w:sz w:val="28"/>
          <w:szCs w:val="28"/>
        </w:rPr>
        <w:t>,</w:t>
      </w:r>
      <w:r w:rsidR="00EF4960" w:rsidRPr="00F00ED6">
        <w:rPr>
          <w:i/>
          <w:sz w:val="28"/>
          <w:szCs w:val="28"/>
        </w:rPr>
        <w:t xml:space="preserve"> </w:t>
      </w:r>
      <w:r w:rsidR="00EF4960" w:rsidRPr="00980B9E">
        <w:rPr>
          <w:i/>
          <w:sz w:val="28"/>
          <w:szCs w:val="28"/>
        </w:rPr>
        <w:t>Рось</w:t>
      </w:r>
      <w:r w:rsidR="00947614" w:rsidRPr="00980B9E">
        <w:rPr>
          <w:i/>
          <w:sz w:val="28"/>
          <w:szCs w:val="28"/>
        </w:rPr>
        <w:t>, Умань</w:t>
      </w:r>
      <w:r w:rsidR="000153F6" w:rsidRPr="00980B9E">
        <w:rPr>
          <w:sz w:val="28"/>
          <w:szCs w:val="28"/>
        </w:rPr>
        <w:t>;</w:t>
      </w:r>
    </w:p>
    <w:p w14:paraId="1937D7AC" w14:textId="2EC4E407" w:rsidR="006653F7" w:rsidRPr="00F00ED6" w:rsidRDefault="00702F60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6653F7" w:rsidRPr="00F00ED6">
        <w:rPr>
          <w:sz w:val="28"/>
          <w:szCs w:val="28"/>
        </w:rPr>
        <w:t xml:space="preserve">середнього роду: </w:t>
      </w:r>
      <w:r w:rsidR="001D4B24" w:rsidRPr="003B44BC">
        <w:rPr>
          <w:i/>
          <w:sz w:val="28"/>
          <w:szCs w:val="28"/>
        </w:rPr>
        <w:t xml:space="preserve">збентеження, колесо, листя, місяченько, </w:t>
      </w:r>
      <w:r w:rsidR="006653F7" w:rsidRPr="003B44BC">
        <w:rPr>
          <w:i/>
          <w:sz w:val="28"/>
          <w:szCs w:val="28"/>
        </w:rPr>
        <w:t>сузір’я</w:t>
      </w:r>
      <w:r w:rsidR="000153F6" w:rsidRPr="003B44BC">
        <w:rPr>
          <w:i/>
          <w:sz w:val="28"/>
          <w:szCs w:val="28"/>
        </w:rPr>
        <w:t>,</w:t>
      </w:r>
      <w:r w:rsidR="006653F7" w:rsidRPr="003B44BC">
        <w:rPr>
          <w:i/>
          <w:sz w:val="28"/>
          <w:szCs w:val="28"/>
        </w:rPr>
        <w:t xml:space="preserve"> щастя</w:t>
      </w:r>
      <w:r w:rsidR="003B44BC">
        <w:rPr>
          <w:i/>
          <w:sz w:val="28"/>
          <w:szCs w:val="28"/>
        </w:rPr>
        <w:t>,</w:t>
      </w:r>
      <w:r w:rsidR="006653F7" w:rsidRPr="003B44BC">
        <w:rPr>
          <w:i/>
          <w:sz w:val="28"/>
          <w:szCs w:val="28"/>
        </w:rPr>
        <w:t xml:space="preserve"> Поділл</w:t>
      </w:r>
      <w:r w:rsidR="006653F7" w:rsidRPr="00F00ED6">
        <w:rPr>
          <w:i/>
          <w:sz w:val="28"/>
          <w:szCs w:val="28"/>
        </w:rPr>
        <w:t>я</w:t>
      </w:r>
      <w:r w:rsidR="006653F7" w:rsidRPr="00F00ED6">
        <w:rPr>
          <w:sz w:val="28"/>
          <w:szCs w:val="28"/>
        </w:rPr>
        <w:t>;</w:t>
      </w:r>
    </w:p>
    <w:p w14:paraId="0E599962" w14:textId="2BC871FA" w:rsidR="006653F7" w:rsidRPr="00F00ED6" w:rsidRDefault="006653F7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>складн</w:t>
      </w:r>
      <w:r w:rsidR="00702F60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іменник</w:t>
      </w:r>
      <w:r w:rsidR="00702F60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, </w:t>
      </w:r>
      <w:r w:rsidR="00702F60" w:rsidRPr="00F00ED6">
        <w:rPr>
          <w:sz w:val="28"/>
          <w:szCs w:val="28"/>
        </w:rPr>
        <w:t xml:space="preserve">зокрема </w:t>
      </w:r>
      <w:r w:rsidRPr="00F00ED6">
        <w:rPr>
          <w:sz w:val="28"/>
          <w:szCs w:val="28"/>
        </w:rPr>
        <w:t xml:space="preserve">з другою частиною прикметникового походження: </w:t>
      </w:r>
      <w:r w:rsidRPr="00980B9E">
        <w:rPr>
          <w:i/>
          <w:sz w:val="28"/>
          <w:szCs w:val="28"/>
        </w:rPr>
        <w:t>лісостеп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хліб-сіль</w:t>
      </w:r>
      <w:r w:rsidR="00980B9E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980B9E">
        <w:rPr>
          <w:i/>
          <w:sz w:val="28"/>
          <w:szCs w:val="28"/>
        </w:rPr>
        <w:t>Австро-Угорщина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Кам’янець-Подільський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Рава-Руська</w:t>
      </w:r>
      <w:r w:rsidR="000153F6" w:rsidRPr="00980B9E">
        <w:rPr>
          <w:sz w:val="28"/>
          <w:szCs w:val="28"/>
        </w:rPr>
        <w:t>;</w:t>
      </w:r>
    </w:p>
    <w:p w14:paraId="1E5E0B69" w14:textId="1B9CF64A" w:rsidR="006653F7" w:rsidRPr="00F00ED6" w:rsidRDefault="006653F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множинн</w:t>
      </w:r>
      <w:r w:rsidR="00702F60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іменник</w:t>
      </w:r>
      <w:r w:rsidR="00702F60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: </w:t>
      </w:r>
      <w:r w:rsidR="001D4B24" w:rsidRPr="00980B9E">
        <w:rPr>
          <w:i/>
          <w:sz w:val="28"/>
          <w:szCs w:val="28"/>
        </w:rPr>
        <w:t xml:space="preserve">вершки, оглядини, </w:t>
      </w:r>
      <w:r w:rsidRPr="00980B9E">
        <w:rPr>
          <w:i/>
          <w:sz w:val="28"/>
          <w:szCs w:val="28"/>
        </w:rPr>
        <w:t>пестощі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солодощі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шашки</w:t>
      </w:r>
      <w:r w:rsidR="00980B9E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980B9E">
        <w:rPr>
          <w:i/>
          <w:sz w:val="28"/>
          <w:szCs w:val="28"/>
        </w:rPr>
        <w:t>Прилуки</w:t>
      </w:r>
      <w:r w:rsidR="00D05CE8" w:rsidRPr="00980B9E">
        <w:rPr>
          <w:i/>
          <w:sz w:val="28"/>
          <w:szCs w:val="28"/>
        </w:rPr>
        <w:t>, Суми, Чернівці</w:t>
      </w:r>
      <w:r w:rsidRPr="00980B9E">
        <w:rPr>
          <w:sz w:val="28"/>
          <w:szCs w:val="28"/>
        </w:rPr>
        <w:t>;</w:t>
      </w:r>
    </w:p>
    <w:p w14:paraId="18E88793" w14:textId="03F01D59" w:rsidR="006653F7" w:rsidRPr="00F00ED6" w:rsidRDefault="00702F60" w:rsidP="00732E99">
      <w:pPr>
        <w:tabs>
          <w:tab w:val="left" w:pos="284"/>
        </w:tabs>
        <w:ind w:firstLine="709"/>
        <w:jc w:val="both"/>
        <w:rPr>
          <w:i/>
          <w:iCs/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6653F7" w:rsidRPr="00F00ED6">
        <w:rPr>
          <w:sz w:val="28"/>
          <w:szCs w:val="28"/>
        </w:rPr>
        <w:t xml:space="preserve">спільного роду: </w:t>
      </w:r>
      <w:r w:rsidR="001D4B24" w:rsidRPr="00980B9E">
        <w:rPr>
          <w:i/>
          <w:sz w:val="28"/>
          <w:szCs w:val="28"/>
        </w:rPr>
        <w:t xml:space="preserve">базіка, </w:t>
      </w:r>
      <w:r w:rsidR="00947614" w:rsidRPr="00980B9E">
        <w:rPr>
          <w:i/>
          <w:sz w:val="28"/>
          <w:szCs w:val="28"/>
        </w:rPr>
        <w:t>листоноша</w:t>
      </w:r>
      <w:r w:rsidR="001D4B24" w:rsidRPr="00980B9E">
        <w:rPr>
          <w:i/>
          <w:sz w:val="28"/>
          <w:szCs w:val="28"/>
        </w:rPr>
        <w:t xml:space="preserve">, ледащо, </w:t>
      </w:r>
      <w:r w:rsidR="006653F7" w:rsidRPr="00980B9E">
        <w:rPr>
          <w:i/>
          <w:sz w:val="28"/>
          <w:szCs w:val="28"/>
        </w:rPr>
        <w:t>сирота</w:t>
      </w:r>
      <w:r w:rsidR="000153F6" w:rsidRPr="00980B9E">
        <w:rPr>
          <w:i/>
          <w:sz w:val="28"/>
          <w:szCs w:val="28"/>
        </w:rPr>
        <w:t>,</w:t>
      </w:r>
      <w:r w:rsidR="006653F7" w:rsidRPr="00980B9E">
        <w:rPr>
          <w:i/>
          <w:sz w:val="28"/>
          <w:szCs w:val="28"/>
        </w:rPr>
        <w:t xml:space="preserve"> шульга</w:t>
      </w:r>
      <w:r w:rsidR="000153F6" w:rsidRPr="00980B9E">
        <w:rPr>
          <w:sz w:val="28"/>
          <w:szCs w:val="28"/>
        </w:rPr>
        <w:t>;</w:t>
      </w:r>
    </w:p>
    <w:p w14:paraId="2BA5D05F" w14:textId="682B51CC" w:rsidR="006653F7" w:rsidRPr="00F00ED6" w:rsidRDefault="00702F60" w:rsidP="00732E99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F00ED6">
        <w:rPr>
          <w:sz w:val="28"/>
          <w:szCs w:val="28"/>
        </w:rPr>
        <w:t>відмінювані аб</w:t>
      </w:r>
      <w:r w:rsidR="006653F7" w:rsidRPr="00F00ED6">
        <w:rPr>
          <w:sz w:val="28"/>
          <w:szCs w:val="28"/>
        </w:rPr>
        <w:t>ревіатур</w:t>
      </w:r>
      <w:r w:rsidRPr="00F00ED6">
        <w:rPr>
          <w:sz w:val="28"/>
          <w:szCs w:val="28"/>
        </w:rPr>
        <w:t>и</w:t>
      </w:r>
      <w:r w:rsidR="006653F7" w:rsidRPr="00F00ED6">
        <w:rPr>
          <w:sz w:val="28"/>
          <w:szCs w:val="28"/>
        </w:rPr>
        <w:t xml:space="preserve"> та складноскорочен</w:t>
      </w:r>
      <w:r w:rsidR="005F537B" w:rsidRPr="00F00ED6">
        <w:rPr>
          <w:sz w:val="28"/>
          <w:szCs w:val="28"/>
        </w:rPr>
        <w:t>і</w:t>
      </w:r>
      <w:r w:rsidR="006653F7" w:rsidRPr="00F00ED6">
        <w:rPr>
          <w:sz w:val="28"/>
          <w:szCs w:val="28"/>
        </w:rPr>
        <w:t xml:space="preserve"> сл</w:t>
      </w:r>
      <w:r w:rsidR="005F537B" w:rsidRPr="00F00ED6">
        <w:rPr>
          <w:sz w:val="28"/>
          <w:szCs w:val="28"/>
        </w:rPr>
        <w:t>ова</w:t>
      </w:r>
      <w:r w:rsidR="006653F7" w:rsidRPr="00F00ED6">
        <w:rPr>
          <w:sz w:val="28"/>
          <w:szCs w:val="28"/>
        </w:rPr>
        <w:t xml:space="preserve">: </w:t>
      </w:r>
      <w:r w:rsidR="006653F7" w:rsidRPr="00F00ED6">
        <w:rPr>
          <w:i/>
          <w:sz w:val="28"/>
          <w:szCs w:val="28"/>
        </w:rPr>
        <w:t xml:space="preserve">ЛАЗ </w:t>
      </w:r>
      <w:r w:rsidR="000153F6" w:rsidRPr="00F00ED6">
        <w:rPr>
          <w:sz w:val="28"/>
          <w:szCs w:val="28"/>
        </w:rPr>
        <w:t>(</w:t>
      </w:r>
      <w:proofErr w:type="spellStart"/>
      <w:r w:rsidR="006653F7" w:rsidRPr="00F00ED6">
        <w:rPr>
          <w:i/>
          <w:sz w:val="28"/>
          <w:szCs w:val="28"/>
        </w:rPr>
        <w:t>ЛАЗу</w:t>
      </w:r>
      <w:proofErr w:type="spellEnd"/>
      <w:r w:rsidR="000153F6" w:rsidRPr="00980B9E">
        <w:rPr>
          <w:i/>
          <w:iCs/>
          <w:sz w:val="28"/>
          <w:szCs w:val="28"/>
        </w:rPr>
        <w:t>,</w:t>
      </w:r>
      <w:r w:rsidR="006653F7" w:rsidRPr="00F00ED6">
        <w:rPr>
          <w:i/>
          <w:sz w:val="28"/>
          <w:szCs w:val="28"/>
        </w:rPr>
        <w:t xml:space="preserve"> на </w:t>
      </w:r>
      <w:proofErr w:type="spellStart"/>
      <w:r w:rsidR="006653F7" w:rsidRPr="00F00ED6">
        <w:rPr>
          <w:i/>
          <w:sz w:val="28"/>
          <w:szCs w:val="28"/>
        </w:rPr>
        <w:t>ЛАЗі</w:t>
      </w:r>
      <w:proofErr w:type="spellEnd"/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райспоживспілка </w:t>
      </w:r>
      <w:r w:rsidR="000153F6" w:rsidRPr="00F00ED6">
        <w:rPr>
          <w:sz w:val="28"/>
          <w:szCs w:val="28"/>
        </w:rPr>
        <w:t>(</w:t>
      </w:r>
      <w:r w:rsidR="006653F7" w:rsidRPr="00F00ED6">
        <w:rPr>
          <w:i/>
          <w:sz w:val="28"/>
          <w:szCs w:val="28"/>
        </w:rPr>
        <w:t>райспоживспілки</w:t>
      </w:r>
      <w:r w:rsidR="000153F6" w:rsidRPr="00980B9E">
        <w:rPr>
          <w:i/>
          <w:iCs/>
          <w:sz w:val="28"/>
          <w:szCs w:val="28"/>
        </w:rPr>
        <w:t>,</w:t>
      </w:r>
      <w:r w:rsidR="006653F7" w:rsidRPr="00F00ED6">
        <w:rPr>
          <w:i/>
          <w:sz w:val="28"/>
          <w:szCs w:val="28"/>
        </w:rPr>
        <w:t xml:space="preserve"> райспоживспілці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Мін’юст </w:t>
      </w:r>
      <w:r w:rsidR="000153F6" w:rsidRPr="00F00ED6">
        <w:rPr>
          <w:sz w:val="28"/>
          <w:szCs w:val="28"/>
        </w:rPr>
        <w:t>(</w:t>
      </w:r>
      <w:r w:rsidR="006653F7" w:rsidRPr="00F00ED6">
        <w:rPr>
          <w:i/>
          <w:sz w:val="28"/>
          <w:szCs w:val="28"/>
        </w:rPr>
        <w:t>для Мін’юсту</w:t>
      </w:r>
      <w:r w:rsidR="000153F6" w:rsidRPr="00980B9E">
        <w:rPr>
          <w:i/>
          <w:iCs/>
          <w:sz w:val="28"/>
          <w:szCs w:val="28"/>
        </w:rPr>
        <w:t>,</w:t>
      </w:r>
      <w:r w:rsidR="006653F7" w:rsidRPr="00F00ED6">
        <w:rPr>
          <w:i/>
          <w:sz w:val="28"/>
          <w:szCs w:val="28"/>
        </w:rPr>
        <w:t xml:space="preserve"> у Мін’юсті</w:t>
      </w:r>
      <w:r w:rsidR="000153F6" w:rsidRPr="00F00ED6">
        <w:rPr>
          <w:sz w:val="28"/>
          <w:szCs w:val="28"/>
        </w:rPr>
        <w:t>)</w:t>
      </w:r>
      <w:r w:rsidR="00DE5EB7" w:rsidRPr="00F00ED6">
        <w:rPr>
          <w:sz w:val="28"/>
          <w:szCs w:val="28"/>
        </w:rPr>
        <w:t>.</w:t>
      </w:r>
    </w:p>
    <w:p w14:paraId="1337884F" w14:textId="77777777" w:rsidR="006A4D4A" w:rsidRPr="00F00ED6" w:rsidRDefault="006A4D4A" w:rsidP="00732E99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14:paraId="5474F03A" w14:textId="13DA164C" w:rsidR="006653F7" w:rsidRPr="00F00ED6" w:rsidRDefault="000E16A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4.1.1.2. </w:t>
      </w:r>
      <w:r w:rsidR="006653F7" w:rsidRPr="00F00ED6">
        <w:rPr>
          <w:bCs/>
          <w:sz w:val="28"/>
          <w:szCs w:val="28"/>
        </w:rPr>
        <w:t>Прикметник</w:t>
      </w:r>
      <w:r w:rsidRPr="00F00ED6">
        <w:rPr>
          <w:sz w:val="28"/>
          <w:szCs w:val="28"/>
        </w:rPr>
        <w:t>:</w:t>
      </w:r>
    </w:p>
    <w:p w14:paraId="2530BD62" w14:textId="26BF3795" w:rsidR="006653F7" w:rsidRPr="00F00ED6" w:rsidRDefault="005F537B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прикметники чоловічого, жіночого, середнього роду </w:t>
      </w:r>
      <w:r w:rsidRPr="00F00ED6">
        <w:rPr>
          <w:spacing w:val="-2"/>
          <w:sz w:val="28"/>
          <w:szCs w:val="28"/>
        </w:rPr>
        <w:t xml:space="preserve">із закінченнями </w:t>
      </w:r>
      <w:r w:rsidRPr="003B44BC">
        <w:rPr>
          <w:b/>
          <w:spacing w:val="-2"/>
          <w:sz w:val="28"/>
          <w:szCs w:val="28"/>
        </w:rPr>
        <w:t>-</w:t>
      </w:r>
      <w:proofErr w:type="spellStart"/>
      <w:r w:rsidRPr="003B44BC">
        <w:rPr>
          <w:b/>
          <w:spacing w:val="-2"/>
          <w:sz w:val="28"/>
          <w:szCs w:val="28"/>
        </w:rPr>
        <w:t>ий</w:t>
      </w:r>
      <w:proofErr w:type="spellEnd"/>
      <w:r w:rsidRPr="003B44BC">
        <w:rPr>
          <w:b/>
          <w:spacing w:val="-2"/>
          <w:sz w:val="28"/>
          <w:szCs w:val="28"/>
        </w:rPr>
        <w:t xml:space="preserve"> (-</w:t>
      </w:r>
      <w:proofErr w:type="spellStart"/>
      <w:r w:rsidRPr="003B44BC">
        <w:rPr>
          <w:b/>
          <w:sz w:val="28"/>
          <w:szCs w:val="28"/>
        </w:rPr>
        <w:t>ій</w:t>
      </w:r>
      <w:proofErr w:type="spellEnd"/>
      <w:r w:rsidRPr="003B44BC">
        <w:rPr>
          <w:b/>
          <w:sz w:val="28"/>
          <w:szCs w:val="28"/>
        </w:rPr>
        <w:t>), -а (-я), -е (-є)</w:t>
      </w:r>
      <w:r w:rsidRPr="00F00ED6">
        <w:rPr>
          <w:sz w:val="28"/>
          <w:szCs w:val="28"/>
        </w:rPr>
        <w:t>:</w:t>
      </w:r>
      <w:r w:rsidR="006653F7" w:rsidRPr="00F00ED6">
        <w:rPr>
          <w:sz w:val="28"/>
          <w:szCs w:val="28"/>
        </w:rPr>
        <w:t xml:space="preserve"> </w:t>
      </w:r>
      <w:r w:rsidR="006653F7" w:rsidRPr="00F00ED6">
        <w:rPr>
          <w:i/>
          <w:sz w:val="28"/>
          <w:szCs w:val="28"/>
        </w:rPr>
        <w:t>щасливий</w:t>
      </w:r>
      <w:r w:rsidR="00507408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507408" w:rsidRPr="00980B9E">
        <w:rPr>
          <w:i/>
          <w:sz w:val="28"/>
          <w:szCs w:val="28"/>
        </w:rPr>
        <w:t>щаслива</w:t>
      </w:r>
      <w:r w:rsidR="000153F6" w:rsidRPr="00980B9E">
        <w:rPr>
          <w:i/>
          <w:sz w:val="28"/>
          <w:szCs w:val="28"/>
        </w:rPr>
        <w:t>,</w:t>
      </w:r>
      <w:r w:rsidR="00507408" w:rsidRPr="00980B9E">
        <w:rPr>
          <w:i/>
          <w:sz w:val="28"/>
          <w:szCs w:val="28"/>
        </w:rPr>
        <w:t xml:space="preserve"> щасливе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природний</w:t>
      </w:r>
      <w:r w:rsidR="00507408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507408" w:rsidRPr="00980B9E">
        <w:rPr>
          <w:i/>
          <w:sz w:val="28"/>
          <w:szCs w:val="28"/>
        </w:rPr>
        <w:t>природна</w:t>
      </w:r>
      <w:r w:rsidR="000153F6" w:rsidRPr="00980B9E">
        <w:rPr>
          <w:i/>
          <w:sz w:val="28"/>
          <w:szCs w:val="28"/>
        </w:rPr>
        <w:t>,</w:t>
      </w:r>
      <w:r w:rsidR="00507408" w:rsidRPr="00980B9E">
        <w:rPr>
          <w:i/>
          <w:sz w:val="28"/>
          <w:szCs w:val="28"/>
        </w:rPr>
        <w:t xml:space="preserve"> природне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незліченний</w:t>
      </w:r>
      <w:r w:rsidR="00507408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507408" w:rsidRPr="00980B9E">
        <w:rPr>
          <w:i/>
          <w:sz w:val="28"/>
          <w:szCs w:val="28"/>
        </w:rPr>
        <w:t>незліченна</w:t>
      </w:r>
      <w:r w:rsidR="000153F6" w:rsidRPr="00980B9E">
        <w:rPr>
          <w:i/>
          <w:sz w:val="28"/>
          <w:szCs w:val="28"/>
        </w:rPr>
        <w:t>,</w:t>
      </w:r>
      <w:r w:rsidR="00507408" w:rsidRPr="00980B9E">
        <w:rPr>
          <w:i/>
          <w:sz w:val="28"/>
          <w:szCs w:val="28"/>
        </w:rPr>
        <w:t xml:space="preserve"> незліченне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розкішний</w:t>
      </w:r>
      <w:r w:rsidR="00507408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507408" w:rsidRPr="00980B9E">
        <w:rPr>
          <w:i/>
          <w:sz w:val="28"/>
          <w:szCs w:val="28"/>
        </w:rPr>
        <w:t>розкішна</w:t>
      </w:r>
      <w:r w:rsidR="000153F6" w:rsidRPr="00980B9E">
        <w:rPr>
          <w:i/>
          <w:sz w:val="28"/>
          <w:szCs w:val="28"/>
        </w:rPr>
        <w:t>,</w:t>
      </w:r>
      <w:r w:rsidR="00507408" w:rsidRPr="00980B9E">
        <w:rPr>
          <w:i/>
          <w:sz w:val="28"/>
          <w:szCs w:val="28"/>
        </w:rPr>
        <w:t xml:space="preserve"> розкішне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рівноправний</w:t>
      </w:r>
      <w:r w:rsidR="00BB2B1A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BB2B1A" w:rsidRPr="00980B9E">
        <w:rPr>
          <w:i/>
          <w:sz w:val="28"/>
          <w:szCs w:val="28"/>
        </w:rPr>
        <w:t>рівноправна</w:t>
      </w:r>
      <w:r w:rsidR="000153F6" w:rsidRPr="00980B9E">
        <w:rPr>
          <w:i/>
          <w:sz w:val="28"/>
          <w:szCs w:val="28"/>
        </w:rPr>
        <w:t>,</w:t>
      </w:r>
      <w:r w:rsidR="00BB2B1A" w:rsidRPr="00980B9E">
        <w:rPr>
          <w:i/>
          <w:sz w:val="28"/>
          <w:szCs w:val="28"/>
        </w:rPr>
        <w:t xml:space="preserve"> рівноправне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дружній</w:t>
      </w:r>
      <w:r w:rsidR="00BB2B1A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BB2B1A" w:rsidRPr="00980B9E">
        <w:rPr>
          <w:i/>
          <w:sz w:val="28"/>
          <w:szCs w:val="28"/>
        </w:rPr>
        <w:t>дружня</w:t>
      </w:r>
      <w:r w:rsidR="000153F6" w:rsidRPr="00980B9E">
        <w:rPr>
          <w:i/>
          <w:sz w:val="28"/>
          <w:szCs w:val="28"/>
        </w:rPr>
        <w:t>,</w:t>
      </w:r>
      <w:r w:rsidR="00BB2B1A" w:rsidRPr="00980B9E">
        <w:rPr>
          <w:i/>
          <w:sz w:val="28"/>
          <w:szCs w:val="28"/>
        </w:rPr>
        <w:t xml:space="preserve"> дружнє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тутешній</w:t>
      </w:r>
      <w:r w:rsidR="00BB2B1A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BB2B1A" w:rsidRPr="00980B9E">
        <w:rPr>
          <w:i/>
          <w:sz w:val="28"/>
          <w:szCs w:val="28"/>
        </w:rPr>
        <w:t>тутешня</w:t>
      </w:r>
      <w:r w:rsidR="000153F6" w:rsidRPr="00980B9E">
        <w:rPr>
          <w:i/>
          <w:sz w:val="28"/>
          <w:szCs w:val="28"/>
        </w:rPr>
        <w:t>,</w:t>
      </w:r>
      <w:r w:rsidR="00BB2B1A" w:rsidRPr="00980B9E">
        <w:rPr>
          <w:i/>
          <w:sz w:val="28"/>
          <w:szCs w:val="28"/>
        </w:rPr>
        <w:t xml:space="preserve"> тутешнє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довгошиїй</w:t>
      </w:r>
      <w:r w:rsidR="00BB2B1A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BB2B1A" w:rsidRPr="00980B9E">
        <w:rPr>
          <w:i/>
          <w:sz w:val="28"/>
          <w:szCs w:val="28"/>
        </w:rPr>
        <w:t>довгошия</w:t>
      </w:r>
      <w:r w:rsidR="000153F6" w:rsidRPr="00980B9E">
        <w:rPr>
          <w:i/>
          <w:sz w:val="28"/>
          <w:szCs w:val="28"/>
        </w:rPr>
        <w:t>,</w:t>
      </w:r>
      <w:r w:rsidR="00BB2B1A" w:rsidRPr="00980B9E">
        <w:rPr>
          <w:i/>
          <w:sz w:val="28"/>
          <w:szCs w:val="28"/>
        </w:rPr>
        <w:t xml:space="preserve"> довгошиє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могутній</w:t>
      </w:r>
      <w:r w:rsidR="00BB2B1A" w:rsidRPr="00F00ED6">
        <w:rPr>
          <w:i/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="00BB2B1A" w:rsidRPr="00980B9E">
        <w:rPr>
          <w:i/>
          <w:sz w:val="28"/>
          <w:szCs w:val="28"/>
        </w:rPr>
        <w:t>могутня</w:t>
      </w:r>
      <w:r w:rsidR="000153F6" w:rsidRPr="00980B9E">
        <w:rPr>
          <w:i/>
          <w:sz w:val="28"/>
          <w:szCs w:val="28"/>
        </w:rPr>
        <w:t>,</w:t>
      </w:r>
      <w:r w:rsidR="00BB2B1A" w:rsidRPr="00980B9E">
        <w:rPr>
          <w:i/>
          <w:sz w:val="28"/>
          <w:szCs w:val="28"/>
        </w:rPr>
        <w:t xml:space="preserve"> могутнє</w:t>
      </w:r>
      <w:r w:rsidR="000153F6" w:rsidRPr="00F00ED6">
        <w:rPr>
          <w:sz w:val="28"/>
          <w:szCs w:val="28"/>
        </w:rPr>
        <w:t>)</w:t>
      </w:r>
      <w:r w:rsidR="00D64D1D" w:rsidRPr="00F00ED6">
        <w:rPr>
          <w:iCs/>
          <w:sz w:val="28"/>
          <w:szCs w:val="28"/>
        </w:rPr>
        <w:t>;</w:t>
      </w:r>
    </w:p>
    <w:p w14:paraId="3AFFF935" w14:textId="1C61AA01" w:rsidR="006653F7" w:rsidRPr="00F00ED6" w:rsidRDefault="006653F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прикметник</w:t>
      </w:r>
      <w:r w:rsidR="00D64D1D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з нульовим закінченням: </w:t>
      </w:r>
      <w:r w:rsidR="00D64D1D" w:rsidRPr="00980B9E">
        <w:rPr>
          <w:i/>
          <w:sz w:val="28"/>
          <w:szCs w:val="28"/>
        </w:rPr>
        <w:t xml:space="preserve">годен, </w:t>
      </w:r>
      <w:r w:rsidR="00C51CFE" w:rsidRPr="00980B9E">
        <w:rPr>
          <w:i/>
          <w:sz w:val="28"/>
          <w:szCs w:val="28"/>
        </w:rPr>
        <w:t xml:space="preserve">офіцерів, </w:t>
      </w:r>
      <w:r w:rsidRPr="00980B9E">
        <w:rPr>
          <w:i/>
          <w:sz w:val="28"/>
          <w:szCs w:val="28"/>
        </w:rPr>
        <w:t>тітчин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</w:t>
      </w:r>
      <w:r w:rsidR="00D64D1D" w:rsidRPr="00980B9E">
        <w:rPr>
          <w:i/>
          <w:sz w:val="28"/>
          <w:szCs w:val="28"/>
        </w:rPr>
        <w:t xml:space="preserve">смутен, </w:t>
      </w:r>
      <w:r w:rsidRPr="00980B9E">
        <w:rPr>
          <w:i/>
          <w:sz w:val="28"/>
          <w:szCs w:val="28"/>
        </w:rPr>
        <w:t>Галин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Ігорів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Маріїн</w:t>
      </w:r>
      <w:r w:rsidR="00C51CFE" w:rsidRPr="00980B9E">
        <w:rPr>
          <w:i/>
          <w:sz w:val="28"/>
          <w:szCs w:val="28"/>
        </w:rPr>
        <w:t>, Миколин</w:t>
      </w:r>
      <w:r w:rsidR="000153F6" w:rsidRPr="00F00ED6">
        <w:rPr>
          <w:sz w:val="28"/>
          <w:szCs w:val="28"/>
        </w:rPr>
        <w:t>;</w:t>
      </w:r>
    </w:p>
    <w:p w14:paraId="090840D9" w14:textId="16DDA8D8" w:rsidR="006653F7" w:rsidRPr="00F00ED6" w:rsidRDefault="006653F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складн</w:t>
      </w:r>
      <w:r w:rsidR="00D64D1D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прикметник</w:t>
      </w:r>
      <w:r w:rsidR="00D64D1D" w:rsidRPr="00F00ED6">
        <w:rPr>
          <w:sz w:val="28"/>
          <w:szCs w:val="28"/>
        </w:rPr>
        <w:t>и</w:t>
      </w:r>
      <w:r w:rsidR="008D6241" w:rsidRPr="00F00ED6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</w:t>
      </w:r>
      <w:r w:rsidRPr="00980B9E">
        <w:rPr>
          <w:i/>
          <w:sz w:val="28"/>
          <w:szCs w:val="28"/>
        </w:rPr>
        <w:t>волелюбний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синьо-жовтий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гіркувато-солоний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хвилеподібний</w:t>
      </w:r>
      <w:r w:rsid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білолиций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круглолиций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1CAC691A" w14:textId="7D1DEFFB" w:rsidR="006653F7" w:rsidRPr="00F00ED6" w:rsidRDefault="006653F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прикметників у формі множини: </w:t>
      </w:r>
      <w:r w:rsidRPr="00980B9E">
        <w:rPr>
          <w:i/>
          <w:sz w:val="28"/>
          <w:szCs w:val="28"/>
        </w:rPr>
        <w:t>лінгвістичні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відсутні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самобутні</w:t>
      </w:r>
      <w:r w:rsidR="000153F6" w:rsidRPr="00980B9E">
        <w:rPr>
          <w:i/>
          <w:sz w:val="28"/>
          <w:szCs w:val="28"/>
        </w:rPr>
        <w:t>,</w:t>
      </w:r>
      <w:r w:rsidRPr="00980B9E">
        <w:rPr>
          <w:i/>
          <w:sz w:val="28"/>
          <w:szCs w:val="28"/>
        </w:rPr>
        <w:t xml:space="preserve"> </w:t>
      </w:r>
      <w:r w:rsidR="00DD3B44" w:rsidRPr="00980B9E">
        <w:rPr>
          <w:i/>
          <w:sz w:val="28"/>
          <w:szCs w:val="28"/>
        </w:rPr>
        <w:t>заморські</w:t>
      </w:r>
      <w:r w:rsidR="000153F6" w:rsidRPr="00980B9E">
        <w:rPr>
          <w:i/>
          <w:sz w:val="28"/>
          <w:szCs w:val="28"/>
        </w:rPr>
        <w:t>,</w:t>
      </w:r>
      <w:r w:rsidR="00DD3B44" w:rsidRPr="00980B9E">
        <w:rPr>
          <w:i/>
          <w:sz w:val="28"/>
          <w:szCs w:val="28"/>
        </w:rPr>
        <w:t xml:space="preserve"> </w:t>
      </w:r>
      <w:proofErr w:type="spellStart"/>
      <w:r w:rsidRPr="00980B9E">
        <w:rPr>
          <w:i/>
          <w:sz w:val="28"/>
          <w:szCs w:val="28"/>
        </w:rPr>
        <w:t>далекії</w:t>
      </w:r>
      <w:proofErr w:type="spellEnd"/>
      <w:r w:rsidR="000153F6" w:rsidRPr="00980B9E">
        <w:rPr>
          <w:i/>
          <w:sz w:val="28"/>
          <w:szCs w:val="28"/>
        </w:rPr>
        <w:t>,</w:t>
      </w:r>
      <w:r w:rsidR="00DD3B44" w:rsidRPr="00980B9E">
        <w:rPr>
          <w:i/>
          <w:sz w:val="28"/>
          <w:szCs w:val="28"/>
        </w:rPr>
        <w:t xml:space="preserve"> </w:t>
      </w:r>
      <w:proofErr w:type="spellStart"/>
      <w:r w:rsidR="00DD3B44" w:rsidRPr="00980B9E">
        <w:rPr>
          <w:i/>
          <w:sz w:val="28"/>
          <w:szCs w:val="28"/>
        </w:rPr>
        <w:t>дружнії</w:t>
      </w:r>
      <w:proofErr w:type="spellEnd"/>
      <w:r w:rsidR="000153F6" w:rsidRPr="00980B9E">
        <w:rPr>
          <w:i/>
          <w:sz w:val="28"/>
          <w:szCs w:val="28"/>
        </w:rPr>
        <w:t>,</w:t>
      </w:r>
      <w:r w:rsidR="00DD3B44" w:rsidRPr="00980B9E">
        <w:rPr>
          <w:i/>
          <w:sz w:val="28"/>
          <w:szCs w:val="28"/>
        </w:rPr>
        <w:t xml:space="preserve"> довгошиї</w:t>
      </w:r>
      <w:r w:rsidR="000B2B82" w:rsidRPr="00980B9E">
        <w:rPr>
          <w:i/>
          <w:iCs/>
          <w:sz w:val="28"/>
          <w:szCs w:val="28"/>
        </w:rPr>
        <w:t>.</w:t>
      </w:r>
    </w:p>
    <w:p w14:paraId="1D48BAA0" w14:textId="77777777" w:rsidR="006A4D4A" w:rsidRPr="00F00ED6" w:rsidRDefault="006A4D4A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0A2C5E1A" w14:textId="11DFD33D" w:rsidR="006653F7" w:rsidRPr="00F00ED6" w:rsidRDefault="000E16A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4.1.1.3. </w:t>
      </w:r>
      <w:r w:rsidR="006653F7" w:rsidRPr="00F00ED6">
        <w:rPr>
          <w:bCs/>
          <w:sz w:val="28"/>
          <w:szCs w:val="28"/>
        </w:rPr>
        <w:t>Числівник</w:t>
      </w:r>
      <w:r w:rsidRPr="00F00ED6">
        <w:rPr>
          <w:bCs/>
          <w:sz w:val="28"/>
          <w:szCs w:val="28"/>
        </w:rPr>
        <w:t>:</w:t>
      </w:r>
    </w:p>
    <w:p w14:paraId="7A29C841" w14:textId="6BABA722" w:rsidR="001B28E5" w:rsidRPr="00F00ED6" w:rsidRDefault="001B28E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числівників на позначення часу: </w:t>
      </w:r>
      <w:r w:rsidRPr="0059483E">
        <w:rPr>
          <w:i/>
          <w:sz w:val="28"/>
          <w:szCs w:val="28"/>
        </w:rPr>
        <w:t>о другій годині, пів на першу, двадцять по шостій</w:t>
      </w:r>
      <w:r w:rsidRPr="00F00ED6">
        <w:rPr>
          <w:sz w:val="28"/>
          <w:szCs w:val="28"/>
        </w:rPr>
        <w:t>;</w:t>
      </w:r>
    </w:p>
    <w:p w14:paraId="2FF456E8" w14:textId="1042D8BE" w:rsidR="001B28E5" w:rsidRPr="00F00ED6" w:rsidRDefault="001B28E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числівників для позначення дати: </w:t>
      </w:r>
      <w:r w:rsidRPr="0059483E">
        <w:rPr>
          <w:i/>
          <w:sz w:val="28"/>
          <w:szCs w:val="28"/>
        </w:rPr>
        <w:t xml:space="preserve">перше </w:t>
      </w:r>
      <w:r w:rsidR="00143ED0" w:rsidRPr="0059483E">
        <w:rPr>
          <w:i/>
          <w:sz w:val="28"/>
          <w:szCs w:val="28"/>
        </w:rPr>
        <w:t>січня</w:t>
      </w:r>
      <w:r w:rsidRPr="0059483E">
        <w:rPr>
          <w:i/>
          <w:sz w:val="28"/>
          <w:szCs w:val="28"/>
        </w:rPr>
        <w:t xml:space="preserve">, </w:t>
      </w:r>
      <w:r w:rsidR="00143ED0" w:rsidRPr="0059483E">
        <w:rPr>
          <w:i/>
          <w:sz w:val="28"/>
          <w:szCs w:val="28"/>
        </w:rPr>
        <w:t xml:space="preserve">після </w:t>
      </w:r>
      <w:r w:rsidRPr="0059483E">
        <w:rPr>
          <w:i/>
          <w:sz w:val="28"/>
          <w:szCs w:val="28"/>
        </w:rPr>
        <w:t xml:space="preserve">першого </w:t>
      </w:r>
      <w:r w:rsidR="00143ED0" w:rsidRPr="0059483E">
        <w:rPr>
          <w:i/>
          <w:sz w:val="28"/>
          <w:szCs w:val="28"/>
        </w:rPr>
        <w:t>січня</w:t>
      </w:r>
      <w:r w:rsidRPr="0059483E">
        <w:rPr>
          <w:i/>
          <w:sz w:val="28"/>
          <w:szCs w:val="28"/>
        </w:rPr>
        <w:t xml:space="preserve">, </w:t>
      </w:r>
      <w:r w:rsidR="00143ED0" w:rsidRPr="0059483E">
        <w:rPr>
          <w:i/>
          <w:sz w:val="28"/>
          <w:szCs w:val="28"/>
        </w:rPr>
        <w:t>до</w:t>
      </w:r>
      <w:r w:rsidRPr="0059483E">
        <w:rPr>
          <w:i/>
          <w:sz w:val="28"/>
          <w:szCs w:val="28"/>
        </w:rPr>
        <w:t xml:space="preserve"> двадцять восьмого лютого</w:t>
      </w:r>
      <w:r w:rsidRPr="00F00ED6">
        <w:rPr>
          <w:sz w:val="28"/>
          <w:szCs w:val="28"/>
        </w:rPr>
        <w:t>;</w:t>
      </w:r>
    </w:p>
    <w:p w14:paraId="4BB6CE55" w14:textId="3797D12F" w:rsidR="001B28E5" w:rsidRPr="00F00ED6" w:rsidRDefault="001B28E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родових форм порядкових числівників: </w:t>
      </w:r>
      <w:bookmarkStart w:id="6" w:name="_Hlk172796245"/>
      <w:r w:rsidRPr="00F00ED6">
        <w:rPr>
          <w:i/>
          <w:sz w:val="28"/>
          <w:szCs w:val="28"/>
        </w:rPr>
        <w:t>одинадцятий</w:t>
      </w:r>
      <w:r w:rsidR="00101183" w:rsidRPr="00F00ED6">
        <w:rPr>
          <w:i/>
          <w:sz w:val="28"/>
          <w:szCs w:val="28"/>
        </w:rPr>
        <w:t xml:space="preserve"> </w:t>
      </w:r>
      <w:r w:rsidR="00101183" w:rsidRPr="00F00ED6">
        <w:rPr>
          <w:iCs/>
          <w:sz w:val="28"/>
          <w:szCs w:val="28"/>
        </w:rPr>
        <w:t>(</w:t>
      </w:r>
      <w:r w:rsidR="00101183" w:rsidRPr="00980B9E">
        <w:rPr>
          <w:i/>
          <w:sz w:val="28"/>
          <w:szCs w:val="28"/>
        </w:rPr>
        <w:t xml:space="preserve">одинадцятого, одинадцятому, одинадцятий </w:t>
      </w:r>
      <w:r w:rsidR="00101183" w:rsidRPr="00815637">
        <w:rPr>
          <w:iCs/>
          <w:sz w:val="28"/>
          <w:szCs w:val="28"/>
        </w:rPr>
        <w:t>/</w:t>
      </w:r>
      <w:r w:rsidR="00101183" w:rsidRPr="00980B9E">
        <w:rPr>
          <w:i/>
          <w:sz w:val="28"/>
          <w:szCs w:val="28"/>
        </w:rPr>
        <w:t xml:space="preserve"> одинадцятого, одинадцятим, на одинадцятому </w:t>
      </w:r>
      <w:r w:rsidR="00101183" w:rsidRPr="00815637">
        <w:rPr>
          <w:iCs/>
          <w:sz w:val="28"/>
          <w:szCs w:val="28"/>
        </w:rPr>
        <w:t>/</w:t>
      </w:r>
      <w:r w:rsidR="00101183" w:rsidRPr="00980B9E">
        <w:rPr>
          <w:i/>
          <w:sz w:val="28"/>
          <w:szCs w:val="28"/>
        </w:rPr>
        <w:t xml:space="preserve"> на одинадцятім</w:t>
      </w:r>
      <w:r w:rsidR="00815637">
        <w:rPr>
          <w:i/>
          <w:sz w:val="28"/>
          <w:szCs w:val="28"/>
        </w:rPr>
        <w:t>...</w:t>
      </w:r>
      <w:r w:rsidR="00101183"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одинадцята</w:t>
      </w:r>
      <w:r w:rsidR="00E86F01" w:rsidRPr="00F00ED6">
        <w:rPr>
          <w:i/>
          <w:sz w:val="28"/>
          <w:szCs w:val="28"/>
        </w:rPr>
        <w:t xml:space="preserve"> </w:t>
      </w:r>
      <w:r w:rsidR="00E86F01" w:rsidRPr="00F00ED6">
        <w:rPr>
          <w:iCs/>
          <w:sz w:val="28"/>
          <w:szCs w:val="28"/>
        </w:rPr>
        <w:t>(</w:t>
      </w:r>
      <w:r w:rsidR="00E86F01" w:rsidRPr="00980B9E">
        <w:rPr>
          <w:i/>
          <w:sz w:val="28"/>
          <w:szCs w:val="28"/>
        </w:rPr>
        <w:t>одинадцятої, одинадцятій, одинадцяту, одинадцятою, на одинадцятій</w:t>
      </w:r>
      <w:r w:rsidR="00815637">
        <w:rPr>
          <w:i/>
          <w:sz w:val="28"/>
          <w:szCs w:val="28"/>
        </w:rPr>
        <w:t>...</w:t>
      </w:r>
      <w:r w:rsidR="00E86F01"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одинадцяте</w:t>
      </w:r>
      <w:r w:rsidR="00E86F01" w:rsidRPr="00F00ED6">
        <w:rPr>
          <w:i/>
          <w:sz w:val="28"/>
          <w:szCs w:val="28"/>
        </w:rPr>
        <w:t xml:space="preserve"> </w:t>
      </w:r>
      <w:r w:rsidR="00E86F01" w:rsidRPr="00F00ED6">
        <w:rPr>
          <w:iCs/>
          <w:sz w:val="28"/>
          <w:szCs w:val="28"/>
        </w:rPr>
        <w:t>(</w:t>
      </w:r>
      <w:r w:rsidR="00E86F01" w:rsidRPr="00980B9E">
        <w:rPr>
          <w:i/>
          <w:sz w:val="28"/>
          <w:szCs w:val="28"/>
        </w:rPr>
        <w:t xml:space="preserve">одинадцятого, </w:t>
      </w:r>
      <w:r w:rsidR="00E86F01" w:rsidRPr="00980B9E">
        <w:rPr>
          <w:i/>
          <w:sz w:val="28"/>
          <w:szCs w:val="28"/>
        </w:rPr>
        <w:lastRenderedPageBreak/>
        <w:t xml:space="preserve">одинадцятому, одинадцятий </w:t>
      </w:r>
      <w:r w:rsidR="00E86F01" w:rsidRPr="00815637">
        <w:rPr>
          <w:iCs/>
          <w:sz w:val="28"/>
          <w:szCs w:val="28"/>
        </w:rPr>
        <w:t>/</w:t>
      </w:r>
      <w:r w:rsidR="00E86F01" w:rsidRPr="00980B9E">
        <w:rPr>
          <w:i/>
          <w:sz w:val="28"/>
          <w:szCs w:val="28"/>
        </w:rPr>
        <w:t xml:space="preserve"> одинадцятого, одинадцятим, на одинадцятому </w:t>
      </w:r>
      <w:r w:rsidR="00E86F01" w:rsidRPr="00815637">
        <w:rPr>
          <w:iCs/>
          <w:sz w:val="28"/>
          <w:szCs w:val="28"/>
        </w:rPr>
        <w:t>/</w:t>
      </w:r>
      <w:r w:rsidR="00E86F01" w:rsidRPr="00980B9E">
        <w:rPr>
          <w:i/>
          <w:sz w:val="28"/>
          <w:szCs w:val="28"/>
        </w:rPr>
        <w:t xml:space="preserve"> на одинадцятім</w:t>
      </w:r>
      <w:r w:rsidR="00815637">
        <w:rPr>
          <w:i/>
          <w:sz w:val="28"/>
          <w:szCs w:val="28"/>
        </w:rPr>
        <w:t>...</w:t>
      </w:r>
      <w:r w:rsidR="00E86F01" w:rsidRPr="00F00ED6">
        <w:rPr>
          <w:iCs/>
          <w:sz w:val="28"/>
          <w:szCs w:val="28"/>
        </w:rPr>
        <w:t>)</w:t>
      </w:r>
      <w:bookmarkEnd w:id="6"/>
      <w:r w:rsidRPr="00F00ED6">
        <w:rPr>
          <w:sz w:val="28"/>
          <w:szCs w:val="28"/>
        </w:rPr>
        <w:t>;</w:t>
      </w:r>
    </w:p>
    <w:p w14:paraId="3F167ABB" w14:textId="694DC4BA" w:rsidR="001B28E5" w:rsidRPr="00F00ED6" w:rsidRDefault="001B28E5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складених порядкових числівників: </w:t>
      </w:r>
      <w:r w:rsidRPr="00F00ED6">
        <w:rPr>
          <w:i/>
          <w:sz w:val="28"/>
          <w:szCs w:val="28"/>
        </w:rPr>
        <w:t>триста вісімдесят перший</w:t>
      </w:r>
      <w:r w:rsidR="004812AD" w:rsidRPr="00F00ED6">
        <w:rPr>
          <w:i/>
          <w:sz w:val="28"/>
          <w:szCs w:val="28"/>
        </w:rPr>
        <w:t xml:space="preserve"> </w:t>
      </w:r>
      <w:r w:rsidR="004812AD" w:rsidRPr="00F00ED6">
        <w:rPr>
          <w:iCs/>
          <w:sz w:val="28"/>
          <w:szCs w:val="28"/>
        </w:rPr>
        <w:t>(</w:t>
      </w:r>
      <w:r w:rsidR="003812B2" w:rsidRPr="00980B9E">
        <w:rPr>
          <w:i/>
          <w:sz w:val="28"/>
          <w:szCs w:val="28"/>
        </w:rPr>
        <w:t>триста вісімдесят першого</w:t>
      </w:r>
      <w:r w:rsidR="004812AD" w:rsidRPr="00980B9E">
        <w:rPr>
          <w:i/>
          <w:sz w:val="28"/>
          <w:szCs w:val="28"/>
        </w:rPr>
        <w:t xml:space="preserve">, </w:t>
      </w:r>
      <w:r w:rsidR="003812B2" w:rsidRPr="00980B9E">
        <w:rPr>
          <w:i/>
          <w:sz w:val="28"/>
          <w:szCs w:val="28"/>
        </w:rPr>
        <w:t xml:space="preserve">триста вісімдесят </w:t>
      </w:r>
      <w:r w:rsidR="00AC1811" w:rsidRPr="00980B9E">
        <w:rPr>
          <w:i/>
          <w:sz w:val="28"/>
          <w:szCs w:val="28"/>
        </w:rPr>
        <w:t>першому</w:t>
      </w:r>
      <w:r w:rsidR="004812AD" w:rsidRPr="00980B9E">
        <w:rPr>
          <w:i/>
          <w:sz w:val="28"/>
          <w:szCs w:val="28"/>
        </w:rPr>
        <w:t xml:space="preserve">, </w:t>
      </w:r>
      <w:r w:rsidR="003812B2" w:rsidRPr="00980B9E">
        <w:rPr>
          <w:i/>
          <w:sz w:val="28"/>
          <w:szCs w:val="28"/>
        </w:rPr>
        <w:t xml:space="preserve">триста вісімдесят перший </w:t>
      </w:r>
      <w:r w:rsidR="002D2251" w:rsidRPr="00815637">
        <w:rPr>
          <w:iCs/>
          <w:sz w:val="28"/>
          <w:szCs w:val="28"/>
        </w:rPr>
        <w:t>/</w:t>
      </w:r>
      <w:r w:rsidR="002D2251" w:rsidRPr="00980B9E">
        <w:rPr>
          <w:i/>
          <w:sz w:val="28"/>
          <w:szCs w:val="28"/>
        </w:rPr>
        <w:t xml:space="preserve"> триста вісімдесят першого</w:t>
      </w:r>
      <w:r w:rsidR="004812AD" w:rsidRPr="00980B9E">
        <w:rPr>
          <w:i/>
          <w:sz w:val="28"/>
          <w:szCs w:val="28"/>
        </w:rPr>
        <w:t xml:space="preserve">, </w:t>
      </w:r>
      <w:r w:rsidR="002D2251" w:rsidRPr="00980B9E">
        <w:rPr>
          <w:i/>
          <w:sz w:val="28"/>
          <w:szCs w:val="28"/>
        </w:rPr>
        <w:t>триста вісімдесят перш</w:t>
      </w:r>
      <w:r w:rsidR="004812AD" w:rsidRPr="00980B9E">
        <w:rPr>
          <w:i/>
          <w:sz w:val="28"/>
          <w:szCs w:val="28"/>
        </w:rPr>
        <w:t xml:space="preserve">им, на </w:t>
      </w:r>
      <w:r w:rsidR="002D2251" w:rsidRPr="00980B9E">
        <w:rPr>
          <w:i/>
          <w:sz w:val="28"/>
          <w:szCs w:val="28"/>
        </w:rPr>
        <w:t>триста вісімдесят перш</w:t>
      </w:r>
      <w:r w:rsidR="004812AD" w:rsidRPr="00980B9E">
        <w:rPr>
          <w:i/>
          <w:sz w:val="28"/>
          <w:szCs w:val="28"/>
        </w:rPr>
        <w:t xml:space="preserve">ому </w:t>
      </w:r>
      <w:r w:rsidR="002D2251" w:rsidRPr="00815637">
        <w:rPr>
          <w:iCs/>
          <w:sz w:val="28"/>
          <w:szCs w:val="28"/>
        </w:rPr>
        <w:t>/</w:t>
      </w:r>
      <w:r w:rsidR="002D2251" w:rsidRPr="00980B9E">
        <w:rPr>
          <w:i/>
          <w:sz w:val="28"/>
          <w:szCs w:val="28"/>
        </w:rPr>
        <w:t xml:space="preserve"> перш</w:t>
      </w:r>
      <w:r w:rsidR="004812AD" w:rsidRPr="00980B9E">
        <w:rPr>
          <w:i/>
          <w:sz w:val="28"/>
          <w:szCs w:val="28"/>
        </w:rPr>
        <w:t>ім</w:t>
      </w:r>
      <w:r w:rsidR="00815637">
        <w:rPr>
          <w:i/>
          <w:sz w:val="28"/>
          <w:szCs w:val="28"/>
        </w:rPr>
        <w:t>...</w:t>
      </w:r>
      <w:r w:rsidR="004812AD" w:rsidRPr="00F00ED6">
        <w:rPr>
          <w:iCs/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5C6F2855" w14:textId="4DAB5278" w:rsidR="001B28E5" w:rsidRPr="00F00ED6" w:rsidRDefault="001B28E5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</w:t>
      </w:r>
      <w:r w:rsidR="00143ED0" w:rsidRPr="00F00ED6">
        <w:rPr>
          <w:sz w:val="28"/>
          <w:szCs w:val="28"/>
        </w:rPr>
        <w:t xml:space="preserve">складених </w:t>
      </w:r>
      <w:r w:rsidRPr="00F00ED6">
        <w:rPr>
          <w:sz w:val="28"/>
          <w:szCs w:val="28"/>
        </w:rPr>
        <w:t xml:space="preserve">кількісних числівників: </w:t>
      </w:r>
      <w:r w:rsidRPr="00F00ED6">
        <w:rPr>
          <w:i/>
          <w:sz w:val="28"/>
          <w:szCs w:val="28"/>
        </w:rPr>
        <w:t xml:space="preserve">двадцяти </w:t>
      </w:r>
      <w:r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двадцятьох</w:t>
      </w:r>
      <w:r w:rsidRPr="00F00ED6">
        <w:rPr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восьми </w:t>
      </w:r>
      <w:r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вісьмох</w:t>
      </w:r>
      <w:r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</w:t>
      </w:r>
      <w:r w:rsidRPr="0059483E">
        <w:rPr>
          <w:i/>
          <w:sz w:val="28"/>
          <w:szCs w:val="28"/>
        </w:rPr>
        <w:t>без сорока одного, шістдесятьома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шістдесятьма</w:t>
      </w:r>
      <w:r w:rsidRPr="00F00ED6">
        <w:rPr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</w:t>
      </w:r>
      <w:r w:rsidRPr="0059483E">
        <w:rPr>
          <w:i/>
          <w:sz w:val="28"/>
          <w:szCs w:val="28"/>
        </w:rPr>
        <w:t>двома, на чотирнадцятьох, вісімдесятьома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iCs/>
          <w:sz w:val="28"/>
          <w:szCs w:val="28"/>
        </w:rPr>
        <w:t>(</w:t>
      </w:r>
      <w:r w:rsidRPr="00F00ED6">
        <w:rPr>
          <w:i/>
          <w:sz w:val="28"/>
          <w:szCs w:val="28"/>
        </w:rPr>
        <w:t>вісімдесятьма</w:t>
      </w:r>
      <w:r w:rsidRPr="00F00ED6">
        <w:rPr>
          <w:iCs/>
          <w:sz w:val="28"/>
          <w:szCs w:val="28"/>
        </w:rPr>
        <w:t>)</w:t>
      </w:r>
      <w:r w:rsidRPr="00F00ED6">
        <w:rPr>
          <w:i/>
          <w:sz w:val="28"/>
          <w:szCs w:val="28"/>
        </w:rPr>
        <w:t xml:space="preserve"> </w:t>
      </w:r>
      <w:r w:rsidRPr="0059483E">
        <w:rPr>
          <w:i/>
          <w:sz w:val="28"/>
          <w:szCs w:val="28"/>
        </w:rPr>
        <w:t>чотирма, до ста семи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sz w:val="28"/>
          <w:szCs w:val="28"/>
        </w:rPr>
        <w:t>(</w:t>
      </w:r>
      <w:r w:rsidRPr="00F00ED6">
        <w:rPr>
          <w:i/>
          <w:sz w:val="28"/>
          <w:szCs w:val="28"/>
        </w:rPr>
        <w:t>сімох</w:t>
      </w:r>
      <w:r w:rsidRPr="00F00ED6">
        <w:rPr>
          <w:sz w:val="28"/>
          <w:szCs w:val="28"/>
        </w:rPr>
        <w:t>)</w:t>
      </w:r>
      <w:r w:rsidR="00AC1811" w:rsidRPr="00F00ED6">
        <w:rPr>
          <w:sz w:val="28"/>
          <w:szCs w:val="28"/>
        </w:rPr>
        <w:t xml:space="preserve">, </w:t>
      </w:r>
      <w:r w:rsidR="00AC1811" w:rsidRPr="00F00ED6">
        <w:rPr>
          <w:i/>
          <w:sz w:val="28"/>
          <w:szCs w:val="28"/>
        </w:rPr>
        <w:t xml:space="preserve">триста вісімдесят п’ять </w:t>
      </w:r>
      <w:r w:rsidR="00AC1811" w:rsidRPr="00F00ED6">
        <w:rPr>
          <w:iCs/>
          <w:sz w:val="28"/>
          <w:szCs w:val="28"/>
        </w:rPr>
        <w:t>(</w:t>
      </w:r>
      <w:r w:rsidR="00AC1811" w:rsidRPr="0059483E">
        <w:rPr>
          <w:i/>
          <w:sz w:val="28"/>
          <w:szCs w:val="28"/>
        </w:rPr>
        <w:t xml:space="preserve">трьохсот вісімдесяти </w:t>
      </w:r>
      <w:r w:rsidR="00AC1811" w:rsidRPr="00815637">
        <w:rPr>
          <w:iCs/>
          <w:sz w:val="28"/>
          <w:szCs w:val="28"/>
        </w:rPr>
        <w:t>/</w:t>
      </w:r>
      <w:r w:rsidR="00AC1811" w:rsidRPr="0059483E">
        <w:rPr>
          <w:i/>
          <w:sz w:val="28"/>
          <w:szCs w:val="28"/>
        </w:rPr>
        <w:t xml:space="preserve"> вісімдес</w:t>
      </w:r>
      <w:r w:rsidR="003812B2" w:rsidRPr="0059483E">
        <w:rPr>
          <w:i/>
          <w:sz w:val="28"/>
          <w:szCs w:val="28"/>
        </w:rPr>
        <w:t>я</w:t>
      </w:r>
      <w:r w:rsidR="00AC1811" w:rsidRPr="0059483E">
        <w:rPr>
          <w:i/>
          <w:sz w:val="28"/>
          <w:szCs w:val="28"/>
        </w:rPr>
        <w:t xml:space="preserve">тьох п’яти </w:t>
      </w:r>
      <w:r w:rsidR="00AC1811" w:rsidRPr="00815637">
        <w:rPr>
          <w:iCs/>
          <w:sz w:val="28"/>
          <w:szCs w:val="28"/>
        </w:rPr>
        <w:t>/</w:t>
      </w:r>
      <w:r w:rsidR="00AC1811" w:rsidRPr="0059483E">
        <w:rPr>
          <w:i/>
          <w:sz w:val="28"/>
          <w:szCs w:val="28"/>
        </w:rPr>
        <w:t xml:space="preserve"> п’ятьох, трьомстам вісімдесяти </w:t>
      </w:r>
      <w:r w:rsidR="00AC1811" w:rsidRPr="00815637">
        <w:rPr>
          <w:iCs/>
          <w:sz w:val="28"/>
          <w:szCs w:val="28"/>
        </w:rPr>
        <w:t>/</w:t>
      </w:r>
      <w:r w:rsidR="00AC1811" w:rsidRPr="0059483E">
        <w:rPr>
          <w:i/>
          <w:sz w:val="28"/>
          <w:szCs w:val="28"/>
        </w:rPr>
        <w:t xml:space="preserve"> вісімдес</w:t>
      </w:r>
      <w:r w:rsidR="003812B2" w:rsidRPr="0059483E">
        <w:rPr>
          <w:i/>
          <w:sz w:val="28"/>
          <w:szCs w:val="28"/>
        </w:rPr>
        <w:t>я</w:t>
      </w:r>
      <w:r w:rsidR="00AC1811" w:rsidRPr="0059483E">
        <w:rPr>
          <w:i/>
          <w:sz w:val="28"/>
          <w:szCs w:val="28"/>
        </w:rPr>
        <w:t xml:space="preserve">тьом </w:t>
      </w:r>
      <w:r w:rsidR="009468E8" w:rsidRPr="0059483E">
        <w:rPr>
          <w:i/>
          <w:sz w:val="28"/>
          <w:szCs w:val="28"/>
        </w:rPr>
        <w:t xml:space="preserve">п’яти </w:t>
      </w:r>
      <w:r w:rsidR="009468E8" w:rsidRPr="00815637">
        <w:rPr>
          <w:iCs/>
          <w:sz w:val="28"/>
          <w:szCs w:val="28"/>
        </w:rPr>
        <w:t>/</w:t>
      </w:r>
      <w:r w:rsidR="009468E8" w:rsidRPr="0059483E">
        <w:rPr>
          <w:i/>
          <w:sz w:val="28"/>
          <w:szCs w:val="28"/>
        </w:rPr>
        <w:t xml:space="preserve"> п’ятьом</w:t>
      </w:r>
      <w:r w:rsidR="0059483E" w:rsidRPr="0059483E">
        <w:rPr>
          <w:i/>
          <w:sz w:val="28"/>
          <w:szCs w:val="28"/>
        </w:rPr>
        <w:t>,</w:t>
      </w:r>
      <w:r w:rsidR="009468E8" w:rsidRPr="0059483E">
        <w:rPr>
          <w:i/>
          <w:sz w:val="28"/>
          <w:szCs w:val="28"/>
        </w:rPr>
        <w:t xml:space="preserve"> трьом</w:t>
      </w:r>
      <w:r w:rsidR="003812B2" w:rsidRPr="0059483E">
        <w:rPr>
          <w:i/>
          <w:sz w:val="28"/>
          <w:szCs w:val="28"/>
        </w:rPr>
        <w:t>а</w:t>
      </w:r>
      <w:r w:rsidR="009468E8" w:rsidRPr="0059483E">
        <w:rPr>
          <w:i/>
          <w:sz w:val="28"/>
          <w:szCs w:val="28"/>
        </w:rPr>
        <w:t>стам</w:t>
      </w:r>
      <w:r w:rsidR="003812B2" w:rsidRPr="0059483E">
        <w:rPr>
          <w:i/>
          <w:sz w:val="28"/>
          <w:szCs w:val="28"/>
        </w:rPr>
        <w:t>и</w:t>
      </w:r>
      <w:r w:rsidR="009468E8" w:rsidRPr="0059483E">
        <w:rPr>
          <w:i/>
          <w:sz w:val="28"/>
          <w:szCs w:val="28"/>
        </w:rPr>
        <w:t xml:space="preserve"> вісімдесят</w:t>
      </w:r>
      <w:r w:rsidR="003812B2" w:rsidRPr="0059483E">
        <w:rPr>
          <w:i/>
          <w:sz w:val="28"/>
          <w:szCs w:val="28"/>
        </w:rPr>
        <w:t>ьма</w:t>
      </w:r>
      <w:r w:rsidR="009468E8" w:rsidRPr="0059483E">
        <w:rPr>
          <w:i/>
          <w:sz w:val="28"/>
          <w:szCs w:val="28"/>
        </w:rPr>
        <w:t xml:space="preserve"> </w:t>
      </w:r>
      <w:r w:rsidR="009468E8" w:rsidRPr="00815637">
        <w:rPr>
          <w:iCs/>
          <w:sz w:val="28"/>
          <w:szCs w:val="28"/>
        </w:rPr>
        <w:t>/</w:t>
      </w:r>
      <w:r w:rsidR="009468E8" w:rsidRPr="0059483E">
        <w:rPr>
          <w:i/>
          <w:sz w:val="28"/>
          <w:szCs w:val="28"/>
        </w:rPr>
        <w:t xml:space="preserve"> вісімдес</w:t>
      </w:r>
      <w:r w:rsidR="003812B2" w:rsidRPr="0059483E">
        <w:rPr>
          <w:i/>
          <w:sz w:val="28"/>
          <w:szCs w:val="28"/>
        </w:rPr>
        <w:t>я</w:t>
      </w:r>
      <w:r w:rsidR="009468E8" w:rsidRPr="0059483E">
        <w:rPr>
          <w:i/>
          <w:sz w:val="28"/>
          <w:szCs w:val="28"/>
        </w:rPr>
        <w:t>тьом</w:t>
      </w:r>
      <w:r w:rsidR="003812B2" w:rsidRPr="0059483E">
        <w:rPr>
          <w:i/>
          <w:sz w:val="28"/>
          <w:szCs w:val="28"/>
        </w:rPr>
        <w:t>а</w:t>
      </w:r>
      <w:r w:rsidR="009468E8" w:rsidRPr="0059483E">
        <w:rPr>
          <w:i/>
          <w:sz w:val="28"/>
          <w:szCs w:val="28"/>
        </w:rPr>
        <w:t xml:space="preserve"> п’ят</w:t>
      </w:r>
      <w:r w:rsidR="003812B2" w:rsidRPr="0059483E">
        <w:rPr>
          <w:i/>
          <w:sz w:val="28"/>
          <w:szCs w:val="28"/>
        </w:rPr>
        <w:t>ьма</w:t>
      </w:r>
      <w:r w:rsidR="009468E8" w:rsidRPr="0059483E">
        <w:rPr>
          <w:i/>
          <w:sz w:val="28"/>
          <w:szCs w:val="28"/>
        </w:rPr>
        <w:t xml:space="preserve"> </w:t>
      </w:r>
      <w:r w:rsidR="009468E8" w:rsidRPr="00815637">
        <w:rPr>
          <w:iCs/>
          <w:sz w:val="28"/>
          <w:szCs w:val="28"/>
        </w:rPr>
        <w:t>/</w:t>
      </w:r>
      <w:r w:rsidR="009468E8" w:rsidRPr="0059483E">
        <w:rPr>
          <w:i/>
          <w:sz w:val="28"/>
          <w:szCs w:val="28"/>
        </w:rPr>
        <w:t xml:space="preserve"> п’ятьом</w:t>
      </w:r>
      <w:r w:rsidR="003812B2" w:rsidRPr="0059483E">
        <w:rPr>
          <w:i/>
          <w:sz w:val="28"/>
          <w:szCs w:val="28"/>
        </w:rPr>
        <w:t>а</w:t>
      </w:r>
      <w:r w:rsidR="00AC1811" w:rsidRPr="0059483E">
        <w:rPr>
          <w:i/>
          <w:sz w:val="28"/>
          <w:szCs w:val="28"/>
        </w:rPr>
        <w:t xml:space="preserve">, на </w:t>
      </w:r>
      <w:r w:rsidR="009468E8" w:rsidRPr="0059483E">
        <w:rPr>
          <w:i/>
          <w:sz w:val="28"/>
          <w:szCs w:val="28"/>
        </w:rPr>
        <w:t xml:space="preserve">трьохстах вісімдесяти </w:t>
      </w:r>
      <w:r w:rsidR="009468E8" w:rsidRPr="00815637">
        <w:rPr>
          <w:iCs/>
          <w:sz w:val="28"/>
          <w:szCs w:val="28"/>
        </w:rPr>
        <w:t>/</w:t>
      </w:r>
      <w:r w:rsidR="009468E8" w:rsidRPr="0059483E">
        <w:rPr>
          <w:i/>
          <w:sz w:val="28"/>
          <w:szCs w:val="28"/>
        </w:rPr>
        <w:t xml:space="preserve"> </w:t>
      </w:r>
      <w:proofErr w:type="spellStart"/>
      <w:r w:rsidR="009468E8" w:rsidRPr="0059483E">
        <w:rPr>
          <w:i/>
          <w:sz w:val="28"/>
          <w:szCs w:val="28"/>
        </w:rPr>
        <w:t>вісімдестьох</w:t>
      </w:r>
      <w:proofErr w:type="spellEnd"/>
      <w:r w:rsidR="009468E8" w:rsidRPr="0059483E">
        <w:rPr>
          <w:i/>
          <w:sz w:val="28"/>
          <w:szCs w:val="28"/>
        </w:rPr>
        <w:t xml:space="preserve"> п’яти </w:t>
      </w:r>
      <w:r w:rsidR="009468E8" w:rsidRPr="00815637">
        <w:rPr>
          <w:iCs/>
          <w:sz w:val="28"/>
          <w:szCs w:val="28"/>
        </w:rPr>
        <w:t>/</w:t>
      </w:r>
      <w:r w:rsidR="009468E8" w:rsidRPr="0059483E">
        <w:rPr>
          <w:i/>
          <w:sz w:val="28"/>
          <w:szCs w:val="28"/>
        </w:rPr>
        <w:t xml:space="preserve"> п’ятьох</w:t>
      </w:r>
      <w:r w:rsidR="00815637">
        <w:rPr>
          <w:i/>
          <w:sz w:val="28"/>
          <w:szCs w:val="28"/>
        </w:rPr>
        <w:t>...</w:t>
      </w:r>
      <w:r w:rsidR="00AC1811" w:rsidRPr="00F00ED6">
        <w:rPr>
          <w:iCs/>
          <w:sz w:val="28"/>
          <w:szCs w:val="28"/>
        </w:rPr>
        <w:t>)</w:t>
      </w:r>
      <w:r w:rsidRPr="00F00ED6">
        <w:rPr>
          <w:iCs/>
          <w:sz w:val="28"/>
          <w:szCs w:val="28"/>
        </w:rPr>
        <w:t>.</w:t>
      </w:r>
    </w:p>
    <w:p w14:paraId="7601989A" w14:textId="77777777" w:rsidR="006A4D4A" w:rsidRPr="00F00ED6" w:rsidRDefault="006A4D4A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36484DA6" w14:textId="71458633" w:rsidR="006653F7" w:rsidRPr="00F00ED6" w:rsidRDefault="000E16A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4.1.1.4. </w:t>
      </w:r>
      <w:r w:rsidR="006653F7" w:rsidRPr="00F00ED6">
        <w:rPr>
          <w:bCs/>
          <w:sz w:val="28"/>
          <w:szCs w:val="28"/>
        </w:rPr>
        <w:t>Займенник</w:t>
      </w:r>
      <w:r w:rsidRPr="00F00ED6">
        <w:rPr>
          <w:bCs/>
          <w:sz w:val="28"/>
          <w:szCs w:val="28"/>
        </w:rPr>
        <w:t>:</w:t>
      </w:r>
    </w:p>
    <w:p w14:paraId="0ED79CF8" w14:textId="04EDC9C1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особових займенників: </w:t>
      </w:r>
      <w:r w:rsidRPr="00F00ED6">
        <w:rPr>
          <w:bCs/>
          <w:i/>
          <w:iCs/>
          <w:sz w:val="28"/>
          <w:szCs w:val="28"/>
        </w:rPr>
        <w:t xml:space="preserve">я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мене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мені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мною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ти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тебе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тобі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тобою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ми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нас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нам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нами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ви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вас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вам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вами</w:t>
      </w:r>
      <w:r w:rsidR="000153F6" w:rsidRPr="00F00ED6">
        <w:rPr>
          <w:bCs/>
          <w:sz w:val="28"/>
          <w:szCs w:val="28"/>
        </w:rPr>
        <w:t>);</w:t>
      </w:r>
    </w:p>
    <w:p w14:paraId="00AD8A66" w14:textId="5D534D14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присвійних займенників чоловічого, жіночого і середнього род</w:t>
      </w:r>
      <w:r w:rsidR="00FE669C" w:rsidRPr="00F00ED6">
        <w:rPr>
          <w:bCs/>
          <w:sz w:val="28"/>
          <w:szCs w:val="28"/>
        </w:rPr>
        <w:t>у:</w:t>
      </w:r>
      <w:r w:rsidRPr="00F00ED6">
        <w:rPr>
          <w:bCs/>
          <w:sz w:val="28"/>
          <w:szCs w:val="28"/>
        </w:rPr>
        <w:t xml:space="preserve"> </w:t>
      </w:r>
      <w:r w:rsidR="0002754A" w:rsidRPr="00F00ED6">
        <w:rPr>
          <w:bCs/>
          <w:i/>
          <w:sz w:val="28"/>
          <w:szCs w:val="28"/>
        </w:rPr>
        <w:t xml:space="preserve">мій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59483E">
        <w:rPr>
          <w:bCs/>
          <w:i/>
          <w:sz w:val="28"/>
          <w:szCs w:val="28"/>
        </w:rPr>
        <w:t xml:space="preserve">мого, моєму, мій </w:t>
      </w:r>
      <w:r w:rsidR="0002754A" w:rsidRPr="0081562A">
        <w:rPr>
          <w:bCs/>
          <w:iCs/>
          <w:sz w:val="28"/>
          <w:szCs w:val="28"/>
        </w:rPr>
        <w:t>/</w:t>
      </w:r>
      <w:r w:rsidR="0002754A" w:rsidRPr="0059483E">
        <w:rPr>
          <w:bCs/>
          <w:i/>
          <w:sz w:val="28"/>
          <w:szCs w:val="28"/>
        </w:rPr>
        <w:t xml:space="preserve"> мого, моїм, на моєму </w:t>
      </w:r>
      <w:r w:rsidR="0002754A" w:rsidRPr="0081562A">
        <w:rPr>
          <w:bCs/>
          <w:iCs/>
          <w:sz w:val="28"/>
          <w:szCs w:val="28"/>
        </w:rPr>
        <w:t>/</w:t>
      </w:r>
      <w:r w:rsidR="0002754A" w:rsidRPr="0059483E">
        <w:rPr>
          <w:bCs/>
          <w:i/>
          <w:sz w:val="28"/>
          <w:szCs w:val="28"/>
        </w:rPr>
        <w:t xml:space="preserve"> на моїм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>,</w:t>
      </w:r>
      <w:r w:rsidR="0002754A" w:rsidRPr="00F00ED6">
        <w:rPr>
          <w:bCs/>
          <w:i/>
          <w:sz w:val="28"/>
          <w:szCs w:val="28"/>
        </w:rPr>
        <w:t xml:space="preserve"> моя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59483E">
        <w:rPr>
          <w:bCs/>
          <w:i/>
          <w:sz w:val="28"/>
          <w:szCs w:val="28"/>
        </w:rPr>
        <w:t>моєї, моїй, мою, моєю, на моїй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>,</w:t>
      </w:r>
      <w:r w:rsidR="0002754A" w:rsidRPr="00F00ED6">
        <w:rPr>
          <w:bCs/>
          <w:i/>
          <w:sz w:val="28"/>
          <w:szCs w:val="28"/>
        </w:rPr>
        <w:t xml:space="preserve"> моє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59483E">
        <w:rPr>
          <w:bCs/>
          <w:i/>
          <w:sz w:val="28"/>
          <w:szCs w:val="28"/>
        </w:rPr>
        <w:t xml:space="preserve">мого, моєму, мій </w:t>
      </w:r>
      <w:r w:rsidR="0002754A" w:rsidRPr="0081562A">
        <w:rPr>
          <w:bCs/>
          <w:iCs/>
          <w:sz w:val="28"/>
          <w:szCs w:val="28"/>
        </w:rPr>
        <w:t>/</w:t>
      </w:r>
      <w:r w:rsidR="0002754A" w:rsidRPr="0059483E">
        <w:rPr>
          <w:bCs/>
          <w:i/>
          <w:sz w:val="28"/>
          <w:szCs w:val="28"/>
        </w:rPr>
        <w:t xml:space="preserve"> мого, моїм, на моєму </w:t>
      </w:r>
      <w:r w:rsidR="0002754A" w:rsidRPr="0081562A">
        <w:rPr>
          <w:bCs/>
          <w:iCs/>
          <w:sz w:val="28"/>
          <w:szCs w:val="28"/>
        </w:rPr>
        <w:t>/</w:t>
      </w:r>
      <w:r w:rsidR="0002754A" w:rsidRPr="0059483E">
        <w:rPr>
          <w:bCs/>
          <w:i/>
          <w:sz w:val="28"/>
          <w:szCs w:val="28"/>
        </w:rPr>
        <w:t xml:space="preserve"> на моїм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>,</w:t>
      </w:r>
      <w:r w:rsidR="0002754A" w:rsidRPr="00F00ED6">
        <w:rPr>
          <w:bCs/>
          <w:i/>
          <w:sz w:val="28"/>
          <w:szCs w:val="28"/>
        </w:rPr>
        <w:t xml:space="preserve"> мої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59483E">
        <w:rPr>
          <w:bCs/>
          <w:i/>
          <w:sz w:val="28"/>
          <w:szCs w:val="28"/>
        </w:rPr>
        <w:t xml:space="preserve">моїх, моїм, мої </w:t>
      </w:r>
      <w:r w:rsidR="0002754A" w:rsidRPr="0081562A">
        <w:rPr>
          <w:bCs/>
          <w:iCs/>
          <w:sz w:val="28"/>
          <w:szCs w:val="28"/>
        </w:rPr>
        <w:t>/</w:t>
      </w:r>
      <w:r w:rsidR="0002754A" w:rsidRPr="0059483E">
        <w:rPr>
          <w:bCs/>
          <w:i/>
          <w:sz w:val="28"/>
          <w:szCs w:val="28"/>
        </w:rPr>
        <w:t xml:space="preserve"> моїх, моїми, на моїх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>; а також</w:t>
      </w:r>
      <w:r w:rsidR="0059483E">
        <w:rPr>
          <w:bCs/>
          <w:sz w:val="28"/>
          <w:szCs w:val="28"/>
        </w:rPr>
        <w:t>:</w:t>
      </w:r>
      <w:r w:rsidR="0002754A" w:rsidRPr="00F00ED6">
        <w:rPr>
          <w:bCs/>
          <w:i/>
          <w:sz w:val="28"/>
          <w:szCs w:val="28"/>
        </w:rPr>
        <w:t xml:space="preserve"> </w:t>
      </w:r>
      <w:r w:rsidR="0002754A" w:rsidRPr="0059483E">
        <w:rPr>
          <w:bCs/>
          <w:i/>
          <w:sz w:val="28"/>
          <w:szCs w:val="28"/>
        </w:rPr>
        <w:t>твій, твоя, твоє, твої</w:t>
      </w:r>
      <w:r w:rsidR="0002754A" w:rsidRPr="0081562A">
        <w:rPr>
          <w:bCs/>
          <w:i/>
          <w:iCs/>
          <w:sz w:val="28"/>
          <w:szCs w:val="28"/>
        </w:rPr>
        <w:t>;</w:t>
      </w:r>
      <w:r w:rsidR="0002754A" w:rsidRPr="00F00ED6">
        <w:rPr>
          <w:bCs/>
          <w:i/>
          <w:sz w:val="28"/>
          <w:szCs w:val="28"/>
        </w:rPr>
        <w:t xml:space="preserve"> </w:t>
      </w:r>
      <w:r w:rsidR="0002754A" w:rsidRPr="0059483E">
        <w:rPr>
          <w:bCs/>
          <w:i/>
          <w:sz w:val="28"/>
          <w:szCs w:val="28"/>
        </w:rPr>
        <w:t>свій, своя, своє, свої</w:t>
      </w:r>
      <w:r w:rsidR="0002754A" w:rsidRPr="0081562A">
        <w:rPr>
          <w:bCs/>
          <w:i/>
          <w:iCs/>
          <w:sz w:val="28"/>
          <w:szCs w:val="28"/>
        </w:rPr>
        <w:t>;</w:t>
      </w:r>
      <w:r w:rsidR="0002754A" w:rsidRPr="00F00ED6">
        <w:rPr>
          <w:bCs/>
          <w:i/>
          <w:sz w:val="28"/>
          <w:szCs w:val="28"/>
        </w:rPr>
        <w:t xml:space="preserve"> </w:t>
      </w:r>
      <w:r w:rsidR="0002754A" w:rsidRPr="0059483E">
        <w:rPr>
          <w:bCs/>
          <w:i/>
          <w:sz w:val="28"/>
          <w:szCs w:val="28"/>
        </w:rPr>
        <w:t>наш, наша, наше, наші</w:t>
      </w:r>
      <w:r w:rsidR="0002754A" w:rsidRPr="0081562A">
        <w:rPr>
          <w:bCs/>
          <w:i/>
          <w:iCs/>
          <w:sz w:val="28"/>
          <w:szCs w:val="28"/>
        </w:rPr>
        <w:t>;</w:t>
      </w:r>
      <w:r w:rsidR="0002754A" w:rsidRPr="00F00ED6">
        <w:rPr>
          <w:bCs/>
          <w:i/>
          <w:sz w:val="28"/>
          <w:szCs w:val="28"/>
        </w:rPr>
        <w:t xml:space="preserve"> </w:t>
      </w:r>
      <w:r w:rsidR="0002754A" w:rsidRPr="0059483E">
        <w:rPr>
          <w:bCs/>
          <w:i/>
          <w:sz w:val="28"/>
          <w:szCs w:val="28"/>
        </w:rPr>
        <w:t>ваш, ваша, ваше, ваші</w:t>
      </w:r>
      <w:r w:rsidR="0002754A" w:rsidRPr="0081562A">
        <w:rPr>
          <w:bCs/>
          <w:i/>
          <w:iCs/>
          <w:sz w:val="28"/>
          <w:szCs w:val="28"/>
        </w:rPr>
        <w:t>;</w:t>
      </w:r>
      <w:r w:rsidR="0002754A" w:rsidRPr="00F00ED6">
        <w:rPr>
          <w:bCs/>
          <w:i/>
          <w:sz w:val="28"/>
          <w:szCs w:val="28"/>
        </w:rPr>
        <w:t xml:space="preserve"> </w:t>
      </w:r>
      <w:r w:rsidR="0002754A" w:rsidRPr="0059483E">
        <w:rPr>
          <w:bCs/>
          <w:i/>
          <w:sz w:val="28"/>
          <w:szCs w:val="28"/>
        </w:rPr>
        <w:t>їхній, їхня, їхнє, їхні</w:t>
      </w:r>
      <w:r w:rsidR="0002754A" w:rsidRPr="00F00ED6">
        <w:rPr>
          <w:bCs/>
          <w:sz w:val="28"/>
          <w:szCs w:val="28"/>
        </w:rPr>
        <w:t>;</w:t>
      </w:r>
    </w:p>
    <w:p w14:paraId="1CA3164A" w14:textId="20355CC2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</w:t>
      </w:r>
      <w:proofErr w:type="spellStart"/>
      <w:r w:rsidRPr="00F00ED6">
        <w:rPr>
          <w:bCs/>
          <w:sz w:val="28"/>
          <w:szCs w:val="28"/>
        </w:rPr>
        <w:t>особово</w:t>
      </w:r>
      <w:proofErr w:type="spellEnd"/>
      <w:r w:rsidRPr="00F00ED6">
        <w:rPr>
          <w:bCs/>
          <w:sz w:val="28"/>
          <w:szCs w:val="28"/>
        </w:rPr>
        <w:t xml:space="preserve">-вказівних займенників: </w:t>
      </w:r>
      <w:r w:rsidRPr="00F00ED6">
        <w:rPr>
          <w:bCs/>
          <w:i/>
          <w:iCs/>
          <w:sz w:val="28"/>
          <w:szCs w:val="28"/>
        </w:rPr>
        <w:t xml:space="preserve">він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його</w:t>
      </w:r>
      <w:r w:rsidR="000153F6" w:rsidRPr="0059483E">
        <w:rPr>
          <w:bCs/>
          <w:i/>
          <w:iCs/>
          <w:sz w:val="28"/>
          <w:szCs w:val="28"/>
        </w:rPr>
        <w:t>,</w:t>
      </w:r>
      <w:r w:rsidR="00143ED0" w:rsidRPr="0059483E">
        <w:rPr>
          <w:bCs/>
          <w:i/>
          <w:iCs/>
          <w:sz w:val="28"/>
          <w:szCs w:val="28"/>
        </w:rPr>
        <w:t xml:space="preserve"> у</w:t>
      </w:r>
      <w:r w:rsidRPr="0059483E">
        <w:rPr>
          <w:bCs/>
          <w:i/>
          <w:iCs/>
          <w:sz w:val="28"/>
          <w:szCs w:val="28"/>
        </w:rPr>
        <w:t xml:space="preserve"> нього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йому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ним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 ньому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вона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її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біля неї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їй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нею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 ній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воно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його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</w:t>
      </w:r>
      <w:r w:rsidR="00143ED0" w:rsidRPr="0059483E">
        <w:rPr>
          <w:bCs/>
          <w:i/>
          <w:iCs/>
          <w:sz w:val="28"/>
          <w:szCs w:val="28"/>
        </w:rPr>
        <w:t>у</w:t>
      </w:r>
      <w:r w:rsidRPr="0059483E">
        <w:rPr>
          <w:bCs/>
          <w:i/>
          <w:iCs/>
          <w:sz w:val="28"/>
          <w:szCs w:val="28"/>
        </w:rPr>
        <w:t xml:space="preserve"> нього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йому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ним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 ньому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вони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їх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для них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ним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ними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 них</w:t>
      </w:r>
      <w:r w:rsidR="000153F6" w:rsidRPr="00F00ED6">
        <w:rPr>
          <w:bCs/>
          <w:sz w:val="28"/>
          <w:szCs w:val="28"/>
        </w:rPr>
        <w:t>)</w:t>
      </w:r>
      <w:r w:rsidR="00D73DF6" w:rsidRPr="00F00ED6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379AE74E" w14:textId="4247CE2C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зворотного займенника </w:t>
      </w:r>
      <w:r w:rsidRPr="00F00ED6">
        <w:rPr>
          <w:bCs/>
          <w:i/>
          <w:iCs/>
          <w:sz w:val="28"/>
          <w:szCs w:val="28"/>
        </w:rPr>
        <w:t xml:space="preserve">себе </w:t>
      </w:r>
      <w:r w:rsidR="000153F6" w:rsidRPr="00F00ED6">
        <w:rPr>
          <w:bCs/>
          <w:sz w:val="28"/>
          <w:szCs w:val="28"/>
        </w:rPr>
        <w:t>(</w:t>
      </w:r>
      <w:r w:rsidRPr="0059483E">
        <w:rPr>
          <w:bCs/>
          <w:i/>
          <w:iCs/>
          <w:sz w:val="28"/>
          <w:szCs w:val="28"/>
        </w:rPr>
        <w:t>собі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собою</w:t>
      </w:r>
      <w:r w:rsidR="000153F6" w:rsidRPr="0059483E">
        <w:rPr>
          <w:bCs/>
          <w:i/>
          <w:iCs/>
          <w:sz w:val="28"/>
          <w:szCs w:val="28"/>
        </w:rPr>
        <w:t>,</w:t>
      </w:r>
      <w:r w:rsidRPr="0059483E">
        <w:rPr>
          <w:bCs/>
          <w:i/>
          <w:iCs/>
          <w:sz w:val="28"/>
          <w:szCs w:val="28"/>
        </w:rPr>
        <w:t xml:space="preserve"> на собі</w:t>
      </w:r>
      <w:r w:rsidR="000153F6" w:rsidRPr="00F00ED6">
        <w:rPr>
          <w:bCs/>
          <w:sz w:val="28"/>
          <w:szCs w:val="28"/>
        </w:rPr>
        <w:t>)</w:t>
      </w:r>
      <w:r w:rsidR="00D73DF6" w:rsidRPr="00F00ED6">
        <w:rPr>
          <w:bCs/>
          <w:sz w:val="28"/>
          <w:szCs w:val="28"/>
        </w:rPr>
        <w:t>;</w:t>
      </w:r>
      <w:r w:rsidRPr="00F00ED6">
        <w:rPr>
          <w:bCs/>
          <w:sz w:val="28"/>
          <w:szCs w:val="28"/>
        </w:rPr>
        <w:t xml:space="preserve"> </w:t>
      </w:r>
    </w:p>
    <w:p w14:paraId="4CA8792F" w14:textId="5B69F31C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>відмінювання вказівних займенників</w:t>
      </w:r>
      <w:r w:rsidR="00D73DF6" w:rsidRPr="00F00ED6">
        <w:rPr>
          <w:bCs/>
          <w:sz w:val="28"/>
          <w:szCs w:val="28"/>
        </w:rPr>
        <w:t xml:space="preserve">: </w:t>
      </w:r>
      <w:r w:rsidR="007A23A8" w:rsidRPr="00F00ED6">
        <w:rPr>
          <w:bCs/>
          <w:i/>
          <w:iCs/>
          <w:sz w:val="28"/>
          <w:szCs w:val="28"/>
        </w:rPr>
        <w:t xml:space="preserve">той </w:t>
      </w:r>
      <w:r w:rsidR="007A23A8" w:rsidRPr="00F00ED6">
        <w:rPr>
          <w:bCs/>
          <w:iCs/>
          <w:sz w:val="28"/>
          <w:szCs w:val="28"/>
        </w:rPr>
        <w:t>(</w:t>
      </w:r>
      <w:r w:rsidR="007A23A8" w:rsidRPr="0081562A">
        <w:rPr>
          <w:bCs/>
          <w:i/>
          <w:sz w:val="28"/>
          <w:szCs w:val="28"/>
        </w:rPr>
        <w:t xml:space="preserve">того, тому, той </w:t>
      </w:r>
      <w:r w:rsidR="007A23A8" w:rsidRPr="0081562A">
        <w:rPr>
          <w:bCs/>
          <w:iCs/>
          <w:sz w:val="28"/>
          <w:szCs w:val="28"/>
        </w:rPr>
        <w:t>/</w:t>
      </w:r>
      <w:r w:rsidR="007A23A8" w:rsidRPr="0081562A">
        <w:rPr>
          <w:bCs/>
          <w:i/>
          <w:sz w:val="28"/>
          <w:szCs w:val="28"/>
        </w:rPr>
        <w:t xml:space="preserve"> того, тим, на тому</w:t>
      </w:r>
      <w:r w:rsidR="007A23A8" w:rsidRPr="00F00ED6">
        <w:rPr>
          <w:bCs/>
          <w:iCs/>
          <w:sz w:val="28"/>
          <w:szCs w:val="28"/>
        </w:rPr>
        <w:t xml:space="preserve"> / </w:t>
      </w:r>
      <w:r w:rsidR="007A23A8" w:rsidRPr="00F00ED6">
        <w:rPr>
          <w:bCs/>
          <w:i/>
          <w:sz w:val="28"/>
          <w:szCs w:val="28"/>
        </w:rPr>
        <w:t>на</w:t>
      </w:r>
      <w:r w:rsidR="007A23A8" w:rsidRPr="00F00ED6">
        <w:rPr>
          <w:bCs/>
          <w:iCs/>
          <w:sz w:val="28"/>
          <w:szCs w:val="28"/>
        </w:rPr>
        <w:t xml:space="preserve"> </w:t>
      </w:r>
      <w:r w:rsidR="007A23A8" w:rsidRPr="00F00ED6">
        <w:rPr>
          <w:bCs/>
          <w:i/>
          <w:sz w:val="28"/>
          <w:szCs w:val="28"/>
        </w:rPr>
        <w:t>тім</w:t>
      </w:r>
      <w:r w:rsidR="007A23A8" w:rsidRPr="00F00ED6">
        <w:rPr>
          <w:bCs/>
          <w:iCs/>
          <w:sz w:val="28"/>
          <w:szCs w:val="28"/>
        </w:rPr>
        <w:t>)</w:t>
      </w:r>
      <w:r w:rsidR="007A23A8" w:rsidRPr="00F00ED6">
        <w:rPr>
          <w:bCs/>
          <w:sz w:val="28"/>
          <w:szCs w:val="28"/>
        </w:rPr>
        <w:t>,</w:t>
      </w:r>
      <w:r w:rsidR="007A23A8" w:rsidRPr="00F00ED6">
        <w:rPr>
          <w:bCs/>
          <w:i/>
          <w:iCs/>
          <w:sz w:val="28"/>
          <w:szCs w:val="28"/>
        </w:rPr>
        <w:t xml:space="preserve"> та </w:t>
      </w:r>
      <w:r w:rsidR="007A23A8" w:rsidRPr="00F00ED6">
        <w:rPr>
          <w:bCs/>
          <w:iCs/>
          <w:sz w:val="28"/>
          <w:szCs w:val="28"/>
        </w:rPr>
        <w:t>(</w:t>
      </w:r>
      <w:r w:rsidR="00EC4A74" w:rsidRPr="00EC4A74">
        <w:rPr>
          <w:bCs/>
          <w:i/>
          <w:sz w:val="28"/>
          <w:szCs w:val="28"/>
        </w:rPr>
        <w:t>тієї</w:t>
      </w:r>
      <w:r w:rsidR="00EC4A74">
        <w:rPr>
          <w:bCs/>
          <w:iCs/>
          <w:sz w:val="28"/>
          <w:szCs w:val="28"/>
        </w:rPr>
        <w:t xml:space="preserve"> / </w:t>
      </w:r>
      <w:r w:rsidR="007A23A8" w:rsidRPr="00EC4A74">
        <w:rPr>
          <w:bCs/>
          <w:i/>
          <w:sz w:val="28"/>
          <w:szCs w:val="28"/>
        </w:rPr>
        <w:t xml:space="preserve">тої, тій, ту, </w:t>
      </w:r>
      <w:r w:rsidR="00AE41BE">
        <w:rPr>
          <w:bCs/>
          <w:i/>
          <w:sz w:val="28"/>
          <w:szCs w:val="28"/>
        </w:rPr>
        <w:t xml:space="preserve">тією </w:t>
      </w:r>
      <w:r w:rsidR="00AE41BE" w:rsidRPr="00AE41BE">
        <w:rPr>
          <w:bCs/>
          <w:iCs/>
          <w:sz w:val="28"/>
          <w:szCs w:val="28"/>
        </w:rPr>
        <w:t>/</w:t>
      </w:r>
      <w:r w:rsidR="00AE41BE">
        <w:rPr>
          <w:bCs/>
          <w:i/>
          <w:sz w:val="28"/>
          <w:szCs w:val="28"/>
        </w:rPr>
        <w:t xml:space="preserve"> </w:t>
      </w:r>
      <w:r w:rsidR="007A23A8" w:rsidRPr="00EC4A74">
        <w:rPr>
          <w:bCs/>
          <w:i/>
          <w:sz w:val="28"/>
          <w:szCs w:val="28"/>
        </w:rPr>
        <w:t>тою, на</w:t>
      </w:r>
      <w:r w:rsidR="007A23A8" w:rsidRPr="00F00ED6">
        <w:rPr>
          <w:bCs/>
          <w:iCs/>
          <w:sz w:val="28"/>
          <w:szCs w:val="28"/>
        </w:rPr>
        <w:t xml:space="preserve"> </w:t>
      </w:r>
      <w:r w:rsidR="007A23A8" w:rsidRPr="00F00ED6">
        <w:rPr>
          <w:bCs/>
          <w:i/>
          <w:sz w:val="28"/>
          <w:szCs w:val="28"/>
        </w:rPr>
        <w:t>тій</w:t>
      </w:r>
      <w:r w:rsidR="007A23A8" w:rsidRPr="00F00ED6">
        <w:rPr>
          <w:bCs/>
          <w:iCs/>
          <w:sz w:val="28"/>
          <w:szCs w:val="28"/>
        </w:rPr>
        <w:t>)</w:t>
      </w:r>
      <w:r w:rsidR="007A23A8" w:rsidRPr="00F00ED6">
        <w:rPr>
          <w:bCs/>
          <w:sz w:val="28"/>
          <w:szCs w:val="28"/>
        </w:rPr>
        <w:t>,</w:t>
      </w:r>
      <w:r w:rsidR="007A23A8" w:rsidRPr="00F00ED6">
        <w:rPr>
          <w:bCs/>
          <w:i/>
          <w:iCs/>
          <w:sz w:val="28"/>
          <w:szCs w:val="28"/>
        </w:rPr>
        <w:t xml:space="preserve"> те </w:t>
      </w:r>
      <w:r w:rsidR="007A23A8" w:rsidRPr="00F00ED6">
        <w:rPr>
          <w:bCs/>
          <w:iCs/>
          <w:sz w:val="28"/>
          <w:szCs w:val="28"/>
        </w:rPr>
        <w:t>(</w:t>
      </w:r>
      <w:r w:rsidR="007A23A8" w:rsidRPr="00EC4A74">
        <w:rPr>
          <w:bCs/>
          <w:i/>
          <w:sz w:val="28"/>
          <w:szCs w:val="28"/>
        </w:rPr>
        <w:t xml:space="preserve">того, тому, той </w:t>
      </w:r>
      <w:r w:rsidR="007A23A8" w:rsidRPr="00EC4A74">
        <w:rPr>
          <w:bCs/>
          <w:iCs/>
          <w:sz w:val="28"/>
          <w:szCs w:val="28"/>
        </w:rPr>
        <w:t>/</w:t>
      </w:r>
      <w:r w:rsidR="007A23A8" w:rsidRPr="00EC4A74">
        <w:rPr>
          <w:bCs/>
          <w:i/>
          <w:sz w:val="28"/>
          <w:szCs w:val="28"/>
        </w:rPr>
        <w:t xml:space="preserve"> того, тим, на тому</w:t>
      </w:r>
      <w:r w:rsidR="007A23A8" w:rsidRPr="00F00ED6">
        <w:rPr>
          <w:bCs/>
          <w:iCs/>
          <w:sz w:val="28"/>
          <w:szCs w:val="28"/>
        </w:rPr>
        <w:t xml:space="preserve"> / </w:t>
      </w:r>
      <w:r w:rsidR="007A23A8" w:rsidRPr="00F00ED6">
        <w:rPr>
          <w:bCs/>
          <w:i/>
          <w:sz w:val="28"/>
          <w:szCs w:val="28"/>
        </w:rPr>
        <w:t>на</w:t>
      </w:r>
      <w:r w:rsidR="007A23A8" w:rsidRPr="00F00ED6">
        <w:rPr>
          <w:bCs/>
          <w:iCs/>
          <w:sz w:val="28"/>
          <w:szCs w:val="28"/>
        </w:rPr>
        <w:t xml:space="preserve"> </w:t>
      </w:r>
      <w:r w:rsidR="007A23A8" w:rsidRPr="00F00ED6">
        <w:rPr>
          <w:bCs/>
          <w:i/>
          <w:sz w:val="28"/>
          <w:szCs w:val="28"/>
        </w:rPr>
        <w:t>тім</w:t>
      </w:r>
      <w:r w:rsidR="007A23A8" w:rsidRPr="00F00ED6">
        <w:rPr>
          <w:bCs/>
          <w:iCs/>
          <w:sz w:val="28"/>
          <w:szCs w:val="28"/>
        </w:rPr>
        <w:t>)</w:t>
      </w:r>
      <w:r w:rsidR="007A23A8" w:rsidRPr="00F00ED6">
        <w:rPr>
          <w:bCs/>
          <w:sz w:val="28"/>
          <w:szCs w:val="28"/>
        </w:rPr>
        <w:t>,</w:t>
      </w:r>
      <w:r w:rsidR="007A23A8" w:rsidRPr="00F00ED6">
        <w:rPr>
          <w:bCs/>
          <w:i/>
          <w:iCs/>
          <w:sz w:val="28"/>
          <w:szCs w:val="28"/>
        </w:rPr>
        <w:t xml:space="preserve"> ті </w:t>
      </w:r>
      <w:r w:rsidR="007A23A8" w:rsidRPr="00F00ED6">
        <w:rPr>
          <w:bCs/>
          <w:iCs/>
          <w:sz w:val="28"/>
          <w:szCs w:val="28"/>
        </w:rPr>
        <w:t>(</w:t>
      </w:r>
      <w:r w:rsidR="007A23A8" w:rsidRPr="00EC4A74">
        <w:rPr>
          <w:bCs/>
          <w:i/>
          <w:sz w:val="28"/>
          <w:szCs w:val="28"/>
        </w:rPr>
        <w:t xml:space="preserve">тих, тим, ті </w:t>
      </w:r>
      <w:r w:rsidR="007A23A8" w:rsidRPr="00EC4A74">
        <w:rPr>
          <w:bCs/>
          <w:iCs/>
          <w:sz w:val="28"/>
          <w:szCs w:val="28"/>
        </w:rPr>
        <w:t>/</w:t>
      </w:r>
      <w:r w:rsidR="007A23A8" w:rsidRPr="00EC4A74">
        <w:rPr>
          <w:bCs/>
          <w:i/>
          <w:sz w:val="28"/>
          <w:szCs w:val="28"/>
        </w:rPr>
        <w:t xml:space="preserve"> тих, тими, на</w:t>
      </w:r>
      <w:r w:rsidR="007A23A8" w:rsidRPr="00F00ED6">
        <w:rPr>
          <w:bCs/>
          <w:iCs/>
          <w:sz w:val="28"/>
          <w:szCs w:val="28"/>
        </w:rPr>
        <w:t xml:space="preserve"> </w:t>
      </w:r>
      <w:r w:rsidR="007A23A8" w:rsidRPr="00F00ED6">
        <w:rPr>
          <w:bCs/>
          <w:i/>
          <w:sz w:val="28"/>
          <w:szCs w:val="28"/>
        </w:rPr>
        <w:t>тих</w:t>
      </w:r>
      <w:r w:rsidR="007A23A8" w:rsidRPr="00F00ED6">
        <w:rPr>
          <w:bCs/>
          <w:iCs/>
          <w:sz w:val="28"/>
          <w:szCs w:val="28"/>
        </w:rPr>
        <w:t>)</w:t>
      </w:r>
      <w:r w:rsidR="007A23A8" w:rsidRPr="00F00ED6">
        <w:rPr>
          <w:bCs/>
          <w:sz w:val="28"/>
          <w:szCs w:val="28"/>
        </w:rPr>
        <w:t>;</w:t>
      </w:r>
      <w:r w:rsidR="007A23A8" w:rsidRPr="00F00ED6">
        <w:rPr>
          <w:bCs/>
          <w:i/>
          <w:iCs/>
          <w:sz w:val="28"/>
          <w:szCs w:val="28"/>
        </w:rPr>
        <w:t xml:space="preserve"> </w:t>
      </w:r>
      <w:r w:rsidR="007A23A8" w:rsidRPr="00F00ED6">
        <w:rPr>
          <w:bCs/>
          <w:sz w:val="28"/>
          <w:szCs w:val="28"/>
        </w:rPr>
        <w:t>а також</w:t>
      </w:r>
      <w:r w:rsidR="0059483E">
        <w:rPr>
          <w:bCs/>
          <w:sz w:val="28"/>
          <w:szCs w:val="28"/>
        </w:rPr>
        <w:t>:</w:t>
      </w:r>
      <w:r w:rsidR="007A23A8" w:rsidRPr="00F00ED6">
        <w:rPr>
          <w:bCs/>
          <w:sz w:val="28"/>
          <w:szCs w:val="28"/>
        </w:rPr>
        <w:t xml:space="preserve"> </w:t>
      </w:r>
      <w:r w:rsidR="007A23A8" w:rsidRPr="00EC4A74">
        <w:rPr>
          <w:bCs/>
          <w:i/>
          <w:iCs/>
          <w:sz w:val="28"/>
          <w:szCs w:val="28"/>
        </w:rPr>
        <w:t>цей, ця, це, ці</w:t>
      </w:r>
      <w:r w:rsidR="0059483E" w:rsidRPr="00EC4A74">
        <w:rPr>
          <w:bCs/>
          <w:i/>
          <w:iCs/>
          <w:sz w:val="28"/>
          <w:szCs w:val="28"/>
        </w:rPr>
        <w:t>;</w:t>
      </w:r>
      <w:r w:rsidR="007A23A8" w:rsidRPr="00EC4A74">
        <w:rPr>
          <w:bCs/>
          <w:i/>
          <w:iCs/>
          <w:sz w:val="28"/>
          <w:szCs w:val="28"/>
        </w:rPr>
        <w:t xml:space="preserve"> такий, така, таке, такі</w:t>
      </w:r>
      <w:r w:rsidR="0059483E" w:rsidRPr="00EC4A74">
        <w:rPr>
          <w:bCs/>
          <w:i/>
          <w:iCs/>
          <w:sz w:val="28"/>
          <w:szCs w:val="28"/>
        </w:rPr>
        <w:t>;</w:t>
      </w:r>
      <w:r w:rsidR="007A23A8" w:rsidRPr="00EC4A74">
        <w:rPr>
          <w:bCs/>
          <w:i/>
          <w:iCs/>
          <w:sz w:val="28"/>
          <w:szCs w:val="28"/>
        </w:rPr>
        <w:t xml:space="preserve"> стільки</w:t>
      </w:r>
      <w:r w:rsidR="0059483E" w:rsidRPr="00EC4A74">
        <w:rPr>
          <w:bCs/>
          <w:i/>
          <w:iCs/>
          <w:sz w:val="28"/>
          <w:szCs w:val="28"/>
        </w:rPr>
        <w:t>;</w:t>
      </w:r>
      <w:r w:rsidR="007A23A8" w:rsidRPr="00EC4A74">
        <w:rPr>
          <w:bCs/>
          <w:i/>
          <w:iCs/>
          <w:sz w:val="28"/>
          <w:szCs w:val="28"/>
        </w:rPr>
        <w:t xml:space="preserve"> отакий, отой</w:t>
      </w:r>
      <w:r w:rsidR="0059483E" w:rsidRPr="00EC4A74">
        <w:rPr>
          <w:bCs/>
          <w:i/>
          <w:iCs/>
          <w:sz w:val="28"/>
          <w:szCs w:val="28"/>
        </w:rPr>
        <w:t>;</w:t>
      </w:r>
      <w:r w:rsidR="007A23A8" w:rsidRPr="00EC4A74">
        <w:rPr>
          <w:bCs/>
          <w:i/>
          <w:iCs/>
          <w:sz w:val="28"/>
          <w:szCs w:val="28"/>
        </w:rPr>
        <w:t xml:space="preserve"> оцей, сей, ся, се</w:t>
      </w:r>
      <w:r w:rsidR="007A23A8" w:rsidRPr="00F00ED6">
        <w:rPr>
          <w:bCs/>
          <w:sz w:val="28"/>
          <w:szCs w:val="28"/>
        </w:rPr>
        <w:t>;</w:t>
      </w:r>
      <w:r w:rsidRPr="00F00ED6">
        <w:rPr>
          <w:bCs/>
          <w:i/>
          <w:sz w:val="28"/>
          <w:szCs w:val="28"/>
        </w:rPr>
        <w:t xml:space="preserve"> </w:t>
      </w:r>
    </w:p>
    <w:p w14:paraId="763DDA23" w14:textId="64ECCAE6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питально-відносних займенників</w:t>
      </w:r>
      <w:r w:rsidR="007A23A8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="007A23A8" w:rsidRPr="00F00ED6">
        <w:rPr>
          <w:bCs/>
          <w:i/>
          <w:iCs/>
          <w:sz w:val="28"/>
          <w:szCs w:val="28"/>
        </w:rPr>
        <w:t xml:space="preserve">хто </w:t>
      </w:r>
      <w:r w:rsidR="007A23A8" w:rsidRPr="00F00ED6">
        <w:rPr>
          <w:bCs/>
          <w:sz w:val="28"/>
          <w:szCs w:val="28"/>
        </w:rPr>
        <w:t>(</w:t>
      </w:r>
      <w:r w:rsidR="007A23A8" w:rsidRPr="00C328A4">
        <w:rPr>
          <w:bCs/>
          <w:i/>
          <w:iCs/>
          <w:sz w:val="28"/>
          <w:szCs w:val="28"/>
        </w:rPr>
        <w:t xml:space="preserve">кого, кому, ким, на кому </w:t>
      </w:r>
      <w:r w:rsidR="007A23A8" w:rsidRPr="002B2614">
        <w:rPr>
          <w:bCs/>
          <w:sz w:val="28"/>
          <w:szCs w:val="28"/>
        </w:rPr>
        <w:t>/</w:t>
      </w:r>
      <w:r w:rsidR="007A23A8" w:rsidRPr="00C328A4">
        <w:rPr>
          <w:bCs/>
          <w:i/>
          <w:iCs/>
          <w:sz w:val="28"/>
          <w:szCs w:val="28"/>
        </w:rPr>
        <w:t xml:space="preserve"> на кім</w:t>
      </w:r>
      <w:r w:rsidR="007A23A8" w:rsidRPr="00F00ED6">
        <w:rPr>
          <w:bCs/>
          <w:sz w:val="28"/>
          <w:szCs w:val="28"/>
        </w:rPr>
        <w:t>),</w:t>
      </w:r>
      <w:r w:rsidR="007A23A8" w:rsidRPr="00F00ED6">
        <w:rPr>
          <w:bCs/>
          <w:i/>
          <w:iCs/>
          <w:sz w:val="28"/>
          <w:szCs w:val="28"/>
        </w:rPr>
        <w:t xml:space="preserve"> що </w:t>
      </w:r>
      <w:r w:rsidR="007A23A8" w:rsidRPr="00F00ED6">
        <w:rPr>
          <w:bCs/>
          <w:sz w:val="28"/>
          <w:szCs w:val="28"/>
        </w:rPr>
        <w:t>(</w:t>
      </w:r>
      <w:r w:rsidR="007A23A8" w:rsidRPr="00C328A4">
        <w:rPr>
          <w:bCs/>
          <w:i/>
          <w:iCs/>
          <w:sz w:val="28"/>
          <w:szCs w:val="28"/>
        </w:rPr>
        <w:t xml:space="preserve">чого, чому, чим, на чому </w:t>
      </w:r>
      <w:r w:rsidR="007A23A8" w:rsidRPr="002B2614">
        <w:rPr>
          <w:bCs/>
          <w:sz w:val="28"/>
          <w:szCs w:val="28"/>
        </w:rPr>
        <w:t>/</w:t>
      </w:r>
      <w:r w:rsidR="007A23A8" w:rsidRPr="00C328A4">
        <w:rPr>
          <w:bCs/>
          <w:i/>
          <w:iCs/>
          <w:sz w:val="28"/>
          <w:szCs w:val="28"/>
        </w:rPr>
        <w:t xml:space="preserve"> на чім</w:t>
      </w:r>
      <w:r w:rsidR="007A23A8" w:rsidRPr="00F00ED6">
        <w:rPr>
          <w:bCs/>
          <w:sz w:val="28"/>
          <w:szCs w:val="28"/>
        </w:rPr>
        <w:t>),</w:t>
      </w:r>
      <w:r w:rsidR="007A23A8" w:rsidRPr="00F00ED6">
        <w:rPr>
          <w:bCs/>
          <w:i/>
          <w:iCs/>
          <w:sz w:val="28"/>
          <w:szCs w:val="28"/>
        </w:rPr>
        <w:t xml:space="preserve"> який </w:t>
      </w:r>
      <w:r w:rsidR="007A23A8" w:rsidRPr="00F00ED6">
        <w:rPr>
          <w:bCs/>
          <w:sz w:val="28"/>
          <w:szCs w:val="28"/>
        </w:rPr>
        <w:t>(</w:t>
      </w:r>
      <w:r w:rsidR="007A23A8" w:rsidRPr="00C328A4">
        <w:rPr>
          <w:bCs/>
          <w:i/>
          <w:iCs/>
          <w:sz w:val="28"/>
          <w:szCs w:val="28"/>
        </w:rPr>
        <w:t xml:space="preserve">якого, якому, яким, на якому </w:t>
      </w:r>
      <w:r w:rsidR="007A23A8" w:rsidRPr="002B2614">
        <w:rPr>
          <w:bCs/>
          <w:sz w:val="28"/>
          <w:szCs w:val="28"/>
        </w:rPr>
        <w:t>/</w:t>
      </w:r>
      <w:r w:rsidR="007A23A8" w:rsidRPr="00C328A4">
        <w:rPr>
          <w:bCs/>
          <w:i/>
          <w:iCs/>
          <w:sz w:val="28"/>
          <w:szCs w:val="28"/>
        </w:rPr>
        <w:t xml:space="preserve"> на якім</w:t>
      </w:r>
      <w:r w:rsidR="007A23A8" w:rsidRPr="00F00ED6">
        <w:rPr>
          <w:bCs/>
          <w:sz w:val="28"/>
          <w:szCs w:val="28"/>
        </w:rPr>
        <w:t>),</w:t>
      </w:r>
      <w:r w:rsidR="007A23A8" w:rsidRPr="00F00ED6">
        <w:rPr>
          <w:bCs/>
          <w:i/>
          <w:iCs/>
          <w:sz w:val="28"/>
          <w:szCs w:val="28"/>
        </w:rPr>
        <w:t xml:space="preserve"> чий </w:t>
      </w:r>
      <w:r w:rsidR="007A23A8" w:rsidRPr="00F00ED6">
        <w:rPr>
          <w:bCs/>
          <w:sz w:val="28"/>
          <w:szCs w:val="28"/>
        </w:rPr>
        <w:t>(</w:t>
      </w:r>
      <w:r w:rsidR="007A23A8" w:rsidRPr="00C328A4">
        <w:rPr>
          <w:bCs/>
          <w:i/>
          <w:iCs/>
          <w:sz w:val="28"/>
          <w:szCs w:val="28"/>
        </w:rPr>
        <w:t xml:space="preserve">чийого, чиєму, чиїм, на чийому </w:t>
      </w:r>
      <w:r w:rsidR="007A23A8" w:rsidRPr="002B2614">
        <w:rPr>
          <w:bCs/>
          <w:sz w:val="28"/>
          <w:szCs w:val="28"/>
        </w:rPr>
        <w:t>/</w:t>
      </w:r>
      <w:r w:rsidR="007A23A8" w:rsidRPr="00C328A4">
        <w:rPr>
          <w:bCs/>
          <w:i/>
          <w:iCs/>
          <w:sz w:val="28"/>
          <w:szCs w:val="28"/>
        </w:rPr>
        <w:t xml:space="preserve"> на чиєму </w:t>
      </w:r>
      <w:r w:rsidR="007A23A8" w:rsidRPr="002B2614">
        <w:rPr>
          <w:bCs/>
          <w:sz w:val="28"/>
          <w:szCs w:val="28"/>
        </w:rPr>
        <w:t>/</w:t>
      </w:r>
      <w:r w:rsidR="007A23A8" w:rsidRPr="00C328A4">
        <w:rPr>
          <w:bCs/>
          <w:i/>
          <w:iCs/>
          <w:sz w:val="28"/>
          <w:szCs w:val="28"/>
        </w:rPr>
        <w:t xml:space="preserve"> на чиїм</w:t>
      </w:r>
      <w:r w:rsidR="007A23A8" w:rsidRPr="00F00ED6">
        <w:rPr>
          <w:bCs/>
          <w:sz w:val="28"/>
          <w:szCs w:val="28"/>
        </w:rPr>
        <w:t>),</w:t>
      </w:r>
      <w:r w:rsidR="007A23A8" w:rsidRPr="00F00ED6">
        <w:rPr>
          <w:bCs/>
          <w:i/>
          <w:iCs/>
          <w:sz w:val="28"/>
          <w:szCs w:val="28"/>
        </w:rPr>
        <w:t xml:space="preserve"> котрий </w:t>
      </w:r>
      <w:r w:rsidR="007A23A8" w:rsidRPr="00F00ED6">
        <w:rPr>
          <w:bCs/>
          <w:sz w:val="28"/>
          <w:szCs w:val="28"/>
        </w:rPr>
        <w:t>(</w:t>
      </w:r>
      <w:r w:rsidR="007A23A8" w:rsidRPr="00C328A4">
        <w:rPr>
          <w:bCs/>
          <w:i/>
          <w:iCs/>
          <w:sz w:val="28"/>
          <w:szCs w:val="28"/>
        </w:rPr>
        <w:t xml:space="preserve">котрого, котрому, котрим, на котрому </w:t>
      </w:r>
      <w:r w:rsidR="007A23A8" w:rsidRPr="002B2614">
        <w:rPr>
          <w:bCs/>
          <w:sz w:val="28"/>
          <w:szCs w:val="28"/>
        </w:rPr>
        <w:t>/</w:t>
      </w:r>
      <w:r w:rsidR="007A23A8" w:rsidRPr="00C328A4">
        <w:rPr>
          <w:bCs/>
          <w:i/>
          <w:iCs/>
          <w:sz w:val="28"/>
          <w:szCs w:val="28"/>
        </w:rPr>
        <w:t xml:space="preserve"> на котрім</w:t>
      </w:r>
      <w:r w:rsidR="007A23A8" w:rsidRPr="00F00ED6">
        <w:rPr>
          <w:bCs/>
          <w:sz w:val="28"/>
          <w:szCs w:val="28"/>
        </w:rPr>
        <w:t>),</w:t>
      </w:r>
      <w:r w:rsidR="007A23A8" w:rsidRPr="00F00ED6">
        <w:rPr>
          <w:bCs/>
          <w:i/>
          <w:iCs/>
          <w:sz w:val="28"/>
          <w:szCs w:val="28"/>
        </w:rPr>
        <w:t xml:space="preserve"> </w:t>
      </w:r>
      <w:r w:rsidR="007A23A8" w:rsidRPr="00F00ED6">
        <w:rPr>
          <w:bCs/>
          <w:i/>
          <w:sz w:val="28"/>
          <w:szCs w:val="28"/>
        </w:rPr>
        <w:t xml:space="preserve">скільки </w:t>
      </w:r>
      <w:r w:rsidR="007A23A8" w:rsidRPr="00F00ED6">
        <w:rPr>
          <w:bCs/>
          <w:sz w:val="28"/>
          <w:szCs w:val="28"/>
        </w:rPr>
        <w:t>(</w:t>
      </w:r>
      <w:r w:rsidR="007A23A8" w:rsidRPr="00C328A4">
        <w:rPr>
          <w:bCs/>
          <w:i/>
          <w:sz w:val="28"/>
          <w:szCs w:val="28"/>
        </w:rPr>
        <w:t>скількох, скільком, скількома, на скількох</w:t>
      </w:r>
      <w:r w:rsidR="007A23A8" w:rsidRPr="00F00ED6">
        <w:rPr>
          <w:bCs/>
          <w:sz w:val="28"/>
          <w:szCs w:val="28"/>
        </w:rPr>
        <w:t>);</w:t>
      </w:r>
    </w:p>
    <w:p w14:paraId="3DE6574B" w14:textId="79A97D97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неозначених займенників:</w:t>
      </w:r>
      <w:r w:rsidR="0023036E" w:rsidRPr="00F00ED6">
        <w:rPr>
          <w:bCs/>
          <w:sz w:val="28"/>
          <w:szCs w:val="28"/>
        </w:rPr>
        <w:t xml:space="preserve"> </w:t>
      </w:r>
      <w:r w:rsidR="0023036E" w:rsidRPr="00F00ED6">
        <w:rPr>
          <w:bCs/>
          <w:i/>
          <w:sz w:val="28"/>
          <w:szCs w:val="28"/>
        </w:rPr>
        <w:t xml:space="preserve">хтось </w:t>
      </w:r>
      <w:r w:rsidR="0023036E" w:rsidRPr="00F00ED6">
        <w:rPr>
          <w:bCs/>
          <w:sz w:val="28"/>
          <w:szCs w:val="28"/>
        </w:rPr>
        <w:t>(</w:t>
      </w:r>
      <w:r w:rsidR="0023036E" w:rsidRPr="00C328A4">
        <w:rPr>
          <w:bCs/>
          <w:i/>
          <w:sz w:val="28"/>
          <w:szCs w:val="28"/>
        </w:rPr>
        <w:t>когось, комусь, кимось, на комусь</w:t>
      </w:r>
      <w:r w:rsidR="0023036E" w:rsidRPr="00F00ED6">
        <w:rPr>
          <w:bCs/>
          <w:sz w:val="28"/>
          <w:szCs w:val="28"/>
        </w:rPr>
        <w:t>),</w:t>
      </w:r>
      <w:r w:rsidR="0023036E" w:rsidRPr="00F00ED6">
        <w:rPr>
          <w:bCs/>
          <w:i/>
          <w:sz w:val="28"/>
          <w:szCs w:val="28"/>
        </w:rPr>
        <w:t xml:space="preserve"> хто-будь </w:t>
      </w:r>
      <w:r w:rsidR="0023036E" w:rsidRPr="00F00ED6">
        <w:rPr>
          <w:bCs/>
          <w:sz w:val="28"/>
          <w:szCs w:val="28"/>
        </w:rPr>
        <w:t>(</w:t>
      </w:r>
      <w:r w:rsidR="0023036E" w:rsidRPr="00C328A4">
        <w:rPr>
          <w:bCs/>
          <w:i/>
          <w:sz w:val="28"/>
          <w:szCs w:val="28"/>
        </w:rPr>
        <w:t>кого-будь, кому-будь, ким-будь, на кому-будь</w:t>
      </w:r>
      <w:r w:rsidR="0023036E" w:rsidRPr="00F00ED6">
        <w:rPr>
          <w:bCs/>
          <w:iCs/>
          <w:sz w:val="28"/>
          <w:szCs w:val="28"/>
        </w:rPr>
        <w:t>),</w:t>
      </w:r>
      <w:r w:rsidR="0023036E" w:rsidRPr="00F00ED6">
        <w:rPr>
          <w:bCs/>
          <w:i/>
          <w:sz w:val="28"/>
          <w:szCs w:val="28"/>
        </w:rPr>
        <w:t xml:space="preserve"> будь-хто </w:t>
      </w:r>
      <w:r w:rsidR="0023036E" w:rsidRPr="00F00ED6">
        <w:rPr>
          <w:bCs/>
          <w:sz w:val="28"/>
          <w:szCs w:val="28"/>
        </w:rPr>
        <w:t>(</w:t>
      </w:r>
      <w:r w:rsidR="0023036E" w:rsidRPr="00C328A4">
        <w:rPr>
          <w:bCs/>
          <w:i/>
          <w:sz w:val="28"/>
          <w:szCs w:val="28"/>
        </w:rPr>
        <w:t xml:space="preserve">будь-кого, </w:t>
      </w:r>
      <w:r w:rsidR="00730758" w:rsidRPr="00C328A4">
        <w:rPr>
          <w:bCs/>
          <w:i/>
          <w:sz w:val="28"/>
          <w:szCs w:val="28"/>
        </w:rPr>
        <w:t>будь у кого, будь-кому, будь-ким</w:t>
      </w:r>
      <w:r w:rsidR="0023036E" w:rsidRPr="00C328A4">
        <w:rPr>
          <w:bCs/>
          <w:i/>
          <w:sz w:val="28"/>
          <w:szCs w:val="28"/>
        </w:rPr>
        <w:t xml:space="preserve">, будь </w:t>
      </w:r>
      <w:r w:rsidR="0059483E" w:rsidRPr="00C328A4">
        <w:rPr>
          <w:bCs/>
          <w:i/>
          <w:sz w:val="28"/>
          <w:szCs w:val="28"/>
        </w:rPr>
        <w:t>і</w:t>
      </w:r>
      <w:r w:rsidR="0023036E" w:rsidRPr="00C328A4">
        <w:rPr>
          <w:bCs/>
          <w:i/>
          <w:sz w:val="28"/>
          <w:szCs w:val="28"/>
        </w:rPr>
        <w:t>з ки</w:t>
      </w:r>
      <w:r w:rsidR="0023036E" w:rsidRPr="00F00ED6">
        <w:rPr>
          <w:bCs/>
          <w:i/>
          <w:sz w:val="28"/>
          <w:szCs w:val="28"/>
        </w:rPr>
        <w:t>м</w:t>
      </w:r>
      <w:r w:rsidR="0023036E" w:rsidRPr="00F00ED6">
        <w:rPr>
          <w:bCs/>
          <w:sz w:val="28"/>
          <w:szCs w:val="28"/>
        </w:rPr>
        <w:t>),</w:t>
      </w:r>
      <w:r w:rsidR="0023036E" w:rsidRPr="00F00ED6">
        <w:rPr>
          <w:bCs/>
          <w:i/>
          <w:sz w:val="28"/>
          <w:szCs w:val="28"/>
        </w:rPr>
        <w:t xml:space="preserve"> </w:t>
      </w:r>
      <w:r w:rsidR="0023036E" w:rsidRPr="00F00ED6">
        <w:rPr>
          <w:bCs/>
          <w:iCs/>
          <w:sz w:val="28"/>
          <w:szCs w:val="28"/>
        </w:rPr>
        <w:t>а також</w:t>
      </w:r>
      <w:r w:rsidR="0059483E">
        <w:rPr>
          <w:bCs/>
          <w:iCs/>
          <w:sz w:val="28"/>
          <w:szCs w:val="28"/>
        </w:rPr>
        <w:t>:</w:t>
      </w:r>
      <w:r w:rsidR="0023036E" w:rsidRPr="00F00ED6">
        <w:rPr>
          <w:bCs/>
          <w:iCs/>
          <w:sz w:val="28"/>
          <w:szCs w:val="28"/>
        </w:rPr>
        <w:t xml:space="preserve"> </w:t>
      </w:r>
      <w:r w:rsidR="0023036E" w:rsidRPr="00C328A4">
        <w:rPr>
          <w:bCs/>
          <w:i/>
          <w:sz w:val="28"/>
          <w:szCs w:val="28"/>
        </w:rPr>
        <w:t xml:space="preserve">хто-небудь, </w:t>
      </w:r>
      <w:r w:rsidR="00F4219D" w:rsidRPr="00C328A4">
        <w:rPr>
          <w:bCs/>
          <w:i/>
          <w:sz w:val="28"/>
          <w:szCs w:val="28"/>
        </w:rPr>
        <w:t xml:space="preserve">казна-хто, казна-що, </w:t>
      </w:r>
      <w:r w:rsidR="0023036E" w:rsidRPr="00C328A4">
        <w:rPr>
          <w:bCs/>
          <w:i/>
          <w:sz w:val="28"/>
          <w:szCs w:val="28"/>
        </w:rPr>
        <w:t>щось, що-небудь</w:t>
      </w:r>
      <w:r w:rsidR="0059483E" w:rsidRPr="00C328A4">
        <w:rPr>
          <w:bCs/>
          <w:i/>
          <w:sz w:val="28"/>
          <w:szCs w:val="28"/>
        </w:rPr>
        <w:t>,</w:t>
      </w:r>
      <w:r w:rsidR="0023036E" w:rsidRPr="00C328A4">
        <w:rPr>
          <w:bCs/>
          <w:i/>
          <w:sz w:val="28"/>
          <w:szCs w:val="28"/>
        </w:rPr>
        <w:t xml:space="preserve"> якийсь, який-небудь, чийсь, чий-небудь,</w:t>
      </w:r>
      <w:r w:rsidR="00E84749" w:rsidRPr="00C328A4">
        <w:rPr>
          <w:bCs/>
          <w:i/>
          <w:sz w:val="28"/>
          <w:szCs w:val="28"/>
        </w:rPr>
        <w:t xml:space="preserve"> хтозна-чий, хтозна-скільки, будь-скільки, скільки-будь</w:t>
      </w:r>
      <w:r w:rsidR="002B2614">
        <w:rPr>
          <w:bCs/>
          <w:i/>
          <w:sz w:val="28"/>
          <w:szCs w:val="28"/>
        </w:rPr>
        <w:t>,</w:t>
      </w:r>
      <w:r w:rsidR="00730758" w:rsidRPr="00C328A4">
        <w:rPr>
          <w:bCs/>
          <w:i/>
          <w:sz w:val="28"/>
          <w:szCs w:val="28"/>
        </w:rPr>
        <w:t xml:space="preserve"> казна-скільки</w:t>
      </w:r>
      <w:r w:rsidR="0023036E" w:rsidRPr="00F00ED6">
        <w:rPr>
          <w:bCs/>
          <w:iCs/>
          <w:sz w:val="28"/>
          <w:szCs w:val="28"/>
        </w:rPr>
        <w:t>;</w:t>
      </w:r>
    </w:p>
    <w:p w14:paraId="15671DA7" w14:textId="02215E6E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заперечних займенників:</w:t>
      </w:r>
      <w:r w:rsidRPr="00F00ED6">
        <w:rPr>
          <w:bCs/>
          <w:i/>
          <w:sz w:val="28"/>
          <w:szCs w:val="28"/>
        </w:rPr>
        <w:t xml:space="preserve"> </w:t>
      </w:r>
      <w:r w:rsidR="00F4219D" w:rsidRPr="00F00ED6">
        <w:rPr>
          <w:bCs/>
          <w:i/>
          <w:sz w:val="28"/>
          <w:szCs w:val="28"/>
        </w:rPr>
        <w:t xml:space="preserve">ніхто </w:t>
      </w:r>
      <w:r w:rsidR="00F4219D" w:rsidRPr="00F00ED6">
        <w:rPr>
          <w:bCs/>
          <w:sz w:val="28"/>
          <w:szCs w:val="28"/>
        </w:rPr>
        <w:t>(</w:t>
      </w:r>
      <w:r w:rsidR="00F4219D" w:rsidRPr="00C328A4">
        <w:rPr>
          <w:bCs/>
          <w:i/>
          <w:iCs/>
          <w:sz w:val="28"/>
          <w:szCs w:val="28"/>
        </w:rPr>
        <w:t xml:space="preserve">нікого, нікому, ніким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ні з ким, на нікому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на </w:t>
      </w:r>
      <w:proofErr w:type="spellStart"/>
      <w:r w:rsidR="00F4219D" w:rsidRPr="00C328A4">
        <w:rPr>
          <w:bCs/>
          <w:i/>
          <w:iCs/>
          <w:sz w:val="28"/>
          <w:szCs w:val="28"/>
        </w:rPr>
        <w:t>нікім</w:t>
      </w:r>
      <w:proofErr w:type="spellEnd"/>
      <w:r w:rsidR="00F4219D" w:rsidRPr="00C328A4">
        <w:rPr>
          <w:bCs/>
          <w:i/>
          <w:iCs/>
          <w:sz w:val="28"/>
          <w:szCs w:val="28"/>
        </w:rPr>
        <w:t xml:space="preserve">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ні на кому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ні на кім</w:t>
      </w:r>
      <w:r w:rsidR="00F4219D" w:rsidRPr="00F00ED6">
        <w:rPr>
          <w:bCs/>
          <w:sz w:val="28"/>
          <w:szCs w:val="28"/>
        </w:rPr>
        <w:t>),</w:t>
      </w:r>
      <w:r w:rsidR="00F4219D" w:rsidRPr="00F00ED6">
        <w:rPr>
          <w:bCs/>
          <w:i/>
          <w:sz w:val="28"/>
          <w:szCs w:val="28"/>
        </w:rPr>
        <w:t xml:space="preserve"> ніщо </w:t>
      </w:r>
      <w:r w:rsidR="00F4219D" w:rsidRPr="00F00ED6">
        <w:rPr>
          <w:bCs/>
          <w:sz w:val="28"/>
          <w:szCs w:val="28"/>
        </w:rPr>
        <w:t>(</w:t>
      </w:r>
      <w:r w:rsidR="00F4219D" w:rsidRPr="00C328A4">
        <w:rPr>
          <w:bCs/>
          <w:i/>
          <w:iCs/>
          <w:sz w:val="28"/>
          <w:szCs w:val="28"/>
        </w:rPr>
        <w:t xml:space="preserve">нічого, нічому, нічим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ні </w:t>
      </w:r>
      <w:r w:rsidR="00F4219D" w:rsidRPr="00C328A4">
        <w:rPr>
          <w:bCs/>
          <w:i/>
          <w:iCs/>
          <w:sz w:val="28"/>
          <w:szCs w:val="28"/>
        </w:rPr>
        <w:lastRenderedPageBreak/>
        <w:t xml:space="preserve">з чим, на нічому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на нічім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ні на чому </w:t>
      </w:r>
      <w:r w:rsidR="00F4219D" w:rsidRPr="00CE3C71">
        <w:rPr>
          <w:bCs/>
          <w:sz w:val="28"/>
          <w:szCs w:val="28"/>
        </w:rPr>
        <w:t>/</w:t>
      </w:r>
      <w:r w:rsidR="00F4219D" w:rsidRPr="00C328A4">
        <w:rPr>
          <w:bCs/>
          <w:i/>
          <w:iCs/>
          <w:sz w:val="28"/>
          <w:szCs w:val="28"/>
        </w:rPr>
        <w:t xml:space="preserve"> ні на чім</w:t>
      </w:r>
      <w:r w:rsidR="00F4219D" w:rsidRPr="00F00ED6">
        <w:rPr>
          <w:bCs/>
          <w:sz w:val="28"/>
          <w:szCs w:val="28"/>
        </w:rPr>
        <w:t>), а також</w:t>
      </w:r>
      <w:r w:rsidR="00CE3C71">
        <w:rPr>
          <w:bCs/>
          <w:sz w:val="28"/>
          <w:szCs w:val="28"/>
        </w:rPr>
        <w:t>:</w:t>
      </w:r>
      <w:r w:rsidR="00F4219D" w:rsidRPr="00F00ED6">
        <w:rPr>
          <w:bCs/>
          <w:i/>
          <w:sz w:val="28"/>
          <w:szCs w:val="28"/>
        </w:rPr>
        <w:t xml:space="preserve"> </w:t>
      </w:r>
      <w:r w:rsidR="00F4219D" w:rsidRPr="00C328A4">
        <w:rPr>
          <w:bCs/>
          <w:i/>
          <w:sz w:val="28"/>
          <w:szCs w:val="28"/>
        </w:rPr>
        <w:t>ніякий, нічий, ніскільки</w:t>
      </w:r>
      <w:r w:rsidR="00F4219D" w:rsidRPr="00F00ED6">
        <w:rPr>
          <w:bCs/>
          <w:sz w:val="28"/>
          <w:szCs w:val="28"/>
        </w:rPr>
        <w:t>;</w:t>
      </w:r>
    </w:p>
    <w:p w14:paraId="2FE94CBC" w14:textId="32C42AA6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означальних займенників</w:t>
      </w:r>
      <w:r w:rsidR="00E76FED" w:rsidRPr="00F00ED6">
        <w:rPr>
          <w:bCs/>
          <w:sz w:val="28"/>
          <w:szCs w:val="28"/>
        </w:rPr>
        <w:t>:</w:t>
      </w:r>
      <w:r w:rsidR="0002754A" w:rsidRPr="00F00ED6">
        <w:rPr>
          <w:bCs/>
          <w:sz w:val="28"/>
          <w:szCs w:val="28"/>
        </w:rPr>
        <w:t xml:space="preserve"> </w:t>
      </w:r>
      <w:r w:rsidR="0002754A" w:rsidRPr="00F00ED6">
        <w:rPr>
          <w:bCs/>
          <w:i/>
          <w:sz w:val="28"/>
          <w:szCs w:val="28"/>
        </w:rPr>
        <w:t xml:space="preserve">весь </w:t>
      </w:r>
      <w:r w:rsidR="0002754A" w:rsidRPr="00F00ED6">
        <w:rPr>
          <w:b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 xml:space="preserve">всього, всьому, всім, на всьому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на всім</w:t>
      </w:r>
      <w:r w:rsidR="0002754A" w:rsidRPr="00F00ED6">
        <w:rPr>
          <w:bCs/>
          <w:sz w:val="28"/>
          <w:szCs w:val="28"/>
        </w:rPr>
        <w:t>),</w:t>
      </w:r>
      <w:r w:rsidR="0002754A" w:rsidRPr="00F00ED6">
        <w:rPr>
          <w:bCs/>
          <w:i/>
          <w:sz w:val="28"/>
          <w:szCs w:val="28"/>
        </w:rPr>
        <w:t xml:space="preserve"> вся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>вся, всієї, всій, всю, на всій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>,</w:t>
      </w:r>
      <w:r w:rsidR="0002754A" w:rsidRPr="00F00ED6">
        <w:rPr>
          <w:bCs/>
          <w:i/>
          <w:sz w:val="28"/>
          <w:szCs w:val="28"/>
        </w:rPr>
        <w:t xml:space="preserve"> все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 xml:space="preserve">всього, всьому, всім, на всьому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на всім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>,</w:t>
      </w:r>
      <w:r w:rsidR="0002754A" w:rsidRPr="00F00ED6">
        <w:rPr>
          <w:bCs/>
          <w:i/>
          <w:sz w:val="28"/>
          <w:szCs w:val="28"/>
        </w:rPr>
        <w:t xml:space="preserve"> всі </w:t>
      </w:r>
      <w:r w:rsidR="0002754A" w:rsidRPr="00F00ED6">
        <w:rPr>
          <w:bCs/>
          <w:i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>всіх, всім, всіма, на всіх</w:t>
      </w:r>
      <w:r w:rsidR="0002754A" w:rsidRPr="00F00ED6">
        <w:rPr>
          <w:bCs/>
          <w:iCs/>
          <w:sz w:val="28"/>
          <w:szCs w:val="28"/>
        </w:rPr>
        <w:t>)</w:t>
      </w:r>
      <w:r w:rsidR="0002754A" w:rsidRPr="00F00ED6">
        <w:rPr>
          <w:bCs/>
          <w:sz w:val="28"/>
          <w:szCs w:val="28"/>
        </w:rPr>
        <w:t xml:space="preserve"> та </w:t>
      </w:r>
      <w:r w:rsidR="0002754A" w:rsidRPr="00F00ED6">
        <w:rPr>
          <w:bCs/>
          <w:i/>
          <w:sz w:val="28"/>
          <w:szCs w:val="28"/>
        </w:rPr>
        <w:t xml:space="preserve">всякий </w:t>
      </w:r>
      <w:r w:rsidR="0002754A" w:rsidRPr="00F00ED6">
        <w:rPr>
          <w:b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 xml:space="preserve">всякого, всякому, всякий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всякого, всяким, на всякому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на всякім</w:t>
      </w:r>
      <w:r w:rsidR="0002754A" w:rsidRPr="00F00ED6">
        <w:rPr>
          <w:bCs/>
          <w:sz w:val="28"/>
          <w:szCs w:val="28"/>
        </w:rPr>
        <w:t>),</w:t>
      </w:r>
      <w:r w:rsidR="0002754A" w:rsidRPr="00F00ED6">
        <w:rPr>
          <w:bCs/>
          <w:i/>
          <w:sz w:val="28"/>
          <w:szCs w:val="28"/>
        </w:rPr>
        <w:t xml:space="preserve"> всяка </w:t>
      </w:r>
      <w:r w:rsidR="0002754A" w:rsidRPr="00F00ED6">
        <w:rPr>
          <w:b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>всякої, всякій, всяку, всякою, на всякій</w:t>
      </w:r>
      <w:r w:rsidR="0002754A" w:rsidRPr="00F00ED6">
        <w:rPr>
          <w:bCs/>
          <w:sz w:val="28"/>
          <w:szCs w:val="28"/>
        </w:rPr>
        <w:t>),</w:t>
      </w:r>
      <w:r w:rsidR="0002754A" w:rsidRPr="00F00ED6">
        <w:rPr>
          <w:bCs/>
          <w:i/>
          <w:sz w:val="28"/>
          <w:szCs w:val="28"/>
        </w:rPr>
        <w:t xml:space="preserve"> всяке </w:t>
      </w:r>
      <w:r w:rsidR="0002754A" w:rsidRPr="00F00ED6">
        <w:rPr>
          <w:b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 xml:space="preserve">всякого, всякому, всякий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всякого, всяким, на всякому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на всякім</w:t>
      </w:r>
      <w:r w:rsidR="0002754A" w:rsidRPr="00F00ED6">
        <w:rPr>
          <w:bCs/>
          <w:sz w:val="28"/>
          <w:szCs w:val="28"/>
        </w:rPr>
        <w:t>),</w:t>
      </w:r>
      <w:r w:rsidR="0002754A" w:rsidRPr="00F00ED6">
        <w:rPr>
          <w:bCs/>
          <w:i/>
          <w:sz w:val="28"/>
          <w:szCs w:val="28"/>
        </w:rPr>
        <w:t xml:space="preserve"> всякі </w:t>
      </w:r>
      <w:r w:rsidR="0002754A" w:rsidRPr="00F00ED6">
        <w:rPr>
          <w:bCs/>
          <w:sz w:val="28"/>
          <w:szCs w:val="28"/>
        </w:rPr>
        <w:t>(</w:t>
      </w:r>
      <w:r w:rsidR="0002754A" w:rsidRPr="00C328A4">
        <w:rPr>
          <w:bCs/>
          <w:i/>
          <w:sz w:val="28"/>
          <w:szCs w:val="28"/>
        </w:rPr>
        <w:t xml:space="preserve">всяких, всяким, всякі </w:t>
      </w:r>
      <w:r w:rsidR="0002754A" w:rsidRPr="00CE3C71">
        <w:rPr>
          <w:bCs/>
          <w:iCs/>
          <w:sz w:val="28"/>
          <w:szCs w:val="28"/>
        </w:rPr>
        <w:t>/</w:t>
      </w:r>
      <w:r w:rsidR="0002754A" w:rsidRPr="00C328A4">
        <w:rPr>
          <w:bCs/>
          <w:i/>
          <w:sz w:val="28"/>
          <w:szCs w:val="28"/>
        </w:rPr>
        <w:t xml:space="preserve"> всяких, всякими, на всяких</w:t>
      </w:r>
      <w:r w:rsidR="0002754A" w:rsidRPr="00F00ED6">
        <w:rPr>
          <w:bCs/>
          <w:sz w:val="28"/>
          <w:szCs w:val="28"/>
        </w:rPr>
        <w:t>)</w:t>
      </w:r>
      <w:r w:rsidR="00E76FED" w:rsidRPr="00F00ED6">
        <w:rPr>
          <w:bCs/>
          <w:sz w:val="28"/>
          <w:szCs w:val="28"/>
        </w:rPr>
        <w:t>, а також</w:t>
      </w:r>
      <w:r w:rsidR="00447186">
        <w:rPr>
          <w:bCs/>
          <w:sz w:val="28"/>
          <w:szCs w:val="28"/>
        </w:rPr>
        <w:t>:</w:t>
      </w:r>
      <w:r w:rsidRPr="00F00ED6">
        <w:rPr>
          <w:bCs/>
          <w:i/>
          <w:sz w:val="28"/>
          <w:szCs w:val="28"/>
        </w:rPr>
        <w:t xml:space="preserve"> кожний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sz w:val="28"/>
          <w:szCs w:val="28"/>
        </w:rPr>
        <w:t>кожен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sz w:val="28"/>
          <w:szCs w:val="28"/>
        </w:rPr>
        <w:t xml:space="preserve"> сам </w:t>
      </w:r>
      <w:r w:rsidR="000153F6" w:rsidRPr="00F00ED6">
        <w:rPr>
          <w:bCs/>
          <w:sz w:val="28"/>
          <w:szCs w:val="28"/>
        </w:rPr>
        <w:t>(</w:t>
      </w:r>
      <w:r w:rsidRPr="00F00ED6">
        <w:rPr>
          <w:bCs/>
          <w:i/>
          <w:sz w:val="28"/>
          <w:szCs w:val="28"/>
        </w:rPr>
        <w:t>самий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sz w:val="28"/>
          <w:szCs w:val="28"/>
        </w:rPr>
        <w:t xml:space="preserve"> інший</w:t>
      </w:r>
      <w:r w:rsidR="000B2B82" w:rsidRPr="00F00ED6">
        <w:rPr>
          <w:bCs/>
          <w:sz w:val="28"/>
          <w:szCs w:val="28"/>
        </w:rPr>
        <w:t>.</w:t>
      </w:r>
    </w:p>
    <w:p w14:paraId="2431A390" w14:textId="77777777" w:rsidR="006653F7" w:rsidRPr="00F00ED6" w:rsidRDefault="006653F7" w:rsidP="00732E9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</w:p>
    <w:p w14:paraId="3BD78D47" w14:textId="34AA376D" w:rsidR="006653F7" w:rsidRPr="00CE20C6" w:rsidRDefault="000E16AC" w:rsidP="00732E99">
      <w:pPr>
        <w:tabs>
          <w:tab w:val="left" w:pos="720"/>
        </w:tabs>
        <w:ind w:firstLine="709"/>
        <w:jc w:val="both"/>
        <w:rPr>
          <w:smallCaps/>
          <w:sz w:val="28"/>
          <w:szCs w:val="28"/>
        </w:rPr>
      </w:pPr>
      <w:r w:rsidRPr="00CE20C6">
        <w:rPr>
          <w:caps/>
          <w:sz w:val="28"/>
          <w:szCs w:val="28"/>
        </w:rPr>
        <w:t xml:space="preserve">4.1.2. </w:t>
      </w:r>
      <w:r w:rsidRPr="00CE20C6">
        <w:rPr>
          <w:sz w:val="28"/>
          <w:szCs w:val="28"/>
        </w:rPr>
        <w:t xml:space="preserve">Уживання відмінкових форм в однині та множині. </w:t>
      </w:r>
      <w:r w:rsidR="00346408" w:rsidRPr="00CE20C6">
        <w:rPr>
          <w:sz w:val="28"/>
          <w:szCs w:val="28"/>
        </w:rPr>
        <w:t>О</w:t>
      </w:r>
      <w:r w:rsidRPr="00CE20C6">
        <w:rPr>
          <w:sz w:val="28"/>
          <w:szCs w:val="28"/>
        </w:rPr>
        <w:t>сновні значення відмінків</w:t>
      </w:r>
      <w:r w:rsidR="00ED3E22" w:rsidRPr="00CE20C6">
        <w:rPr>
          <w:smallCaps/>
          <w:sz w:val="28"/>
          <w:szCs w:val="28"/>
        </w:rPr>
        <w:t>:</w:t>
      </w:r>
    </w:p>
    <w:p w14:paraId="7C4D2639" w14:textId="77777777" w:rsidR="000E16AC" w:rsidRPr="00F00ED6" w:rsidRDefault="000E16AC" w:rsidP="00732E99">
      <w:pPr>
        <w:tabs>
          <w:tab w:val="left" w:pos="720"/>
        </w:tabs>
        <w:ind w:firstLine="709"/>
        <w:jc w:val="both"/>
        <w:rPr>
          <w:b/>
          <w:smallCaps/>
          <w:sz w:val="28"/>
          <w:szCs w:val="28"/>
        </w:rPr>
      </w:pPr>
    </w:p>
    <w:p w14:paraId="01762D35" w14:textId="460FE017" w:rsidR="000E16AC" w:rsidRPr="00F00ED6" w:rsidRDefault="000E16A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4.1.2.1. </w:t>
      </w:r>
      <w:r w:rsidRPr="00F00ED6">
        <w:rPr>
          <w:sz w:val="28"/>
          <w:szCs w:val="28"/>
        </w:rPr>
        <w:t>Називний відмінок:</w:t>
      </w:r>
    </w:p>
    <w:p w14:paraId="40E5BE49" w14:textId="47A9A7C4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активної дії</w:t>
      </w:r>
      <w:r w:rsidR="002D0614" w:rsidRPr="00F00ED6">
        <w:rPr>
          <w:bCs/>
          <w:sz w:val="28"/>
          <w:szCs w:val="28"/>
        </w:rPr>
        <w:t xml:space="preserve">: </w:t>
      </w:r>
      <w:r w:rsidR="002C01D1" w:rsidRPr="00447186">
        <w:rPr>
          <w:b/>
          <w:i/>
          <w:iCs/>
          <w:sz w:val="28"/>
          <w:szCs w:val="28"/>
        </w:rPr>
        <w:t>Мати</w:t>
      </w:r>
      <w:r w:rsidR="002C01D1" w:rsidRPr="00447186">
        <w:rPr>
          <w:bCs/>
          <w:i/>
          <w:iCs/>
          <w:sz w:val="28"/>
          <w:szCs w:val="28"/>
        </w:rPr>
        <w:t xml:space="preserve"> гріє вечерю</w:t>
      </w:r>
      <w:r w:rsidR="000153F6" w:rsidRPr="00447186">
        <w:rPr>
          <w:bCs/>
          <w:i/>
          <w:iCs/>
          <w:sz w:val="28"/>
          <w:szCs w:val="28"/>
        </w:rPr>
        <w:t>.</w:t>
      </w:r>
      <w:r w:rsidR="002C01D1"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Усміхається </w:t>
      </w:r>
      <w:r w:rsidR="002C01D1" w:rsidRPr="00F00ED6">
        <w:rPr>
          <w:b/>
          <w:bCs/>
          <w:i/>
          <w:sz w:val="28"/>
          <w:szCs w:val="28"/>
        </w:rPr>
        <w:t>дитина</w:t>
      </w:r>
      <w:r w:rsidRPr="00F00ED6">
        <w:rPr>
          <w:bCs/>
          <w:sz w:val="28"/>
          <w:szCs w:val="28"/>
        </w:rPr>
        <w:t>;</w:t>
      </w:r>
    </w:p>
    <w:p w14:paraId="48C1BAA1" w14:textId="5295F739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вказівка на особу чи предмет, факти, події</w:t>
      </w:r>
      <w:r w:rsidR="002D061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Це </w:t>
      </w:r>
      <w:r w:rsidRPr="00F00ED6">
        <w:rPr>
          <w:b/>
          <w:bCs/>
          <w:i/>
          <w:sz w:val="28"/>
          <w:szCs w:val="28"/>
        </w:rPr>
        <w:t xml:space="preserve">син </w:t>
      </w:r>
      <w:r w:rsidRPr="00F00ED6">
        <w:rPr>
          <w:i/>
          <w:sz w:val="28"/>
          <w:szCs w:val="28"/>
        </w:rPr>
        <w:t>мій</w:t>
      </w:r>
      <w:r w:rsidRPr="00F00ED6">
        <w:rPr>
          <w:b/>
          <w:bCs/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>улюблений</w:t>
      </w:r>
      <w:r w:rsidRPr="00F00ED6">
        <w:rPr>
          <w:i/>
          <w:sz w:val="28"/>
          <w:szCs w:val="28"/>
        </w:rPr>
        <w:t>!</w:t>
      </w:r>
      <w:r w:rsidR="000C57B7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 xml:space="preserve">Чи це </w:t>
      </w:r>
      <w:r w:rsidRPr="00F00ED6">
        <w:rPr>
          <w:bCs/>
          <w:i/>
          <w:sz w:val="28"/>
          <w:szCs w:val="28"/>
        </w:rPr>
        <w:t>постійне</w:t>
      </w:r>
      <w:r w:rsidRPr="00F00ED6">
        <w:rPr>
          <w:b/>
          <w:i/>
          <w:sz w:val="28"/>
          <w:szCs w:val="28"/>
        </w:rPr>
        <w:t xml:space="preserve"> щастя</w:t>
      </w:r>
      <w:r w:rsidRPr="00F00ED6">
        <w:rPr>
          <w:i/>
          <w:sz w:val="28"/>
          <w:szCs w:val="28"/>
        </w:rPr>
        <w:t>?</w:t>
      </w:r>
      <w:r w:rsidRPr="00F00ED6">
        <w:rPr>
          <w:bCs/>
          <w:sz w:val="28"/>
          <w:szCs w:val="28"/>
        </w:rPr>
        <w:t>;</w:t>
      </w:r>
    </w:p>
    <w:p w14:paraId="4B219099" w14:textId="16550F3D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носій характеристики – компонент складеного іменного присудка</w:t>
      </w:r>
      <w:r w:rsidR="002D0614" w:rsidRPr="00F00ED6">
        <w:rPr>
          <w:bCs/>
          <w:sz w:val="28"/>
          <w:szCs w:val="28"/>
        </w:rPr>
        <w:t xml:space="preserve">: </w:t>
      </w:r>
      <w:proofErr w:type="spellStart"/>
      <w:r w:rsidRPr="00447186">
        <w:rPr>
          <w:i/>
          <w:sz w:val="28"/>
          <w:szCs w:val="28"/>
        </w:rPr>
        <w:t>Гордая</w:t>
      </w:r>
      <w:proofErr w:type="spellEnd"/>
      <w:r w:rsidRPr="00447186">
        <w:rPr>
          <w:i/>
          <w:sz w:val="28"/>
          <w:szCs w:val="28"/>
        </w:rPr>
        <w:t xml:space="preserve"> мова – </w:t>
      </w:r>
      <w:r w:rsidRPr="00447186">
        <w:rPr>
          <w:b/>
          <w:i/>
          <w:sz w:val="28"/>
          <w:szCs w:val="28"/>
        </w:rPr>
        <w:t xml:space="preserve">вітер </w:t>
      </w:r>
      <w:r w:rsidRPr="00447186">
        <w:rPr>
          <w:bCs/>
          <w:i/>
          <w:sz w:val="28"/>
          <w:szCs w:val="28"/>
        </w:rPr>
        <w:t>зимний</w:t>
      </w:r>
      <w:r w:rsidR="000153F6" w:rsidRPr="00447186">
        <w:rPr>
          <w:i/>
          <w:sz w:val="28"/>
          <w:szCs w:val="28"/>
        </w:rPr>
        <w:t>,</w:t>
      </w:r>
      <w:r w:rsidRPr="00447186">
        <w:rPr>
          <w:i/>
          <w:sz w:val="28"/>
          <w:szCs w:val="28"/>
        </w:rPr>
        <w:t xml:space="preserve"> вічна розлука – </w:t>
      </w:r>
      <w:r w:rsidRPr="00447186">
        <w:rPr>
          <w:b/>
          <w:i/>
          <w:sz w:val="28"/>
          <w:szCs w:val="28"/>
        </w:rPr>
        <w:t xml:space="preserve">жаль </w:t>
      </w:r>
      <w:r w:rsidRPr="00447186">
        <w:rPr>
          <w:bCs/>
          <w:i/>
          <w:sz w:val="28"/>
          <w:szCs w:val="28"/>
        </w:rPr>
        <w:t>нестримний</w:t>
      </w:r>
      <w:r w:rsidRPr="00F00ED6">
        <w:rPr>
          <w:bCs/>
          <w:sz w:val="28"/>
          <w:szCs w:val="28"/>
        </w:rPr>
        <w:t>;</w:t>
      </w:r>
    </w:p>
    <w:p w14:paraId="61B51CD0" w14:textId="583664DC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наявність особи або предмета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У мене є </w:t>
      </w:r>
      <w:r w:rsidRPr="00447186">
        <w:rPr>
          <w:b/>
          <w:i/>
          <w:sz w:val="28"/>
          <w:szCs w:val="28"/>
        </w:rPr>
        <w:t>народ</w:t>
      </w:r>
      <w:r w:rsidR="000153F6" w:rsidRPr="00447186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Усі </w:t>
      </w:r>
      <w:r w:rsidRPr="00447186">
        <w:rPr>
          <w:b/>
          <w:bCs/>
          <w:i/>
          <w:sz w:val="28"/>
          <w:szCs w:val="28"/>
        </w:rPr>
        <w:t>поля і луг</w:t>
      </w:r>
      <w:r w:rsidR="000C57B7" w:rsidRPr="00447186">
        <w:rPr>
          <w:bCs/>
          <w:i/>
          <w:sz w:val="28"/>
          <w:szCs w:val="28"/>
        </w:rPr>
        <w:t xml:space="preserve"> </w:t>
      </w:r>
      <w:r w:rsidR="00DD3B44" w:rsidRPr="00447186">
        <w:rPr>
          <w:bCs/>
          <w:i/>
          <w:sz w:val="28"/>
          <w:szCs w:val="28"/>
        </w:rPr>
        <w:t>–</w:t>
      </w:r>
      <w:r w:rsidRPr="00447186">
        <w:rPr>
          <w:bCs/>
          <w:i/>
          <w:sz w:val="28"/>
          <w:szCs w:val="28"/>
        </w:rPr>
        <w:t xml:space="preserve"> у цвіту</w:t>
      </w:r>
      <w:r w:rsidRPr="00F00ED6">
        <w:rPr>
          <w:bCs/>
          <w:sz w:val="28"/>
          <w:szCs w:val="28"/>
        </w:rPr>
        <w:t>;</w:t>
      </w:r>
    </w:p>
    <w:p w14:paraId="7C1F5297" w14:textId="39C833A0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зацікавлення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>Нам потрібна зважена</w:t>
      </w:r>
      <w:r w:rsidRPr="00447186">
        <w:rPr>
          <w:b/>
          <w:i/>
          <w:sz w:val="28"/>
          <w:szCs w:val="28"/>
        </w:rPr>
        <w:t xml:space="preserve"> політика</w:t>
      </w:r>
      <w:r w:rsidRPr="00F00ED6">
        <w:rPr>
          <w:bCs/>
          <w:sz w:val="28"/>
          <w:szCs w:val="28"/>
        </w:rPr>
        <w:t>;</w:t>
      </w:r>
    </w:p>
    <w:p w14:paraId="58B074CC" w14:textId="71A03B74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порівняння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>Ти глибша й таємничіша</w:t>
      </w:r>
      <w:r w:rsidR="000153F6" w:rsidRPr="00447186">
        <w:rPr>
          <w:bCs/>
          <w:i/>
          <w:sz w:val="28"/>
          <w:szCs w:val="28"/>
        </w:rPr>
        <w:t>,</w:t>
      </w:r>
      <w:r w:rsidRPr="00447186">
        <w:rPr>
          <w:bCs/>
          <w:i/>
          <w:sz w:val="28"/>
          <w:szCs w:val="28"/>
        </w:rPr>
        <w:t xml:space="preserve"> </w:t>
      </w:r>
      <w:r w:rsidRPr="00447186">
        <w:rPr>
          <w:b/>
          <w:bCs/>
          <w:i/>
          <w:sz w:val="28"/>
          <w:szCs w:val="28"/>
        </w:rPr>
        <w:t>ніж Світя</w:t>
      </w:r>
      <w:r w:rsidRPr="00F00ED6">
        <w:rPr>
          <w:b/>
          <w:bCs/>
          <w:i/>
          <w:sz w:val="28"/>
          <w:szCs w:val="28"/>
        </w:rPr>
        <w:t>зь</w:t>
      </w:r>
      <w:r w:rsidRPr="00F00ED6">
        <w:rPr>
          <w:bCs/>
          <w:sz w:val="28"/>
          <w:szCs w:val="28"/>
        </w:rPr>
        <w:t>;</w:t>
      </w:r>
    </w:p>
    <w:p w14:paraId="2B15CB33" w14:textId="529E58AB" w:rsidR="0025446F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стан:</w:t>
      </w:r>
      <w:r w:rsidRPr="00F00ED6">
        <w:rPr>
          <w:b/>
          <w:bCs/>
          <w:i/>
          <w:iCs/>
          <w:sz w:val="28"/>
          <w:szCs w:val="28"/>
        </w:rPr>
        <w:t xml:space="preserve"> </w:t>
      </w:r>
      <w:r w:rsidRPr="00447186">
        <w:rPr>
          <w:b/>
          <w:bCs/>
          <w:i/>
          <w:iCs/>
          <w:sz w:val="28"/>
          <w:szCs w:val="28"/>
        </w:rPr>
        <w:t>Усміхнена дівчина</w:t>
      </w:r>
      <w:r w:rsidRPr="006C3E9C">
        <w:rPr>
          <w:i/>
          <w:iCs/>
          <w:sz w:val="28"/>
          <w:szCs w:val="28"/>
        </w:rPr>
        <w:t>.</w:t>
      </w:r>
      <w:r w:rsidRPr="00447186">
        <w:rPr>
          <w:b/>
          <w:bCs/>
          <w:i/>
          <w:iCs/>
          <w:sz w:val="28"/>
          <w:szCs w:val="28"/>
        </w:rPr>
        <w:t xml:space="preserve"> Згуртований колектив</w:t>
      </w:r>
      <w:r w:rsidRPr="006C3E9C">
        <w:rPr>
          <w:i/>
          <w:iCs/>
          <w:sz w:val="28"/>
          <w:szCs w:val="28"/>
        </w:rPr>
        <w:t>.</w:t>
      </w:r>
      <w:r w:rsidRPr="00447186">
        <w:rPr>
          <w:b/>
          <w:bCs/>
          <w:i/>
          <w:iCs/>
          <w:sz w:val="28"/>
          <w:szCs w:val="28"/>
        </w:rPr>
        <w:t xml:space="preserve"> Вітряний день</w:t>
      </w:r>
      <w:r w:rsidRPr="006C3E9C">
        <w:rPr>
          <w:i/>
          <w:iCs/>
          <w:sz w:val="28"/>
          <w:szCs w:val="28"/>
        </w:rPr>
        <w:t>.</w:t>
      </w:r>
      <w:r w:rsidRPr="00447186">
        <w:rPr>
          <w:b/>
          <w:bCs/>
          <w:i/>
          <w:iCs/>
          <w:sz w:val="28"/>
          <w:szCs w:val="28"/>
        </w:rPr>
        <w:t xml:space="preserve"> Дніпрові пороги ревучі</w:t>
      </w:r>
      <w:r w:rsidR="006C3E9C">
        <w:rPr>
          <w:i/>
          <w:iCs/>
          <w:sz w:val="28"/>
          <w:szCs w:val="28"/>
        </w:rPr>
        <w:t>...</w:t>
      </w:r>
      <w:r w:rsidRPr="00447186">
        <w:rPr>
          <w:b/>
          <w:bCs/>
          <w:i/>
          <w:iCs/>
          <w:sz w:val="28"/>
          <w:szCs w:val="28"/>
        </w:rPr>
        <w:t xml:space="preserve"> Сонно всміхаються стомлені рожі</w:t>
      </w:r>
      <w:r w:rsidRPr="006C3E9C">
        <w:rPr>
          <w:i/>
          <w:iCs/>
          <w:sz w:val="28"/>
          <w:szCs w:val="28"/>
        </w:rPr>
        <w:t>.</w:t>
      </w:r>
    </w:p>
    <w:p w14:paraId="6258544E" w14:textId="7CA7BE0C" w:rsidR="00054C32" w:rsidRPr="00F00ED6" w:rsidRDefault="00054C32" w:rsidP="00732E99">
      <w:pPr>
        <w:ind w:firstLine="709"/>
      </w:pPr>
    </w:p>
    <w:p w14:paraId="4A32C1B4" w14:textId="132933A6" w:rsidR="0025446F" w:rsidRDefault="0025446F" w:rsidP="00732E99">
      <w:pPr>
        <w:ind w:firstLine="709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4.1.2.2. </w:t>
      </w:r>
      <w:r w:rsidRPr="00F00ED6">
        <w:rPr>
          <w:sz w:val="28"/>
          <w:szCs w:val="28"/>
        </w:rPr>
        <w:t>Родовий відмінок:</w:t>
      </w:r>
    </w:p>
    <w:p w14:paraId="2EAF16A9" w14:textId="77777777" w:rsidR="00D04A3A" w:rsidRPr="00F00ED6" w:rsidRDefault="00D04A3A" w:rsidP="00732E99">
      <w:pPr>
        <w:ind w:firstLine="709"/>
      </w:pPr>
    </w:p>
    <w:p w14:paraId="35C86D1E" w14:textId="62A6A510" w:rsidR="006653F7" w:rsidRPr="00F00ED6" w:rsidRDefault="0025446F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4.1.2.2.1. </w:t>
      </w:r>
      <w:r w:rsidRPr="00F00ED6">
        <w:rPr>
          <w:sz w:val="28"/>
          <w:szCs w:val="28"/>
        </w:rPr>
        <w:t xml:space="preserve">Без </w:t>
      </w:r>
      <w:r w:rsidR="006653F7" w:rsidRPr="00F00ED6">
        <w:rPr>
          <w:sz w:val="28"/>
          <w:szCs w:val="28"/>
        </w:rPr>
        <w:t>прийменника:</w:t>
      </w:r>
    </w:p>
    <w:p w14:paraId="650EE73F" w14:textId="5F0E3286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належність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Це батьки </w:t>
      </w:r>
      <w:r w:rsidRPr="00447186">
        <w:rPr>
          <w:b/>
          <w:i/>
          <w:sz w:val="28"/>
          <w:szCs w:val="28"/>
        </w:rPr>
        <w:t>Миколи</w:t>
      </w:r>
      <w:r w:rsidR="000153F6" w:rsidRPr="00447186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Телефонував друг </w:t>
      </w:r>
      <w:r w:rsidRPr="00447186">
        <w:rPr>
          <w:b/>
          <w:i/>
          <w:sz w:val="28"/>
          <w:szCs w:val="28"/>
        </w:rPr>
        <w:t>Олени</w:t>
      </w:r>
      <w:r w:rsidR="000153F6" w:rsidRPr="00447186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</w:t>
      </w:r>
      <w:r w:rsidR="004E0B94" w:rsidRPr="00447186">
        <w:rPr>
          <w:bCs/>
          <w:i/>
          <w:sz w:val="28"/>
          <w:szCs w:val="28"/>
        </w:rPr>
        <w:t>К</w:t>
      </w:r>
      <w:r w:rsidRPr="00447186">
        <w:rPr>
          <w:bCs/>
          <w:i/>
          <w:sz w:val="28"/>
          <w:szCs w:val="28"/>
        </w:rPr>
        <w:t xml:space="preserve">оледж </w:t>
      </w:r>
      <w:r w:rsidRPr="00447186">
        <w:rPr>
          <w:b/>
          <w:i/>
          <w:sz w:val="28"/>
          <w:szCs w:val="28"/>
        </w:rPr>
        <w:t>університету</w:t>
      </w:r>
      <w:r w:rsidRPr="00F00ED6">
        <w:rPr>
          <w:bCs/>
          <w:sz w:val="28"/>
          <w:szCs w:val="28"/>
        </w:rPr>
        <w:t>;</w:t>
      </w:r>
    </w:p>
    <w:p w14:paraId="07CA4371" w14:textId="295EC50D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ознака предмета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Завтра день </w:t>
      </w:r>
      <w:r w:rsidRPr="00447186">
        <w:rPr>
          <w:b/>
          <w:i/>
          <w:sz w:val="28"/>
          <w:szCs w:val="28"/>
        </w:rPr>
        <w:t>відпочинку</w:t>
      </w:r>
      <w:r w:rsidR="000153F6" w:rsidRPr="00447186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</w:t>
      </w:r>
      <w:r w:rsidR="00A30B2B" w:rsidRPr="00447186">
        <w:rPr>
          <w:bCs/>
          <w:i/>
          <w:sz w:val="28"/>
          <w:szCs w:val="28"/>
        </w:rPr>
        <w:t>Ходімо в</w:t>
      </w:r>
      <w:r w:rsidRPr="00447186">
        <w:rPr>
          <w:bCs/>
          <w:i/>
          <w:sz w:val="28"/>
          <w:szCs w:val="28"/>
        </w:rPr>
        <w:t xml:space="preserve"> центр </w:t>
      </w:r>
      <w:r w:rsidRPr="00447186">
        <w:rPr>
          <w:b/>
          <w:i/>
          <w:sz w:val="28"/>
          <w:szCs w:val="28"/>
        </w:rPr>
        <w:t>міста</w:t>
      </w:r>
      <w:r w:rsidRPr="00F00ED6">
        <w:rPr>
          <w:bCs/>
          <w:sz w:val="28"/>
          <w:szCs w:val="28"/>
        </w:rPr>
        <w:t>;</w:t>
      </w:r>
    </w:p>
    <w:p w14:paraId="7589FA93" w14:textId="33BA4177" w:rsidR="006653F7" w:rsidRPr="00F00ED6" w:rsidRDefault="001950C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носій ознаки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Свіжість </w:t>
      </w:r>
      <w:r w:rsidRPr="00447186">
        <w:rPr>
          <w:b/>
          <w:i/>
          <w:sz w:val="28"/>
          <w:szCs w:val="28"/>
        </w:rPr>
        <w:t>ранку</w:t>
      </w:r>
      <w:r w:rsidRPr="00447186">
        <w:rPr>
          <w:bCs/>
          <w:i/>
          <w:sz w:val="28"/>
          <w:szCs w:val="28"/>
        </w:rPr>
        <w:t xml:space="preserve">. Зелень </w:t>
      </w:r>
      <w:r w:rsidRPr="00447186">
        <w:rPr>
          <w:b/>
          <w:i/>
          <w:sz w:val="28"/>
          <w:szCs w:val="28"/>
        </w:rPr>
        <w:t>трави</w:t>
      </w:r>
      <w:r w:rsidRPr="00F00ED6">
        <w:rPr>
          <w:bCs/>
          <w:sz w:val="28"/>
          <w:szCs w:val="28"/>
        </w:rPr>
        <w:t>;</w:t>
      </w:r>
    </w:p>
    <w:p w14:paraId="52F4ED57" w14:textId="35CF89A6" w:rsidR="006653F7" w:rsidRPr="00F00ED6" w:rsidRDefault="00A404A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предикат із відтінком якісної характеристика суб’єкта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Людина </w:t>
      </w:r>
      <w:r w:rsidR="00447186" w:rsidRPr="00447186">
        <w:rPr>
          <w:b/>
          <w:bCs/>
          <w:i/>
          <w:sz w:val="28"/>
          <w:szCs w:val="28"/>
        </w:rPr>
        <w:t>поважного</w:t>
      </w:r>
      <w:r w:rsidRPr="00447186">
        <w:rPr>
          <w:b/>
          <w:bCs/>
          <w:i/>
          <w:sz w:val="28"/>
          <w:szCs w:val="28"/>
        </w:rPr>
        <w:t xml:space="preserve"> віку</w:t>
      </w:r>
      <w:r w:rsidRPr="00C3082E">
        <w:rPr>
          <w:i/>
          <w:sz w:val="28"/>
          <w:szCs w:val="28"/>
        </w:rPr>
        <w:t>.</w:t>
      </w:r>
      <w:r w:rsidRPr="00447186">
        <w:rPr>
          <w:b/>
          <w:bCs/>
          <w:i/>
          <w:sz w:val="28"/>
          <w:szCs w:val="28"/>
        </w:rPr>
        <w:t xml:space="preserve"> </w:t>
      </w:r>
      <w:r w:rsidRPr="00447186">
        <w:rPr>
          <w:bCs/>
          <w:i/>
          <w:sz w:val="28"/>
          <w:szCs w:val="28"/>
        </w:rPr>
        <w:t xml:space="preserve">Хлопець </w:t>
      </w:r>
      <w:r w:rsidRPr="00447186">
        <w:rPr>
          <w:b/>
          <w:bCs/>
          <w:i/>
          <w:sz w:val="28"/>
          <w:szCs w:val="28"/>
        </w:rPr>
        <w:t xml:space="preserve">міцної </w:t>
      </w:r>
      <w:r w:rsidRPr="00447186">
        <w:rPr>
          <w:b/>
          <w:i/>
          <w:sz w:val="28"/>
          <w:szCs w:val="28"/>
        </w:rPr>
        <w:t>статури</w:t>
      </w:r>
      <w:r w:rsidRPr="00C3082E">
        <w:rPr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Дівчина </w:t>
      </w:r>
      <w:r w:rsidRPr="00447186">
        <w:rPr>
          <w:b/>
          <w:bCs/>
          <w:i/>
          <w:sz w:val="28"/>
          <w:szCs w:val="28"/>
        </w:rPr>
        <w:t>веселої вдачі</w:t>
      </w:r>
      <w:r w:rsidRPr="00F00ED6">
        <w:rPr>
          <w:bCs/>
          <w:sz w:val="28"/>
          <w:szCs w:val="28"/>
        </w:rPr>
        <w:t>;</w:t>
      </w:r>
    </w:p>
    <w:p w14:paraId="1941F614" w14:textId="521E1FD6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частин</w:t>
      </w:r>
      <w:r w:rsidR="006405A1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від цілого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Випийте склянку </w:t>
      </w:r>
      <w:r w:rsidRPr="00447186">
        <w:rPr>
          <w:b/>
          <w:i/>
          <w:sz w:val="28"/>
          <w:szCs w:val="28"/>
        </w:rPr>
        <w:t>води</w:t>
      </w:r>
      <w:r w:rsidR="000153F6" w:rsidRPr="00C3082E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Купи </w:t>
      </w:r>
      <w:r w:rsidRPr="00447186">
        <w:rPr>
          <w:b/>
          <w:i/>
          <w:sz w:val="28"/>
          <w:szCs w:val="28"/>
        </w:rPr>
        <w:t>морозива</w:t>
      </w:r>
      <w:r w:rsidRPr="00F00ED6">
        <w:rPr>
          <w:bCs/>
          <w:sz w:val="28"/>
          <w:szCs w:val="28"/>
        </w:rPr>
        <w:t>;</w:t>
      </w:r>
    </w:p>
    <w:p w14:paraId="128A1E15" w14:textId="7AD0135F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кількісно-іменні відношення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Працює </w:t>
      </w:r>
      <w:r w:rsidRPr="00447186">
        <w:rPr>
          <w:b/>
          <w:i/>
          <w:sz w:val="28"/>
          <w:szCs w:val="28"/>
        </w:rPr>
        <w:t>група</w:t>
      </w:r>
      <w:r w:rsidRPr="00447186">
        <w:rPr>
          <w:bCs/>
          <w:i/>
          <w:sz w:val="28"/>
          <w:szCs w:val="28"/>
        </w:rPr>
        <w:t xml:space="preserve"> </w:t>
      </w:r>
      <w:r w:rsidRPr="00447186">
        <w:rPr>
          <w:b/>
          <w:i/>
          <w:sz w:val="28"/>
          <w:szCs w:val="28"/>
        </w:rPr>
        <w:t>студентів</w:t>
      </w:r>
      <w:r w:rsidR="000153F6" w:rsidRPr="00C3082E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Ми побачили </w:t>
      </w:r>
      <w:r w:rsidRPr="00447186">
        <w:rPr>
          <w:b/>
          <w:i/>
          <w:sz w:val="28"/>
          <w:szCs w:val="28"/>
        </w:rPr>
        <w:t>табун</w:t>
      </w:r>
      <w:r w:rsidRPr="00447186">
        <w:rPr>
          <w:bCs/>
          <w:i/>
          <w:sz w:val="28"/>
          <w:szCs w:val="28"/>
        </w:rPr>
        <w:t xml:space="preserve"> </w:t>
      </w:r>
      <w:r w:rsidRPr="00447186">
        <w:rPr>
          <w:b/>
          <w:i/>
          <w:sz w:val="28"/>
          <w:szCs w:val="28"/>
        </w:rPr>
        <w:t>коней</w:t>
      </w:r>
      <w:r w:rsidRPr="00F00ED6">
        <w:rPr>
          <w:bCs/>
          <w:sz w:val="28"/>
          <w:szCs w:val="28"/>
        </w:rPr>
        <w:t>;</w:t>
      </w:r>
    </w:p>
    <w:p w14:paraId="57B0C3AD" w14:textId="1B8425E4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час і дата дії, події, явища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/>
          <w:bCs/>
          <w:i/>
          <w:sz w:val="28"/>
          <w:szCs w:val="28"/>
        </w:rPr>
        <w:t>Наступно</w:t>
      </w:r>
      <w:r w:rsidR="003931DE" w:rsidRPr="00447186">
        <w:rPr>
          <w:b/>
          <w:bCs/>
          <w:i/>
          <w:sz w:val="28"/>
          <w:szCs w:val="28"/>
        </w:rPr>
        <w:t>го тижня</w:t>
      </w:r>
      <w:r w:rsidRPr="00447186">
        <w:rPr>
          <w:bCs/>
          <w:i/>
          <w:sz w:val="28"/>
          <w:szCs w:val="28"/>
        </w:rPr>
        <w:t xml:space="preserve"> буде контрольна робота</w:t>
      </w:r>
      <w:r w:rsidR="000153F6" w:rsidRPr="00447186">
        <w:rPr>
          <w:bCs/>
          <w:i/>
          <w:sz w:val="28"/>
          <w:szCs w:val="28"/>
        </w:rPr>
        <w:t>,</w:t>
      </w:r>
      <w:r w:rsidR="003931DE" w:rsidRPr="00447186">
        <w:rPr>
          <w:bCs/>
          <w:i/>
          <w:sz w:val="28"/>
          <w:szCs w:val="28"/>
        </w:rPr>
        <w:t xml:space="preserve"> день уточнимо</w:t>
      </w:r>
      <w:r w:rsidR="000153F6" w:rsidRPr="00447186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Я народився </w:t>
      </w:r>
      <w:r w:rsidRPr="00447186">
        <w:rPr>
          <w:b/>
          <w:i/>
          <w:sz w:val="28"/>
          <w:szCs w:val="28"/>
        </w:rPr>
        <w:t>д</w:t>
      </w:r>
      <w:r w:rsidR="003931DE" w:rsidRPr="00447186">
        <w:rPr>
          <w:b/>
          <w:i/>
          <w:sz w:val="28"/>
          <w:szCs w:val="28"/>
        </w:rPr>
        <w:t xml:space="preserve">вадцятого </w:t>
      </w:r>
      <w:r w:rsidRPr="00447186">
        <w:rPr>
          <w:b/>
          <w:i/>
          <w:sz w:val="28"/>
          <w:szCs w:val="28"/>
        </w:rPr>
        <w:t>березня</w:t>
      </w:r>
      <w:r w:rsidRPr="00F00ED6">
        <w:rPr>
          <w:bCs/>
          <w:sz w:val="28"/>
          <w:szCs w:val="28"/>
        </w:rPr>
        <w:t>;</w:t>
      </w:r>
    </w:p>
    <w:p w14:paraId="334F9898" w14:textId="37AE5167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об’єкт дії </w:t>
      </w:r>
      <w:r w:rsidR="003F4E81" w:rsidRPr="00F00ED6">
        <w:rPr>
          <w:bCs/>
          <w:sz w:val="28"/>
          <w:szCs w:val="28"/>
        </w:rPr>
        <w:t xml:space="preserve">під час </w:t>
      </w:r>
      <w:r w:rsidRPr="00F00ED6">
        <w:rPr>
          <w:bCs/>
          <w:sz w:val="28"/>
          <w:szCs w:val="28"/>
        </w:rPr>
        <w:t>запереченн</w:t>
      </w:r>
      <w:r w:rsidR="003F4E81" w:rsidRPr="00F00ED6">
        <w:rPr>
          <w:bCs/>
          <w:sz w:val="28"/>
          <w:szCs w:val="28"/>
        </w:rPr>
        <w:t>я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Не зрозумів </w:t>
      </w:r>
      <w:r w:rsidRPr="00447186">
        <w:rPr>
          <w:b/>
          <w:i/>
          <w:sz w:val="28"/>
          <w:szCs w:val="28"/>
        </w:rPr>
        <w:t>слова</w:t>
      </w:r>
      <w:r w:rsidR="000153F6" w:rsidRPr="00C3082E">
        <w:rPr>
          <w:bCs/>
          <w:i/>
          <w:sz w:val="28"/>
          <w:szCs w:val="28"/>
        </w:rPr>
        <w:t>.</w:t>
      </w:r>
      <w:r w:rsidRPr="00447186">
        <w:rPr>
          <w:b/>
          <w:i/>
          <w:sz w:val="28"/>
          <w:szCs w:val="28"/>
        </w:rPr>
        <w:t xml:space="preserve"> </w:t>
      </w:r>
      <w:r w:rsidRPr="00447186">
        <w:rPr>
          <w:bCs/>
          <w:i/>
          <w:sz w:val="28"/>
          <w:szCs w:val="28"/>
        </w:rPr>
        <w:t xml:space="preserve">Не побачив </w:t>
      </w:r>
      <w:r w:rsidRPr="00447186">
        <w:rPr>
          <w:b/>
          <w:i/>
          <w:sz w:val="28"/>
          <w:szCs w:val="28"/>
        </w:rPr>
        <w:t>друз</w:t>
      </w:r>
      <w:r w:rsidRPr="00F00ED6">
        <w:rPr>
          <w:b/>
          <w:i/>
          <w:sz w:val="28"/>
          <w:szCs w:val="28"/>
        </w:rPr>
        <w:t>ів</w:t>
      </w:r>
      <w:r w:rsidRPr="00F00ED6">
        <w:rPr>
          <w:bCs/>
          <w:sz w:val="28"/>
          <w:szCs w:val="28"/>
        </w:rPr>
        <w:t>;</w:t>
      </w:r>
    </w:p>
    <w:p w14:paraId="0F9DC368" w14:textId="3575B163" w:rsidR="006653F7" w:rsidRPr="00F00ED6" w:rsidRDefault="003F4E81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кількість та міра в поєднанні з кількісними числівниками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47186">
        <w:rPr>
          <w:bCs/>
          <w:i/>
          <w:sz w:val="28"/>
          <w:szCs w:val="28"/>
        </w:rPr>
        <w:t xml:space="preserve">В Україні живе </w:t>
      </w:r>
      <w:r w:rsidR="006653F7" w:rsidRPr="00447186">
        <w:rPr>
          <w:b/>
          <w:i/>
          <w:sz w:val="28"/>
          <w:szCs w:val="28"/>
        </w:rPr>
        <w:t xml:space="preserve">близько </w:t>
      </w:r>
      <w:r w:rsidRPr="00447186">
        <w:rPr>
          <w:b/>
          <w:i/>
          <w:sz w:val="28"/>
          <w:szCs w:val="28"/>
        </w:rPr>
        <w:t>сорока</w:t>
      </w:r>
      <w:r w:rsidR="006653F7" w:rsidRPr="00447186">
        <w:rPr>
          <w:bCs/>
          <w:i/>
          <w:sz w:val="28"/>
          <w:szCs w:val="28"/>
        </w:rPr>
        <w:t xml:space="preserve"> </w:t>
      </w:r>
      <w:r w:rsidR="006653F7" w:rsidRPr="00447186">
        <w:rPr>
          <w:b/>
          <w:bCs/>
          <w:i/>
          <w:sz w:val="28"/>
          <w:szCs w:val="28"/>
        </w:rPr>
        <w:t>мільйонів осіб</w:t>
      </w:r>
      <w:r w:rsidR="000153F6" w:rsidRPr="0016412E">
        <w:rPr>
          <w:bCs/>
          <w:i/>
          <w:sz w:val="28"/>
          <w:szCs w:val="28"/>
        </w:rPr>
        <w:t>.</w:t>
      </w:r>
      <w:r w:rsidR="006653F7" w:rsidRPr="00447186">
        <w:rPr>
          <w:bCs/>
          <w:i/>
          <w:sz w:val="28"/>
          <w:szCs w:val="28"/>
        </w:rPr>
        <w:t xml:space="preserve"> Потрібно їсти </w:t>
      </w:r>
      <w:r w:rsidR="006653F7" w:rsidRPr="00447186">
        <w:rPr>
          <w:b/>
          <w:i/>
          <w:sz w:val="28"/>
          <w:szCs w:val="28"/>
        </w:rPr>
        <w:t>багато</w:t>
      </w:r>
      <w:r w:rsidR="006653F7" w:rsidRPr="00447186">
        <w:rPr>
          <w:bCs/>
          <w:i/>
          <w:sz w:val="28"/>
          <w:szCs w:val="28"/>
        </w:rPr>
        <w:t xml:space="preserve"> </w:t>
      </w:r>
      <w:r w:rsidR="006653F7" w:rsidRPr="00447186">
        <w:rPr>
          <w:b/>
          <w:i/>
          <w:sz w:val="28"/>
          <w:szCs w:val="28"/>
        </w:rPr>
        <w:t>фруктів</w:t>
      </w:r>
      <w:r w:rsidR="006653F7" w:rsidRPr="00F00ED6">
        <w:rPr>
          <w:bCs/>
          <w:sz w:val="28"/>
          <w:szCs w:val="28"/>
        </w:rPr>
        <w:t>;</w:t>
      </w:r>
    </w:p>
    <w:p w14:paraId="325E2B7F" w14:textId="41815EC2" w:rsidR="006653F7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бажання, очікування, вимоги тощо</w:t>
      </w:r>
      <w:r w:rsidR="002D0614" w:rsidRPr="00F00ED6">
        <w:rPr>
          <w:bCs/>
          <w:sz w:val="28"/>
          <w:szCs w:val="28"/>
        </w:rPr>
        <w:t xml:space="preserve">: </w:t>
      </w:r>
      <w:r w:rsidRPr="00447186">
        <w:rPr>
          <w:bCs/>
          <w:i/>
          <w:sz w:val="28"/>
          <w:szCs w:val="28"/>
        </w:rPr>
        <w:t xml:space="preserve">Студент попросив </w:t>
      </w:r>
      <w:proofErr w:type="spellStart"/>
      <w:r w:rsidRPr="00447186">
        <w:rPr>
          <w:b/>
          <w:i/>
          <w:sz w:val="28"/>
          <w:szCs w:val="28"/>
        </w:rPr>
        <w:t>сл</w:t>
      </w:r>
      <w:r w:rsidR="003F4E81" w:rsidRPr="00447186">
        <w:rPr>
          <w:b/>
          <w:i/>
          <w:sz w:val="28"/>
          <w:szCs w:val="28"/>
        </w:rPr>
        <w:t>ó</w:t>
      </w:r>
      <w:r w:rsidRPr="00447186">
        <w:rPr>
          <w:b/>
          <w:i/>
          <w:sz w:val="28"/>
          <w:szCs w:val="28"/>
        </w:rPr>
        <w:t>ва</w:t>
      </w:r>
      <w:proofErr w:type="spellEnd"/>
      <w:r w:rsidR="000153F6" w:rsidRPr="0016412E">
        <w:rPr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Нетерпляче виглядати </w:t>
      </w:r>
      <w:r w:rsidRPr="00447186">
        <w:rPr>
          <w:b/>
          <w:i/>
          <w:sz w:val="28"/>
          <w:szCs w:val="28"/>
        </w:rPr>
        <w:t>поїзда</w:t>
      </w:r>
      <w:r w:rsidR="000153F6" w:rsidRPr="00447186">
        <w:rPr>
          <w:bCs/>
          <w:i/>
          <w:sz w:val="28"/>
          <w:szCs w:val="28"/>
        </w:rPr>
        <w:t>.</w:t>
      </w:r>
      <w:r w:rsidRPr="00447186">
        <w:rPr>
          <w:bCs/>
          <w:i/>
          <w:sz w:val="28"/>
          <w:szCs w:val="28"/>
        </w:rPr>
        <w:t xml:space="preserve"> Бажаю </w:t>
      </w:r>
      <w:proofErr w:type="spellStart"/>
      <w:r w:rsidRPr="00447186">
        <w:rPr>
          <w:b/>
          <w:i/>
          <w:sz w:val="28"/>
          <w:szCs w:val="28"/>
        </w:rPr>
        <w:t>здоров</w:t>
      </w:r>
      <w:proofErr w:type="spellEnd"/>
      <w:r w:rsidRPr="00447186">
        <w:rPr>
          <w:b/>
          <w:i/>
          <w:sz w:val="28"/>
          <w:szCs w:val="28"/>
        </w:rPr>
        <w:sym w:font="Times New Roman" w:char="2019"/>
      </w:r>
      <w:r w:rsidRPr="00447186">
        <w:rPr>
          <w:b/>
          <w:i/>
          <w:sz w:val="28"/>
          <w:szCs w:val="28"/>
        </w:rPr>
        <w:t>я</w:t>
      </w:r>
      <w:r w:rsidR="00D04A3A" w:rsidRPr="00447186">
        <w:rPr>
          <w:bCs/>
          <w:i/>
          <w:sz w:val="28"/>
          <w:szCs w:val="28"/>
        </w:rPr>
        <w:t>.</w:t>
      </w:r>
    </w:p>
    <w:p w14:paraId="61B7823F" w14:textId="750C7B71" w:rsidR="006653F7" w:rsidRPr="00F00ED6" w:rsidRDefault="0025446F" w:rsidP="00732E99">
      <w:pPr>
        <w:tabs>
          <w:tab w:val="left" w:pos="284"/>
        </w:tabs>
        <w:ind w:firstLine="709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lastRenderedPageBreak/>
        <w:t xml:space="preserve">4.1.2.2.2. </w:t>
      </w:r>
      <w:r w:rsidRPr="00F00ED6">
        <w:rPr>
          <w:sz w:val="28"/>
          <w:szCs w:val="28"/>
        </w:rPr>
        <w:t>І</w:t>
      </w:r>
      <w:r w:rsidR="006653F7" w:rsidRPr="00F00ED6">
        <w:rPr>
          <w:sz w:val="28"/>
          <w:szCs w:val="28"/>
        </w:rPr>
        <w:t>з прийменниками:</w:t>
      </w:r>
    </w:p>
    <w:p w14:paraId="580CA64B" w14:textId="0F2F9D53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зі, від</w:t>
      </w:r>
      <w:r w:rsidRPr="00F00ED6">
        <w:rPr>
          <w:bCs/>
          <w:sz w:val="28"/>
          <w:szCs w:val="28"/>
        </w:rPr>
        <w:t xml:space="preserve"> </w:t>
      </w:r>
      <w:r w:rsidR="00447186">
        <w:rPr>
          <w:bCs/>
          <w:sz w:val="28"/>
          <w:szCs w:val="28"/>
        </w:rPr>
        <w:t>(</w:t>
      </w:r>
      <w:r w:rsidR="003F4E81" w:rsidRPr="00F00ED6">
        <w:rPr>
          <w:bCs/>
          <w:sz w:val="28"/>
          <w:szCs w:val="28"/>
        </w:rPr>
        <w:t xml:space="preserve">вихідний пункт руху </w:t>
      </w:r>
      <w:r w:rsidR="006653F7" w:rsidRPr="00F00ED6">
        <w:rPr>
          <w:bCs/>
          <w:sz w:val="28"/>
          <w:szCs w:val="28"/>
        </w:rPr>
        <w:sym w:font="Times New Roman" w:char="2013"/>
      </w:r>
      <w:r w:rsidR="006653F7" w:rsidRPr="00F00ED6">
        <w:rPr>
          <w:bCs/>
          <w:sz w:val="28"/>
          <w:szCs w:val="28"/>
        </w:rPr>
        <w:t xml:space="preserve"> </w:t>
      </w:r>
      <w:r w:rsidR="006653F7" w:rsidRPr="008906D1">
        <w:rPr>
          <w:b/>
          <w:sz w:val="28"/>
          <w:szCs w:val="28"/>
        </w:rPr>
        <w:t>звідки</w:t>
      </w:r>
      <w:r w:rsidR="006653F7" w:rsidRPr="00F00ED6">
        <w:rPr>
          <w:bCs/>
          <w:sz w:val="28"/>
          <w:szCs w:val="28"/>
        </w:rPr>
        <w:t>?</w:t>
      </w:r>
      <w:r w:rsidR="00447186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Прилетіти </w:t>
      </w:r>
      <w:r w:rsidR="006653F7" w:rsidRPr="00F00ED6">
        <w:rPr>
          <w:b/>
          <w:bCs/>
          <w:i/>
          <w:sz w:val="28"/>
          <w:szCs w:val="28"/>
        </w:rPr>
        <w:t>з Південної Америки</w:t>
      </w:r>
      <w:r w:rsidR="000153F6" w:rsidRPr="00F00ED6">
        <w:rPr>
          <w:bCs/>
          <w:sz w:val="28"/>
          <w:szCs w:val="28"/>
        </w:rPr>
        <w:t>.</w:t>
      </w:r>
      <w:r w:rsidR="006653F7" w:rsidRPr="00F00ED6">
        <w:rPr>
          <w:bCs/>
          <w:i/>
          <w:sz w:val="28"/>
          <w:szCs w:val="28"/>
        </w:rPr>
        <w:t xml:space="preserve"> Я прийшов </w:t>
      </w:r>
      <w:r w:rsidR="006653F7" w:rsidRPr="00F00ED6">
        <w:rPr>
          <w:b/>
          <w:i/>
          <w:sz w:val="28"/>
          <w:szCs w:val="28"/>
        </w:rPr>
        <w:t>від сестри</w:t>
      </w:r>
      <w:r w:rsidR="006653F7" w:rsidRPr="00F00ED6">
        <w:rPr>
          <w:bCs/>
          <w:sz w:val="28"/>
          <w:szCs w:val="28"/>
        </w:rPr>
        <w:t>;</w:t>
      </w:r>
      <w:r w:rsidR="006653F7" w:rsidRPr="00F00ED6">
        <w:rPr>
          <w:smallCaps/>
          <w:sz w:val="28"/>
          <w:szCs w:val="28"/>
        </w:rPr>
        <w:t xml:space="preserve"> </w:t>
      </w:r>
    </w:p>
    <w:p w14:paraId="78546B4D" w14:textId="2398D14C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зі, від</w:t>
      </w:r>
      <w:r w:rsidRPr="00F00ED6">
        <w:rPr>
          <w:bCs/>
          <w:sz w:val="28"/>
          <w:szCs w:val="28"/>
        </w:rPr>
        <w:t xml:space="preserve"> </w:t>
      </w:r>
      <w:r w:rsidR="00447186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відношення до певної галузі науки, мистецтва</w:t>
      </w:r>
      <w:r w:rsidR="00E3195B" w:rsidRPr="00F00ED6">
        <w:rPr>
          <w:bCs/>
          <w:sz w:val="28"/>
          <w:szCs w:val="28"/>
        </w:rPr>
        <w:t>,</w:t>
      </w:r>
      <w:r w:rsidR="006653F7" w:rsidRPr="00F00ED6">
        <w:rPr>
          <w:bCs/>
          <w:sz w:val="28"/>
          <w:szCs w:val="28"/>
        </w:rPr>
        <w:t xml:space="preserve"> техніки</w:t>
      </w:r>
      <w:r w:rsidR="00447186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7E4177" w:rsidRPr="00F00ED6">
        <w:rPr>
          <w:bCs/>
          <w:i/>
          <w:sz w:val="28"/>
          <w:szCs w:val="28"/>
        </w:rPr>
        <w:t xml:space="preserve">Це підручник </w:t>
      </w:r>
      <w:r w:rsidR="007E4177" w:rsidRPr="00F00ED6">
        <w:rPr>
          <w:b/>
          <w:i/>
          <w:sz w:val="28"/>
          <w:szCs w:val="28"/>
        </w:rPr>
        <w:t>з української мови</w:t>
      </w:r>
      <w:r w:rsidR="007E4177" w:rsidRPr="00F00ED6">
        <w:rPr>
          <w:bCs/>
          <w:sz w:val="28"/>
          <w:szCs w:val="28"/>
        </w:rPr>
        <w:t>.</w:t>
      </w:r>
      <w:r w:rsidR="007E4177" w:rsidRPr="00F00ED6">
        <w:rPr>
          <w:bCs/>
          <w:i/>
          <w:sz w:val="28"/>
          <w:szCs w:val="28"/>
        </w:rPr>
        <w:t xml:space="preserve"> Ми відвідуємо заняття </w:t>
      </w:r>
      <w:r w:rsidR="007E4177" w:rsidRPr="00F00ED6">
        <w:rPr>
          <w:b/>
          <w:bCs/>
          <w:i/>
          <w:sz w:val="28"/>
          <w:szCs w:val="28"/>
        </w:rPr>
        <w:t>і</w:t>
      </w:r>
      <w:r w:rsidR="007E4177" w:rsidRPr="00F00ED6">
        <w:rPr>
          <w:b/>
          <w:i/>
          <w:sz w:val="28"/>
          <w:szCs w:val="28"/>
        </w:rPr>
        <w:t>з живопису</w:t>
      </w:r>
      <w:r w:rsidR="007E4177" w:rsidRPr="0016412E">
        <w:rPr>
          <w:bCs/>
          <w:i/>
          <w:sz w:val="28"/>
          <w:szCs w:val="28"/>
        </w:rPr>
        <w:t>.</w:t>
      </w:r>
      <w:r w:rsidR="007E4177" w:rsidRPr="00F00ED6">
        <w:rPr>
          <w:bCs/>
          <w:i/>
          <w:sz w:val="28"/>
          <w:szCs w:val="28"/>
        </w:rPr>
        <w:t xml:space="preserve"> </w:t>
      </w:r>
      <w:r w:rsidR="006653F7" w:rsidRPr="00F00ED6">
        <w:rPr>
          <w:bCs/>
          <w:i/>
          <w:sz w:val="28"/>
          <w:szCs w:val="28"/>
        </w:rPr>
        <w:t xml:space="preserve">Виконайте </w:t>
      </w:r>
      <w:r w:rsidR="00A37268" w:rsidRPr="00F00ED6">
        <w:rPr>
          <w:bCs/>
          <w:i/>
          <w:sz w:val="28"/>
          <w:szCs w:val="28"/>
        </w:rPr>
        <w:t>завдання</w:t>
      </w:r>
      <w:r w:rsidR="006653F7" w:rsidRPr="00F00ED6">
        <w:rPr>
          <w:bCs/>
          <w:i/>
          <w:sz w:val="28"/>
          <w:szCs w:val="28"/>
        </w:rPr>
        <w:t xml:space="preserve"> </w:t>
      </w:r>
      <w:r w:rsidR="006653F7" w:rsidRPr="00F00ED6">
        <w:rPr>
          <w:b/>
          <w:i/>
          <w:sz w:val="28"/>
          <w:szCs w:val="28"/>
        </w:rPr>
        <w:t>з</w:t>
      </w:r>
      <w:r w:rsidR="007E4177" w:rsidRPr="00F00ED6">
        <w:rPr>
          <w:b/>
          <w:i/>
          <w:sz w:val="28"/>
          <w:szCs w:val="28"/>
        </w:rPr>
        <w:t>і</w:t>
      </w:r>
      <w:r w:rsidR="006653F7" w:rsidRPr="00F00ED6">
        <w:rPr>
          <w:b/>
          <w:i/>
          <w:sz w:val="28"/>
          <w:szCs w:val="28"/>
        </w:rPr>
        <w:t xml:space="preserve"> </w:t>
      </w:r>
      <w:r w:rsidR="00A37268" w:rsidRPr="00F00ED6">
        <w:rPr>
          <w:b/>
          <w:i/>
          <w:sz w:val="28"/>
          <w:szCs w:val="28"/>
        </w:rPr>
        <w:t>станкового живопису</w:t>
      </w:r>
      <w:r w:rsidR="006653F7" w:rsidRPr="00F00ED6">
        <w:rPr>
          <w:bCs/>
          <w:sz w:val="28"/>
          <w:szCs w:val="28"/>
        </w:rPr>
        <w:t>;</w:t>
      </w:r>
    </w:p>
    <w:p w14:paraId="59A563EE" w14:textId="139ACE5B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447186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відношення до матеріалу, з якого виготовлено предмет</w:t>
      </w:r>
      <w:r w:rsidR="00447186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47186">
        <w:rPr>
          <w:bCs/>
          <w:i/>
          <w:sz w:val="28"/>
          <w:szCs w:val="28"/>
        </w:rPr>
        <w:t xml:space="preserve">Ми зробили іграшки </w:t>
      </w:r>
      <w:r w:rsidR="006653F7" w:rsidRPr="00447186">
        <w:rPr>
          <w:b/>
          <w:i/>
          <w:sz w:val="28"/>
          <w:szCs w:val="28"/>
        </w:rPr>
        <w:t>з паперу</w:t>
      </w:r>
      <w:r w:rsidR="000153F6" w:rsidRPr="00447186">
        <w:rPr>
          <w:bCs/>
          <w:i/>
          <w:sz w:val="28"/>
          <w:szCs w:val="28"/>
        </w:rPr>
        <w:t>.</w:t>
      </w:r>
      <w:r w:rsidR="006653F7" w:rsidRPr="00447186">
        <w:rPr>
          <w:bCs/>
          <w:i/>
          <w:sz w:val="28"/>
          <w:szCs w:val="28"/>
        </w:rPr>
        <w:t xml:space="preserve"> Цей сік </w:t>
      </w:r>
      <w:r w:rsidR="0016412E">
        <w:rPr>
          <w:b/>
          <w:bCs/>
          <w:i/>
          <w:sz w:val="28"/>
          <w:szCs w:val="28"/>
        </w:rPr>
        <w:t>зі</w:t>
      </w:r>
      <w:r w:rsidR="006653F7" w:rsidRPr="00447186">
        <w:rPr>
          <w:b/>
          <w:bCs/>
          <w:i/>
          <w:sz w:val="28"/>
          <w:szCs w:val="28"/>
        </w:rPr>
        <w:t xml:space="preserve"> свіжих апельсинів</w:t>
      </w:r>
      <w:r w:rsidR="006653F7" w:rsidRPr="00F00ED6">
        <w:rPr>
          <w:bCs/>
          <w:sz w:val="28"/>
          <w:szCs w:val="28"/>
        </w:rPr>
        <w:t>;</w:t>
      </w:r>
    </w:p>
    <w:p w14:paraId="38F77E26" w14:textId="1080AD02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447186">
        <w:rPr>
          <w:bCs/>
          <w:sz w:val="28"/>
          <w:szCs w:val="28"/>
        </w:rPr>
        <w:t>(</w:t>
      </w:r>
      <w:r w:rsidR="003F4E81" w:rsidRPr="00F00ED6">
        <w:rPr>
          <w:bCs/>
          <w:sz w:val="28"/>
          <w:szCs w:val="28"/>
        </w:rPr>
        <w:t>кінцевий пункт руху</w:t>
      </w:r>
      <w:r w:rsidR="00447186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465CD">
        <w:rPr>
          <w:bCs/>
          <w:i/>
          <w:sz w:val="28"/>
          <w:szCs w:val="28"/>
        </w:rPr>
        <w:t xml:space="preserve">Як доїхати </w:t>
      </w:r>
      <w:r w:rsidR="006653F7" w:rsidRPr="004465CD">
        <w:rPr>
          <w:b/>
          <w:i/>
          <w:sz w:val="28"/>
          <w:szCs w:val="28"/>
        </w:rPr>
        <w:t>до залізничного вокзалу</w:t>
      </w:r>
      <w:r w:rsidR="006653F7" w:rsidRPr="004465CD">
        <w:rPr>
          <w:bCs/>
          <w:i/>
          <w:sz w:val="28"/>
          <w:szCs w:val="28"/>
        </w:rPr>
        <w:t xml:space="preserve">? Піти </w:t>
      </w:r>
      <w:r w:rsidR="006653F7" w:rsidRPr="004465CD">
        <w:rPr>
          <w:b/>
          <w:i/>
          <w:sz w:val="28"/>
          <w:szCs w:val="28"/>
        </w:rPr>
        <w:t>до озера</w:t>
      </w:r>
      <w:r w:rsidR="006653F7" w:rsidRPr="00F00ED6">
        <w:rPr>
          <w:bCs/>
          <w:sz w:val="28"/>
          <w:szCs w:val="28"/>
        </w:rPr>
        <w:t>;</w:t>
      </w:r>
    </w:p>
    <w:p w14:paraId="09AF45BC" w14:textId="6AC58E44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4465CD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об’єкт дії</w:t>
      </w:r>
      <w:r w:rsidR="004465CD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Беріться </w:t>
      </w:r>
      <w:r w:rsidR="006653F7" w:rsidRPr="00F00ED6">
        <w:rPr>
          <w:b/>
          <w:i/>
          <w:sz w:val="28"/>
          <w:szCs w:val="28"/>
        </w:rPr>
        <w:t>до роботи</w:t>
      </w:r>
      <w:r w:rsidR="006653F7" w:rsidRPr="00F00ED6">
        <w:rPr>
          <w:bCs/>
          <w:sz w:val="28"/>
          <w:szCs w:val="28"/>
        </w:rPr>
        <w:t>;</w:t>
      </w:r>
    </w:p>
    <w:p w14:paraId="2412ED2E" w14:textId="5B65F12F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до, для</w:t>
      </w:r>
      <w:r w:rsidRPr="00F00ED6">
        <w:rPr>
          <w:bCs/>
          <w:sz w:val="28"/>
          <w:szCs w:val="28"/>
        </w:rPr>
        <w:t xml:space="preserve"> </w:t>
      </w:r>
      <w:r w:rsidR="004465CD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призначення предмета, мета дії</w:t>
      </w:r>
      <w:r w:rsidR="004465CD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465CD">
        <w:rPr>
          <w:bCs/>
          <w:i/>
          <w:sz w:val="28"/>
          <w:szCs w:val="28"/>
        </w:rPr>
        <w:t xml:space="preserve">Додаток </w:t>
      </w:r>
      <w:r w:rsidR="006653F7" w:rsidRPr="004465CD">
        <w:rPr>
          <w:b/>
          <w:i/>
          <w:sz w:val="28"/>
          <w:szCs w:val="28"/>
        </w:rPr>
        <w:t>до енциклопедії</w:t>
      </w:r>
      <w:r w:rsidR="000153F6" w:rsidRPr="00ED3A4F">
        <w:rPr>
          <w:bCs/>
          <w:i/>
          <w:sz w:val="28"/>
          <w:szCs w:val="28"/>
        </w:rPr>
        <w:t>.</w:t>
      </w:r>
      <w:r w:rsidR="006653F7" w:rsidRPr="004465CD">
        <w:rPr>
          <w:b/>
          <w:i/>
          <w:sz w:val="28"/>
          <w:szCs w:val="28"/>
        </w:rPr>
        <w:t xml:space="preserve"> </w:t>
      </w:r>
      <w:r w:rsidR="006653F7" w:rsidRPr="004465CD">
        <w:rPr>
          <w:bCs/>
          <w:i/>
          <w:sz w:val="28"/>
          <w:szCs w:val="28"/>
        </w:rPr>
        <w:t xml:space="preserve">Шукаємо деталі </w:t>
      </w:r>
      <w:r w:rsidR="006653F7" w:rsidRPr="004465CD">
        <w:rPr>
          <w:b/>
          <w:i/>
          <w:sz w:val="28"/>
          <w:szCs w:val="28"/>
        </w:rPr>
        <w:t>до автомобіля</w:t>
      </w:r>
      <w:r w:rsidR="000153F6" w:rsidRPr="00ED3A4F">
        <w:rPr>
          <w:bCs/>
          <w:i/>
          <w:sz w:val="28"/>
          <w:szCs w:val="28"/>
        </w:rPr>
        <w:t>.</w:t>
      </w:r>
      <w:r w:rsidR="006653F7" w:rsidRPr="004465CD">
        <w:rPr>
          <w:bCs/>
          <w:i/>
          <w:sz w:val="28"/>
          <w:szCs w:val="28"/>
        </w:rPr>
        <w:t xml:space="preserve"> Підготували сюрприз </w:t>
      </w:r>
      <w:r w:rsidR="006653F7" w:rsidRPr="004465CD">
        <w:rPr>
          <w:b/>
          <w:i/>
          <w:sz w:val="28"/>
          <w:szCs w:val="28"/>
        </w:rPr>
        <w:t>для друга</w:t>
      </w:r>
      <w:r w:rsidR="006653F7" w:rsidRPr="00F00ED6">
        <w:rPr>
          <w:bCs/>
          <w:sz w:val="28"/>
          <w:szCs w:val="28"/>
        </w:rPr>
        <w:t>;</w:t>
      </w:r>
    </w:p>
    <w:p w14:paraId="0521B3D0" w14:textId="27F07B88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біля, серед, недалеко від, справа (</w:t>
      </w:r>
      <w:r w:rsidR="004465CD">
        <w:rPr>
          <w:b/>
          <w:sz w:val="28"/>
          <w:szCs w:val="28"/>
        </w:rPr>
        <w:t>праворуч</w:t>
      </w:r>
      <w:r w:rsidRPr="00F00ED6">
        <w:rPr>
          <w:b/>
          <w:sz w:val="28"/>
          <w:szCs w:val="28"/>
        </w:rPr>
        <w:t>) від, зліва (</w:t>
      </w:r>
      <w:r w:rsidR="004465CD">
        <w:rPr>
          <w:b/>
          <w:sz w:val="28"/>
          <w:szCs w:val="28"/>
        </w:rPr>
        <w:t>ліворуч</w:t>
      </w:r>
      <w:r w:rsidRPr="00F00ED6">
        <w:rPr>
          <w:b/>
          <w:sz w:val="28"/>
          <w:szCs w:val="28"/>
        </w:rPr>
        <w:t>) від, навпроти, посеред</w:t>
      </w:r>
      <w:r w:rsidRPr="00F00ED6">
        <w:rPr>
          <w:bCs/>
          <w:sz w:val="28"/>
          <w:szCs w:val="28"/>
        </w:rPr>
        <w:t xml:space="preserve"> </w:t>
      </w:r>
      <w:r w:rsidR="004465CD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місце, близькість до чого-небудь</w:t>
      </w:r>
      <w:r w:rsidR="004465CD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465CD">
        <w:rPr>
          <w:b/>
          <w:i/>
          <w:sz w:val="28"/>
          <w:szCs w:val="28"/>
        </w:rPr>
        <w:t>Навпроти університету</w:t>
      </w:r>
      <w:r w:rsidR="006653F7" w:rsidRPr="004465CD">
        <w:rPr>
          <w:b/>
          <w:bCs/>
          <w:i/>
          <w:sz w:val="28"/>
          <w:szCs w:val="28"/>
        </w:rPr>
        <w:t xml:space="preserve"> </w:t>
      </w:r>
      <w:r w:rsidR="0090181E" w:rsidRPr="004465CD">
        <w:rPr>
          <w:bCs/>
          <w:i/>
          <w:sz w:val="28"/>
          <w:szCs w:val="28"/>
        </w:rPr>
        <w:t>обладнали зупинку автобуса</w:t>
      </w:r>
      <w:r w:rsidR="000153F6" w:rsidRPr="004465CD">
        <w:rPr>
          <w:bCs/>
          <w:i/>
          <w:sz w:val="28"/>
          <w:szCs w:val="28"/>
        </w:rPr>
        <w:t>.</w:t>
      </w:r>
      <w:r w:rsidR="006653F7" w:rsidRPr="004465CD">
        <w:rPr>
          <w:bCs/>
          <w:i/>
          <w:sz w:val="28"/>
          <w:szCs w:val="28"/>
        </w:rPr>
        <w:t xml:space="preserve"> </w:t>
      </w:r>
      <w:r w:rsidR="006653F7" w:rsidRPr="004465CD">
        <w:rPr>
          <w:b/>
          <w:bCs/>
          <w:i/>
          <w:sz w:val="28"/>
          <w:szCs w:val="28"/>
        </w:rPr>
        <w:t xml:space="preserve">Зліва </w:t>
      </w:r>
      <w:r w:rsidR="006653F7" w:rsidRPr="004465CD">
        <w:rPr>
          <w:b/>
          <w:i/>
          <w:sz w:val="28"/>
          <w:szCs w:val="28"/>
        </w:rPr>
        <w:t>від готелю</w:t>
      </w:r>
      <w:r w:rsidR="006653F7" w:rsidRPr="004465CD">
        <w:rPr>
          <w:bCs/>
          <w:i/>
          <w:sz w:val="28"/>
          <w:szCs w:val="28"/>
        </w:rPr>
        <w:t xml:space="preserve"> </w:t>
      </w:r>
      <w:r w:rsidR="0090181E" w:rsidRPr="004465CD">
        <w:rPr>
          <w:bCs/>
          <w:i/>
          <w:sz w:val="28"/>
          <w:szCs w:val="28"/>
        </w:rPr>
        <w:t>будують концертний зал</w:t>
      </w:r>
      <w:r w:rsidR="00106653" w:rsidRPr="004465CD">
        <w:rPr>
          <w:bCs/>
          <w:i/>
          <w:sz w:val="28"/>
          <w:szCs w:val="28"/>
        </w:rPr>
        <w:t>.</w:t>
      </w:r>
    </w:p>
    <w:p w14:paraId="22013E4B" w14:textId="24BF79F2" w:rsidR="0025446F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60B60351" w14:textId="39F27977" w:rsidR="0025446F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4.1.2.3. </w:t>
      </w:r>
      <w:r w:rsidRPr="00F00ED6">
        <w:rPr>
          <w:sz w:val="28"/>
          <w:szCs w:val="28"/>
        </w:rPr>
        <w:t>Давальний відмінок:</w:t>
      </w:r>
    </w:p>
    <w:p w14:paraId="004228A4" w14:textId="7B6B3F6D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ED3A4F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або предмет</w:t>
      </w:r>
      <w:r w:rsidR="008906D1">
        <w:rPr>
          <w:b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для яких (на користь чи на шкоду) відбувається дія</w:t>
      </w:r>
      <w:r w:rsidR="002D0614" w:rsidRPr="00F00ED6">
        <w:rPr>
          <w:bCs/>
          <w:sz w:val="28"/>
          <w:szCs w:val="28"/>
        </w:rPr>
        <w:t xml:space="preserve">: </w:t>
      </w:r>
      <w:r w:rsidR="0090181E" w:rsidRPr="008906D1">
        <w:rPr>
          <w:bCs/>
          <w:i/>
          <w:sz w:val="28"/>
          <w:szCs w:val="28"/>
        </w:rPr>
        <w:t xml:space="preserve">Подарував </w:t>
      </w:r>
      <w:r w:rsidRPr="008906D1">
        <w:rPr>
          <w:b/>
          <w:i/>
          <w:sz w:val="28"/>
          <w:szCs w:val="28"/>
        </w:rPr>
        <w:t>б</w:t>
      </w:r>
      <w:r w:rsidR="0090181E" w:rsidRPr="008906D1">
        <w:rPr>
          <w:b/>
          <w:i/>
          <w:sz w:val="28"/>
          <w:szCs w:val="28"/>
        </w:rPr>
        <w:t>р</w:t>
      </w:r>
      <w:r w:rsidRPr="008906D1">
        <w:rPr>
          <w:b/>
          <w:i/>
          <w:sz w:val="28"/>
          <w:szCs w:val="28"/>
        </w:rPr>
        <w:t>ат</w:t>
      </w:r>
      <w:r w:rsidR="0090181E" w:rsidRPr="008906D1">
        <w:rPr>
          <w:b/>
          <w:i/>
          <w:sz w:val="28"/>
          <w:szCs w:val="28"/>
        </w:rPr>
        <w:t>ові</w:t>
      </w:r>
      <w:r w:rsidRPr="008906D1">
        <w:rPr>
          <w:b/>
          <w:bCs/>
          <w:i/>
          <w:sz w:val="28"/>
          <w:szCs w:val="28"/>
        </w:rPr>
        <w:t xml:space="preserve"> </w:t>
      </w:r>
      <w:r w:rsidR="00336954" w:rsidRPr="008906D1">
        <w:rPr>
          <w:bCs/>
          <w:i/>
          <w:sz w:val="28"/>
          <w:szCs w:val="28"/>
        </w:rPr>
        <w:t>велосипед</w:t>
      </w:r>
      <w:r w:rsidR="000153F6" w:rsidRPr="008906D1">
        <w:rPr>
          <w:bCs/>
          <w:i/>
          <w:sz w:val="28"/>
          <w:szCs w:val="28"/>
        </w:rPr>
        <w:t>.</w:t>
      </w:r>
      <w:r w:rsidRPr="008906D1">
        <w:rPr>
          <w:bCs/>
          <w:i/>
          <w:sz w:val="28"/>
          <w:szCs w:val="28"/>
        </w:rPr>
        <w:t xml:space="preserve"> </w:t>
      </w:r>
      <w:r w:rsidR="00336954" w:rsidRPr="008906D1">
        <w:rPr>
          <w:bCs/>
          <w:i/>
          <w:sz w:val="28"/>
          <w:szCs w:val="28"/>
        </w:rPr>
        <w:t>Засуха</w:t>
      </w:r>
      <w:r w:rsidRPr="008906D1">
        <w:rPr>
          <w:bCs/>
          <w:i/>
          <w:sz w:val="28"/>
          <w:szCs w:val="28"/>
        </w:rPr>
        <w:t xml:space="preserve"> завдала шкоди </w:t>
      </w:r>
      <w:r w:rsidR="00336954" w:rsidRPr="008906D1">
        <w:rPr>
          <w:b/>
          <w:i/>
          <w:sz w:val="28"/>
          <w:szCs w:val="28"/>
        </w:rPr>
        <w:t>новим насадженням</w:t>
      </w:r>
      <w:r w:rsidRPr="00F00ED6">
        <w:rPr>
          <w:bCs/>
          <w:sz w:val="28"/>
          <w:szCs w:val="28"/>
        </w:rPr>
        <w:t>;</w:t>
      </w:r>
    </w:p>
    <w:p w14:paraId="051DB8E1" w14:textId="3AC502B0" w:rsidR="006653F7" w:rsidRPr="00F00ED6" w:rsidRDefault="00307F3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певного стану</w:t>
      </w:r>
      <w:r w:rsidR="002D0614" w:rsidRPr="00F00ED6">
        <w:rPr>
          <w:bCs/>
          <w:sz w:val="28"/>
          <w:szCs w:val="28"/>
        </w:rPr>
        <w:t xml:space="preserve">: </w:t>
      </w:r>
      <w:r w:rsidRPr="008906D1">
        <w:rPr>
          <w:b/>
          <w:i/>
          <w:sz w:val="28"/>
          <w:szCs w:val="28"/>
        </w:rPr>
        <w:t>Нам усім</w:t>
      </w:r>
      <w:r w:rsidR="006653F7" w:rsidRPr="008906D1">
        <w:rPr>
          <w:bCs/>
          <w:i/>
          <w:sz w:val="28"/>
          <w:szCs w:val="28"/>
        </w:rPr>
        <w:t xml:space="preserve"> не спиться</w:t>
      </w:r>
      <w:r w:rsidR="000153F6" w:rsidRPr="008906D1">
        <w:rPr>
          <w:bCs/>
          <w:i/>
          <w:sz w:val="28"/>
          <w:szCs w:val="28"/>
        </w:rPr>
        <w:t>.</w:t>
      </w:r>
      <w:r w:rsidR="006653F7" w:rsidRPr="008906D1">
        <w:rPr>
          <w:bCs/>
          <w:i/>
          <w:sz w:val="28"/>
          <w:szCs w:val="28"/>
        </w:rPr>
        <w:t xml:space="preserve"> </w:t>
      </w:r>
      <w:r w:rsidR="006653F7" w:rsidRPr="008906D1">
        <w:rPr>
          <w:b/>
          <w:i/>
          <w:sz w:val="28"/>
          <w:szCs w:val="28"/>
        </w:rPr>
        <w:t>Вікторові</w:t>
      </w:r>
      <w:r w:rsidR="006653F7" w:rsidRPr="008906D1">
        <w:rPr>
          <w:b/>
          <w:bCs/>
          <w:i/>
          <w:sz w:val="28"/>
          <w:szCs w:val="28"/>
        </w:rPr>
        <w:t xml:space="preserve"> </w:t>
      </w:r>
      <w:r w:rsidR="006653F7" w:rsidRPr="008906D1">
        <w:rPr>
          <w:bCs/>
          <w:i/>
          <w:sz w:val="28"/>
          <w:szCs w:val="28"/>
        </w:rPr>
        <w:t>здалося</w:t>
      </w:r>
      <w:r w:rsidR="000153F6" w:rsidRPr="008906D1">
        <w:rPr>
          <w:bCs/>
          <w:i/>
          <w:sz w:val="28"/>
          <w:szCs w:val="28"/>
        </w:rPr>
        <w:t>,</w:t>
      </w:r>
      <w:r w:rsidR="006653F7" w:rsidRPr="008906D1">
        <w:rPr>
          <w:bCs/>
          <w:i/>
          <w:sz w:val="28"/>
          <w:szCs w:val="28"/>
        </w:rPr>
        <w:t xml:space="preserve"> що друзі не зрозуміли його</w:t>
      </w:r>
      <w:r w:rsidR="000153F6" w:rsidRPr="008906D1">
        <w:rPr>
          <w:bCs/>
          <w:i/>
          <w:sz w:val="28"/>
          <w:szCs w:val="28"/>
        </w:rPr>
        <w:t>.</w:t>
      </w:r>
      <w:r w:rsidR="006653F7" w:rsidRPr="008906D1">
        <w:rPr>
          <w:bCs/>
          <w:i/>
          <w:sz w:val="28"/>
          <w:szCs w:val="28"/>
        </w:rPr>
        <w:t xml:space="preserve"> </w:t>
      </w:r>
      <w:r w:rsidRPr="008906D1">
        <w:rPr>
          <w:b/>
          <w:i/>
          <w:sz w:val="28"/>
          <w:szCs w:val="28"/>
        </w:rPr>
        <w:t>Дітям</w:t>
      </w:r>
      <w:r w:rsidR="006653F7" w:rsidRPr="008906D1">
        <w:rPr>
          <w:bCs/>
          <w:i/>
          <w:sz w:val="28"/>
          <w:szCs w:val="28"/>
        </w:rPr>
        <w:t xml:space="preserve"> весело</w:t>
      </w:r>
      <w:r w:rsidR="006653F7" w:rsidRPr="00F00ED6">
        <w:rPr>
          <w:bCs/>
          <w:sz w:val="28"/>
          <w:szCs w:val="28"/>
        </w:rPr>
        <w:t>;</w:t>
      </w:r>
    </w:p>
    <w:p w14:paraId="604A440A" w14:textId="3304FD38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дії</w:t>
      </w:r>
      <w:r w:rsidR="002D061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>Що</w:t>
      </w:r>
      <w:r w:rsidR="00F97DB6" w:rsidRPr="00F00ED6">
        <w:rPr>
          <w:bCs/>
          <w:i/>
          <w:sz w:val="28"/>
          <w:szCs w:val="28"/>
        </w:rPr>
        <w:t>д</w:t>
      </w:r>
      <w:r w:rsidRPr="00F00ED6">
        <w:rPr>
          <w:bCs/>
          <w:i/>
          <w:sz w:val="28"/>
          <w:szCs w:val="28"/>
        </w:rPr>
        <w:t xml:space="preserve">ня я </w:t>
      </w:r>
      <w:r w:rsidR="00307F37" w:rsidRPr="00F00ED6">
        <w:rPr>
          <w:bCs/>
          <w:i/>
          <w:sz w:val="28"/>
          <w:szCs w:val="28"/>
        </w:rPr>
        <w:t>телефоную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батькам</w:t>
      </w:r>
      <w:r w:rsidRPr="00F00ED6">
        <w:rPr>
          <w:bCs/>
          <w:sz w:val="28"/>
          <w:szCs w:val="28"/>
        </w:rPr>
        <w:t>;</w:t>
      </w:r>
    </w:p>
    <w:p w14:paraId="1C21139B" w14:textId="61731AAB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F97DB6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>, яка потребує чого-небудь</w:t>
      </w:r>
      <w:r w:rsidR="002D0614" w:rsidRPr="00F00ED6">
        <w:rPr>
          <w:bCs/>
          <w:sz w:val="28"/>
          <w:szCs w:val="28"/>
        </w:rPr>
        <w:t xml:space="preserve">: </w:t>
      </w:r>
      <w:r w:rsidRPr="008906D1">
        <w:rPr>
          <w:b/>
          <w:i/>
          <w:sz w:val="28"/>
          <w:szCs w:val="28"/>
        </w:rPr>
        <w:t>Тобі</w:t>
      </w:r>
      <w:r w:rsidRPr="008906D1">
        <w:rPr>
          <w:bCs/>
          <w:i/>
          <w:sz w:val="28"/>
          <w:szCs w:val="28"/>
        </w:rPr>
        <w:t xml:space="preserve"> треба звернутися до стоматолога</w:t>
      </w:r>
      <w:r w:rsidR="000153F6" w:rsidRPr="008906D1">
        <w:rPr>
          <w:bCs/>
          <w:i/>
          <w:sz w:val="28"/>
          <w:szCs w:val="28"/>
        </w:rPr>
        <w:t>.</w:t>
      </w:r>
      <w:r w:rsidRPr="008906D1">
        <w:rPr>
          <w:bCs/>
          <w:i/>
          <w:sz w:val="28"/>
          <w:szCs w:val="28"/>
        </w:rPr>
        <w:t xml:space="preserve"> </w:t>
      </w:r>
      <w:r w:rsidRPr="008906D1">
        <w:rPr>
          <w:b/>
          <w:i/>
          <w:sz w:val="28"/>
          <w:szCs w:val="28"/>
        </w:rPr>
        <w:t>Олені</w:t>
      </w:r>
      <w:r w:rsidRPr="008906D1">
        <w:rPr>
          <w:bCs/>
          <w:i/>
          <w:sz w:val="28"/>
          <w:szCs w:val="28"/>
        </w:rPr>
        <w:t xml:space="preserve"> потрібна допомога</w:t>
      </w:r>
      <w:r w:rsidRPr="00F00ED6">
        <w:rPr>
          <w:bCs/>
          <w:sz w:val="28"/>
          <w:szCs w:val="28"/>
        </w:rPr>
        <w:t>;</w:t>
      </w:r>
    </w:p>
    <w:p w14:paraId="3BF9D815" w14:textId="17D2FD59" w:rsidR="006653F7" w:rsidRPr="00F00ED6" w:rsidRDefault="00F97DB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bookmarkStart w:id="7" w:name="_Hlk162334192"/>
      <w:r w:rsidRPr="00F00ED6">
        <w:rPr>
          <w:bCs/>
          <w:sz w:val="28"/>
          <w:szCs w:val="28"/>
        </w:rPr>
        <w:t>суб’єкт кількісної вікової ознаки</w:t>
      </w:r>
      <w:bookmarkEnd w:id="7"/>
      <w:r w:rsidR="002D0614" w:rsidRPr="00F00ED6">
        <w:rPr>
          <w:bCs/>
          <w:sz w:val="28"/>
          <w:szCs w:val="28"/>
        </w:rPr>
        <w:t xml:space="preserve">: </w:t>
      </w:r>
      <w:r w:rsidRPr="008906D1">
        <w:rPr>
          <w:i/>
          <w:sz w:val="28"/>
          <w:szCs w:val="28"/>
        </w:rPr>
        <w:t>Цьому</w:t>
      </w:r>
      <w:r w:rsidRPr="008906D1">
        <w:rPr>
          <w:b/>
          <w:bCs/>
          <w:i/>
          <w:sz w:val="28"/>
          <w:szCs w:val="28"/>
        </w:rPr>
        <w:t xml:space="preserve"> </w:t>
      </w:r>
      <w:r w:rsidRPr="008906D1">
        <w:rPr>
          <w:b/>
          <w:i/>
          <w:sz w:val="28"/>
          <w:szCs w:val="28"/>
        </w:rPr>
        <w:t>хлопчикові</w:t>
      </w:r>
      <w:r w:rsidRPr="008906D1">
        <w:rPr>
          <w:bCs/>
          <w:i/>
          <w:sz w:val="28"/>
          <w:szCs w:val="28"/>
        </w:rPr>
        <w:t xml:space="preserve"> вже п</w:t>
      </w:r>
      <w:r w:rsidRPr="008906D1">
        <w:rPr>
          <w:bCs/>
          <w:i/>
          <w:sz w:val="28"/>
          <w:szCs w:val="28"/>
        </w:rPr>
        <w:sym w:font="Times New Roman" w:char="2019"/>
      </w:r>
      <w:r w:rsidRPr="008906D1">
        <w:rPr>
          <w:bCs/>
          <w:i/>
          <w:sz w:val="28"/>
          <w:szCs w:val="28"/>
        </w:rPr>
        <w:t>ять років</w:t>
      </w:r>
      <w:r w:rsidR="000153F6" w:rsidRPr="008906D1">
        <w:rPr>
          <w:bCs/>
          <w:i/>
          <w:sz w:val="28"/>
          <w:szCs w:val="28"/>
        </w:rPr>
        <w:t>.</w:t>
      </w:r>
      <w:r w:rsidRPr="008906D1">
        <w:rPr>
          <w:b/>
          <w:i/>
          <w:sz w:val="28"/>
          <w:szCs w:val="28"/>
        </w:rPr>
        <w:t xml:space="preserve"> Нашій школі</w:t>
      </w:r>
      <w:r w:rsidR="006653F7" w:rsidRPr="008906D1">
        <w:rPr>
          <w:bCs/>
          <w:i/>
          <w:sz w:val="28"/>
          <w:szCs w:val="28"/>
        </w:rPr>
        <w:t xml:space="preserve"> вісімдесят років</w:t>
      </w:r>
      <w:r w:rsidR="006653F7" w:rsidRPr="00F00ED6">
        <w:rPr>
          <w:bCs/>
          <w:sz w:val="28"/>
          <w:szCs w:val="28"/>
        </w:rPr>
        <w:t>.</w:t>
      </w:r>
    </w:p>
    <w:p w14:paraId="1E24EDB9" w14:textId="77777777" w:rsidR="008906D1" w:rsidRPr="00F00ED6" w:rsidRDefault="008906D1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</w:rPr>
      </w:pPr>
    </w:p>
    <w:p w14:paraId="21EDFAE3" w14:textId="1B1D202E" w:rsidR="0025446F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4.1.2.4. </w:t>
      </w:r>
      <w:r w:rsidR="00346408" w:rsidRPr="00F00ED6">
        <w:rPr>
          <w:sz w:val="28"/>
          <w:szCs w:val="28"/>
        </w:rPr>
        <w:t>Знахідний</w:t>
      </w:r>
      <w:r w:rsidRPr="00F00ED6">
        <w:rPr>
          <w:sz w:val="28"/>
          <w:szCs w:val="28"/>
        </w:rPr>
        <w:t xml:space="preserve"> відмінок:</w:t>
      </w:r>
    </w:p>
    <w:p w14:paraId="4768472C" w14:textId="77777777" w:rsidR="00D04A3A" w:rsidRPr="00F00ED6" w:rsidRDefault="00D04A3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</w:rPr>
      </w:pPr>
    </w:p>
    <w:p w14:paraId="0F143487" w14:textId="4F685839" w:rsidR="006653F7" w:rsidRPr="00F00ED6" w:rsidRDefault="0025446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4.1.2.4.1. </w:t>
      </w:r>
      <w:r w:rsidRPr="00F00ED6">
        <w:rPr>
          <w:sz w:val="28"/>
          <w:szCs w:val="28"/>
        </w:rPr>
        <w:t>Б</w:t>
      </w:r>
      <w:r w:rsidR="006653F7" w:rsidRPr="00F00ED6">
        <w:rPr>
          <w:sz w:val="28"/>
          <w:szCs w:val="28"/>
        </w:rPr>
        <w:t>ез прийменника:</w:t>
      </w:r>
    </w:p>
    <w:p w14:paraId="152FC9E8" w14:textId="144DF00A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прямий об’єкт дії</w:t>
      </w:r>
      <w:r w:rsidR="002D061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Митник перевірив </w:t>
      </w:r>
      <w:r w:rsidRPr="00F00ED6">
        <w:rPr>
          <w:b/>
          <w:bCs/>
          <w:i/>
          <w:sz w:val="28"/>
          <w:szCs w:val="28"/>
        </w:rPr>
        <w:t>документи</w:t>
      </w:r>
      <w:r w:rsidRPr="00F00ED6">
        <w:rPr>
          <w:bCs/>
          <w:sz w:val="28"/>
          <w:szCs w:val="28"/>
        </w:rPr>
        <w:t>;</w:t>
      </w:r>
    </w:p>
    <w:p w14:paraId="65618FDD" w14:textId="729F7EBA" w:rsidR="006653F7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тривалість</w:t>
      </w:r>
      <w:r w:rsidR="00082219" w:rsidRPr="00F00ED6">
        <w:rPr>
          <w:bCs/>
          <w:sz w:val="28"/>
          <w:szCs w:val="28"/>
        </w:rPr>
        <w:t xml:space="preserve"> дії</w:t>
      </w:r>
      <w:r w:rsidR="002D0614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Ми </w:t>
      </w:r>
      <w:r w:rsidR="00082219" w:rsidRPr="00F00ED6">
        <w:rPr>
          <w:bCs/>
          <w:i/>
          <w:sz w:val="28"/>
          <w:szCs w:val="28"/>
        </w:rPr>
        <w:t xml:space="preserve">з нетерпінням </w:t>
      </w:r>
      <w:r w:rsidRPr="00F00ED6">
        <w:rPr>
          <w:b/>
          <w:bCs/>
          <w:i/>
          <w:sz w:val="28"/>
          <w:szCs w:val="28"/>
        </w:rPr>
        <w:t xml:space="preserve">цілий </w:t>
      </w:r>
      <w:r w:rsidR="00082219" w:rsidRPr="00F00ED6">
        <w:rPr>
          <w:b/>
          <w:bCs/>
          <w:i/>
          <w:sz w:val="28"/>
          <w:szCs w:val="28"/>
        </w:rPr>
        <w:t xml:space="preserve">рік </w:t>
      </w:r>
      <w:r w:rsidRPr="00F00ED6">
        <w:rPr>
          <w:bCs/>
          <w:i/>
          <w:sz w:val="28"/>
          <w:szCs w:val="28"/>
        </w:rPr>
        <w:t xml:space="preserve">чекали на </w:t>
      </w:r>
      <w:r w:rsidR="00082219" w:rsidRPr="00F00ED6">
        <w:rPr>
          <w:bCs/>
          <w:i/>
          <w:sz w:val="28"/>
          <w:szCs w:val="28"/>
        </w:rPr>
        <w:t>прем’єру</w:t>
      </w:r>
      <w:r w:rsidR="0025446F" w:rsidRPr="00F00ED6">
        <w:rPr>
          <w:bCs/>
          <w:sz w:val="28"/>
          <w:szCs w:val="28"/>
        </w:rPr>
        <w:t>.</w:t>
      </w:r>
    </w:p>
    <w:p w14:paraId="6BCDA3D2" w14:textId="77777777" w:rsidR="004926AD" w:rsidRPr="00F00ED6" w:rsidRDefault="004926A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6AD8EF2B" w14:textId="2987C6AC" w:rsidR="006653F7" w:rsidRPr="00F00ED6" w:rsidRDefault="0025446F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4.1.2.4.2. </w:t>
      </w:r>
      <w:r w:rsidRPr="00F00ED6">
        <w:rPr>
          <w:sz w:val="28"/>
          <w:szCs w:val="28"/>
        </w:rPr>
        <w:t>І</w:t>
      </w:r>
      <w:r w:rsidR="006653F7" w:rsidRPr="00F00ED6">
        <w:rPr>
          <w:sz w:val="28"/>
          <w:szCs w:val="28"/>
        </w:rPr>
        <w:t>з прийменниками:</w:t>
      </w:r>
    </w:p>
    <w:p w14:paraId="1F5C3551" w14:textId="3F8007BE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bookmarkStart w:id="8" w:name="_Hlk162334445"/>
      <w:r w:rsidRPr="00F00ED6">
        <w:rPr>
          <w:b/>
          <w:sz w:val="28"/>
          <w:szCs w:val="28"/>
        </w:rPr>
        <w:t>в, у, на, за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A12860" w:rsidRPr="00F00ED6">
        <w:rPr>
          <w:bCs/>
          <w:sz w:val="28"/>
          <w:szCs w:val="28"/>
        </w:rPr>
        <w:t>кінцевий пункт руху суб’єкта, кінцева мета руху</w:t>
      </w:r>
      <w:bookmarkEnd w:id="8"/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8906D1">
        <w:rPr>
          <w:bCs/>
          <w:i/>
          <w:sz w:val="28"/>
          <w:szCs w:val="28"/>
        </w:rPr>
        <w:t xml:space="preserve">Степан </w:t>
      </w:r>
      <w:r w:rsidR="00A12860" w:rsidRPr="008906D1">
        <w:rPr>
          <w:bCs/>
          <w:i/>
          <w:sz w:val="28"/>
          <w:szCs w:val="28"/>
        </w:rPr>
        <w:t>прийшов</w:t>
      </w:r>
      <w:r w:rsidR="006653F7" w:rsidRPr="008906D1">
        <w:rPr>
          <w:bCs/>
          <w:i/>
          <w:sz w:val="28"/>
          <w:szCs w:val="28"/>
        </w:rPr>
        <w:t xml:space="preserve"> </w:t>
      </w:r>
      <w:r w:rsidR="006653F7" w:rsidRPr="008906D1">
        <w:rPr>
          <w:b/>
          <w:i/>
          <w:sz w:val="28"/>
          <w:szCs w:val="28"/>
        </w:rPr>
        <w:t>в університет</w:t>
      </w:r>
      <w:r w:rsidR="000153F6" w:rsidRPr="00ED3A4F">
        <w:rPr>
          <w:bCs/>
          <w:i/>
          <w:sz w:val="28"/>
          <w:szCs w:val="28"/>
        </w:rPr>
        <w:t>.</w:t>
      </w:r>
      <w:r w:rsidR="006653F7" w:rsidRPr="008906D1">
        <w:rPr>
          <w:b/>
          <w:i/>
          <w:sz w:val="28"/>
          <w:szCs w:val="28"/>
        </w:rPr>
        <w:t xml:space="preserve"> </w:t>
      </w:r>
      <w:r w:rsidR="00A12860" w:rsidRPr="008906D1">
        <w:rPr>
          <w:bCs/>
          <w:i/>
          <w:sz w:val="28"/>
          <w:szCs w:val="28"/>
        </w:rPr>
        <w:t>Сонце сховалося</w:t>
      </w:r>
      <w:r w:rsidR="006653F7" w:rsidRPr="008906D1">
        <w:rPr>
          <w:bCs/>
          <w:i/>
          <w:sz w:val="28"/>
          <w:szCs w:val="28"/>
        </w:rPr>
        <w:t xml:space="preserve"> </w:t>
      </w:r>
      <w:r w:rsidR="006653F7" w:rsidRPr="008906D1">
        <w:rPr>
          <w:b/>
          <w:i/>
          <w:sz w:val="28"/>
          <w:szCs w:val="28"/>
        </w:rPr>
        <w:t xml:space="preserve">за </w:t>
      </w:r>
      <w:r w:rsidR="00A12860" w:rsidRPr="008906D1">
        <w:rPr>
          <w:b/>
          <w:i/>
          <w:sz w:val="28"/>
          <w:szCs w:val="28"/>
        </w:rPr>
        <w:t>гору</w:t>
      </w:r>
      <w:r w:rsidR="006653F7" w:rsidRPr="00F00ED6">
        <w:rPr>
          <w:bCs/>
          <w:sz w:val="28"/>
          <w:szCs w:val="28"/>
        </w:rPr>
        <w:t>;</w:t>
      </w:r>
    </w:p>
    <w:p w14:paraId="2F761F19" w14:textId="6EBD2AB1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bookmarkStart w:id="9" w:name="_Hlk162334485"/>
      <w:r w:rsidRPr="00F00ED6">
        <w:rPr>
          <w:b/>
          <w:sz w:val="28"/>
          <w:szCs w:val="28"/>
        </w:rPr>
        <w:t>в, у, за, через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0A408A" w:rsidRPr="00F00ED6">
        <w:rPr>
          <w:bCs/>
          <w:sz w:val="28"/>
          <w:szCs w:val="28"/>
        </w:rPr>
        <w:t>час завершення дії, вказівка на день тижня</w:t>
      </w:r>
      <w:bookmarkEnd w:id="9"/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9B101A" w:rsidRPr="008906D1">
        <w:rPr>
          <w:bCs/>
          <w:i/>
          <w:sz w:val="28"/>
          <w:szCs w:val="28"/>
        </w:rPr>
        <w:t xml:space="preserve">Я чекатиму тебе </w:t>
      </w:r>
      <w:r w:rsidR="009B101A" w:rsidRPr="008906D1">
        <w:rPr>
          <w:b/>
          <w:i/>
          <w:sz w:val="28"/>
          <w:szCs w:val="28"/>
        </w:rPr>
        <w:t>в</w:t>
      </w:r>
      <w:r w:rsidR="009B101A" w:rsidRPr="008906D1">
        <w:rPr>
          <w:i/>
          <w:sz w:val="28"/>
          <w:szCs w:val="28"/>
        </w:rPr>
        <w:t xml:space="preserve"> </w:t>
      </w:r>
      <w:r w:rsidR="009B101A" w:rsidRPr="008906D1">
        <w:rPr>
          <w:b/>
          <w:i/>
          <w:sz w:val="28"/>
          <w:szCs w:val="28"/>
        </w:rPr>
        <w:t>неділю</w:t>
      </w:r>
      <w:r w:rsidR="009B101A" w:rsidRPr="00ED3A4F">
        <w:rPr>
          <w:i/>
          <w:sz w:val="28"/>
          <w:szCs w:val="28"/>
        </w:rPr>
        <w:t>.</w:t>
      </w:r>
      <w:r w:rsidR="009B101A" w:rsidRPr="008906D1">
        <w:rPr>
          <w:b/>
          <w:bCs/>
          <w:i/>
          <w:sz w:val="28"/>
          <w:szCs w:val="28"/>
        </w:rPr>
        <w:t xml:space="preserve"> </w:t>
      </w:r>
      <w:r w:rsidR="009B101A" w:rsidRPr="008906D1">
        <w:rPr>
          <w:bCs/>
          <w:i/>
          <w:sz w:val="28"/>
          <w:szCs w:val="28"/>
        </w:rPr>
        <w:t xml:space="preserve">Запам’ятати нові слова </w:t>
      </w:r>
      <w:r w:rsidR="009B101A" w:rsidRPr="008906D1">
        <w:rPr>
          <w:b/>
          <w:i/>
          <w:sz w:val="28"/>
          <w:szCs w:val="28"/>
        </w:rPr>
        <w:t>за місяць</w:t>
      </w:r>
      <w:r w:rsidR="009B101A" w:rsidRPr="00ED3A4F">
        <w:rPr>
          <w:bCs/>
          <w:i/>
          <w:sz w:val="28"/>
          <w:szCs w:val="28"/>
        </w:rPr>
        <w:t>.</w:t>
      </w:r>
      <w:r w:rsidR="009B101A" w:rsidRPr="008906D1">
        <w:rPr>
          <w:bCs/>
          <w:i/>
          <w:sz w:val="28"/>
          <w:szCs w:val="28"/>
        </w:rPr>
        <w:t xml:space="preserve"> </w:t>
      </w:r>
      <w:r w:rsidR="006653F7" w:rsidRPr="008906D1">
        <w:rPr>
          <w:bCs/>
          <w:i/>
          <w:sz w:val="28"/>
          <w:szCs w:val="28"/>
        </w:rPr>
        <w:t xml:space="preserve">Олена повернеться </w:t>
      </w:r>
      <w:r w:rsidR="006653F7" w:rsidRPr="008906D1">
        <w:rPr>
          <w:b/>
          <w:i/>
          <w:sz w:val="28"/>
          <w:szCs w:val="28"/>
        </w:rPr>
        <w:t>через тиждень</w:t>
      </w:r>
      <w:r w:rsidR="006653F7" w:rsidRPr="00F00ED6">
        <w:rPr>
          <w:bCs/>
          <w:sz w:val="28"/>
          <w:szCs w:val="28"/>
        </w:rPr>
        <w:t>;</w:t>
      </w:r>
    </w:p>
    <w:p w14:paraId="6193BE2C" w14:textId="699F7D76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41472E" w:rsidRPr="00F00ED6">
        <w:rPr>
          <w:bCs/>
          <w:sz w:val="28"/>
          <w:szCs w:val="28"/>
        </w:rPr>
        <w:t>об’єкт порівняння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Брат молодший </w:t>
      </w:r>
      <w:r w:rsidR="006653F7" w:rsidRPr="00F00ED6">
        <w:rPr>
          <w:b/>
          <w:i/>
          <w:sz w:val="28"/>
          <w:szCs w:val="28"/>
        </w:rPr>
        <w:t>за сестру</w:t>
      </w:r>
      <w:r w:rsidR="00106653" w:rsidRPr="00F00ED6">
        <w:rPr>
          <w:sz w:val="28"/>
          <w:szCs w:val="28"/>
        </w:rPr>
        <w:t>;</w:t>
      </w:r>
    </w:p>
    <w:p w14:paraId="7BF391BF" w14:textId="3AE7A826" w:rsidR="006653F7" w:rsidRPr="00F00ED6" w:rsidRDefault="0025446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через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41472E" w:rsidRPr="00F00ED6">
        <w:rPr>
          <w:bCs/>
          <w:sz w:val="28"/>
          <w:szCs w:val="28"/>
        </w:rPr>
        <w:t>шлях руху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Їхати </w:t>
      </w:r>
      <w:r w:rsidR="006653F7" w:rsidRPr="00F00ED6">
        <w:rPr>
          <w:b/>
          <w:i/>
          <w:sz w:val="28"/>
          <w:szCs w:val="28"/>
        </w:rPr>
        <w:t xml:space="preserve">через </w:t>
      </w:r>
      <w:r w:rsidR="0041472E" w:rsidRPr="00F00ED6">
        <w:rPr>
          <w:b/>
          <w:i/>
          <w:sz w:val="28"/>
          <w:szCs w:val="28"/>
        </w:rPr>
        <w:t>усе місто</w:t>
      </w:r>
      <w:r w:rsidR="006653F7" w:rsidRPr="00F00ED6">
        <w:rPr>
          <w:bCs/>
          <w:sz w:val="28"/>
          <w:szCs w:val="28"/>
        </w:rPr>
        <w:t>;</w:t>
      </w:r>
    </w:p>
    <w:p w14:paraId="4A2B3E94" w14:textId="17F94F0E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bookmarkStart w:id="10" w:name="_Hlk162334549"/>
      <w:r w:rsidRPr="00F00ED6">
        <w:rPr>
          <w:b/>
          <w:sz w:val="28"/>
          <w:szCs w:val="28"/>
        </w:rPr>
        <w:lastRenderedPageBreak/>
        <w:t>через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41472E" w:rsidRPr="00F00ED6">
        <w:rPr>
          <w:bCs/>
          <w:sz w:val="28"/>
          <w:szCs w:val="28"/>
        </w:rPr>
        <w:t>причина дії або бездіяльності</w:t>
      </w:r>
      <w:bookmarkEnd w:id="10"/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Не виконали завдання </w:t>
      </w:r>
      <w:r w:rsidR="006653F7" w:rsidRPr="00F00ED6">
        <w:rPr>
          <w:b/>
          <w:i/>
          <w:sz w:val="28"/>
          <w:szCs w:val="28"/>
        </w:rPr>
        <w:t>через хворобу</w:t>
      </w:r>
      <w:r w:rsidR="006653F7" w:rsidRPr="00F00ED6">
        <w:rPr>
          <w:bCs/>
          <w:sz w:val="28"/>
          <w:szCs w:val="28"/>
        </w:rPr>
        <w:t>;</w:t>
      </w:r>
    </w:p>
    <w:p w14:paraId="780C86B5" w14:textId="05E4FF08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на, за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тривал</w:t>
      </w:r>
      <w:r w:rsidR="004F35C4" w:rsidRPr="00F00ED6">
        <w:rPr>
          <w:bCs/>
          <w:sz w:val="28"/>
          <w:szCs w:val="28"/>
        </w:rPr>
        <w:t xml:space="preserve">ість </w:t>
      </w:r>
      <w:r w:rsidR="006653F7" w:rsidRPr="00F00ED6">
        <w:rPr>
          <w:bCs/>
          <w:sz w:val="28"/>
          <w:szCs w:val="28"/>
        </w:rPr>
        <w:t>дії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8906D1">
        <w:rPr>
          <w:bCs/>
          <w:i/>
          <w:sz w:val="28"/>
          <w:szCs w:val="28"/>
        </w:rPr>
        <w:t xml:space="preserve">Студенти написали твір </w:t>
      </w:r>
      <w:r w:rsidR="006653F7" w:rsidRPr="008906D1">
        <w:rPr>
          <w:b/>
          <w:i/>
          <w:sz w:val="28"/>
          <w:szCs w:val="28"/>
        </w:rPr>
        <w:t>за годину</w:t>
      </w:r>
      <w:r w:rsidR="000153F6" w:rsidRPr="00D024AB">
        <w:rPr>
          <w:bCs/>
          <w:i/>
          <w:sz w:val="28"/>
          <w:szCs w:val="28"/>
        </w:rPr>
        <w:t>.</w:t>
      </w:r>
      <w:r w:rsidR="006653F7" w:rsidRPr="008906D1">
        <w:rPr>
          <w:b/>
          <w:i/>
          <w:sz w:val="28"/>
          <w:szCs w:val="28"/>
        </w:rPr>
        <w:t xml:space="preserve"> </w:t>
      </w:r>
      <w:r w:rsidR="006653F7" w:rsidRPr="008906D1">
        <w:rPr>
          <w:bCs/>
          <w:i/>
          <w:sz w:val="28"/>
          <w:szCs w:val="28"/>
        </w:rPr>
        <w:t xml:space="preserve">Олег підписав контракт </w:t>
      </w:r>
      <w:r w:rsidR="006653F7" w:rsidRPr="008906D1">
        <w:rPr>
          <w:b/>
          <w:i/>
          <w:sz w:val="28"/>
          <w:szCs w:val="28"/>
        </w:rPr>
        <w:t>на</w:t>
      </w:r>
      <w:r w:rsidR="006653F7" w:rsidRPr="008906D1">
        <w:rPr>
          <w:b/>
          <w:bCs/>
          <w:i/>
          <w:sz w:val="28"/>
          <w:szCs w:val="28"/>
        </w:rPr>
        <w:t xml:space="preserve"> чотири рок</w:t>
      </w:r>
      <w:r w:rsidR="006653F7" w:rsidRPr="00F00ED6">
        <w:rPr>
          <w:b/>
          <w:bCs/>
          <w:i/>
          <w:sz w:val="28"/>
          <w:szCs w:val="28"/>
        </w:rPr>
        <w:t>и</w:t>
      </w:r>
      <w:r w:rsidR="006653F7" w:rsidRPr="00F00ED6">
        <w:rPr>
          <w:bCs/>
          <w:sz w:val="28"/>
          <w:szCs w:val="28"/>
        </w:rPr>
        <w:t xml:space="preserve">; </w:t>
      </w:r>
    </w:p>
    <w:p w14:paraId="1398D0E2" w14:textId="6B0C05F2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за, про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для вираження об’єктних відношень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Молитися </w:t>
      </w:r>
      <w:r w:rsidR="006653F7" w:rsidRPr="00F00ED6">
        <w:rPr>
          <w:b/>
          <w:i/>
          <w:sz w:val="28"/>
          <w:szCs w:val="28"/>
        </w:rPr>
        <w:t>за мир</w:t>
      </w:r>
      <w:r w:rsidR="000153F6" w:rsidRPr="00F00ED6">
        <w:rPr>
          <w:bCs/>
          <w:sz w:val="28"/>
          <w:szCs w:val="28"/>
        </w:rPr>
        <w:t>.</w:t>
      </w:r>
      <w:r w:rsidR="006653F7" w:rsidRPr="00F00ED6">
        <w:rPr>
          <w:bCs/>
          <w:i/>
          <w:sz w:val="28"/>
          <w:szCs w:val="28"/>
        </w:rPr>
        <w:t xml:space="preserve"> Боротися </w:t>
      </w:r>
      <w:r w:rsidR="006653F7" w:rsidRPr="00F00ED6">
        <w:rPr>
          <w:b/>
          <w:bCs/>
          <w:i/>
          <w:sz w:val="28"/>
          <w:szCs w:val="28"/>
        </w:rPr>
        <w:t>за свободу</w:t>
      </w:r>
      <w:r w:rsidR="006653F7" w:rsidRPr="00F00ED6">
        <w:rPr>
          <w:bCs/>
          <w:sz w:val="28"/>
          <w:szCs w:val="28"/>
        </w:rPr>
        <w:t>;</w:t>
      </w:r>
    </w:p>
    <w:p w14:paraId="68921CC8" w14:textId="27A13D3F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4F35C4" w:rsidRPr="00F00ED6">
        <w:rPr>
          <w:bCs/>
          <w:sz w:val="28"/>
          <w:szCs w:val="28"/>
        </w:rPr>
        <w:t>об’єктні відношення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Ми чекаємо </w:t>
      </w:r>
      <w:r w:rsidR="006653F7" w:rsidRPr="00F00ED6">
        <w:rPr>
          <w:b/>
          <w:i/>
          <w:sz w:val="28"/>
          <w:szCs w:val="28"/>
        </w:rPr>
        <w:t>на весну</w:t>
      </w:r>
      <w:r w:rsidR="006653F7" w:rsidRPr="00F00ED6">
        <w:rPr>
          <w:bCs/>
          <w:sz w:val="28"/>
          <w:szCs w:val="28"/>
        </w:rPr>
        <w:t>;</w:t>
      </w:r>
    </w:p>
    <w:p w14:paraId="486704B7" w14:textId="3E7788EE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причин</w:t>
      </w:r>
      <w:r w:rsidR="006C249C" w:rsidRPr="00F00ED6">
        <w:rPr>
          <w:bCs/>
          <w:sz w:val="28"/>
          <w:szCs w:val="28"/>
        </w:rPr>
        <w:t>а</w:t>
      </w:r>
      <w:r w:rsidR="006653F7" w:rsidRPr="00F00ED6">
        <w:rPr>
          <w:bCs/>
          <w:sz w:val="28"/>
          <w:szCs w:val="28"/>
        </w:rPr>
        <w:t xml:space="preserve"> дії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Пісню повторили </w:t>
      </w:r>
      <w:r w:rsidR="006653F7" w:rsidRPr="00F00ED6">
        <w:rPr>
          <w:b/>
          <w:i/>
          <w:sz w:val="28"/>
          <w:szCs w:val="28"/>
        </w:rPr>
        <w:t>на замовлення</w:t>
      </w:r>
      <w:r w:rsidR="006653F7" w:rsidRPr="00F00ED6">
        <w:rPr>
          <w:bCs/>
          <w:i/>
          <w:sz w:val="28"/>
          <w:szCs w:val="28"/>
        </w:rPr>
        <w:t xml:space="preserve"> слухачів</w:t>
      </w:r>
      <w:r w:rsidR="006653F7" w:rsidRPr="00F00ED6">
        <w:rPr>
          <w:bCs/>
          <w:sz w:val="28"/>
          <w:szCs w:val="28"/>
        </w:rPr>
        <w:t>;</w:t>
      </w:r>
    </w:p>
    <w:p w14:paraId="332CB513" w14:textId="022583F0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призначення предмета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Ця валіза замала </w:t>
      </w:r>
      <w:r w:rsidR="00404888">
        <w:rPr>
          <w:b/>
          <w:bCs/>
          <w:i/>
          <w:sz w:val="28"/>
          <w:szCs w:val="28"/>
        </w:rPr>
        <w:t>на</w:t>
      </w:r>
      <w:r w:rsidR="006653F7" w:rsidRPr="00F00ED6">
        <w:rPr>
          <w:b/>
          <w:bCs/>
          <w:i/>
          <w:sz w:val="28"/>
          <w:szCs w:val="28"/>
        </w:rPr>
        <w:t xml:space="preserve"> наші речі</w:t>
      </w:r>
      <w:r w:rsidR="000153F6" w:rsidRPr="00D024AB">
        <w:rPr>
          <w:bCs/>
          <w:sz w:val="28"/>
          <w:szCs w:val="28"/>
        </w:rPr>
        <w:t>.</w:t>
      </w:r>
      <w:r w:rsidR="006653F7" w:rsidRPr="00F00ED6">
        <w:rPr>
          <w:bCs/>
          <w:i/>
          <w:sz w:val="28"/>
          <w:szCs w:val="28"/>
        </w:rPr>
        <w:t xml:space="preserve"> Шукаємо одяг </w:t>
      </w:r>
      <w:r w:rsidR="006653F7" w:rsidRPr="00F00ED6">
        <w:rPr>
          <w:b/>
          <w:i/>
          <w:sz w:val="28"/>
          <w:szCs w:val="28"/>
        </w:rPr>
        <w:t>на весілля</w:t>
      </w:r>
      <w:r w:rsidR="006653F7" w:rsidRPr="00F00ED6">
        <w:rPr>
          <w:bCs/>
          <w:sz w:val="28"/>
          <w:szCs w:val="28"/>
        </w:rPr>
        <w:t>;</w:t>
      </w:r>
    </w:p>
    <w:p w14:paraId="2D29A5F2" w14:textId="51A47B15" w:rsidR="00AE5F0F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під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час</w:t>
      </w:r>
      <w:r w:rsidR="007332B2" w:rsidRPr="00F00ED6">
        <w:rPr>
          <w:bCs/>
          <w:sz w:val="28"/>
          <w:szCs w:val="28"/>
        </w:rPr>
        <w:t xml:space="preserve"> </w:t>
      </w:r>
      <w:r w:rsidR="00AE5F0F" w:rsidRPr="00F00ED6">
        <w:rPr>
          <w:bCs/>
          <w:sz w:val="28"/>
          <w:szCs w:val="28"/>
        </w:rPr>
        <w:t>по</w:t>
      </w:r>
      <w:r w:rsidR="007332B2" w:rsidRPr="00F00ED6">
        <w:rPr>
          <w:bCs/>
          <w:sz w:val="28"/>
          <w:szCs w:val="28"/>
        </w:rPr>
        <w:t>дії,</w:t>
      </w:r>
      <w:r w:rsidR="00AE5F0F" w:rsidRPr="00F00ED6">
        <w:rPr>
          <w:bCs/>
          <w:sz w:val="28"/>
          <w:szCs w:val="28"/>
        </w:rPr>
        <w:t xml:space="preserve"> переддень чого-небудь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92475C" w:rsidRPr="008906D1">
        <w:rPr>
          <w:bCs/>
          <w:i/>
          <w:iCs/>
          <w:sz w:val="28"/>
          <w:szCs w:val="28"/>
        </w:rPr>
        <w:t xml:space="preserve">Розмови в наметі </w:t>
      </w:r>
      <w:proofErr w:type="spellStart"/>
      <w:r w:rsidR="0092475C" w:rsidRPr="008906D1">
        <w:rPr>
          <w:bCs/>
          <w:i/>
          <w:iCs/>
          <w:sz w:val="28"/>
          <w:szCs w:val="28"/>
        </w:rPr>
        <w:t>стихли</w:t>
      </w:r>
      <w:proofErr w:type="spellEnd"/>
      <w:r w:rsidR="0092475C" w:rsidRPr="008906D1">
        <w:rPr>
          <w:bCs/>
          <w:i/>
          <w:iCs/>
          <w:sz w:val="28"/>
          <w:szCs w:val="28"/>
        </w:rPr>
        <w:t xml:space="preserve"> аж </w:t>
      </w:r>
      <w:r w:rsidR="0092475C" w:rsidRPr="008906D1">
        <w:rPr>
          <w:b/>
          <w:i/>
          <w:iCs/>
          <w:sz w:val="28"/>
          <w:szCs w:val="28"/>
        </w:rPr>
        <w:t>під ранок</w:t>
      </w:r>
      <w:r w:rsidR="000153F6" w:rsidRPr="008906D1">
        <w:rPr>
          <w:b/>
          <w:i/>
          <w:iCs/>
          <w:sz w:val="28"/>
          <w:szCs w:val="28"/>
        </w:rPr>
        <w:t>.</w:t>
      </w:r>
      <w:r w:rsidR="0092475C" w:rsidRPr="008906D1">
        <w:rPr>
          <w:bCs/>
          <w:i/>
          <w:iCs/>
          <w:sz w:val="28"/>
          <w:szCs w:val="28"/>
        </w:rPr>
        <w:t xml:space="preserve"> </w:t>
      </w:r>
      <w:r w:rsidR="006653F7" w:rsidRPr="008906D1">
        <w:rPr>
          <w:bCs/>
          <w:i/>
          <w:iCs/>
          <w:sz w:val="28"/>
          <w:szCs w:val="28"/>
        </w:rPr>
        <w:t xml:space="preserve">У ніч </w:t>
      </w:r>
      <w:r w:rsidR="006653F7" w:rsidRPr="008906D1">
        <w:rPr>
          <w:b/>
          <w:i/>
          <w:iCs/>
          <w:sz w:val="28"/>
          <w:szCs w:val="28"/>
        </w:rPr>
        <w:t>під</w:t>
      </w:r>
      <w:r w:rsidR="0092475C" w:rsidRPr="008906D1">
        <w:rPr>
          <w:b/>
          <w:i/>
          <w:iCs/>
          <w:sz w:val="28"/>
          <w:szCs w:val="28"/>
        </w:rPr>
        <w:t xml:space="preserve"> Івана </w:t>
      </w:r>
      <w:r w:rsidR="0092475C" w:rsidRPr="008906D1">
        <w:rPr>
          <w:bCs/>
          <w:i/>
          <w:iCs/>
          <w:sz w:val="28"/>
          <w:szCs w:val="28"/>
        </w:rPr>
        <w:t xml:space="preserve">молодь влаштовувала </w:t>
      </w:r>
      <w:r w:rsidR="00BA545A" w:rsidRPr="008906D1">
        <w:rPr>
          <w:bCs/>
          <w:i/>
          <w:iCs/>
          <w:sz w:val="28"/>
          <w:szCs w:val="28"/>
        </w:rPr>
        <w:t xml:space="preserve">святкування біля </w:t>
      </w:r>
      <w:r w:rsidR="00583CBC" w:rsidRPr="008906D1">
        <w:rPr>
          <w:bCs/>
          <w:i/>
          <w:iCs/>
          <w:sz w:val="28"/>
          <w:szCs w:val="28"/>
        </w:rPr>
        <w:t>річки</w:t>
      </w:r>
      <w:r w:rsidR="00AE5F0F" w:rsidRPr="00F00ED6">
        <w:rPr>
          <w:bCs/>
          <w:sz w:val="28"/>
          <w:szCs w:val="28"/>
        </w:rPr>
        <w:t>;</w:t>
      </w:r>
    </w:p>
    <w:p w14:paraId="552B7683" w14:textId="55E0C82C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під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AE5F0F" w:rsidRPr="00F00ED6">
        <w:rPr>
          <w:sz w:val="28"/>
          <w:szCs w:val="28"/>
          <w:shd w:val="clear" w:color="auto" w:fill="FFFFFF"/>
        </w:rPr>
        <w:t>звуки, у супроводі яких відбувається дія</w:t>
      </w:r>
      <w:r w:rsidR="008906D1">
        <w:rPr>
          <w:sz w:val="28"/>
          <w:szCs w:val="28"/>
          <w:shd w:val="clear" w:color="auto" w:fill="FFFFFF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8906D1">
        <w:rPr>
          <w:bCs/>
          <w:i/>
          <w:sz w:val="28"/>
          <w:szCs w:val="28"/>
        </w:rPr>
        <w:t xml:space="preserve">Фігуристи виступають </w:t>
      </w:r>
      <w:r w:rsidR="006653F7" w:rsidRPr="008906D1">
        <w:rPr>
          <w:b/>
          <w:i/>
          <w:sz w:val="28"/>
          <w:szCs w:val="28"/>
        </w:rPr>
        <w:t>під музику</w:t>
      </w:r>
      <w:r w:rsidR="000153F6" w:rsidRPr="00D024AB">
        <w:rPr>
          <w:bCs/>
          <w:i/>
          <w:sz w:val="28"/>
          <w:szCs w:val="28"/>
        </w:rPr>
        <w:t>.</w:t>
      </w:r>
      <w:r w:rsidR="000C7D66" w:rsidRPr="008906D1">
        <w:rPr>
          <w:b/>
          <w:i/>
          <w:sz w:val="28"/>
          <w:szCs w:val="28"/>
        </w:rPr>
        <w:t xml:space="preserve"> </w:t>
      </w:r>
      <w:r w:rsidR="000C7D66" w:rsidRPr="008906D1">
        <w:rPr>
          <w:b/>
          <w:bCs/>
          <w:i/>
          <w:sz w:val="28"/>
          <w:szCs w:val="28"/>
          <w:shd w:val="clear" w:color="auto" w:fill="FFFFFF"/>
        </w:rPr>
        <w:t>Під гомін</w:t>
      </w:r>
      <w:r w:rsidR="000C7D66" w:rsidRPr="008906D1">
        <w:rPr>
          <w:i/>
          <w:sz w:val="28"/>
          <w:szCs w:val="28"/>
          <w:shd w:val="clear" w:color="auto" w:fill="FFFFFF"/>
        </w:rPr>
        <w:t xml:space="preserve"> прибою добре спиться</w:t>
      </w:r>
      <w:r w:rsidR="006653F7" w:rsidRPr="00F00ED6">
        <w:rPr>
          <w:bCs/>
          <w:sz w:val="28"/>
          <w:szCs w:val="28"/>
        </w:rPr>
        <w:t>;</w:t>
      </w:r>
    </w:p>
    <w:p w14:paraId="7F6E6CE8" w14:textId="709DE4B9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 xml:space="preserve">по </w:t>
      </w:r>
      <w:r w:rsidR="008906D1" w:rsidRPr="008906D1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мір</w:t>
      </w:r>
      <w:r w:rsidR="000C7D66" w:rsidRPr="00F00ED6">
        <w:rPr>
          <w:bCs/>
          <w:sz w:val="28"/>
          <w:szCs w:val="28"/>
        </w:rPr>
        <w:t>а</w:t>
      </w:r>
      <w:r w:rsidR="006653F7" w:rsidRPr="00F00ED6">
        <w:rPr>
          <w:bCs/>
          <w:sz w:val="28"/>
          <w:szCs w:val="28"/>
        </w:rPr>
        <w:t xml:space="preserve"> вияву ознаки чи стану</w:t>
      </w:r>
      <w:r w:rsidR="008906D1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Вода в річці була нам </w:t>
      </w:r>
      <w:r w:rsidR="006653F7" w:rsidRPr="00F00ED6">
        <w:rPr>
          <w:b/>
          <w:i/>
          <w:sz w:val="28"/>
          <w:szCs w:val="28"/>
        </w:rPr>
        <w:t>по коліна</w:t>
      </w:r>
      <w:r w:rsidR="006653F7" w:rsidRPr="00F00ED6">
        <w:rPr>
          <w:bCs/>
          <w:sz w:val="28"/>
          <w:szCs w:val="28"/>
        </w:rPr>
        <w:t>;</w:t>
      </w:r>
    </w:p>
    <w:p w14:paraId="4A550102" w14:textId="767740C9" w:rsidR="006653F7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незважаючи на</w:t>
      </w:r>
      <w:r w:rsidRPr="00F00ED6">
        <w:rPr>
          <w:bCs/>
          <w:sz w:val="28"/>
          <w:szCs w:val="28"/>
        </w:rPr>
        <w:t xml:space="preserve"> </w:t>
      </w:r>
      <w:r w:rsidR="008906D1">
        <w:rPr>
          <w:bCs/>
          <w:sz w:val="28"/>
          <w:szCs w:val="28"/>
        </w:rPr>
        <w:t>(</w:t>
      </w:r>
      <w:r w:rsidR="0010358E" w:rsidRPr="00F00ED6">
        <w:rPr>
          <w:sz w:val="28"/>
          <w:szCs w:val="28"/>
          <w:shd w:val="clear" w:color="auto" w:fill="FFFFFF"/>
        </w:rPr>
        <w:t xml:space="preserve">явища, </w:t>
      </w:r>
      <w:r w:rsidR="00BD0E7B" w:rsidRPr="00F00ED6">
        <w:rPr>
          <w:sz w:val="28"/>
          <w:szCs w:val="28"/>
          <w:shd w:val="clear" w:color="auto" w:fill="FFFFFF"/>
        </w:rPr>
        <w:t>у</w:t>
      </w:r>
      <w:r w:rsidR="0010358E" w:rsidRPr="00F00ED6">
        <w:rPr>
          <w:sz w:val="28"/>
          <w:szCs w:val="28"/>
          <w:shd w:val="clear" w:color="auto" w:fill="FFFFFF"/>
        </w:rPr>
        <w:t>супереч яким відбувається дія</w:t>
      </w:r>
      <w:r w:rsidR="008906D1">
        <w:rPr>
          <w:sz w:val="28"/>
          <w:szCs w:val="28"/>
          <w:shd w:val="clear" w:color="auto" w:fill="FFFFFF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>Іду в поле</w:t>
      </w:r>
      <w:r w:rsidR="000153F6" w:rsidRPr="00D024AB">
        <w:rPr>
          <w:bCs/>
          <w:i/>
          <w:iCs/>
          <w:sz w:val="28"/>
          <w:szCs w:val="28"/>
        </w:rPr>
        <w:t>,</w:t>
      </w:r>
      <w:r w:rsidR="006653F7" w:rsidRPr="00F00ED6">
        <w:rPr>
          <w:bCs/>
          <w:i/>
          <w:sz w:val="28"/>
          <w:szCs w:val="28"/>
        </w:rPr>
        <w:t xml:space="preserve"> </w:t>
      </w:r>
      <w:r w:rsidR="006653F7" w:rsidRPr="00F00ED6">
        <w:rPr>
          <w:b/>
          <w:i/>
          <w:sz w:val="28"/>
          <w:szCs w:val="28"/>
        </w:rPr>
        <w:t>незважаючи на</w:t>
      </w:r>
      <w:r w:rsidR="006653F7" w:rsidRPr="00F00ED6">
        <w:rPr>
          <w:bCs/>
          <w:i/>
          <w:sz w:val="28"/>
          <w:szCs w:val="28"/>
        </w:rPr>
        <w:t xml:space="preserve"> </w:t>
      </w:r>
      <w:r w:rsidR="006653F7" w:rsidRPr="00F00ED6">
        <w:rPr>
          <w:b/>
          <w:bCs/>
          <w:i/>
          <w:sz w:val="28"/>
          <w:szCs w:val="28"/>
        </w:rPr>
        <w:t xml:space="preserve">туман </w:t>
      </w:r>
      <w:r w:rsidR="006653F7" w:rsidRPr="00F00ED6">
        <w:rPr>
          <w:i/>
          <w:sz w:val="28"/>
          <w:szCs w:val="28"/>
        </w:rPr>
        <w:t xml:space="preserve">і </w:t>
      </w:r>
      <w:r w:rsidR="00DA1EAB" w:rsidRPr="00F00ED6">
        <w:rPr>
          <w:i/>
          <w:sz w:val="28"/>
          <w:szCs w:val="28"/>
        </w:rPr>
        <w:t>вогку</w:t>
      </w:r>
      <w:r w:rsidR="006653F7" w:rsidRPr="00F00ED6">
        <w:rPr>
          <w:b/>
          <w:bCs/>
          <w:i/>
          <w:sz w:val="28"/>
          <w:szCs w:val="28"/>
        </w:rPr>
        <w:t xml:space="preserve"> погоду</w:t>
      </w:r>
      <w:r w:rsidR="006653F7" w:rsidRPr="00F00ED6">
        <w:rPr>
          <w:bCs/>
          <w:sz w:val="28"/>
          <w:szCs w:val="28"/>
        </w:rPr>
        <w:t>.</w:t>
      </w:r>
    </w:p>
    <w:p w14:paraId="6AA9F072" w14:textId="147A4672" w:rsidR="001C10DA" w:rsidRPr="00F00ED6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1ED2EA6" w14:textId="4B12B20A" w:rsidR="001C10DA" w:rsidRDefault="001C10D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4.1.2.5. </w:t>
      </w:r>
      <w:r w:rsidRPr="00F00ED6">
        <w:rPr>
          <w:sz w:val="28"/>
          <w:szCs w:val="28"/>
        </w:rPr>
        <w:t>Орудний відмінок:</w:t>
      </w:r>
    </w:p>
    <w:p w14:paraId="27450220" w14:textId="77777777" w:rsidR="004926AD" w:rsidRPr="00F00ED6" w:rsidRDefault="004926A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5C0E2339" w14:textId="467DDCD9" w:rsidR="006653F7" w:rsidRPr="00F00ED6" w:rsidRDefault="001C10DA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4.1.2.5.1. </w:t>
      </w:r>
      <w:r w:rsidRPr="00F00ED6">
        <w:rPr>
          <w:sz w:val="28"/>
          <w:szCs w:val="28"/>
        </w:rPr>
        <w:t>Б</w:t>
      </w:r>
      <w:r w:rsidR="006653F7" w:rsidRPr="00F00ED6">
        <w:rPr>
          <w:sz w:val="28"/>
          <w:szCs w:val="28"/>
        </w:rPr>
        <w:t>ез прийменника:</w:t>
      </w:r>
    </w:p>
    <w:p w14:paraId="256A1BEC" w14:textId="62FD3A9F" w:rsidR="006653F7" w:rsidRPr="00F00ED6" w:rsidRDefault="00B24D0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реальна чи бажана характеристики особи зі словами </w:t>
      </w:r>
      <w:r w:rsidRPr="00F00ED6">
        <w:rPr>
          <w:b/>
          <w:bCs/>
          <w:iCs/>
          <w:sz w:val="28"/>
          <w:szCs w:val="28"/>
        </w:rPr>
        <w:t>стати</w:t>
      </w:r>
      <w:r w:rsidRPr="00F00ED6">
        <w:rPr>
          <w:b/>
          <w:bCs/>
          <w:sz w:val="28"/>
          <w:szCs w:val="28"/>
        </w:rPr>
        <w:t xml:space="preserve">, </w:t>
      </w:r>
      <w:r w:rsidRPr="00F00ED6">
        <w:rPr>
          <w:b/>
          <w:bCs/>
          <w:iCs/>
          <w:sz w:val="28"/>
          <w:szCs w:val="28"/>
        </w:rPr>
        <w:t>бути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04888">
        <w:rPr>
          <w:bCs/>
          <w:i/>
          <w:sz w:val="28"/>
          <w:szCs w:val="28"/>
        </w:rPr>
        <w:t xml:space="preserve">По матері вона була </w:t>
      </w:r>
      <w:r w:rsidR="006653F7" w:rsidRPr="00404888">
        <w:rPr>
          <w:b/>
          <w:bCs/>
          <w:i/>
          <w:sz w:val="28"/>
          <w:szCs w:val="28"/>
        </w:rPr>
        <w:t>українкою</w:t>
      </w:r>
      <w:r w:rsidR="000153F6" w:rsidRPr="00D024AB">
        <w:rPr>
          <w:bCs/>
          <w:i/>
          <w:sz w:val="28"/>
          <w:szCs w:val="28"/>
        </w:rPr>
        <w:t>,</w:t>
      </w:r>
      <w:r w:rsidR="006653F7" w:rsidRPr="00404888">
        <w:rPr>
          <w:bCs/>
          <w:i/>
          <w:sz w:val="28"/>
          <w:szCs w:val="28"/>
        </w:rPr>
        <w:t xml:space="preserve"> по татові – </w:t>
      </w:r>
      <w:r w:rsidR="006653F7" w:rsidRPr="00404888">
        <w:rPr>
          <w:b/>
          <w:bCs/>
          <w:i/>
          <w:sz w:val="28"/>
          <w:szCs w:val="28"/>
        </w:rPr>
        <w:t>німкенею</w:t>
      </w:r>
      <w:r w:rsidR="006653F7" w:rsidRPr="00F00ED6">
        <w:rPr>
          <w:bCs/>
          <w:sz w:val="28"/>
          <w:szCs w:val="28"/>
        </w:rPr>
        <w:t>;</w:t>
      </w:r>
    </w:p>
    <w:p w14:paraId="4E7E94C6" w14:textId="6F109C1B" w:rsidR="004778CB" w:rsidRPr="00F00ED6" w:rsidRDefault="004778C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знаряддя і засіб дії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Вони мимоволі зустрілися </w:t>
      </w:r>
      <w:r w:rsidR="006653F7" w:rsidRPr="00F00ED6">
        <w:rPr>
          <w:b/>
          <w:bCs/>
          <w:i/>
          <w:sz w:val="28"/>
          <w:szCs w:val="28"/>
        </w:rPr>
        <w:t>поглядами</w:t>
      </w:r>
      <w:r w:rsidR="00106653" w:rsidRPr="00F00ED6">
        <w:rPr>
          <w:bCs/>
          <w:sz w:val="28"/>
          <w:szCs w:val="28"/>
        </w:rPr>
        <w:t>;</w:t>
      </w:r>
      <w:r w:rsidR="006653F7" w:rsidRPr="00F00ED6">
        <w:rPr>
          <w:bCs/>
          <w:sz w:val="28"/>
          <w:szCs w:val="28"/>
        </w:rPr>
        <w:t xml:space="preserve"> </w:t>
      </w:r>
    </w:p>
    <w:p w14:paraId="72BDFAE2" w14:textId="4F8CD7D8" w:rsidR="006653F7" w:rsidRPr="00F00ED6" w:rsidRDefault="004778C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стану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04888">
        <w:rPr>
          <w:bCs/>
          <w:i/>
          <w:sz w:val="28"/>
          <w:szCs w:val="28"/>
        </w:rPr>
        <w:t xml:space="preserve">Я залюбки керував би </w:t>
      </w:r>
      <w:r w:rsidR="006653F7" w:rsidRPr="00404888">
        <w:rPr>
          <w:b/>
          <w:bCs/>
          <w:i/>
          <w:sz w:val="28"/>
          <w:szCs w:val="28"/>
        </w:rPr>
        <w:t>дельтапланом</w:t>
      </w:r>
      <w:r w:rsidR="000153F6" w:rsidRPr="00D024AB">
        <w:rPr>
          <w:i/>
          <w:sz w:val="28"/>
          <w:szCs w:val="28"/>
        </w:rPr>
        <w:t>.</w:t>
      </w:r>
      <w:r w:rsidRPr="00404888">
        <w:rPr>
          <w:b/>
          <w:bCs/>
          <w:i/>
          <w:sz w:val="28"/>
          <w:szCs w:val="28"/>
        </w:rPr>
        <w:t xml:space="preserve"> </w:t>
      </w:r>
      <w:r w:rsidRPr="00404888">
        <w:rPr>
          <w:bCs/>
          <w:i/>
          <w:sz w:val="28"/>
          <w:szCs w:val="28"/>
        </w:rPr>
        <w:t>Абітурієнт подає характеристику</w:t>
      </w:r>
      <w:r w:rsidR="000153F6" w:rsidRPr="00404888">
        <w:rPr>
          <w:bCs/>
          <w:i/>
          <w:sz w:val="28"/>
          <w:szCs w:val="28"/>
        </w:rPr>
        <w:t>,</w:t>
      </w:r>
      <w:r w:rsidRPr="00404888">
        <w:rPr>
          <w:bCs/>
          <w:i/>
          <w:sz w:val="28"/>
          <w:szCs w:val="28"/>
        </w:rPr>
        <w:t xml:space="preserve"> </w:t>
      </w:r>
      <w:r w:rsidR="000E66ED" w:rsidRPr="00404888">
        <w:rPr>
          <w:bCs/>
          <w:i/>
          <w:sz w:val="28"/>
          <w:szCs w:val="28"/>
        </w:rPr>
        <w:t>підписан</w:t>
      </w:r>
      <w:r w:rsidRPr="00404888">
        <w:rPr>
          <w:bCs/>
          <w:i/>
          <w:sz w:val="28"/>
          <w:szCs w:val="28"/>
        </w:rPr>
        <w:t xml:space="preserve">у </w:t>
      </w:r>
      <w:r w:rsidRPr="00404888">
        <w:rPr>
          <w:b/>
          <w:bCs/>
          <w:i/>
          <w:sz w:val="28"/>
          <w:szCs w:val="28"/>
        </w:rPr>
        <w:t>директором школи</w:t>
      </w:r>
      <w:r w:rsidR="006653F7" w:rsidRPr="00F00ED6">
        <w:rPr>
          <w:bCs/>
          <w:sz w:val="28"/>
          <w:szCs w:val="28"/>
        </w:rPr>
        <w:t>;</w:t>
      </w:r>
    </w:p>
    <w:p w14:paraId="7D4E9B3F" w14:textId="529A3150" w:rsidR="006653F7" w:rsidRDefault="004778C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шлях руху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404888">
        <w:rPr>
          <w:bCs/>
          <w:i/>
          <w:sz w:val="28"/>
          <w:szCs w:val="28"/>
        </w:rPr>
        <w:t xml:space="preserve">Мандрували гайдамаки </w:t>
      </w:r>
      <w:r w:rsidR="006653F7" w:rsidRPr="00404888">
        <w:rPr>
          <w:b/>
          <w:bCs/>
          <w:i/>
          <w:sz w:val="28"/>
          <w:szCs w:val="28"/>
        </w:rPr>
        <w:t>лісами</w:t>
      </w:r>
      <w:r w:rsidR="000153F6" w:rsidRPr="005C7E7D">
        <w:rPr>
          <w:i/>
          <w:sz w:val="28"/>
          <w:szCs w:val="28"/>
        </w:rPr>
        <w:t>,</w:t>
      </w:r>
      <w:r w:rsidR="006653F7" w:rsidRPr="00404888">
        <w:rPr>
          <w:b/>
          <w:bCs/>
          <w:i/>
          <w:sz w:val="28"/>
          <w:szCs w:val="28"/>
        </w:rPr>
        <w:t xml:space="preserve"> ярами</w:t>
      </w:r>
      <w:r w:rsidR="004926AD">
        <w:rPr>
          <w:bCs/>
          <w:sz w:val="28"/>
          <w:szCs w:val="28"/>
        </w:rPr>
        <w:t>.</w:t>
      </w:r>
    </w:p>
    <w:p w14:paraId="0062AED8" w14:textId="77777777" w:rsidR="004926AD" w:rsidRPr="00F00ED6" w:rsidRDefault="004926A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55B414A8" w14:textId="58C2EEED" w:rsidR="006653F7" w:rsidRPr="00F00ED6" w:rsidRDefault="001C10DA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4.1.2.5.2. </w:t>
      </w:r>
      <w:r w:rsidRPr="00F00ED6">
        <w:rPr>
          <w:sz w:val="28"/>
          <w:szCs w:val="28"/>
        </w:rPr>
        <w:t>І</w:t>
      </w:r>
      <w:r w:rsidR="006653F7" w:rsidRPr="00F00ED6">
        <w:rPr>
          <w:sz w:val="28"/>
          <w:szCs w:val="28"/>
        </w:rPr>
        <w:t>з прийменник</w:t>
      </w:r>
      <w:r w:rsidR="0004373A" w:rsidRPr="00F00ED6">
        <w:rPr>
          <w:sz w:val="28"/>
          <w:szCs w:val="28"/>
        </w:rPr>
        <w:t>ами</w:t>
      </w:r>
      <w:r w:rsidR="006653F7" w:rsidRPr="00F00ED6">
        <w:rPr>
          <w:sz w:val="28"/>
          <w:szCs w:val="28"/>
        </w:rPr>
        <w:t>:</w:t>
      </w:r>
    </w:p>
    <w:p w14:paraId="788947CC" w14:textId="3BAB1BF5" w:rsidR="006653F7" w:rsidRPr="00F00ED6" w:rsidRDefault="008F412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3E3614" w:rsidRPr="00F00ED6">
        <w:rPr>
          <w:bCs/>
          <w:sz w:val="28"/>
          <w:szCs w:val="28"/>
        </w:rPr>
        <w:t>об’єкт спільної дії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282C96" w:rsidRPr="00F00ED6">
        <w:rPr>
          <w:i/>
          <w:sz w:val="28"/>
          <w:szCs w:val="28"/>
        </w:rPr>
        <w:t>Наречена</w:t>
      </w:r>
      <w:r w:rsidR="00282C96" w:rsidRPr="00F00ED6">
        <w:rPr>
          <w:b/>
          <w:bCs/>
          <w:i/>
          <w:sz w:val="28"/>
          <w:szCs w:val="28"/>
        </w:rPr>
        <w:t xml:space="preserve"> </w:t>
      </w:r>
      <w:r w:rsidR="00282C96" w:rsidRPr="00F00ED6">
        <w:rPr>
          <w:i/>
          <w:sz w:val="28"/>
          <w:szCs w:val="28"/>
        </w:rPr>
        <w:t>танцювала</w:t>
      </w:r>
      <w:r w:rsidR="00282C96" w:rsidRPr="00F00ED6">
        <w:rPr>
          <w:b/>
          <w:bCs/>
          <w:i/>
          <w:sz w:val="28"/>
          <w:szCs w:val="28"/>
        </w:rPr>
        <w:t xml:space="preserve"> з батьком</w:t>
      </w:r>
      <w:r w:rsidR="006653F7" w:rsidRPr="00F00ED6">
        <w:rPr>
          <w:bCs/>
          <w:sz w:val="28"/>
          <w:szCs w:val="28"/>
        </w:rPr>
        <w:t>;</w:t>
      </w:r>
    </w:p>
    <w:p w14:paraId="459443FC" w14:textId="1B98B1B4" w:rsidR="006653F7" w:rsidRPr="00F00ED6" w:rsidRDefault="008F412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3E3614" w:rsidRPr="00F00ED6">
        <w:rPr>
          <w:bCs/>
          <w:sz w:val="28"/>
          <w:szCs w:val="28"/>
        </w:rPr>
        <w:t>ознака предмета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Нас вразило нове видання роману </w:t>
      </w:r>
      <w:r w:rsidR="006653F7" w:rsidRPr="00F00ED6">
        <w:rPr>
          <w:b/>
          <w:bCs/>
          <w:i/>
          <w:sz w:val="28"/>
          <w:szCs w:val="28"/>
        </w:rPr>
        <w:t>з ілюстраціями</w:t>
      </w:r>
      <w:r w:rsidR="006653F7" w:rsidRPr="00F00ED6">
        <w:rPr>
          <w:bCs/>
          <w:sz w:val="28"/>
          <w:szCs w:val="28"/>
        </w:rPr>
        <w:t>;</w:t>
      </w:r>
    </w:p>
    <w:p w14:paraId="64010385" w14:textId="7D4E6A4E" w:rsidR="006653F7" w:rsidRPr="00F00ED6" w:rsidRDefault="008F412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3E3614" w:rsidRPr="00F00ED6">
        <w:rPr>
          <w:bCs/>
          <w:sz w:val="28"/>
          <w:szCs w:val="28"/>
        </w:rPr>
        <w:t xml:space="preserve">ознака </w:t>
      </w:r>
      <w:r w:rsidR="006653F7" w:rsidRPr="00F00ED6">
        <w:rPr>
          <w:bCs/>
          <w:sz w:val="28"/>
          <w:szCs w:val="28"/>
        </w:rPr>
        <w:t>дії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Відвідувачі музею </w:t>
      </w:r>
      <w:r w:rsidR="00282C96" w:rsidRPr="00F00ED6">
        <w:rPr>
          <w:b/>
          <w:i/>
          <w:sz w:val="28"/>
          <w:szCs w:val="28"/>
        </w:rPr>
        <w:t>і</w:t>
      </w:r>
      <w:r w:rsidR="006653F7" w:rsidRPr="00F00ED6">
        <w:rPr>
          <w:b/>
          <w:bCs/>
          <w:i/>
          <w:sz w:val="28"/>
          <w:szCs w:val="28"/>
        </w:rPr>
        <w:t>з цікавістю</w:t>
      </w:r>
      <w:r w:rsidR="006653F7" w:rsidRPr="00F00ED6">
        <w:rPr>
          <w:bCs/>
          <w:i/>
          <w:sz w:val="28"/>
          <w:szCs w:val="28"/>
        </w:rPr>
        <w:t xml:space="preserve"> оглядали відреставровану картину</w:t>
      </w:r>
      <w:r w:rsidR="006653F7" w:rsidRPr="00F00ED6">
        <w:rPr>
          <w:bCs/>
          <w:sz w:val="28"/>
          <w:szCs w:val="28"/>
        </w:rPr>
        <w:t>;</w:t>
      </w:r>
    </w:p>
    <w:p w14:paraId="15F0F184" w14:textId="146A20CB" w:rsidR="006653F7" w:rsidRPr="00F00ED6" w:rsidRDefault="008F412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над, під, перед, за, між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розташування об’єкта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/>
          <w:bCs/>
          <w:i/>
          <w:sz w:val="28"/>
          <w:szCs w:val="28"/>
        </w:rPr>
        <w:t>Під стінами</w:t>
      </w:r>
      <w:r w:rsidR="006653F7" w:rsidRPr="00F00ED6">
        <w:rPr>
          <w:bCs/>
          <w:i/>
          <w:sz w:val="28"/>
          <w:szCs w:val="28"/>
        </w:rPr>
        <w:t xml:space="preserve"> Верховної Ради проходило народне віче</w:t>
      </w:r>
      <w:r w:rsidR="006653F7" w:rsidRPr="00F00ED6">
        <w:rPr>
          <w:bCs/>
          <w:sz w:val="28"/>
          <w:szCs w:val="28"/>
        </w:rPr>
        <w:t>;</w:t>
      </w:r>
    </w:p>
    <w:p w14:paraId="576E1384" w14:textId="2B5BAE45" w:rsidR="006653F7" w:rsidRPr="00F00ED6" w:rsidRDefault="008F412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між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об’єктн</w:t>
      </w:r>
      <w:r w:rsidR="003E3614" w:rsidRPr="00F00ED6">
        <w:rPr>
          <w:bCs/>
          <w:sz w:val="28"/>
          <w:szCs w:val="28"/>
        </w:rPr>
        <w:t>і</w:t>
      </w:r>
      <w:r w:rsidR="006653F7" w:rsidRPr="00F00ED6">
        <w:rPr>
          <w:bCs/>
          <w:sz w:val="28"/>
          <w:szCs w:val="28"/>
        </w:rPr>
        <w:t xml:space="preserve"> відношен</w:t>
      </w:r>
      <w:r w:rsidR="003E3614" w:rsidRPr="00F00ED6">
        <w:rPr>
          <w:bCs/>
          <w:sz w:val="28"/>
          <w:szCs w:val="28"/>
        </w:rPr>
        <w:t>ня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973AC" w:rsidRPr="00F00ED6">
        <w:rPr>
          <w:bCs/>
          <w:i/>
          <w:sz w:val="28"/>
          <w:szCs w:val="28"/>
        </w:rPr>
        <w:t>Із</w:t>
      </w:r>
      <w:r w:rsidR="006653F7" w:rsidRPr="00F00ED6">
        <w:rPr>
          <w:bCs/>
          <w:i/>
          <w:sz w:val="28"/>
          <w:szCs w:val="28"/>
        </w:rPr>
        <w:t xml:space="preserve"> нагоди святкування 25-ї річниці відносин </w:t>
      </w:r>
      <w:r w:rsidR="006653F7" w:rsidRPr="00F00ED6">
        <w:rPr>
          <w:b/>
          <w:bCs/>
          <w:i/>
          <w:sz w:val="28"/>
          <w:szCs w:val="28"/>
        </w:rPr>
        <w:t>між Україною та Японією</w:t>
      </w:r>
      <w:r w:rsidR="006653F7" w:rsidRPr="00F00ED6">
        <w:rPr>
          <w:bCs/>
          <w:i/>
          <w:sz w:val="28"/>
          <w:szCs w:val="28"/>
        </w:rPr>
        <w:t xml:space="preserve"> відбулися урочисті заходи</w:t>
      </w:r>
      <w:r w:rsidR="006973AC" w:rsidRPr="00F00ED6">
        <w:rPr>
          <w:bCs/>
          <w:sz w:val="28"/>
          <w:szCs w:val="28"/>
        </w:rPr>
        <w:t>.</w:t>
      </w:r>
    </w:p>
    <w:p w14:paraId="34EFA27E" w14:textId="7C3BC01E" w:rsidR="00054C32" w:rsidRPr="00F00ED6" w:rsidRDefault="00054C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1B463C7B" w14:textId="2D66D5C6" w:rsidR="00146615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4.1.2.6. </w:t>
      </w:r>
      <w:r w:rsidRPr="00F00ED6">
        <w:rPr>
          <w:sz w:val="28"/>
          <w:szCs w:val="28"/>
        </w:rPr>
        <w:t>Місцевий відмінок:</w:t>
      </w:r>
    </w:p>
    <w:p w14:paraId="04B1B3C3" w14:textId="091EEF2C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в, на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941822" w:rsidRPr="00F00ED6">
        <w:rPr>
          <w:bCs/>
          <w:sz w:val="28"/>
          <w:szCs w:val="28"/>
        </w:rPr>
        <w:t>місце перебування особи чи розташування предмета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Директор працює </w:t>
      </w:r>
      <w:r w:rsidR="006653F7" w:rsidRPr="00F00ED6">
        <w:rPr>
          <w:b/>
          <w:bCs/>
          <w:i/>
          <w:sz w:val="28"/>
          <w:szCs w:val="28"/>
        </w:rPr>
        <w:t>в кабінеті</w:t>
      </w:r>
      <w:r w:rsidR="000153F6" w:rsidRPr="005C7E7D">
        <w:rPr>
          <w:i/>
          <w:iCs/>
          <w:sz w:val="28"/>
          <w:szCs w:val="28"/>
        </w:rPr>
        <w:t>.</w:t>
      </w:r>
      <w:r w:rsidR="006653F7" w:rsidRPr="00404888">
        <w:rPr>
          <w:b/>
          <w:bCs/>
          <w:i/>
          <w:sz w:val="28"/>
          <w:szCs w:val="28"/>
        </w:rPr>
        <w:t xml:space="preserve"> </w:t>
      </w:r>
      <w:r w:rsidR="006653F7" w:rsidRPr="00F00ED6">
        <w:rPr>
          <w:bCs/>
          <w:i/>
          <w:sz w:val="28"/>
          <w:szCs w:val="28"/>
        </w:rPr>
        <w:t xml:space="preserve">Листя лежить </w:t>
      </w:r>
      <w:r w:rsidR="006653F7" w:rsidRPr="00F00ED6">
        <w:rPr>
          <w:b/>
          <w:bCs/>
          <w:i/>
          <w:sz w:val="28"/>
          <w:szCs w:val="28"/>
        </w:rPr>
        <w:t>на тротуарі</w:t>
      </w:r>
      <w:r w:rsidR="006653F7" w:rsidRPr="00F00ED6">
        <w:rPr>
          <w:bCs/>
          <w:sz w:val="28"/>
          <w:szCs w:val="28"/>
        </w:rPr>
        <w:t>;</w:t>
      </w:r>
    </w:p>
    <w:p w14:paraId="3049F51D" w14:textId="375A0096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725717" w:rsidRPr="00F00ED6">
        <w:rPr>
          <w:bCs/>
          <w:sz w:val="28"/>
          <w:szCs w:val="28"/>
        </w:rPr>
        <w:t>час дії, стану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>Марія народилася</w:t>
      </w:r>
      <w:r w:rsidR="00C32BFF" w:rsidRPr="00F00ED6">
        <w:rPr>
          <w:bCs/>
          <w:i/>
          <w:sz w:val="28"/>
          <w:szCs w:val="28"/>
        </w:rPr>
        <w:t xml:space="preserve"> </w:t>
      </w:r>
      <w:r w:rsidR="006653F7" w:rsidRPr="00F00ED6">
        <w:rPr>
          <w:b/>
          <w:i/>
          <w:sz w:val="28"/>
          <w:szCs w:val="28"/>
        </w:rPr>
        <w:t xml:space="preserve">у </w:t>
      </w:r>
      <w:r w:rsidR="00725717" w:rsidRPr="00F00ED6">
        <w:rPr>
          <w:b/>
          <w:i/>
          <w:sz w:val="28"/>
          <w:szCs w:val="28"/>
        </w:rPr>
        <w:t xml:space="preserve">дві тисячі четвертому </w:t>
      </w:r>
      <w:r w:rsidR="006653F7" w:rsidRPr="00F00ED6">
        <w:rPr>
          <w:b/>
          <w:i/>
          <w:sz w:val="28"/>
          <w:szCs w:val="28"/>
        </w:rPr>
        <w:t>році</w:t>
      </w:r>
      <w:r w:rsidR="006653F7" w:rsidRPr="00F00ED6">
        <w:rPr>
          <w:bCs/>
          <w:sz w:val="28"/>
          <w:szCs w:val="28"/>
        </w:rPr>
        <w:t>;</w:t>
      </w:r>
    </w:p>
    <w:p w14:paraId="204D38FF" w14:textId="5E4E7B4C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lastRenderedPageBreak/>
        <w:t>при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725717" w:rsidRPr="00F00ED6">
        <w:rPr>
          <w:bCs/>
          <w:sz w:val="28"/>
          <w:szCs w:val="28"/>
        </w:rPr>
        <w:t>характеристика об’єкта</w:t>
      </w:r>
      <w:r w:rsidR="00404888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Підготовчі курси працюють </w:t>
      </w:r>
      <w:r w:rsidR="006653F7" w:rsidRPr="00F00ED6">
        <w:rPr>
          <w:b/>
          <w:i/>
          <w:sz w:val="28"/>
          <w:szCs w:val="28"/>
        </w:rPr>
        <w:t>при університеті</w:t>
      </w:r>
      <w:r w:rsidR="000153F6" w:rsidRPr="005C7E7D">
        <w:rPr>
          <w:bCs/>
          <w:i/>
          <w:iCs/>
          <w:sz w:val="28"/>
          <w:szCs w:val="28"/>
        </w:rPr>
        <w:t>.</w:t>
      </w:r>
      <w:r w:rsidR="006653F7" w:rsidRPr="00F00ED6">
        <w:rPr>
          <w:bCs/>
          <w:i/>
          <w:sz w:val="28"/>
          <w:szCs w:val="28"/>
        </w:rPr>
        <w:t xml:space="preserve"> </w:t>
      </w:r>
      <w:proofErr w:type="spellStart"/>
      <w:r w:rsidR="006653F7" w:rsidRPr="00F00ED6">
        <w:rPr>
          <w:bCs/>
          <w:i/>
          <w:sz w:val="28"/>
          <w:szCs w:val="28"/>
        </w:rPr>
        <w:t>Ахмад</w:t>
      </w:r>
      <w:proofErr w:type="spellEnd"/>
      <w:r w:rsidR="006653F7" w:rsidRPr="00F00ED6">
        <w:rPr>
          <w:bCs/>
          <w:i/>
          <w:sz w:val="28"/>
          <w:szCs w:val="28"/>
        </w:rPr>
        <w:t xml:space="preserve"> навчається в аспірантурі </w:t>
      </w:r>
      <w:r w:rsidR="006653F7" w:rsidRPr="00F00ED6">
        <w:rPr>
          <w:b/>
          <w:i/>
          <w:sz w:val="28"/>
          <w:szCs w:val="28"/>
        </w:rPr>
        <w:t>при кафедрі</w:t>
      </w:r>
      <w:r w:rsidR="006653F7" w:rsidRPr="00F00ED6">
        <w:rPr>
          <w:bCs/>
          <w:i/>
          <w:sz w:val="28"/>
          <w:szCs w:val="28"/>
        </w:rPr>
        <w:t xml:space="preserve"> політології</w:t>
      </w:r>
      <w:r w:rsidR="006653F7" w:rsidRPr="00F00ED6">
        <w:rPr>
          <w:bCs/>
          <w:sz w:val="28"/>
          <w:szCs w:val="28"/>
        </w:rPr>
        <w:t>;</w:t>
      </w:r>
    </w:p>
    <w:p w14:paraId="4D9051D9" w14:textId="050F8FE3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404888">
        <w:rPr>
          <w:bCs/>
          <w:sz w:val="28"/>
          <w:szCs w:val="28"/>
        </w:rPr>
        <w:t>(</w:t>
      </w:r>
      <w:r w:rsidR="00725717" w:rsidRPr="00F00ED6">
        <w:rPr>
          <w:bCs/>
          <w:sz w:val="28"/>
          <w:szCs w:val="28"/>
        </w:rPr>
        <w:t>шлях руху</w:t>
      </w:r>
      <w:r w:rsidR="00B20644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>Човни пли</w:t>
      </w:r>
      <w:r w:rsidR="00AC4BE3" w:rsidRPr="00F00ED6">
        <w:rPr>
          <w:bCs/>
          <w:i/>
          <w:sz w:val="28"/>
          <w:szCs w:val="28"/>
        </w:rPr>
        <w:t>в</w:t>
      </w:r>
      <w:r w:rsidR="006653F7" w:rsidRPr="00F00ED6">
        <w:rPr>
          <w:bCs/>
          <w:i/>
          <w:sz w:val="28"/>
          <w:szCs w:val="28"/>
        </w:rPr>
        <w:t xml:space="preserve">ли </w:t>
      </w:r>
      <w:r w:rsidR="006653F7" w:rsidRPr="00F00ED6">
        <w:rPr>
          <w:b/>
          <w:i/>
          <w:sz w:val="28"/>
          <w:szCs w:val="28"/>
        </w:rPr>
        <w:t>по Дніпру</w:t>
      </w:r>
      <w:r w:rsidR="000153F6" w:rsidRPr="005C7E7D">
        <w:rPr>
          <w:bCs/>
          <w:i/>
          <w:iCs/>
          <w:sz w:val="28"/>
          <w:szCs w:val="28"/>
        </w:rPr>
        <w:t>.</w:t>
      </w:r>
      <w:r w:rsidR="006653F7" w:rsidRPr="00F00ED6">
        <w:rPr>
          <w:bCs/>
          <w:i/>
          <w:sz w:val="28"/>
          <w:szCs w:val="28"/>
        </w:rPr>
        <w:t xml:space="preserve"> Кішка бігає </w:t>
      </w:r>
      <w:r w:rsidR="006653F7" w:rsidRPr="00F00ED6">
        <w:rPr>
          <w:b/>
          <w:i/>
          <w:sz w:val="28"/>
          <w:szCs w:val="28"/>
        </w:rPr>
        <w:t>по кімнаті</w:t>
      </w:r>
      <w:r w:rsidR="006653F7" w:rsidRPr="00F00ED6">
        <w:rPr>
          <w:bCs/>
          <w:sz w:val="28"/>
          <w:szCs w:val="28"/>
        </w:rPr>
        <w:t>;</w:t>
      </w:r>
    </w:p>
    <w:p w14:paraId="34A0C90D" w14:textId="409B2313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B20644">
        <w:rPr>
          <w:bCs/>
          <w:sz w:val="28"/>
          <w:szCs w:val="28"/>
        </w:rPr>
        <w:t>(</w:t>
      </w:r>
      <w:r w:rsidR="00C51BB9" w:rsidRPr="00F00ED6">
        <w:rPr>
          <w:bCs/>
          <w:sz w:val="28"/>
          <w:szCs w:val="28"/>
        </w:rPr>
        <w:t>ознака особи чи предмета</w:t>
      </w:r>
      <w:r w:rsidR="00B20644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Новий викладач повторив своє ім’я та </w:t>
      </w:r>
      <w:r w:rsidR="006653F7" w:rsidRPr="00F00ED6">
        <w:rPr>
          <w:b/>
          <w:i/>
          <w:sz w:val="28"/>
          <w:szCs w:val="28"/>
        </w:rPr>
        <w:t>по батькові</w:t>
      </w:r>
      <w:r w:rsidR="000153F6" w:rsidRPr="005C7E7D">
        <w:rPr>
          <w:i/>
          <w:iCs/>
          <w:sz w:val="28"/>
          <w:szCs w:val="28"/>
        </w:rPr>
        <w:t>.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F00ED6">
        <w:rPr>
          <w:bCs/>
          <w:i/>
          <w:sz w:val="28"/>
          <w:szCs w:val="28"/>
        </w:rPr>
        <w:t>В а</w:t>
      </w:r>
      <w:r w:rsidR="00D56E84" w:rsidRPr="00F00ED6">
        <w:rPr>
          <w:bCs/>
          <w:i/>
          <w:sz w:val="28"/>
          <w:szCs w:val="28"/>
        </w:rPr>
        <w:t>в</w:t>
      </w:r>
      <w:r w:rsidR="006653F7" w:rsidRPr="00F00ED6">
        <w:rPr>
          <w:bCs/>
          <w:i/>
          <w:sz w:val="28"/>
          <w:szCs w:val="28"/>
        </w:rPr>
        <w:t xml:space="preserve">диторії зустрілися давні товариші </w:t>
      </w:r>
      <w:r w:rsidR="006653F7" w:rsidRPr="00F00ED6">
        <w:rPr>
          <w:b/>
          <w:i/>
          <w:sz w:val="28"/>
          <w:szCs w:val="28"/>
        </w:rPr>
        <w:t>по навчанню</w:t>
      </w:r>
      <w:r w:rsidR="006653F7" w:rsidRPr="00F00ED6">
        <w:rPr>
          <w:bCs/>
          <w:sz w:val="28"/>
          <w:szCs w:val="28"/>
        </w:rPr>
        <w:t>;</w:t>
      </w:r>
    </w:p>
    <w:p w14:paraId="174DBBAF" w14:textId="5C2941DE" w:rsidR="003B14BF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B20644">
        <w:rPr>
          <w:bCs/>
          <w:sz w:val="28"/>
          <w:szCs w:val="28"/>
        </w:rPr>
        <w:t>(</w:t>
      </w:r>
      <w:r w:rsidR="00C51BB9" w:rsidRPr="00F00ED6">
        <w:rPr>
          <w:bCs/>
          <w:sz w:val="28"/>
          <w:szCs w:val="28"/>
        </w:rPr>
        <w:t>ознака особи чи предмета</w:t>
      </w:r>
      <w:r w:rsidR="00B20644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163B57" w:rsidRPr="00F00ED6">
        <w:rPr>
          <w:bCs/>
          <w:i/>
          <w:iCs/>
          <w:sz w:val="28"/>
          <w:szCs w:val="28"/>
        </w:rPr>
        <w:t>Зайшла</w:t>
      </w:r>
      <w:r w:rsidR="00163B57" w:rsidRPr="00F00ED6">
        <w:rPr>
          <w:bCs/>
          <w:sz w:val="28"/>
          <w:szCs w:val="28"/>
        </w:rPr>
        <w:t xml:space="preserve"> </w:t>
      </w:r>
      <w:r w:rsidR="00C51BB9" w:rsidRPr="00326689">
        <w:rPr>
          <w:bCs/>
          <w:i/>
          <w:sz w:val="28"/>
          <w:szCs w:val="28"/>
        </w:rPr>
        <w:t>О</w:t>
      </w:r>
      <w:r w:rsidR="00326689" w:rsidRPr="00326689">
        <w:rPr>
          <w:bCs/>
          <w:i/>
          <w:sz w:val="28"/>
          <w:szCs w:val="28"/>
        </w:rPr>
        <w:t>ле</w:t>
      </w:r>
      <w:r w:rsidR="00C51BB9" w:rsidRPr="00326689">
        <w:rPr>
          <w:bCs/>
          <w:i/>
          <w:sz w:val="28"/>
          <w:szCs w:val="28"/>
        </w:rPr>
        <w:t>ся</w:t>
      </w:r>
      <w:r w:rsidR="00C51BB9" w:rsidRPr="00F00ED6">
        <w:rPr>
          <w:bCs/>
          <w:i/>
          <w:sz w:val="28"/>
          <w:szCs w:val="28"/>
        </w:rPr>
        <w:t xml:space="preserve"> </w:t>
      </w:r>
      <w:r w:rsidR="00C51BB9" w:rsidRPr="00F00ED6">
        <w:rPr>
          <w:b/>
          <w:i/>
          <w:sz w:val="28"/>
          <w:szCs w:val="28"/>
        </w:rPr>
        <w:t>у вишиванці</w:t>
      </w:r>
      <w:r w:rsidR="00D64589" w:rsidRPr="00F00ED6">
        <w:rPr>
          <w:bCs/>
          <w:i/>
          <w:sz w:val="28"/>
          <w:szCs w:val="28"/>
        </w:rPr>
        <w:t xml:space="preserve"> з </w:t>
      </w:r>
      <w:r w:rsidR="00C51BB9" w:rsidRPr="00F00ED6">
        <w:rPr>
          <w:bCs/>
          <w:i/>
          <w:sz w:val="28"/>
          <w:szCs w:val="28"/>
        </w:rPr>
        <w:t>незвичн</w:t>
      </w:r>
      <w:r w:rsidR="00D64589" w:rsidRPr="00F00ED6">
        <w:rPr>
          <w:bCs/>
          <w:i/>
          <w:sz w:val="28"/>
          <w:szCs w:val="28"/>
        </w:rPr>
        <w:t>им</w:t>
      </w:r>
      <w:r w:rsidR="00C51BB9" w:rsidRPr="00F00ED6">
        <w:rPr>
          <w:bCs/>
          <w:i/>
          <w:sz w:val="28"/>
          <w:szCs w:val="28"/>
        </w:rPr>
        <w:t xml:space="preserve"> орнамент</w:t>
      </w:r>
      <w:r w:rsidR="00D64589" w:rsidRPr="00F00ED6">
        <w:rPr>
          <w:bCs/>
          <w:i/>
          <w:sz w:val="28"/>
          <w:szCs w:val="28"/>
        </w:rPr>
        <w:t>ом</w:t>
      </w:r>
      <w:r w:rsidR="000153F6" w:rsidRPr="00F00ED6">
        <w:rPr>
          <w:bCs/>
          <w:sz w:val="28"/>
          <w:szCs w:val="28"/>
        </w:rPr>
        <w:t>.</w:t>
      </w:r>
      <w:r w:rsidR="003B14BF" w:rsidRPr="00F00ED6">
        <w:rPr>
          <w:bCs/>
          <w:i/>
          <w:sz w:val="28"/>
          <w:szCs w:val="28"/>
        </w:rPr>
        <w:t xml:space="preserve"> Ми </w:t>
      </w:r>
      <w:r w:rsidR="00D64589" w:rsidRPr="00F00ED6">
        <w:rPr>
          <w:bCs/>
          <w:i/>
          <w:sz w:val="28"/>
          <w:szCs w:val="28"/>
        </w:rPr>
        <w:t xml:space="preserve">отримали офіційного листа </w:t>
      </w:r>
      <w:r w:rsidR="00D64589" w:rsidRPr="00F00ED6">
        <w:rPr>
          <w:b/>
          <w:bCs/>
          <w:i/>
          <w:sz w:val="28"/>
          <w:szCs w:val="28"/>
        </w:rPr>
        <w:t>у фірмовому конверті</w:t>
      </w:r>
      <w:r w:rsidR="003B14BF" w:rsidRPr="00F00ED6">
        <w:rPr>
          <w:bCs/>
          <w:sz w:val="28"/>
          <w:szCs w:val="28"/>
        </w:rPr>
        <w:t>;</w:t>
      </w:r>
    </w:p>
    <w:p w14:paraId="1C25F8C0" w14:textId="544741DF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о, об</w:t>
      </w:r>
      <w:r w:rsidRPr="00F00ED6">
        <w:rPr>
          <w:bCs/>
          <w:sz w:val="28"/>
          <w:szCs w:val="28"/>
        </w:rPr>
        <w:t xml:space="preserve"> </w:t>
      </w:r>
      <w:r w:rsidR="00B20644">
        <w:rPr>
          <w:bCs/>
          <w:sz w:val="28"/>
          <w:szCs w:val="28"/>
        </w:rPr>
        <w:t>(</w:t>
      </w:r>
      <w:r w:rsidR="006653F7" w:rsidRPr="00F00ED6">
        <w:rPr>
          <w:bCs/>
          <w:sz w:val="28"/>
          <w:szCs w:val="28"/>
        </w:rPr>
        <w:t>час</w:t>
      </w:r>
      <w:r w:rsidR="00A761D6" w:rsidRPr="00F00ED6">
        <w:rPr>
          <w:bCs/>
          <w:sz w:val="28"/>
          <w:szCs w:val="28"/>
        </w:rPr>
        <w:t xml:space="preserve"> дії</w:t>
      </w:r>
      <w:r w:rsidR="00B20644">
        <w:rPr>
          <w:bCs/>
          <w:sz w:val="28"/>
          <w:szCs w:val="28"/>
        </w:rPr>
        <w:t>)</w:t>
      </w:r>
      <w:r w:rsidR="002D0614" w:rsidRPr="00F00ED6">
        <w:rPr>
          <w:bCs/>
          <w:sz w:val="28"/>
          <w:szCs w:val="28"/>
        </w:rPr>
        <w:t xml:space="preserve">: </w:t>
      </w:r>
      <w:r w:rsidR="006653F7" w:rsidRPr="00F00ED6">
        <w:rPr>
          <w:bCs/>
          <w:i/>
          <w:sz w:val="28"/>
          <w:szCs w:val="28"/>
        </w:rPr>
        <w:t xml:space="preserve">Заняття починаються </w:t>
      </w:r>
      <w:r w:rsidR="006653F7" w:rsidRPr="00F00ED6">
        <w:rPr>
          <w:b/>
          <w:i/>
          <w:sz w:val="28"/>
          <w:szCs w:val="28"/>
        </w:rPr>
        <w:t xml:space="preserve">о </w:t>
      </w:r>
      <w:r w:rsidR="00F02A4F" w:rsidRPr="00F00ED6">
        <w:rPr>
          <w:b/>
          <w:i/>
          <w:sz w:val="28"/>
          <w:szCs w:val="28"/>
        </w:rPr>
        <w:t>десятій</w:t>
      </w:r>
      <w:r w:rsidR="006653F7" w:rsidRPr="00F00ED6">
        <w:rPr>
          <w:b/>
          <w:i/>
          <w:sz w:val="28"/>
          <w:szCs w:val="28"/>
        </w:rPr>
        <w:t xml:space="preserve"> годині</w:t>
      </w:r>
      <w:r w:rsidR="000153F6" w:rsidRPr="00F00ED6">
        <w:rPr>
          <w:sz w:val="28"/>
          <w:szCs w:val="28"/>
        </w:rPr>
        <w:t>.</w:t>
      </w:r>
      <w:r w:rsidR="006653F7" w:rsidRPr="00F00ED6">
        <w:rPr>
          <w:i/>
          <w:sz w:val="28"/>
          <w:szCs w:val="28"/>
        </w:rPr>
        <w:t xml:space="preserve"> Поїзд прибуває </w:t>
      </w:r>
      <w:r w:rsidR="006653F7" w:rsidRPr="00F00ED6">
        <w:rPr>
          <w:b/>
          <w:i/>
          <w:sz w:val="28"/>
          <w:szCs w:val="28"/>
        </w:rPr>
        <w:t>об одинадцятій</w:t>
      </w:r>
      <w:r w:rsidR="006653F7" w:rsidRPr="00F00ED6">
        <w:rPr>
          <w:bCs/>
          <w:sz w:val="28"/>
          <w:szCs w:val="28"/>
        </w:rPr>
        <w:t>.</w:t>
      </w:r>
    </w:p>
    <w:p w14:paraId="77C49EDC" w14:textId="731B0CCA" w:rsidR="00054C32" w:rsidRPr="00F00ED6" w:rsidRDefault="00054C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4D0F5834" w14:textId="054E19B7" w:rsidR="006653F7" w:rsidRPr="00F00ED6" w:rsidRDefault="001466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4.1.2.7. </w:t>
      </w:r>
      <w:r w:rsidRPr="00F00ED6">
        <w:rPr>
          <w:sz w:val="28"/>
          <w:szCs w:val="28"/>
        </w:rPr>
        <w:t>Кличний відмінок:</w:t>
      </w:r>
    </w:p>
    <w:p w14:paraId="60734851" w14:textId="499BD63A" w:rsidR="00A92DC2" w:rsidRPr="00F00ED6" w:rsidRDefault="00A92DC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дії</w:t>
      </w:r>
      <w:r w:rsidR="002D0614" w:rsidRPr="00F00ED6">
        <w:rPr>
          <w:bCs/>
          <w:sz w:val="28"/>
          <w:szCs w:val="28"/>
        </w:rPr>
        <w:t xml:space="preserve">: </w:t>
      </w:r>
      <w:r w:rsidRPr="00B20644">
        <w:rPr>
          <w:b/>
          <w:bCs/>
          <w:i/>
          <w:sz w:val="28"/>
          <w:szCs w:val="28"/>
        </w:rPr>
        <w:t>Пане водію</w:t>
      </w:r>
      <w:r w:rsidRPr="00B20644">
        <w:rPr>
          <w:bCs/>
          <w:i/>
          <w:sz w:val="28"/>
          <w:szCs w:val="28"/>
        </w:rPr>
        <w:t>, відчиніть, будь ласка, другі двері</w:t>
      </w:r>
      <w:r w:rsidRPr="00F00ED6">
        <w:rPr>
          <w:bCs/>
          <w:sz w:val="28"/>
          <w:szCs w:val="28"/>
        </w:rPr>
        <w:t>;</w:t>
      </w:r>
    </w:p>
    <w:p w14:paraId="0303A6B2" w14:textId="4C352FA0" w:rsidR="00C465F3" w:rsidRPr="00F00ED6" w:rsidRDefault="00C465F3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стану</w:t>
      </w:r>
      <w:r w:rsidR="002D0614" w:rsidRPr="00F00ED6">
        <w:rPr>
          <w:bCs/>
          <w:sz w:val="28"/>
          <w:szCs w:val="28"/>
        </w:rPr>
        <w:t xml:space="preserve">: </w:t>
      </w:r>
      <w:r w:rsidR="00102CB0" w:rsidRPr="00F00ED6">
        <w:rPr>
          <w:b/>
          <w:i/>
          <w:iCs/>
          <w:sz w:val="28"/>
          <w:szCs w:val="28"/>
        </w:rPr>
        <w:t>Пацієнте</w:t>
      </w:r>
      <w:r w:rsidR="00102CB0" w:rsidRPr="00F00ED6">
        <w:rPr>
          <w:bCs/>
          <w:i/>
          <w:iCs/>
          <w:sz w:val="28"/>
          <w:szCs w:val="28"/>
        </w:rPr>
        <w:t>, не хвилюйтеся, Ви в надійних руках досвідченого лікаря</w:t>
      </w:r>
      <w:r w:rsidR="00102CB0" w:rsidRPr="00F00ED6">
        <w:rPr>
          <w:bCs/>
          <w:sz w:val="28"/>
          <w:szCs w:val="28"/>
        </w:rPr>
        <w:t>;</w:t>
      </w:r>
    </w:p>
    <w:p w14:paraId="208F1281" w14:textId="7A765079" w:rsidR="00102CB0" w:rsidRPr="00F00ED6" w:rsidRDefault="00102CB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адресат мовлення – адресат </w:t>
      </w:r>
      <w:r w:rsidRPr="00F00ED6">
        <w:rPr>
          <w:sz w:val="28"/>
          <w:szCs w:val="28"/>
        </w:rPr>
        <w:t>ідентифікації</w:t>
      </w:r>
      <w:r w:rsidR="002D0614" w:rsidRPr="00F00ED6">
        <w:rPr>
          <w:sz w:val="28"/>
          <w:szCs w:val="28"/>
        </w:rPr>
        <w:t xml:space="preserve">: </w:t>
      </w:r>
      <w:r w:rsidRPr="00F00ED6">
        <w:rPr>
          <w:i/>
          <w:iCs/>
          <w:sz w:val="28"/>
          <w:szCs w:val="28"/>
        </w:rPr>
        <w:t xml:space="preserve">Ой </w:t>
      </w:r>
      <w:r w:rsidRPr="00F00ED6">
        <w:rPr>
          <w:b/>
          <w:bCs/>
          <w:i/>
          <w:iCs/>
          <w:sz w:val="28"/>
          <w:szCs w:val="28"/>
        </w:rPr>
        <w:t>ти</w:t>
      </w:r>
      <w:r w:rsidRPr="005C7E7D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F00ED6">
        <w:rPr>
          <w:b/>
          <w:bCs/>
          <w:i/>
          <w:iCs/>
          <w:sz w:val="28"/>
          <w:szCs w:val="28"/>
        </w:rPr>
        <w:t>дівчино</w:t>
      </w:r>
      <w:r w:rsidRPr="005C7E7D">
        <w:rPr>
          <w:bCs/>
          <w:i/>
          <w:i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з горіха зерня</w:t>
      </w:r>
      <w:r w:rsidRPr="009613B0">
        <w:rPr>
          <w:bCs/>
          <w:i/>
          <w:iCs/>
          <w:sz w:val="28"/>
          <w:szCs w:val="28"/>
        </w:rPr>
        <w:t xml:space="preserve">, </w:t>
      </w:r>
      <w:r w:rsidRPr="009613B0">
        <w:rPr>
          <w:i/>
          <w:iCs/>
          <w:sz w:val="28"/>
          <w:szCs w:val="28"/>
          <w:shd w:val="clear" w:color="auto" w:fill="FFFFFF"/>
        </w:rPr>
        <w:t>чом твоє серденько – колюче терня</w:t>
      </w:r>
      <w:r w:rsidRPr="009613B0">
        <w:rPr>
          <w:bCs/>
          <w:i/>
          <w:iCs/>
          <w:sz w:val="28"/>
          <w:szCs w:val="28"/>
        </w:rPr>
        <w:t>?</w:t>
      </w:r>
      <w:r w:rsidRPr="00F00ED6">
        <w:rPr>
          <w:bCs/>
          <w:sz w:val="28"/>
          <w:szCs w:val="28"/>
        </w:rPr>
        <w:t>;</w:t>
      </w:r>
    </w:p>
    <w:p w14:paraId="1B2360FA" w14:textId="4503E03B" w:rsidR="00A92DC2" w:rsidRPr="00F00ED6" w:rsidRDefault="00F06343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акцентований </w:t>
      </w:r>
      <w:r w:rsidR="006653F7" w:rsidRPr="00F00ED6">
        <w:rPr>
          <w:bCs/>
          <w:sz w:val="28"/>
          <w:szCs w:val="28"/>
        </w:rPr>
        <w:t>адресат</w:t>
      </w:r>
      <w:r w:rsidR="00E35E42" w:rsidRPr="00F00ED6">
        <w:rPr>
          <w:bCs/>
          <w:sz w:val="28"/>
          <w:szCs w:val="28"/>
        </w:rPr>
        <w:t xml:space="preserve"> </w:t>
      </w:r>
      <w:r w:rsidR="00E909BA" w:rsidRPr="00F00ED6">
        <w:rPr>
          <w:bCs/>
          <w:sz w:val="28"/>
          <w:szCs w:val="28"/>
        </w:rPr>
        <w:t xml:space="preserve">мовлення </w:t>
      </w:r>
      <w:r w:rsidR="00E35E42" w:rsidRPr="00F00ED6">
        <w:rPr>
          <w:sz w:val="28"/>
          <w:szCs w:val="28"/>
        </w:rPr>
        <w:t>– нейтралізований суб’єкт</w:t>
      </w:r>
      <w:r w:rsidR="002D0614" w:rsidRPr="00F00ED6">
        <w:rPr>
          <w:sz w:val="28"/>
          <w:szCs w:val="28"/>
        </w:rPr>
        <w:t xml:space="preserve">: </w:t>
      </w:r>
      <w:r w:rsidR="006948C7" w:rsidRPr="00F00ED6">
        <w:rPr>
          <w:rStyle w:val="af2"/>
          <w:sz w:val="28"/>
          <w:szCs w:val="28"/>
          <w:shd w:val="clear" w:color="auto" w:fill="FFFFFF"/>
        </w:rPr>
        <w:t xml:space="preserve">О </w:t>
      </w:r>
      <w:r w:rsidR="006948C7" w:rsidRPr="00F00ED6">
        <w:rPr>
          <w:rStyle w:val="af2"/>
          <w:b/>
          <w:bCs/>
          <w:sz w:val="28"/>
          <w:szCs w:val="28"/>
          <w:shd w:val="clear" w:color="auto" w:fill="FFFFFF"/>
        </w:rPr>
        <w:t>зоре</w:t>
      </w:r>
      <w:r w:rsidR="006948C7" w:rsidRPr="00F00ED6">
        <w:rPr>
          <w:rStyle w:val="af2"/>
          <w:sz w:val="28"/>
          <w:szCs w:val="28"/>
          <w:shd w:val="clear" w:color="auto" w:fill="FFFFFF"/>
        </w:rPr>
        <w:t>,</w:t>
      </w:r>
      <w:r w:rsidR="00BB0F61" w:rsidRPr="00F00ED6">
        <w:rPr>
          <w:sz w:val="28"/>
          <w:szCs w:val="28"/>
          <w:shd w:val="clear" w:color="auto" w:fill="FFFFFF"/>
        </w:rPr>
        <w:t xml:space="preserve"> </w:t>
      </w:r>
      <w:r w:rsidR="006948C7" w:rsidRPr="00F00ED6">
        <w:rPr>
          <w:i/>
          <w:iCs/>
          <w:sz w:val="28"/>
          <w:szCs w:val="28"/>
          <w:shd w:val="clear" w:color="auto" w:fill="FFFFFF"/>
        </w:rPr>
        <w:t>прекрасна і неповторна</w:t>
      </w:r>
      <w:r w:rsidR="0074530B" w:rsidRPr="00F00ED6">
        <w:rPr>
          <w:sz w:val="28"/>
          <w:szCs w:val="28"/>
          <w:shd w:val="clear" w:color="auto" w:fill="FFFFFF"/>
        </w:rPr>
        <w:t>.</w:t>
      </w:r>
    </w:p>
    <w:p w14:paraId="68D65234" w14:textId="3B0A755A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C4EC343" w14:textId="241BF538" w:rsidR="00A831D4" w:rsidRPr="00CE20C6" w:rsidRDefault="00A831D4" w:rsidP="00732E99">
      <w:pPr>
        <w:tabs>
          <w:tab w:val="left" w:pos="720"/>
        </w:tabs>
        <w:ind w:firstLine="709"/>
        <w:rPr>
          <w:caps/>
          <w:sz w:val="28"/>
          <w:szCs w:val="28"/>
        </w:rPr>
      </w:pPr>
      <w:r w:rsidRPr="00CE20C6">
        <w:rPr>
          <w:caps/>
          <w:sz w:val="28"/>
          <w:szCs w:val="28"/>
        </w:rPr>
        <w:t xml:space="preserve">4.1.3. </w:t>
      </w:r>
      <w:r w:rsidRPr="00CE20C6">
        <w:rPr>
          <w:sz w:val="28"/>
          <w:szCs w:val="28"/>
        </w:rPr>
        <w:t>Особові форми дієслова (дієвідмінювання</w:t>
      </w:r>
      <w:r w:rsidR="006653F7" w:rsidRPr="00CE20C6">
        <w:rPr>
          <w:caps/>
          <w:sz w:val="28"/>
          <w:szCs w:val="28"/>
        </w:rPr>
        <w:t>)</w:t>
      </w:r>
      <w:r w:rsidRPr="00CE20C6">
        <w:rPr>
          <w:caps/>
          <w:sz w:val="28"/>
          <w:szCs w:val="28"/>
        </w:rPr>
        <w:t>.</w:t>
      </w:r>
    </w:p>
    <w:p w14:paraId="011C90AD" w14:textId="5F9B20D6" w:rsidR="006653F7" w:rsidRPr="00CE20C6" w:rsidRDefault="006653F7" w:rsidP="00732E99">
      <w:pPr>
        <w:tabs>
          <w:tab w:val="left" w:pos="720"/>
        </w:tabs>
        <w:ind w:firstLine="709"/>
        <w:rPr>
          <w:caps/>
          <w:sz w:val="28"/>
          <w:szCs w:val="28"/>
        </w:rPr>
      </w:pPr>
    </w:p>
    <w:p w14:paraId="3FE6FE7C" w14:textId="18BFE1BC" w:rsidR="006653F7" w:rsidRPr="00F00ED6" w:rsidRDefault="00A831D4" w:rsidP="00732E99">
      <w:pPr>
        <w:tabs>
          <w:tab w:val="left" w:pos="284"/>
        </w:tabs>
        <w:ind w:firstLine="709"/>
        <w:jc w:val="both"/>
        <w:rPr>
          <w:cap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4.1.3.1. </w:t>
      </w:r>
      <w:r w:rsidRPr="00F00ED6">
        <w:rPr>
          <w:sz w:val="28"/>
          <w:szCs w:val="28"/>
        </w:rPr>
        <w:t>Дійсний спосіб:</w:t>
      </w:r>
    </w:p>
    <w:p w14:paraId="7D1B4E37" w14:textId="2C90FBA0" w:rsidR="00B54B3F" w:rsidRPr="00F00ED6" w:rsidRDefault="00B54B3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дієвідмінювання дієслів у теперішньому часі</w:t>
      </w:r>
      <w:bookmarkStart w:id="11" w:name="_Hlk162335892"/>
      <w:r w:rsidRPr="00F00ED6">
        <w:rPr>
          <w:sz w:val="28"/>
          <w:szCs w:val="28"/>
        </w:rPr>
        <w:t xml:space="preserve">: </w:t>
      </w:r>
      <w:bookmarkEnd w:id="11"/>
      <w:r w:rsidRPr="00F00ED6">
        <w:rPr>
          <w:i/>
          <w:iCs/>
          <w:sz w:val="28"/>
          <w:szCs w:val="28"/>
        </w:rPr>
        <w:t>запрошувати</w:t>
      </w:r>
      <w:r w:rsidRPr="00F00ED6">
        <w:rPr>
          <w:sz w:val="28"/>
          <w:szCs w:val="28"/>
        </w:rPr>
        <w:t xml:space="preserve"> (</w:t>
      </w:r>
      <w:r w:rsidRPr="00B20644">
        <w:rPr>
          <w:i/>
          <w:sz w:val="28"/>
          <w:szCs w:val="28"/>
        </w:rPr>
        <w:t>запрошую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запрошуєш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запрошує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запрошуємо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запрошуєте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запрошують</w:t>
      </w:r>
      <w:r w:rsidR="000153F6" w:rsidRPr="00F00ED6">
        <w:rPr>
          <w:sz w:val="28"/>
          <w:szCs w:val="28"/>
        </w:rPr>
        <w:t>),</w:t>
      </w:r>
      <w:r w:rsidRPr="00F00ED6">
        <w:rPr>
          <w:i/>
          <w:sz w:val="28"/>
          <w:szCs w:val="28"/>
        </w:rPr>
        <w:t xml:space="preserve"> мити </w:t>
      </w:r>
      <w:r w:rsidR="000153F6" w:rsidRPr="00F00ED6">
        <w:rPr>
          <w:sz w:val="28"/>
          <w:szCs w:val="28"/>
        </w:rPr>
        <w:t>(</w:t>
      </w:r>
      <w:r w:rsidRPr="00B20644">
        <w:rPr>
          <w:i/>
          <w:sz w:val="28"/>
          <w:szCs w:val="28"/>
        </w:rPr>
        <w:t>мию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миєш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миємо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миєте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миють</w:t>
      </w:r>
      <w:r w:rsidRPr="00F00ED6">
        <w:rPr>
          <w:sz w:val="28"/>
          <w:szCs w:val="28"/>
        </w:rPr>
        <w:t xml:space="preserve">), </w:t>
      </w:r>
      <w:r w:rsidRPr="00F00ED6">
        <w:rPr>
          <w:i/>
          <w:iCs/>
          <w:sz w:val="28"/>
          <w:szCs w:val="28"/>
        </w:rPr>
        <w:t>митися</w:t>
      </w:r>
      <w:r w:rsidRPr="00F00ED6">
        <w:rPr>
          <w:sz w:val="28"/>
          <w:szCs w:val="28"/>
        </w:rPr>
        <w:t xml:space="preserve"> </w:t>
      </w:r>
      <w:r w:rsidR="000153F6" w:rsidRPr="00F00ED6">
        <w:rPr>
          <w:sz w:val="28"/>
          <w:szCs w:val="28"/>
        </w:rPr>
        <w:t>(</w:t>
      </w:r>
      <w:r w:rsidRPr="00B20644">
        <w:rPr>
          <w:i/>
          <w:sz w:val="28"/>
          <w:szCs w:val="28"/>
        </w:rPr>
        <w:t>миюся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миєшся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миється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миємося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миєтеся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миються</w:t>
      </w:r>
      <w:r w:rsidRPr="00F00ED6">
        <w:rPr>
          <w:sz w:val="28"/>
          <w:szCs w:val="28"/>
        </w:rPr>
        <w:t>);</w:t>
      </w:r>
    </w:p>
    <w:p w14:paraId="1B9499A8" w14:textId="20C3B50C" w:rsidR="00B54B3F" w:rsidRPr="00F00ED6" w:rsidRDefault="00B54B3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дієвідмінювання дієслів у теперішньому часі: </w:t>
      </w:r>
      <w:r w:rsidRPr="00F00ED6">
        <w:rPr>
          <w:i/>
          <w:iCs/>
          <w:sz w:val="28"/>
          <w:szCs w:val="28"/>
        </w:rPr>
        <w:t>брати</w:t>
      </w:r>
      <w:r w:rsidRPr="00F00ED6">
        <w:rPr>
          <w:sz w:val="28"/>
          <w:szCs w:val="28"/>
        </w:rPr>
        <w:t xml:space="preserve"> (</w:t>
      </w:r>
      <w:r w:rsidRPr="00B20644">
        <w:rPr>
          <w:i/>
          <w:sz w:val="28"/>
          <w:szCs w:val="28"/>
        </w:rPr>
        <w:t>беру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береш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бере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беремо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берете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беруть</w:t>
      </w:r>
      <w:r w:rsidRPr="00F00ED6">
        <w:rPr>
          <w:sz w:val="28"/>
          <w:szCs w:val="28"/>
        </w:rPr>
        <w:t>);</w:t>
      </w:r>
    </w:p>
    <w:p w14:paraId="2ED7774F" w14:textId="12DD4C72" w:rsidR="00B54B3F" w:rsidRPr="00F00ED6" w:rsidRDefault="00B54B3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дієвідмінювання дієслів у теперішньому часі</w:t>
      </w:r>
      <w:bookmarkStart w:id="12" w:name="_Hlk162336509"/>
      <w:r w:rsidRPr="00F00ED6">
        <w:rPr>
          <w:sz w:val="28"/>
          <w:szCs w:val="28"/>
        </w:rPr>
        <w:t xml:space="preserve">: </w:t>
      </w:r>
      <w:bookmarkEnd w:id="12"/>
      <w:r w:rsidRPr="00F00ED6">
        <w:rPr>
          <w:i/>
          <w:iCs/>
          <w:sz w:val="28"/>
          <w:szCs w:val="28"/>
        </w:rPr>
        <w:t>знайомити</w:t>
      </w:r>
      <w:r w:rsidRPr="00F00ED6">
        <w:rPr>
          <w:sz w:val="28"/>
          <w:szCs w:val="28"/>
        </w:rPr>
        <w:t xml:space="preserve"> (</w:t>
      </w:r>
      <w:r w:rsidRPr="00B20644">
        <w:rPr>
          <w:i/>
          <w:sz w:val="28"/>
          <w:szCs w:val="28"/>
        </w:rPr>
        <w:t>знайомлю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знайомиш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знайомить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знайомимо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знайомите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знайомлять</w:t>
      </w:r>
      <w:r w:rsidRPr="00F00ED6">
        <w:rPr>
          <w:sz w:val="28"/>
          <w:szCs w:val="28"/>
        </w:rPr>
        <w:t>);</w:t>
      </w:r>
    </w:p>
    <w:p w14:paraId="1B08CACC" w14:textId="28A5E71F" w:rsidR="00B54B3F" w:rsidRPr="00F00ED6" w:rsidRDefault="00BF5E8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дієвідмінювання дієслів </w:t>
      </w:r>
      <w:r w:rsidRPr="00F00ED6">
        <w:rPr>
          <w:b/>
          <w:sz w:val="28"/>
          <w:szCs w:val="28"/>
        </w:rPr>
        <w:t>дати, їсти</w:t>
      </w:r>
      <w:r w:rsidRPr="00F00ED6">
        <w:rPr>
          <w:sz w:val="28"/>
          <w:szCs w:val="28"/>
        </w:rPr>
        <w:t xml:space="preserve"> в майбутньому і теперішньому часі: </w:t>
      </w:r>
      <w:r w:rsidRPr="00B20644">
        <w:rPr>
          <w:i/>
          <w:iCs/>
          <w:sz w:val="28"/>
          <w:szCs w:val="28"/>
        </w:rPr>
        <w:t>дам, даси, дасть, дамо, дасте, дадуть</w:t>
      </w:r>
      <w:r w:rsidRPr="009613B0">
        <w:rPr>
          <w:i/>
          <w:iCs/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  <w:r w:rsidRPr="00B20644">
        <w:rPr>
          <w:i/>
          <w:sz w:val="28"/>
          <w:szCs w:val="28"/>
        </w:rPr>
        <w:t>їм, їси, їсть, їмо, їсте, їдять</w:t>
      </w:r>
      <w:r w:rsidR="00B54B3F" w:rsidRPr="00F00ED6">
        <w:rPr>
          <w:sz w:val="28"/>
          <w:szCs w:val="28"/>
        </w:rPr>
        <w:t>;</w:t>
      </w:r>
    </w:p>
    <w:p w14:paraId="3B58B752" w14:textId="4DD4FFBF" w:rsidR="00B54B3F" w:rsidRPr="00F00ED6" w:rsidRDefault="00B54B3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утворення форм роду і числа дієслів минулого часу недоконаного і доконаного виду</w:t>
      </w:r>
      <w:r w:rsidR="00B20644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B20644">
        <w:rPr>
          <w:i/>
          <w:sz w:val="28"/>
          <w:szCs w:val="28"/>
        </w:rPr>
        <w:t>хотів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хотіла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хотіло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хотіли</w:t>
      </w:r>
      <w:r w:rsidRPr="009613B0">
        <w:rPr>
          <w:i/>
          <w:iCs/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  <w:r w:rsidRPr="00B20644">
        <w:rPr>
          <w:i/>
          <w:sz w:val="28"/>
          <w:szCs w:val="28"/>
        </w:rPr>
        <w:t>побачив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побачила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побачило</w:t>
      </w:r>
      <w:r w:rsidR="000153F6" w:rsidRPr="00B20644">
        <w:rPr>
          <w:i/>
          <w:sz w:val="28"/>
          <w:szCs w:val="28"/>
        </w:rPr>
        <w:t>,</w:t>
      </w:r>
      <w:r w:rsidRPr="00B20644">
        <w:rPr>
          <w:i/>
          <w:sz w:val="28"/>
          <w:szCs w:val="28"/>
        </w:rPr>
        <w:t xml:space="preserve"> побачили</w:t>
      </w:r>
      <w:r w:rsidRPr="00F00ED6">
        <w:rPr>
          <w:sz w:val="28"/>
          <w:szCs w:val="28"/>
        </w:rPr>
        <w:t>;</w:t>
      </w:r>
    </w:p>
    <w:p w14:paraId="557D9C01" w14:textId="09A48B0A" w:rsidR="00B54B3F" w:rsidRPr="00F00ED6" w:rsidRDefault="00B54B3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дієвідмінювання дієслів недоконаного виду в майбутньому часі – складена форма</w:t>
      </w:r>
      <w:r w:rsidR="00B20644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B21467">
        <w:rPr>
          <w:i/>
          <w:sz w:val="28"/>
          <w:szCs w:val="28"/>
        </w:rPr>
        <w:t>буду боротися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будеш пити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буде кричати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будемо мріяти</w:t>
      </w:r>
      <w:r w:rsidRPr="00F00ED6">
        <w:rPr>
          <w:sz w:val="28"/>
          <w:szCs w:val="28"/>
        </w:rPr>
        <w:t>;</w:t>
      </w:r>
    </w:p>
    <w:p w14:paraId="4ED6BCB0" w14:textId="6E46DE60" w:rsidR="00B54B3F" w:rsidRPr="00F00ED6" w:rsidRDefault="00B54B3F" w:rsidP="00732E99">
      <w:pPr>
        <w:tabs>
          <w:tab w:val="left" w:pos="284"/>
          <w:tab w:val="num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дієвідмінювання дієслів недоконаного виду в майбутньому часі – синтетична форма</w:t>
      </w:r>
      <w:r w:rsidR="00B20644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B21467">
        <w:rPr>
          <w:i/>
          <w:sz w:val="28"/>
          <w:szCs w:val="28"/>
        </w:rPr>
        <w:t>боротимуся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питимеш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кричатиме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</w:t>
      </w:r>
      <w:r w:rsidR="00B20644" w:rsidRPr="00B21467">
        <w:rPr>
          <w:i/>
          <w:sz w:val="28"/>
          <w:szCs w:val="28"/>
        </w:rPr>
        <w:t xml:space="preserve">співатимемо, </w:t>
      </w:r>
      <w:r w:rsidRPr="00B21467">
        <w:rPr>
          <w:i/>
          <w:sz w:val="28"/>
          <w:szCs w:val="28"/>
        </w:rPr>
        <w:t>любитимете</w:t>
      </w:r>
      <w:r w:rsidR="000153F6" w:rsidRPr="00B21467">
        <w:rPr>
          <w:i/>
          <w:sz w:val="28"/>
          <w:szCs w:val="28"/>
        </w:rPr>
        <w:t>,</w:t>
      </w:r>
      <w:r w:rsidRPr="00B21467">
        <w:rPr>
          <w:i/>
          <w:sz w:val="28"/>
          <w:szCs w:val="28"/>
        </w:rPr>
        <w:t xml:space="preserve"> мріятимуть</w:t>
      </w:r>
      <w:r w:rsidRPr="00F00ED6">
        <w:rPr>
          <w:sz w:val="28"/>
          <w:szCs w:val="28"/>
        </w:rPr>
        <w:t>;</w:t>
      </w:r>
    </w:p>
    <w:p w14:paraId="107B0A03" w14:textId="13401024" w:rsidR="006653F7" w:rsidRPr="00F00ED6" w:rsidRDefault="00054C3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</w:t>
      </w:r>
      <w:r w:rsidR="006653F7" w:rsidRPr="00F00ED6">
        <w:rPr>
          <w:sz w:val="28"/>
          <w:szCs w:val="28"/>
        </w:rPr>
        <w:t>ієвідмінювання дієслів доконаного виду в майбутньому часі</w:t>
      </w:r>
      <w:r w:rsidR="00B20644">
        <w:rPr>
          <w:sz w:val="28"/>
          <w:szCs w:val="28"/>
        </w:rPr>
        <w:t>:</w:t>
      </w:r>
      <w:r w:rsidR="006653F7" w:rsidRPr="00F00ED6">
        <w:rPr>
          <w:sz w:val="28"/>
          <w:szCs w:val="28"/>
        </w:rPr>
        <w:t xml:space="preserve"> </w:t>
      </w:r>
      <w:r w:rsidR="006653F7" w:rsidRPr="00B21467">
        <w:rPr>
          <w:i/>
          <w:sz w:val="28"/>
          <w:szCs w:val="28"/>
        </w:rPr>
        <w:t>скажу</w:t>
      </w:r>
      <w:r w:rsidR="000153F6" w:rsidRPr="00B21467">
        <w:rPr>
          <w:i/>
          <w:sz w:val="28"/>
          <w:szCs w:val="28"/>
        </w:rPr>
        <w:t>,</w:t>
      </w:r>
      <w:r w:rsidR="00011406" w:rsidRPr="00B21467">
        <w:rPr>
          <w:i/>
          <w:sz w:val="28"/>
          <w:szCs w:val="28"/>
        </w:rPr>
        <w:t xml:space="preserve"> скажеш, скаже, скажемо, скажете, скажуть</w:t>
      </w:r>
      <w:r w:rsidR="00B54B3F" w:rsidRPr="00F00ED6">
        <w:rPr>
          <w:sz w:val="28"/>
          <w:szCs w:val="28"/>
        </w:rPr>
        <w:t>.</w:t>
      </w:r>
    </w:p>
    <w:p w14:paraId="3E04769A" w14:textId="4C46D0FE" w:rsidR="00A831D4" w:rsidRPr="00F00ED6" w:rsidRDefault="00A831D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21841D97" w14:textId="25E8D4EB" w:rsidR="006653F7" w:rsidRPr="00F00ED6" w:rsidRDefault="00A831D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lastRenderedPageBreak/>
        <w:t xml:space="preserve">4.1.3.2. </w:t>
      </w:r>
      <w:r w:rsidRPr="00F00ED6">
        <w:rPr>
          <w:sz w:val="28"/>
          <w:szCs w:val="28"/>
        </w:rPr>
        <w:t>Наказовий спосіб</w:t>
      </w:r>
      <w:r w:rsidR="00B20644">
        <w:rPr>
          <w:sz w:val="28"/>
          <w:szCs w:val="28"/>
        </w:rPr>
        <w:t>. У</w:t>
      </w:r>
      <w:r w:rsidR="006653F7" w:rsidRPr="00F00ED6">
        <w:rPr>
          <w:sz w:val="28"/>
          <w:szCs w:val="28"/>
        </w:rPr>
        <w:t>творення форм наказового способу</w:t>
      </w:r>
      <w:r w:rsidR="00B20644">
        <w:rPr>
          <w:sz w:val="28"/>
          <w:szCs w:val="28"/>
        </w:rPr>
        <w:t xml:space="preserve">: </w:t>
      </w:r>
      <w:r w:rsidR="00394693" w:rsidRPr="00B21467">
        <w:rPr>
          <w:i/>
          <w:sz w:val="28"/>
          <w:szCs w:val="28"/>
        </w:rPr>
        <w:t>мрій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мріймо</w:t>
      </w:r>
      <w:r w:rsidR="00E54EBE">
        <w:rPr>
          <w:i/>
          <w:sz w:val="28"/>
          <w:szCs w:val="28"/>
        </w:rPr>
        <w:t>;</w:t>
      </w:r>
      <w:r w:rsidR="00394693" w:rsidRPr="00B21467">
        <w:rPr>
          <w:i/>
          <w:sz w:val="28"/>
          <w:szCs w:val="28"/>
        </w:rPr>
        <w:t xml:space="preserve"> кажіть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скажіть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скажімо</w:t>
      </w:r>
      <w:r w:rsidR="00E54EBE">
        <w:rPr>
          <w:i/>
          <w:sz w:val="28"/>
          <w:szCs w:val="28"/>
        </w:rPr>
        <w:t>;</w:t>
      </w:r>
      <w:r w:rsidR="00394693" w:rsidRPr="00B21467">
        <w:rPr>
          <w:i/>
          <w:sz w:val="28"/>
          <w:szCs w:val="28"/>
        </w:rPr>
        <w:t xml:space="preserve"> пий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пиймо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пийте</w:t>
      </w:r>
      <w:r w:rsidR="00E54EBE">
        <w:rPr>
          <w:i/>
          <w:sz w:val="28"/>
          <w:szCs w:val="28"/>
        </w:rPr>
        <w:t>;</w:t>
      </w:r>
      <w:r w:rsidR="00394693" w:rsidRPr="00B21467">
        <w:rPr>
          <w:i/>
          <w:sz w:val="28"/>
          <w:szCs w:val="28"/>
        </w:rPr>
        <w:t xml:space="preserve"> борися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борімося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боріться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хай</w:t>
      </w:r>
      <w:r w:rsidR="009D6477" w:rsidRPr="00B21467">
        <w:rPr>
          <w:i/>
          <w:sz w:val="28"/>
          <w:szCs w:val="28"/>
        </w:rPr>
        <w:t> </w:t>
      </w:r>
      <w:r w:rsidR="009D6477" w:rsidRPr="00E54EBE">
        <w:rPr>
          <w:iCs/>
          <w:sz w:val="28"/>
          <w:szCs w:val="28"/>
        </w:rPr>
        <w:t>/</w:t>
      </w:r>
      <w:r w:rsidR="009D6477" w:rsidRPr="00B21467">
        <w:rPr>
          <w:i/>
          <w:sz w:val="28"/>
          <w:szCs w:val="28"/>
        </w:rPr>
        <w:t> </w:t>
      </w:r>
      <w:r w:rsidR="00394693" w:rsidRPr="00B21467">
        <w:rPr>
          <w:i/>
          <w:sz w:val="28"/>
          <w:szCs w:val="28"/>
        </w:rPr>
        <w:t>нехай бореться</w:t>
      </w:r>
      <w:r w:rsidR="000153F6" w:rsidRPr="00B21467">
        <w:rPr>
          <w:i/>
          <w:sz w:val="28"/>
          <w:szCs w:val="28"/>
        </w:rPr>
        <w:t>,</w:t>
      </w:r>
      <w:r w:rsidR="00394693" w:rsidRPr="00B21467">
        <w:rPr>
          <w:i/>
          <w:sz w:val="28"/>
          <w:szCs w:val="28"/>
        </w:rPr>
        <w:t xml:space="preserve"> хай</w:t>
      </w:r>
      <w:r w:rsidR="009D6477" w:rsidRPr="00B21467">
        <w:rPr>
          <w:i/>
          <w:sz w:val="28"/>
          <w:szCs w:val="28"/>
        </w:rPr>
        <w:t> </w:t>
      </w:r>
      <w:r w:rsidR="009D6477" w:rsidRPr="00E54EBE">
        <w:rPr>
          <w:iCs/>
          <w:sz w:val="28"/>
          <w:szCs w:val="28"/>
        </w:rPr>
        <w:t>/</w:t>
      </w:r>
      <w:r w:rsidR="009D6477" w:rsidRPr="00B21467">
        <w:rPr>
          <w:i/>
          <w:sz w:val="28"/>
          <w:szCs w:val="28"/>
        </w:rPr>
        <w:t> </w:t>
      </w:r>
      <w:r w:rsidR="00394693" w:rsidRPr="00B21467">
        <w:rPr>
          <w:i/>
          <w:sz w:val="28"/>
          <w:szCs w:val="28"/>
        </w:rPr>
        <w:t>нехай борються</w:t>
      </w:r>
      <w:r w:rsidR="00063D8C" w:rsidRPr="00F00ED6">
        <w:rPr>
          <w:sz w:val="28"/>
          <w:szCs w:val="28"/>
        </w:rPr>
        <w:t>.</w:t>
      </w:r>
    </w:p>
    <w:p w14:paraId="13184164" w14:textId="24916528" w:rsidR="00A831D4" w:rsidRPr="00F00ED6" w:rsidRDefault="00A831D4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3303921F" w14:textId="5AAD7DE9" w:rsidR="006653F7" w:rsidRPr="00F00ED6" w:rsidRDefault="00A831D4" w:rsidP="00B2146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4.1.3.3. </w:t>
      </w:r>
      <w:r w:rsidRPr="00F00ED6">
        <w:rPr>
          <w:sz w:val="28"/>
          <w:szCs w:val="28"/>
        </w:rPr>
        <w:t>Умовний спосіб</w:t>
      </w:r>
      <w:r w:rsidR="00B21467">
        <w:rPr>
          <w:sz w:val="28"/>
          <w:szCs w:val="28"/>
        </w:rPr>
        <w:t>. У</w:t>
      </w:r>
      <w:r w:rsidR="006653F7" w:rsidRPr="00F00ED6">
        <w:rPr>
          <w:sz w:val="28"/>
          <w:szCs w:val="28"/>
        </w:rPr>
        <w:t>творення форм умовного способу</w:t>
      </w:r>
      <w:r w:rsidR="00B21467">
        <w:rPr>
          <w:sz w:val="28"/>
          <w:szCs w:val="28"/>
        </w:rPr>
        <w:t>:</w:t>
      </w:r>
      <w:r w:rsidR="006653F7" w:rsidRPr="00F00ED6">
        <w:rPr>
          <w:sz w:val="28"/>
          <w:szCs w:val="28"/>
        </w:rPr>
        <w:t xml:space="preserve"> </w:t>
      </w:r>
      <w:r w:rsidR="006653F7" w:rsidRPr="00B21467">
        <w:rPr>
          <w:i/>
          <w:sz w:val="28"/>
          <w:szCs w:val="28"/>
        </w:rPr>
        <w:t>говорив би</w:t>
      </w:r>
      <w:r w:rsidR="000153F6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випила б</w:t>
      </w:r>
      <w:r w:rsidR="000153F6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прочитали б</w:t>
      </w:r>
      <w:r w:rsidR="00063D8C" w:rsidRPr="00F00ED6">
        <w:rPr>
          <w:sz w:val="28"/>
          <w:szCs w:val="28"/>
        </w:rPr>
        <w:t>.</w:t>
      </w:r>
    </w:p>
    <w:p w14:paraId="2B097506" w14:textId="77777777" w:rsidR="006653F7" w:rsidRPr="00F00ED6" w:rsidRDefault="006653F7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24DB1EC7" w14:textId="3B7FB31D" w:rsidR="006653F7" w:rsidRPr="00F00ED6" w:rsidRDefault="00A831D4" w:rsidP="00732E99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4.2. </w:t>
      </w:r>
      <w:r w:rsidRPr="00F00ED6">
        <w:rPr>
          <w:b/>
          <w:sz w:val="28"/>
          <w:szCs w:val="28"/>
        </w:rPr>
        <w:t>Словотвір.</w:t>
      </w:r>
    </w:p>
    <w:p w14:paraId="2D072B5D" w14:textId="77777777" w:rsidR="00A831D4" w:rsidRPr="00F00ED6" w:rsidRDefault="00A831D4" w:rsidP="00732E99">
      <w:pPr>
        <w:tabs>
          <w:tab w:val="left" w:pos="720"/>
        </w:tabs>
        <w:ind w:firstLine="709"/>
        <w:jc w:val="both"/>
        <w:rPr>
          <w:b/>
          <w:bCs/>
          <w:caps/>
          <w:sz w:val="28"/>
          <w:szCs w:val="28"/>
        </w:rPr>
      </w:pPr>
    </w:p>
    <w:p w14:paraId="05388998" w14:textId="2247FBA7" w:rsidR="006653F7" w:rsidRPr="00F00ED6" w:rsidRDefault="00A831D4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4.2.1. </w:t>
      </w:r>
      <w:r w:rsidR="006653F7" w:rsidRPr="00F00ED6">
        <w:rPr>
          <w:sz w:val="28"/>
          <w:szCs w:val="28"/>
        </w:rPr>
        <w:t>Ступені порівняння якісних прикметників:</w:t>
      </w:r>
    </w:p>
    <w:p w14:paraId="650342C4" w14:textId="65046616" w:rsidR="006653F7" w:rsidRPr="00F00ED6" w:rsidRDefault="006653F7" w:rsidP="00732E99">
      <w:pPr>
        <w:tabs>
          <w:tab w:val="left" w:pos="426"/>
        </w:tabs>
        <w:ind w:firstLine="709"/>
        <w:jc w:val="both"/>
        <w:rPr>
          <w:i/>
          <w:spacing w:val="-4"/>
          <w:sz w:val="28"/>
          <w:szCs w:val="28"/>
        </w:rPr>
      </w:pPr>
      <w:r w:rsidRPr="00F00ED6">
        <w:rPr>
          <w:spacing w:val="-4"/>
          <w:sz w:val="28"/>
          <w:szCs w:val="28"/>
        </w:rPr>
        <w:t xml:space="preserve">проста форма вищого і найвищого ступенів: </w:t>
      </w:r>
      <w:r w:rsidRPr="00B21467">
        <w:rPr>
          <w:i/>
          <w:iCs/>
          <w:spacing w:val="-4"/>
          <w:sz w:val="28"/>
          <w:szCs w:val="28"/>
        </w:rPr>
        <w:t>відомий</w:t>
      </w:r>
      <w:r w:rsidR="00C049E2" w:rsidRPr="00B21467">
        <w:rPr>
          <w:i/>
          <w:iCs/>
          <w:sz w:val="28"/>
          <w:szCs w:val="28"/>
        </w:rPr>
        <w:t xml:space="preserve">, </w:t>
      </w:r>
      <w:r w:rsidRPr="00B21467">
        <w:rPr>
          <w:i/>
          <w:iCs/>
          <w:spacing w:val="-4"/>
          <w:sz w:val="28"/>
          <w:szCs w:val="28"/>
        </w:rPr>
        <w:t>відоміший</w:t>
      </w:r>
      <w:r w:rsidR="00C049E2" w:rsidRPr="00B21467">
        <w:rPr>
          <w:i/>
          <w:iCs/>
          <w:sz w:val="28"/>
          <w:szCs w:val="28"/>
        </w:rPr>
        <w:t>,</w:t>
      </w:r>
      <w:r w:rsidRPr="00B21467">
        <w:rPr>
          <w:i/>
          <w:iCs/>
          <w:spacing w:val="-4"/>
          <w:sz w:val="28"/>
          <w:szCs w:val="28"/>
        </w:rPr>
        <w:t xml:space="preserve"> найвідоміший</w:t>
      </w:r>
      <w:r w:rsidR="000153F6" w:rsidRPr="00E54EBE">
        <w:rPr>
          <w:i/>
          <w:iCs/>
          <w:spacing w:val="-4"/>
          <w:sz w:val="28"/>
          <w:szCs w:val="28"/>
        </w:rPr>
        <w:t>;</w:t>
      </w:r>
      <w:r w:rsidRPr="00F00ED6">
        <w:rPr>
          <w:i/>
          <w:spacing w:val="-4"/>
          <w:sz w:val="28"/>
          <w:szCs w:val="28"/>
        </w:rPr>
        <w:t xml:space="preserve"> </w:t>
      </w:r>
      <w:r w:rsidRPr="00B21467">
        <w:rPr>
          <w:i/>
          <w:iCs/>
          <w:spacing w:val="-4"/>
          <w:sz w:val="28"/>
          <w:szCs w:val="28"/>
        </w:rPr>
        <w:t>рухливий</w:t>
      </w:r>
      <w:r w:rsidR="00C049E2" w:rsidRPr="00B21467">
        <w:rPr>
          <w:i/>
          <w:iCs/>
          <w:sz w:val="28"/>
          <w:szCs w:val="28"/>
        </w:rPr>
        <w:t>,</w:t>
      </w:r>
      <w:r w:rsidRPr="00B21467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B21467">
        <w:rPr>
          <w:i/>
          <w:iCs/>
          <w:spacing w:val="-4"/>
          <w:sz w:val="28"/>
          <w:szCs w:val="28"/>
        </w:rPr>
        <w:t>рухливіший</w:t>
      </w:r>
      <w:proofErr w:type="spellEnd"/>
      <w:r w:rsidR="00C049E2" w:rsidRPr="00B21467">
        <w:rPr>
          <w:i/>
          <w:iCs/>
          <w:sz w:val="28"/>
          <w:szCs w:val="28"/>
        </w:rPr>
        <w:t>,</w:t>
      </w:r>
      <w:r w:rsidRPr="00B21467">
        <w:rPr>
          <w:i/>
          <w:iCs/>
          <w:spacing w:val="-4"/>
          <w:sz w:val="28"/>
          <w:szCs w:val="28"/>
        </w:rPr>
        <w:t xml:space="preserve"> </w:t>
      </w:r>
      <w:proofErr w:type="spellStart"/>
      <w:r w:rsidRPr="00B21467">
        <w:rPr>
          <w:i/>
          <w:iCs/>
          <w:spacing w:val="-4"/>
          <w:sz w:val="28"/>
          <w:szCs w:val="28"/>
        </w:rPr>
        <w:t>найрухливіший</w:t>
      </w:r>
      <w:proofErr w:type="spellEnd"/>
      <w:r w:rsidR="000153F6" w:rsidRPr="00E54EBE">
        <w:rPr>
          <w:i/>
          <w:iCs/>
          <w:spacing w:val="-4"/>
          <w:sz w:val="28"/>
          <w:szCs w:val="28"/>
        </w:rPr>
        <w:t>;</w:t>
      </w:r>
      <w:r w:rsidRPr="00F00ED6">
        <w:rPr>
          <w:i/>
          <w:spacing w:val="-4"/>
          <w:sz w:val="28"/>
          <w:szCs w:val="28"/>
        </w:rPr>
        <w:t xml:space="preserve"> </w:t>
      </w:r>
      <w:r w:rsidRPr="00B21467">
        <w:rPr>
          <w:i/>
          <w:iCs/>
          <w:spacing w:val="-4"/>
          <w:sz w:val="28"/>
          <w:szCs w:val="28"/>
        </w:rPr>
        <w:t>глибокий</w:t>
      </w:r>
      <w:r w:rsidR="00C049E2" w:rsidRPr="00B21467">
        <w:rPr>
          <w:i/>
          <w:iCs/>
          <w:sz w:val="28"/>
          <w:szCs w:val="28"/>
        </w:rPr>
        <w:t>,</w:t>
      </w:r>
      <w:r w:rsidRPr="00B21467">
        <w:rPr>
          <w:i/>
          <w:iCs/>
          <w:spacing w:val="-4"/>
          <w:sz w:val="28"/>
          <w:szCs w:val="28"/>
        </w:rPr>
        <w:t xml:space="preserve"> глибший</w:t>
      </w:r>
      <w:r w:rsidR="00C049E2" w:rsidRPr="00B21467">
        <w:rPr>
          <w:i/>
          <w:iCs/>
          <w:sz w:val="28"/>
          <w:szCs w:val="28"/>
        </w:rPr>
        <w:t>,</w:t>
      </w:r>
      <w:r w:rsidRPr="00B21467">
        <w:rPr>
          <w:i/>
          <w:iCs/>
          <w:spacing w:val="-4"/>
          <w:sz w:val="28"/>
          <w:szCs w:val="28"/>
        </w:rPr>
        <w:t xml:space="preserve"> найглибший</w:t>
      </w:r>
      <w:r w:rsidR="000153F6" w:rsidRPr="00F00ED6">
        <w:rPr>
          <w:spacing w:val="-4"/>
          <w:sz w:val="28"/>
          <w:szCs w:val="28"/>
        </w:rPr>
        <w:t>;</w:t>
      </w:r>
    </w:p>
    <w:p w14:paraId="49253C09" w14:textId="35BB6DA4" w:rsidR="006653F7" w:rsidRPr="00F00ED6" w:rsidRDefault="006653F7" w:rsidP="00732E99">
      <w:pPr>
        <w:tabs>
          <w:tab w:val="left" w:pos="426"/>
        </w:tabs>
        <w:ind w:firstLine="709"/>
        <w:jc w:val="both"/>
        <w:rPr>
          <w:i/>
          <w:spacing w:val="-4"/>
          <w:sz w:val="28"/>
          <w:szCs w:val="28"/>
        </w:rPr>
      </w:pPr>
      <w:r w:rsidRPr="00F00ED6">
        <w:rPr>
          <w:spacing w:val="-4"/>
          <w:sz w:val="28"/>
          <w:szCs w:val="28"/>
        </w:rPr>
        <w:t xml:space="preserve">складена форма вищого і найвищого ступенів: </w:t>
      </w:r>
      <w:r w:rsidRPr="00B21467">
        <w:rPr>
          <w:i/>
          <w:spacing w:val="-4"/>
          <w:sz w:val="28"/>
          <w:szCs w:val="28"/>
        </w:rPr>
        <w:t>більш</w:t>
      </w:r>
      <w:r w:rsidR="009D6477" w:rsidRPr="00B21467">
        <w:rPr>
          <w:i/>
          <w:spacing w:val="-4"/>
          <w:sz w:val="28"/>
          <w:szCs w:val="28"/>
        </w:rPr>
        <w:t> </w:t>
      </w:r>
      <w:r w:rsidR="009D6477" w:rsidRPr="00421DED">
        <w:rPr>
          <w:iCs/>
          <w:spacing w:val="-4"/>
          <w:sz w:val="28"/>
          <w:szCs w:val="28"/>
        </w:rPr>
        <w:t>/</w:t>
      </w:r>
      <w:r w:rsidR="009D6477" w:rsidRPr="00B21467">
        <w:rPr>
          <w:i/>
          <w:spacing w:val="-4"/>
          <w:sz w:val="28"/>
          <w:szCs w:val="28"/>
        </w:rPr>
        <w:t> </w:t>
      </w:r>
      <w:r w:rsidRPr="00B21467">
        <w:rPr>
          <w:i/>
          <w:spacing w:val="-4"/>
          <w:sz w:val="28"/>
          <w:szCs w:val="28"/>
        </w:rPr>
        <w:t>менш відомий</w:t>
      </w:r>
      <w:r w:rsidR="000153F6" w:rsidRPr="00421DED">
        <w:rPr>
          <w:i/>
          <w:spacing w:val="-4"/>
          <w:sz w:val="28"/>
          <w:szCs w:val="28"/>
        </w:rPr>
        <w:t>;</w:t>
      </w:r>
      <w:r w:rsidRPr="00B21467">
        <w:rPr>
          <w:iCs/>
          <w:spacing w:val="-4"/>
          <w:sz w:val="28"/>
          <w:szCs w:val="28"/>
        </w:rPr>
        <w:t xml:space="preserve"> </w:t>
      </w:r>
      <w:r w:rsidRPr="00B21467">
        <w:rPr>
          <w:i/>
          <w:spacing w:val="-4"/>
          <w:sz w:val="28"/>
          <w:szCs w:val="28"/>
        </w:rPr>
        <w:t>найбільш</w:t>
      </w:r>
      <w:r w:rsidR="009D6477" w:rsidRPr="00B21467">
        <w:rPr>
          <w:i/>
          <w:spacing w:val="-4"/>
          <w:sz w:val="28"/>
          <w:szCs w:val="28"/>
        </w:rPr>
        <w:t> </w:t>
      </w:r>
      <w:r w:rsidR="009D6477" w:rsidRPr="00421DED">
        <w:rPr>
          <w:iCs/>
          <w:spacing w:val="-4"/>
          <w:sz w:val="28"/>
          <w:szCs w:val="28"/>
        </w:rPr>
        <w:t>/</w:t>
      </w:r>
      <w:r w:rsidR="009D6477" w:rsidRPr="00B21467">
        <w:rPr>
          <w:i/>
          <w:spacing w:val="-4"/>
          <w:sz w:val="28"/>
          <w:szCs w:val="28"/>
        </w:rPr>
        <w:t> </w:t>
      </w:r>
      <w:r w:rsidRPr="00B21467">
        <w:rPr>
          <w:i/>
          <w:spacing w:val="-4"/>
          <w:sz w:val="28"/>
          <w:szCs w:val="28"/>
        </w:rPr>
        <w:t>найменш відомий</w:t>
      </w:r>
      <w:r w:rsidR="000153F6" w:rsidRPr="00F00ED6">
        <w:rPr>
          <w:spacing w:val="-4"/>
          <w:sz w:val="28"/>
          <w:szCs w:val="28"/>
        </w:rPr>
        <w:t>;</w:t>
      </w:r>
    </w:p>
    <w:p w14:paraId="347CEF26" w14:textId="3FA0AD66" w:rsidR="006653F7" w:rsidRPr="00F00ED6" w:rsidRDefault="006653F7" w:rsidP="00732E99">
      <w:pPr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F00ED6">
        <w:rPr>
          <w:spacing w:val="-4"/>
          <w:sz w:val="28"/>
          <w:szCs w:val="28"/>
        </w:rPr>
        <w:t xml:space="preserve">суплетивні форми ступенів порівняння прикметників: </w:t>
      </w:r>
      <w:r w:rsidRPr="00F00ED6">
        <w:rPr>
          <w:i/>
          <w:spacing w:val="-4"/>
          <w:sz w:val="28"/>
          <w:szCs w:val="28"/>
        </w:rPr>
        <w:t>кращий</w:t>
      </w:r>
      <w:r w:rsidR="00C049E2" w:rsidRPr="00F00ED6">
        <w:rPr>
          <w:i/>
          <w:spacing w:val="-4"/>
          <w:sz w:val="28"/>
          <w:szCs w:val="28"/>
        </w:rPr>
        <w:t xml:space="preserve"> </w:t>
      </w:r>
      <w:r w:rsidR="00C049E2" w:rsidRPr="00F00ED6">
        <w:rPr>
          <w:iCs/>
          <w:spacing w:val="-4"/>
          <w:sz w:val="28"/>
          <w:szCs w:val="28"/>
        </w:rPr>
        <w:t xml:space="preserve">(від </w:t>
      </w:r>
      <w:r w:rsidR="00C049E2" w:rsidRPr="00F00ED6">
        <w:rPr>
          <w:i/>
          <w:spacing w:val="-4"/>
          <w:sz w:val="28"/>
          <w:szCs w:val="28"/>
        </w:rPr>
        <w:t>добрий</w:t>
      </w:r>
      <w:r w:rsidR="00C049E2" w:rsidRPr="00F00ED6">
        <w:rPr>
          <w:iCs/>
          <w:spacing w:val="-4"/>
          <w:sz w:val="28"/>
          <w:szCs w:val="28"/>
        </w:rPr>
        <w:t>)</w:t>
      </w:r>
      <w:r w:rsidR="000153F6" w:rsidRPr="00F00ED6">
        <w:rPr>
          <w:spacing w:val="-4"/>
          <w:sz w:val="28"/>
          <w:szCs w:val="28"/>
        </w:rPr>
        <w:t>,</w:t>
      </w:r>
      <w:r w:rsidRPr="00F00ED6">
        <w:rPr>
          <w:i/>
          <w:spacing w:val="-4"/>
          <w:sz w:val="28"/>
          <w:szCs w:val="28"/>
        </w:rPr>
        <w:t xml:space="preserve"> </w:t>
      </w:r>
      <w:r w:rsidR="00762BE6" w:rsidRPr="00F00ED6">
        <w:rPr>
          <w:i/>
          <w:spacing w:val="-4"/>
          <w:sz w:val="28"/>
          <w:szCs w:val="28"/>
        </w:rPr>
        <w:t xml:space="preserve">кращий </w:t>
      </w:r>
      <w:r w:rsidR="00762BE6" w:rsidRPr="00F00ED6">
        <w:rPr>
          <w:iCs/>
          <w:spacing w:val="-4"/>
          <w:sz w:val="28"/>
          <w:szCs w:val="28"/>
        </w:rPr>
        <w:t xml:space="preserve">(від </w:t>
      </w:r>
      <w:r w:rsidR="00762BE6" w:rsidRPr="00F00ED6">
        <w:rPr>
          <w:i/>
          <w:spacing w:val="-4"/>
          <w:sz w:val="28"/>
          <w:szCs w:val="28"/>
        </w:rPr>
        <w:t>гарний</w:t>
      </w:r>
      <w:r w:rsidR="00762BE6" w:rsidRPr="00F00ED6">
        <w:rPr>
          <w:iCs/>
          <w:spacing w:val="-4"/>
          <w:sz w:val="28"/>
          <w:szCs w:val="28"/>
        </w:rPr>
        <w:t>)</w:t>
      </w:r>
      <w:r w:rsidR="00762BE6" w:rsidRPr="00F00ED6">
        <w:rPr>
          <w:spacing w:val="-4"/>
          <w:sz w:val="28"/>
          <w:szCs w:val="28"/>
        </w:rPr>
        <w:t>,</w:t>
      </w:r>
      <w:r w:rsidR="00762BE6" w:rsidRPr="00F00ED6">
        <w:rPr>
          <w:i/>
          <w:spacing w:val="-4"/>
          <w:sz w:val="28"/>
          <w:szCs w:val="28"/>
        </w:rPr>
        <w:t xml:space="preserve"> більший</w:t>
      </w:r>
      <w:r w:rsidR="00C049E2" w:rsidRPr="00F00ED6">
        <w:rPr>
          <w:i/>
          <w:spacing w:val="-4"/>
          <w:sz w:val="28"/>
          <w:szCs w:val="28"/>
        </w:rPr>
        <w:t xml:space="preserve"> </w:t>
      </w:r>
      <w:r w:rsidR="00762BE6" w:rsidRPr="00F00ED6">
        <w:rPr>
          <w:iCs/>
          <w:spacing w:val="-4"/>
          <w:sz w:val="28"/>
          <w:szCs w:val="28"/>
        </w:rPr>
        <w:t xml:space="preserve">(від </w:t>
      </w:r>
      <w:r w:rsidR="00762BE6" w:rsidRPr="00F00ED6">
        <w:rPr>
          <w:i/>
          <w:spacing w:val="-4"/>
          <w:sz w:val="28"/>
          <w:szCs w:val="28"/>
        </w:rPr>
        <w:t>великий</w:t>
      </w:r>
      <w:r w:rsidR="00762BE6" w:rsidRPr="00F00ED6">
        <w:rPr>
          <w:iCs/>
          <w:spacing w:val="-4"/>
          <w:sz w:val="28"/>
          <w:szCs w:val="28"/>
        </w:rPr>
        <w:t xml:space="preserve">), </w:t>
      </w:r>
      <w:r w:rsidR="00762BE6" w:rsidRPr="00F00ED6">
        <w:rPr>
          <w:i/>
          <w:spacing w:val="-4"/>
          <w:sz w:val="28"/>
          <w:szCs w:val="28"/>
        </w:rPr>
        <w:t xml:space="preserve">менший </w:t>
      </w:r>
      <w:r w:rsidR="00762BE6" w:rsidRPr="00F00ED6">
        <w:rPr>
          <w:iCs/>
          <w:spacing w:val="-4"/>
          <w:sz w:val="28"/>
          <w:szCs w:val="28"/>
        </w:rPr>
        <w:t xml:space="preserve">(від </w:t>
      </w:r>
      <w:r w:rsidR="00762BE6" w:rsidRPr="00F00ED6">
        <w:rPr>
          <w:i/>
          <w:spacing w:val="-4"/>
          <w:sz w:val="28"/>
          <w:szCs w:val="28"/>
        </w:rPr>
        <w:t>малий</w:t>
      </w:r>
      <w:r w:rsidR="00762BE6" w:rsidRPr="00F00ED6">
        <w:rPr>
          <w:iCs/>
          <w:spacing w:val="-4"/>
          <w:sz w:val="28"/>
          <w:szCs w:val="28"/>
        </w:rPr>
        <w:t>)</w:t>
      </w:r>
      <w:r w:rsidR="00011406" w:rsidRPr="00F00ED6">
        <w:rPr>
          <w:spacing w:val="-4"/>
          <w:sz w:val="28"/>
          <w:szCs w:val="28"/>
        </w:rPr>
        <w:t>.</w:t>
      </w:r>
    </w:p>
    <w:p w14:paraId="556DCDD1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7EF6264" w14:textId="011D2053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4.2.1. </w:t>
      </w:r>
      <w:r w:rsidR="006653F7" w:rsidRPr="00F00ED6">
        <w:rPr>
          <w:sz w:val="28"/>
          <w:szCs w:val="28"/>
        </w:rPr>
        <w:t>Ступені порівняння якісн</w:t>
      </w:r>
      <w:r w:rsidR="007C21E6" w:rsidRPr="00F00ED6">
        <w:rPr>
          <w:sz w:val="28"/>
          <w:szCs w:val="28"/>
        </w:rPr>
        <w:t>о-означальних</w:t>
      </w:r>
      <w:r w:rsidR="006653F7" w:rsidRPr="00F00ED6">
        <w:rPr>
          <w:sz w:val="28"/>
          <w:szCs w:val="28"/>
        </w:rPr>
        <w:t xml:space="preserve"> прислівників: </w:t>
      </w:r>
      <w:r w:rsidR="006653F7" w:rsidRPr="00B21467">
        <w:rPr>
          <w:i/>
          <w:sz w:val="28"/>
          <w:szCs w:val="28"/>
        </w:rPr>
        <w:t>дуже</w:t>
      </w:r>
      <w:r w:rsidR="00F006E0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дужче</w:t>
      </w:r>
      <w:r w:rsidR="00F006E0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</w:t>
      </w:r>
      <w:r w:rsidR="006653F7" w:rsidRPr="00421DED">
        <w:rPr>
          <w:i/>
          <w:sz w:val="28"/>
          <w:szCs w:val="28"/>
        </w:rPr>
        <w:t>найдужче</w:t>
      </w:r>
      <w:r w:rsidR="00F006E0" w:rsidRPr="00421DED">
        <w:rPr>
          <w:i/>
          <w:sz w:val="28"/>
          <w:szCs w:val="28"/>
        </w:rPr>
        <w:t>;</w:t>
      </w:r>
      <w:r w:rsidR="006653F7" w:rsidRPr="00421DED">
        <w:rPr>
          <w:i/>
          <w:sz w:val="28"/>
          <w:szCs w:val="28"/>
        </w:rPr>
        <w:t xml:space="preserve"> тихо</w:t>
      </w:r>
      <w:r w:rsidR="00F006E0" w:rsidRPr="00421DED">
        <w:rPr>
          <w:i/>
          <w:sz w:val="28"/>
          <w:szCs w:val="28"/>
        </w:rPr>
        <w:t>,</w:t>
      </w:r>
      <w:r w:rsidR="006653F7" w:rsidRPr="00421DED">
        <w:rPr>
          <w:i/>
          <w:sz w:val="28"/>
          <w:szCs w:val="28"/>
        </w:rPr>
        <w:t xml:space="preserve"> тихіше</w:t>
      </w:r>
      <w:r w:rsidR="00F006E0" w:rsidRPr="00421DED">
        <w:rPr>
          <w:i/>
          <w:sz w:val="28"/>
          <w:szCs w:val="28"/>
        </w:rPr>
        <w:t xml:space="preserve">, </w:t>
      </w:r>
      <w:r w:rsidR="006653F7" w:rsidRPr="00421DED">
        <w:rPr>
          <w:i/>
          <w:sz w:val="28"/>
          <w:szCs w:val="28"/>
        </w:rPr>
        <w:t>найтихіше</w:t>
      </w:r>
      <w:r w:rsidR="00F006E0" w:rsidRPr="00421DED">
        <w:rPr>
          <w:i/>
          <w:sz w:val="28"/>
          <w:szCs w:val="28"/>
        </w:rPr>
        <w:t>;</w:t>
      </w:r>
      <w:r w:rsidR="006653F7" w:rsidRPr="00421DED">
        <w:rPr>
          <w:i/>
          <w:sz w:val="28"/>
          <w:szCs w:val="28"/>
        </w:rPr>
        <w:t xml:space="preserve"> активно</w:t>
      </w:r>
      <w:r w:rsidR="00F006E0" w:rsidRPr="00421DED">
        <w:rPr>
          <w:i/>
          <w:sz w:val="28"/>
          <w:szCs w:val="28"/>
        </w:rPr>
        <w:t>,</w:t>
      </w:r>
      <w:r w:rsidR="006653F7" w:rsidRPr="00421DED">
        <w:rPr>
          <w:i/>
          <w:sz w:val="28"/>
          <w:szCs w:val="28"/>
        </w:rPr>
        <w:t xml:space="preserve"> активніше</w:t>
      </w:r>
      <w:r w:rsidR="00F006E0" w:rsidRPr="00421DED">
        <w:rPr>
          <w:i/>
          <w:sz w:val="28"/>
          <w:szCs w:val="28"/>
        </w:rPr>
        <w:t>,</w:t>
      </w:r>
      <w:r w:rsidR="006653F7" w:rsidRPr="00421DED">
        <w:rPr>
          <w:i/>
          <w:sz w:val="28"/>
          <w:szCs w:val="28"/>
        </w:rPr>
        <w:t xml:space="preserve"> найактивніше</w:t>
      </w:r>
      <w:r w:rsidR="00011406" w:rsidRPr="00421DED">
        <w:rPr>
          <w:iCs/>
          <w:sz w:val="28"/>
          <w:szCs w:val="28"/>
        </w:rPr>
        <w:t>.</w:t>
      </w:r>
    </w:p>
    <w:p w14:paraId="21F84FE1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59E6B25" w14:textId="707DB792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4.2.2. </w:t>
      </w:r>
      <w:r w:rsidR="006653F7" w:rsidRPr="00F00ED6">
        <w:rPr>
          <w:sz w:val="28"/>
          <w:szCs w:val="28"/>
        </w:rPr>
        <w:t xml:space="preserve">Утворення видових пар дієслів: </w:t>
      </w:r>
      <w:r w:rsidR="006653F7" w:rsidRPr="00B21467">
        <w:rPr>
          <w:i/>
          <w:sz w:val="28"/>
          <w:szCs w:val="28"/>
        </w:rPr>
        <w:t>хвалити – похвалити</w:t>
      </w:r>
      <w:r w:rsidR="000153F6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шити – пошити</w:t>
      </w:r>
      <w:r w:rsidR="000153F6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зашивати – зашити</w:t>
      </w:r>
      <w:r w:rsidR="000153F6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ловити – спіймати</w:t>
      </w:r>
      <w:r w:rsidR="000153F6" w:rsidRPr="00B21467">
        <w:rPr>
          <w:i/>
          <w:sz w:val="28"/>
          <w:szCs w:val="28"/>
        </w:rPr>
        <w:t>,</w:t>
      </w:r>
      <w:r w:rsidR="006653F7" w:rsidRPr="00B21467">
        <w:rPr>
          <w:i/>
          <w:sz w:val="28"/>
          <w:szCs w:val="28"/>
        </w:rPr>
        <w:t xml:space="preserve"> </w:t>
      </w:r>
      <w:proofErr w:type="spellStart"/>
      <w:r w:rsidR="006653F7" w:rsidRPr="00B21467">
        <w:rPr>
          <w:i/>
          <w:sz w:val="28"/>
          <w:szCs w:val="28"/>
        </w:rPr>
        <w:t>виклика</w:t>
      </w:r>
      <w:r w:rsidR="00D62774" w:rsidRPr="00B21467">
        <w:rPr>
          <w:i/>
          <w:sz w:val="28"/>
          <w:szCs w:val="28"/>
        </w:rPr>
        <w:t>́</w:t>
      </w:r>
      <w:r w:rsidR="006653F7" w:rsidRPr="00B21467">
        <w:rPr>
          <w:i/>
          <w:sz w:val="28"/>
          <w:szCs w:val="28"/>
        </w:rPr>
        <w:t>ти</w:t>
      </w:r>
      <w:proofErr w:type="spellEnd"/>
      <w:r w:rsidR="006653F7" w:rsidRPr="00B21467">
        <w:rPr>
          <w:i/>
          <w:sz w:val="28"/>
          <w:szCs w:val="28"/>
        </w:rPr>
        <w:t xml:space="preserve"> – </w:t>
      </w:r>
      <w:proofErr w:type="spellStart"/>
      <w:r w:rsidR="006653F7" w:rsidRPr="00B21467">
        <w:rPr>
          <w:i/>
          <w:sz w:val="28"/>
          <w:szCs w:val="28"/>
        </w:rPr>
        <w:t>ви</w:t>
      </w:r>
      <w:r w:rsidR="00D62774" w:rsidRPr="00B21467">
        <w:rPr>
          <w:i/>
          <w:sz w:val="28"/>
          <w:szCs w:val="28"/>
        </w:rPr>
        <w:t>́</w:t>
      </w:r>
      <w:r w:rsidR="006653F7" w:rsidRPr="00B21467">
        <w:rPr>
          <w:i/>
          <w:sz w:val="28"/>
          <w:szCs w:val="28"/>
        </w:rPr>
        <w:t>кликати</w:t>
      </w:r>
      <w:proofErr w:type="spellEnd"/>
      <w:r w:rsidR="00011406" w:rsidRPr="00F00ED6">
        <w:rPr>
          <w:sz w:val="28"/>
          <w:szCs w:val="28"/>
        </w:rPr>
        <w:t>.</w:t>
      </w:r>
    </w:p>
    <w:p w14:paraId="52D43F56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9815BF5" w14:textId="4E1D3DAF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4.2.3. </w:t>
      </w:r>
      <w:r w:rsidR="006653F7" w:rsidRPr="00F00ED6">
        <w:rPr>
          <w:sz w:val="28"/>
          <w:szCs w:val="28"/>
        </w:rPr>
        <w:t>Утворення назв осіб за місцем, засобом або об’єктом діяльності</w:t>
      </w:r>
      <w:r w:rsidR="008D6241" w:rsidRPr="00F00ED6">
        <w:rPr>
          <w:sz w:val="28"/>
          <w:szCs w:val="28"/>
        </w:rPr>
        <w:t>: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B21467">
        <w:rPr>
          <w:i/>
          <w:iCs/>
          <w:sz w:val="28"/>
          <w:szCs w:val="28"/>
        </w:rPr>
        <w:t>бібліотека – бібліотекар</w:t>
      </w:r>
      <w:r w:rsidR="000153F6" w:rsidRPr="00B21467">
        <w:rPr>
          <w:i/>
          <w:iCs/>
          <w:sz w:val="28"/>
          <w:szCs w:val="28"/>
        </w:rPr>
        <w:t>,</w:t>
      </w:r>
      <w:r w:rsidR="006653F7" w:rsidRPr="00B21467">
        <w:rPr>
          <w:i/>
          <w:iCs/>
          <w:sz w:val="28"/>
          <w:szCs w:val="28"/>
        </w:rPr>
        <w:t xml:space="preserve"> ворота – воротар</w:t>
      </w:r>
      <w:r w:rsidR="000153F6" w:rsidRPr="00B21467">
        <w:rPr>
          <w:i/>
          <w:iCs/>
          <w:sz w:val="28"/>
          <w:szCs w:val="28"/>
        </w:rPr>
        <w:t>,</w:t>
      </w:r>
      <w:r w:rsidR="006653F7" w:rsidRPr="00B21467">
        <w:rPr>
          <w:i/>
          <w:iCs/>
          <w:sz w:val="28"/>
          <w:szCs w:val="28"/>
        </w:rPr>
        <w:t xml:space="preserve"> вівці – вівчар</w:t>
      </w:r>
      <w:r w:rsidR="000153F6" w:rsidRPr="00B21467">
        <w:rPr>
          <w:i/>
          <w:iCs/>
          <w:sz w:val="28"/>
          <w:szCs w:val="28"/>
        </w:rPr>
        <w:t>,</w:t>
      </w:r>
      <w:r w:rsidR="006653F7" w:rsidRPr="00B21467">
        <w:rPr>
          <w:i/>
          <w:iCs/>
          <w:sz w:val="28"/>
          <w:szCs w:val="28"/>
        </w:rPr>
        <w:t xml:space="preserve"> камінь – каменяр</w:t>
      </w:r>
      <w:r w:rsidR="00011406" w:rsidRPr="00B21467">
        <w:rPr>
          <w:i/>
          <w:iCs/>
          <w:sz w:val="28"/>
          <w:szCs w:val="28"/>
        </w:rPr>
        <w:t>.</w:t>
      </w:r>
    </w:p>
    <w:p w14:paraId="00E25FD7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2B1A709" w14:textId="57A0170D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4.2.4. </w:t>
      </w:r>
      <w:r w:rsidR="006653F7" w:rsidRPr="00F00ED6">
        <w:rPr>
          <w:sz w:val="28"/>
          <w:szCs w:val="28"/>
        </w:rPr>
        <w:t xml:space="preserve">Утворення іменників від дієслів (суфікси </w:t>
      </w:r>
      <w:r w:rsidR="006653F7" w:rsidRPr="00421DED">
        <w:rPr>
          <w:b/>
          <w:bCs/>
          <w:sz w:val="28"/>
          <w:szCs w:val="28"/>
        </w:rPr>
        <w:t>-</w:t>
      </w:r>
      <w:proofErr w:type="spellStart"/>
      <w:r w:rsidR="006653F7" w:rsidRPr="00421DED">
        <w:rPr>
          <w:b/>
          <w:bCs/>
          <w:sz w:val="28"/>
          <w:szCs w:val="28"/>
        </w:rPr>
        <w:t>нн</w:t>
      </w:r>
      <w:proofErr w:type="spellEnd"/>
      <w:r w:rsidR="006653F7" w:rsidRPr="00421DED">
        <w:rPr>
          <w:b/>
          <w:bCs/>
          <w:sz w:val="28"/>
          <w:szCs w:val="28"/>
        </w:rPr>
        <w:t>-, -</w:t>
      </w:r>
      <w:proofErr w:type="spellStart"/>
      <w:r w:rsidR="006653F7" w:rsidRPr="00421DED">
        <w:rPr>
          <w:b/>
          <w:bCs/>
          <w:sz w:val="28"/>
          <w:szCs w:val="28"/>
        </w:rPr>
        <w:t>енн</w:t>
      </w:r>
      <w:proofErr w:type="spellEnd"/>
      <w:r w:rsidR="006653F7" w:rsidRPr="00421DED">
        <w:rPr>
          <w:b/>
          <w:bCs/>
          <w:sz w:val="28"/>
          <w:szCs w:val="28"/>
        </w:rPr>
        <w:t>-, -</w:t>
      </w:r>
      <w:proofErr w:type="spellStart"/>
      <w:r w:rsidR="006653F7" w:rsidRPr="00421DED">
        <w:rPr>
          <w:b/>
          <w:bCs/>
          <w:sz w:val="28"/>
          <w:szCs w:val="28"/>
        </w:rPr>
        <w:t>інн</w:t>
      </w:r>
      <w:proofErr w:type="spellEnd"/>
      <w:r w:rsidR="006653F7" w:rsidRPr="00421DED">
        <w:rPr>
          <w:b/>
          <w:bCs/>
          <w:sz w:val="28"/>
          <w:szCs w:val="28"/>
        </w:rPr>
        <w:t>-</w:t>
      </w:r>
      <w:r w:rsidR="006653F7" w:rsidRPr="00F00ED6">
        <w:rPr>
          <w:sz w:val="28"/>
          <w:szCs w:val="28"/>
        </w:rPr>
        <w:t>)</w:t>
      </w:r>
      <w:r w:rsidR="008D6241" w:rsidRPr="00F00ED6">
        <w:rPr>
          <w:sz w:val="28"/>
          <w:szCs w:val="28"/>
        </w:rPr>
        <w:t>: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B21467">
        <w:rPr>
          <w:i/>
          <w:iCs/>
          <w:sz w:val="28"/>
          <w:szCs w:val="28"/>
        </w:rPr>
        <w:t>публікувати – публікування</w:t>
      </w:r>
      <w:r w:rsidR="000153F6" w:rsidRPr="00B21467">
        <w:rPr>
          <w:i/>
          <w:iCs/>
          <w:sz w:val="28"/>
          <w:szCs w:val="28"/>
        </w:rPr>
        <w:t>,</w:t>
      </w:r>
      <w:r w:rsidR="006653F7" w:rsidRPr="00B21467">
        <w:rPr>
          <w:i/>
          <w:iCs/>
          <w:sz w:val="28"/>
          <w:szCs w:val="28"/>
        </w:rPr>
        <w:t xml:space="preserve"> </w:t>
      </w:r>
      <w:r w:rsidR="00CA3C41" w:rsidRPr="00B21467">
        <w:rPr>
          <w:i/>
          <w:iCs/>
          <w:sz w:val="28"/>
          <w:szCs w:val="28"/>
        </w:rPr>
        <w:t xml:space="preserve">готувати – готування, </w:t>
      </w:r>
      <w:r w:rsidR="006653F7" w:rsidRPr="00B21467">
        <w:rPr>
          <w:i/>
          <w:iCs/>
          <w:sz w:val="28"/>
          <w:szCs w:val="28"/>
        </w:rPr>
        <w:t>забарв</w:t>
      </w:r>
      <w:r w:rsidR="000D6C16">
        <w:rPr>
          <w:i/>
          <w:iCs/>
          <w:sz w:val="28"/>
          <w:szCs w:val="28"/>
        </w:rPr>
        <w:t>люва</w:t>
      </w:r>
      <w:r w:rsidR="006653F7" w:rsidRPr="00B21467">
        <w:rPr>
          <w:i/>
          <w:iCs/>
          <w:sz w:val="28"/>
          <w:szCs w:val="28"/>
        </w:rPr>
        <w:t>ти – забарвлення</w:t>
      </w:r>
      <w:r w:rsidR="000153F6" w:rsidRPr="00B21467">
        <w:rPr>
          <w:i/>
          <w:iCs/>
          <w:sz w:val="28"/>
          <w:szCs w:val="28"/>
        </w:rPr>
        <w:t>,</w:t>
      </w:r>
      <w:r w:rsidR="00CA3C41" w:rsidRPr="00B21467">
        <w:rPr>
          <w:i/>
          <w:iCs/>
          <w:sz w:val="28"/>
          <w:szCs w:val="28"/>
        </w:rPr>
        <w:t xml:space="preserve"> ходити – ходіння</w:t>
      </w:r>
      <w:r w:rsidR="00011406" w:rsidRPr="00B21467">
        <w:rPr>
          <w:i/>
          <w:iCs/>
          <w:sz w:val="28"/>
          <w:szCs w:val="28"/>
        </w:rPr>
        <w:t>.</w:t>
      </w:r>
    </w:p>
    <w:p w14:paraId="0461E6BB" w14:textId="07837195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4.2.5. </w:t>
      </w:r>
      <w:r w:rsidR="006653F7" w:rsidRPr="00F00ED6">
        <w:rPr>
          <w:sz w:val="28"/>
          <w:szCs w:val="28"/>
        </w:rPr>
        <w:t>Утворення від дієслів іменників</w:t>
      </w:r>
      <w:r w:rsidR="00394693" w:rsidRPr="00F00ED6">
        <w:rPr>
          <w:sz w:val="28"/>
          <w:szCs w:val="28"/>
        </w:rPr>
        <w:t xml:space="preserve"> – </w:t>
      </w:r>
      <w:r w:rsidR="006653F7" w:rsidRPr="00F00ED6">
        <w:rPr>
          <w:sz w:val="28"/>
          <w:szCs w:val="28"/>
        </w:rPr>
        <w:t>назв результату діяльності (нульовий суфікс)</w:t>
      </w:r>
      <w:r w:rsidR="008D6241" w:rsidRPr="00F00ED6">
        <w:rPr>
          <w:sz w:val="28"/>
          <w:szCs w:val="28"/>
        </w:rPr>
        <w:t>: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0D6C16">
        <w:rPr>
          <w:i/>
          <w:iCs/>
          <w:sz w:val="28"/>
          <w:szCs w:val="28"/>
        </w:rPr>
        <w:t>виробляти – виріб</w:t>
      </w:r>
      <w:r w:rsidR="000153F6" w:rsidRPr="000D6C16">
        <w:rPr>
          <w:i/>
          <w:iCs/>
          <w:sz w:val="28"/>
          <w:szCs w:val="28"/>
        </w:rPr>
        <w:t>,</w:t>
      </w:r>
      <w:r w:rsidR="006653F7" w:rsidRPr="000D6C16">
        <w:rPr>
          <w:i/>
          <w:iCs/>
          <w:sz w:val="28"/>
          <w:szCs w:val="28"/>
        </w:rPr>
        <w:t xml:space="preserve"> вимірювати – вимір</w:t>
      </w:r>
      <w:r w:rsidR="000153F6" w:rsidRPr="000D6C16">
        <w:rPr>
          <w:i/>
          <w:iCs/>
          <w:sz w:val="28"/>
          <w:szCs w:val="28"/>
        </w:rPr>
        <w:t>,</w:t>
      </w:r>
      <w:r w:rsidR="006653F7" w:rsidRPr="000D6C16">
        <w:rPr>
          <w:i/>
          <w:iCs/>
          <w:sz w:val="28"/>
          <w:szCs w:val="28"/>
        </w:rPr>
        <w:t xml:space="preserve"> показувати – показ</w:t>
      </w:r>
      <w:r w:rsidR="006117B7" w:rsidRPr="00F00ED6">
        <w:rPr>
          <w:sz w:val="28"/>
          <w:szCs w:val="28"/>
        </w:rPr>
        <w:t>.</w:t>
      </w:r>
      <w:r w:rsidR="006653F7" w:rsidRPr="00F00ED6">
        <w:rPr>
          <w:i/>
          <w:sz w:val="28"/>
          <w:szCs w:val="28"/>
        </w:rPr>
        <w:t xml:space="preserve"> </w:t>
      </w:r>
    </w:p>
    <w:p w14:paraId="509790CE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ADD3AF9" w14:textId="33A12D68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4.2.6. </w:t>
      </w:r>
      <w:r w:rsidR="006653F7" w:rsidRPr="00F00ED6">
        <w:rPr>
          <w:sz w:val="28"/>
          <w:szCs w:val="28"/>
        </w:rPr>
        <w:t>Утворення від дієслів іменників</w:t>
      </w:r>
      <w:r w:rsidR="00394693" w:rsidRPr="00F00ED6">
        <w:rPr>
          <w:sz w:val="28"/>
          <w:szCs w:val="28"/>
        </w:rPr>
        <w:t xml:space="preserve"> – </w:t>
      </w:r>
      <w:r w:rsidR="006653F7" w:rsidRPr="00F00ED6">
        <w:rPr>
          <w:sz w:val="28"/>
          <w:szCs w:val="28"/>
        </w:rPr>
        <w:t xml:space="preserve">назв </w:t>
      </w:r>
      <w:r w:rsidR="00D62774" w:rsidRPr="00F00ED6">
        <w:rPr>
          <w:sz w:val="28"/>
          <w:szCs w:val="28"/>
        </w:rPr>
        <w:t xml:space="preserve">результатів </w:t>
      </w:r>
      <w:r w:rsidR="006653F7" w:rsidRPr="00F00ED6">
        <w:rPr>
          <w:sz w:val="28"/>
          <w:szCs w:val="28"/>
        </w:rPr>
        <w:t xml:space="preserve">діяльності (суфікс </w:t>
      </w:r>
      <w:r w:rsidR="006653F7" w:rsidRPr="000D6C16">
        <w:rPr>
          <w:b/>
          <w:bCs/>
          <w:sz w:val="28"/>
          <w:szCs w:val="28"/>
        </w:rPr>
        <w:t>-</w:t>
      </w:r>
      <w:proofErr w:type="spellStart"/>
      <w:r w:rsidR="006653F7" w:rsidRPr="00F00ED6">
        <w:rPr>
          <w:b/>
          <w:bCs/>
          <w:sz w:val="28"/>
          <w:szCs w:val="28"/>
        </w:rPr>
        <w:t>ок</w:t>
      </w:r>
      <w:proofErr w:type="spellEnd"/>
      <w:r w:rsidR="000D6C16">
        <w:rPr>
          <w:b/>
          <w:bCs/>
          <w:sz w:val="28"/>
          <w:szCs w:val="28"/>
        </w:rPr>
        <w:t>-</w:t>
      </w:r>
      <w:r w:rsidR="006653F7" w:rsidRPr="00F00ED6">
        <w:rPr>
          <w:sz w:val="28"/>
          <w:szCs w:val="28"/>
        </w:rPr>
        <w:t>)</w:t>
      </w:r>
      <w:r w:rsidR="008D6241" w:rsidRPr="00F00ED6">
        <w:rPr>
          <w:sz w:val="28"/>
          <w:szCs w:val="28"/>
        </w:rPr>
        <w:t>: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до</w:t>
      </w:r>
      <w:r w:rsidR="00D62774" w:rsidRPr="00F00ED6">
        <w:rPr>
          <w:i/>
          <w:iCs/>
          <w:sz w:val="28"/>
          <w:szCs w:val="28"/>
        </w:rPr>
        <w:t>д</w:t>
      </w:r>
      <w:r w:rsidR="006653F7" w:rsidRPr="00F00ED6">
        <w:rPr>
          <w:i/>
          <w:iCs/>
          <w:sz w:val="28"/>
          <w:szCs w:val="28"/>
        </w:rPr>
        <w:t>ати</w:t>
      </w:r>
      <w:r w:rsidR="006653F7" w:rsidRPr="00F00ED6">
        <w:rPr>
          <w:i/>
          <w:sz w:val="28"/>
          <w:szCs w:val="28"/>
        </w:rPr>
        <w:t xml:space="preserve"> – додаток</w:t>
      </w:r>
      <w:r w:rsidR="000153F6" w:rsidRPr="00421DED">
        <w:rPr>
          <w:i/>
          <w:iCs/>
          <w:sz w:val="28"/>
          <w:szCs w:val="28"/>
        </w:rPr>
        <w:t>;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здобути</w:t>
      </w:r>
      <w:r w:rsidR="006653F7" w:rsidRPr="00F00ED6">
        <w:rPr>
          <w:i/>
          <w:sz w:val="28"/>
          <w:szCs w:val="28"/>
        </w:rPr>
        <w:t xml:space="preserve"> – здобуток</w:t>
      </w:r>
      <w:r w:rsidR="000153F6" w:rsidRPr="00421DED">
        <w:rPr>
          <w:i/>
          <w:iCs/>
          <w:sz w:val="28"/>
          <w:szCs w:val="28"/>
        </w:rPr>
        <w:t>;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вн</w:t>
      </w:r>
      <w:r w:rsidR="00D62774" w:rsidRPr="00F00ED6">
        <w:rPr>
          <w:i/>
          <w:iCs/>
          <w:sz w:val="28"/>
          <w:szCs w:val="28"/>
        </w:rPr>
        <w:t>е</w:t>
      </w:r>
      <w:r w:rsidR="006653F7" w:rsidRPr="00F00ED6">
        <w:rPr>
          <w:i/>
          <w:iCs/>
          <w:sz w:val="28"/>
          <w:szCs w:val="28"/>
        </w:rPr>
        <w:t>сти</w:t>
      </w:r>
      <w:r w:rsidR="006653F7" w:rsidRPr="00F00ED6">
        <w:rPr>
          <w:i/>
          <w:sz w:val="28"/>
          <w:szCs w:val="28"/>
        </w:rPr>
        <w:t xml:space="preserve"> – внесок</w:t>
      </w:r>
      <w:r w:rsidR="006117B7" w:rsidRPr="00F00ED6">
        <w:rPr>
          <w:sz w:val="28"/>
          <w:szCs w:val="28"/>
        </w:rPr>
        <w:t>.</w:t>
      </w:r>
    </w:p>
    <w:p w14:paraId="16E48147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42C2E49" w14:textId="47763068" w:rsidR="006653F7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4.2.7. </w:t>
      </w:r>
      <w:r w:rsidR="006653F7" w:rsidRPr="00F00ED6">
        <w:rPr>
          <w:sz w:val="28"/>
          <w:szCs w:val="28"/>
        </w:rPr>
        <w:t>Утворення іменників</w:t>
      </w:r>
      <w:r w:rsidR="00394693" w:rsidRPr="00F00ED6">
        <w:rPr>
          <w:sz w:val="28"/>
          <w:szCs w:val="28"/>
        </w:rPr>
        <w:t xml:space="preserve"> – </w:t>
      </w:r>
      <w:r w:rsidR="006653F7" w:rsidRPr="00F00ED6">
        <w:rPr>
          <w:sz w:val="28"/>
          <w:szCs w:val="28"/>
        </w:rPr>
        <w:t xml:space="preserve">назв абстрактних понять (суфікс </w:t>
      </w:r>
      <w:r w:rsidR="006653F7" w:rsidRPr="000D6C16">
        <w:rPr>
          <w:b/>
          <w:bCs/>
          <w:sz w:val="28"/>
          <w:szCs w:val="28"/>
        </w:rPr>
        <w:t>-</w:t>
      </w:r>
      <w:proofErr w:type="spellStart"/>
      <w:r w:rsidR="006653F7" w:rsidRPr="00F00ED6">
        <w:rPr>
          <w:b/>
          <w:bCs/>
          <w:sz w:val="28"/>
          <w:szCs w:val="28"/>
        </w:rPr>
        <w:t>ість</w:t>
      </w:r>
      <w:proofErr w:type="spellEnd"/>
      <w:r w:rsidR="000D6C16">
        <w:rPr>
          <w:b/>
          <w:bCs/>
          <w:sz w:val="28"/>
          <w:szCs w:val="28"/>
        </w:rPr>
        <w:t>-</w:t>
      </w:r>
      <w:r w:rsidR="006653F7" w:rsidRPr="00F00ED6">
        <w:rPr>
          <w:sz w:val="28"/>
          <w:szCs w:val="28"/>
        </w:rPr>
        <w:t>) від прикметників:</w:t>
      </w:r>
      <w:r w:rsidR="000C57B7" w:rsidRPr="00F00ED6">
        <w:rPr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гордий</w:t>
      </w:r>
      <w:r w:rsidR="006653F7" w:rsidRPr="00F00ED6">
        <w:rPr>
          <w:i/>
          <w:sz w:val="28"/>
          <w:szCs w:val="28"/>
        </w:rPr>
        <w:t xml:space="preserve"> – гордість</w:t>
      </w:r>
      <w:r w:rsidR="000153F6" w:rsidRPr="00CA6011">
        <w:rPr>
          <w:i/>
          <w:iCs/>
          <w:sz w:val="28"/>
          <w:szCs w:val="28"/>
        </w:rPr>
        <w:t>,</w:t>
      </w:r>
      <w:r w:rsidR="006653F7" w:rsidRPr="00F00ED6">
        <w:rPr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освічений</w:t>
      </w:r>
      <w:r w:rsidR="006653F7" w:rsidRPr="00F00ED6">
        <w:rPr>
          <w:i/>
          <w:sz w:val="28"/>
          <w:szCs w:val="28"/>
        </w:rPr>
        <w:t xml:space="preserve"> – освіченість</w:t>
      </w:r>
      <w:r w:rsidR="000153F6" w:rsidRPr="00CA6011">
        <w:rPr>
          <w:i/>
          <w:iCs/>
          <w:sz w:val="28"/>
          <w:szCs w:val="28"/>
        </w:rPr>
        <w:t>,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гостинний</w:t>
      </w:r>
      <w:r w:rsidR="006653F7" w:rsidRPr="00F00ED6">
        <w:rPr>
          <w:i/>
          <w:sz w:val="28"/>
          <w:szCs w:val="28"/>
        </w:rPr>
        <w:t xml:space="preserve"> </w:t>
      </w:r>
      <w:r w:rsidR="003D7598" w:rsidRPr="00F00ED6">
        <w:rPr>
          <w:i/>
          <w:sz w:val="28"/>
          <w:szCs w:val="28"/>
        </w:rPr>
        <w:t>–</w:t>
      </w:r>
      <w:r w:rsidR="006653F7" w:rsidRPr="00F00ED6">
        <w:rPr>
          <w:i/>
          <w:sz w:val="28"/>
          <w:szCs w:val="28"/>
        </w:rPr>
        <w:t xml:space="preserve"> гостинність</w:t>
      </w:r>
      <w:r w:rsidR="006117B7" w:rsidRPr="00F00ED6">
        <w:rPr>
          <w:sz w:val="28"/>
          <w:szCs w:val="28"/>
        </w:rPr>
        <w:t>.</w:t>
      </w:r>
    </w:p>
    <w:p w14:paraId="556CC960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DF87977" w14:textId="57403637" w:rsidR="006653F7" w:rsidRPr="00F00ED6" w:rsidRDefault="00A831D4" w:rsidP="00732E99">
      <w:pPr>
        <w:tabs>
          <w:tab w:val="left" w:pos="156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4.2.8. </w:t>
      </w:r>
      <w:r w:rsidR="006653F7" w:rsidRPr="00F00ED6">
        <w:rPr>
          <w:sz w:val="28"/>
          <w:szCs w:val="28"/>
        </w:rPr>
        <w:t>Утворення прикметників від іменників</w:t>
      </w:r>
      <w:r w:rsidR="008D6241" w:rsidRPr="00F00ED6">
        <w:rPr>
          <w:sz w:val="28"/>
          <w:szCs w:val="28"/>
        </w:rPr>
        <w:t>: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0D6C16">
        <w:rPr>
          <w:i/>
          <w:sz w:val="28"/>
          <w:szCs w:val="28"/>
        </w:rPr>
        <w:t>осінь – осінній</w:t>
      </w:r>
      <w:r w:rsidR="000153F6" w:rsidRPr="000D6C16">
        <w:rPr>
          <w:i/>
          <w:sz w:val="28"/>
          <w:szCs w:val="28"/>
        </w:rPr>
        <w:t>,</w:t>
      </w:r>
      <w:r w:rsidR="006653F7" w:rsidRPr="000D6C16">
        <w:rPr>
          <w:i/>
          <w:sz w:val="28"/>
          <w:szCs w:val="28"/>
        </w:rPr>
        <w:t xml:space="preserve"> вечір – вечірній</w:t>
      </w:r>
      <w:r w:rsidR="000153F6" w:rsidRPr="000D6C16">
        <w:rPr>
          <w:i/>
          <w:sz w:val="28"/>
          <w:szCs w:val="28"/>
        </w:rPr>
        <w:t>,</w:t>
      </w:r>
      <w:r w:rsidR="006653F7" w:rsidRPr="000D6C16">
        <w:rPr>
          <w:i/>
          <w:sz w:val="28"/>
          <w:szCs w:val="28"/>
        </w:rPr>
        <w:t xml:space="preserve"> Львів – львівський</w:t>
      </w:r>
      <w:r w:rsidRPr="00F00ED6">
        <w:rPr>
          <w:sz w:val="28"/>
          <w:szCs w:val="28"/>
        </w:rPr>
        <w:t>.</w:t>
      </w:r>
    </w:p>
    <w:p w14:paraId="59E34E38" w14:textId="77777777" w:rsidR="00ED3E22" w:rsidRPr="00F00ED6" w:rsidRDefault="00ED3E22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5329AEA" w14:textId="49764935" w:rsidR="00A831D4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4.2.9. </w:t>
      </w:r>
      <w:r w:rsidR="006653F7" w:rsidRPr="00F00ED6">
        <w:rPr>
          <w:sz w:val="28"/>
          <w:szCs w:val="28"/>
        </w:rPr>
        <w:t xml:space="preserve">Утворення прислівників від прикметників: </w:t>
      </w:r>
      <w:r w:rsidR="006653F7" w:rsidRPr="00F00ED6">
        <w:rPr>
          <w:i/>
          <w:iCs/>
          <w:sz w:val="28"/>
          <w:szCs w:val="28"/>
        </w:rPr>
        <w:t>український</w:t>
      </w:r>
      <w:r w:rsidR="006653F7" w:rsidRPr="00F00ED6">
        <w:rPr>
          <w:sz w:val="28"/>
          <w:szCs w:val="28"/>
        </w:rPr>
        <w:t xml:space="preserve"> </w:t>
      </w:r>
      <w:r w:rsidR="006653F7" w:rsidRPr="00F00ED6">
        <w:rPr>
          <w:i/>
          <w:sz w:val="28"/>
          <w:szCs w:val="28"/>
        </w:rPr>
        <w:t xml:space="preserve">– по-українськи </w:t>
      </w:r>
      <w:r w:rsidR="000153F6" w:rsidRPr="00F00ED6">
        <w:rPr>
          <w:sz w:val="28"/>
          <w:szCs w:val="28"/>
        </w:rPr>
        <w:t>(</w:t>
      </w:r>
      <w:r w:rsidR="006653F7" w:rsidRPr="00F00ED6">
        <w:rPr>
          <w:i/>
          <w:sz w:val="28"/>
          <w:szCs w:val="28"/>
        </w:rPr>
        <w:t>по-українському</w:t>
      </w:r>
      <w:r w:rsidR="000153F6" w:rsidRPr="00F00ED6">
        <w:rPr>
          <w:sz w:val="28"/>
          <w:szCs w:val="28"/>
        </w:rPr>
        <w:t>),</w:t>
      </w:r>
      <w:r w:rsidR="006653F7" w:rsidRPr="00F00ED6">
        <w:rPr>
          <w:i/>
          <w:sz w:val="28"/>
          <w:szCs w:val="28"/>
        </w:rPr>
        <w:t xml:space="preserve"> </w:t>
      </w:r>
      <w:r w:rsidR="006653F7" w:rsidRPr="00F00ED6">
        <w:rPr>
          <w:i/>
          <w:iCs/>
          <w:sz w:val="28"/>
          <w:szCs w:val="28"/>
        </w:rPr>
        <w:t>швидкий</w:t>
      </w:r>
      <w:r w:rsidR="006653F7" w:rsidRPr="00F00ED6">
        <w:rPr>
          <w:sz w:val="28"/>
          <w:szCs w:val="28"/>
        </w:rPr>
        <w:t xml:space="preserve"> </w:t>
      </w:r>
      <w:r w:rsidR="006653F7" w:rsidRPr="00F00ED6">
        <w:rPr>
          <w:i/>
          <w:sz w:val="28"/>
          <w:szCs w:val="28"/>
        </w:rPr>
        <w:t>– швидко</w:t>
      </w:r>
      <w:r w:rsidR="00BC3E4D" w:rsidRPr="00F00ED6">
        <w:rPr>
          <w:sz w:val="28"/>
          <w:szCs w:val="28"/>
        </w:rPr>
        <w:t>.</w:t>
      </w:r>
    </w:p>
    <w:p w14:paraId="6D529D97" w14:textId="77777777" w:rsidR="0086054C" w:rsidRPr="00F00ED6" w:rsidRDefault="0086054C" w:rsidP="00732E99">
      <w:pPr>
        <w:tabs>
          <w:tab w:val="left" w:pos="1560"/>
        </w:tabs>
        <w:ind w:firstLine="709"/>
        <w:jc w:val="both"/>
        <w:rPr>
          <w:b/>
          <w:bCs/>
          <w:caps/>
          <w:sz w:val="28"/>
          <w:szCs w:val="28"/>
        </w:rPr>
      </w:pPr>
    </w:p>
    <w:p w14:paraId="1CB6CABF" w14:textId="6125419A" w:rsidR="006653F7" w:rsidRPr="00F00ED6" w:rsidRDefault="00A831D4" w:rsidP="00732E99">
      <w:pPr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caps/>
          <w:sz w:val="28"/>
          <w:szCs w:val="28"/>
        </w:rPr>
        <w:t xml:space="preserve">4.3. </w:t>
      </w:r>
      <w:r w:rsidRPr="00F00ED6">
        <w:rPr>
          <w:b/>
          <w:bCs/>
          <w:sz w:val="28"/>
          <w:szCs w:val="28"/>
        </w:rPr>
        <w:t>Синтаксис.</w:t>
      </w:r>
    </w:p>
    <w:p w14:paraId="6D689F31" w14:textId="61B00785" w:rsidR="00A831D4" w:rsidRPr="00F00ED6" w:rsidRDefault="00A831D4" w:rsidP="00732E99">
      <w:pPr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</w:p>
    <w:p w14:paraId="391D68BC" w14:textId="64DA53B5" w:rsidR="00A831D4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>4.3.1. Просте речення</w:t>
      </w:r>
      <w:r w:rsidR="00ED3E22" w:rsidRPr="00CE20C6">
        <w:rPr>
          <w:sz w:val="28"/>
          <w:szCs w:val="28"/>
        </w:rPr>
        <w:t>:</w:t>
      </w:r>
    </w:p>
    <w:p w14:paraId="26CA2C49" w14:textId="77777777" w:rsidR="004926AD" w:rsidRPr="00CE20C6" w:rsidRDefault="004926AD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4171AB8" w14:textId="2E51A61C" w:rsidR="00A831D4" w:rsidRPr="00F00ED6" w:rsidRDefault="00A831D4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4.3.1.1. Розповідне речення:</w:t>
      </w:r>
    </w:p>
    <w:p w14:paraId="1A88AE08" w14:textId="3BCDCD84" w:rsidR="006653F7" w:rsidRPr="00F00ED6" w:rsidRDefault="006653F7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стверджувальне речення: </w:t>
      </w:r>
      <w:r w:rsidRPr="00F00ED6">
        <w:rPr>
          <w:bCs/>
          <w:i/>
          <w:sz w:val="28"/>
          <w:szCs w:val="28"/>
        </w:rPr>
        <w:t xml:space="preserve">Біля школи </w:t>
      </w:r>
      <w:r w:rsidR="00E93C1E" w:rsidRPr="00F00ED6">
        <w:rPr>
          <w:bCs/>
          <w:i/>
          <w:sz w:val="28"/>
          <w:szCs w:val="28"/>
        </w:rPr>
        <w:t>в</w:t>
      </w:r>
      <w:r w:rsidRPr="00F00ED6">
        <w:rPr>
          <w:bCs/>
          <w:i/>
          <w:sz w:val="28"/>
          <w:szCs w:val="28"/>
        </w:rPr>
        <w:t xml:space="preserve"> </w:t>
      </w:r>
      <w:r w:rsidR="00214A88" w:rsidRPr="00F00ED6">
        <w:rPr>
          <w:bCs/>
          <w:i/>
          <w:sz w:val="28"/>
          <w:szCs w:val="28"/>
        </w:rPr>
        <w:t>парку</w:t>
      </w:r>
      <w:r w:rsidR="00E93C1E" w:rsidRPr="00F00ED6">
        <w:rPr>
          <w:bCs/>
          <w:i/>
          <w:sz w:val="28"/>
          <w:szCs w:val="28"/>
        </w:rPr>
        <w:t xml:space="preserve"> щовесни</w:t>
      </w:r>
      <w:r w:rsidR="00214A88" w:rsidRPr="00F00ED6">
        <w:rPr>
          <w:bCs/>
          <w:i/>
          <w:sz w:val="28"/>
          <w:szCs w:val="28"/>
        </w:rPr>
        <w:t xml:space="preserve"> пишно</w:t>
      </w:r>
      <w:r w:rsidRPr="00F00ED6">
        <w:rPr>
          <w:bCs/>
          <w:i/>
          <w:sz w:val="28"/>
          <w:szCs w:val="28"/>
        </w:rPr>
        <w:t xml:space="preserve"> </w:t>
      </w:r>
      <w:r w:rsidR="00214A88" w:rsidRPr="00F00ED6">
        <w:rPr>
          <w:bCs/>
          <w:i/>
          <w:sz w:val="28"/>
          <w:szCs w:val="28"/>
        </w:rPr>
        <w:t>зацвітає магнолія</w:t>
      </w:r>
      <w:r w:rsidR="002A44F1" w:rsidRPr="00F00ED6">
        <w:rPr>
          <w:bCs/>
          <w:sz w:val="28"/>
          <w:szCs w:val="28"/>
        </w:rPr>
        <w:t>;</w:t>
      </w:r>
    </w:p>
    <w:p w14:paraId="08891AF6" w14:textId="3511B31A" w:rsidR="006653F7" w:rsidRDefault="006653F7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заперечне речення.</w:t>
      </w:r>
      <w:r w:rsidR="000C57B7" w:rsidRPr="00F00ED6">
        <w:rPr>
          <w:bCs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 xml:space="preserve">Дехто спати </w:t>
      </w:r>
      <w:r w:rsidRPr="00CA6011">
        <w:rPr>
          <w:b/>
          <w:i/>
          <w:sz w:val="28"/>
          <w:szCs w:val="28"/>
        </w:rPr>
        <w:t>не</w:t>
      </w:r>
      <w:r w:rsidRPr="00F00ED6">
        <w:rPr>
          <w:bCs/>
          <w:i/>
          <w:sz w:val="28"/>
          <w:szCs w:val="28"/>
        </w:rPr>
        <w:t xml:space="preserve"> </w:t>
      </w:r>
      <w:r w:rsidR="00DA1EAB" w:rsidRPr="00F00ED6">
        <w:rPr>
          <w:bCs/>
          <w:i/>
          <w:sz w:val="28"/>
          <w:szCs w:val="28"/>
        </w:rPr>
        <w:t>лягає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0310CA56" w14:textId="77777777" w:rsidR="004926AD" w:rsidRPr="00F00ED6" w:rsidRDefault="004926AD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2B5453E6" w14:textId="3DFC274F" w:rsidR="006653F7" w:rsidRDefault="00FD32A0" w:rsidP="000D6C16">
      <w:pPr>
        <w:tabs>
          <w:tab w:val="left" w:pos="1560"/>
        </w:tabs>
        <w:ind w:firstLine="709"/>
        <w:jc w:val="both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4.3.1.2. Питальне речення</w:t>
      </w:r>
      <w:r w:rsidR="000D6C16">
        <w:rPr>
          <w:sz w:val="28"/>
          <w:szCs w:val="28"/>
        </w:rPr>
        <w:t xml:space="preserve"> (</w:t>
      </w:r>
      <w:r w:rsidR="006653F7" w:rsidRPr="00F00ED6">
        <w:rPr>
          <w:bCs/>
          <w:sz w:val="28"/>
          <w:szCs w:val="28"/>
        </w:rPr>
        <w:t>питальне речення з питальним словом</w:t>
      </w:r>
      <w:r w:rsidR="000D6C16">
        <w:rPr>
          <w:bCs/>
          <w:sz w:val="28"/>
          <w:szCs w:val="28"/>
        </w:rPr>
        <w:t>)</w:t>
      </w:r>
      <w:r w:rsidR="006653F7" w:rsidRPr="00F00ED6">
        <w:rPr>
          <w:bCs/>
          <w:sz w:val="28"/>
          <w:szCs w:val="28"/>
        </w:rPr>
        <w:t xml:space="preserve">: </w:t>
      </w:r>
      <w:r w:rsidR="006653F7" w:rsidRPr="00CA6011">
        <w:rPr>
          <w:b/>
          <w:i/>
          <w:sz w:val="28"/>
          <w:szCs w:val="28"/>
        </w:rPr>
        <w:t>Що</w:t>
      </w:r>
      <w:r w:rsidR="006653F7" w:rsidRPr="00F00ED6">
        <w:rPr>
          <w:bCs/>
          <w:i/>
          <w:sz w:val="28"/>
          <w:szCs w:val="28"/>
        </w:rPr>
        <w:t xml:space="preserve"> ти помітив у моїх очах?</w:t>
      </w:r>
    </w:p>
    <w:p w14:paraId="40B5774A" w14:textId="77777777" w:rsidR="004926AD" w:rsidRPr="00F00ED6" w:rsidRDefault="004926A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</w:p>
    <w:p w14:paraId="31FFECB2" w14:textId="70B336FF" w:rsidR="006653F7" w:rsidRPr="00F00ED6" w:rsidRDefault="00FD32A0" w:rsidP="000D6C16">
      <w:pPr>
        <w:tabs>
          <w:tab w:val="left" w:pos="1560"/>
        </w:tabs>
        <w:ind w:firstLine="709"/>
        <w:jc w:val="both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4.3.1.3. Спонукальне речення</w:t>
      </w:r>
      <w:r w:rsidR="000D6C16">
        <w:rPr>
          <w:sz w:val="28"/>
          <w:szCs w:val="28"/>
        </w:rPr>
        <w:t xml:space="preserve"> (</w:t>
      </w:r>
      <w:r w:rsidR="006653F7" w:rsidRPr="00F00ED6">
        <w:rPr>
          <w:bCs/>
          <w:sz w:val="28"/>
          <w:szCs w:val="28"/>
        </w:rPr>
        <w:t>вираження розпорядження, прохання, поради, пропозиції</w:t>
      </w:r>
      <w:r w:rsidR="000D6C16">
        <w:rPr>
          <w:bCs/>
          <w:sz w:val="28"/>
          <w:szCs w:val="28"/>
        </w:rPr>
        <w:t>)</w:t>
      </w:r>
      <w:r w:rsidR="006653F7" w:rsidRPr="00F00ED6">
        <w:rPr>
          <w:bCs/>
          <w:sz w:val="28"/>
          <w:szCs w:val="28"/>
        </w:rPr>
        <w:t xml:space="preserve">: </w:t>
      </w:r>
      <w:r w:rsidR="006653F7" w:rsidRPr="000D6C16">
        <w:rPr>
          <w:bCs/>
          <w:i/>
          <w:sz w:val="28"/>
          <w:szCs w:val="28"/>
        </w:rPr>
        <w:t xml:space="preserve">Чи не сходити б нам </w:t>
      </w:r>
      <w:r w:rsidR="00D62774" w:rsidRPr="000D6C16">
        <w:rPr>
          <w:bCs/>
          <w:i/>
          <w:sz w:val="28"/>
          <w:szCs w:val="28"/>
        </w:rPr>
        <w:t>у кіно</w:t>
      </w:r>
      <w:r w:rsidR="00CA6011">
        <w:rPr>
          <w:bCs/>
          <w:i/>
          <w:sz w:val="28"/>
          <w:szCs w:val="28"/>
        </w:rPr>
        <w:t>...</w:t>
      </w:r>
      <w:r w:rsidR="000C57B7" w:rsidRPr="000D6C16">
        <w:rPr>
          <w:bCs/>
          <w:i/>
          <w:sz w:val="28"/>
          <w:szCs w:val="28"/>
        </w:rPr>
        <w:t xml:space="preserve"> </w:t>
      </w:r>
      <w:r w:rsidR="006653F7" w:rsidRPr="000D6C16">
        <w:rPr>
          <w:bCs/>
          <w:i/>
          <w:sz w:val="28"/>
          <w:szCs w:val="28"/>
        </w:rPr>
        <w:t>Ходімо разом на перегляд нової кінострічки</w:t>
      </w:r>
      <w:r w:rsidR="000153F6" w:rsidRPr="000D6C16">
        <w:rPr>
          <w:bCs/>
          <w:i/>
          <w:sz w:val="28"/>
          <w:szCs w:val="28"/>
        </w:rPr>
        <w:t>.</w:t>
      </w:r>
      <w:r w:rsidR="006653F7" w:rsidRPr="000D6C16">
        <w:rPr>
          <w:bCs/>
          <w:i/>
          <w:sz w:val="28"/>
          <w:szCs w:val="28"/>
        </w:rPr>
        <w:t xml:space="preserve"> Будьте обережні на вулиці!</w:t>
      </w:r>
    </w:p>
    <w:p w14:paraId="637F9DC2" w14:textId="31D4049A" w:rsidR="00FD32A0" w:rsidRPr="00F00ED6" w:rsidRDefault="00FD32A0" w:rsidP="00732E99">
      <w:pPr>
        <w:tabs>
          <w:tab w:val="left" w:pos="284"/>
          <w:tab w:val="num" w:pos="2160"/>
        </w:tabs>
        <w:ind w:firstLine="709"/>
        <w:jc w:val="both"/>
        <w:rPr>
          <w:bCs/>
          <w:i/>
          <w:sz w:val="28"/>
          <w:szCs w:val="28"/>
        </w:rPr>
      </w:pPr>
    </w:p>
    <w:p w14:paraId="2DC15BB7" w14:textId="7F84B6FF" w:rsidR="00FD32A0" w:rsidRPr="00CE20C6" w:rsidRDefault="00FD32A0" w:rsidP="00732E99">
      <w:pPr>
        <w:tabs>
          <w:tab w:val="left" w:pos="284"/>
          <w:tab w:val="num" w:pos="2160"/>
        </w:tabs>
        <w:ind w:firstLine="709"/>
        <w:jc w:val="both"/>
        <w:rPr>
          <w:iCs/>
          <w:sz w:val="28"/>
          <w:szCs w:val="28"/>
        </w:rPr>
      </w:pPr>
      <w:r w:rsidRPr="00CE20C6">
        <w:rPr>
          <w:sz w:val="28"/>
          <w:szCs w:val="28"/>
        </w:rPr>
        <w:t xml:space="preserve">4.3.2. </w:t>
      </w:r>
      <w:r w:rsidRPr="00CE20C6">
        <w:rPr>
          <w:iCs/>
          <w:sz w:val="28"/>
          <w:szCs w:val="32"/>
        </w:rPr>
        <w:t>Просте ускладнене речення</w:t>
      </w:r>
      <w:r w:rsidR="00ED3E22" w:rsidRPr="00CE20C6">
        <w:rPr>
          <w:iCs/>
          <w:sz w:val="28"/>
          <w:szCs w:val="32"/>
        </w:rPr>
        <w:t>:</w:t>
      </w:r>
    </w:p>
    <w:p w14:paraId="1CA62AE2" w14:textId="615B274E" w:rsidR="006653F7" w:rsidRPr="00F00ED6" w:rsidRDefault="006653F7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членами: </w:t>
      </w:r>
      <w:r w:rsidRPr="000D6C16">
        <w:rPr>
          <w:i/>
          <w:sz w:val="28"/>
          <w:szCs w:val="28"/>
        </w:rPr>
        <w:t xml:space="preserve">Людмила </w:t>
      </w:r>
      <w:r w:rsidRPr="00CA6011">
        <w:rPr>
          <w:b/>
          <w:bCs/>
          <w:i/>
          <w:sz w:val="28"/>
          <w:szCs w:val="28"/>
        </w:rPr>
        <w:t>помітила</w:t>
      </w:r>
      <w:r w:rsidR="000153F6" w:rsidRPr="000D6C16">
        <w:rPr>
          <w:i/>
          <w:sz w:val="28"/>
          <w:szCs w:val="28"/>
        </w:rPr>
        <w:t>,</w:t>
      </w:r>
      <w:r w:rsidRPr="000D6C16">
        <w:rPr>
          <w:i/>
          <w:sz w:val="28"/>
          <w:szCs w:val="28"/>
        </w:rPr>
        <w:t xml:space="preserve"> </w:t>
      </w:r>
      <w:r w:rsidRPr="00CA6011">
        <w:rPr>
          <w:b/>
          <w:bCs/>
          <w:i/>
          <w:sz w:val="28"/>
          <w:szCs w:val="28"/>
        </w:rPr>
        <w:t>відчула</w:t>
      </w:r>
      <w:r w:rsidRPr="000D6C16">
        <w:rPr>
          <w:i/>
          <w:sz w:val="28"/>
          <w:szCs w:val="28"/>
        </w:rPr>
        <w:t xml:space="preserve"> хвилювання молодого лікаря</w:t>
      </w:r>
      <w:r w:rsidR="002A44F1" w:rsidRPr="00F00ED6">
        <w:rPr>
          <w:sz w:val="28"/>
          <w:szCs w:val="28"/>
        </w:rPr>
        <w:t>;</w:t>
      </w:r>
    </w:p>
    <w:p w14:paraId="2DC7E9E8" w14:textId="05A3B806" w:rsidR="006653F7" w:rsidRPr="00F00ED6" w:rsidRDefault="006653F7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 й </w:t>
      </w:r>
      <w:proofErr w:type="spellStart"/>
      <w:r w:rsidRPr="00F00ED6">
        <w:rPr>
          <w:sz w:val="28"/>
          <w:szCs w:val="28"/>
        </w:rPr>
        <w:t>узагальнювальним</w:t>
      </w:r>
      <w:proofErr w:type="spellEnd"/>
      <w:r w:rsidRPr="00F00ED6">
        <w:rPr>
          <w:sz w:val="28"/>
          <w:szCs w:val="28"/>
        </w:rPr>
        <w:t xml:space="preserve"> словом: </w:t>
      </w:r>
      <w:r w:rsidRPr="000D6C16">
        <w:rPr>
          <w:b/>
          <w:i/>
          <w:sz w:val="28"/>
          <w:szCs w:val="28"/>
        </w:rPr>
        <w:t>Усе</w:t>
      </w:r>
      <w:r w:rsidRPr="000D6C16">
        <w:rPr>
          <w:i/>
          <w:sz w:val="28"/>
          <w:szCs w:val="28"/>
        </w:rPr>
        <w:t xml:space="preserve"> навколо</w:t>
      </w:r>
      <w:r w:rsidR="000D6C16" w:rsidRPr="000D6C16">
        <w:rPr>
          <w:i/>
          <w:sz w:val="28"/>
          <w:szCs w:val="28"/>
        </w:rPr>
        <w:t xml:space="preserve"> –</w:t>
      </w:r>
      <w:r w:rsidRPr="000D6C16">
        <w:rPr>
          <w:i/>
          <w:sz w:val="28"/>
          <w:szCs w:val="28"/>
        </w:rPr>
        <w:t xml:space="preserve"> </w:t>
      </w:r>
      <w:r w:rsidRPr="00CA6011">
        <w:rPr>
          <w:b/>
          <w:bCs/>
          <w:i/>
          <w:sz w:val="28"/>
          <w:szCs w:val="28"/>
        </w:rPr>
        <w:t>дерева</w:t>
      </w:r>
      <w:r w:rsidR="000153F6" w:rsidRPr="000D6C16">
        <w:rPr>
          <w:i/>
          <w:sz w:val="28"/>
          <w:szCs w:val="28"/>
        </w:rPr>
        <w:t>,</w:t>
      </w:r>
      <w:r w:rsidRPr="000D6C16">
        <w:rPr>
          <w:i/>
          <w:sz w:val="28"/>
          <w:szCs w:val="28"/>
        </w:rPr>
        <w:t xml:space="preserve"> </w:t>
      </w:r>
      <w:r w:rsidRPr="00CA6011">
        <w:rPr>
          <w:b/>
          <w:bCs/>
          <w:i/>
          <w:sz w:val="28"/>
          <w:szCs w:val="28"/>
        </w:rPr>
        <w:t>птахи</w:t>
      </w:r>
      <w:r w:rsidR="000153F6" w:rsidRPr="000D6C16">
        <w:rPr>
          <w:i/>
          <w:sz w:val="28"/>
          <w:szCs w:val="28"/>
        </w:rPr>
        <w:t>,</w:t>
      </w:r>
      <w:r w:rsidRPr="000D6C16">
        <w:rPr>
          <w:i/>
          <w:sz w:val="28"/>
          <w:szCs w:val="28"/>
        </w:rPr>
        <w:t xml:space="preserve"> </w:t>
      </w:r>
      <w:r w:rsidRPr="00CA6011">
        <w:rPr>
          <w:b/>
          <w:bCs/>
          <w:i/>
          <w:sz w:val="28"/>
          <w:szCs w:val="28"/>
        </w:rPr>
        <w:t>люди</w:t>
      </w:r>
      <w:r w:rsidRPr="000D6C16">
        <w:rPr>
          <w:i/>
          <w:sz w:val="28"/>
          <w:szCs w:val="28"/>
        </w:rPr>
        <w:t xml:space="preserve"> – сповнене весняної нестримної сили</w:t>
      </w:r>
      <w:r w:rsidR="002A44F1" w:rsidRPr="00F00ED6">
        <w:rPr>
          <w:sz w:val="28"/>
          <w:szCs w:val="28"/>
        </w:rPr>
        <w:t>;</w:t>
      </w:r>
    </w:p>
    <w:p w14:paraId="69653FE5" w14:textId="3CEA92DC" w:rsidR="006653F7" w:rsidRPr="00F00ED6" w:rsidRDefault="006653F7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дієприкметниковим зворотом: </w:t>
      </w:r>
      <w:r w:rsidRPr="000D6C16">
        <w:rPr>
          <w:i/>
          <w:sz w:val="28"/>
          <w:szCs w:val="28"/>
        </w:rPr>
        <w:t>Він посміхнувся лише очима</w:t>
      </w:r>
      <w:r w:rsidR="000153F6" w:rsidRPr="000D6C16">
        <w:rPr>
          <w:i/>
          <w:sz w:val="28"/>
          <w:szCs w:val="28"/>
        </w:rPr>
        <w:t>,</w:t>
      </w:r>
      <w:r w:rsidRPr="000D6C16">
        <w:rPr>
          <w:i/>
          <w:sz w:val="28"/>
          <w:szCs w:val="28"/>
        </w:rPr>
        <w:t xml:space="preserve"> </w:t>
      </w:r>
      <w:r w:rsidRPr="00CA6011">
        <w:rPr>
          <w:b/>
          <w:bCs/>
          <w:i/>
          <w:sz w:val="28"/>
          <w:szCs w:val="28"/>
        </w:rPr>
        <w:t>стомленими</w:t>
      </w:r>
      <w:r w:rsidR="000153F6" w:rsidRPr="00CA6011">
        <w:rPr>
          <w:b/>
          <w:bCs/>
          <w:i/>
          <w:sz w:val="28"/>
          <w:szCs w:val="28"/>
        </w:rPr>
        <w:t>,</w:t>
      </w:r>
      <w:r w:rsidRPr="00CA6011">
        <w:rPr>
          <w:b/>
          <w:bCs/>
          <w:i/>
          <w:sz w:val="28"/>
          <w:szCs w:val="28"/>
        </w:rPr>
        <w:t xml:space="preserve"> але безмежно уважними</w:t>
      </w:r>
      <w:r w:rsidR="002A44F1" w:rsidRPr="00F00ED6">
        <w:rPr>
          <w:sz w:val="28"/>
          <w:szCs w:val="28"/>
        </w:rPr>
        <w:t>;</w:t>
      </w:r>
    </w:p>
    <w:p w14:paraId="6C51337E" w14:textId="3586F3A3" w:rsidR="006653F7" w:rsidRPr="00F00ED6" w:rsidRDefault="006653F7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дієприслівниковим зворотом: </w:t>
      </w:r>
      <w:r w:rsidRPr="000D6C16">
        <w:rPr>
          <w:i/>
          <w:sz w:val="28"/>
          <w:szCs w:val="28"/>
        </w:rPr>
        <w:t>Човен плив трохи навскіс</w:t>
      </w:r>
      <w:r w:rsidR="000153F6" w:rsidRPr="000D6C16">
        <w:rPr>
          <w:i/>
          <w:sz w:val="28"/>
          <w:szCs w:val="28"/>
        </w:rPr>
        <w:t>,</w:t>
      </w:r>
      <w:r w:rsidRPr="000D6C16">
        <w:rPr>
          <w:i/>
          <w:sz w:val="28"/>
          <w:szCs w:val="28"/>
        </w:rPr>
        <w:t xml:space="preserve"> </w:t>
      </w:r>
      <w:r w:rsidRPr="00D40613">
        <w:rPr>
          <w:b/>
          <w:bCs/>
          <w:i/>
          <w:sz w:val="28"/>
          <w:szCs w:val="28"/>
        </w:rPr>
        <w:t>перерізаючи плесо річки</w:t>
      </w:r>
      <w:r w:rsidR="000153F6" w:rsidRPr="000D6C16">
        <w:rPr>
          <w:i/>
          <w:sz w:val="28"/>
          <w:szCs w:val="28"/>
        </w:rPr>
        <w:t>.</w:t>
      </w:r>
      <w:r w:rsidRPr="000D6C16">
        <w:rPr>
          <w:i/>
          <w:sz w:val="28"/>
          <w:szCs w:val="28"/>
        </w:rPr>
        <w:t xml:space="preserve"> </w:t>
      </w:r>
      <w:r w:rsidRPr="00D40613">
        <w:rPr>
          <w:b/>
          <w:bCs/>
          <w:i/>
          <w:sz w:val="28"/>
          <w:szCs w:val="28"/>
        </w:rPr>
        <w:t>Попрацювавши чотири роки</w:t>
      </w:r>
      <w:r w:rsidR="000153F6" w:rsidRPr="000D6C16">
        <w:rPr>
          <w:i/>
          <w:sz w:val="28"/>
          <w:szCs w:val="28"/>
        </w:rPr>
        <w:t>,</w:t>
      </w:r>
      <w:r w:rsidRPr="000D6C16">
        <w:rPr>
          <w:i/>
          <w:sz w:val="28"/>
          <w:szCs w:val="28"/>
        </w:rPr>
        <w:t xml:space="preserve"> я вирішила змінити професію</w:t>
      </w:r>
      <w:r w:rsidR="002A44F1" w:rsidRPr="00F00ED6">
        <w:rPr>
          <w:sz w:val="28"/>
          <w:szCs w:val="28"/>
        </w:rPr>
        <w:t>;</w:t>
      </w:r>
    </w:p>
    <w:p w14:paraId="023159EB" w14:textId="7111A09B" w:rsidR="006653F7" w:rsidRPr="00F00ED6" w:rsidRDefault="006653F7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iCs/>
          <w:sz w:val="28"/>
          <w:szCs w:val="28"/>
        </w:rPr>
        <w:t>просте речення зі вставними словами:</w:t>
      </w:r>
      <w:r w:rsidR="000C57B7" w:rsidRPr="00F00ED6">
        <w:rPr>
          <w:iCs/>
          <w:sz w:val="28"/>
          <w:szCs w:val="28"/>
        </w:rPr>
        <w:t xml:space="preserve"> </w:t>
      </w:r>
      <w:r w:rsidRPr="00F00ED6">
        <w:rPr>
          <w:i/>
          <w:iCs/>
          <w:sz w:val="28"/>
          <w:szCs w:val="28"/>
        </w:rPr>
        <w:t xml:space="preserve">Завтра </w:t>
      </w:r>
      <w:r w:rsidR="00214A88" w:rsidRPr="00F00ED6">
        <w:rPr>
          <w:i/>
          <w:iCs/>
          <w:sz w:val="28"/>
          <w:szCs w:val="28"/>
        </w:rPr>
        <w:t>в</w:t>
      </w:r>
      <w:r w:rsidRPr="00F00ED6">
        <w:rPr>
          <w:i/>
          <w:iCs/>
          <w:sz w:val="28"/>
          <w:szCs w:val="28"/>
        </w:rPr>
        <w:t xml:space="preserve"> мене</w:t>
      </w:r>
      <w:r w:rsidR="000153F6" w:rsidRPr="00D40613">
        <w:rPr>
          <w:i/>
          <w:iCs/>
          <w:sz w:val="28"/>
          <w:szCs w:val="28"/>
        </w:rPr>
        <w:t>,</w:t>
      </w:r>
      <w:r w:rsidRPr="00D40613">
        <w:rPr>
          <w:i/>
          <w:iCs/>
          <w:sz w:val="28"/>
          <w:szCs w:val="28"/>
        </w:rPr>
        <w:t xml:space="preserve"> </w:t>
      </w:r>
      <w:r w:rsidRPr="00D40613">
        <w:rPr>
          <w:b/>
          <w:bCs/>
          <w:i/>
          <w:iCs/>
          <w:sz w:val="28"/>
          <w:szCs w:val="28"/>
        </w:rPr>
        <w:t>знаєш</w:t>
      </w:r>
      <w:r w:rsidR="000153F6" w:rsidRPr="00D40613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важливі справи</w:t>
      </w:r>
      <w:r w:rsidR="001F1CA7" w:rsidRPr="00F00ED6">
        <w:rPr>
          <w:sz w:val="28"/>
          <w:szCs w:val="28"/>
        </w:rPr>
        <w:t>;</w:t>
      </w:r>
    </w:p>
    <w:p w14:paraId="3A534AA3" w14:textId="0AE9E4F2" w:rsidR="006653F7" w:rsidRPr="00F00ED6" w:rsidRDefault="006653F7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зі звертанням: </w:t>
      </w:r>
      <w:r w:rsidRPr="00F00ED6">
        <w:rPr>
          <w:i/>
          <w:sz w:val="28"/>
          <w:szCs w:val="28"/>
        </w:rPr>
        <w:t>Спи ж</w:t>
      </w:r>
      <w:r w:rsidR="000153F6" w:rsidRPr="00D40613">
        <w:rPr>
          <w:i/>
          <w:iCs/>
          <w:sz w:val="28"/>
          <w:szCs w:val="28"/>
        </w:rPr>
        <w:t>,</w:t>
      </w:r>
      <w:r w:rsidRPr="00D40613">
        <w:rPr>
          <w:i/>
          <w:iCs/>
          <w:sz w:val="28"/>
          <w:szCs w:val="28"/>
        </w:rPr>
        <w:t xml:space="preserve"> </w:t>
      </w:r>
      <w:r w:rsidRPr="00D40613">
        <w:rPr>
          <w:b/>
          <w:bCs/>
          <w:i/>
          <w:iCs/>
          <w:sz w:val="28"/>
          <w:szCs w:val="28"/>
        </w:rPr>
        <w:t>мій маленький сину</w:t>
      </w:r>
      <w:r w:rsidR="000153F6" w:rsidRPr="00D40613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пізній бо час! </w:t>
      </w:r>
    </w:p>
    <w:p w14:paraId="4A00D5A8" w14:textId="1D115B49" w:rsidR="00FD32A0" w:rsidRPr="00F00ED6" w:rsidRDefault="00FD32A0" w:rsidP="00732E99">
      <w:pPr>
        <w:tabs>
          <w:tab w:val="left" w:pos="284"/>
          <w:tab w:val="left" w:pos="1080"/>
        </w:tabs>
        <w:ind w:firstLine="709"/>
        <w:jc w:val="both"/>
        <w:rPr>
          <w:i/>
          <w:sz w:val="28"/>
          <w:szCs w:val="28"/>
        </w:rPr>
      </w:pPr>
    </w:p>
    <w:p w14:paraId="286326E3" w14:textId="77761DF4" w:rsidR="006653F7" w:rsidRDefault="00FD32A0" w:rsidP="00732E99">
      <w:pPr>
        <w:tabs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t>4.3.3. Просте односкладне речення</w:t>
      </w:r>
      <w:r w:rsidR="00CE20C6">
        <w:rPr>
          <w:sz w:val="28"/>
          <w:szCs w:val="28"/>
        </w:rPr>
        <w:t>:</w:t>
      </w:r>
    </w:p>
    <w:p w14:paraId="09680BC3" w14:textId="77777777" w:rsidR="00CE20C6" w:rsidRPr="00CE20C6" w:rsidRDefault="00CE20C6" w:rsidP="00732E99">
      <w:pPr>
        <w:tabs>
          <w:tab w:val="left" w:pos="284"/>
          <w:tab w:val="left" w:pos="1080"/>
        </w:tabs>
        <w:ind w:firstLine="709"/>
        <w:jc w:val="both"/>
        <w:rPr>
          <w:i/>
          <w:smallCaps/>
          <w:sz w:val="28"/>
          <w:szCs w:val="28"/>
        </w:rPr>
      </w:pPr>
    </w:p>
    <w:p w14:paraId="7ED78A82" w14:textId="47DA4E85" w:rsidR="006653F7" w:rsidRPr="00F00ED6" w:rsidRDefault="00FD32A0" w:rsidP="00732E99">
      <w:pPr>
        <w:pStyle w:val="af5"/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4.3.3.1. </w:t>
      </w:r>
      <w:r w:rsidR="006653F7" w:rsidRPr="00F00ED6">
        <w:rPr>
          <w:bCs/>
          <w:sz w:val="28"/>
          <w:szCs w:val="28"/>
        </w:rPr>
        <w:t>Односкладні речення з головним членом – дієсловом</w:t>
      </w:r>
      <w:r w:rsidR="006117B7" w:rsidRPr="00F00ED6">
        <w:rPr>
          <w:bCs/>
          <w:sz w:val="28"/>
          <w:szCs w:val="28"/>
        </w:rPr>
        <w:t>:</w:t>
      </w:r>
    </w:p>
    <w:p w14:paraId="2DE99856" w14:textId="009FF391" w:rsidR="006653F7" w:rsidRPr="00F00ED6" w:rsidRDefault="00054C32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о</w:t>
      </w:r>
      <w:r w:rsidR="006653F7" w:rsidRPr="00F00ED6">
        <w:rPr>
          <w:sz w:val="28"/>
          <w:szCs w:val="28"/>
        </w:rPr>
        <w:t xml:space="preserve">значено-особові речення: </w:t>
      </w:r>
      <w:r w:rsidR="006653F7" w:rsidRPr="00F41D37">
        <w:rPr>
          <w:i/>
          <w:sz w:val="28"/>
          <w:szCs w:val="28"/>
        </w:rPr>
        <w:t xml:space="preserve">На кручі посадимо молодий сад. І про мене не </w:t>
      </w:r>
      <w:proofErr w:type="spellStart"/>
      <w:r w:rsidR="006653F7" w:rsidRPr="00F41D37">
        <w:rPr>
          <w:i/>
          <w:sz w:val="28"/>
          <w:szCs w:val="28"/>
        </w:rPr>
        <w:t>забудьте</w:t>
      </w:r>
      <w:proofErr w:type="spellEnd"/>
      <w:r w:rsidR="006653F7" w:rsidRPr="00F41D37">
        <w:rPr>
          <w:i/>
          <w:sz w:val="28"/>
          <w:szCs w:val="28"/>
        </w:rPr>
        <w:t xml:space="preserve"> згадати</w:t>
      </w:r>
      <w:r w:rsidR="001F1CA7" w:rsidRPr="00F00ED6">
        <w:rPr>
          <w:sz w:val="28"/>
          <w:szCs w:val="28"/>
        </w:rPr>
        <w:t>;</w:t>
      </w:r>
    </w:p>
    <w:p w14:paraId="7585DF80" w14:textId="410825AD" w:rsidR="006653F7" w:rsidRPr="00F00ED6" w:rsidRDefault="00054C32" w:rsidP="00732E99">
      <w:pPr>
        <w:tabs>
          <w:tab w:val="left" w:pos="284"/>
        </w:tabs>
        <w:ind w:firstLine="709"/>
        <w:jc w:val="both"/>
        <w:rPr>
          <w:bCs/>
          <w:i/>
          <w:sz w:val="28"/>
          <w:szCs w:val="28"/>
        </w:rPr>
      </w:pPr>
      <w:proofErr w:type="spellStart"/>
      <w:r w:rsidRPr="00F00ED6">
        <w:rPr>
          <w:sz w:val="28"/>
          <w:szCs w:val="28"/>
        </w:rPr>
        <w:t>н</w:t>
      </w:r>
      <w:r w:rsidR="006653F7" w:rsidRPr="00F00ED6">
        <w:rPr>
          <w:sz w:val="28"/>
          <w:szCs w:val="28"/>
        </w:rPr>
        <w:t>еозначено</w:t>
      </w:r>
      <w:proofErr w:type="spellEnd"/>
      <w:r w:rsidR="006653F7" w:rsidRPr="00F00ED6">
        <w:rPr>
          <w:sz w:val="28"/>
          <w:szCs w:val="28"/>
        </w:rPr>
        <w:t xml:space="preserve">-особові речення: </w:t>
      </w:r>
      <w:r w:rsidR="006653F7" w:rsidRPr="00F41D37">
        <w:rPr>
          <w:i/>
          <w:sz w:val="28"/>
          <w:szCs w:val="28"/>
        </w:rPr>
        <w:t>Нам подали чаю. Перед святом прикрашають будинки</w:t>
      </w:r>
      <w:r w:rsidR="00EC3D82" w:rsidRPr="00F00ED6">
        <w:rPr>
          <w:sz w:val="28"/>
          <w:szCs w:val="28"/>
        </w:rPr>
        <w:t>;</w:t>
      </w:r>
    </w:p>
    <w:p w14:paraId="2BDC1D8C" w14:textId="0CAE24FB" w:rsidR="006653F7" w:rsidRDefault="00054C3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</w:t>
      </w:r>
      <w:r w:rsidR="006653F7" w:rsidRPr="00F00ED6">
        <w:rPr>
          <w:sz w:val="28"/>
          <w:szCs w:val="28"/>
        </w:rPr>
        <w:t xml:space="preserve">езособові речення: </w:t>
      </w:r>
      <w:r w:rsidR="006653F7" w:rsidRPr="00F00ED6">
        <w:rPr>
          <w:i/>
          <w:sz w:val="28"/>
          <w:szCs w:val="28"/>
        </w:rPr>
        <w:t>Там усе правильно записано</w:t>
      </w:r>
      <w:r w:rsidR="006653F7" w:rsidRPr="00F00ED6">
        <w:rPr>
          <w:sz w:val="28"/>
          <w:szCs w:val="28"/>
        </w:rPr>
        <w:t xml:space="preserve">. </w:t>
      </w:r>
    </w:p>
    <w:p w14:paraId="0FCD7585" w14:textId="77777777" w:rsidR="004926AD" w:rsidRPr="00F00ED6" w:rsidRDefault="004926AD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</w:p>
    <w:p w14:paraId="0FBDF25C" w14:textId="01FFFFD7" w:rsidR="006653F7" w:rsidRPr="00F00ED6" w:rsidRDefault="00FD32A0" w:rsidP="00827C76">
      <w:pPr>
        <w:pStyle w:val="af5"/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4.3.3.2. </w:t>
      </w:r>
      <w:r w:rsidR="006653F7" w:rsidRPr="00F00ED6">
        <w:rPr>
          <w:bCs/>
          <w:sz w:val="28"/>
          <w:szCs w:val="28"/>
        </w:rPr>
        <w:t>Односкладні речення з головним членом – іменником</w:t>
      </w:r>
      <w:r w:rsidR="00827C76">
        <w:rPr>
          <w:bCs/>
          <w:sz w:val="28"/>
          <w:szCs w:val="28"/>
        </w:rPr>
        <w:t xml:space="preserve"> (</w:t>
      </w:r>
      <w:r w:rsidR="00054C32" w:rsidRPr="00F00ED6">
        <w:rPr>
          <w:sz w:val="28"/>
          <w:szCs w:val="28"/>
        </w:rPr>
        <w:t>н</w:t>
      </w:r>
      <w:r w:rsidR="006653F7" w:rsidRPr="00F00ED6">
        <w:rPr>
          <w:sz w:val="28"/>
          <w:szCs w:val="28"/>
        </w:rPr>
        <w:t>омінативні речення</w:t>
      </w:r>
      <w:r w:rsidR="00827C76">
        <w:rPr>
          <w:sz w:val="28"/>
          <w:szCs w:val="28"/>
        </w:rPr>
        <w:t>)</w:t>
      </w:r>
      <w:r w:rsidR="006653F7" w:rsidRPr="00F00ED6">
        <w:rPr>
          <w:sz w:val="28"/>
          <w:szCs w:val="28"/>
        </w:rPr>
        <w:t xml:space="preserve">: </w:t>
      </w:r>
      <w:r w:rsidR="006653F7" w:rsidRPr="00F41D37">
        <w:rPr>
          <w:i/>
          <w:sz w:val="28"/>
          <w:szCs w:val="28"/>
        </w:rPr>
        <w:t>Дорога довга</w:t>
      </w:r>
      <w:r w:rsidR="000153F6" w:rsidRPr="00F41D37">
        <w:rPr>
          <w:i/>
          <w:sz w:val="28"/>
          <w:szCs w:val="28"/>
        </w:rPr>
        <w:t>.</w:t>
      </w:r>
      <w:r w:rsidR="006653F7" w:rsidRPr="00F41D37">
        <w:rPr>
          <w:i/>
          <w:sz w:val="28"/>
          <w:szCs w:val="28"/>
        </w:rPr>
        <w:t xml:space="preserve"> Чагарі</w:t>
      </w:r>
      <w:r w:rsidR="000153F6" w:rsidRPr="00F41D37">
        <w:rPr>
          <w:i/>
          <w:sz w:val="28"/>
          <w:szCs w:val="28"/>
        </w:rPr>
        <w:t>,</w:t>
      </w:r>
      <w:r w:rsidR="006653F7" w:rsidRPr="00F41D37">
        <w:rPr>
          <w:i/>
          <w:sz w:val="28"/>
          <w:szCs w:val="28"/>
        </w:rPr>
        <w:t xml:space="preserve"> долини.</w:t>
      </w:r>
      <w:r w:rsidR="006653F7" w:rsidRPr="00F00ED6">
        <w:rPr>
          <w:sz w:val="28"/>
          <w:szCs w:val="28"/>
        </w:rPr>
        <w:t xml:space="preserve"> </w:t>
      </w:r>
    </w:p>
    <w:p w14:paraId="072EA0CD" w14:textId="5DD086FF" w:rsidR="006653F7" w:rsidRDefault="00FD32A0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E20C6">
        <w:rPr>
          <w:sz w:val="28"/>
          <w:szCs w:val="28"/>
        </w:rPr>
        <w:lastRenderedPageBreak/>
        <w:t>4.3.4. Складне речення</w:t>
      </w:r>
      <w:r w:rsidR="00CE20C6">
        <w:rPr>
          <w:sz w:val="28"/>
          <w:szCs w:val="28"/>
        </w:rPr>
        <w:t>:</w:t>
      </w:r>
    </w:p>
    <w:p w14:paraId="23D7CDFD" w14:textId="77777777" w:rsidR="00CE20C6" w:rsidRPr="00CE20C6" w:rsidRDefault="00CE20C6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B38BF16" w14:textId="0B3B1016" w:rsidR="006653F7" w:rsidRPr="00F00ED6" w:rsidRDefault="001E12C0" w:rsidP="00732E99">
      <w:pPr>
        <w:pStyle w:val="af5"/>
        <w:tabs>
          <w:tab w:val="left" w:pos="1560"/>
        </w:tabs>
        <w:ind w:left="0" w:firstLine="709"/>
        <w:rPr>
          <w:iCs/>
          <w:sz w:val="28"/>
          <w:szCs w:val="28"/>
        </w:rPr>
      </w:pPr>
      <w:r w:rsidRPr="00F00ED6">
        <w:rPr>
          <w:sz w:val="28"/>
          <w:szCs w:val="28"/>
        </w:rPr>
        <w:t>4.3.4.1. Складне сполучникове речення:</w:t>
      </w:r>
    </w:p>
    <w:p w14:paraId="2B07992B" w14:textId="1183416F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єднальними відношеннями між </w:t>
      </w:r>
      <w:r w:rsidR="00F41D37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9D0614">
        <w:rPr>
          <w:b/>
          <w:bCs/>
          <w:sz w:val="28"/>
          <w:szCs w:val="28"/>
        </w:rPr>
        <w:t>і, й, та (=і)</w:t>
      </w:r>
      <w:r w:rsidRPr="00F00ED6">
        <w:rPr>
          <w:bCs/>
          <w:sz w:val="28"/>
          <w:szCs w:val="28"/>
        </w:rPr>
        <w:t xml:space="preserve">: </w:t>
      </w:r>
      <w:r w:rsidRPr="00F41D37">
        <w:rPr>
          <w:i/>
          <w:sz w:val="28"/>
          <w:szCs w:val="28"/>
        </w:rPr>
        <w:t xml:space="preserve">Весна </w:t>
      </w:r>
      <w:r w:rsidR="00C7064D" w:rsidRPr="00F41D37">
        <w:rPr>
          <w:i/>
          <w:sz w:val="28"/>
          <w:szCs w:val="28"/>
        </w:rPr>
        <w:t>настала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і</w:t>
      </w:r>
      <w:r w:rsidRPr="00F41D37">
        <w:rPr>
          <w:i/>
          <w:sz w:val="28"/>
          <w:szCs w:val="28"/>
        </w:rPr>
        <w:t xml:space="preserve"> сад зацвів</w:t>
      </w:r>
      <w:r w:rsidRPr="00F00ED6">
        <w:rPr>
          <w:bCs/>
          <w:sz w:val="28"/>
          <w:szCs w:val="28"/>
        </w:rPr>
        <w:t>;</w:t>
      </w:r>
      <w:r w:rsidR="000C57B7"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5D8BC8DB" w14:textId="7EC1E360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протиставними відношеннями між </w:t>
      </w:r>
      <w:r w:rsidR="00F41D37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F41D37">
        <w:rPr>
          <w:b/>
          <w:bCs/>
          <w:iCs/>
          <w:sz w:val="28"/>
          <w:szCs w:val="28"/>
        </w:rPr>
        <w:t>а, але</w:t>
      </w:r>
      <w:r w:rsidRPr="00F00ED6">
        <w:rPr>
          <w:bCs/>
          <w:sz w:val="28"/>
          <w:szCs w:val="28"/>
        </w:rPr>
        <w:t xml:space="preserve">): </w:t>
      </w:r>
      <w:r w:rsidRPr="00F41D37">
        <w:rPr>
          <w:i/>
          <w:sz w:val="28"/>
          <w:szCs w:val="28"/>
        </w:rPr>
        <w:t>Вона говорила до нього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а</w:t>
      </w:r>
      <w:r w:rsidRPr="00F41D37">
        <w:rPr>
          <w:i/>
          <w:sz w:val="28"/>
          <w:szCs w:val="28"/>
        </w:rPr>
        <w:t xml:space="preserve"> </w:t>
      </w:r>
      <w:proofErr w:type="spellStart"/>
      <w:r w:rsidRPr="00F41D37">
        <w:rPr>
          <w:i/>
          <w:sz w:val="28"/>
          <w:szCs w:val="28"/>
        </w:rPr>
        <w:t>вiн</w:t>
      </w:r>
      <w:proofErr w:type="spellEnd"/>
      <w:r w:rsidRPr="00F41D37">
        <w:rPr>
          <w:i/>
          <w:sz w:val="28"/>
          <w:szCs w:val="28"/>
        </w:rPr>
        <w:t xml:space="preserve"> мовчки похитував головою</w:t>
      </w:r>
      <w:r w:rsidRPr="00F00ED6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56A56947" w14:textId="06B31725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приєднувальними відношеннями між </w:t>
      </w:r>
      <w:r w:rsidR="00F41D37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F41D37">
        <w:rPr>
          <w:b/>
          <w:bCs/>
          <w:iCs/>
          <w:sz w:val="28"/>
          <w:szCs w:val="28"/>
        </w:rPr>
        <w:t xml:space="preserve">і, </w:t>
      </w:r>
      <w:r w:rsidR="00DB6AC9" w:rsidRPr="00F41D37">
        <w:rPr>
          <w:b/>
          <w:bCs/>
          <w:iCs/>
          <w:sz w:val="28"/>
          <w:szCs w:val="28"/>
        </w:rPr>
        <w:t>ще й</w:t>
      </w:r>
      <w:r w:rsidRPr="00F00ED6">
        <w:rPr>
          <w:bCs/>
          <w:sz w:val="28"/>
          <w:szCs w:val="28"/>
        </w:rPr>
        <w:t xml:space="preserve">): </w:t>
      </w:r>
      <w:r w:rsidR="001F578F" w:rsidRPr="00F41D37">
        <w:rPr>
          <w:rStyle w:val="af2"/>
          <w:sz w:val="28"/>
          <w:szCs w:val="28"/>
          <w:shd w:val="clear" w:color="auto" w:fill="FFFFFF"/>
        </w:rPr>
        <w:t xml:space="preserve">Він дарував людям красу, </w:t>
      </w:r>
      <w:r w:rsidR="001F578F" w:rsidRPr="00456559">
        <w:rPr>
          <w:rStyle w:val="afb"/>
          <w:i/>
          <w:iCs/>
          <w:sz w:val="28"/>
          <w:szCs w:val="28"/>
          <w:shd w:val="clear" w:color="auto" w:fill="FFFFFF"/>
        </w:rPr>
        <w:t xml:space="preserve">і </w:t>
      </w:r>
      <w:r w:rsidR="001F578F" w:rsidRPr="00F41D37">
        <w:rPr>
          <w:rStyle w:val="af2"/>
          <w:sz w:val="28"/>
          <w:szCs w:val="28"/>
          <w:shd w:val="clear" w:color="auto" w:fill="FFFFFF"/>
        </w:rPr>
        <w:t>в цьому був сенс його життя.</w:t>
      </w:r>
      <w:r w:rsidR="001F578F" w:rsidRPr="00F41D37">
        <w:rPr>
          <w:sz w:val="28"/>
          <w:szCs w:val="28"/>
        </w:rPr>
        <w:t xml:space="preserve"> </w:t>
      </w:r>
      <w:r w:rsidR="00DB6AC9" w:rsidRPr="00F41D37">
        <w:rPr>
          <w:rStyle w:val="af2"/>
          <w:sz w:val="28"/>
          <w:szCs w:val="28"/>
          <w:shd w:val="clear" w:color="auto" w:fill="FFFFFF"/>
        </w:rPr>
        <w:t>Наші друзі</w:t>
      </w:r>
      <w:r w:rsidR="00DF2172" w:rsidRPr="00F41D37">
        <w:rPr>
          <w:rStyle w:val="af2"/>
          <w:sz w:val="28"/>
          <w:szCs w:val="28"/>
          <w:shd w:val="clear" w:color="auto" w:fill="FFFFFF"/>
        </w:rPr>
        <w:t xml:space="preserve"> з факультету образотворчого мистецтва</w:t>
      </w:r>
      <w:r w:rsidR="00DB6AC9" w:rsidRPr="00F41D37">
        <w:rPr>
          <w:rStyle w:val="af2"/>
          <w:sz w:val="28"/>
          <w:szCs w:val="28"/>
          <w:shd w:val="clear" w:color="auto" w:fill="FFFFFF"/>
        </w:rPr>
        <w:t xml:space="preserve"> щойно завершили свій проєкт, </w:t>
      </w:r>
      <w:r w:rsidR="00DB6AC9" w:rsidRPr="00F41D37">
        <w:rPr>
          <w:rStyle w:val="afb"/>
          <w:sz w:val="28"/>
          <w:szCs w:val="28"/>
          <w:shd w:val="clear" w:color="auto" w:fill="FFFFFF"/>
        </w:rPr>
        <w:t>ще й</w:t>
      </w:r>
      <w:r w:rsidR="00DB6AC9" w:rsidRPr="00F41D37">
        <w:rPr>
          <w:rStyle w:val="af2"/>
          <w:sz w:val="28"/>
          <w:szCs w:val="28"/>
          <w:shd w:val="clear" w:color="auto" w:fill="FFFFFF"/>
        </w:rPr>
        <w:t xml:space="preserve"> фарба добре не висохла</w:t>
      </w:r>
      <w:r w:rsidR="000153F6" w:rsidRPr="00F00ED6">
        <w:rPr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22C49BF7" w14:textId="3F53B9C3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розділовими відношеннями між частинами (сполучники </w:t>
      </w:r>
      <w:r w:rsidRPr="00F41D37">
        <w:rPr>
          <w:b/>
          <w:bCs/>
          <w:sz w:val="28"/>
          <w:szCs w:val="28"/>
        </w:rPr>
        <w:t>або</w:t>
      </w:r>
      <w:r w:rsidR="000153F6" w:rsidRPr="00F41D37">
        <w:rPr>
          <w:b/>
          <w:bCs/>
          <w:sz w:val="28"/>
          <w:szCs w:val="28"/>
        </w:rPr>
        <w:t>...</w:t>
      </w:r>
      <w:r w:rsidRPr="00F41D37">
        <w:rPr>
          <w:b/>
          <w:bCs/>
          <w:sz w:val="28"/>
          <w:szCs w:val="28"/>
        </w:rPr>
        <w:t xml:space="preserve"> або</w:t>
      </w:r>
      <w:r w:rsidR="000153F6" w:rsidRPr="00F41D37">
        <w:rPr>
          <w:b/>
          <w:bCs/>
          <w:sz w:val="28"/>
          <w:szCs w:val="28"/>
        </w:rPr>
        <w:t>,</w:t>
      </w:r>
      <w:r w:rsidRPr="00F41D37">
        <w:rPr>
          <w:b/>
          <w:bCs/>
          <w:sz w:val="28"/>
          <w:szCs w:val="28"/>
        </w:rPr>
        <w:t xml:space="preserve"> чи</w:t>
      </w:r>
      <w:r w:rsidR="000153F6" w:rsidRPr="00F41D37">
        <w:rPr>
          <w:b/>
          <w:bCs/>
          <w:sz w:val="28"/>
          <w:szCs w:val="28"/>
        </w:rPr>
        <w:t>...</w:t>
      </w:r>
      <w:r w:rsidRPr="00F41D37">
        <w:rPr>
          <w:b/>
          <w:bCs/>
          <w:sz w:val="28"/>
          <w:szCs w:val="28"/>
        </w:rPr>
        <w:t xml:space="preserve"> чи</w:t>
      </w:r>
      <w:r w:rsidRPr="00F00ED6">
        <w:rPr>
          <w:bCs/>
          <w:sz w:val="28"/>
          <w:szCs w:val="28"/>
        </w:rPr>
        <w:t xml:space="preserve">): </w:t>
      </w:r>
      <w:r w:rsidRPr="00F41D37">
        <w:rPr>
          <w:b/>
          <w:bCs/>
          <w:i/>
          <w:sz w:val="28"/>
          <w:szCs w:val="28"/>
        </w:rPr>
        <w:t>Або</w:t>
      </w:r>
      <w:r w:rsidRPr="00F41D37">
        <w:rPr>
          <w:i/>
          <w:sz w:val="28"/>
          <w:szCs w:val="28"/>
        </w:rPr>
        <w:t xml:space="preserve"> розумне казати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або</w:t>
      </w:r>
      <w:r w:rsidRPr="00F41D37">
        <w:rPr>
          <w:i/>
          <w:sz w:val="28"/>
          <w:szCs w:val="28"/>
        </w:rPr>
        <w:t xml:space="preserve"> зовсім мовчати</w:t>
      </w:r>
      <w:r w:rsidR="001F1CA7" w:rsidRPr="00F00ED6">
        <w:rPr>
          <w:sz w:val="28"/>
          <w:szCs w:val="28"/>
        </w:rPr>
        <w:t>;</w:t>
      </w:r>
    </w:p>
    <w:p w14:paraId="6BA01E08" w14:textId="5D3850CA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 різними типами обставинних відношень (сполучники і сполучні слова): </w:t>
      </w:r>
      <w:r w:rsidRPr="00F41D37">
        <w:rPr>
          <w:i/>
          <w:sz w:val="28"/>
          <w:szCs w:val="28"/>
        </w:rPr>
        <w:t>Теплий туман слався по полю і наповнював долину</w:t>
      </w:r>
      <w:r w:rsidR="000A4B96" w:rsidRPr="00F41D37">
        <w:rPr>
          <w:i/>
          <w:sz w:val="28"/>
          <w:szCs w:val="28"/>
        </w:rPr>
        <w:t xml:space="preserve"> по самі вінця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так що</w:t>
      </w:r>
      <w:r w:rsidRPr="00F41D37">
        <w:rPr>
          <w:i/>
          <w:sz w:val="28"/>
          <w:szCs w:val="28"/>
        </w:rPr>
        <w:t xml:space="preserve"> дерева потопали в ньому</w:t>
      </w:r>
      <w:r w:rsidR="009C3680" w:rsidRPr="00F41D37">
        <w:rPr>
          <w:i/>
          <w:sz w:val="28"/>
          <w:szCs w:val="28"/>
        </w:rPr>
        <w:t>.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Скільки</w:t>
      </w:r>
      <w:r w:rsidRPr="00F41D37">
        <w:rPr>
          <w:i/>
          <w:sz w:val="28"/>
          <w:szCs w:val="28"/>
        </w:rPr>
        <w:t xml:space="preserve"> на море не дивись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воно ніколи не набридне</w:t>
      </w:r>
      <w:r w:rsidR="009C3680" w:rsidRPr="00F41D37">
        <w:rPr>
          <w:i/>
          <w:sz w:val="28"/>
          <w:szCs w:val="28"/>
        </w:rPr>
        <w:t>.</w:t>
      </w:r>
      <w:r w:rsidRPr="00F41D37">
        <w:rPr>
          <w:i/>
          <w:sz w:val="28"/>
          <w:szCs w:val="28"/>
        </w:rPr>
        <w:t xml:space="preserve"> Залягла тиша і натяглася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наче</w:t>
      </w:r>
      <w:r w:rsidRPr="00F41D37">
        <w:rPr>
          <w:i/>
          <w:sz w:val="28"/>
          <w:szCs w:val="28"/>
        </w:rPr>
        <w:t xml:space="preserve"> струна під руками майстра</w:t>
      </w:r>
      <w:r w:rsidR="009C3680" w:rsidRPr="00F41D37">
        <w:rPr>
          <w:i/>
          <w:sz w:val="28"/>
          <w:szCs w:val="28"/>
        </w:rPr>
        <w:t>.</w:t>
      </w:r>
      <w:r w:rsidRPr="00F41D37">
        <w:rPr>
          <w:i/>
          <w:sz w:val="28"/>
          <w:szCs w:val="28"/>
        </w:rPr>
        <w:t xml:space="preserve"> А мамина колискова звучить найніжнішою музикою </w:t>
      </w:r>
      <w:r w:rsidR="000A4B96" w:rsidRPr="00F41D37">
        <w:rPr>
          <w:i/>
          <w:sz w:val="28"/>
          <w:szCs w:val="28"/>
        </w:rPr>
        <w:t>й</w:t>
      </w:r>
      <w:r w:rsidRPr="00F41D37">
        <w:rPr>
          <w:i/>
          <w:sz w:val="28"/>
          <w:szCs w:val="28"/>
        </w:rPr>
        <w:t xml:space="preserve"> тоді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</w:t>
      </w:r>
      <w:r w:rsidRPr="00F41D37">
        <w:rPr>
          <w:b/>
          <w:bCs/>
          <w:i/>
          <w:sz w:val="28"/>
          <w:szCs w:val="28"/>
        </w:rPr>
        <w:t>коли</w:t>
      </w:r>
      <w:r w:rsidRPr="00F41D37">
        <w:rPr>
          <w:i/>
          <w:sz w:val="28"/>
          <w:szCs w:val="28"/>
        </w:rPr>
        <w:t xml:space="preserve"> посрібляться наші скроні</w:t>
      </w:r>
      <w:r w:rsidR="009C3680" w:rsidRPr="00F00ED6">
        <w:rPr>
          <w:sz w:val="28"/>
          <w:szCs w:val="28"/>
        </w:rPr>
        <w:t>;</w:t>
      </w:r>
    </w:p>
    <w:p w14:paraId="78AD07CC" w14:textId="45214741" w:rsidR="006653F7" w:rsidRPr="00F00ED6" w:rsidRDefault="006653F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зі з’ясувальними відношеннями: </w:t>
      </w:r>
      <w:r w:rsidR="00035D1C" w:rsidRPr="00F41D37">
        <w:rPr>
          <w:bCs/>
          <w:i/>
          <w:iCs/>
          <w:sz w:val="28"/>
          <w:szCs w:val="28"/>
        </w:rPr>
        <w:t>Чи ви вже знаєте</w:t>
      </w:r>
      <w:r w:rsidR="009C3680" w:rsidRPr="00F41D37">
        <w:rPr>
          <w:bCs/>
          <w:i/>
          <w:iCs/>
          <w:sz w:val="28"/>
          <w:szCs w:val="28"/>
        </w:rPr>
        <w:t xml:space="preserve">, </w:t>
      </w:r>
      <w:r w:rsidR="009C3680" w:rsidRPr="00F41D37">
        <w:rPr>
          <w:b/>
          <w:i/>
          <w:iCs/>
          <w:sz w:val="28"/>
          <w:szCs w:val="28"/>
        </w:rPr>
        <w:t>кого</w:t>
      </w:r>
      <w:r w:rsidR="009C3680" w:rsidRPr="00F41D37">
        <w:rPr>
          <w:bCs/>
          <w:i/>
          <w:iCs/>
          <w:sz w:val="28"/>
          <w:szCs w:val="28"/>
        </w:rPr>
        <w:t xml:space="preserve"> порекомендува</w:t>
      </w:r>
      <w:r w:rsidR="00035D1C" w:rsidRPr="00F41D37">
        <w:rPr>
          <w:bCs/>
          <w:i/>
          <w:iCs/>
          <w:sz w:val="28"/>
          <w:szCs w:val="28"/>
        </w:rPr>
        <w:t>ли</w:t>
      </w:r>
      <w:r w:rsidR="009C3680" w:rsidRPr="00F41D37">
        <w:rPr>
          <w:bCs/>
          <w:i/>
          <w:iCs/>
          <w:sz w:val="28"/>
          <w:szCs w:val="28"/>
        </w:rPr>
        <w:t xml:space="preserve"> на цю посаду</w:t>
      </w:r>
      <w:r w:rsidR="00456559">
        <w:rPr>
          <w:bCs/>
          <w:i/>
          <w:iCs/>
          <w:sz w:val="28"/>
          <w:szCs w:val="28"/>
        </w:rPr>
        <w:t>...</w:t>
      </w:r>
      <w:r w:rsidR="00035D1C" w:rsidRPr="00F41D37">
        <w:rPr>
          <w:bCs/>
          <w:i/>
          <w:iCs/>
          <w:sz w:val="28"/>
          <w:szCs w:val="28"/>
        </w:rPr>
        <w:t xml:space="preserve"> </w:t>
      </w:r>
      <w:r w:rsidRPr="00F41D37">
        <w:rPr>
          <w:i/>
          <w:iCs/>
          <w:sz w:val="28"/>
          <w:szCs w:val="28"/>
        </w:rPr>
        <w:t>Ти хіба не чуєш</w:t>
      </w:r>
      <w:r w:rsidR="000153F6" w:rsidRPr="00F41D37">
        <w:rPr>
          <w:i/>
          <w:iCs/>
          <w:sz w:val="28"/>
          <w:szCs w:val="28"/>
        </w:rPr>
        <w:t>,</w:t>
      </w:r>
      <w:r w:rsidRPr="00F41D37">
        <w:rPr>
          <w:i/>
          <w:iCs/>
          <w:sz w:val="28"/>
          <w:szCs w:val="28"/>
        </w:rPr>
        <w:t xml:space="preserve"> </w:t>
      </w:r>
      <w:r w:rsidR="00622D70" w:rsidRPr="00F41D37">
        <w:rPr>
          <w:b/>
          <w:bCs/>
          <w:i/>
          <w:iCs/>
          <w:sz w:val="28"/>
          <w:szCs w:val="28"/>
        </w:rPr>
        <w:t>про що</w:t>
      </w:r>
      <w:r w:rsidR="00622D70" w:rsidRPr="00F41D37">
        <w:rPr>
          <w:i/>
          <w:iCs/>
          <w:sz w:val="28"/>
          <w:szCs w:val="28"/>
        </w:rPr>
        <w:t xml:space="preserve"> шепоче вітер</w:t>
      </w:r>
      <w:r w:rsidRPr="00F41D37">
        <w:rPr>
          <w:i/>
          <w:iCs/>
          <w:sz w:val="28"/>
          <w:szCs w:val="28"/>
        </w:rPr>
        <w:t>? Я довго стояв на березі і слухав</w:t>
      </w:r>
      <w:r w:rsidR="000153F6" w:rsidRPr="00F41D37">
        <w:rPr>
          <w:i/>
          <w:iCs/>
          <w:sz w:val="28"/>
          <w:szCs w:val="28"/>
        </w:rPr>
        <w:t>,</w:t>
      </w:r>
      <w:r w:rsidRPr="00F41D37">
        <w:rPr>
          <w:i/>
          <w:iCs/>
          <w:sz w:val="28"/>
          <w:szCs w:val="28"/>
        </w:rPr>
        <w:t xml:space="preserve"> </w:t>
      </w:r>
      <w:r w:rsidRPr="00F41D37">
        <w:rPr>
          <w:b/>
          <w:bCs/>
          <w:i/>
          <w:iCs/>
          <w:sz w:val="28"/>
          <w:szCs w:val="28"/>
        </w:rPr>
        <w:t>як</w:t>
      </w:r>
      <w:r w:rsidRPr="00F41D37">
        <w:rPr>
          <w:i/>
          <w:iCs/>
          <w:sz w:val="28"/>
          <w:szCs w:val="28"/>
        </w:rPr>
        <w:t xml:space="preserve"> Дніпро сивий невпинно ніс свою воду</w:t>
      </w:r>
      <w:r w:rsidR="000153F6" w:rsidRPr="00F00ED6">
        <w:rPr>
          <w:sz w:val="28"/>
          <w:szCs w:val="28"/>
        </w:rPr>
        <w:t>;</w:t>
      </w:r>
    </w:p>
    <w:p w14:paraId="211116B8" w14:textId="5CA25903" w:rsidR="006653F7" w:rsidRPr="00F00ED6" w:rsidRDefault="006653F7" w:rsidP="00732E99">
      <w:pPr>
        <w:pStyle w:val="21"/>
        <w:tabs>
          <w:tab w:val="left" w:pos="284"/>
        </w:tabs>
        <w:rPr>
          <w:i/>
          <w:iCs/>
          <w:color w:val="auto"/>
        </w:rPr>
      </w:pPr>
      <w:r w:rsidRPr="00F00ED6">
        <w:rPr>
          <w:color w:val="auto"/>
        </w:rPr>
        <w:t xml:space="preserve">складнопідрядні речення з означальними відношеннями: </w:t>
      </w:r>
      <w:r w:rsidRPr="00F41D37">
        <w:rPr>
          <w:i/>
          <w:color w:val="auto"/>
        </w:rPr>
        <w:t xml:space="preserve">Ми повернемося </w:t>
      </w:r>
      <w:r w:rsidR="00B672D6" w:rsidRPr="00F41D37">
        <w:rPr>
          <w:i/>
          <w:color w:val="auto"/>
        </w:rPr>
        <w:t>в</w:t>
      </w:r>
      <w:r w:rsidRPr="00F41D37">
        <w:rPr>
          <w:i/>
          <w:color w:val="auto"/>
        </w:rPr>
        <w:t xml:space="preserve"> рідне місто</w:t>
      </w:r>
      <w:r w:rsidR="000153F6" w:rsidRPr="00F41D37">
        <w:rPr>
          <w:i/>
          <w:color w:val="auto"/>
        </w:rPr>
        <w:t>,</w:t>
      </w:r>
      <w:r w:rsidRPr="00F41D37">
        <w:rPr>
          <w:i/>
          <w:color w:val="auto"/>
        </w:rPr>
        <w:t xml:space="preserve"> </w:t>
      </w:r>
      <w:r w:rsidRPr="00F41D37">
        <w:rPr>
          <w:b/>
          <w:bCs/>
          <w:i/>
          <w:color w:val="auto"/>
        </w:rPr>
        <w:t>з яким</w:t>
      </w:r>
      <w:r w:rsidRPr="00F41D37">
        <w:rPr>
          <w:i/>
          <w:color w:val="auto"/>
        </w:rPr>
        <w:t xml:space="preserve"> пов’язано багато спогадів</w:t>
      </w:r>
      <w:r w:rsidR="00F41D37">
        <w:rPr>
          <w:i/>
          <w:color w:val="auto"/>
        </w:rPr>
        <w:t>.</w:t>
      </w:r>
      <w:r w:rsidRPr="00F41D37">
        <w:rPr>
          <w:i/>
          <w:color w:val="auto"/>
        </w:rPr>
        <w:t xml:space="preserve"> Усі присутні поглянули на двері</w:t>
      </w:r>
      <w:r w:rsidR="000153F6" w:rsidRPr="00F41D37">
        <w:rPr>
          <w:i/>
          <w:color w:val="auto"/>
        </w:rPr>
        <w:t>,</w:t>
      </w:r>
      <w:r w:rsidRPr="00F41D37">
        <w:rPr>
          <w:i/>
          <w:color w:val="auto"/>
        </w:rPr>
        <w:t xml:space="preserve"> </w:t>
      </w:r>
      <w:r w:rsidRPr="00F41D37">
        <w:rPr>
          <w:b/>
          <w:bCs/>
          <w:i/>
          <w:color w:val="auto"/>
        </w:rPr>
        <w:t>через які</w:t>
      </w:r>
      <w:r w:rsidRPr="00F41D37">
        <w:rPr>
          <w:i/>
          <w:color w:val="auto"/>
        </w:rPr>
        <w:t xml:space="preserve"> мали </w:t>
      </w:r>
      <w:r w:rsidR="00B672D6" w:rsidRPr="00F41D37">
        <w:rPr>
          <w:i/>
          <w:color w:val="auto"/>
        </w:rPr>
        <w:t>в</w:t>
      </w:r>
      <w:r w:rsidRPr="00F41D37">
        <w:rPr>
          <w:i/>
          <w:color w:val="auto"/>
        </w:rPr>
        <w:t>війти почесні гості</w:t>
      </w:r>
      <w:r w:rsidR="000153F6" w:rsidRPr="00F00ED6">
        <w:rPr>
          <w:color w:val="auto"/>
        </w:rPr>
        <w:t>.</w:t>
      </w:r>
    </w:p>
    <w:p w14:paraId="27A16331" w14:textId="0F7B47DE" w:rsidR="00567749" w:rsidRDefault="00567749" w:rsidP="00732E99">
      <w:pPr>
        <w:pStyle w:val="21"/>
        <w:tabs>
          <w:tab w:val="left" w:pos="284"/>
        </w:tabs>
        <w:rPr>
          <w:i/>
          <w:iCs/>
          <w:color w:val="auto"/>
        </w:rPr>
      </w:pPr>
    </w:p>
    <w:p w14:paraId="619DA0D1" w14:textId="0E5FA84E" w:rsidR="001E12C0" w:rsidRPr="00F00ED6" w:rsidRDefault="001E12C0" w:rsidP="00732E99">
      <w:pPr>
        <w:pStyle w:val="21"/>
        <w:tabs>
          <w:tab w:val="left" w:pos="284"/>
        </w:tabs>
        <w:rPr>
          <w:i/>
          <w:iCs/>
          <w:color w:val="auto"/>
        </w:rPr>
      </w:pPr>
      <w:r w:rsidRPr="00F00ED6">
        <w:rPr>
          <w:color w:val="auto"/>
        </w:rPr>
        <w:t>4.3.4.2. Складне безсполучникове речення:</w:t>
      </w:r>
    </w:p>
    <w:p w14:paraId="0F642637" w14:textId="4BF3E941" w:rsidR="006653F7" w:rsidRPr="00F00ED6" w:rsidRDefault="006653F7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складні безсполучникові </w:t>
      </w:r>
      <w:r w:rsidR="00F41D37">
        <w:rPr>
          <w:sz w:val="28"/>
          <w:szCs w:val="28"/>
        </w:rPr>
        <w:t xml:space="preserve">речення </w:t>
      </w:r>
      <w:r w:rsidRPr="00F00ED6">
        <w:rPr>
          <w:sz w:val="28"/>
          <w:szCs w:val="28"/>
        </w:rPr>
        <w:t>відкритої структури:</w:t>
      </w:r>
      <w:r w:rsidRPr="00F00ED6">
        <w:rPr>
          <w:i/>
          <w:sz w:val="28"/>
          <w:szCs w:val="28"/>
        </w:rPr>
        <w:t xml:space="preserve"> Махнула осінь в ліси – вони</w:t>
      </w:r>
      <w:r w:rsidR="000C57B7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зацвіли пурпуровими</w:t>
      </w:r>
      <w:r w:rsidR="000153F6" w:rsidRPr="000C5373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сірими та жовтими фарбами</w:t>
      </w:r>
      <w:r w:rsidR="001F1CA7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101AB4D2" w14:textId="53C57F83" w:rsidR="006653F7" w:rsidRPr="00F00ED6" w:rsidRDefault="006653F7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складні безсполучникові </w:t>
      </w:r>
      <w:r w:rsidR="00F41D37">
        <w:rPr>
          <w:sz w:val="28"/>
          <w:szCs w:val="28"/>
        </w:rPr>
        <w:t xml:space="preserve">речення </w:t>
      </w:r>
      <w:r w:rsidRPr="00F00ED6">
        <w:rPr>
          <w:sz w:val="28"/>
          <w:szCs w:val="28"/>
        </w:rPr>
        <w:t xml:space="preserve">закритої структури: </w:t>
      </w:r>
      <w:r w:rsidRPr="00F00ED6">
        <w:rPr>
          <w:i/>
          <w:sz w:val="28"/>
          <w:szCs w:val="28"/>
        </w:rPr>
        <w:t>Не навчив батько – не навчить і дядько</w:t>
      </w:r>
      <w:r w:rsidRPr="00F00ED6">
        <w:rPr>
          <w:sz w:val="28"/>
          <w:szCs w:val="28"/>
        </w:rPr>
        <w:t>.</w:t>
      </w:r>
    </w:p>
    <w:p w14:paraId="6B978F8A" w14:textId="77777777" w:rsidR="006653F7" w:rsidRPr="00F00ED6" w:rsidRDefault="006653F7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306A8444" w14:textId="33512755" w:rsidR="006653F7" w:rsidRPr="00F00ED6" w:rsidRDefault="001E12C0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4.4. </w:t>
      </w:r>
      <w:r w:rsidRPr="00F00ED6">
        <w:rPr>
          <w:b/>
          <w:sz w:val="28"/>
          <w:szCs w:val="28"/>
        </w:rPr>
        <w:t>Стилістика.</w:t>
      </w:r>
    </w:p>
    <w:p w14:paraId="4B5EBAC0" w14:textId="77777777" w:rsidR="001E12C0" w:rsidRPr="00F00ED6" w:rsidRDefault="001E12C0" w:rsidP="00732E99">
      <w:pPr>
        <w:tabs>
          <w:tab w:val="left" w:pos="720"/>
        </w:tabs>
        <w:ind w:firstLine="709"/>
        <w:rPr>
          <w:b/>
          <w:sz w:val="28"/>
          <w:szCs w:val="28"/>
        </w:rPr>
      </w:pPr>
    </w:p>
    <w:p w14:paraId="6AB64DE8" w14:textId="046B80CE" w:rsidR="007F66B4" w:rsidRDefault="001E12C0" w:rsidP="00732E99">
      <w:pPr>
        <w:pStyle w:val="af5"/>
        <w:ind w:left="0"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4.4.1. </w:t>
      </w:r>
      <w:r w:rsidR="00E420EB" w:rsidRPr="00CE20C6">
        <w:rPr>
          <w:sz w:val="28"/>
          <w:szCs w:val="28"/>
        </w:rPr>
        <w:t>Офіційне й неофіційне спілкування</w:t>
      </w:r>
      <w:r w:rsidR="00ED3E22" w:rsidRPr="00CE20C6">
        <w:rPr>
          <w:sz w:val="28"/>
          <w:szCs w:val="28"/>
        </w:rPr>
        <w:t>:</w:t>
      </w:r>
    </w:p>
    <w:p w14:paraId="2B3902E1" w14:textId="77777777" w:rsidR="000C5373" w:rsidRPr="00CE20C6" w:rsidRDefault="000C5373" w:rsidP="00732E99">
      <w:pPr>
        <w:pStyle w:val="af5"/>
        <w:ind w:left="0" w:firstLine="709"/>
        <w:rPr>
          <w:sz w:val="28"/>
          <w:szCs w:val="28"/>
        </w:rPr>
      </w:pPr>
    </w:p>
    <w:p w14:paraId="7D1E19B0" w14:textId="234CF4A1" w:rsidR="006653F7" w:rsidRPr="00F00ED6" w:rsidRDefault="001E12C0" w:rsidP="00732E99">
      <w:pPr>
        <w:pStyle w:val="af5"/>
        <w:ind w:left="0"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4.4.1.1. </w:t>
      </w:r>
      <w:r w:rsidR="006653F7" w:rsidRPr="00F00ED6">
        <w:rPr>
          <w:sz w:val="28"/>
          <w:szCs w:val="28"/>
        </w:rPr>
        <w:t>Стилі української мови:</w:t>
      </w:r>
    </w:p>
    <w:p w14:paraId="06CC6D81" w14:textId="2030E782" w:rsidR="006653F7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розмовний;</w:t>
      </w:r>
    </w:p>
    <w:p w14:paraId="6B91908E" w14:textId="7219DDE2" w:rsidR="006653F7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офіційний;</w:t>
      </w:r>
    </w:p>
    <w:p w14:paraId="4A63753F" w14:textId="071E87A2" w:rsidR="006653F7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науковий;</w:t>
      </w:r>
    </w:p>
    <w:p w14:paraId="6495CDD2" w14:textId="67E6A535" w:rsidR="006653F7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публіцистичний;</w:t>
      </w:r>
    </w:p>
    <w:p w14:paraId="6205EC9F" w14:textId="252ECBC2" w:rsidR="006653F7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художній;</w:t>
      </w:r>
    </w:p>
    <w:p w14:paraId="095970DD" w14:textId="63B062D7" w:rsidR="00364195" w:rsidRPr="00F00ED6" w:rsidRDefault="00364195" w:rsidP="00364195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релігійний;</w:t>
      </w:r>
    </w:p>
    <w:p w14:paraId="3EC0E68C" w14:textId="48462511" w:rsidR="00364195" w:rsidRPr="00F00ED6" w:rsidRDefault="00364195" w:rsidP="00364195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епістолярний.</w:t>
      </w:r>
    </w:p>
    <w:p w14:paraId="20E80369" w14:textId="77777777" w:rsidR="001E12C0" w:rsidRPr="00F00ED6" w:rsidRDefault="001E12C0" w:rsidP="00732E99">
      <w:pPr>
        <w:tabs>
          <w:tab w:val="left" w:pos="284"/>
        </w:tabs>
        <w:ind w:firstLine="709"/>
        <w:rPr>
          <w:sz w:val="28"/>
          <w:szCs w:val="28"/>
        </w:rPr>
      </w:pPr>
    </w:p>
    <w:p w14:paraId="185368DB" w14:textId="1FF84380" w:rsidR="006653F7" w:rsidRPr="00CE20C6" w:rsidRDefault="001E12C0" w:rsidP="00732E99">
      <w:pPr>
        <w:pStyle w:val="af5"/>
        <w:tabs>
          <w:tab w:val="left" w:pos="1560"/>
        </w:tabs>
        <w:ind w:left="0"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4.4.2. </w:t>
      </w:r>
      <w:r w:rsidR="006653F7" w:rsidRPr="00CE20C6">
        <w:rPr>
          <w:sz w:val="28"/>
          <w:szCs w:val="28"/>
        </w:rPr>
        <w:t>Стилістичні засоби фонетики</w:t>
      </w:r>
      <w:r w:rsidR="000C57B7" w:rsidRPr="00CE20C6">
        <w:rPr>
          <w:sz w:val="28"/>
          <w:szCs w:val="28"/>
        </w:rPr>
        <w:t xml:space="preserve"> </w:t>
      </w:r>
      <w:r w:rsidR="006653F7" w:rsidRPr="00CE20C6">
        <w:rPr>
          <w:sz w:val="28"/>
          <w:szCs w:val="28"/>
        </w:rPr>
        <w:t>(засоби милозвучності):</w:t>
      </w:r>
      <w:r w:rsidR="000C57B7" w:rsidRPr="00CE20C6">
        <w:rPr>
          <w:sz w:val="28"/>
          <w:szCs w:val="28"/>
        </w:rPr>
        <w:t xml:space="preserve"> </w:t>
      </w:r>
    </w:p>
    <w:p w14:paraId="52EA4BE9" w14:textId="1D6A3A5C" w:rsidR="006653F7" w:rsidRPr="00F00ED6" w:rsidRDefault="00731AB9" w:rsidP="002E3D76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прийменників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у</w:t>
      </w:r>
      <w:r w:rsidR="000153F6" w:rsidRPr="00F00ED6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в</w:t>
      </w:r>
      <w:r w:rsidRPr="00F00ED6">
        <w:rPr>
          <w:sz w:val="28"/>
          <w:szCs w:val="28"/>
        </w:rPr>
        <w:t>:</w:t>
      </w:r>
      <w:r w:rsidR="006653F7" w:rsidRPr="00F00ED6">
        <w:rPr>
          <w:bCs/>
          <w:sz w:val="28"/>
          <w:szCs w:val="28"/>
        </w:rPr>
        <w:t xml:space="preserve"> </w:t>
      </w:r>
      <w:r w:rsidR="008E78C2" w:rsidRPr="00F41D37">
        <w:rPr>
          <w:bCs/>
          <w:i/>
          <w:sz w:val="28"/>
          <w:szCs w:val="28"/>
        </w:rPr>
        <w:t>жи</w:t>
      </w:r>
      <w:r w:rsidR="008E78C2" w:rsidRPr="000C5373">
        <w:rPr>
          <w:b/>
          <w:i/>
          <w:sz w:val="28"/>
          <w:szCs w:val="28"/>
        </w:rPr>
        <w:t>в у Х</w:t>
      </w:r>
      <w:r w:rsidR="008E78C2" w:rsidRPr="00F41D37">
        <w:rPr>
          <w:bCs/>
          <w:i/>
          <w:sz w:val="28"/>
          <w:szCs w:val="28"/>
        </w:rPr>
        <w:t>аркові</w:t>
      </w:r>
      <w:r w:rsidR="00F41D37" w:rsidRPr="00F41D37">
        <w:rPr>
          <w:bCs/>
          <w:i/>
          <w:sz w:val="28"/>
          <w:szCs w:val="28"/>
        </w:rPr>
        <w:t>,</w:t>
      </w:r>
      <w:r w:rsidR="008E78C2" w:rsidRPr="00F41D37">
        <w:rPr>
          <w:bCs/>
          <w:i/>
          <w:sz w:val="28"/>
          <w:szCs w:val="28"/>
        </w:rPr>
        <w:t xml:space="preserve"> </w:t>
      </w:r>
      <w:r w:rsidR="006653F7" w:rsidRPr="00F41D37">
        <w:rPr>
          <w:bCs/>
          <w:i/>
          <w:sz w:val="28"/>
          <w:szCs w:val="28"/>
        </w:rPr>
        <w:t>бул</w:t>
      </w:r>
      <w:r w:rsidR="006653F7" w:rsidRPr="000C5373">
        <w:rPr>
          <w:b/>
          <w:i/>
          <w:sz w:val="28"/>
          <w:szCs w:val="28"/>
        </w:rPr>
        <w:t>а в І</w:t>
      </w:r>
      <w:r w:rsidR="006653F7" w:rsidRPr="00F41D37">
        <w:rPr>
          <w:bCs/>
          <w:i/>
          <w:sz w:val="28"/>
          <w:szCs w:val="28"/>
        </w:rPr>
        <w:t>талії</w:t>
      </w:r>
      <w:r w:rsidR="006653F7" w:rsidRPr="00F00ED6">
        <w:rPr>
          <w:bCs/>
          <w:sz w:val="28"/>
          <w:szCs w:val="28"/>
        </w:rPr>
        <w:t>;</w:t>
      </w:r>
    </w:p>
    <w:p w14:paraId="016F05E3" w14:textId="00453CE6" w:rsidR="006653F7" w:rsidRPr="00F00ED6" w:rsidRDefault="00FF1995" w:rsidP="002E3D76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сполучників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і</w:t>
      </w:r>
      <w:r w:rsidR="000153F6" w:rsidRPr="00F00ED6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й</w:t>
      </w:r>
      <w:r w:rsidRPr="00F00ED6">
        <w:rPr>
          <w:sz w:val="28"/>
          <w:szCs w:val="28"/>
        </w:rPr>
        <w:t xml:space="preserve">: </w:t>
      </w:r>
      <w:r w:rsidR="008E78C2" w:rsidRPr="00F41D37">
        <w:rPr>
          <w:bCs/>
          <w:i/>
          <w:sz w:val="28"/>
          <w:szCs w:val="28"/>
        </w:rPr>
        <w:t>бра</w:t>
      </w:r>
      <w:r w:rsidR="008E78C2" w:rsidRPr="000C5373">
        <w:rPr>
          <w:b/>
          <w:i/>
          <w:sz w:val="28"/>
          <w:szCs w:val="28"/>
        </w:rPr>
        <w:t>т і с</w:t>
      </w:r>
      <w:r w:rsidR="008E78C2" w:rsidRPr="00F41D37">
        <w:rPr>
          <w:bCs/>
          <w:i/>
          <w:sz w:val="28"/>
          <w:szCs w:val="28"/>
        </w:rPr>
        <w:t xml:space="preserve">естра, </w:t>
      </w:r>
      <w:r w:rsidR="006653F7" w:rsidRPr="00F41D37">
        <w:rPr>
          <w:bCs/>
          <w:i/>
          <w:sz w:val="28"/>
          <w:szCs w:val="28"/>
        </w:rPr>
        <w:t>повн</w:t>
      </w:r>
      <w:r w:rsidR="006653F7" w:rsidRPr="000C5373">
        <w:rPr>
          <w:b/>
          <w:i/>
          <w:sz w:val="28"/>
          <w:szCs w:val="28"/>
        </w:rPr>
        <w:t>а й о</w:t>
      </w:r>
      <w:r w:rsidR="006653F7" w:rsidRPr="00F41D37">
        <w:rPr>
          <w:bCs/>
          <w:i/>
          <w:sz w:val="28"/>
          <w:szCs w:val="28"/>
        </w:rPr>
        <w:t>б’єктивна інформація</w:t>
      </w:r>
      <w:r w:rsidR="006653F7" w:rsidRPr="00F00ED6">
        <w:rPr>
          <w:bCs/>
          <w:sz w:val="28"/>
          <w:szCs w:val="28"/>
        </w:rPr>
        <w:t>;</w:t>
      </w:r>
    </w:p>
    <w:p w14:paraId="1B417995" w14:textId="652FC835" w:rsidR="006653F7" w:rsidRPr="00F00ED6" w:rsidRDefault="00193068" w:rsidP="002E3D76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 xml:space="preserve">уживання прийменника </w:t>
      </w:r>
      <w:r w:rsidRPr="00F00ED6">
        <w:rPr>
          <w:b/>
          <w:bCs/>
          <w:sz w:val="28"/>
          <w:szCs w:val="28"/>
        </w:rPr>
        <w:t>з</w:t>
      </w:r>
      <w:r w:rsidRPr="00F00ED6">
        <w:rPr>
          <w:sz w:val="28"/>
          <w:szCs w:val="28"/>
        </w:rPr>
        <w:t xml:space="preserve"> і його варіантів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зі, із</w:t>
      </w:r>
      <w:r w:rsidR="006653F7" w:rsidRPr="00F00ED6">
        <w:rPr>
          <w:bCs/>
          <w:sz w:val="28"/>
          <w:szCs w:val="28"/>
        </w:rPr>
        <w:t xml:space="preserve">: </w:t>
      </w:r>
      <w:r w:rsidR="006653F7" w:rsidRPr="00F41D37">
        <w:rPr>
          <w:b/>
          <w:bCs/>
          <w:i/>
          <w:iCs/>
          <w:sz w:val="28"/>
          <w:szCs w:val="28"/>
        </w:rPr>
        <w:t>з</w:t>
      </w:r>
      <w:r w:rsidR="006653F7" w:rsidRPr="00F41D37">
        <w:rPr>
          <w:bCs/>
          <w:i/>
          <w:iCs/>
          <w:sz w:val="28"/>
          <w:szCs w:val="28"/>
        </w:rPr>
        <w:t xml:space="preserve"> оперного театру</w:t>
      </w:r>
      <w:r w:rsidR="000153F6" w:rsidRPr="00F41D37">
        <w:rPr>
          <w:bCs/>
          <w:i/>
          <w:iCs/>
          <w:sz w:val="28"/>
          <w:szCs w:val="28"/>
        </w:rPr>
        <w:t>,</w:t>
      </w:r>
      <w:r w:rsidR="006653F7" w:rsidRPr="00F41D37">
        <w:rPr>
          <w:bCs/>
          <w:i/>
          <w:iCs/>
          <w:sz w:val="28"/>
          <w:szCs w:val="28"/>
        </w:rPr>
        <w:t xml:space="preserve"> </w:t>
      </w:r>
      <w:r w:rsidR="006653F7" w:rsidRPr="00F41D37">
        <w:rPr>
          <w:b/>
          <w:bCs/>
          <w:i/>
          <w:iCs/>
          <w:sz w:val="28"/>
          <w:szCs w:val="28"/>
        </w:rPr>
        <w:t>зі</w:t>
      </w:r>
      <w:r w:rsidR="006653F7" w:rsidRPr="00F41D37">
        <w:rPr>
          <w:bCs/>
          <w:i/>
          <w:iCs/>
          <w:sz w:val="28"/>
          <w:szCs w:val="28"/>
        </w:rPr>
        <w:t xml:space="preserve"> мною</w:t>
      </w:r>
      <w:r w:rsidR="000153F6" w:rsidRPr="00F41D37">
        <w:rPr>
          <w:bCs/>
          <w:i/>
          <w:iCs/>
          <w:sz w:val="28"/>
          <w:szCs w:val="28"/>
        </w:rPr>
        <w:t>,</w:t>
      </w:r>
      <w:r w:rsidR="006653F7" w:rsidRPr="00F41D37">
        <w:rPr>
          <w:bCs/>
          <w:i/>
          <w:iCs/>
          <w:sz w:val="28"/>
          <w:szCs w:val="28"/>
        </w:rPr>
        <w:t xml:space="preserve"> </w:t>
      </w:r>
      <w:r w:rsidR="006653F7" w:rsidRPr="00F41D37">
        <w:rPr>
          <w:b/>
          <w:bCs/>
          <w:i/>
          <w:iCs/>
          <w:sz w:val="28"/>
          <w:szCs w:val="28"/>
        </w:rPr>
        <w:t>з</w:t>
      </w:r>
      <w:r w:rsidR="000C5373">
        <w:rPr>
          <w:b/>
          <w:bCs/>
          <w:i/>
          <w:iCs/>
          <w:sz w:val="28"/>
          <w:szCs w:val="28"/>
        </w:rPr>
        <w:t>і</w:t>
      </w:r>
      <w:r w:rsidR="006653F7" w:rsidRPr="00F41D37">
        <w:rPr>
          <w:bCs/>
          <w:i/>
          <w:iCs/>
          <w:sz w:val="28"/>
          <w:szCs w:val="28"/>
        </w:rPr>
        <w:t xml:space="preserve"> </w:t>
      </w:r>
      <w:r w:rsidR="008C04EC" w:rsidRPr="00F41D37">
        <w:rPr>
          <w:bCs/>
          <w:i/>
          <w:iCs/>
          <w:sz w:val="28"/>
          <w:szCs w:val="28"/>
        </w:rPr>
        <w:t>школи</w:t>
      </w:r>
      <w:r w:rsidR="006653F7" w:rsidRPr="00F41D37">
        <w:rPr>
          <w:bCs/>
          <w:i/>
          <w:iCs/>
          <w:sz w:val="28"/>
          <w:szCs w:val="28"/>
        </w:rPr>
        <w:t>;</w:t>
      </w:r>
      <w:r w:rsidR="00F41D37" w:rsidRPr="00F41D37">
        <w:rPr>
          <w:bCs/>
          <w:i/>
          <w:iCs/>
          <w:sz w:val="28"/>
          <w:szCs w:val="28"/>
        </w:rPr>
        <w:t xml:space="preserve"> </w:t>
      </w:r>
      <w:r w:rsidR="00F41D37" w:rsidRPr="00F41D37">
        <w:rPr>
          <w:b/>
          <w:i/>
          <w:iCs/>
          <w:sz w:val="28"/>
          <w:szCs w:val="28"/>
        </w:rPr>
        <w:t>із</w:t>
      </w:r>
      <w:r w:rsidR="00F41D37" w:rsidRPr="00F41D37">
        <w:rPr>
          <w:bCs/>
          <w:i/>
          <w:iCs/>
          <w:sz w:val="28"/>
          <w:szCs w:val="28"/>
        </w:rPr>
        <w:t xml:space="preserve"> дому</w:t>
      </w:r>
      <w:r w:rsidR="00F41D37">
        <w:rPr>
          <w:bCs/>
          <w:sz w:val="28"/>
          <w:szCs w:val="28"/>
        </w:rPr>
        <w:t>;</w:t>
      </w:r>
    </w:p>
    <w:p w14:paraId="39E211BC" w14:textId="099F70FC" w:rsidR="006653F7" w:rsidRPr="00F00ED6" w:rsidRDefault="00B45515" w:rsidP="002E3D76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 xml:space="preserve">уживання </w:t>
      </w:r>
      <w:r w:rsidRPr="00F00ED6">
        <w:rPr>
          <w:b/>
          <w:bCs/>
          <w:sz w:val="28"/>
          <w:szCs w:val="28"/>
        </w:rPr>
        <w:t>у – в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на початку слова</w:t>
      </w:r>
      <w:r w:rsidR="006653F7" w:rsidRPr="00F00ED6">
        <w:rPr>
          <w:bCs/>
          <w:sz w:val="28"/>
          <w:szCs w:val="28"/>
        </w:rPr>
        <w:t xml:space="preserve">: </w:t>
      </w:r>
      <w:r w:rsidR="00D003BB" w:rsidRPr="00F41D37">
        <w:rPr>
          <w:b/>
          <w:bCs/>
          <w:i/>
          <w:sz w:val="28"/>
          <w:szCs w:val="28"/>
        </w:rPr>
        <w:t>у</w:t>
      </w:r>
      <w:r w:rsidR="006653F7" w:rsidRPr="00F41D37">
        <w:rPr>
          <w:bCs/>
          <w:i/>
          <w:sz w:val="28"/>
          <w:szCs w:val="28"/>
        </w:rPr>
        <w:t xml:space="preserve">ранці – </w:t>
      </w:r>
      <w:r w:rsidR="00D003BB" w:rsidRPr="00F41D37">
        <w:rPr>
          <w:b/>
          <w:bCs/>
          <w:i/>
          <w:sz w:val="28"/>
          <w:szCs w:val="28"/>
        </w:rPr>
        <w:t>в</w:t>
      </w:r>
      <w:r w:rsidR="006653F7" w:rsidRPr="00F41D37">
        <w:rPr>
          <w:bCs/>
          <w:i/>
          <w:sz w:val="28"/>
          <w:szCs w:val="28"/>
        </w:rPr>
        <w:t>ранці</w:t>
      </w:r>
      <w:r w:rsidR="00F41D37" w:rsidRPr="00F41D37">
        <w:rPr>
          <w:bCs/>
          <w:i/>
          <w:sz w:val="28"/>
          <w:szCs w:val="28"/>
        </w:rPr>
        <w:t>,</w:t>
      </w:r>
      <w:r w:rsidR="006653F7" w:rsidRPr="00F41D37">
        <w:rPr>
          <w:bCs/>
          <w:i/>
          <w:sz w:val="28"/>
          <w:szCs w:val="28"/>
        </w:rPr>
        <w:t xml:space="preserve"> </w:t>
      </w:r>
      <w:r w:rsidR="00D003BB" w:rsidRPr="00F41D37">
        <w:rPr>
          <w:b/>
          <w:bCs/>
          <w:i/>
          <w:sz w:val="28"/>
          <w:szCs w:val="28"/>
        </w:rPr>
        <w:t>у</w:t>
      </w:r>
      <w:r w:rsidR="006653F7" w:rsidRPr="00F41D37">
        <w:rPr>
          <w:bCs/>
          <w:i/>
          <w:sz w:val="28"/>
          <w:szCs w:val="28"/>
        </w:rPr>
        <w:t xml:space="preserve">перше </w:t>
      </w:r>
      <w:r w:rsidR="003D7598" w:rsidRPr="00F41D37">
        <w:rPr>
          <w:bCs/>
          <w:i/>
          <w:sz w:val="28"/>
          <w:szCs w:val="28"/>
        </w:rPr>
        <w:t>–</w:t>
      </w:r>
      <w:r w:rsidR="006653F7" w:rsidRPr="00F41D37">
        <w:rPr>
          <w:bCs/>
          <w:i/>
          <w:sz w:val="28"/>
          <w:szCs w:val="28"/>
        </w:rPr>
        <w:t xml:space="preserve"> </w:t>
      </w:r>
      <w:r w:rsidR="00D003BB" w:rsidRPr="00F41D37">
        <w:rPr>
          <w:b/>
          <w:bCs/>
          <w:i/>
          <w:sz w:val="28"/>
          <w:szCs w:val="28"/>
        </w:rPr>
        <w:t>в</w:t>
      </w:r>
      <w:r w:rsidR="006653F7" w:rsidRPr="00F41D37">
        <w:rPr>
          <w:bCs/>
          <w:i/>
          <w:sz w:val="28"/>
          <w:szCs w:val="28"/>
        </w:rPr>
        <w:t>перше</w:t>
      </w:r>
      <w:r w:rsidR="00193068" w:rsidRPr="00F41D37">
        <w:rPr>
          <w:bCs/>
          <w:i/>
          <w:sz w:val="28"/>
          <w:szCs w:val="28"/>
        </w:rPr>
        <w:t>.</w:t>
      </w:r>
    </w:p>
    <w:p w14:paraId="7DCAE464" w14:textId="77777777" w:rsidR="001E12C0" w:rsidRPr="00F00ED6" w:rsidRDefault="001E12C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</w:p>
    <w:p w14:paraId="30CF3F03" w14:textId="3D81903F" w:rsidR="006653F7" w:rsidRPr="00CE20C6" w:rsidRDefault="001E12C0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4.4.3. </w:t>
      </w:r>
      <w:r w:rsidR="006653F7" w:rsidRPr="00CE20C6">
        <w:rPr>
          <w:sz w:val="28"/>
          <w:szCs w:val="28"/>
        </w:rPr>
        <w:t xml:space="preserve">Стилістичні засоби лексики: </w:t>
      </w:r>
    </w:p>
    <w:p w14:paraId="19B132DB" w14:textId="2E677A8C" w:rsidR="006653F7" w:rsidRPr="00F00ED6" w:rsidRDefault="006653F7" w:rsidP="00ED3E22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антоніми</w:t>
      </w:r>
      <w:r w:rsidR="00BA7C2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BA7C26">
        <w:rPr>
          <w:bCs/>
          <w:i/>
          <w:iCs/>
          <w:sz w:val="28"/>
          <w:szCs w:val="28"/>
        </w:rPr>
        <w:t xml:space="preserve">той </w:t>
      </w:r>
      <w:r w:rsidR="00BF32FF" w:rsidRPr="00BA7C26">
        <w:rPr>
          <w:i/>
          <w:iCs/>
          <w:sz w:val="28"/>
          <w:szCs w:val="28"/>
        </w:rPr>
        <w:t>–</w:t>
      </w:r>
      <w:r w:rsidRPr="00BA7C26">
        <w:rPr>
          <w:bCs/>
          <w:i/>
          <w:iCs/>
          <w:sz w:val="28"/>
          <w:szCs w:val="28"/>
        </w:rPr>
        <w:t xml:space="preserve"> цей</w:t>
      </w:r>
      <w:r w:rsidR="000153F6" w:rsidRPr="00BA7C26">
        <w:rPr>
          <w:bCs/>
          <w:i/>
          <w:iCs/>
          <w:sz w:val="28"/>
          <w:szCs w:val="28"/>
        </w:rPr>
        <w:t>,</w:t>
      </w:r>
      <w:r w:rsidRPr="00BA7C26">
        <w:rPr>
          <w:bCs/>
          <w:i/>
          <w:iCs/>
          <w:sz w:val="28"/>
          <w:szCs w:val="28"/>
        </w:rPr>
        <w:t xml:space="preserve"> сухий </w:t>
      </w:r>
      <w:r w:rsidR="00BF32FF" w:rsidRPr="00BA7C26">
        <w:rPr>
          <w:i/>
          <w:iCs/>
          <w:sz w:val="28"/>
          <w:szCs w:val="28"/>
        </w:rPr>
        <w:t>–</w:t>
      </w:r>
      <w:r w:rsidRPr="00BA7C26">
        <w:rPr>
          <w:bCs/>
          <w:i/>
          <w:iCs/>
          <w:sz w:val="28"/>
          <w:szCs w:val="28"/>
        </w:rPr>
        <w:t xml:space="preserve"> мокрий</w:t>
      </w:r>
      <w:r w:rsidR="000153F6" w:rsidRPr="00BA7C26">
        <w:rPr>
          <w:bCs/>
          <w:i/>
          <w:iCs/>
          <w:sz w:val="28"/>
          <w:szCs w:val="28"/>
        </w:rPr>
        <w:t>,</w:t>
      </w:r>
      <w:r w:rsidRPr="00BA7C26">
        <w:rPr>
          <w:bCs/>
          <w:i/>
          <w:iCs/>
          <w:sz w:val="28"/>
          <w:szCs w:val="28"/>
        </w:rPr>
        <w:t xml:space="preserve"> давно </w:t>
      </w:r>
      <w:r w:rsidR="00BF32FF" w:rsidRPr="00BA7C26">
        <w:rPr>
          <w:i/>
          <w:iCs/>
          <w:sz w:val="28"/>
          <w:szCs w:val="28"/>
        </w:rPr>
        <w:t>–</w:t>
      </w:r>
      <w:r w:rsidRPr="00BA7C26">
        <w:rPr>
          <w:bCs/>
          <w:i/>
          <w:iCs/>
          <w:sz w:val="28"/>
          <w:szCs w:val="28"/>
        </w:rPr>
        <w:t xml:space="preserve"> щойно</w:t>
      </w:r>
      <w:r w:rsidR="000153F6" w:rsidRPr="00BA7C26">
        <w:rPr>
          <w:bCs/>
          <w:i/>
          <w:iCs/>
          <w:sz w:val="28"/>
          <w:szCs w:val="28"/>
        </w:rPr>
        <w:t>,</w:t>
      </w:r>
      <w:r w:rsidRPr="00BA7C26">
        <w:rPr>
          <w:bCs/>
          <w:i/>
          <w:iCs/>
          <w:sz w:val="28"/>
          <w:szCs w:val="28"/>
        </w:rPr>
        <w:t xml:space="preserve"> </w:t>
      </w:r>
      <w:r w:rsidR="0091538C" w:rsidRPr="00BA7C26">
        <w:rPr>
          <w:bCs/>
          <w:i/>
          <w:iCs/>
          <w:sz w:val="28"/>
          <w:szCs w:val="28"/>
        </w:rPr>
        <w:t xml:space="preserve">говорити </w:t>
      </w:r>
      <w:r w:rsidR="00BF32FF" w:rsidRPr="00BA7C26">
        <w:rPr>
          <w:i/>
          <w:iCs/>
          <w:sz w:val="28"/>
          <w:szCs w:val="28"/>
        </w:rPr>
        <w:t>–</w:t>
      </w:r>
      <w:r w:rsidRPr="00BA7C26">
        <w:rPr>
          <w:bCs/>
          <w:i/>
          <w:iCs/>
          <w:sz w:val="28"/>
          <w:szCs w:val="28"/>
        </w:rPr>
        <w:t xml:space="preserve"> </w:t>
      </w:r>
      <w:r w:rsidR="0091538C" w:rsidRPr="00BA7C26">
        <w:rPr>
          <w:bCs/>
          <w:i/>
          <w:iCs/>
          <w:sz w:val="28"/>
          <w:szCs w:val="28"/>
        </w:rPr>
        <w:t>мовчати</w:t>
      </w:r>
      <w:r w:rsidR="006C5660" w:rsidRPr="00BA7C26">
        <w:rPr>
          <w:bCs/>
          <w:i/>
          <w:iCs/>
          <w:sz w:val="28"/>
          <w:szCs w:val="28"/>
        </w:rPr>
        <w:t xml:space="preserve">, </w:t>
      </w:r>
      <w:r w:rsidR="00DB1633" w:rsidRPr="00BA7C26">
        <w:rPr>
          <w:bCs/>
          <w:i/>
          <w:iCs/>
          <w:sz w:val="28"/>
          <w:szCs w:val="28"/>
        </w:rPr>
        <w:t>будувати – руйну</w:t>
      </w:r>
      <w:r w:rsidR="00DB1633" w:rsidRPr="00F00ED6">
        <w:rPr>
          <w:bCs/>
          <w:i/>
          <w:iCs/>
          <w:sz w:val="28"/>
          <w:szCs w:val="28"/>
        </w:rPr>
        <w:t>вати</w:t>
      </w:r>
      <w:r w:rsidR="00193068" w:rsidRPr="00F00ED6">
        <w:rPr>
          <w:sz w:val="28"/>
          <w:szCs w:val="28"/>
        </w:rPr>
        <w:t>;</w:t>
      </w:r>
    </w:p>
    <w:p w14:paraId="3DF8AA17" w14:textId="15F7C18C" w:rsidR="006653F7" w:rsidRPr="00F00ED6" w:rsidRDefault="006653F7" w:rsidP="00ED3E22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синоніми</w:t>
      </w:r>
      <w:r w:rsidR="00BA7C2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BA7C26">
        <w:rPr>
          <w:i/>
          <w:sz w:val="28"/>
          <w:szCs w:val="28"/>
        </w:rPr>
        <w:t>старий</w:t>
      </w:r>
      <w:r w:rsidR="000153F6" w:rsidRPr="00BA7C26">
        <w:rPr>
          <w:i/>
          <w:sz w:val="28"/>
          <w:szCs w:val="28"/>
        </w:rPr>
        <w:t>,</w:t>
      </w:r>
      <w:r w:rsidRPr="00BA7C26">
        <w:rPr>
          <w:i/>
          <w:sz w:val="28"/>
          <w:szCs w:val="28"/>
        </w:rPr>
        <w:t xml:space="preserve"> старовинний</w:t>
      </w:r>
      <w:r w:rsidR="000153F6" w:rsidRPr="00BA7C26">
        <w:rPr>
          <w:i/>
          <w:sz w:val="28"/>
          <w:szCs w:val="28"/>
        </w:rPr>
        <w:t>,</w:t>
      </w:r>
      <w:r w:rsidRPr="00BA7C26">
        <w:rPr>
          <w:i/>
          <w:sz w:val="28"/>
          <w:szCs w:val="28"/>
        </w:rPr>
        <w:t xml:space="preserve"> давній</w:t>
      </w:r>
      <w:r w:rsidR="000153F6" w:rsidRPr="00BA7C26">
        <w:rPr>
          <w:i/>
          <w:sz w:val="28"/>
          <w:szCs w:val="28"/>
        </w:rPr>
        <w:t>,</w:t>
      </w:r>
      <w:r w:rsidRPr="00BA7C26">
        <w:rPr>
          <w:i/>
          <w:sz w:val="28"/>
          <w:szCs w:val="28"/>
        </w:rPr>
        <w:t xml:space="preserve"> древній</w:t>
      </w:r>
      <w:r w:rsidR="000153F6" w:rsidRPr="00BA7C26">
        <w:rPr>
          <w:i/>
          <w:sz w:val="28"/>
          <w:szCs w:val="28"/>
        </w:rPr>
        <w:t>,</w:t>
      </w:r>
      <w:r w:rsidRPr="00BA7C26">
        <w:rPr>
          <w:i/>
          <w:sz w:val="28"/>
          <w:szCs w:val="28"/>
        </w:rPr>
        <w:t xml:space="preserve"> архаїчний</w:t>
      </w:r>
      <w:r w:rsidR="00193068" w:rsidRPr="00F00ED6">
        <w:rPr>
          <w:sz w:val="28"/>
          <w:szCs w:val="28"/>
        </w:rPr>
        <w:t>;</w:t>
      </w:r>
    </w:p>
    <w:p w14:paraId="07A2067B" w14:textId="48F67E07" w:rsidR="006653F7" w:rsidRPr="00F00ED6" w:rsidRDefault="006653F7" w:rsidP="00ED3E22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омоніми</w:t>
      </w:r>
      <w:r w:rsidR="00BA7C2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(</w:t>
      </w:r>
      <w:r w:rsidRPr="00F00ED6">
        <w:rPr>
          <w:i/>
          <w:iCs/>
          <w:sz w:val="28"/>
          <w:szCs w:val="28"/>
        </w:rPr>
        <w:t>коло</w:t>
      </w:r>
      <w:r w:rsidRPr="00F00ED6">
        <w:rPr>
          <w:sz w:val="28"/>
          <w:szCs w:val="28"/>
        </w:rPr>
        <w:t xml:space="preserve"> </w:t>
      </w:r>
      <w:r w:rsidR="00F41D37">
        <w:rPr>
          <w:sz w:val="28"/>
          <w:szCs w:val="28"/>
        </w:rPr>
        <w:t>(</w:t>
      </w:r>
      <w:r w:rsidRPr="00F00ED6">
        <w:rPr>
          <w:iCs/>
          <w:sz w:val="28"/>
          <w:szCs w:val="28"/>
        </w:rPr>
        <w:t>ім</w:t>
      </w:r>
      <w:r w:rsidR="00F41D37">
        <w:rPr>
          <w:iCs/>
          <w:sz w:val="28"/>
          <w:szCs w:val="28"/>
        </w:rPr>
        <w:t>енник)</w:t>
      </w:r>
      <w:r w:rsidRPr="00F00ED6">
        <w:rPr>
          <w:sz w:val="28"/>
          <w:szCs w:val="28"/>
        </w:rPr>
        <w:t xml:space="preserve"> – </w:t>
      </w:r>
      <w:r w:rsidRPr="00F00ED6">
        <w:rPr>
          <w:i/>
          <w:iCs/>
          <w:sz w:val="28"/>
          <w:szCs w:val="28"/>
        </w:rPr>
        <w:t>коло</w:t>
      </w:r>
      <w:r w:rsidRPr="00F00ED6">
        <w:rPr>
          <w:sz w:val="28"/>
          <w:szCs w:val="28"/>
        </w:rPr>
        <w:t xml:space="preserve"> </w:t>
      </w:r>
      <w:r w:rsidR="00F41D37">
        <w:rPr>
          <w:sz w:val="28"/>
          <w:szCs w:val="28"/>
        </w:rPr>
        <w:t>(</w:t>
      </w:r>
      <w:r w:rsidRPr="00F00ED6">
        <w:rPr>
          <w:iCs/>
          <w:sz w:val="28"/>
          <w:szCs w:val="28"/>
        </w:rPr>
        <w:t>прийм</w:t>
      </w:r>
      <w:r w:rsidR="00F41D37">
        <w:rPr>
          <w:iCs/>
          <w:sz w:val="28"/>
          <w:szCs w:val="28"/>
        </w:rPr>
        <w:t>енник)</w:t>
      </w:r>
      <w:r w:rsidR="0084194F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84194F">
        <w:rPr>
          <w:i/>
          <w:iCs/>
          <w:sz w:val="28"/>
          <w:szCs w:val="28"/>
        </w:rPr>
        <w:t>замóк</w:t>
      </w:r>
      <w:proofErr w:type="spellEnd"/>
      <w:r w:rsidRPr="0084194F">
        <w:rPr>
          <w:i/>
          <w:iCs/>
          <w:sz w:val="28"/>
          <w:szCs w:val="28"/>
        </w:rPr>
        <w:t xml:space="preserve"> – зáмок</w:t>
      </w:r>
      <w:r w:rsidRPr="00F00ED6">
        <w:rPr>
          <w:sz w:val="28"/>
          <w:szCs w:val="28"/>
        </w:rPr>
        <w:t>)</w:t>
      </w:r>
      <w:r w:rsidR="00193068" w:rsidRPr="00F00ED6">
        <w:rPr>
          <w:sz w:val="28"/>
          <w:szCs w:val="28"/>
        </w:rPr>
        <w:t>;</w:t>
      </w:r>
    </w:p>
    <w:p w14:paraId="6DDF5327" w14:textId="0AA29960" w:rsidR="006653F7" w:rsidRPr="00F00ED6" w:rsidRDefault="006653F7" w:rsidP="00ED3E22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епітети</w:t>
      </w:r>
      <w:r w:rsidR="0084194F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84194F">
        <w:rPr>
          <w:b/>
          <w:bCs/>
          <w:i/>
          <w:sz w:val="28"/>
          <w:szCs w:val="28"/>
        </w:rPr>
        <w:t>веселий</w:t>
      </w:r>
      <w:r w:rsidRPr="00F41D37">
        <w:rPr>
          <w:i/>
          <w:sz w:val="28"/>
          <w:szCs w:val="28"/>
        </w:rPr>
        <w:t xml:space="preserve"> хлопець, </w:t>
      </w:r>
      <w:r w:rsidRPr="0084194F">
        <w:rPr>
          <w:b/>
          <w:bCs/>
          <w:i/>
          <w:sz w:val="28"/>
          <w:szCs w:val="28"/>
        </w:rPr>
        <w:t>молода</w:t>
      </w:r>
      <w:r w:rsidRPr="00F41D37">
        <w:rPr>
          <w:i/>
          <w:sz w:val="28"/>
          <w:szCs w:val="28"/>
        </w:rPr>
        <w:t xml:space="preserve"> держава</w:t>
      </w:r>
      <w:r w:rsidR="000920F1" w:rsidRPr="00F00ED6">
        <w:rPr>
          <w:sz w:val="28"/>
          <w:szCs w:val="28"/>
        </w:rPr>
        <w:t>;</w:t>
      </w:r>
    </w:p>
    <w:p w14:paraId="2B860165" w14:textId="5344BA40" w:rsidR="006653F7" w:rsidRPr="00F00ED6" w:rsidRDefault="006653F7" w:rsidP="00ED3E22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метафор</w:t>
      </w:r>
      <w:r w:rsidR="0084194F">
        <w:rPr>
          <w:sz w:val="28"/>
          <w:szCs w:val="28"/>
        </w:rPr>
        <w:t>и:</w:t>
      </w:r>
      <w:r w:rsidRPr="00F00ED6">
        <w:rPr>
          <w:sz w:val="28"/>
          <w:szCs w:val="28"/>
        </w:rPr>
        <w:t xml:space="preserve"> </w:t>
      </w:r>
      <w:r w:rsidRPr="0084194F">
        <w:rPr>
          <w:b/>
          <w:bCs/>
          <w:i/>
          <w:sz w:val="28"/>
          <w:szCs w:val="28"/>
        </w:rPr>
        <w:t>тепла</w:t>
      </w:r>
      <w:r w:rsidRPr="00F00ED6">
        <w:rPr>
          <w:i/>
          <w:sz w:val="28"/>
          <w:szCs w:val="28"/>
        </w:rPr>
        <w:t xml:space="preserve"> атмосфера</w:t>
      </w:r>
      <w:r w:rsidR="000153F6" w:rsidRPr="0084194F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сонце </w:t>
      </w:r>
      <w:r w:rsidRPr="0084194F">
        <w:rPr>
          <w:b/>
          <w:bCs/>
          <w:i/>
          <w:sz w:val="28"/>
          <w:szCs w:val="28"/>
        </w:rPr>
        <w:t>заходить</w:t>
      </w:r>
      <w:r w:rsidR="000920F1" w:rsidRPr="00F00ED6">
        <w:rPr>
          <w:sz w:val="28"/>
          <w:szCs w:val="28"/>
        </w:rPr>
        <w:t>;</w:t>
      </w:r>
    </w:p>
    <w:p w14:paraId="4EF04DD7" w14:textId="2A1040D5" w:rsidR="006653F7" w:rsidRPr="00F00ED6" w:rsidRDefault="006653F7" w:rsidP="00ED3E22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скорочення </w:t>
      </w:r>
      <w:r w:rsidR="008E02B9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абревіатури</w:t>
      </w:r>
      <w:r w:rsidR="0084194F">
        <w:rPr>
          <w:sz w:val="28"/>
          <w:szCs w:val="28"/>
        </w:rPr>
        <w:t xml:space="preserve">: </w:t>
      </w:r>
      <w:r w:rsidRPr="00020A30">
        <w:rPr>
          <w:b/>
          <w:bCs/>
          <w:i/>
          <w:sz w:val="28"/>
          <w:szCs w:val="28"/>
        </w:rPr>
        <w:t>с</w:t>
      </w:r>
      <w:r w:rsidR="000153F6" w:rsidRPr="00020A30">
        <w:rPr>
          <w:b/>
          <w:bCs/>
          <w:i/>
          <w:sz w:val="28"/>
          <w:szCs w:val="28"/>
        </w:rPr>
        <w:t>.</w:t>
      </w:r>
      <w:r w:rsidRPr="00020A30">
        <w:rPr>
          <w:i/>
          <w:sz w:val="28"/>
          <w:szCs w:val="28"/>
        </w:rPr>
        <w:t xml:space="preserve"> </w:t>
      </w:r>
      <w:r w:rsidR="000920F1" w:rsidRPr="00020A30">
        <w:rPr>
          <w:i/>
          <w:sz w:val="28"/>
          <w:szCs w:val="28"/>
        </w:rPr>
        <w:t>–</w:t>
      </w:r>
      <w:r w:rsidR="000C57B7" w:rsidRPr="00020A30">
        <w:rPr>
          <w:i/>
          <w:sz w:val="28"/>
          <w:szCs w:val="28"/>
        </w:rPr>
        <w:t xml:space="preserve"> </w:t>
      </w:r>
      <w:r w:rsidRPr="00020A30">
        <w:rPr>
          <w:i/>
          <w:sz w:val="28"/>
          <w:szCs w:val="28"/>
        </w:rPr>
        <w:t>сторінка</w:t>
      </w:r>
      <w:r w:rsidR="000153F6" w:rsidRPr="00020A30">
        <w:rPr>
          <w:i/>
          <w:sz w:val="28"/>
          <w:szCs w:val="28"/>
        </w:rPr>
        <w:t>,</w:t>
      </w:r>
      <w:r w:rsidRPr="00020A30">
        <w:rPr>
          <w:i/>
          <w:sz w:val="28"/>
          <w:szCs w:val="28"/>
        </w:rPr>
        <w:t xml:space="preserve"> </w:t>
      </w:r>
      <w:r w:rsidRPr="00020A30">
        <w:rPr>
          <w:b/>
          <w:bCs/>
          <w:i/>
          <w:sz w:val="28"/>
          <w:szCs w:val="28"/>
        </w:rPr>
        <w:t>вул</w:t>
      </w:r>
      <w:r w:rsidR="000153F6" w:rsidRPr="00020A30">
        <w:rPr>
          <w:b/>
          <w:bCs/>
          <w:i/>
          <w:sz w:val="28"/>
          <w:szCs w:val="28"/>
        </w:rPr>
        <w:t>.</w:t>
      </w:r>
      <w:r w:rsidRPr="00020A30">
        <w:rPr>
          <w:i/>
          <w:sz w:val="28"/>
          <w:szCs w:val="28"/>
        </w:rPr>
        <w:t xml:space="preserve"> – вулиця</w:t>
      </w:r>
      <w:r w:rsidR="000153F6" w:rsidRPr="00020A30">
        <w:rPr>
          <w:i/>
          <w:sz w:val="28"/>
          <w:szCs w:val="28"/>
        </w:rPr>
        <w:t>,</w:t>
      </w:r>
      <w:r w:rsidRPr="00020A30">
        <w:rPr>
          <w:i/>
          <w:sz w:val="28"/>
          <w:szCs w:val="28"/>
        </w:rPr>
        <w:t xml:space="preserve"> </w:t>
      </w:r>
      <w:r w:rsidRPr="00020A30">
        <w:rPr>
          <w:b/>
          <w:bCs/>
          <w:i/>
          <w:sz w:val="28"/>
          <w:szCs w:val="28"/>
        </w:rPr>
        <w:t>ОБСЄ</w:t>
      </w:r>
      <w:r w:rsidRPr="00020A30">
        <w:rPr>
          <w:i/>
          <w:sz w:val="28"/>
          <w:szCs w:val="28"/>
        </w:rPr>
        <w:t xml:space="preserve"> – Організація </w:t>
      </w:r>
      <w:r w:rsidR="0084194F" w:rsidRPr="00020A30">
        <w:rPr>
          <w:i/>
          <w:sz w:val="28"/>
          <w:szCs w:val="28"/>
        </w:rPr>
        <w:t xml:space="preserve">з </w:t>
      </w:r>
      <w:r w:rsidRPr="00020A30">
        <w:rPr>
          <w:i/>
          <w:sz w:val="28"/>
          <w:szCs w:val="28"/>
        </w:rPr>
        <w:t xml:space="preserve">безпеки і співробітництва </w:t>
      </w:r>
      <w:r w:rsidR="0084194F" w:rsidRPr="00020A30">
        <w:rPr>
          <w:i/>
          <w:sz w:val="28"/>
          <w:szCs w:val="28"/>
        </w:rPr>
        <w:t xml:space="preserve">в </w:t>
      </w:r>
      <w:r w:rsidRPr="00020A30">
        <w:rPr>
          <w:i/>
          <w:sz w:val="28"/>
          <w:szCs w:val="28"/>
        </w:rPr>
        <w:t>Європ</w:t>
      </w:r>
      <w:r w:rsidR="0084194F" w:rsidRPr="00020A30">
        <w:rPr>
          <w:i/>
          <w:sz w:val="28"/>
          <w:szCs w:val="28"/>
        </w:rPr>
        <w:t>і</w:t>
      </w:r>
      <w:r w:rsidR="000153F6" w:rsidRPr="00020A30">
        <w:rPr>
          <w:i/>
          <w:sz w:val="28"/>
          <w:szCs w:val="28"/>
        </w:rPr>
        <w:t>,</w:t>
      </w:r>
      <w:r w:rsidRPr="00020A30">
        <w:rPr>
          <w:i/>
          <w:sz w:val="28"/>
          <w:szCs w:val="28"/>
        </w:rPr>
        <w:t xml:space="preserve"> </w:t>
      </w:r>
      <w:r w:rsidRPr="00020A30">
        <w:rPr>
          <w:b/>
          <w:bCs/>
          <w:i/>
          <w:sz w:val="28"/>
          <w:szCs w:val="28"/>
        </w:rPr>
        <w:t>З</w:t>
      </w:r>
      <w:r w:rsidR="000920F1" w:rsidRPr="00020A30">
        <w:rPr>
          <w:b/>
          <w:bCs/>
          <w:i/>
          <w:sz w:val="28"/>
          <w:szCs w:val="28"/>
        </w:rPr>
        <w:t>ВО</w:t>
      </w:r>
      <w:r w:rsidRPr="00020A30">
        <w:rPr>
          <w:i/>
          <w:sz w:val="28"/>
          <w:szCs w:val="28"/>
        </w:rPr>
        <w:t xml:space="preserve"> – заклад</w:t>
      </w:r>
      <w:r w:rsidR="000920F1" w:rsidRPr="00020A30">
        <w:rPr>
          <w:i/>
          <w:sz w:val="28"/>
          <w:szCs w:val="28"/>
        </w:rPr>
        <w:t xml:space="preserve"> вищої освіти</w:t>
      </w:r>
      <w:r w:rsidR="000920F1" w:rsidRPr="00F00ED6">
        <w:rPr>
          <w:sz w:val="28"/>
          <w:szCs w:val="28"/>
        </w:rPr>
        <w:t>;</w:t>
      </w:r>
    </w:p>
    <w:p w14:paraId="73E71C40" w14:textId="5991BFF0" w:rsidR="006653F7" w:rsidRPr="00F00ED6" w:rsidRDefault="006653F7" w:rsidP="00ED3E22">
      <w:pPr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зменшувально</w:t>
      </w:r>
      <w:proofErr w:type="spellEnd"/>
      <w:r w:rsidRPr="00F00ED6">
        <w:rPr>
          <w:sz w:val="28"/>
          <w:szCs w:val="28"/>
        </w:rPr>
        <w:t>-пестливі форми</w:t>
      </w:r>
      <w:r w:rsidR="008E02B9">
        <w:rPr>
          <w:sz w:val="28"/>
          <w:szCs w:val="28"/>
        </w:rPr>
        <w:t xml:space="preserve">: </w:t>
      </w:r>
      <w:r w:rsidRPr="008E02B9">
        <w:rPr>
          <w:i/>
          <w:iCs/>
          <w:sz w:val="28"/>
          <w:szCs w:val="28"/>
        </w:rPr>
        <w:t xml:space="preserve">хлопець – </w:t>
      </w:r>
      <w:r w:rsidRPr="008E02B9">
        <w:rPr>
          <w:b/>
          <w:bCs/>
          <w:i/>
          <w:iCs/>
          <w:sz w:val="28"/>
          <w:szCs w:val="28"/>
        </w:rPr>
        <w:t>хлопчик</w:t>
      </w:r>
      <w:r w:rsidR="008E02B9" w:rsidRPr="008E02B9">
        <w:rPr>
          <w:i/>
          <w:iCs/>
          <w:sz w:val="28"/>
          <w:szCs w:val="28"/>
        </w:rPr>
        <w:t xml:space="preserve">, </w:t>
      </w:r>
      <w:r w:rsidRPr="008E02B9">
        <w:rPr>
          <w:i/>
          <w:iCs/>
          <w:sz w:val="28"/>
          <w:szCs w:val="28"/>
        </w:rPr>
        <w:t xml:space="preserve">дощ – </w:t>
      </w:r>
      <w:r w:rsidRPr="008E02B9">
        <w:rPr>
          <w:b/>
          <w:bCs/>
          <w:i/>
          <w:iCs/>
          <w:sz w:val="28"/>
          <w:szCs w:val="28"/>
        </w:rPr>
        <w:t>дощик</w:t>
      </w:r>
      <w:r w:rsidR="008E02B9" w:rsidRPr="008E02B9">
        <w:rPr>
          <w:i/>
          <w:iCs/>
          <w:sz w:val="28"/>
          <w:szCs w:val="28"/>
        </w:rPr>
        <w:t>,</w:t>
      </w:r>
      <w:r w:rsidRPr="008E02B9">
        <w:rPr>
          <w:i/>
          <w:iCs/>
          <w:sz w:val="28"/>
          <w:szCs w:val="28"/>
        </w:rPr>
        <w:t xml:space="preserve"> донька </w:t>
      </w:r>
      <w:r w:rsidR="00BF32FF" w:rsidRPr="008E02B9">
        <w:rPr>
          <w:i/>
          <w:iCs/>
          <w:sz w:val="28"/>
          <w:szCs w:val="28"/>
        </w:rPr>
        <w:t>–</w:t>
      </w:r>
      <w:r w:rsidRPr="008E02B9">
        <w:rPr>
          <w:i/>
          <w:iCs/>
          <w:sz w:val="28"/>
          <w:szCs w:val="28"/>
        </w:rPr>
        <w:t xml:space="preserve"> </w:t>
      </w:r>
      <w:r w:rsidRPr="008E02B9">
        <w:rPr>
          <w:b/>
          <w:bCs/>
          <w:i/>
          <w:iCs/>
          <w:sz w:val="28"/>
          <w:szCs w:val="28"/>
        </w:rPr>
        <w:t>донечка</w:t>
      </w:r>
      <w:r w:rsidR="000920F1" w:rsidRPr="00F00ED6">
        <w:rPr>
          <w:sz w:val="28"/>
          <w:szCs w:val="28"/>
        </w:rPr>
        <w:t>;</w:t>
      </w:r>
    </w:p>
    <w:p w14:paraId="0433B9B7" w14:textId="2D4466F2" w:rsidR="006653F7" w:rsidRPr="00F00ED6" w:rsidRDefault="006653F7" w:rsidP="00ED3E22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згрубілі форми</w:t>
      </w:r>
      <w:r w:rsidR="008E02B9">
        <w:rPr>
          <w:sz w:val="28"/>
          <w:szCs w:val="28"/>
        </w:rPr>
        <w:t xml:space="preserve">: </w:t>
      </w:r>
      <w:r w:rsidRPr="00F41D37">
        <w:rPr>
          <w:i/>
          <w:iCs/>
          <w:sz w:val="28"/>
          <w:szCs w:val="28"/>
        </w:rPr>
        <w:t>вітер</w:t>
      </w:r>
      <w:r w:rsidRPr="00F00ED6">
        <w:rPr>
          <w:i/>
          <w:sz w:val="28"/>
          <w:szCs w:val="28"/>
        </w:rPr>
        <w:t xml:space="preserve"> – </w:t>
      </w:r>
      <w:proofErr w:type="spellStart"/>
      <w:r w:rsidRPr="001E6C26">
        <w:rPr>
          <w:b/>
          <w:bCs/>
          <w:i/>
          <w:sz w:val="28"/>
          <w:szCs w:val="28"/>
        </w:rPr>
        <w:t>вітрище</w:t>
      </w:r>
      <w:proofErr w:type="spellEnd"/>
      <w:r w:rsidR="000153F6" w:rsidRPr="001E6C26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41D37">
        <w:rPr>
          <w:i/>
          <w:iCs/>
          <w:sz w:val="28"/>
          <w:szCs w:val="28"/>
        </w:rPr>
        <w:t>великий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 xml:space="preserve">– </w:t>
      </w:r>
      <w:r w:rsidRPr="001E6C26">
        <w:rPr>
          <w:b/>
          <w:bCs/>
          <w:i/>
          <w:sz w:val="28"/>
          <w:szCs w:val="28"/>
        </w:rPr>
        <w:t>величезний</w:t>
      </w:r>
      <w:r w:rsidR="000920F1" w:rsidRPr="00F00ED6">
        <w:rPr>
          <w:sz w:val="28"/>
          <w:szCs w:val="28"/>
        </w:rPr>
        <w:t>;</w:t>
      </w:r>
    </w:p>
    <w:p w14:paraId="4F685BB3" w14:textId="2EAEE339" w:rsidR="006653F7" w:rsidRPr="00F00ED6" w:rsidRDefault="006653F7" w:rsidP="00ED3E22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складні слова</w:t>
      </w:r>
      <w:r w:rsidR="004923A3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головнокомандувач</w:t>
      </w:r>
      <w:r w:rsidR="007813F2" w:rsidRPr="004923A3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різноманітний</w:t>
      </w:r>
      <w:r w:rsidR="004923A3">
        <w:rPr>
          <w:i/>
          <w:sz w:val="28"/>
          <w:szCs w:val="28"/>
        </w:rPr>
        <w:t>,</w:t>
      </w:r>
      <w:r w:rsidR="004923A3" w:rsidRPr="004923A3">
        <w:rPr>
          <w:i/>
          <w:sz w:val="28"/>
          <w:szCs w:val="28"/>
        </w:rPr>
        <w:t xml:space="preserve"> </w:t>
      </w:r>
      <w:r w:rsidR="004923A3" w:rsidRPr="00F00ED6">
        <w:rPr>
          <w:i/>
          <w:sz w:val="28"/>
          <w:szCs w:val="28"/>
        </w:rPr>
        <w:t>науково-публіцистичний</w:t>
      </w:r>
      <w:r w:rsidR="000920F1" w:rsidRPr="00F00ED6">
        <w:rPr>
          <w:sz w:val="28"/>
          <w:szCs w:val="28"/>
        </w:rPr>
        <w:t>;</w:t>
      </w:r>
    </w:p>
    <w:p w14:paraId="7192C109" w14:textId="3FED2CCC" w:rsidR="006653F7" w:rsidRPr="00F00ED6" w:rsidRDefault="006653F7" w:rsidP="00ED3E22">
      <w:pPr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звуконаслідування</w:t>
      </w:r>
      <w:r w:rsidR="004923A3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стук-стук</w:t>
      </w:r>
      <w:r w:rsidR="0022439A" w:rsidRPr="00F00ED6">
        <w:rPr>
          <w:i/>
          <w:sz w:val="28"/>
          <w:szCs w:val="28"/>
        </w:rPr>
        <w:t xml:space="preserve">, </w:t>
      </w:r>
      <w:proofErr w:type="spellStart"/>
      <w:r w:rsidR="0022439A" w:rsidRPr="00F00ED6">
        <w:rPr>
          <w:i/>
          <w:sz w:val="28"/>
          <w:szCs w:val="28"/>
        </w:rPr>
        <w:t>дзень-дзень</w:t>
      </w:r>
      <w:proofErr w:type="spellEnd"/>
      <w:r w:rsidR="000920F1" w:rsidRPr="00F00ED6">
        <w:rPr>
          <w:sz w:val="28"/>
          <w:szCs w:val="28"/>
        </w:rPr>
        <w:t>.</w:t>
      </w:r>
    </w:p>
    <w:p w14:paraId="24D73145" w14:textId="77777777" w:rsidR="001E12C0" w:rsidRPr="00F00ED6" w:rsidRDefault="001E12C0" w:rsidP="00732E99">
      <w:pPr>
        <w:ind w:firstLine="709"/>
        <w:rPr>
          <w:sz w:val="28"/>
          <w:szCs w:val="28"/>
        </w:rPr>
      </w:pPr>
    </w:p>
    <w:p w14:paraId="26045C66" w14:textId="75A63F52" w:rsidR="006653F7" w:rsidRPr="00CE20C6" w:rsidRDefault="001E12C0" w:rsidP="00732E99">
      <w:pPr>
        <w:pStyle w:val="af5"/>
        <w:tabs>
          <w:tab w:val="left" w:pos="1560"/>
        </w:tabs>
        <w:ind w:left="0"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4.4.4. </w:t>
      </w:r>
      <w:r w:rsidR="006653F7" w:rsidRPr="00CE20C6">
        <w:rPr>
          <w:sz w:val="28"/>
          <w:szCs w:val="28"/>
        </w:rPr>
        <w:t>Стилістичні засоби синтаксису:</w:t>
      </w:r>
    </w:p>
    <w:p w14:paraId="10597EB6" w14:textId="00189F71" w:rsidR="006653F7" w:rsidRPr="00F41D37" w:rsidRDefault="006653F7" w:rsidP="00ED3E22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звертання: </w:t>
      </w:r>
      <w:r w:rsidRPr="00F00ED6">
        <w:rPr>
          <w:b/>
          <w:bCs/>
          <w:i/>
          <w:sz w:val="28"/>
          <w:szCs w:val="28"/>
        </w:rPr>
        <w:t>Ірино Василівно</w:t>
      </w:r>
      <w:r w:rsidR="000153F6" w:rsidRPr="004923A3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повторіть</w:t>
      </w:r>
      <w:r w:rsidR="000153F6" w:rsidRPr="004923A3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будь </w:t>
      </w:r>
      <w:r w:rsidRPr="00F41D37">
        <w:rPr>
          <w:bCs/>
          <w:i/>
          <w:sz w:val="28"/>
          <w:szCs w:val="28"/>
        </w:rPr>
        <w:t>ласка!</w:t>
      </w:r>
      <w:r w:rsidR="00F41D37">
        <w:rPr>
          <w:bCs/>
          <w:iCs/>
          <w:sz w:val="28"/>
          <w:szCs w:val="28"/>
        </w:rPr>
        <w:t>;</w:t>
      </w:r>
    </w:p>
    <w:p w14:paraId="545ED4CC" w14:textId="34A11DEE" w:rsidR="006653F7" w:rsidRPr="00F00ED6" w:rsidRDefault="006653F7" w:rsidP="00ED3E22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еліпс</w:t>
      </w:r>
      <w:r w:rsidR="0022439A" w:rsidRPr="00F00ED6">
        <w:rPr>
          <w:sz w:val="28"/>
          <w:szCs w:val="28"/>
        </w:rPr>
        <w:t>ис</w:t>
      </w:r>
      <w:r w:rsidRPr="00F00ED6">
        <w:rPr>
          <w:sz w:val="28"/>
          <w:szCs w:val="28"/>
        </w:rPr>
        <w:t xml:space="preserve">: </w:t>
      </w:r>
      <w:r w:rsidRPr="00F41D37">
        <w:rPr>
          <w:i/>
          <w:sz w:val="28"/>
          <w:szCs w:val="28"/>
        </w:rPr>
        <w:t>Максим повернувся з Києва? – Так</w:t>
      </w:r>
      <w:r w:rsidR="000153F6" w:rsidRPr="00F41D37">
        <w:rPr>
          <w:i/>
          <w:sz w:val="28"/>
          <w:szCs w:val="28"/>
        </w:rPr>
        <w:t>.</w:t>
      </w:r>
      <w:r w:rsidRPr="00F41D37">
        <w:rPr>
          <w:i/>
          <w:sz w:val="28"/>
          <w:szCs w:val="28"/>
        </w:rPr>
        <w:t xml:space="preserve"> – А коли? – </w:t>
      </w:r>
      <w:r w:rsidR="0022439A" w:rsidRPr="00F41D37">
        <w:rPr>
          <w:i/>
          <w:sz w:val="28"/>
          <w:szCs w:val="28"/>
        </w:rPr>
        <w:t>У</w:t>
      </w:r>
      <w:r w:rsidRPr="00F41D37">
        <w:rPr>
          <w:i/>
          <w:sz w:val="28"/>
          <w:szCs w:val="28"/>
        </w:rPr>
        <w:t>чора</w:t>
      </w:r>
      <w:r w:rsidR="000153F6" w:rsidRPr="00F41D37">
        <w:rPr>
          <w:i/>
          <w:sz w:val="28"/>
          <w:szCs w:val="28"/>
        </w:rPr>
        <w:t>.</w:t>
      </w:r>
      <w:r w:rsidRPr="00F41D37">
        <w:rPr>
          <w:i/>
          <w:sz w:val="28"/>
          <w:szCs w:val="28"/>
        </w:rPr>
        <w:t xml:space="preserve"> Ми вже були в Національному музеї</w:t>
      </w:r>
      <w:r w:rsidR="000153F6" w:rsidRPr="00F41D37">
        <w:rPr>
          <w:i/>
          <w:sz w:val="28"/>
          <w:szCs w:val="28"/>
        </w:rPr>
        <w:t>,</w:t>
      </w:r>
      <w:r w:rsidRPr="00F41D37">
        <w:rPr>
          <w:i/>
          <w:sz w:val="28"/>
          <w:szCs w:val="28"/>
        </w:rPr>
        <w:t xml:space="preserve"> і в </w:t>
      </w:r>
      <w:r w:rsidR="0097571B" w:rsidRPr="00F41D37">
        <w:rPr>
          <w:i/>
          <w:sz w:val="28"/>
          <w:szCs w:val="28"/>
        </w:rPr>
        <w:t>М</w:t>
      </w:r>
      <w:r w:rsidRPr="00F41D37">
        <w:rPr>
          <w:i/>
          <w:sz w:val="28"/>
          <w:szCs w:val="28"/>
        </w:rPr>
        <w:t xml:space="preserve">узеї </w:t>
      </w:r>
      <w:r w:rsidR="008F2529" w:rsidRPr="00F41D37">
        <w:rPr>
          <w:i/>
          <w:sz w:val="28"/>
          <w:szCs w:val="28"/>
        </w:rPr>
        <w:t xml:space="preserve">Тараса </w:t>
      </w:r>
      <w:r w:rsidRPr="00F41D37">
        <w:rPr>
          <w:i/>
          <w:sz w:val="28"/>
          <w:szCs w:val="28"/>
        </w:rPr>
        <w:t>Шевченка також</w:t>
      </w:r>
      <w:r w:rsidR="00F612E5" w:rsidRPr="00F00ED6">
        <w:rPr>
          <w:sz w:val="28"/>
          <w:szCs w:val="28"/>
        </w:rPr>
        <w:t>;</w:t>
      </w:r>
    </w:p>
    <w:p w14:paraId="5516774A" w14:textId="4BA969A6" w:rsidR="006653F7" w:rsidRPr="00F41D37" w:rsidRDefault="006653F7" w:rsidP="00ED3E22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00ED6">
        <w:rPr>
          <w:sz w:val="28"/>
          <w:szCs w:val="28"/>
        </w:rPr>
        <w:t xml:space="preserve">повтор: </w:t>
      </w:r>
      <w:r w:rsidRPr="00F00ED6">
        <w:rPr>
          <w:i/>
          <w:sz w:val="28"/>
          <w:szCs w:val="28"/>
        </w:rPr>
        <w:t xml:space="preserve">У Карпатах я ще не був! – </w:t>
      </w:r>
      <w:r w:rsidRPr="00F00ED6">
        <w:rPr>
          <w:b/>
          <w:i/>
          <w:sz w:val="28"/>
          <w:szCs w:val="28"/>
        </w:rPr>
        <w:t>Де-де</w:t>
      </w:r>
      <w:r w:rsidRPr="00F00ED6">
        <w:rPr>
          <w:i/>
          <w:sz w:val="28"/>
          <w:szCs w:val="28"/>
        </w:rPr>
        <w:t>?</w:t>
      </w:r>
      <w:r w:rsidR="00F41D37">
        <w:rPr>
          <w:iCs/>
          <w:sz w:val="28"/>
          <w:szCs w:val="28"/>
        </w:rPr>
        <w:t>;</w:t>
      </w:r>
    </w:p>
    <w:p w14:paraId="59EB4246" w14:textId="414715BA" w:rsidR="006653F7" w:rsidRPr="00F00ED6" w:rsidRDefault="006653F7" w:rsidP="00ED3E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порівняння</w:t>
      </w:r>
      <w:r w:rsidR="00F612E5" w:rsidRPr="00F00ED6">
        <w:rPr>
          <w:sz w:val="28"/>
          <w:szCs w:val="28"/>
        </w:rPr>
        <w:t xml:space="preserve">: </w:t>
      </w:r>
      <w:r w:rsidRPr="00827C76">
        <w:rPr>
          <w:i/>
          <w:sz w:val="28"/>
          <w:szCs w:val="28"/>
        </w:rPr>
        <w:t>краще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</w:t>
      </w:r>
      <w:r w:rsidRPr="00827C76">
        <w:rPr>
          <w:b/>
          <w:i/>
          <w:sz w:val="28"/>
          <w:szCs w:val="28"/>
        </w:rPr>
        <w:t>ніж я</w:t>
      </w:r>
      <w:r w:rsidR="000153F6" w:rsidRPr="00827C76">
        <w:rPr>
          <w:i/>
          <w:sz w:val="28"/>
          <w:szCs w:val="28"/>
        </w:rPr>
        <w:t>;</w:t>
      </w:r>
      <w:r w:rsidRPr="00827C76">
        <w:rPr>
          <w:i/>
          <w:sz w:val="28"/>
          <w:szCs w:val="28"/>
        </w:rPr>
        <w:t xml:space="preserve"> краще </w:t>
      </w:r>
      <w:r w:rsidRPr="00827C76">
        <w:rPr>
          <w:b/>
          <w:i/>
          <w:sz w:val="28"/>
          <w:szCs w:val="28"/>
        </w:rPr>
        <w:t>за мене</w:t>
      </w:r>
      <w:r w:rsidR="000153F6" w:rsidRPr="00827C76">
        <w:rPr>
          <w:i/>
          <w:sz w:val="28"/>
          <w:szCs w:val="28"/>
        </w:rPr>
        <w:t>;</w:t>
      </w:r>
      <w:r w:rsidRPr="00827C76">
        <w:rPr>
          <w:i/>
          <w:sz w:val="28"/>
          <w:szCs w:val="28"/>
        </w:rPr>
        <w:t xml:space="preserve"> кращий </w:t>
      </w:r>
      <w:r w:rsidRPr="00827C76">
        <w:rPr>
          <w:b/>
          <w:i/>
          <w:sz w:val="28"/>
          <w:szCs w:val="28"/>
        </w:rPr>
        <w:t>від мене</w:t>
      </w:r>
      <w:r w:rsidR="000153F6" w:rsidRPr="00827C76">
        <w:rPr>
          <w:i/>
          <w:sz w:val="28"/>
          <w:szCs w:val="28"/>
        </w:rPr>
        <w:t>;</w:t>
      </w:r>
      <w:r w:rsidRPr="00827C76">
        <w:rPr>
          <w:i/>
          <w:sz w:val="28"/>
          <w:szCs w:val="28"/>
        </w:rPr>
        <w:t xml:space="preserve"> холодний</w:t>
      </w:r>
      <w:r w:rsidR="00E00057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</w:t>
      </w:r>
      <w:r w:rsidRPr="00827C76">
        <w:rPr>
          <w:b/>
          <w:i/>
          <w:sz w:val="28"/>
          <w:szCs w:val="28"/>
        </w:rPr>
        <w:t>як лід</w:t>
      </w:r>
      <w:r w:rsidR="000153F6" w:rsidRPr="00827C76">
        <w:rPr>
          <w:i/>
          <w:sz w:val="28"/>
          <w:szCs w:val="28"/>
        </w:rPr>
        <w:t>;</w:t>
      </w:r>
      <w:r w:rsidRPr="00827C76">
        <w:rPr>
          <w:i/>
          <w:sz w:val="28"/>
          <w:szCs w:val="28"/>
        </w:rPr>
        <w:t xml:space="preserve"> стрибає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</w:t>
      </w:r>
      <w:r w:rsidRPr="00827C76">
        <w:rPr>
          <w:b/>
          <w:i/>
          <w:sz w:val="28"/>
          <w:szCs w:val="28"/>
        </w:rPr>
        <w:t>мов м’яч</w:t>
      </w:r>
      <w:r w:rsidR="00166D99" w:rsidRPr="00F00ED6">
        <w:rPr>
          <w:sz w:val="28"/>
          <w:szCs w:val="28"/>
        </w:rPr>
        <w:t>;</w:t>
      </w:r>
    </w:p>
    <w:p w14:paraId="315A62F4" w14:textId="17D7A8D4" w:rsidR="006653F7" w:rsidRPr="00F00ED6" w:rsidRDefault="006653F7" w:rsidP="00ED3E2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уточнення</w:t>
      </w:r>
      <w:r w:rsidR="00166D99" w:rsidRPr="00F00ED6">
        <w:rPr>
          <w:sz w:val="28"/>
          <w:szCs w:val="28"/>
        </w:rPr>
        <w:t xml:space="preserve">: </w:t>
      </w:r>
      <w:r w:rsidRPr="00827C76">
        <w:rPr>
          <w:i/>
          <w:sz w:val="28"/>
          <w:szCs w:val="28"/>
        </w:rPr>
        <w:t>там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</w:t>
      </w:r>
      <w:r w:rsidR="00D62774" w:rsidRPr="00827C76">
        <w:rPr>
          <w:i/>
          <w:sz w:val="28"/>
          <w:szCs w:val="28"/>
        </w:rPr>
        <w:t>на дні по</w:t>
      </w:r>
      <w:r w:rsidRPr="00827C76">
        <w:rPr>
          <w:i/>
          <w:sz w:val="28"/>
          <w:szCs w:val="28"/>
        </w:rPr>
        <w:t>вновод</w:t>
      </w:r>
      <w:r w:rsidR="00D62774" w:rsidRPr="00827C76">
        <w:rPr>
          <w:i/>
          <w:sz w:val="28"/>
          <w:szCs w:val="28"/>
        </w:rPr>
        <w:t xml:space="preserve">ої </w:t>
      </w:r>
      <w:r w:rsidRPr="00827C76">
        <w:rPr>
          <w:i/>
          <w:sz w:val="28"/>
          <w:szCs w:val="28"/>
        </w:rPr>
        <w:t>річк</w:t>
      </w:r>
      <w:r w:rsidR="00D62774" w:rsidRPr="00827C76">
        <w:rPr>
          <w:i/>
          <w:sz w:val="28"/>
          <w:szCs w:val="28"/>
        </w:rPr>
        <w:t>и</w:t>
      </w:r>
      <w:r w:rsidR="00A353BE" w:rsidRPr="00827C76">
        <w:rPr>
          <w:i/>
          <w:sz w:val="28"/>
          <w:szCs w:val="28"/>
        </w:rPr>
        <w:t>;</w:t>
      </w:r>
      <w:r w:rsidRPr="00827C76">
        <w:rPr>
          <w:i/>
          <w:sz w:val="28"/>
          <w:szCs w:val="28"/>
        </w:rPr>
        <w:t xml:space="preserve"> Василь Шкляр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відомий письменник і лауреат Шевченківської премії</w:t>
      </w:r>
      <w:r w:rsidR="00A353BE" w:rsidRPr="00F00ED6">
        <w:rPr>
          <w:sz w:val="28"/>
          <w:szCs w:val="28"/>
        </w:rPr>
        <w:t>;</w:t>
      </w:r>
    </w:p>
    <w:p w14:paraId="7392F737" w14:textId="58F2AAB2" w:rsidR="006653F7" w:rsidRPr="00F00ED6" w:rsidRDefault="006653F7" w:rsidP="00ED3E22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елементи структурування тексту</w:t>
      </w:r>
      <w:r w:rsidR="00166D99" w:rsidRPr="00F00ED6">
        <w:rPr>
          <w:sz w:val="28"/>
          <w:szCs w:val="28"/>
        </w:rPr>
        <w:t xml:space="preserve">: </w:t>
      </w:r>
      <w:r w:rsidR="00A353BE" w:rsidRPr="00F00ED6">
        <w:rPr>
          <w:sz w:val="28"/>
          <w:szCs w:val="28"/>
        </w:rPr>
        <w:t xml:space="preserve">вставні слова </w:t>
      </w:r>
      <w:r w:rsidRPr="00827C76">
        <w:rPr>
          <w:i/>
          <w:sz w:val="28"/>
          <w:szCs w:val="28"/>
        </w:rPr>
        <w:t>по-перше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по-друге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по-третє</w:t>
      </w:r>
      <w:r w:rsidR="000153F6" w:rsidRPr="00827C76">
        <w:rPr>
          <w:i/>
          <w:sz w:val="28"/>
          <w:szCs w:val="28"/>
        </w:rPr>
        <w:t>,</w:t>
      </w:r>
      <w:r w:rsidRPr="00827C76">
        <w:rPr>
          <w:i/>
          <w:sz w:val="28"/>
          <w:szCs w:val="28"/>
        </w:rPr>
        <w:t xml:space="preserve"> отже</w:t>
      </w:r>
      <w:r w:rsidR="004B7DD1" w:rsidRPr="00F00ED6">
        <w:rPr>
          <w:iCs/>
          <w:sz w:val="28"/>
          <w:szCs w:val="28"/>
        </w:rPr>
        <w:t xml:space="preserve"> та ін.</w:t>
      </w:r>
      <w:r w:rsidR="00A353BE" w:rsidRPr="00F00ED6">
        <w:rPr>
          <w:iCs/>
          <w:sz w:val="28"/>
          <w:szCs w:val="28"/>
        </w:rPr>
        <w:t xml:space="preserve">; </w:t>
      </w:r>
    </w:p>
    <w:p w14:paraId="6822EB3E" w14:textId="764C5342" w:rsidR="006653F7" w:rsidRPr="00F00ED6" w:rsidRDefault="006653F7" w:rsidP="00ED3E22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риторичні </w:t>
      </w:r>
      <w:r w:rsidR="0090744F" w:rsidRPr="00F00ED6">
        <w:rPr>
          <w:sz w:val="28"/>
          <w:szCs w:val="28"/>
        </w:rPr>
        <w:t>за</w:t>
      </w:r>
      <w:r w:rsidRPr="00F00ED6">
        <w:rPr>
          <w:sz w:val="28"/>
          <w:szCs w:val="28"/>
        </w:rPr>
        <w:t>питання</w:t>
      </w:r>
      <w:r w:rsidR="00166D99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І хто б міг подумати?</w:t>
      </w:r>
    </w:p>
    <w:p w14:paraId="6922F380" w14:textId="77777777" w:rsidR="00F26C92" w:rsidRPr="00F00ED6" w:rsidRDefault="00F26C92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</w:p>
    <w:p w14:paraId="1EA7A9E1" w14:textId="7B3E01DB" w:rsidR="006653F7" w:rsidRPr="00CE20C6" w:rsidRDefault="00F26C92" w:rsidP="00732E99">
      <w:pPr>
        <w:pStyle w:val="af5"/>
        <w:tabs>
          <w:tab w:val="left" w:pos="1560"/>
        </w:tabs>
        <w:ind w:left="0"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4.4.5. </w:t>
      </w:r>
      <w:r w:rsidR="006653F7" w:rsidRPr="00CE20C6">
        <w:rPr>
          <w:sz w:val="28"/>
          <w:szCs w:val="28"/>
        </w:rPr>
        <w:t>Уміння створити текст певного стилю за планом.</w:t>
      </w:r>
    </w:p>
    <w:p w14:paraId="14DA1CE5" w14:textId="77777777" w:rsidR="00346408" w:rsidRPr="00F00ED6" w:rsidRDefault="00346408" w:rsidP="00732E99">
      <w:pPr>
        <w:pStyle w:val="af5"/>
        <w:tabs>
          <w:tab w:val="left" w:pos="1560"/>
        </w:tabs>
        <w:ind w:left="0" w:firstLine="709"/>
        <w:rPr>
          <w:b/>
          <w:bCs/>
          <w:sz w:val="28"/>
          <w:szCs w:val="28"/>
        </w:rPr>
      </w:pPr>
    </w:p>
    <w:p w14:paraId="212CD5FC" w14:textId="41A1F1FC" w:rsidR="006653F7" w:rsidRPr="00CE20C6" w:rsidRDefault="00F26C92" w:rsidP="00732E99">
      <w:pPr>
        <w:pStyle w:val="af5"/>
        <w:tabs>
          <w:tab w:val="left" w:pos="1560"/>
        </w:tabs>
        <w:ind w:left="0" w:firstLine="709"/>
        <w:rPr>
          <w:sz w:val="28"/>
          <w:szCs w:val="28"/>
        </w:rPr>
      </w:pPr>
      <w:r w:rsidRPr="00CE20C6">
        <w:rPr>
          <w:sz w:val="28"/>
          <w:szCs w:val="28"/>
        </w:rPr>
        <w:t xml:space="preserve">4.4.6. </w:t>
      </w:r>
      <w:r w:rsidR="006653F7" w:rsidRPr="00CE20C6">
        <w:rPr>
          <w:sz w:val="28"/>
          <w:szCs w:val="28"/>
        </w:rPr>
        <w:t>Використання елементів риторики в композиції тексту.</w:t>
      </w:r>
    </w:p>
    <w:p w14:paraId="5019F5B2" w14:textId="77777777" w:rsidR="006653F7" w:rsidRPr="00F00ED6" w:rsidRDefault="006653F7" w:rsidP="00732E9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6713404" w14:textId="77777777" w:rsidR="006D0E02" w:rsidRPr="00F00ED6" w:rsidRDefault="007007BB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sz w:val="28"/>
          <w:szCs w:val="28"/>
        </w:rPr>
        <w:br w:type="page"/>
      </w:r>
    </w:p>
    <w:p w14:paraId="432A2AB3" w14:textId="3CAB469A" w:rsidR="00F3028E" w:rsidRPr="00F00ED6" w:rsidRDefault="00F3028E" w:rsidP="00732E99">
      <w:pPr>
        <w:ind w:firstLine="709"/>
        <w:jc w:val="center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lastRenderedPageBreak/>
        <w:t>VI. Рівень вільного володіння другого ступеня (С2)</w:t>
      </w:r>
    </w:p>
    <w:p w14:paraId="1AB6085C" w14:textId="77777777" w:rsidR="00F3028E" w:rsidRPr="00F00ED6" w:rsidRDefault="00F3028E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D2BDDD5" w14:textId="4318A224" w:rsidR="00BE206A" w:rsidRPr="00F00ED6" w:rsidRDefault="00F3028E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 xml:space="preserve">Рівень вільного володіння другого ступеня </w:t>
      </w:r>
      <w:r w:rsidR="00ED3E22" w:rsidRPr="00F00ED6">
        <w:rPr>
          <w:sz w:val="28"/>
          <w:szCs w:val="28"/>
          <w:lang w:val="uk-UA"/>
        </w:rPr>
        <w:t xml:space="preserve">(С2) </w:t>
      </w:r>
      <w:r w:rsidRPr="00F00ED6">
        <w:rPr>
          <w:sz w:val="28"/>
          <w:szCs w:val="28"/>
          <w:lang w:val="uk-UA"/>
        </w:rPr>
        <w:t>з</w:t>
      </w:r>
      <w:r w:rsidR="00BE206A" w:rsidRPr="00F00ED6">
        <w:rPr>
          <w:sz w:val="28"/>
          <w:szCs w:val="28"/>
          <w:lang w:val="uk-UA"/>
        </w:rPr>
        <w:t>асвідчує вичерпне ознайомлення з</w:t>
      </w:r>
      <w:r w:rsidR="008C04EC" w:rsidRPr="00F00ED6">
        <w:rPr>
          <w:sz w:val="28"/>
          <w:szCs w:val="28"/>
          <w:lang w:val="uk-UA"/>
        </w:rPr>
        <w:t>і</w:t>
      </w:r>
      <w:r w:rsidR="00BE206A" w:rsidRPr="00F00ED6">
        <w:rPr>
          <w:sz w:val="28"/>
          <w:szCs w:val="28"/>
          <w:lang w:val="uk-UA"/>
        </w:rPr>
        <w:t xml:space="preserve"> структурою української мови</w:t>
      </w:r>
      <w:r w:rsidR="0057637C">
        <w:rPr>
          <w:sz w:val="28"/>
          <w:szCs w:val="28"/>
          <w:lang w:val="uk-UA"/>
        </w:rPr>
        <w:t>,</w:t>
      </w:r>
      <w:r w:rsidR="00BE206A" w:rsidRPr="00F00ED6">
        <w:rPr>
          <w:sz w:val="28"/>
          <w:szCs w:val="28"/>
          <w:lang w:val="uk-UA"/>
        </w:rPr>
        <w:t xml:space="preserve"> ґрунтовне розуміння її системних зв’язків та можливість </w:t>
      </w:r>
      <w:r w:rsidR="00BE206A" w:rsidRPr="00827C76">
        <w:rPr>
          <w:iCs/>
          <w:sz w:val="28"/>
          <w:szCs w:val="28"/>
          <w:lang w:val="uk-UA"/>
        </w:rPr>
        <w:t>тематично необмеженого</w:t>
      </w:r>
      <w:r w:rsidR="000153F6" w:rsidRPr="00827C76">
        <w:rPr>
          <w:iCs/>
          <w:sz w:val="28"/>
          <w:szCs w:val="28"/>
          <w:lang w:val="uk-UA"/>
        </w:rPr>
        <w:t>,</w:t>
      </w:r>
      <w:r w:rsidR="00BE206A" w:rsidRPr="00827C76">
        <w:rPr>
          <w:iCs/>
          <w:sz w:val="28"/>
          <w:szCs w:val="28"/>
          <w:lang w:val="uk-UA"/>
        </w:rPr>
        <w:t xml:space="preserve"> невимушеного й вільного</w:t>
      </w:r>
      <w:r w:rsidR="00BE206A" w:rsidRPr="00F00ED6">
        <w:rPr>
          <w:i/>
          <w:sz w:val="28"/>
          <w:szCs w:val="28"/>
          <w:lang w:val="uk-UA"/>
        </w:rPr>
        <w:t xml:space="preserve"> </w:t>
      </w:r>
      <w:r w:rsidR="00BE206A" w:rsidRPr="00F00ED6">
        <w:rPr>
          <w:sz w:val="28"/>
          <w:szCs w:val="28"/>
          <w:lang w:val="uk-UA"/>
        </w:rPr>
        <w:t xml:space="preserve">спілкування в різних сферах </w:t>
      </w:r>
      <w:r w:rsidR="00336E1C" w:rsidRPr="00F00ED6">
        <w:rPr>
          <w:sz w:val="28"/>
          <w:szCs w:val="28"/>
          <w:lang w:val="uk-UA"/>
        </w:rPr>
        <w:t xml:space="preserve">і </w:t>
      </w:r>
      <w:r w:rsidR="00BE206A" w:rsidRPr="00F00ED6">
        <w:rPr>
          <w:sz w:val="28"/>
          <w:szCs w:val="28"/>
          <w:lang w:val="uk-UA"/>
        </w:rPr>
        <w:t>ситуаціях із невимушеним використанням максимально можливого діапазону виражальних засобів для переда</w:t>
      </w:r>
      <w:r w:rsidR="0057637C">
        <w:rPr>
          <w:sz w:val="28"/>
          <w:szCs w:val="28"/>
          <w:lang w:val="uk-UA"/>
        </w:rPr>
        <w:t>ва</w:t>
      </w:r>
      <w:r w:rsidR="00BE206A" w:rsidRPr="00F00ED6">
        <w:rPr>
          <w:sz w:val="28"/>
          <w:szCs w:val="28"/>
          <w:lang w:val="uk-UA"/>
        </w:rPr>
        <w:t xml:space="preserve">ння найтонших відтінків </w:t>
      </w:r>
      <w:r w:rsidR="0005592D" w:rsidRPr="00F00ED6">
        <w:rPr>
          <w:sz w:val="28"/>
          <w:szCs w:val="28"/>
          <w:lang w:val="uk-UA"/>
        </w:rPr>
        <w:t>змісту</w:t>
      </w:r>
      <w:r w:rsidR="00BE206A" w:rsidRPr="00F00ED6">
        <w:rPr>
          <w:sz w:val="28"/>
          <w:szCs w:val="28"/>
          <w:lang w:val="uk-UA"/>
        </w:rPr>
        <w:t>.</w:t>
      </w:r>
    </w:p>
    <w:p w14:paraId="45F12119" w14:textId="77777777" w:rsidR="00A71AE2" w:rsidRPr="00F00ED6" w:rsidRDefault="00A71AE2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3FD3A69C" w14:textId="752C777E" w:rsidR="00F3028E" w:rsidRPr="00F00ED6" w:rsidRDefault="00F3028E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F00ED6">
        <w:rPr>
          <w:b/>
          <w:bCs/>
          <w:sz w:val="28"/>
          <w:szCs w:val="28"/>
          <w:lang w:val="uk-UA"/>
        </w:rPr>
        <w:t>1. Види мовленнєвої діяльності.</w:t>
      </w:r>
    </w:p>
    <w:p w14:paraId="74355EE3" w14:textId="77777777" w:rsidR="00A71AE2" w:rsidRPr="00F00ED6" w:rsidRDefault="00A71AE2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14:paraId="58B686DD" w14:textId="4E8F8D87" w:rsidR="00F3028E" w:rsidRPr="00F00ED6" w:rsidRDefault="00F3028E" w:rsidP="00732E99">
      <w:pPr>
        <w:pStyle w:val="11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F00ED6">
        <w:rPr>
          <w:b/>
          <w:bCs/>
          <w:sz w:val="28"/>
          <w:szCs w:val="28"/>
          <w:lang w:val="uk-UA"/>
        </w:rPr>
        <w:t xml:space="preserve">1.1. Слухання. </w:t>
      </w:r>
    </w:p>
    <w:p w14:paraId="7AF83D72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04B2599" w14:textId="74B6CB28" w:rsidR="00CE1DDC" w:rsidRPr="00F00ED6" w:rsidRDefault="00F3028E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1.1. Загальний перелік умінь</w:t>
      </w:r>
      <w:r w:rsidR="00A71AE2" w:rsidRPr="00F00ED6">
        <w:rPr>
          <w:b/>
          <w:bCs/>
          <w:sz w:val="28"/>
          <w:szCs w:val="28"/>
        </w:rPr>
        <w:t>:</w:t>
      </w:r>
    </w:p>
    <w:p w14:paraId="239CBFC2" w14:textId="77777777" w:rsidR="00A71AE2" w:rsidRPr="00F00ED6" w:rsidRDefault="00A71AE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DEE51C0" w14:textId="5014C070" w:rsidR="00CE1DDC" w:rsidRPr="00F00ED6" w:rsidRDefault="00A71AE2" w:rsidP="00732E99">
      <w:pPr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iCs/>
          <w:sz w:val="28"/>
          <w:szCs w:val="28"/>
        </w:rPr>
        <w:t xml:space="preserve">1.1.1.1. Особа </w:t>
      </w:r>
      <w:r w:rsidR="00CE1DDC" w:rsidRPr="00F00ED6">
        <w:rPr>
          <w:iCs/>
          <w:sz w:val="28"/>
          <w:szCs w:val="28"/>
        </w:rPr>
        <w:t xml:space="preserve">без труднощів </w:t>
      </w:r>
      <w:r w:rsidR="00FA2C15" w:rsidRPr="00827C76">
        <w:rPr>
          <w:sz w:val="28"/>
          <w:szCs w:val="28"/>
        </w:rPr>
        <w:t>розуміє</w:t>
      </w:r>
      <w:r w:rsidR="00FA2C15" w:rsidRPr="00F00ED6">
        <w:rPr>
          <w:i/>
          <w:iCs/>
          <w:sz w:val="28"/>
          <w:szCs w:val="28"/>
        </w:rPr>
        <w:t>:</w:t>
      </w:r>
    </w:p>
    <w:p w14:paraId="0AC2ED46" w14:textId="1C111FE5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індивідуальне мовлення, іноді дуже швидке, часто </w:t>
      </w:r>
      <w:r w:rsidR="00992774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складних акустичних умовах,</w:t>
      </w:r>
      <w:r w:rsidR="0097409E" w:rsidRPr="00F00ED6">
        <w:rPr>
          <w:sz w:val="28"/>
          <w:szCs w:val="28"/>
        </w:rPr>
        <w:t xml:space="preserve"> коли</w:t>
      </w:r>
      <w:r w:rsidRPr="00F00ED6">
        <w:rPr>
          <w:sz w:val="28"/>
          <w:szCs w:val="28"/>
        </w:rPr>
        <w:t xml:space="preserve"> водночас говор</w:t>
      </w:r>
      <w:r w:rsidR="0097409E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ть кілька людей, наявний шум </w:t>
      </w:r>
      <w:r w:rsidR="0097409E" w:rsidRPr="00F00ED6">
        <w:rPr>
          <w:sz w:val="28"/>
          <w:szCs w:val="28"/>
          <w:lang w:val="ru-RU"/>
        </w:rPr>
        <w:t>/</w:t>
      </w:r>
      <w:r w:rsidRPr="00F00ED6">
        <w:rPr>
          <w:sz w:val="28"/>
          <w:szCs w:val="28"/>
        </w:rPr>
        <w:t xml:space="preserve"> фоновий шум;</w:t>
      </w:r>
    </w:p>
    <w:p w14:paraId="73154495" w14:textId="77966103" w:rsidR="00CE1DDC" w:rsidRPr="00F00ED6" w:rsidRDefault="00475BAF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основну</w:t>
      </w:r>
      <w:r w:rsidR="00CE1DDC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й</w:t>
      </w:r>
      <w:r w:rsidR="00CE1DDC" w:rsidRPr="00F00ED6">
        <w:rPr>
          <w:sz w:val="28"/>
          <w:szCs w:val="28"/>
        </w:rPr>
        <w:t xml:space="preserve"> супровідну інформацію текстів різних жанрів усного мовлення (див. Каталог А </w:t>
      </w:r>
      <w:r w:rsidR="00FA6ABD">
        <w:rPr>
          <w:sz w:val="28"/>
          <w:szCs w:val="28"/>
        </w:rPr>
        <w:t>та</w:t>
      </w:r>
      <w:r w:rsidR="00CE1DDC" w:rsidRPr="00F00ED6">
        <w:rPr>
          <w:sz w:val="28"/>
          <w:szCs w:val="28"/>
        </w:rPr>
        <w:t xml:space="preserve"> Каталог Б);</w:t>
      </w:r>
    </w:p>
    <w:p w14:paraId="11F50423" w14:textId="1EA3965E" w:rsidR="00CE1DDC" w:rsidRPr="00F00ED6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стилістично марковані тексти на конкретну чи абстрактну тему, які містять ідіоми, розмовні вислови </w:t>
      </w:r>
      <w:r w:rsidR="00827C7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sz w:val="28"/>
          <w:szCs w:val="28"/>
        </w:rPr>
        <w:t>діалектизми</w:t>
      </w:r>
      <w:proofErr w:type="spellEnd"/>
      <w:r w:rsidRPr="00F00ED6">
        <w:rPr>
          <w:sz w:val="28"/>
          <w:szCs w:val="28"/>
        </w:rPr>
        <w:t>;</w:t>
      </w:r>
    </w:p>
    <w:p w14:paraId="7FAC7DDD" w14:textId="77777777" w:rsidR="00CE1DDC" w:rsidRPr="00F00ED6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зміст радіо- і телепрограм, фільмів;</w:t>
      </w:r>
    </w:p>
    <w:p w14:paraId="17658E9C" w14:textId="77777777" w:rsidR="00CE1DDC" w:rsidRPr="00F00ED6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лекції і презентації на загальні чи професійні теми; </w:t>
      </w:r>
    </w:p>
    <w:p w14:paraId="2E1CABF3" w14:textId="3ED58E9E" w:rsidR="00CE1DDC" w:rsidRPr="00F00ED6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уривки </w:t>
      </w:r>
      <w:proofErr w:type="spellStart"/>
      <w:r w:rsidRPr="00F00ED6">
        <w:rPr>
          <w:sz w:val="28"/>
          <w:szCs w:val="28"/>
        </w:rPr>
        <w:t>а</w:t>
      </w:r>
      <w:r w:rsidR="0066700A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діокниг</w:t>
      </w:r>
      <w:proofErr w:type="spellEnd"/>
      <w:r w:rsidRPr="00F00ED6">
        <w:rPr>
          <w:sz w:val="28"/>
          <w:szCs w:val="28"/>
        </w:rPr>
        <w:t>, художні тексти.</w:t>
      </w:r>
    </w:p>
    <w:p w14:paraId="1CFD4260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AE82016" w14:textId="74509279" w:rsidR="00CE1DDC" w:rsidRPr="00F00ED6" w:rsidRDefault="00A71AE2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1.2. Типи текстів</w:t>
      </w:r>
      <w:r w:rsidRPr="00F00ED6">
        <w:rPr>
          <w:b/>
          <w:bCs/>
          <w:sz w:val="28"/>
          <w:szCs w:val="28"/>
        </w:rPr>
        <w:t>:</w:t>
      </w:r>
    </w:p>
    <w:p w14:paraId="5210147B" w14:textId="77777777" w:rsidR="00ED3E22" w:rsidRPr="00F00ED6" w:rsidRDefault="00ED3E22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66E6910" w14:textId="42D34F28" w:rsidR="008A341D" w:rsidRDefault="008A341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1.1.2.1. Монологічне мовлення:</w:t>
      </w:r>
    </w:p>
    <w:p w14:paraId="3F909C87" w14:textId="77777777" w:rsidR="00CE20C6" w:rsidRPr="00F00ED6" w:rsidRDefault="00CE20C6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7623C335" w14:textId="21055115" w:rsidR="00CE1DDC" w:rsidRPr="00F00ED6" w:rsidRDefault="00A71AE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1.1.2.1.</w:t>
      </w:r>
      <w:r w:rsidR="008A341D" w:rsidRPr="00F00ED6">
        <w:rPr>
          <w:sz w:val="28"/>
          <w:szCs w:val="28"/>
        </w:rPr>
        <w:t>1.</w:t>
      </w:r>
      <w:r w:rsidRPr="00F00ED6">
        <w:rPr>
          <w:sz w:val="28"/>
          <w:szCs w:val="28"/>
        </w:rPr>
        <w:t xml:space="preserve"> Докладний </w:t>
      </w:r>
      <w:r w:rsidR="00CE1DDC" w:rsidRPr="00F00ED6">
        <w:rPr>
          <w:sz w:val="28"/>
          <w:szCs w:val="28"/>
        </w:rPr>
        <w:t>художній текст:</w:t>
      </w:r>
    </w:p>
    <w:p w14:paraId="5504B294" w14:textId="2048365A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27C76">
        <w:rPr>
          <w:sz w:val="28"/>
          <w:szCs w:val="28"/>
        </w:rPr>
        <w:t>розповідь</w:t>
      </w:r>
      <w:r w:rsidR="000153F6" w:rsidRPr="00827C76">
        <w:rPr>
          <w:sz w:val="28"/>
          <w:szCs w:val="28"/>
        </w:rPr>
        <w:t>,</w:t>
      </w:r>
      <w:r w:rsidRPr="00827C76">
        <w:rPr>
          <w:sz w:val="28"/>
          <w:szCs w:val="28"/>
        </w:rPr>
        <w:t xml:space="preserve"> опис</w:t>
      </w:r>
      <w:r w:rsidR="000153F6" w:rsidRPr="00827C76">
        <w:rPr>
          <w:sz w:val="28"/>
          <w:szCs w:val="28"/>
        </w:rPr>
        <w:t>,</w:t>
      </w:r>
      <w:r w:rsidRPr="00827C76">
        <w:rPr>
          <w:sz w:val="28"/>
          <w:szCs w:val="28"/>
        </w:rPr>
        <w:t xml:space="preserve"> роздуми</w:t>
      </w:r>
      <w:r w:rsidR="000153F6" w:rsidRPr="00827C76">
        <w:rPr>
          <w:sz w:val="28"/>
          <w:szCs w:val="28"/>
        </w:rPr>
        <w:t>;</w:t>
      </w:r>
    </w:p>
    <w:p w14:paraId="3043A804" w14:textId="3F80C5B2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>пісні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поезії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романи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оповідання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комедії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драми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казки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повісті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п’єси</w:t>
      </w:r>
      <w:r w:rsidR="004926AD" w:rsidRPr="00827C76">
        <w:rPr>
          <w:sz w:val="28"/>
          <w:szCs w:val="28"/>
          <w:shd w:val="solid" w:color="FFFFFF" w:fill="FFFFFF"/>
        </w:rPr>
        <w:t>.</w:t>
      </w:r>
    </w:p>
    <w:p w14:paraId="34636BF7" w14:textId="77777777" w:rsidR="004926AD" w:rsidRPr="00F00ED6" w:rsidRDefault="004926AD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2E916989" w14:textId="172CBB81" w:rsidR="00CE1DDC" w:rsidRPr="00F00ED6" w:rsidRDefault="00A71AE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1.1.2.</w:t>
      </w:r>
      <w:r w:rsidR="008A341D" w:rsidRPr="00F00ED6">
        <w:rPr>
          <w:sz w:val="28"/>
          <w:szCs w:val="28"/>
        </w:rPr>
        <w:t>1.</w:t>
      </w:r>
      <w:r w:rsidRPr="00F00ED6">
        <w:rPr>
          <w:sz w:val="28"/>
          <w:szCs w:val="28"/>
        </w:rPr>
        <w:t>2. Д</w:t>
      </w:r>
      <w:r w:rsidR="00CE1DDC" w:rsidRPr="00F00ED6">
        <w:rPr>
          <w:sz w:val="28"/>
          <w:szCs w:val="28"/>
        </w:rPr>
        <w:t>овгі публіцистичні тексти:</w:t>
      </w:r>
    </w:p>
    <w:p w14:paraId="1B8A7C92" w14:textId="4590040E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>довгі і складні</w:t>
      </w:r>
      <w:r w:rsidRPr="00F00ED6">
        <w:rPr>
          <w:sz w:val="28"/>
          <w:szCs w:val="28"/>
        </w:rPr>
        <w:t xml:space="preserve"> </w:t>
      </w:r>
      <w:r w:rsidRPr="00827C76">
        <w:rPr>
          <w:sz w:val="28"/>
          <w:szCs w:val="28"/>
        </w:rPr>
        <w:t>інструкції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вказівки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правила</w:t>
      </w:r>
      <w:r w:rsidRPr="00F00ED6">
        <w:rPr>
          <w:sz w:val="28"/>
          <w:szCs w:val="28"/>
          <w:shd w:val="solid" w:color="FFFFFF" w:fill="FFFFFF"/>
        </w:rPr>
        <w:t>;</w:t>
      </w:r>
    </w:p>
    <w:p w14:paraId="2AD9B1AD" w14:textId="15495B7F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  <w:shd w:val="solid" w:color="FFFFFF" w:fill="FFFFFF"/>
        </w:rPr>
        <w:t xml:space="preserve">докладні </w:t>
      </w:r>
      <w:r w:rsidRPr="00827C76">
        <w:rPr>
          <w:sz w:val="28"/>
          <w:szCs w:val="28"/>
          <w:shd w:val="solid" w:color="FFFFFF" w:fill="FFFFFF"/>
        </w:rPr>
        <w:t>оголошення</w:t>
      </w:r>
      <w:r w:rsidRPr="00F00ED6">
        <w:rPr>
          <w:sz w:val="28"/>
          <w:szCs w:val="28"/>
          <w:shd w:val="solid" w:color="FFFFFF" w:fill="FFFFFF"/>
        </w:rPr>
        <w:t xml:space="preserve"> </w:t>
      </w:r>
      <w:r w:rsidR="00304E15" w:rsidRPr="00F00ED6">
        <w:rPr>
          <w:sz w:val="28"/>
          <w:szCs w:val="28"/>
          <w:shd w:val="solid" w:color="FFFFFF" w:fill="FFFFFF"/>
        </w:rPr>
        <w:t>у</w:t>
      </w:r>
      <w:r w:rsidR="00E93F8F" w:rsidRPr="00F00ED6">
        <w:rPr>
          <w:sz w:val="28"/>
          <w:szCs w:val="28"/>
          <w:shd w:val="solid" w:color="FFFFFF" w:fill="FFFFFF"/>
        </w:rPr>
        <w:t xml:space="preserve"> </w:t>
      </w:r>
      <w:r w:rsidRPr="00F00ED6">
        <w:rPr>
          <w:sz w:val="28"/>
          <w:szCs w:val="28"/>
          <w:shd w:val="solid" w:color="FFFFFF" w:fill="FFFFFF"/>
        </w:rPr>
        <w:t>громадських місцях</w:t>
      </w:r>
      <w:r w:rsidR="0066700A" w:rsidRPr="00F00ED6">
        <w:rPr>
          <w:sz w:val="28"/>
          <w:szCs w:val="28"/>
          <w:shd w:val="solid" w:color="FFFFFF" w:fill="FFFFFF"/>
        </w:rPr>
        <w:t xml:space="preserve"> із фоновим шумом, зокрема на автостанції, в </w:t>
      </w:r>
      <w:r w:rsidRPr="00F00ED6">
        <w:rPr>
          <w:sz w:val="28"/>
          <w:szCs w:val="28"/>
          <w:shd w:val="solid" w:color="FFFFFF" w:fill="FFFFFF"/>
        </w:rPr>
        <w:t>аеропорт</w:t>
      </w:r>
      <w:r w:rsidR="0066700A" w:rsidRPr="00F00ED6">
        <w:rPr>
          <w:sz w:val="28"/>
          <w:szCs w:val="28"/>
          <w:shd w:val="solid" w:color="FFFFFF" w:fill="FFFFFF"/>
        </w:rPr>
        <w:t>у</w:t>
      </w:r>
      <w:r w:rsidRPr="00F00ED6">
        <w:rPr>
          <w:sz w:val="28"/>
          <w:szCs w:val="28"/>
          <w:shd w:val="solid" w:color="FFFFFF" w:fill="FFFFFF"/>
        </w:rPr>
        <w:t xml:space="preserve"> (</w:t>
      </w:r>
      <w:r w:rsidR="0066700A" w:rsidRPr="00F00ED6">
        <w:rPr>
          <w:sz w:val="28"/>
          <w:szCs w:val="28"/>
          <w:shd w:val="solid" w:color="FFFFFF" w:fill="FFFFFF"/>
        </w:rPr>
        <w:t xml:space="preserve">на </w:t>
      </w:r>
      <w:r w:rsidRPr="00F00ED6">
        <w:rPr>
          <w:sz w:val="28"/>
          <w:szCs w:val="28"/>
          <w:shd w:val="solid" w:color="FFFFFF" w:fill="FFFFFF"/>
        </w:rPr>
        <w:t>летовищ</w:t>
      </w:r>
      <w:r w:rsidR="0066700A" w:rsidRPr="00F00ED6">
        <w:rPr>
          <w:sz w:val="28"/>
          <w:szCs w:val="28"/>
          <w:shd w:val="solid" w:color="FFFFFF" w:fill="FFFFFF"/>
        </w:rPr>
        <w:t>і</w:t>
      </w:r>
      <w:r w:rsidRPr="00F00ED6">
        <w:rPr>
          <w:sz w:val="28"/>
          <w:szCs w:val="28"/>
          <w:shd w:val="solid" w:color="FFFFFF" w:fill="FFFFFF"/>
        </w:rPr>
        <w:t xml:space="preserve">), </w:t>
      </w:r>
      <w:r w:rsidR="0066700A" w:rsidRPr="00F00ED6">
        <w:rPr>
          <w:sz w:val="28"/>
          <w:szCs w:val="28"/>
          <w:shd w:val="solid" w:color="FFFFFF" w:fill="FFFFFF"/>
        </w:rPr>
        <w:t xml:space="preserve">у </w:t>
      </w:r>
      <w:r w:rsidRPr="00F00ED6">
        <w:rPr>
          <w:sz w:val="28"/>
          <w:szCs w:val="28"/>
          <w:shd w:val="solid" w:color="FFFFFF" w:fill="FFFFFF"/>
        </w:rPr>
        <w:t>метро,</w:t>
      </w:r>
      <w:r w:rsidR="0066700A" w:rsidRPr="00F00ED6">
        <w:rPr>
          <w:sz w:val="28"/>
          <w:szCs w:val="28"/>
          <w:shd w:val="solid" w:color="FFFFFF" w:fill="FFFFFF"/>
        </w:rPr>
        <w:t xml:space="preserve"> у</w:t>
      </w:r>
      <w:r w:rsidRPr="00F00ED6">
        <w:rPr>
          <w:sz w:val="28"/>
          <w:szCs w:val="28"/>
          <w:shd w:val="solid" w:color="FFFFFF" w:fill="FFFFFF"/>
        </w:rPr>
        <w:t xml:space="preserve"> магазин</w:t>
      </w:r>
      <w:r w:rsidR="0066700A" w:rsidRPr="00F00ED6">
        <w:rPr>
          <w:sz w:val="28"/>
          <w:szCs w:val="28"/>
          <w:shd w:val="solid" w:color="FFFFFF" w:fill="FFFFFF"/>
        </w:rPr>
        <w:t>і, на вокзалі</w:t>
      </w:r>
      <w:r w:rsidR="00D03182" w:rsidRPr="00F00ED6">
        <w:rPr>
          <w:sz w:val="28"/>
          <w:szCs w:val="28"/>
          <w:shd w:val="solid" w:color="FFFFFF" w:fill="FFFFFF"/>
        </w:rPr>
        <w:t xml:space="preserve"> тощо</w:t>
      </w:r>
      <w:r w:rsidRPr="00F00ED6">
        <w:rPr>
          <w:sz w:val="28"/>
          <w:szCs w:val="28"/>
        </w:rPr>
        <w:t>;</w:t>
      </w:r>
      <w:r w:rsidRPr="00F00ED6">
        <w:rPr>
          <w:i/>
          <w:iCs/>
          <w:sz w:val="28"/>
          <w:szCs w:val="28"/>
        </w:rPr>
        <w:t xml:space="preserve"> </w:t>
      </w:r>
    </w:p>
    <w:p w14:paraId="7C81FC02" w14:textId="6FDB7334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докладна</w:t>
      </w:r>
      <w:r w:rsidRPr="00F00ED6">
        <w:rPr>
          <w:i/>
          <w:iCs/>
          <w:sz w:val="28"/>
          <w:szCs w:val="28"/>
        </w:rPr>
        <w:t xml:space="preserve"> </w:t>
      </w:r>
      <w:r w:rsidRPr="00827C76">
        <w:rPr>
          <w:sz w:val="28"/>
          <w:szCs w:val="28"/>
        </w:rPr>
        <w:t>рекламна інформація</w:t>
      </w:r>
      <w:r w:rsidRPr="00F00ED6">
        <w:rPr>
          <w:sz w:val="28"/>
          <w:szCs w:val="28"/>
        </w:rPr>
        <w:t>;</w:t>
      </w:r>
    </w:p>
    <w:p w14:paraId="21ADC17A" w14:textId="2A900481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  <w:shd w:val="solid" w:color="FFFFFF" w:fill="FFFFFF"/>
        </w:rPr>
        <w:t xml:space="preserve">значні за обсягом виступи на </w:t>
      </w:r>
      <w:r w:rsidRPr="00827C76">
        <w:rPr>
          <w:sz w:val="28"/>
          <w:szCs w:val="28"/>
          <w:shd w:val="solid" w:color="FFFFFF" w:fill="FFFFFF"/>
        </w:rPr>
        <w:t>презентаціях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конференціях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промови</w:t>
      </w:r>
      <w:r w:rsidRPr="00F00ED6">
        <w:rPr>
          <w:i/>
          <w:iCs/>
          <w:sz w:val="28"/>
          <w:szCs w:val="28"/>
          <w:shd w:val="solid" w:color="FFFFFF" w:fill="FFFFFF"/>
        </w:rPr>
        <w:t xml:space="preserve"> </w:t>
      </w:r>
      <w:r w:rsidRPr="00F00ED6">
        <w:rPr>
          <w:sz w:val="28"/>
          <w:szCs w:val="28"/>
          <w:shd w:val="solid" w:color="FFFFFF" w:fill="FFFFFF"/>
        </w:rPr>
        <w:t>на нарадах, зборах, засіданнях;</w:t>
      </w:r>
    </w:p>
    <w:p w14:paraId="21E43CC4" w14:textId="73C566D0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 xml:space="preserve">радіо- і телепрограми </w:t>
      </w:r>
      <w:r w:rsidR="000153F6" w:rsidRPr="00827C76">
        <w:rPr>
          <w:sz w:val="28"/>
          <w:szCs w:val="28"/>
          <w:shd w:val="solid" w:color="FFFFFF" w:fill="FFFFFF"/>
        </w:rPr>
        <w:t>(</w:t>
      </w:r>
      <w:r w:rsidRPr="00827C76">
        <w:rPr>
          <w:sz w:val="28"/>
          <w:szCs w:val="28"/>
          <w:shd w:val="solid" w:color="FFFFFF" w:fill="FFFFFF"/>
        </w:rPr>
        <w:t>суспільні новини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економічні новини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спортивні новини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спортивні огляди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опитування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прогноз погоди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рекламні ролики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інтерв’ю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репортажі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серіали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телешоу та ігри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документальні фільми</w:t>
      </w:r>
      <w:r w:rsidR="000153F6" w:rsidRPr="00F00ED6">
        <w:rPr>
          <w:sz w:val="28"/>
          <w:szCs w:val="28"/>
          <w:shd w:val="solid" w:color="FFFFFF" w:fill="FFFFFF"/>
        </w:rPr>
        <w:t>)</w:t>
      </w:r>
      <w:r w:rsidRPr="00F00ED6">
        <w:rPr>
          <w:sz w:val="28"/>
          <w:szCs w:val="28"/>
          <w:shd w:val="solid" w:color="FFFFFF" w:fill="FFFFFF"/>
        </w:rPr>
        <w:t>;</w:t>
      </w:r>
      <w:r w:rsidRPr="00F00ED6">
        <w:rPr>
          <w:i/>
          <w:iCs/>
          <w:sz w:val="28"/>
          <w:szCs w:val="28"/>
          <w:shd w:val="solid" w:color="FFFFFF" w:fill="FFFFFF"/>
        </w:rPr>
        <w:t xml:space="preserve"> </w:t>
      </w:r>
    </w:p>
    <w:p w14:paraId="4BFBDDB4" w14:textId="450B2424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lastRenderedPageBreak/>
        <w:t>комедійні шоу;</w:t>
      </w:r>
    </w:p>
    <w:p w14:paraId="18752C91" w14:textId="6F441467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 xml:space="preserve">конкурси </w:t>
      </w:r>
      <w:r w:rsidR="00FA6ABD">
        <w:rPr>
          <w:sz w:val="28"/>
          <w:szCs w:val="28"/>
          <w:shd w:val="solid" w:color="FFFFFF" w:fill="FFFFFF"/>
        </w:rPr>
        <w:t>та</w:t>
      </w:r>
      <w:r w:rsidRPr="00827C76">
        <w:rPr>
          <w:sz w:val="28"/>
          <w:szCs w:val="28"/>
          <w:shd w:val="solid" w:color="FFFFFF" w:fill="FFFFFF"/>
        </w:rPr>
        <w:t xml:space="preserve"> головоломки;</w:t>
      </w:r>
    </w:p>
    <w:p w14:paraId="623B78E9" w14:textId="662091F7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>театральні вистави</w:t>
      </w:r>
      <w:r w:rsidR="004926AD" w:rsidRPr="00827C76">
        <w:rPr>
          <w:sz w:val="28"/>
          <w:szCs w:val="28"/>
          <w:shd w:val="solid" w:color="FFFFFF" w:fill="FFFFFF"/>
        </w:rPr>
        <w:t>.</w:t>
      </w:r>
    </w:p>
    <w:p w14:paraId="0A8CA339" w14:textId="77777777" w:rsidR="004926AD" w:rsidRPr="00F00ED6" w:rsidRDefault="004926AD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1E9A725D" w14:textId="64B390BE" w:rsidR="00CE1DDC" w:rsidRPr="00F00ED6" w:rsidRDefault="008A341D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 xml:space="preserve">1.1.2.1.3. </w:t>
      </w:r>
      <w:r w:rsidR="00A71AE2" w:rsidRPr="00F00ED6">
        <w:rPr>
          <w:sz w:val="28"/>
          <w:szCs w:val="28"/>
          <w:shd w:val="solid" w:color="FFFFFF" w:fill="FFFFFF"/>
        </w:rPr>
        <w:t xml:space="preserve">Тексти </w:t>
      </w:r>
      <w:r w:rsidR="00CE1DDC" w:rsidRPr="00F00ED6">
        <w:rPr>
          <w:sz w:val="28"/>
          <w:szCs w:val="28"/>
          <w:shd w:val="solid" w:color="FFFFFF" w:fill="FFFFFF"/>
        </w:rPr>
        <w:t>розмовного стилю з поясненнями й авторськими відступами:</w:t>
      </w:r>
    </w:p>
    <w:p w14:paraId="26222CF5" w14:textId="20981B2B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F00ED6">
        <w:rPr>
          <w:sz w:val="28"/>
          <w:szCs w:val="28"/>
        </w:rPr>
        <w:t>найрізноманітніші</w:t>
      </w:r>
      <w:r w:rsidRPr="00F00ED6">
        <w:rPr>
          <w:sz w:val="28"/>
          <w:szCs w:val="28"/>
          <w:shd w:val="solid" w:color="FFFFFF" w:fill="FFFFFF"/>
        </w:rPr>
        <w:t xml:space="preserve"> особисті </w:t>
      </w:r>
      <w:r w:rsidRPr="00827C76">
        <w:rPr>
          <w:sz w:val="28"/>
          <w:szCs w:val="28"/>
          <w:shd w:val="solid" w:color="FFFFFF" w:fill="FFFFFF"/>
        </w:rPr>
        <w:t>повідомлення та повідомлення на автовідповідачі</w:t>
      </w:r>
      <w:r w:rsidR="0017007F" w:rsidRPr="00827C76">
        <w:rPr>
          <w:sz w:val="28"/>
          <w:szCs w:val="28"/>
          <w:shd w:val="solid" w:color="FFFFFF" w:fill="FFFFFF"/>
        </w:rPr>
        <w:t xml:space="preserve">, зокрема </w:t>
      </w:r>
      <w:r w:rsidRPr="00827C76">
        <w:rPr>
          <w:sz w:val="28"/>
          <w:szCs w:val="28"/>
        </w:rPr>
        <w:t>запрошення, інформація про зустріч, новини</w:t>
      </w:r>
      <w:r w:rsidR="0017007F" w:rsidRPr="00827C76">
        <w:rPr>
          <w:sz w:val="28"/>
          <w:szCs w:val="28"/>
        </w:rPr>
        <w:t xml:space="preserve"> та ін.</w:t>
      </w:r>
      <w:r w:rsidRPr="00827C76">
        <w:rPr>
          <w:sz w:val="28"/>
          <w:szCs w:val="28"/>
        </w:rPr>
        <w:t>;</w:t>
      </w:r>
    </w:p>
    <w:p w14:paraId="08237E50" w14:textId="53F8910F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>анекдот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історія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мрія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новина, жарт та ін.;</w:t>
      </w:r>
    </w:p>
    <w:p w14:paraId="54B1653B" w14:textId="4F75000D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>скарга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погроза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зауваження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похвала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осудження;</w:t>
      </w:r>
    </w:p>
    <w:p w14:paraId="34855BAE" w14:textId="505E8A29" w:rsidR="00CE1DDC" w:rsidRPr="00827C7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  <w:r w:rsidRPr="00827C76">
        <w:rPr>
          <w:sz w:val="28"/>
          <w:szCs w:val="28"/>
          <w:shd w:val="solid" w:color="FFFFFF" w:fill="FFFFFF"/>
        </w:rPr>
        <w:t>тости</w:t>
      </w:r>
      <w:r w:rsidR="000153F6" w:rsidRPr="00827C76">
        <w:rPr>
          <w:sz w:val="28"/>
          <w:szCs w:val="28"/>
          <w:shd w:val="solid" w:color="FFFFFF" w:fill="FFFFFF"/>
        </w:rPr>
        <w:t>,</w:t>
      </w:r>
      <w:r w:rsidRPr="00827C76">
        <w:rPr>
          <w:sz w:val="28"/>
          <w:szCs w:val="28"/>
          <w:shd w:val="solid" w:color="FFFFFF" w:fill="FFFFFF"/>
        </w:rPr>
        <w:t xml:space="preserve"> офіційні та неофіційні привітання</w:t>
      </w:r>
      <w:r w:rsidR="00A71AE2" w:rsidRPr="00827C76">
        <w:rPr>
          <w:sz w:val="28"/>
          <w:szCs w:val="28"/>
          <w:shd w:val="solid" w:color="FFFFFF" w:fill="FFFFFF"/>
        </w:rPr>
        <w:t>.</w:t>
      </w:r>
    </w:p>
    <w:p w14:paraId="55E73989" w14:textId="77777777" w:rsidR="004926AD" w:rsidRPr="00F00ED6" w:rsidRDefault="004926AD" w:rsidP="00732E99">
      <w:pPr>
        <w:tabs>
          <w:tab w:val="left" w:pos="284"/>
        </w:tabs>
        <w:ind w:firstLine="709"/>
        <w:jc w:val="both"/>
        <w:rPr>
          <w:sz w:val="28"/>
          <w:szCs w:val="28"/>
          <w:shd w:val="solid" w:color="FFFFFF" w:fill="FFFFFF"/>
        </w:rPr>
      </w:pPr>
    </w:p>
    <w:p w14:paraId="5421FD75" w14:textId="3A8C010A" w:rsidR="00CE1DDC" w:rsidRPr="0019617A" w:rsidRDefault="008A341D" w:rsidP="00732E99">
      <w:pPr>
        <w:tabs>
          <w:tab w:val="left" w:pos="284"/>
        </w:tabs>
        <w:ind w:firstLine="709"/>
        <w:jc w:val="both"/>
        <w:rPr>
          <w:iCs/>
          <w:sz w:val="28"/>
          <w:szCs w:val="28"/>
        </w:rPr>
      </w:pPr>
      <w:r w:rsidRPr="00F00ED6">
        <w:rPr>
          <w:sz w:val="28"/>
          <w:szCs w:val="28"/>
        </w:rPr>
        <w:t xml:space="preserve">1.1.2.1.4. </w:t>
      </w:r>
      <w:r w:rsidR="00A71AE2" w:rsidRPr="00F00ED6">
        <w:rPr>
          <w:sz w:val="28"/>
          <w:szCs w:val="28"/>
        </w:rPr>
        <w:t>Т</w:t>
      </w:r>
      <w:r w:rsidR="00CE1DDC" w:rsidRPr="00F00ED6">
        <w:rPr>
          <w:sz w:val="28"/>
          <w:szCs w:val="28"/>
        </w:rPr>
        <w:t>ексти офіційного стилю</w:t>
      </w:r>
      <w:r w:rsidR="0019617A">
        <w:rPr>
          <w:sz w:val="28"/>
          <w:szCs w:val="28"/>
        </w:rPr>
        <w:t xml:space="preserve"> (</w:t>
      </w:r>
      <w:r w:rsidR="00CE1DDC" w:rsidRPr="0019617A">
        <w:rPr>
          <w:iCs/>
          <w:sz w:val="28"/>
          <w:szCs w:val="28"/>
        </w:rPr>
        <w:t xml:space="preserve">ділова </w:t>
      </w:r>
      <w:r w:rsidR="00CE1DDC" w:rsidRPr="0019617A">
        <w:rPr>
          <w:iCs/>
          <w:sz w:val="28"/>
          <w:szCs w:val="28"/>
          <w:shd w:val="solid" w:color="FFFFFF" w:fill="FFFFFF"/>
        </w:rPr>
        <w:t>кореспонденція</w:t>
      </w:r>
      <w:r w:rsidR="000153F6" w:rsidRPr="0019617A">
        <w:rPr>
          <w:iCs/>
          <w:sz w:val="28"/>
          <w:szCs w:val="28"/>
          <w:shd w:val="solid" w:color="FFFFFF" w:fill="FFFFFF"/>
        </w:rPr>
        <w:t>,</w:t>
      </w:r>
      <w:r w:rsidR="00CE1DDC" w:rsidRPr="0019617A">
        <w:rPr>
          <w:iCs/>
          <w:sz w:val="28"/>
          <w:szCs w:val="28"/>
          <w:shd w:val="solid" w:color="FFFFFF" w:fill="FFFFFF"/>
        </w:rPr>
        <w:t xml:space="preserve"> фрагменти договорів</w:t>
      </w:r>
      <w:r w:rsidR="000153F6" w:rsidRPr="0019617A">
        <w:rPr>
          <w:iCs/>
          <w:sz w:val="28"/>
          <w:szCs w:val="28"/>
          <w:shd w:val="solid" w:color="FFFFFF" w:fill="FFFFFF"/>
        </w:rPr>
        <w:t>,</w:t>
      </w:r>
      <w:r w:rsidR="00CE1DDC" w:rsidRPr="0019617A">
        <w:rPr>
          <w:iCs/>
          <w:sz w:val="28"/>
          <w:szCs w:val="28"/>
          <w:shd w:val="solid" w:color="FFFFFF" w:fill="FFFFFF"/>
        </w:rPr>
        <w:t xml:space="preserve"> частини контрактів</w:t>
      </w:r>
      <w:r w:rsidR="000153F6" w:rsidRPr="0019617A">
        <w:rPr>
          <w:iCs/>
          <w:sz w:val="28"/>
          <w:szCs w:val="28"/>
          <w:shd w:val="solid" w:color="FFFFFF" w:fill="FFFFFF"/>
        </w:rPr>
        <w:t>,</w:t>
      </w:r>
      <w:r w:rsidR="00CE1DDC" w:rsidRPr="0019617A">
        <w:rPr>
          <w:iCs/>
          <w:sz w:val="28"/>
          <w:szCs w:val="28"/>
          <w:shd w:val="solid" w:color="FFFFFF" w:fill="FFFFFF"/>
        </w:rPr>
        <w:t xml:space="preserve"> доручень</w:t>
      </w:r>
      <w:r w:rsidR="000153F6" w:rsidRPr="0019617A">
        <w:rPr>
          <w:iCs/>
          <w:sz w:val="28"/>
          <w:szCs w:val="28"/>
          <w:shd w:val="solid" w:color="FFFFFF" w:fill="FFFFFF"/>
        </w:rPr>
        <w:t>,</w:t>
      </w:r>
      <w:r w:rsidR="00CE1DDC" w:rsidRPr="0019617A">
        <w:rPr>
          <w:iCs/>
          <w:sz w:val="28"/>
          <w:szCs w:val="28"/>
          <w:shd w:val="solid" w:color="FFFFFF" w:fill="FFFFFF"/>
        </w:rPr>
        <w:t xml:space="preserve"> уривки указів</w:t>
      </w:r>
      <w:r w:rsidR="000153F6" w:rsidRPr="0019617A">
        <w:rPr>
          <w:iCs/>
          <w:sz w:val="28"/>
          <w:szCs w:val="28"/>
          <w:shd w:val="solid" w:color="FFFFFF" w:fill="FFFFFF"/>
        </w:rPr>
        <w:t>,</w:t>
      </w:r>
      <w:r w:rsidR="00CE1DDC" w:rsidRPr="0019617A">
        <w:rPr>
          <w:iCs/>
          <w:sz w:val="28"/>
          <w:szCs w:val="28"/>
          <w:shd w:val="solid" w:color="FFFFFF" w:fill="FFFFFF"/>
        </w:rPr>
        <w:t xml:space="preserve"> постанов</w:t>
      </w:r>
      <w:r w:rsidR="000153F6" w:rsidRPr="0019617A">
        <w:rPr>
          <w:iCs/>
          <w:sz w:val="28"/>
          <w:szCs w:val="28"/>
          <w:shd w:val="solid" w:color="FFFFFF" w:fill="FFFFFF"/>
        </w:rPr>
        <w:t>,</w:t>
      </w:r>
      <w:r w:rsidR="00CE1DDC" w:rsidRPr="0019617A">
        <w:rPr>
          <w:iCs/>
          <w:sz w:val="28"/>
          <w:szCs w:val="28"/>
          <w:shd w:val="solid" w:color="FFFFFF" w:fill="FFFFFF"/>
        </w:rPr>
        <w:t xml:space="preserve"> законів тощо</w:t>
      </w:r>
      <w:r w:rsidR="0019617A">
        <w:rPr>
          <w:iCs/>
          <w:sz w:val="28"/>
          <w:szCs w:val="28"/>
          <w:shd w:val="solid" w:color="FFFFFF" w:fill="FFFFFF"/>
        </w:rPr>
        <w:t>)</w:t>
      </w:r>
      <w:r w:rsidR="000153F6" w:rsidRPr="0019617A">
        <w:rPr>
          <w:iCs/>
          <w:sz w:val="28"/>
          <w:szCs w:val="28"/>
          <w:shd w:val="solid" w:color="FFFFFF" w:fill="FFFFFF"/>
        </w:rPr>
        <w:t>.</w:t>
      </w:r>
    </w:p>
    <w:p w14:paraId="37054533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603C8B3E" w14:textId="22D69DF2" w:rsidR="00CE1DDC" w:rsidRPr="00F00ED6" w:rsidRDefault="008A341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1.1.2.2. </w:t>
      </w:r>
      <w:r w:rsidR="00CE1DDC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0DB6C1F0" w14:textId="26E323B6" w:rsidR="00CE1DDC" w:rsidRPr="00B17003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>довгий текст у формі монологу з елементами діалогу;</w:t>
      </w:r>
    </w:p>
    <w:p w14:paraId="373AC3B1" w14:textId="48C2CCD1" w:rsidR="00CE1DDC" w:rsidRPr="00B17003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 xml:space="preserve">розмови </w:t>
      </w:r>
      <w:r w:rsidR="00E93F8F" w:rsidRPr="00B17003">
        <w:rPr>
          <w:sz w:val="28"/>
          <w:szCs w:val="28"/>
        </w:rPr>
        <w:t>двох</w:t>
      </w:r>
      <w:r w:rsidR="00806601" w:rsidRPr="00B17003">
        <w:rPr>
          <w:sz w:val="28"/>
          <w:szCs w:val="28"/>
        </w:rPr>
        <w:t xml:space="preserve"> </w:t>
      </w:r>
      <w:r w:rsidRPr="00B17003">
        <w:rPr>
          <w:sz w:val="28"/>
          <w:szCs w:val="28"/>
        </w:rPr>
        <w:t>і більше осіб – довгі, складні, офіційні та неофіційні, жваві, супроводжу</w:t>
      </w:r>
      <w:r w:rsidR="000344D2" w:rsidRPr="00B17003">
        <w:rPr>
          <w:sz w:val="28"/>
          <w:szCs w:val="28"/>
        </w:rPr>
        <w:t>вані</w:t>
      </w:r>
      <w:r w:rsidRPr="00B17003">
        <w:rPr>
          <w:sz w:val="28"/>
          <w:szCs w:val="28"/>
        </w:rPr>
        <w:t xml:space="preserve"> жестами;</w:t>
      </w:r>
    </w:p>
    <w:p w14:paraId="64723D48" w14:textId="09F74735" w:rsidR="00CE1DDC" w:rsidRPr="00B17003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 xml:space="preserve">діалоги та </w:t>
      </w:r>
      <w:proofErr w:type="spellStart"/>
      <w:r w:rsidRPr="00B17003">
        <w:rPr>
          <w:sz w:val="28"/>
          <w:szCs w:val="28"/>
        </w:rPr>
        <w:t>полілоги</w:t>
      </w:r>
      <w:proofErr w:type="spellEnd"/>
      <w:r w:rsidRPr="00B17003">
        <w:rPr>
          <w:sz w:val="28"/>
          <w:szCs w:val="28"/>
        </w:rPr>
        <w:t xml:space="preserve"> з повсякденного життя</w:t>
      </w:r>
      <w:r w:rsidR="0097409E" w:rsidRPr="00B17003">
        <w:rPr>
          <w:sz w:val="28"/>
          <w:szCs w:val="28"/>
        </w:rPr>
        <w:t xml:space="preserve">, зокрема </w:t>
      </w:r>
      <w:r w:rsidRPr="00B17003">
        <w:rPr>
          <w:sz w:val="28"/>
          <w:szCs w:val="28"/>
        </w:rPr>
        <w:t xml:space="preserve">радіо- і телеінтерв’ю, фрагменти телешоу, </w:t>
      </w:r>
      <w:r w:rsidR="00406A9B" w:rsidRPr="00B17003">
        <w:rPr>
          <w:sz w:val="28"/>
          <w:szCs w:val="28"/>
        </w:rPr>
        <w:t>новинні</w:t>
      </w:r>
      <w:r w:rsidRPr="00B17003">
        <w:rPr>
          <w:sz w:val="28"/>
          <w:szCs w:val="28"/>
        </w:rPr>
        <w:t xml:space="preserve"> програми;</w:t>
      </w:r>
    </w:p>
    <w:p w14:paraId="0DA5E726" w14:textId="303D4B58" w:rsidR="00CE1DDC" w:rsidRPr="00B17003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>обговорення на актуальні теми;</w:t>
      </w:r>
    </w:p>
    <w:p w14:paraId="30A1572D" w14:textId="342D4114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>дискусії</w:t>
      </w:r>
      <w:r w:rsidR="000153F6" w:rsidRPr="00B17003">
        <w:rPr>
          <w:sz w:val="28"/>
          <w:szCs w:val="28"/>
        </w:rPr>
        <w:t>,</w:t>
      </w:r>
      <w:r w:rsidRPr="00B17003">
        <w:rPr>
          <w:sz w:val="28"/>
          <w:szCs w:val="28"/>
        </w:rPr>
        <w:t xml:space="preserve"> суперечки</w:t>
      </w:r>
      <w:r w:rsidR="000153F6" w:rsidRPr="00B17003">
        <w:rPr>
          <w:sz w:val="28"/>
          <w:szCs w:val="28"/>
        </w:rPr>
        <w:t>,</w:t>
      </w:r>
      <w:r w:rsidRPr="00B17003">
        <w:rPr>
          <w:sz w:val="28"/>
          <w:szCs w:val="28"/>
        </w:rPr>
        <w:t xml:space="preserve"> дебати.</w:t>
      </w:r>
    </w:p>
    <w:p w14:paraId="389A1FEE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BC7CB59" w14:textId="2FBE2F9D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1.3. Комунікативні ролі</w:t>
      </w:r>
      <w:r w:rsidR="00DC70D6" w:rsidRPr="00F00ED6">
        <w:rPr>
          <w:b/>
          <w:bCs/>
          <w:sz w:val="28"/>
          <w:szCs w:val="28"/>
        </w:rPr>
        <w:t>:</w:t>
      </w:r>
    </w:p>
    <w:p w14:paraId="0AD0DFAA" w14:textId="77777777" w:rsidR="009C34AF" w:rsidRPr="00F00ED6" w:rsidRDefault="009C34AF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0A21376E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3FC19976" w14:textId="77777777" w:rsidR="004828D3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3758330E" w14:textId="01292833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4DAB6D7D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4494203D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01A5971C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48A2C392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27358CF0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4C6C8A69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7B06B2F6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4B0C78E2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14C995CF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1484F39A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споживач / споживачка;</w:t>
      </w:r>
    </w:p>
    <w:p w14:paraId="4B8226C6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5B164CE0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01900A24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0DE1B59D" w14:textId="77777777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>;</w:t>
      </w:r>
    </w:p>
    <w:p w14:paraId="2700F3CC" w14:textId="24F5197F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покупець;</w:t>
      </w:r>
    </w:p>
    <w:p w14:paraId="6A959B15" w14:textId="77777777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свідок, учасник / учасниця події; </w:t>
      </w:r>
    </w:p>
    <w:p w14:paraId="086B5F25" w14:textId="77777777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1A2DB675" w14:textId="440D5DF5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спортивний уболівальник / уболівальниця;</w:t>
      </w:r>
    </w:p>
    <w:p w14:paraId="66BD59D4" w14:textId="55E8F33A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/ учасниця бесіди, дискусії, інтерв’ю</w:t>
      </w:r>
      <w:r w:rsidR="009C6978" w:rsidRPr="00F00ED6">
        <w:rPr>
          <w:sz w:val="28"/>
          <w:szCs w:val="28"/>
        </w:rPr>
        <w:t>, переговорів</w:t>
      </w:r>
      <w:r w:rsidRPr="00F00ED6">
        <w:rPr>
          <w:sz w:val="28"/>
          <w:szCs w:val="28"/>
        </w:rPr>
        <w:t>;</w:t>
      </w:r>
    </w:p>
    <w:p w14:paraId="78A6AE2A" w14:textId="77777777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учитель / учителька; </w:t>
      </w:r>
    </w:p>
    <w:p w14:paraId="2D747519" w14:textId="77777777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учень / учениця;</w:t>
      </w:r>
    </w:p>
    <w:p w14:paraId="67BD1307" w14:textId="1A773931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роботодавець; </w:t>
      </w:r>
    </w:p>
    <w:p w14:paraId="5B8FD04E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працівник / працівниця; </w:t>
      </w:r>
    </w:p>
    <w:p w14:paraId="3737153B" w14:textId="575AAC0A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керівник</w:t>
      </w:r>
      <w:r w:rsidR="001A37CA" w:rsidRPr="00F00ED6">
        <w:rPr>
          <w:sz w:val="28"/>
          <w:szCs w:val="28"/>
        </w:rPr>
        <w:t>;</w:t>
      </w:r>
    </w:p>
    <w:p w14:paraId="57364A8E" w14:textId="4F31FC7E" w:rsidR="00CE1DDC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підлеглий / підлегла;</w:t>
      </w:r>
    </w:p>
    <w:p w14:paraId="58D7066C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наречений / наречена;</w:t>
      </w:r>
    </w:p>
    <w:p w14:paraId="4C1E3919" w14:textId="77777777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3E814215" w14:textId="292E5D62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господар</w:t>
      </w:r>
      <w:r w:rsidR="00B17003"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господиня;</w:t>
      </w:r>
    </w:p>
    <w:p w14:paraId="3834633F" w14:textId="77777777" w:rsidR="00D8440D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водій</w:t>
      </w:r>
      <w:r w:rsidR="00D8440D" w:rsidRPr="00F00ED6">
        <w:rPr>
          <w:sz w:val="28"/>
          <w:szCs w:val="28"/>
        </w:rPr>
        <w:t xml:space="preserve"> / </w:t>
      </w:r>
      <w:proofErr w:type="spellStart"/>
      <w:r w:rsidR="00D8440D" w:rsidRPr="00F00ED6">
        <w:rPr>
          <w:sz w:val="28"/>
          <w:szCs w:val="28"/>
        </w:rPr>
        <w:t>водійка</w:t>
      </w:r>
      <w:proofErr w:type="spellEnd"/>
      <w:r w:rsidR="00D8440D" w:rsidRPr="00F00ED6">
        <w:rPr>
          <w:sz w:val="28"/>
          <w:szCs w:val="28"/>
        </w:rPr>
        <w:t>;</w:t>
      </w:r>
    </w:p>
    <w:p w14:paraId="0F809C73" w14:textId="2CFB4453" w:rsidR="00CE1DDC" w:rsidRPr="00F00ED6" w:rsidRDefault="00CE1DD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дорожньо-транспортної пригоди</w:t>
      </w:r>
      <w:r w:rsidR="001E7467">
        <w:rPr>
          <w:sz w:val="28"/>
          <w:szCs w:val="28"/>
        </w:rPr>
        <w:t xml:space="preserve"> (ДТП)</w:t>
      </w:r>
      <w:r w:rsidRPr="00F00ED6">
        <w:rPr>
          <w:sz w:val="28"/>
          <w:szCs w:val="28"/>
        </w:rPr>
        <w:t>;</w:t>
      </w:r>
    </w:p>
    <w:p w14:paraId="53FEA13F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потерпілий / потерпіла, жертва злочину.</w:t>
      </w:r>
    </w:p>
    <w:p w14:paraId="535D9EEF" w14:textId="669D1D0F" w:rsidR="00BE206A" w:rsidRPr="006764A1" w:rsidRDefault="00BE206A" w:rsidP="00732E99">
      <w:pPr>
        <w:tabs>
          <w:tab w:val="left" w:pos="720"/>
        </w:tabs>
        <w:ind w:firstLine="709"/>
        <w:jc w:val="both"/>
      </w:pPr>
    </w:p>
    <w:p w14:paraId="3470A5E3" w14:textId="56EBF339" w:rsidR="008A341D" w:rsidRPr="00F00ED6" w:rsidRDefault="008A341D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1.2. Читання.</w:t>
      </w:r>
    </w:p>
    <w:p w14:paraId="3B1E7C9E" w14:textId="77777777" w:rsidR="008A341D" w:rsidRPr="006764A1" w:rsidRDefault="008A341D" w:rsidP="00732E99">
      <w:pPr>
        <w:tabs>
          <w:tab w:val="left" w:pos="720"/>
        </w:tabs>
        <w:ind w:firstLine="709"/>
        <w:jc w:val="both"/>
        <w:rPr>
          <w:b/>
          <w:bCs/>
        </w:rPr>
      </w:pPr>
    </w:p>
    <w:p w14:paraId="6DDD1C17" w14:textId="3279AC2B" w:rsidR="00CE1DDC" w:rsidRPr="00F00ED6" w:rsidRDefault="008A341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2.1.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568B8348" w14:textId="77777777" w:rsidR="00CE1DDC" w:rsidRPr="006764A1" w:rsidRDefault="00CE1DDC" w:rsidP="00732E99">
      <w:pPr>
        <w:tabs>
          <w:tab w:val="left" w:pos="720"/>
        </w:tabs>
        <w:ind w:firstLine="709"/>
        <w:jc w:val="both"/>
      </w:pPr>
    </w:p>
    <w:p w14:paraId="413854C5" w14:textId="07F2A911" w:rsidR="00CE1DDC" w:rsidRPr="00F00ED6" w:rsidRDefault="008A341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1.2.1.1. Особа </w:t>
      </w:r>
      <w:r w:rsidR="00F31B44" w:rsidRPr="00F00ED6">
        <w:rPr>
          <w:sz w:val="28"/>
          <w:szCs w:val="28"/>
        </w:rPr>
        <w:t>розуміє:</w:t>
      </w:r>
    </w:p>
    <w:p w14:paraId="2918EDD2" w14:textId="176D0F01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загальний зміст і деталі текстів усіх типів і жанрів незалежно від стилю мовлення, за винятком складних наукових текстів (див. </w:t>
      </w:r>
      <w:r w:rsidR="00041EB5" w:rsidRPr="00F00ED6">
        <w:rPr>
          <w:sz w:val="28"/>
          <w:szCs w:val="28"/>
        </w:rPr>
        <w:t>Каталог А</w:t>
      </w:r>
      <w:r w:rsidR="006764A1">
        <w:rPr>
          <w:sz w:val="28"/>
          <w:szCs w:val="28"/>
        </w:rPr>
        <w:t xml:space="preserve"> та</w:t>
      </w:r>
      <w:r w:rsidR="00041EB5" w:rsidRPr="00F00ED6">
        <w:rPr>
          <w:sz w:val="28"/>
          <w:szCs w:val="28"/>
        </w:rPr>
        <w:t xml:space="preserve"> Каталог </w:t>
      </w:r>
      <w:r w:rsidRPr="00F00ED6">
        <w:rPr>
          <w:sz w:val="28"/>
          <w:szCs w:val="28"/>
        </w:rPr>
        <w:t>Б);</w:t>
      </w:r>
    </w:p>
    <w:p w14:paraId="3C686C7A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без труднощів практично все, що читає, в обсязі, доступному для розуміння носієм мови (художні тропи, загальна символіка, переносне значення слів у контексті); </w:t>
      </w:r>
    </w:p>
    <w:p w14:paraId="0D166056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неадаптовані тексти зі сфери особистих і професійних зацікавлень;</w:t>
      </w:r>
    </w:p>
    <w:p w14:paraId="2E7A78D1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зміст і наміри, виражені в тексті приховано (іронія, жарти, натяки, </w:t>
      </w:r>
      <w:r w:rsidRPr="00F00ED6">
        <w:rPr>
          <w:bCs/>
          <w:sz w:val="28"/>
          <w:szCs w:val="28"/>
        </w:rPr>
        <w:t>символи, графічні позначки</w:t>
      </w:r>
      <w:r w:rsidRPr="00F00ED6">
        <w:rPr>
          <w:sz w:val="28"/>
          <w:szCs w:val="28"/>
        </w:rPr>
        <w:t>);</w:t>
      </w:r>
    </w:p>
    <w:p w14:paraId="2B79BEE5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ідіоматичні звороти, </w:t>
      </w:r>
      <w:r w:rsidRPr="00F00ED6">
        <w:rPr>
          <w:bCs/>
          <w:sz w:val="28"/>
          <w:szCs w:val="28"/>
        </w:rPr>
        <w:t>діалектизми.</w:t>
      </w:r>
    </w:p>
    <w:p w14:paraId="789D3047" w14:textId="77777777" w:rsidR="00CE1DDC" w:rsidRPr="006764A1" w:rsidRDefault="00CE1DDC" w:rsidP="00732E99">
      <w:pPr>
        <w:tabs>
          <w:tab w:val="left" w:pos="284"/>
        </w:tabs>
        <w:ind w:firstLine="709"/>
        <w:jc w:val="both"/>
      </w:pPr>
    </w:p>
    <w:p w14:paraId="415212DF" w14:textId="1DD3C273" w:rsidR="00CE1DDC" w:rsidRPr="00F00ED6" w:rsidRDefault="008A341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1.2.1.2. Особа </w:t>
      </w:r>
      <w:r w:rsidR="00F00ED6" w:rsidRPr="00F00ED6">
        <w:rPr>
          <w:iCs/>
          <w:sz w:val="28"/>
          <w:szCs w:val="28"/>
        </w:rPr>
        <w:t>в</w:t>
      </w:r>
      <w:r w:rsidR="00CE1DDC" w:rsidRPr="00F00ED6">
        <w:rPr>
          <w:iCs/>
          <w:sz w:val="28"/>
          <w:szCs w:val="28"/>
        </w:rPr>
        <w:t>міє</w:t>
      </w:r>
      <w:r w:rsidR="00047EFF" w:rsidRPr="00F00ED6">
        <w:rPr>
          <w:sz w:val="28"/>
          <w:szCs w:val="28"/>
        </w:rPr>
        <w:t>:</w:t>
      </w:r>
    </w:p>
    <w:p w14:paraId="04AAD141" w14:textId="77777777" w:rsidR="00CE1DDC" w:rsidRPr="00B17003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>переглянути довгий текст, щоб з’ясувати, чи наявна в ньому потрібна інформація, потрібні деталі;</w:t>
      </w:r>
    </w:p>
    <w:p w14:paraId="282A4EBB" w14:textId="6E9F8F70" w:rsidR="00CE1DDC" w:rsidRPr="00B17003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>знайти</w:t>
      </w:r>
      <w:r w:rsidR="000153F6" w:rsidRPr="00B17003">
        <w:rPr>
          <w:sz w:val="28"/>
          <w:szCs w:val="28"/>
        </w:rPr>
        <w:t>,</w:t>
      </w:r>
      <w:r w:rsidRPr="00B17003">
        <w:rPr>
          <w:sz w:val="28"/>
          <w:szCs w:val="28"/>
        </w:rPr>
        <w:t xml:space="preserve"> переглядаючи текст на відому тему, усю інформацію </w:t>
      </w:r>
      <w:r w:rsidR="00806601" w:rsidRPr="00B17003">
        <w:rPr>
          <w:sz w:val="28"/>
          <w:szCs w:val="28"/>
        </w:rPr>
        <w:t xml:space="preserve">про </w:t>
      </w:r>
      <w:r w:rsidRPr="00B17003">
        <w:rPr>
          <w:sz w:val="28"/>
          <w:szCs w:val="28"/>
        </w:rPr>
        <w:t>одн</w:t>
      </w:r>
      <w:r w:rsidR="00105156" w:rsidRPr="00B17003">
        <w:rPr>
          <w:sz w:val="28"/>
          <w:szCs w:val="28"/>
        </w:rPr>
        <w:t>у</w:t>
      </w:r>
      <w:r w:rsidRPr="00B17003">
        <w:rPr>
          <w:sz w:val="28"/>
          <w:szCs w:val="28"/>
        </w:rPr>
        <w:t xml:space="preserve"> чи кільк</w:t>
      </w:r>
      <w:r w:rsidR="00105156" w:rsidRPr="00B17003">
        <w:rPr>
          <w:sz w:val="28"/>
          <w:szCs w:val="28"/>
        </w:rPr>
        <w:t>а</w:t>
      </w:r>
      <w:r w:rsidRPr="00B17003">
        <w:rPr>
          <w:sz w:val="28"/>
          <w:szCs w:val="28"/>
        </w:rPr>
        <w:t xml:space="preserve"> деталей;</w:t>
      </w:r>
    </w:p>
    <w:p w14:paraId="7A1B2489" w14:textId="77777777" w:rsidR="00CE1DDC" w:rsidRPr="00F00ED6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B17003">
        <w:rPr>
          <w:sz w:val="28"/>
          <w:szCs w:val="28"/>
        </w:rPr>
        <w:t>швидко ідентифікувати</w:t>
      </w:r>
      <w:r w:rsidRPr="00F00ED6">
        <w:rPr>
          <w:sz w:val="28"/>
          <w:szCs w:val="28"/>
        </w:rPr>
        <w:t xml:space="preserve"> загальний зміст тексту, повідомлення за заголовком чи підзаголовком (якщо вони інформативні й однозначні);</w:t>
      </w:r>
    </w:p>
    <w:p w14:paraId="7E559C58" w14:textId="77777777" w:rsidR="00CE1DDC" w:rsidRPr="00F00ED6" w:rsidRDefault="00CE1DDC" w:rsidP="00732E99">
      <w:pPr>
        <w:tabs>
          <w:tab w:val="left" w:pos="284"/>
          <w:tab w:val="left" w:pos="644"/>
        </w:tabs>
        <w:ind w:firstLine="709"/>
        <w:jc w:val="both"/>
        <w:rPr>
          <w:sz w:val="28"/>
          <w:szCs w:val="28"/>
        </w:rPr>
      </w:pPr>
      <w:r w:rsidRPr="006764A1">
        <w:rPr>
          <w:sz w:val="28"/>
          <w:szCs w:val="28"/>
        </w:rPr>
        <w:t>критично оцінити</w:t>
      </w:r>
      <w:r w:rsidRPr="00F00ED6">
        <w:rPr>
          <w:sz w:val="28"/>
          <w:szCs w:val="28"/>
        </w:rPr>
        <w:t xml:space="preserve"> прочитану інформацію.</w:t>
      </w:r>
    </w:p>
    <w:p w14:paraId="355BD07C" w14:textId="4DEE9B82" w:rsidR="00CE1DDC" w:rsidRPr="006764A1" w:rsidRDefault="00CE1DDC" w:rsidP="00732E99">
      <w:pPr>
        <w:tabs>
          <w:tab w:val="left" w:pos="720"/>
        </w:tabs>
        <w:ind w:firstLine="709"/>
        <w:jc w:val="both"/>
      </w:pPr>
    </w:p>
    <w:p w14:paraId="1E59E9E9" w14:textId="33A27F7A" w:rsidR="00CE1DDC" w:rsidRPr="00F00ED6" w:rsidRDefault="008A341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2.2. Типи текстів</w:t>
      </w:r>
      <w:r w:rsidRPr="00F00ED6">
        <w:rPr>
          <w:b/>
          <w:bCs/>
          <w:sz w:val="28"/>
          <w:szCs w:val="28"/>
        </w:rPr>
        <w:t>:</w:t>
      </w:r>
    </w:p>
    <w:p w14:paraId="7A6F4058" w14:textId="5E68C4DD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вивіски </w:t>
      </w:r>
      <w:r w:rsidR="0041155F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громадських місцях;</w:t>
      </w:r>
    </w:p>
    <w:p w14:paraId="190472B9" w14:textId="44DB1813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написи й оголошення в межах певної теми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(</w:t>
      </w:r>
      <w:r w:rsidR="00E070B9" w:rsidRPr="00F00ED6">
        <w:rPr>
          <w:sz w:val="28"/>
          <w:szCs w:val="28"/>
        </w:rPr>
        <w:t>див.</w:t>
      </w:r>
      <w:r w:rsidRPr="00F00ED6">
        <w:rPr>
          <w:sz w:val="28"/>
          <w:szCs w:val="28"/>
        </w:rPr>
        <w:t xml:space="preserve"> Каталог Б);</w:t>
      </w:r>
    </w:p>
    <w:p w14:paraId="5AB1D555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властивостей продуктів харчування, медикаментів, косметичних засобів;</w:t>
      </w:r>
    </w:p>
    <w:p w14:paraId="73520B92" w14:textId="0673681E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щодо обслуговування клієнтів;</w:t>
      </w:r>
    </w:p>
    <w:p w14:paraId="2D92DD3F" w14:textId="09ADF5C4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оригінальні тексти й оголошення, пов’язані з приватною, публічною, професійною та освітньою сферами життя;</w:t>
      </w:r>
    </w:p>
    <w:p w14:paraId="763E8171" w14:textId="79AD76F3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газетні </w:t>
      </w:r>
      <w:r w:rsidR="00B17003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журнальні статті з описом подій, полемікою;</w:t>
      </w:r>
    </w:p>
    <w:p w14:paraId="56F8B7CC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рекламні тексти;</w:t>
      </w:r>
    </w:p>
    <w:p w14:paraId="1EAFEEBE" w14:textId="738BFA88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меню </w:t>
      </w:r>
      <w:r w:rsidR="00B17003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рецепти;</w:t>
      </w:r>
    </w:p>
    <w:p w14:paraId="5E66BC7F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розклад руху транспорту; </w:t>
      </w:r>
    </w:p>
    <w:p w14:paraId="265A4D4C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інструкції до побутових приладів;</w:t>
      </w:r>
    </w:p>
    <w:p w14:paraId="71542B6E" w14:textId="15683C3E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формуляр </w:t>
      </w:r>
      <w:r w:rsidR="00B2195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з особистими даними; </w:t>
      </w:r>
    </w:p>
    <w:p w14:paraId="45131E76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довідка;</w:t>
      </w:r>
    </w:p>
    <w:p w14:paraId="09846651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листівки, приватні листи;</w:t>
      </w:r>
    </w:p>
    <w:p w14:paraId="3755F5E9" w14:textId="3E9CD816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електронні листи, </w:t>
      </w:r>
      <w:proofErr w:type="spellStart"/>
      <w:r w:rsidR="00CA4D3A" w:rsidRPr="00F00ED6">
        <w:rPr>
          <w:sz w:val="28"/>
          <w:szCs w:val="28"/>
        </w:rPr>
        <w:t>смс</w:t>
      </w:r>
      <w:proofErr w:type="spellEnd"/>
      <w:r w:rsidR="00CA4D3A" w:rsidRPr="00F00ED6">
        <w:rPr>
          <w:sz w:val="28"/>
          <w:szCs w:val="28"/>
        </w:rPr>
        <w:t>-повідомлення</w:t>
      </w:r>
      <w:r w:rsidRPr="00F00ED6">
        <w:rPr>
          <w:sz w:val="28"/>
          <w:szCs w:val="28"/>
        </w:rPr>
        <w:t>;</w:t>
      </w:r>
    </w:p>
    <w:p w14:paraId="77C7C63B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брошури, проспекти, плакати;</w:t>
      </w:r>
    </w:p>
    <w:p w14:paraId="460CB66D" w14:textId="1838D8BB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уривки оригінальних прозових художніх текстів</w:t>
      </w:r>
      <w:r w:rsidR="00047EFF" w:rsidRPr="00F00ED6">
        <w:rPr>
          <w:sz w:val="28"/>
          <w:szCs w:val="28"/>
        </w:rPr>
        <w:t xml:space="preserve">, наприклад </w:t>
      </w:r>
      <w:r w:rsidRPr="00F00ED6">
        <w:rPr>
          <w:sz w:val="28"/>
          <w:szCs w:val="28"/>
        </w:rPr>
        <w:t>новел, оповідань, повістей, романів;</w:t>
      </w:r>
    </w:p>
    <w:p w14:paraId="70BF4A23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зразки ліричних творів (поезія);</w:t>
      </w:r>
    </w:p>
    <w:p w14:paraId="758C190C" w14:textId="69FE4066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зразки ділових паперів </w:t>
      </w:r>
      <w:r w:rsidR="00B17003">
        <w:rPr>
          <w:sz w:val="28"/>
          <w:szCs w:val="28"/>
        </w:rPr>
        <w:t>(</w:t>
      </w:r>
      <w:r w:rsidRPr="00F00ED6">
        <w:rPr>
          <w:sz w:val="28"/>
          <w:szCs w:val="28"/>
        </w:rPr>
        <w:t>скарга, розписка</w:t>
      </w:r>
      <w:r w:rsidR="00B17003">
        <w:rPr>
          <w:sz w:val="28"/>
          <w:szCs w:val="28"/>
        </w:rPr>
        <w:t>)</w:t>
      </w:r>
      <w:r w:rsidRPr="00F00ED6">
        <w:rPr>
          <w:sz w:val="28"/>
          <w:szCs w:val="28"/>
        </w:rPr>
        <w:t>;</w:t>
      </w:r>
    </w:p>
    <w:p w14:paraId="1AA9D6C6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щоденники, мемуари;</w:t>
      </w:r>
    </w:p>
    <w:p w14:paraId="00A135B0" w14:textId="77777777" w:rsidR="00CE1DDC" w:rsidRPr="00F00ED6" w:rsidRDefault="00CE1DDC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повідомлення;</w:t>
      </w:r>
    </w:p>
    <w:p w14:paraId="4395468D" w14:textId="33D11D56" w:rsidR="00CE1DDC" w:rsidRPr="00F00ED6" w:rsidRDefault="006D0E02" w:rsidP="00732E99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репортажі, фейлетони, </w:t>
      </w:r>
      <w:r w:rsidR="00806601" w:rsidRPr="00F00ED6">
        <w:rPr>
          <w:sz w:val="28"/>
          <w:szCs w:val="28"/>
        </w:rPr>
        <w:t>есеї</w:t>
      </w:r>
      <w:r w:rsidR="0041155F" w:rsidRPr="00F00ED6">
        <w:rPr>
          <w:sz w:val="28"/>
          <w:szCs w:val="28"/>
        </w:rPr>
        <w:t>.</w:t>
      </w:r>
    </w:p>
    <w:p w14:paraId="50C0701B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01999BCC" w14:textId="2D20F71A" w:rsidR="00CE1DDC" w:rsidRPr="00F00ED6" w:rsidRDefault="008A341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2.3.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3C35A34E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70C6C897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7F6876B9" w14:textId="77777777" w:rsidR="004828D3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150A4038" w14:textId="48A86646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454E6575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6B970D6C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1CEAD2DC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77A807AD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043B7C2D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7917756E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1400E7D0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01C9CAF1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5230876A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2AC7D73C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споживач / споживачка;</w:t>
      </w:r>
    </w:p>
    <w:p w14:paraId="4F98D796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35937793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755F1352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5B753795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>;</w:t>
      </w:r>
    </w:p>
    <w:p w14:paraId="059FCCEC" w14:textId="4D007D3A" w:rsidR="00FC385A" w:rsidRPr="00F00ED6" w:rsidRDefault="00FC385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покупець;</w:t>
      </w:r>
    </w:p>
    <w:p w14:paraId="35E54764" w14:textId="77777777" w:rsidR="00FC385A" w:rsidRPr="00F00ED6" w:rsidRDefault="00FC38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наречений / наречена;</w:t>
      </w:r>
    </w:p>
    <w:p w14:paraId="37F09A20" w14:textId="77777777" w:rsidR="00FC385A" w:rsidRPr="00F00ED6" w:rsidRDefault="00FC385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24558C74" w14:textId="24FF8289" w:rsidR="00FC385A" w:rsidRPr="00F00ED6" w:rsidRDefault="00FC385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господар</w:t>
      </w:r>
      <w:r w:rsidR="00B17003"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господиня;</w:t>
      </w:r>
    </w:p>
    <w:p w14:paraId="00F9F4EB" w14:textId="77777777" w:rsidR="00FC385A" w:rsidRPr="00F00ED6" w:rsidRDefault="00FC385A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водій / </w:t>
      </w:r>
      <w:proofErr w:type="spellStart"/>
      <w:r w:rsidRPr="00F00ED6">
        <w:rPr>
          <w:sz w:val="28"/>
          <w:szCs w:val="28"/>
        </w:rPr>
        <w:t>водійка</w:t>
      </w:r>
      <w:proofErr w:type="spellEnd"/>
      <w:r w:rsidRPr="00F00ED6">
        <w:rPr>
          <w:sz w:val="28"/>
          <w:szCs w:val="28"/>
        </w:rPr>
        <w:t>;</w:t>
      </w:r>
    </w:p>
    <w:p w14:paraId="10358662" w14:textId="0782DD3B" w:rsidR="00FC385A" w:rsidRPr="00F00ED6" w:rsidRDefault="00FC385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дорожньо-транспортної пригоди</w:t>
      </w:r>
      <w:r w:rsidR="001E7467">
        <w:rPr>
          <w:sz w:val="28"/>
          <w:szCs w:val="28"/>
        </w:rPr>
        <w:t xml:space="preserve"> (ДТП)</w:t>
      </w:r>
      <w:r w:rsidRPr="00F00ED6">
        <w:rPr>
          <w:sz w:val="28"/>
          <w:szCs w:val="28"/>
        </w:rPr>
        <w:t>;</w:t>
      </w:r>
    </w:p>
    <w:p w14:paraId="15BCD08E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свідок, учасник / учасниця події; </w:t>
      </w:r>
    </w:p>
    <w:p w14:paraId="07999C4D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2B0DD8BE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спортивний уболівальник / уболівальниця;</w:t>
      </w:r>
    </w:p>
    <w:p w14:paraId="4D40AF4A" w14:textId="5A0BD162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учасник / учасниця бесіди, дискусії, </w:t>
      </w:r>
      <w:r w:rsidR="00FC385A" w:rsidRPr="00F00ED6">
        <w:rPr>
          <w:sz w:val="28"/>
          <w:szCs w:val="28"/>
        </w:rPr>
        <w:t xml:space="preserve">переговорів, </w:t>
      </w:r>
      <w:r w:rsidRPr="00F00ED6">
        <w:rPr>
          <w:sz w:val="28"/>
          <w:szCs w:val="28"/>
        </w:rPr>
        <w:t>інтерв’ю;</w:t>
      </w:r>
    </w:p>
    <w:p w14:paraId="7A23C5A0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учитель / учителька; </w:t>
      </w:r>
    </w:p>
    <w:p w14:paraId="49618F4C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учень / учениця;</w:t>
      </w:r>
    </w:p>
    <w:p w14:paraId="3EC34055" w14:textId="0B5E0E53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роботодавець; </w:t>
      </w:r>
    </w:p>
    <w:p w14:paraId="6387E208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працівник / працівниця; </w:t>
      </w:r>
    </w:p>
    <w:p w14:paraId="6EF72EFC" w14:textId="0028F3E1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керівник</w:t>
      </w:r>
      <w:r w:rsidR="00421E90" w:rsidRPr="00F00ED6">
        <w:rPr>
          <w:sz w:val="28"/>
          <w:szCs w:val="28"/>
        </w:rPr>
        <w:t>;</w:t>
      </w:r>
    </w:p>
    <w:p w14:paraId="1BD270D6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підлеглий / підлегла;</w:t>
      </w:r>
    </w:p>
    <w:p w14:paraId="3F0927BA" w14:textId="2533A032" w:rsidR="00CE1DDC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потерпілий / потерпіла, жертва злочину.</w:t>
      </w:r>
    </w:p>
    <w:p w14:paraId="78BB5650" w14:textId="7339FB3D" w:rsidR="00BE206A" w:rsidRPr="00F00ED6" w:rsidRDefault="00BE206A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12685324" w14:textId="6B15FFEB" w:rsidR="008A341D" w:rsidRPr="00F00ED6" w:rsidRDefault="008A341D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1.3. Письмо.</w:t>
      </w:r>
    </w:p>
    <w:p w14:paraId="0BD90326" w14:textId="77777777" w:rsidR="008A341D" w:rsidRPr="00F00ED6" w:rsidRDefault="008A341D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63BFF774" w14:textId="2078384E" w:rsidR="00CE1DDC" w:rsidRPr="00F00ED6" w:rsidRDefault="004D171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3.1. Загальний перелік умінь</w:t>
      </w:r>
      <w:r w:rsidR="008A341D" w:rsidRPr="00F00ED6">
        <w:rPr>
          <w:b/>
          <w:bCs/>
          <w:sz w:val="28"/>
          <w:szCs w:val="28"/>
        </w:rPr>
        <w:t>:</w:t>
      </w:r>
    </w:p>
    <w:p w14:paraId="12F07CA7" w14:textId="77777777" w:rsidR="008A341D" w:rsidRPr="00F00ED6" w:rsidRDefault="008A341D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5685001F" w14:textId="2D8A96D0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1.3.1.1. Особа </w:t>
      </w:r>
      <w:r w:rsidR="00F00ED6" w:rsidRPr="00F00ED6">
        <w:rPr>
          <w:sz w:val="28"/>
          <w:szCs w:val="28"/>
        </w:rPr>
        <w:t>в</w:t>
      </w:r>
      <w:r w:rsidR="00CE1DDC" w:rsidRPr="00F00ED6">
        <w:rPr>
          <w:sz w:val="28"/>
          <w:szCs w:val="28"/>
        </w:rPr>
        <w:t>міє:</w:t>
      </w:r>
    </w:p>
    <w:p w14:paraId="47627D14" w14:textId="77777777" w:rsidR="00CE1DDC" w:rsidRPr="00F00ED6" w:rsidRDefault="00CE1DDC" w:rsidP="00732E99">
      <w:pPr>
        <w:tabs>
          <w:tab w:val="left" w:pos="284"/>
          <w:tab w:val="left" w:pos="540"/>
          <w:tab w:val="left" w:pos="567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зрозумілі, зв’язні, складні тексти у вибраному стилі з такою логічною структурою, яка допомагає читачеві виділити основні положення;</w:t>
      </w:r>
    </w:p>
    <w:p w14:paraId="28653D9C" w14:textId="77777777" w:rsidR="00CE1DDC" w:rsidRPr="00F00ED6" w:rsidRDefault="00CE1DDC" w:rsidP="00732E99">
      <w:pPr>
        <w:widowControl w:val="0"/>
        <w:tabs>
          <w:tab w:val="left" w:pos="284"/>
          <w:tab w:val="left" w:pos="540"/>
          <w:tab w:val="left" w:pos="567"/>
          <w:tab w:val="left" w:pos="92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 письмі виразити свої думки чітко й точно, звертаючись до адресата </w:t>
      </w:r>
      <w:proofErr w:type="spellStart"/>
      <w:r w:rsidRPr="00F00ED6">
        <w:rPr>
          <w:sz w:val="28"/>
          <w:szCs w:val="28"/>
        </w:rPr>
        <w:t>гнучко</w:t>
      </w:r>
      <w:proofErr w:type="spellEnd"/>
      <w:r w:rsidRPr="00F00ED6">
        <w:rPr>
          <w:sz w:val="28"/>
          <w:szCs w:val="28"/>
        </w:rPr>
        <w:t xml:space="preserve"> й ефективно;</w:t>
      </w:r>
    </w:p>
    <w:p w14:paraId="4EF95F3D" w14:textId="77777777" w:rsidR="00CE1DDC" w:rsidRPr="00F00ED6" w:rsidRDefault="00CE1DDC" w:rsidP="00732E99">
      <w:pPr>
        <w:widowControl w:val="0"/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зрозумілі, добре структуровані тексти на складні теми, підкреслюючи вихідні положення, викладаючи і доводячи погляди досить докладно, з допоміжними пунктами, причинами й відповідними прикладами та завершуючи логічним висновком;</w:t>
      </w:r>
    </w:p>
    <w:p w14:paraId="4FC791A2" w14:textId="351A2659" w:rsidR="00CE1DDC" w:rsidRPr="00F00ED6" w:rsidRDefault="00CE1DDC" w:rsidP="00732E99">
      <w:pPr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чіткі, зв’язні, дуже розгорнуті оповідання / історії та описи подій і вражень з елементами художнього стилю, залучаючи виражальні засоби відповідно до мети повідомлення та цільової а</w:t>
      </w:r>
      <w:r w:rsidR="00D56E84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диторії;</w:t>
      </w:r>
    </w:p>
    <w:p w14:paraId="362AD1F6" w14:textId="4D0CF4BB" w:rsidR="00CE1DDC" w:rsidRPr="00F00ED6" w:rsidRDefault="00CE1DDC" w:rsidP="00732E99">
      <w:pPr>
        <w:tabs>
          <w:tab w:val="left" w:pos="284"/>
          <w:tab w:val="left" w:pos="540"/>
          <w:tab w:val="left" w:pos="567"/>
          <w:tab w:val="left" w:pos="79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чіткі, зв’язні, складні доповіді, статті або твори / есе</w:t>
      </w:r>
      <w:r w:rsidR="0041155F" w:rsidRPr="00F00ED6">
        <w:rPr>
          <w:sz w:val="28"/>
          <w:szCs w:val="28"/>
        </w:rPr>
        <w:t>ї</w:t>
      </w:r>
      <w:r w:rsidRPr="00F00ED6">
        <w:rPr>
          <w:sz w:val="28"/>
          <w:szCs w:val="28"/>
        </w:rPr>
        <w:t xml:space="preserve"> з певної проблеми або давати критичну оцінку запропонованих творчих робіт чи літературних творів;</w:t>
      </w:r>
    </w:p>
    <w:p w14:paraId="23C5A99A" w14:textId="525B004C" w:rsidR="00CE1DDC" w:rsidRPr="00F00ED6" w:rsidRDefault="00CE1DDC" w:rsidP="00732E99">
      <w:pPr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висловлюватис</w:t>
      </w:r>
      <w:r w:rsidR="000E0297" w:rsidRPr="00F00ED6">
        <w:rPr>
          <w:sz w:val="28"/>
          <w:szCs w:val="28"/>
        </w:rPr>
        <w:t>я</w:t>
      </w:r>
      <w:r w:rsidRPr="00F00ED6">
        <w:rPr>
          <w:sz w:val="28"/>
          <w:szCs w:val="28"/>
        </w:rPr>
        <w:t xml:space="preserve"> чітко й точно </w:t>
      </w:r>
      <w:r w:rsidR="000E0297" w:rsidRPr="00F00ED6">
        <w:rPr>
          <w:sz w:val="28"/>
          <w:szCs w:val="28"/>
        </w:rPr>
        <w:t>у приватному</w:t>
      </w:r>
      <w:r w:rsidRPr="00F00ED6">
        <w:rPr>
          <w:sz w:val="28"/>
          <w:szCs w:val="28"/>
        </w:rPr>
        <w:t xml:space="preserve"> листуванні, користуючись мовленням </w:t>
      </w:r>
      <w:proofErr w:type="spellStart"/>
      <w:r w:rsidRPr="00F00ED6">
        <w:rPr>
          <w:sz w:val="28"/>
          <w:szCs w:val="28"/>
        </w:rPr>
        <w:t>гнучко</w:t>
      </w:r>
      <w:proofErr w:type="spellEnd"/>
      <w:r w:rsidRPr="00F00ED6">
        <w:rPr>
          <w:sz w:val="28"/>
          <w:szCs w:val="28"/>
        </w:rPr>
        <w:t xml:space="preserve"> й ефективно, </w:t>
      </w:r>
      <w:r w:rsidR="000E0297" w:rsidRPr="00F00ED6">
        <w:rPr>
          <w:sz w:val="28"/>
          <w:szCs w:val="28"/>
        </w:rPr>
        <w:t>застосову</w:t>
      </w:r>
      <w:r w:rsidRPr="00F00ED6">
        <w:rPr>
          <w:sz w:val="28"/>
          <w:szCs w:val="28"/>
        </w:rPr>
        <w:t xml:space="preserve">ючи емоційний, </w:t>
      </w:r>
      <w:proofErr w:type="spellStart"/>
      <w:r w:rsidRPr="00F00ED6">
        <w:rPr>
          <w:sz w:val="28"/>
          <w:szCs w:val="28"/>
        </w:rPr>
        <w:t>алюзивний</w:t>
      </w:r>
      <w:proofErr w:type="spellEnd"/>
      <w:r w:rsidRPr="00F00ED6">
        <w:rPr>
          <w:sz w:val="28"/>
          <w:szCs w:val="28"/>
        </w:rPr>
        <w:t xml:space="preserve"> та жартівливий аспекти;</w:t>
      </w:r>
    </w:p>
    <w:p w14:paraId="71084D9D" w14:textId="57323C0E" w:rsidR="00CE1DDC" w:rsidRPr="00F00ED6" w:rsidRDefault="00CE1DDC" w:rsidP="00732E99">
      <w:pPr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робити точний (дослівний) письмовий переклад</w:t>
      </w:r>
      <w:r w:rsidR="00872E4E" w:rsidRPr="00F00ED6">
        <w:rPr>
          <w:sz w:val="28"/>
          <w:szCs w:val="28"/>
        </w:rPr>
        <w:t xml:space="preserve">, зокрема </w:t>
      </w:r>
      <w:r w:rsidRPr="00F00ED6">
        <w:rPr>
          <w:sz w:val="28"/>
          <w:szCs w:val="28"/>
        </w:rPr>
        <w:t>контрактів</w:t>
      </w:r>
      <w:r w:rsidR="00872E4E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угод,</w:t>
      </w:r>
      <w:r w:rsidR="00872E4E" w:rsidRPr="00F00ED6">
        <w:rPr>
          <w:sz w:val="28"/>
          <w:szCs w:val="28"/>
        </w:rPr>
        <w:t xml:space="preserve"> офіційних</w:t>
      </w:r>
      <w:r w:rsidRPr="00F00ED6">
        <w:rPr>
          <w:sz w:val="28"/>
          <w:szCs w:val="28"/>
        </w:rPr>
        <w:t xml:space="preserve"> та наукових текстів</w:t>
      </w:r>
      <w:r w:rsidR="00872E4E" w:rsidRPr="00F00ED6">
        <w:rPr>
          <w:sz w:val="28"/>
          <w:szCs w:val="28"/>
        </w:rPr>
        <w:t xml:space="preserve"> тощо</w:t>
      </w:r>
      <w:r w:rsidRPr="00F00ED6">
        <w:rPr>
          <w:sz w:val="28"/>
          <w:szCs w:val="28"/>
        </w:rPr>
        <w:t>;</w:t>
      </w:r>
    </w:p>
    <w:p w14:paraId="6696639D" w14:textId="77777777" w:rsidR="00CE1DDC" w:rsidRPr="00F00ED6" w:rsidRDefault="00CE1DDC" w:rsidP="00732E99">
      <w:pPr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писати літературний переклад із високою точністю, але з можливою втратою художності (оповідань, драматичних творів, поезій, лібрето тощо);</w:t>
      </w:r>
    </w:p>
    <w:p w14:paraId="32786750" w14:textId="209518F4" w:rsidR="00CE1DDC" w:rsidRPr="00F00ED6" w:rsidRDefault="00CE1DDC" w:rsidP="00732E99">
      <w:pPr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передавати </w:t>
      </w:r>
      <w:r w:rsidR="00CD1DA1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 xml:space="preserve"> пис</w:t>
      </w:r>
      <w:r w:rsidR="00105156" w:rsidRPr="00F00ED6">
        <w:rPr>
          <w:sz w:val="28"/>
          <w:szCs w:val="28"/>
        </w:rPr>
        <w:t xml:space="preserve">емній </w:t>
      </w:r>
      <w:r w:rsidRPr="00F00ED6">
        <w:rPr>
          <w:sz w:val="28"/>
          <w:szCs w:val="28"/>
        </w:rPr>
        <w:t>формі (</w:t>
      </w:r>
      <w:r w:rsidR="00BA4E1D" w:rsidRPr="00F00ED6">
        <w:rPr>
          <w:sz w:val="28"/>
          <w:szCs w:val="28"/>
        </w:rPr>
        <w:t xml:space="preserve">робити писемний </w:t>
      </w:r>
      <w:r w:rsidRPr="00F00ED6">
        <w:rPr>
          <w:sz w:val="28"/>
          <w:szCs w:val="28"/>
        </w:rPr>
        <w:t>переклад</w:t>
      </w:r>
      <w:r w:rsidR="00CD1DA1" w:rsidRPr="00F00ED6">
        <w:rPr>
          <w:sz w:val="28"/>
          <w:szCs w:val="28"/>
        </w:rPr>
        <w:t xml:space="preserve">, </w:t>
      </w:r>
      <w:r w:rsidR="00BA4E1D" w:rsidRPr="00F00ED6">
        <w:rPr>
          <w:sz w:val="28"/>
          <w:szCs w:val="28"/>
        </w:rPr>
        <w:t>використ</w:t>
      </w:r>
      <w:r w:rsidR="00CD1DA1" w:rsidRPr="00F00ED6">
        <w:rPr>
          <w:sz w:val="28"/>
          <w:szCs w:val="28"/>
        </w:rPr>
        <w:t>овуючи</w:t>
      </w:r>
      <w:r w:rsidRPr="00F00ED6">
        <w:rPr>
          <w:sz w:val="28"/>
          <w:szCs w:val="28"/>
        </w:rPr>
        <w:t xml:space="preserve"> стратегі</w:t>
      </w:r>
      <w:r w:rsidR="00CD1DA1" w:rsidRPr="00F00ED6">
        <w:rPr>
          <w:sz w:val="28"/>
          <w:szCs w:val="28"/>
        </w:rPr>
        <w:t>ї</w:t>
      </w:r>
      <w:r w:rsidRPr="00F00ED6">
        <w:rPr>
          <w:sz w:val="28"/>
          <w:szCs w:val="28"/>
        </w:rPr>
        <w:t xml:space="preserve"> скорочення, ущільнення та узагальнення) основний зміст газетних </w:t>
      </w:r>
      <w:r w:rsidR="00A500CA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журнальних статей, текстів публічних виступів, іншої інформації для осіб її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національності;</w:t>
      </w:r>
    </w:p>
    <w:p w14:paraId="50202368" w14:textId="0924BC50" w:rsidR="00CE1DDC" w:rsidRPr="00F00ED6" w:rsidRDefault="00CE1DDC" w:rsidP="00732E99">
      <w:pPr>
        <w:tabs>
          <w:tab w:val="left" w:pos="284"/>
          <w:tab w:val="left" w:pos="540"/>
          <w:tab w:val="left" w:pos="567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писати </w:t>
      </w:r>
      <w:r w:rsidR="007D2252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 xml:space="preserve"> популярному стилі спеціалізовані тексти зі своєї галузі для непрофесіоналів.</w:t>
      </w:r>
    </w:p>
    <w:p w14:paraId="7BFB2139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6C367CBE" w14:textId="7D75A381" w:rsidR="00CE1DDC" w:rsidRDefault="004D171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3.2. Типи текстів</w:t>
      </w:r>
      <w:r w:rsidRPr="00F00ED6">
        <w:rPr>
          <w:b/>
          <w:bCs/>
          <w:sz w:val="28"/>
          <w:szCs w:val="28"/>
        </w:rPr>
        <w:t>:</w:t>
      </w:r>
    </w:p>
    <w:p w14:paraId="015C7ABD" w14:textId="76DDAA36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твір-опис на відому тему</w:t>
      </w:r>
      <w:r w:rsidR="005C7F0A" w:rsidRPr="00F00ED6">
        <w:rPr>
          <w:sz w:val="28"/>
          <w:szCs w:val="28"/>
        </w:rPr>
        <w:t>, зокрема</w:t>
      </w:r>
      <w:r w:rsidRPr="00F00ED6">
        <w:rPr>
          <w:sz w:val="28"/>
          <w:szCs w:val="28"/>
        </w:rPr>
        <w:t xml:space="preserve"> </w:t>
      </w:r>
      <w:r w:rsidR="000E0297" w:rsidRPr="00F00ED6">
        <w:rPr>
          <w:sz w:val="28"/>
          <w:szCs w:val="28"/>
        </w:rPr>
        <w:t xml:space="preserve">про </w:t>
      </w:r>
      <w:r w:rsidRPr="00F00ED6">
        <w:rPr>
          <w:sz w:val="28"/>
          <w:szCs w:val="28"/>
        </w:rPr>
        <w:t>власн</w:t>
      </w:r>
      <w:r w:rsidR="000E0297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зацікавлен</w:t>
      </w:r>
      <w:r w:rsidR="000E0297" w:rsidRPr="00F00ED6">
        <w:rPr>
          <w:sz w:val="28"/>
          <w:szCs w:val="28"/>
        </w:rPr>
        <w:t>ня</w:t>
      </w:r>
      <w:r w:rsidRPr="00F00ED6">
        <w:rPr>
          <w:sz w:val="28"/>
          <w:szCs w:val="28"/>
        </w:rPr>
        <w:t>, сво</w:t>
      </w:r>
      <w:r w:rsidR="000E0297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 xml:space="preserve"> сім’</w:t>
      </w:r>
      <w:r w:rsidR="000E0297" w:rsidRPr="00F00ED6">
        <w:rPr>
          <w:sz w:val="28"/>
          <w:szCs w:val="28"/>
        </w:rPr>
        <w:t>ю</w:t>
      </w:r>
      <w:r w:rsidRPr="00F00ED6">
        <w:rPr>
          <w:sz w:val="28"/>
          <w:szCs w:val="28"/>
        </w:rPr>
        <w:t xml:space="preserve"> чи національн</w:t>
      </w:r>
      <w:r w:rsidR="00BF0409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традиці</w:t>
      </w:r>
      <w:r w:rsidR="00BF0409" w:rsidRPr="00F00ED6">
        <w:rPr>
          <w:sz w:val="28"/>
          <w:szCs w:val="28"/>
        </w:rPr>
        <w:t>ї</w:t>
      </w:r>
      <w:r w:rsidRPr="00F00ED6">
        <w:rPr>
          <w:sz w:val="28"/>
          <w:szCs w:val="28"/>
        </w:rPr>
        <w:t>;</w:t>
      </w:r>
    </w:p>
    <w:p w14:paraId="53DD65EC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твір-роздум щодо проблемної теми з обґрунтуванням власної позиції;</w:t>
      </w:r>
    </w:p>
    <w:p w14:paraId="6F9BF097" w14:textId="4AE0D61B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твір-опис про прочитану книжку чи статтю або переглянутий фільм із переказом сюжету або позиції автора </w:t>
      </w:r>
      <w:r w:rsidR="00A500CA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власним коментарем;</w:t>
      </w:r>
    </w:p>
    <w:p w14:paraId="4C69BEB3" w14:textId="73C20F9B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опис події, учасником чи очевидцем якої була</w:t>
      </w:r>
      <w:r w:rsidR="00B17003">
        <w:rPr>
          <w:sz w:val="28"/>
          <w:szCs w:val="28"/>
        </w:rPr>
        <w:t xml:space="preserve"> особа</w:t>
      </w:r>
      <w:r w:rsidRPr="00F00ED6">
        <w:rPr>
          <w:sz w:val="28"/>
          <w:szCs w:val="28"/>
        </w:rPr>
        <w:t>, супроводжувану характеристикою осіб чи подій та висловленням власних вражень;</w:t>
      </w:r>
    </w:p>
    <w:p w14:paraId="0FC5BDF6" w14:textId="16D839D2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F6593E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30152D2E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реферат, доповідь, повідомлення на теми зі сфери професійних чи особистих зацікавлень;</w:t>
      </w:r>
    </w:p>
    <w:p w14:paraId="37731AFF" w14:textId="0EF533D4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приватні та ділові листи</w:t>
      </w:r>
      <w:r w:rsidR="00CD1DA1" w:rsidRPr="00F00ED6">
        <w:rPr>
          <w:sz w:val="28"/>
          <w:szCs w:val="28"/>
        </w:rPr>
        <w:t>;</w:t>
      </w:r>
    </w:p>
    <w:p w14:paraId="55DF87F2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гарантії, рецепти, інструкції; </w:t>
      </w:r>
    </w:p>
    <w:p w14:paraId="7B6F2A8C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реклама (брошури, буклети, </w:t>
      </w:r>
      <w:proofErr w:type="spellStart"/>
      <w:r w:rsidRPr="00F00ED6">
        <w:rPr>
          <w:sz w:val="28"/>
          <w:szCs w:val="28"/>
        </w:rPr>
        <w:t>флаєри</w:t>
      </w:r>
      <w:proofErr w:type="spellEnd"/>
      <w:r w:rsidRPr="00F00ED6">
        <w:rPr>
          <w:sz w:val="28"/>
          <w:szCs w:val="28"/>
        </w:rPr>
        <w:t>);</w:t>
      </w:r>
    </w:p>
    <w:p w14:paraId="72C042AE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графіті; </w:t>
      </w:r>
    </w:p>
    <w:p w14:paraId="54CAF6EF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програми, контракти, звіти;</w:t>
      </w:r>
    </w:p>
    <w:p w14:paraId="0970140E" w14:textId="77777777" w:rsidR="00CE1DDC" w:rsidRPr="00F00ED6" w:rsidRDefault="00CE1DDC" w:rsidP="00732E99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наукові та публіцистичні статті. </w:t>
      </w:r>
    </w:p>
    <w:p w14:paraId="2BBE1FC6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37D5BBBB" w14:textId="0F6EB2C5" w:rsidR="00CE1DDC" w:rsidRPr="00F00ED6" w:rsidRDefault="004D171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F055B1" w:rsidRPr="00F00ED6">
        <w:rPr>
          <w:b/>
          <w:bCs/>
          <w:sz w:val="28"/>
          <w:szCs w:val="28"/>
        </w:rPr>
        <w:t>3.3.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5EBEB70B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55810A1F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5F182DE5" w14:textId="77777777" w:rsidR="004828D3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526E1B08" w14:textId="3DA5974A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650FDE97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2CDB3B25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7178D0AE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42EAA609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3EF086CE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2C705704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6CC7078C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2A79708F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0FDFEA9B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телефонної розмови;</w:t>
      </w:r>
    </w:p>
    <w:p w14:paraId="1C37E8D2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27EB6FB8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споживач / споживачка;</w:t>
      </w:r>
    </w:p>
    <w:p w14:paraId="0E29BEDD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728BCFAA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78AAB37A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47B43FF0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>;</w:t>
      </w:r>
    </w:p>
    <w:p w14:paraId="6905B453" w14:textId="3D56E8C1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покупець;</w:t>
      </w:r>
    </w:p>
    <w:p w14:paraId="1AE3C1B3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свідок, учасник / учасниця події; </w:t>
      </w:r>
    </w:p>
    <w:p w14:paraId="2E8AB8EF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1AE5788D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спортивний уболівальник / уболівальниця;</w:t>
      </w:r>
    </w:p>
    <w:p w14:paraId="704E76E3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бесіди, дискусії, інтерв’ю;</w:t>
      </w:r>
    </w:p>
    <w:p w14:paraId="0D33CF1D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переговорів;</w:t>
      </w:r>
    </w:p>
    <w:p w14:paraId="179D4DB3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учитель / учителька; </w:t>
      </w:r>
    </w:p>
    <w:p w14:paraId="08BA8E6B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учень / учениця;</w:t>
      </w:r>
    </w:p>
    <w:p w14:paraId="77F64FCC" w14:textId="7E689FB8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роботодавець; </w:t>
      </w:r>
    </w:p>
    <w:p w14:paraId="3F603667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працівник / працівниця; </w:t>
      </w:r>
    </w:p>
    <w:p w14:paraId="6913D978" w14:textId="434AD041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керівник;</w:t>
      </w:r>
    </w:p>
    <w:p w14:paraId="398AB872" w14:textId="018BE8BA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підлеглий / підлегла;</w:t>
      </w:r>
    </w:p>
    <w:p w14:paraId="6F6BDCC4" w14:textId="61CCEC66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рецензент / рецензентка;</w:t>
      </w:r>
    </w:p>
    <w:p w14:paraId="0D95E87D" w14:textId="0EC457FF" w:rsidR="00567A05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опонент / опонентка;</w:t>
      </w:r>
    </w:p>
    <w:p w14:paraId="1D7098BF" w14:textId="5FCAADAD" w:rsidR="00C90D68" w:rsidRPr="00F00ED6" w:rsidRDefault="00C90D68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/ здобувачка;</w:t>
      </w:r>
    </w:p>
    <w:p w14:paraId="19D2BDD1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наречений / наречена;</w:t>
      </w:r>
    </w:p>
    <w:p w14:paraId="44C8AA95" w14:textId="77777777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6144DDAF" w14:textId="6CAF51FA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господар</w:t>
      </w:r>
      <w:r w:rsidR="00D661C4"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господиня;</w:t>
      </w:r>
    </w:p>
    <w:p w14:paraId="29F96E53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водій / </w:t>
      </w:r>
      <w:proofErr w:type="spellStart"/>
      <w:r w:rsidRPr="00F00ED6">
        <w:rPr>
          <w:sz w:val="28"/>
          <w:szCs w:val="28"/>
        </w:rPr>
        <w:t>водійка</w:t>
      </w:r>
      <w:proofErr w:type="spellEnd"/>
      <w:r w:rsidRPr="00F00ED6">
        <w:rPr>
          <w:sz w:val="28"/>
          <w:szCs w:val="28"/>
        </w:rPr>
        <w:t>;</w:t>
      </w:r>
    </w:p>
    <w:p w14:paraId="610A2145" w14:textId="32BDF991" w:rsidR="00D8440D" w:rsidRPr="00F00ED6" w:rsidRDefault="00D8440D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дорожньо-транспортної пригоди</w:t>
      </w:r>
      <w:r w:rsidR="001E7467">
        <w:rPr>
          <w:sz w:val="28"/>
          <w:szCs w:val="28"/>
        </w:rPr>
        <w:t xml:space="preserve"> (ДТП)</w:t>
      </w:r>
      <w:r w:rsidRPr="00F00ED6">
        <w:rPr>
          <w:sz w:val="28"/>
          <w:szCs w:val="28"/>
        </w:rPr>
        <w:t>;</w:t>
      </w:r>
    </w:p>
    <w:p w14:paraId="5CAB39F8" w14:textId="77777777" w:rsidR="00D8440D" w:rsidRPr="00F00ED6" w:rsidRDefault="00D8440D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потерпілий / потерпіла, жертва злочину.</w:t>
      </w:r>
    </w:p>
    <w:p w14:paraId="2A4E71F9" w14:textId="5DF49139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A74193B" w14:textId="47B69559" w:rsidR="004D1713" w:rsidRPr="00F00ED6" w:rsidRDefault="004D171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1.4. Говоріння.</w:t>
      </w:r>
    </w:p>
    <w:p w14:paraId="4852DF3D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E4B1070" w14:textId="6E6EE837" w:rsidR="00CE1DDC" w:rsidRPr="00F00ED6" w:rsidRDefault="004D1713" w:rsidP="00732E99">
      <w:pPr>
        <w:tabs>
          <w:tab w:val="left" w:pos="0"/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4.1. Загальний перелік умінь</w:t>
      </w:r>
      <w:r w:rsidRPr="00F00ED6">
        <w:rPr>
          <w:b/>
          <w:bCs/>
          <w:sz w:val="28"/>
          <w:szCs w:val="28"/>
        </w:rPr>
        <w:t>:</w:t>
      </w:r>
    </w:p>
    <w:p w14:paraId="2FCF661D" w14:textId="77777777" w:rsidR="004D1713" w:rsidRPr="00F00ED6" w:rsidRDefault="004D1713" w:rsidP="00732E99">
      <w:pPr>
        <w:tabs>
          <w:tab w:val="left" w:pos="0"/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10C25409" w14:textId="4B5EBA59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1.4.1.1.</w:t>
      </w:r>
      <w:r w:rsidR="00CE1DDC" w:rsidRPr="00F00ED6">
        <w:rPr>
          <w:sz w:val="28"/>
          <w:szCs w:val="28"/>
        </w:rPr>
        <w:t xml:space="preserve"> Монологічне мовлення</w:t>
      </w:r>
      <w:r w:rsidR="00ED3E22" w:rsidRPr="00F00ED6">
        <w:rPr>
          <w:sz w:val="28"/>
          <w:szCs w:val="28"/>
        </w:rPr>
        <w:t>:</w:t>
      </w:r>
    </w:p>
    <w:p w14:paraId="0C1FC03A" w14:textId="77777777" w:rsidR="00ED3E22" w:rsidRPr="00F00ED6" w:rsidRDefault="00ED3E2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0A1E8B5B" w14:textId="7C12FE5E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1.4.1.1.1. Особа</w:t>
      </w:r>
      <w:r w:rsidR="00CE1DDC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CE1DDC" w:rsidRPr="00F00ED6">
        <w:rPr>
          <w:sz w:val="28"/>
          <w:szCs w:val="28"/>
        </w:rPr>
        <w:t xml:space="preserve">міє: </w:t>
      </w:r>
    </w:p>
    <w:p w14:paraId="50D4CA5F" w14:textId="53F3F157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зв’язно, логічно, плавно і спонтанно висловлюватис</w:t>
      </w:r>
      <w:r w:rsidR="001516F2" w:rsidRPr="00F00ED6">
        <w:rPr>
          <w:sz w:val="28"/>
          <w:szCs w:val="28"/>
        </w:rPr>
        <w:t>я</w:t>
      </w:r>
      <w:r w:rsidRPr="00F00ED6">
        <w:rPr>
          <w:sz w:val="28"/>
          <w:szCs w:val="28"/>
        </w:rPr>
        <w:t xml:space="preserve"> </w:t>
      </w:r>
      <w:r w:rsidR="001516F2" w:rsidRPr="00F00ED6">
        <w:rPr>
          <w:sz w:val="28"/>
          <w:szCs w:val="28"/>
        </w:rPr>
        <w:t>щодо</w:t>
      </w:r>
      <w:r w:rsidRPr="00F00ED6">
        <w:rPr>
          <w:sz w:val="28"/>
          <w:szCs w:val="28"/>
        </w:rPr>
        <w:t xml:space="preserve"> загальн</w:t>
      </w:r>
      <w:r w:rsidR="001516F2" w:rsidRPr="00F00ED6">
        <w:rPr>
          <w:sz w:val="28"/>
          <w:szCs w:val="28"/>
        </w:rPr>
        <w:t>их</w:t>
      </w:r>
      <w:r w:rsidR="001566EC" w:rsidRPr="00F00ED6">
        <w:rPr>
          <w:sz w:val="28"/>
          <w:szCs w:val="28"/>
        </w:rPr>
        <w:t>, конкретних</w:t>
      </w:r>
      <w:r w:rsidRPr="00F00ED6">
        <w:rPr>
          <w:sz w:val="28"/>
          <w:szCs w:val="28"/>
        </w:rPr>
        <w:t xml:space="preserve"> й абстрактн</w:t>
      </w:r>
      <w:r w:rsidR="001516F2" w:rsidRPr="00F00ED6">
        <w:rPr>
          <w:sz w:val="28"/>
          <w:szCs w:val="28"/>
        </w:rPr>
        <w:t>их</w:t>
      </w:r>
      <w:r w:rsidRPr="00F00ED6">
        <w:rPr>
          <w:sz w:val="28"/>
          <w:szCs w:val="28"/>
        </w:rPr>
        <w:t>, професійн</w:t>
      </w:r>
      <w:r w:rsidR="001516F2" w:rsidRPr="00F00ED6">
        <w:rPr>
          <w:sz w:val="28"/>
          <w:szCs w:val="28"/>
        </w:rPr>
        <w:t>их</w:t>
      </w:r>
      <w:r w:rsidRPr="00F00ED6">
        <w:rPr>
          <w:sz w:val="28"/>
          <w:szCs w:val="28"/>
        </w:rPr>
        <w:t xml:space="preserve"> </w:t>
      </w:r>
      <w:r w:rsidR="001516F2" w:rsidRPr="00F00ED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</w:t>
      </w:r>
      <w:r w:rsidR="00C76C29" w:rsidRPr="00F00ED6">
        <w:rPr>
          <w:sz w:val="28"/>
          <w:szCs w:val="28"/>
        </w:rPr>
        <w:t>навчальн</w:t>
      </w:r>
      <w:r w:rsidR="001516F2" w:rsidRPr="00F00ED6">
        <w:rPr>
          <w:sz w:val="28"/>
          <w:szCs w:val="28"/>
        </w:rPr>
        <w:t>их</w:t>
      </w:r>
      <w:r w:rsidRPr="00F00ED6">
        <w:rPr>
          <w:sz w:val="28"/>
          <w:szCs w:val="28"/>
        </w:rPr>
        <w:t>, відом</w:t>
      </w:r>
      <w:r w:rsidR="001516F2" w:rsidRPr="00F00ED6">
        <w:rPr>
          <w:sz w:val="28"/>
          <w:szCs w:val="28"/>
        </w:rPr>
        <w:t>их</w:t>
      </w:r>
      <w:r w:rsidRPr="00F00ED6">
        <w:rPr>
          <w:sz w:val="28"/>
          <w:szCs w:val="28"/>
        </w:rPr>
        <w:t xml:space="preserve"> чи невідом</w:t>
      </w:r>
      <w:r w:rsidR="001516F2" w:rsidRPr="00F00ED6">
        <w:rPr>
          <w:sz w:val="28"/>
          <w:szCs w:val="28"/>
        </w:rPr>
        <w:t>их</w:t>
      </w:r>
      <w:r w:rsidRPr="00F00ED6">
        <w:rPr>
          <w:sz w:val="28"/>
          <w:szCs w:val="28"/>
        </w:rPr>
        <w:t xml:space="preserve"> тем (</w:t>
      </w:r>
      <w:r w:rsidR="001125BC" w:rsidRPr="00F00ED6">
        <w:rPr>
          <w:sz w:val="28"/>
          <w:szCs w:val="28"/>
        </w:rPr>
        <w:t xml:space="preserve">див. </w:t>
      </w:r>
      <w:r w:rsidRPr="00F00ED6">
        <w:rPr>
          <w:sz w:val="28"/>
          <w:szCs w:val="28"/>
        </w:rPr>
        <w:t>Каталог</w:t>
      </w:r>
      <w:r w:rsidR="001516F2" w:rsidRPr="00F00ED6">
        <w:rPr>
          <w:sz w:val="28"/>
          <w:szCs w:val="28"/>
        </w:rPr>
        <w:t> </w:t>
      </w:r>
      <w:r w:rsidRPr="00F00ED6">
        <w:rPr>
          <w:sz w:val="28"/>
          <w:szCs w:val="28"/>
        </w:rPr>
        <w:t>Б);</w:t>
      </w:r>
    </w:p>
    <w:p w14:paraId="0E646DB7" w14:textId="609E06F5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чітко і докладно описувати складні реалії та явища</w:t>
      </w:r>
      <w:r w:rsidR="007F7920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щоб інші могли їх запам’ятати;</w:t>
      </w:r>
    </w:p>
    <w:p w14:paraId="3DD1B8BB" w14:textId="28AC838A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цікаво переказувати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коментувати переглянутий фільм, прочитану книжку чи складну статтю, висловлюючи власні враження і ставлення;</w:t>
      </w:r>
    </w:p>
    <w:p w14:paraId="31A8C111" w14:textId="5472DC8B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доречно цитувати чужі думки, </w:t>
      </w:r>
      <w:r w:rsidR="005B47BE" w:rsidRPr="00F00ED6">
        <w:rPr>
          <w:sz w:val="28"/>
          <w:szCs w:val="28"/>
        </w:rPr>
        <w:t>присто</w:t>
      </w:r>
      <w:r w:rsidRPr="00F00ED6">
        <w:rPr>
          <w:sz w:val="28"/>
          <w:szCs w:val="28"/>
        </w:rPr>
        <w:t>совуючи їх до власного висловлювання;</w:t>
      </w:r>
    </w:p>
    <w:p w14:paraId="32036891" w14:textId="5F0A7705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переконливо обстоювати власну або чужу думку </w:t>
      </w:r>
      <w:r w:rsidR="001566EC" w:rsidRPr="00F00ED6">
        <w:rPr>
          <w:sz w:val="28"/>
          <w:szCs w:val="28"/>
        </w:rPr>
        <w:t>щодо</w:t>
      </w:r>
      <w:r w:rsidRPr="00F00ED6">
        <w:rPr>
          <w:sz w:val="28"/>
          <w:szCs w:val="28"/>
        </w:rPr>
        <w:t xml:space="preserve"> актуальних проблем, розробляючи ґрунтовну аргументацію, пропонуючи можливі рішення;</w:t>
      </w:r>
    </w:p>
    <w:p w14:paraId="47CF4FC7" w14:textId="4E2C7D38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формулювати гіпотези для пошуку </w:t>
      </w:r>
      <w:r w:rsidR="00D661C4">
        <w:rPr>
          <w:sz w:val="28"/>
          <w:szCs w:val="28"/>
        </w:rPr>
        <w:t>способів вирішення</w:t>
      </w:r>
      <w:r w:rsidRPr="00F00ED6">
        <w:rPr>
          <w:sz w:val="28"/>
          <w:szCs w:val="28"/>
        </w:rPr>
        <w:t xml:space="preserve"> імовірних проблем;</w:t>
      </w:r>
    </w:p>
    <w:p w14:paraId="77345B9B" w14:textId="2BF441B5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невимушено виступати в офіційних і неофіційних ситуаціях, зрозуміло викладаючи складну тему, пристосовуючи свій виступ до різних а</w:t>
      </w:r>
      <w:r w:rsidR="00D56E84" w:rsidRPr="00F00ED6">
        <w:rPr>
          <w:sz w:val="28"/>
          <w:szCs w:val="28"/>
        </w:rPr>
        <w:t>в</w:t>
      </w:r>
      <w:r w:rsidRPr="00F00ED6">
        <w:rPr>
          <w:sz w:val="28"/>
          <w:szCs w:val="28"/>
        </w:rPr>
        <w:t>диторій (</w:t>
      </w:r>
      <w:r w:rsidR="002F1E75" w:rsidRPr="00F00ED6">
        <w:rPr>
          <w:sz w:val="28"/>
          <w:szCs w:val="28"/>
        </w:rPr>
        <w:t>зокрема й до</w:t>
      </w:r>
      <w:r w:rsidRPr="00F00ED6">
        <w:rPr>
          <w:sz w:val="28"/>
          <w:szCs w:val="28"/>
        </w:rPr>
        <w:t xml:space="preserve"> незнайомої) і підбираючи належний регістр мовлення;</w:t>
      </w:r>
    </w:p>
    <w:p w14:paraId="2EAB531A" w14:textId="48BA3A22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послуговуватися лексичним і фразеологічним багатством української мови, </w:t>
      </w:r>
      <w:r w:rsidR="001566EC" w:rsidRPr="00F00ED6">
        <w:rPr>
          <w:sz w:val="28"/>
          <w:szCs w:val="28"/>
        </w:rPr>
        <w:t xml:space="preserve">застосовуючи </w:t>
      </w:r>
      <w:r w:rsidRPr="00F00ED6">
        <w:rPr>
          <w:sz w:val="28"/>
          <w:szCs w:val="28"/>
        </w:rPr>
        <w:t>стилістичн</w:t>
      </w:r>
      <w:r w:rsidR="001566EC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нюанс</w:t>
      </w:r>
      <w:r w:rsidR="001566EC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значень, алюзій, жартів та іронії, щоб висловити думку меншою кількістю слів;</w:t>
      </w:r>
    </w:p>
    <w:p w14:paraId="7D9FE7C8" w14:textId="142853E8" w:rsidR="00CE1DDC" w:rsidRPr="00F00ED6" w:rsidRDefault="00CE1DDC" w:rsidP="00732E99">
      <w:pPr>
        <w:tabs>
          <w:tab w:val="left" w:pos="284"/>
          <w:tab w:val="left" w:pos="3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застосовувати стратегії коригування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полегшення вислову </w:t>
      </w:r>
      <w:r w:rsidR="002F1E75" w:rsidRPr="00F00ED6">
        <w:rPr>
          <w:sz w:val="28"/>
          <w:szCs w:val="28"/>
        </w:rPr>
        <w:t xml:space="preserve">так </w:t>
      </w:r>
      <w:r w:rsidRPr="00F00ED6">
        <w:rPr>
          <w:sz w:val="28"/>
          <w:szCs w:val="28"/>
        </w:rPr>
        <w:t xml:space="preserve">невимушено, щоб співрозмовники їх не зауважили (співрозмовники можуть зауважити іншомовну вимову чи інтонацію, яка, проте, не </w:t>
      </w:r>
      <w:r w:rsidR="00465169" w:rsidRPr="00F00ED6">
        <w:rPr>
          <w:sz w:val="28"/>
          <w:szCs w:val="28"/>
        </w:rPr>
        <w:t>відіб’ється</w:t>
      </w:r>
      <w:r w:rsidRPr="00F00ED6">
        <w:rPr>
          <w:sz w:val="28"/>
          <w:szCs w:val="28"/>
        </w:rPr>
        <w:t xml:space="preserve"> на плинності мовлення, а лише виказує походження).</w:t>
      </w:r>
    </w:p>
    <w:p w14:paraId="7A8BCD9A" w14:textId="77777777" w:rsidR="00F055B1" w:rsidRPr="00F00ED6" w:rsidRDefault="00F055B1" w:rsidP="00732E99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</w:p>
    <w:p w14:paraId="605B8727" w14:textId="54CBBC43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1.4.1.2. </w:t>
      </w:r>
      <w:r w:rsidR="00CE1DDC" w:rsidRPr="00F00ED6">
        <w:rPr>
          <w:sz w:val="28"/>
          <w:szCs w:val="28"/>
        </w:rPr>
        <w:t>Діалогічне мовлення</w:t>
      </w:r>
      <w:r w:rsidR="00ED3E22" w:rsidRPr="00F00ED6">
        <w:rPr>
          <w:sz w:val="28"/>
          <w:szCs w:val="28"/>
        </w:rPr>
        <w:t>:</w:t>
      </w:r>
    </w:p>
    <w:p w14:paraId="27024130" w14:textId="77777777" w:rsidR="00ED3E22" w:rsidRPr="00F00ED6" w:rsidRDefault="00ED3E2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325CC6E6" w14:textId="6A6888AA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1.4.1.2.1. Особа</w:t>
      </w:r>
      <w:r w:rsidR="00CE1DDC" w:rsidRPr="00F00ED6">
        <w:rPr>
          <w:sz w:val="28"/>
          <w:szCs w:val="28"/>
        </w:rPr>
        <w:t xml:space="preserve"> </w:t>
      </w:r>
      <w:r w:rsidR="00F00ED6" w:rsidRPr="00F00ED6">
        <w:rPr>
          <w:sz w:val="28"/>
          <w:szCs w:val="28"/>
        </w:rPr>
        <w:t>в</w:t>
      </w:r>
      <w:r w:rsidR="00CE1DDC" w:rsidRPr="00F00ED6">
        <w:rPr>
          <w:sz w:val="28"/>
          <w:szCs w:val="28"/>
        </w:rPr>
        <w:t xml:space="preserve">міє: </w:t>
      </w:r>
    </w:p>
    <w:p w14:paraId="2C473654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вільно і спонтанно спілкуватися на будь-яку, навіть невідому тему, пов’язану з різними аспектами життя;</w:t>
      </w:r>
    </w:p>
    <w:p w14:paraId="42FC0703" w14:textId="389C59B5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невимушено </w:t>
      </w:r>
      <w:r w:rsidR="0011158B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доречно почати, продовжити або перервати, завершити розмову (</w:t>
      </w:r>
      <w:r w:rsidR="002F1E75" w:rsidRPr="00F00ED6">
        <w:rPr>
          <w:sz w:val="28"/>
          <w:szCs w:val="28"/>
        </w:rPr>
        <w:t>зокрема й</w:t>
      </w:r>
      <w:r w:rsidRPr="00F00ED6">
        <w:rPr>
          <w:sz w:val="28"/>
          <w:szCs w:val="28"/>
        </w:rPr>
        <w:t xml:space="preserve"> офіційну) на загальну чи абстрактну тему;</w:t>
      </w:r>
    </w:p>
    <w:p w14:paraId="59A5D767" w14:textId="6B0A9D1C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вільно спілкуватис</w:t>
      </w:r>
      <w:r w:rsidR="0011158B" w:rsidRPr="00F00ED6">
        <w:rPr>
          <w:sz w:val="28"/>
          <w:szCs w:val="28"/>
        </w:rPr>
        <w:t>я</w:t>
      </w:r>
      <w:r w:rsidRPr="00F00ED6">
        <w:rPr>
          <w:sz w:val="28"/>
          <w:szCs w:val="28"/>
        </w:rPr>
        <w:t xml:space="preserve"> з одним або кількома носіями української мови в офіційній та неофіційній ситуації;</w:t>
      </w:r>
    </w:p>
    <w:p w14:paraId="4A45780A" w14:textId="05892E2F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гнучко</w:t>
      </w:r>
      <w:proofErr w:type="spellEnd"/>
      <w:r w:rsidRPr="00F00ED6">
        <w:rPr>
          <w:sz w:val="28"/>
          <w:szCs w:val="28"/>
        </w:rPr>
        <w:t xml:space="preserve"> й ефективно користуватися мовою в соціумі, </w:t>
      </w:r>
      <w:r w:rsidR="00A839C2" w:rsidRPr="00F00ED6">
        <w:rPr>
          <w:sz w:val="28"/>
          <w:szCs w:val="28"/>
        </w:rPr>
        <w:t>зокрема</w:t>
      </w:r>
      <w:r w:rsidRPr="00F00ED6">
        <w:rPr>
          <w:sz w:val="28"/>
          <w:szCs w:val="28"/>
        </w:rPr>
        <w:t xml:space="preserve"> образно</w:t>
      </w:r>
      <w:r w:rsidR="00A839C2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>для вираження емоцій, іронії</w:t>
      </w:r>
      <w:r w:rsidR="00A839C2" w:rsidRPr="00F00ED6">
        <w:rPr>
          <w:sz w:val="28"/>
          <w:szCs w:val="28"/>
        </w:rPr>
        <w:t>, гумору тощо</w:t>
      </w:r>
      <w:r w:rsidRPr="00F00ED6">
        <w:rPr>
          <w:sz w:val="28"/>
          <w:szCs w:val="28"/>
        </w:rPr>
        <w:t>;</w:t>
      </w:r>
    </w:p>
    <w:p w14:paraId="661AE781" w14:textId="3FDCE8B2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дискутувати навіть на абстрактні чи невідомі теми, переконливо аргументуючи свою позицію, адекватно відповідаючи на запитання та коментарі</w:t>
      </w:r>
      <w:r w:rsidR="00E74E15" w:rsidRPr="00F00ED6">
        <w:rPr>
          <w:sz w:val="28"/>
          <w:szCs w:val="28"/>
        </w:rPr>
        <w:t xml:space="preserve">, </w:t>
      </w:r>
      <w:r w:rsidR="002F1E75" w:rsidRPr="00F00ED6">
        <w:rPr>
          <w:sz w:val="28"/>
          <w:szCs w:val="28"/>
        </w:rPr>
        <w:t xml:space="preserve">навіть </w:t>
      </w:r>
      <w:r w:rsidRPr="00F00ED6">
        <w:rPr>
          <w:sz w:val="28"/>
          <w:szCs w:val="28"/>
        </w:rPr>
        <w:t>дошкульні;</w:t>
      </w:r>
    </w:p>
    <w:p w14:paraId="313031D5" w14:textId="5C7EA30E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вільно брати участь в інтерв’ю.</w:t>
      </w:r>
    </w:p>
    <w:p w14:paraId="20F4766C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D6FCFFE" w14:textId="60E5DA5E" w:rsidR="00CE1DDC" w:rsidRPr="00F00ED6" w:rsidRDefault="004D171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4.2. Типи текстів</w:t>
      </w:r>
      <w:r w:rsidRPr="00F00ED6">
        <w:rPr>
          <w:b/>
          <w:bCs/>
          <w:sz w:val="28"/>
          <w:szCs w:val="28"/>
        </w:rPr>
        <w:t>:</w:t>
      </w:r>
    </w:p>
    <w:p w14:paraId="635DB05C" w14:textId="77777777" w:rsidR="004D1713" w:rsidRPr="00F00ED6" w:rsidRDefault="004D1713" w:rsidP="00732E99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</w:p>
    <w:p w14:paraId="258B3D69" w14:textId="5388562C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1.4.2.1. </w:t>
      </w:r>
      <w:r w:rsidR="00CE1DDC" w:rsidRPr="00F00ED6">
        <w:rPr>
          <w:sz w:val="28"/>
          <w:szCs w:val="28"/>
        </w:rPr>
        <w:t>Монологічне мовлення</w:t>
      </w:r>
      <w:r w:rsidRPr="00F00ED6">
        <w:rPr>
          <w:sz w:val="28"/>
          <w:szCs w:val="28"/>
        </w:rPr>
        <w:t>:</w:t>
      </w:r>
    </w:p>
    <w:p w14:paraId="69BF9B77" w14:textId="12E2C6E1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розповідь на задану тему</w:t>
      </w:r>
      <w:r w:rsidR="005C7F0A" w:rsidRPr="00F00ED6">
        <w:rPr>
          <w:sz w:val="28"/>
          <w:szCs w:val="28"/>
        </w:rPr>
        <w:t xml:space="preserve">, </w:t>
      </w:r>
      <w:r w:rsidRPr="00F00ED6">
        <w:rPr>
          <w:sz w:val="28"/>
          <w:szCs w:val="28"/>
        </w:rPr>
        <w:t xml:space="preserve">наприклад інтерпретація сентенції, цитати, зображення, фрагменту тексту, </w:t>
      </w:r>
      <w:r w:rsidR="002F1E75" w:rsidRPr="00F00ED6">
        <w:rPr>
          <w:sz w:val="28"/>
          <w:szCs w:val="28"/>
        </w:rPr>
        <w:t xml:space="preserve">зокрема й </w:t>
      </w:r>
      <w:r w:rsidRPr="00F00ED6">
        <w:rPr>
          <w:sz w:val="28"/>
          <w:szCs w:val="28"/>
        </w:rPr>
        <w:t>наукового, а також розповідь про власні зацікавлення, історію своєї сім’ї чи національні традиції;</w:t>
      </w:r>
    </w:p>
    <w:p w14:paraId="76BC1884" w14:textId="49572E52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аргументований виступ щодо можливого </w:t>
      </w:r>
      <w:r w:rsidR="00D661C4">
        <w:rPr>
          <w:sz w:val="28"/>
          <w:szCs w:val="28"/>
        </w:rPr>
        <w:t>вирішення</w:t>
      </w:r>
      <w:r w:rsidR="002F1E75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певної проблеми;</w:t>
      </w:r>
    </w:p>
    <w:p w14:paraId="29057C90" w14:textId="20A53A60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повідомлення про прочитану книжку</w:t>
      </w:r>
      <w:r w:rsidR="005C7F0A" w:rsidRPr="00F00ED6">
        <w:rPr>
          <w:sz w:val="28"/>
          <w:szCs w:val="28"/>
        </w:rPr>
        <w:t xml:space="preserve">, </w:t>
      </w:r>
      <w:r w:rsidR="002F1E75" w:rsidRPr="00F00ED6">
        <w:rPr>
          <w:sz w:val="28"/>
          <w:szCs w:val="28"/>
        </w:rPr>
        <w:t xml:space="preserve">зокрема й </w:t>
      </w:r>
      <w:r w:rsidRPr="00F00ED6">
        <w:rPr>
          <w:sz w:val="28"/>
          <w:szCs w:val="28"/>
        </w:rPr>
        <w:t>художню, статтю або переглянутий фільм чи програму з переказом сюжету чи позиції автора і власним критичним, а також жартівливим коментарем;</w:t>
      </w:r>
    </w:p>
    <w:p w14:paraId="5288567C" w14:textId="2DCEA23C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докладний опис людей, місць, предметів, подій </w:t>
      </w:r>
      <w:r w:rsidR="00F6593E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дій;</w:t>
      </w:r>
    </w:p>
    <w:p w14:paraId="536AB966" w14:textId="685D3A1F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тости і привітання </w:t>
      </w:r>
      <w:r w:rsidR="00992774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приватній чи офіційній ситуації;</w:t>
      </w:r>
    </w:p>
    <w:p w14:paraId="40575C8A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анекдоти.</w:t>
      </w:r>
    </w:p>
    <w:p w14:paraId="7285F5D8" w14:textId="77777777" w:rsidR="00C141CB" w:rsidRPr="00F00ED6" w:rsidRDefault="00C141CB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83545E6" w14:textId="6E2F2761" w:rsidR="00CE1DDC" w:rsidRPr="00F00ED6" w:rsidRDefault="004D1713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1.4.2.2. </w:t>
      </w:r>
      <w:r w:rsidR="00CE1DDC" w:rsidRPr="00F00ED6">
        <w:rPr>
          <w:sz w:val="28"/>
          <w:szCs w:val="28"/>
        </w:rPr>
        <w:t>Діалогічне мовлення</w:t>
      </w:r>
      <w:r w:rsidRPr="00F00ED6">
        <w:rPr>
          <w:sz w:val="28"/>
          <w:szCs w:val="28"/>
        </w:rPr>
        <w:t>:</w:t>
      </w:r>
    </w:p>
    <w:p w14:paraId="4EC747B8" w14:textId="357EC97E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діалог (</w:t>
      </w:r>
      <w:r w:rsidRPr="00F00ED6">
        <w:rPr>
          <w:iCs/>
          <w:sz w:val="28"/>
          <w:szCs w:val="28"/>
        </w:rPr>
        <w:t>12</w:t>
      </w:r>
      <w:r w:rsidR="00CA4D3A" w:rsidRPr="00F00ED6">
        <w:rPr>
          <w:iCs/>
          <w:sz w:val="28"/>
          <w:szCs w:val="28"/>
        </w:rPr>
        <w:t> </w:t>
      </w:r>
      <w:r w:rsidR="00F055B1" w:rsidRPr="00F00ED6">
        <w:rPr>
          <w:iCs/>
          <w:sz w:val="28"/>
          <w:szCs w:val="28"/>
        </w:rPr>
        <w:t>–</w:t>
      </w:r>
      <w:r w:rsidR="00CA4D3A" w:rsidRPr="00F00ED6">
        <w:rPr>
          <w:iCs/>
          <w:sz w:val="28"/>
          <w:szCs w:val="28"/>
        </w:rPr>
        <w:t> </w:t>
      </w:r>
      <w:r w:rsidRPr="00F00ED6">
        <w:rPr>
          <w:iCs/>
          <w:sz w:val="28"/>
          <w:szCs w:val="28"/>
        </w:rPr>
        <w:t>15 реплік</w:t>
      </w:r>
      <w:r w:rsidRPr="00F00ED6">
        <w:rPr>
          <w:sz w:val="28"/>
          <w:szCs w:val="28"/>
        </w:rPr>
        <w:t>) у несподіваних ситуаціях із мінімального переліку тем (див. Каталог А</w:t>
      </w:r>
      <w:r w:rsidR="007C44E0">
        <w:rPr>
          <w:sz w:val="28"/>
          <w:szCs w:val="28"/>
        </w:rPr>
        <w:t xml:space="preserve"> та</w:t>
      </w:r>
      <w:r w:rsidRPr="00F00ED6">
        <w:rPr>
          <w:sz w:val="28"/>
          <w:szCs w:val="28"/>
        </w:rPr>
        <w:t xml:space="preserve"> Каталог Б);</w:t>
      </w:r>
    </w:p>
    <w:p w14:paraId="4E173C67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телефонна розмова;</w:t>
      </w:r>
    </w:p>
    <w:p w14:paraId="6C751E19" w14:textId="3A731645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дискусія формальна і неформальна;</w:t>
      </w:r>
    </w:p>
    <w:p w14:paraId="64108763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дебати;</w:t>
      </w:r>
    </w:p>
    <w:p w14:paraId="6926C6CA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переговори;</w:t>
      </w:r>
    </w:p>
    <w:p w14:paraId="0FA52DD2" w14:textId="77777777" w:rsidR="00CE1DDC" w:rsidRPr="00F00ED6" w:rsidRDefault="00CE1DD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опитування.</w:t>
      </w:r>
    </w:p>
    <w:p w14:paraId="4EDB7D1F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555BF211" w14:textId="6FC41EB1" w:rsidR="00CE1DDC" w:rsidRPr="00F00ED6" w:rsidRDefault="004D1713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/>
          <w:bCs/>
          <w:sz w:val="28"/>
          <w:szCs w:val="28"/>
        </w:rPr>
        <w:t>1.</w:t>
      </w:r>
      <w:r w:rsidR="00CE1DDC" w:rsidRPr="00F00ED6">
        <w:rPr>
          <w:b/>
          <w:bCs/>
          <w:sz w:val="28"/>
          <w:szCs w:val="28"/>
        </w:rPr>
        <w:t>4.3. Комунікативні ролі</w:t>
      </w:r>
      <w:r w:rsidRPr="00F00ED6">
        <w:rPr>
          <w:b/>
          <w:bCs/>
          <w:sz w:val="28"/>
          <w:szCs w:val="28"/>
        </w:rPr>
        <w:t>:</w:t>
      </w:r>
    </w:p>
    <w:p w14:paraId="452AB1C8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знайомий / знайома;</w:t>
      </w:r>
    </w:p>
    <w:p w14:paraId="11F32498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незнайомець / незнайомка; </w:t>
      </w:r>
    </w:p>
    <w:p w14:paraId="790C870F" w14:textId="77777777" w:rsidR="004828D3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колега</w:t>
      </w:r>
      <w:r w:rsidR="004828D3" w:rsidRPr="00F00ED6">
        <w:rPr>
          <w:sz w:val="28"/>
          <w:szCs w:val="28"/>
        </w:rPr>
        <w:t>;</w:t>
      </w:r>
    </w:p>
    <w:p w14:paraId="37CF9404" w14:textId="70A63B5D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друг / подруга;</w:t>
      </w:r>
    </w:p>
    <w:p w14:paraId="316E2B28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член сім’ї, родич / родичка;</w:t>
      </w:r>
    </w:p>
    <w:p w14:paraId="6A7A5EDE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 / туристка;</w:t>
      </w:r>
    </w:p>
    <w:p w14:paraId="73965378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студент / студентка;</w:t>
      </w:r>
    </w:p>
    <w:p w14:paraId="690D2737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клієнт / клієнтка;</w:t>
      </w:r>
    </w:p>
    <w:p w14:paraId="38A6564D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гість / гостя;</w:t>
      </w:r>
    </w:p>
    <w:p w14:paraId="6049A256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пасажир / пасажирка;</w:t>
      </w:r>
    </w:p>
    <w:p w14:paraId="03E59955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пацієнт / пацієнтка;</w:t>
      </w:r>
    </w:p>
    <w:p w14:paraId="1A380E6C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лікар / лікарка;</w:t>
      </w:r>
    </w:p>
    <w:p w14:paraId="738E1614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телефонної розмови;</w:t>
      </w:r>
    </w:p>
    <w:p w14:paraId="2CF1FD18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замовник / замовниця;</w:t>
      </w:r>
    </w:p>
    <w:p w14:paraId="5A875710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споживач / споживачка;</w:t>
      </w:r>
    </w:p>
    <w:p w14:paraId="1523D662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читач / читачка;</w:t>
      </w:r>
    </w:p>
    <w:p w14:paraId="1AE431B7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глядач / глядачка;</w:t>
      </w:r>
    </w:p>
    <w:p w14:paraId="3F53F13A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слухач / слухачка;</w:t>
      </w:r>
    </w:p>
    <w:p w14:paraId="125A1D4F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продавець / </w:t>
      </w:r>
      <w:proofErr w:type="spellStart"/>
      <w:r w:rsidRPr="00F00ED6">
        <w:rPr>
          <w:sz w:val="28"/>
          <w:szCs w:val="28"/>
        </w:rPr>
        <w:t>продавчиня</w:t>
      </w:r>
      <w:proofErr w:type="spellEnd"/>
      <w:r w:rsidRPr="00F00ED6">
        <w:rPr>
          <w:sz w:val="28"/>
          <w:szCs w:val="28"/>
        </w:rPr>
        <w:t>;</w:t>
      </w:r>
    </w:p>
    <w:p w14:paraId="26230E02" w14:textId="1CF2159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покупець</w:t>
      </w:r>
      <w:r w:rsidR="00396E24" w:rsidRPr="00F00ED6">
        <w:rPr>
          <w:sz w:val="28"/>
          <w:szCs w:val="28"/>
        </w:rPr>
        <w:t>;</w:t>
      </w:r>
    </w:p>
    <w:p w14:paraId="29DD1FF2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свідок, учасник / учасниця події; </w:t>
      </w:r>
    </w:p>
    <w:p w14:paraId="231F49C1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спортсмен / спортсменка;</w:t>
      </w:r>
    </w:p>
    <w:p w14:paraId="025D257E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спортивний уболівальник / уболівальниця;</w:t>
      </w:r>
    </w:p>
    <w:p w14:paraId="4A7404FA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бесіди, дискусії, інтерв’ю;</w:t>
      </w:r>
    </w:p>
    <w:p w14:paraId="5FEFB91F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переговорів;</w:t>
      </w:r>
    </w:p>
    <w:p w14:paraId="0A9DC3FD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учитель / учителька; </w:t>
      </w:r>
    </w:p>
    <w:p w14:paraId="61747FB3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учень / учениця;</w:t>
      </w:r>
    </w:p>
    <w:p w14:paraId="4D53D81C" w14:textId="32582F70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роботодавець; </w:t>
      </w:r>
    </w:p>
    <w:p w14:paraId="24967B19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працівник / працівниця; </w:t>
      </w:r>
    </w:p>
    <w:p w14:paraId="3BFD2827" w14:textId="1C0AB4BF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керівник;</w:t>
      </w:r>
    </w:p>
    <w:p w14:paraId="79FA313D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підлеглий / підлегла;</w:t>
      </w:r>
    </w:p>
    <w:p w14:paraId="0E3FDF88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рецензент / рецензентка;</w:t>
      </w:r>
    </w:p>
    <w:p w14:paraId="436F2D50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опонент / опонентка;</w:t>
      </w:r>
    </w:p>
    <w:p w14:paraId="1B2A25CA" w14:textId="3497F183" w:rsidR="00567A05" w:rsidRPr="00F00ED6" w:rsidRDefault="00C90D68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</w:t>
      </w:r>
      <w:r w:rsidR="00567A05" w:rsidRPr="00F00ED6">
        <w:rPr>
          <w:sz w:val="28"/>
          <w:szCs w:val="28"/>
        </w:rPr>
        <w:t xml:space="preserve"> / </w:t>
      </w:r>
      <w:r>
        <w:rPr>
          <w:sz w:val="28"/>
          <w:szCs w:val="28"/>
        </w:rPr>
        <w:t>здобува</w:t>
      </w:r>
      <w:r w:rsidR="00567A05" w:rsidRPr="00F00ED6">
        <w:rPr>
          <w:sz w:val="28"/>
          <w:szCs w:val="28"/>
        </w:rPr>
        <w:t>чка;</w:t>
      </w:r>
    </w:p>
    <w:p w14:paraId="3AF8740D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наречений / наречена;</w:t>
      </w:r>
    </w:p>
    <w:p w14:paraId="6888DD01" w14:textId="77777777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власник / власниця;</w:t>
      </w:r>
    </w:p>
    <w:p w14:paraId="659357BD" w14:textId="2A87221D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господар</w:t>
      </w:r>
      <w:r w:rsidR="00D661C4">
        <w:rPr>
          <w:sz w:val="28"/>
          <w:szCs w:val="28"/>
        </w:rPr>
        <w:t xml:space="preserve"> / </w:t>
      </w:r>
      <w:r w:rsidRPr="00F00ED6">
        <w:rPr>
          <w:sz w:val="28"/>
          <w:szCs w:val="28"/>
        </w:rPr>
        <w:t>господиня;</w:t>
      </w:r>
    </w:p>
    <w:p w14:paraId="6099C879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водій / </w:t>
      </w:r>
      <w:proofErr w:type="spellStart"/>
      <w:r w:rsidRPr="00F00ED6">
        <w:rPr>
          <w:sz w:val="28"/>
          <w:szCs w:val="28"/>
        </w:rPr>
        <w:t>водійка</w:t>
      </w:r>
      <w:proofErr w:type="spellEnd"/>
      <w:r w:rsidRPr="00F00ED6">
        <w:rPr>
          <w:sz w:val="28"/>
          <w:szCs w:val="28"/>
        </w:rPr>
        <w:t>;</w:t>
      </w:r>
    </w:p>
    <w:p w14:paraId="06ACA97F" w14:textId="2F7B3768" w:rsidR="00567A05" w:rsidRPr="00F00ED6" w:rsidRDefault="00567A05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учасник / учасниця дорожньо-транспортної пригоди</w:t>
      </w:r>
      <w:r w:rsidR="001E7467">
        <w:rPr>
          <w:sz w:val="28"/>
          <w:szCs w:val="28"/>
        </w:rPr>
        <w:t xml:space="preserve"> (ДТП)</w:t>
      </w:r>
      <w:r w:rsidRPr="00F00ED6">
        <w:rPr>
          <w:sz w:val="28"/>
          <w:szCs w:val="28"/>
        </w:rPr>
        <w:t>;</w:t>
      </w:r>
    </w:p>
    <w:p w14:paraId="28EF10F4" w14:textId="77777777" w:rsidR="00567A05" w:rsidRPr="00F00ED6" w:rsidRDefault="00567A0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потерпілий / потерпіла, жертва злочину.</w:t>
      </w:r>
    </w:p>
    <w:p w14:paraId="0E14A0B0" w14:textId="77777777" w:rsidR="00BE206A" w:rsidRPr="00F00ED6" w:rsidRDefault="00BE206A" w:rsidP="00732E99">
      <w:pPr>
        <w:tabs>
          <w:tab w:val="left" w:pos="720"/>
          <w:tab w:val="left" w:pos="1134"/>
          <w:tab w:val="left" w:pos="1287"/>
        </w:tabs>
        <w:ind w:firstLine="709"/>
        <w:jc w:val="both"/>
        <w:rPr>
          <w:b/>
          <w:bCs/>
          <w:i/>
          <w:sz w:val="28"/>
          <w:szCs w:val="28"/>
        </w:rPr>
      </w:pPr>
    </w:p>
    <w:p w14:paraId="7C07D803" w14:textId="0CF9A90C" w:rsidR="00CE1DDC" w:rsidRPr="00F00ED6" w:rsidRDefault="004D1713" w:rsidP="00732E99">
      <w:pPr>
        <w:tabs>
          <w:tab w:val="left" w:pos="720"/>
          <w:tab w:val="left" w:pos="1134"/>
          <w:tab w:val="left" w:pos="1287"/>
        </w:tabs>
        <w:ind w:firstLine="709"/>
        <w:jc w:val="both"/>
        <w:rPr>
          <w:b/>
          <w:bCs/>
          <w:sz w:val="28"/>
          <w:szCs w:val="28"/>
        </w:rPr>
      </w:pPr>
      <w:r w:rsidRPr="00F00ED6">
        <w:rPr>
          <w:b/>
          <w:bCs/>
          <w:iCs/>
          <w:sz w:val="28"/>
          <w:szCs w:val="28"/>
        </w:rPr>
        <w:t xml:space="preserve">2. </w:t>
      </w:r>
      <w:r w:rsidR="00CE1DDC" w:rsidRPr="00F00ED6">
        <w:rPr>
          <w:b/>
          <w:bCs/>
          <w:iCs/>
          <w:sz w:val="28"/>
          <w:szCs w:val="28"/>
        </w:rPr>
        <w:t>Каталог А</w:t>
      </w:r>
      <w:r w:rsidRPr="00F00ED6">
        <w:rPr>
          <w:b/>
          <w:bCs/>
          <w:iCs/>
          <w:sz w:val="28"/>
          <w:szCs w:val="28"/>
        </w:rPr>
        <w:t xml:space="preserve">. </w:t>
      </w:r>
      <w:r w:rsidR="00CE1DDC" w:rsidRPr="00F00ED6">
        <w:rPr>
          <w:b/>
          <w:bCs/>
          <w:sz w:val="28"/>
          <w:szCs w:val="28"/>
        </w:rPr>
        <w:t>Перелік комунікативних намірів</w:t>
      </w:r>
      <w:r w:rsidRPr="00F00ED6">
        <w:rPr>
          <w:b/>
          <w:bCs/>
          <w:sz w:val="28"/>
          <w:szCs w:val="28"/>
        </w:rPr>
        <w:t>:</w:t>
      </w:r>
    </w:p>
    <w:p w14:paraId="4200F5C1" w14:textId="7CA28CE9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привернути чиюсь увагу, </w:t>
      </w:r>
      <w:r w:rsidR="00821152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становити контакт;</w:t>
      </w:r>
    </w:p>
    <w:p w14:paraId="39E0B831" w14:textId="0F38F214" w:rsidR="00CE1DDC" w:rsidRPr="00F00ED6" w:rsidRDefault="005B47BE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відрекомендувати</w:t>
      </w:r>
      <w:r w:rsidR="00CE1DDC" w:rsidRPr="00F00ED6">
        <w:rPr>
          <w:sz w:val="28"/>
          <w:szCs w:val="28"/>
        </w:rPr>
        <w:t xml:space="preserve"> себе або інших;</w:t>
      </w:r>
    </w:p>
    <w:p w14:paraId="7D0709C9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привітатися;</w:t>
      </w:r>
    </w:p>
    <w:p w14:paraId="120F69FF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попрощатися;</w:t>
      </w:r>
    </w:p>
    <w:p w14:paraId="7462066B" w14:textId="61C4C971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подякувати;</w:t>
      </w:r>
    </w:p>
    <w:p w14:paraId="6F9D2C35" w14:textId="244E0D1D" w:rsidR="00CE1DDC" w:rsidRPr="00F00ED6" w:rsidRDefault="00396E24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попросити </w:t>
      </w:r>
      <w:r w:rsidR="00CE1DDC" w:rsidRPr="00F00ED6">
        <w:rPr>
          <w:sz w:val="28"/>
          <w:szCs w:val="28"/>
        </w:rPr>
        <w:t>вибач</w:t>
      </w:r>
      <w:r w:rsidRPr="00F00ED6">
        <w:rPr>
          <w:sz w:val="28"/>
          <w:szCs w:val="28"/>
        </w:rPr>
        <w:t>ення</w:t>
      </w:r>
      <w:r w:rsidR="00CE1DDC" w:rsidRPr="00F00ED6">
        <w:rPr>
          <w:sz w:val="28"/>
          <w:szCs w:val="28"/>
        </w:rPr>
        <w:t>;</w:t>
      </w:r>
    </w:p>
    <w:p w14:paraId="7BB5D879" w14:textId="5570EDE2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привітати;</w:t>
      </w:r>
    </w:p>
    <w:p w14:paraId="0A3E9777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побажати; </w:t>
      </w:r>
    </w:p>
    <w:p w14:paraId="1E456D4D" w14:textId="1D348AE1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зробити комплімент</w:t>
      </w:r>
      <w:r w:rsidR="00D661C4">
        <w:rPr>
          <w:sz w:val="28"/>
          <w:szCs w:val="28"/>
        </w:rPr>
        <w:t>;</w:t>
      </w:r>
      <w:r w:rsidRPr="00F00ED6">
        <w:rPr>
          <w:sz w:val="28"/>
          <w:szCs w:val="28"/>
        </w:rPr>
        <w:t xml:space="preserve"> </w:t>
      </w:r>
    </w:p>
    <w:p w14:paraId="687ED7DF" w14:textId="0DD95E70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ставити </w:t>
      </w:r>
      <w:r w:rsidR="0090744F" w:rsidRPr="00F00ED6">
        <w:rPr>
          <w:sz w:val="28"/>
          <w:szCs w:val="28"/>
        </w:rPr>
        <w:t>за</w:t>
      </w:r>
      <w:r w:rsidRPr="00F00ED6">
        <w:rPr>
          <w:sz w:val="28"/>
          <w:szCs w:val="28"/>
        </w:rPr>
        <w:t xml:space="preserve">питання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відповідати на них;</w:t>
      </w:r>
    </w:p>
    <w:p w14:paraId="652C68FD" w14:textId="1AF89CD3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просити надати інформацію; </w:t>
      </w:r>
    </w:p>
    <w:p w14:paraId="73C4B016" w14:textId="2A453F1B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підтвердити </w:t>
      </w:r>
      <w:r w:rsidR="00D661C4" w:rsidRPr="00F00ED6">
        <w:rPr>
          <w:sz w:val="28"/>
          <w:szCs w:val="28"/>
        </w:rPr>
        <w:t xml:space="preserve">/ заперечити </w:t>
      </w:r>
      <w:r w:rsidRPr="00F00ED6">
        <w:rPr>
          <w:sz w:val="28"/>
          <w:szCs w:val="28"/>
        </w:rPr>
        <w:t xml:space="preserve">інформацію; </w:t>
      </w:r>
    </w:p>
    <w:p w14:paraId="5BA437B3" w14:textId="7A1159C0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висловити свої </w:t>
      </w:r>
      <w:r w:rsidR="002F1E75" w:rsidRPr="00F00ED6">
        <w:rPr>
          <w:sz w:val="28"/>
          <w:szCs w:val="28"/>
        </w:rPr>
        <w:t>вподобання</w:t>
      </w:r>
      <w:r w:rsidRPr="00F00ED6">
        <w:rPr>
          <w:sz w:val="28"/>
          <w:szCs w:val="28"/>
        </w:rPr>
        <w:t>;</w:t>
      </w:r>
    </w:p>
    <w:p w14:paraId="45F9A3AC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прохання </w:t>
      </w:r>
      <w:r w:rsidRPr="00F00ED6">
        <w:rPr>
          <w:b/>
          <w:bCs/>
          <w:sz w:val="28"/>
          <w:szCs w:val="28"/>
        </w:rPr>
        <w:t xml:space="preserve">/ </w:t>
      </w:r>
      <w:r w:rsidRPr="00F00ED6">
        <w:rPr>
          <w:sz w:val="28"/>
          <w:szCs w:val="28"/>
        </w:rPr>
        <w:t>спонукання робити щось;</w:t>
      </w:r>
    </w:p>
    <w:p w14:paraId="1508C891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заборона робити щось / заклик не робити чогось;</w:t>
      </w:r>
    </w:p>
    <w:p w14:paraId="0D03164E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впевненість / невпевненість;</w:t>
      </w:r>
    </w:p>
    <w:p w14:paraId="4A7B6795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можливість / неможливість;</w:t>
      </w:r>
    </w:p>
    <w:p w14:paraId="7B419046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припущення / гіпотезу;</w:t>
      </w:r>
    </w:p>
    <w:p w14:paraId="1D48C2C5" w14:textId="221BF4CE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потребу;</w:t>
      </w:r>
    </w:p>
    <w:p w14:paraId="0B64C46E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обґрунтовувати твердження, аргументувати свою думку;</w:t>
      </w:r>
    </w:p>
    <w:p w14:paraId="33D060AA" w14:textId="77777777" w:rsidR="00CE1DDC" w:rsidRPr="00F00ED6" w:rsidRDefault="00CE1DDC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визначати мету, призначення;</w:t>
      </w:r>
    </w:p>
    <w:p w14:paraId="5C193625" w14:textId="77777777" w:rsidR="00CE1DDC" w:rsidRPr="00F00ED6" w:rsidRDefault="00CE1DDC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 xml:space="preserve">запрошувати; </w:t>
      </w:r>
    </w:p>
    <w:p w14:paraId="4E3F01DB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розпочинати, підтримувати, </w:t>
      </w:r>
      <w:r w:rsidRPr="00F00ED6">
        <w:rPr>
          <w:bCs/>
          <w:sz w:val="28"/>
          <w:szCs w:val="28"/>
        </w:rPr>
        <w:t>переривати,</w:t>
      </w:r>
      <w:r w:rsidRPr="00F00ED6">
        <w:rPr>
          <w:sz w:val="28"/>
          <w:szCs w:val="28"/>
        </w:rPr>
        <w:t xml:space="preserve"> закінчувати розмову, вступати в неї, контролювати перебіг розмови, перепитувати інформацію; </w:t>
      </w:r>
    </w:p>
    <w:p w14:paraId="62371549" w14:textId="433C7912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свої думки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переконання; </w:t>
      </w:r>
    </w:p>
    <w:p w14:paraId="76386C7B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порадити чи відмовити робити щось;</w:t>
      </w:r>
    </w:p>
    <w:p w14:paraId="6DA69827" w14:textId="7CBE9531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ідентифікувати предмети / осіб / процеси</w:t>
      </w:r>
      <w:r w:rsidR="009D6477" w:rsidRPr="00F00ED6">
        <w:rPr>
          <w:sz w:val="28"/>
          <w:szCs w:val="28"/>
        </w:rPr>
        <w:t> / </w:t>
      </w:r>
      <w:r w:rsidRPr="00F00ED6">
        <w:rPr>
          <w:sz w:val="28"/>
          <w:szCs w:val="28"/>
        </w:rPr>
        <w:t>події;</w:t>
      </w:r>
    </w:p>
    <w:p w14:paraId="2B27F88B" w14:textId="1777DF85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давати визначення </w:t>
      </w:r>
      <w:r w:rsidR="00992774" w:rsidRPr="00F00ED6">
        <w:rPr>
          <w:sz w:val="28"/>
          <w:szCs w:val="28"/>
        </w:rPr>
        <w:t>у</w:t>
      </w:r>
      <w:r w:rsidR="00F55A90" w:rsidRPr="00F00ED6">
        <w:rPr>
          <w:sz w:val="28"/>
          <w:szCs w:val="28"/>
        </w:rPr>
        <w:t xml:space="preserve"> про</w:t>
      </w:r>
      <w:r w:rsidRPr="00F00ED6">
        <w:rPr>
          <w:sz w:val="28"/>
          <w:szCs w:val="28"/>
        </w:rPr>
        <w:t xml:space="preserve">фесійній сфері; </w:t>
      </w:r>
    </w:p>
    <w:p w14:paraId="3776C763" w14:textId="3C6ED684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</w:t>
      </w:r>
      <w:r w:rsidR="00D661C4">
        <w:rPr>
          <w:sz w:val="28"/>
          <w:szCs w:val="28"/>
        </w:rPr>
        <w:t>сподівання</w:t>
      </w:r>
      <w:r w:rsidRPr="00F00ED6">
        <w:rPr>
          <w:sz w:val="28"/>
          <w:szCs w:val="28"/>
        </w:rPr>
        <w:t xml:space="preserve">, турботу, </w:t>
      </w:r>
      <w:r w:rsidRPr="00F00ED6">
        <w:rPr>
          <w:bCs/>
          <w:sz w:val="28"/>
          <w:szCs w:val="28"/>
        </w:rPr>
        <w:t>довіру /</w:t>
      </w:r>
      <w:r w:rsidR="009D6477" w:rsidRPr="00F00ED6">
        <w:rPr>
          <w:b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недовіру</w:t>
      </w:r>
      <w:r w:rsidRPr="00F00ED6">
        <w:rPr>
          <w:sz w:val="28"/>
          <w:szCs w:val="28"/>
        </w:rPr>
        <w:t xml:space="preserve">; </w:t>
      </w:r>
    </w:p>
    <w:p w14:paraId="62CBE11A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радість, печаль, смуток і співчуття; </w:t>
      </w:r>
    </w:p>
    <w:p w14:paraId="42878EDE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задоволення і незадоволення; </w:t>
      </w:r>
    </w:p>
    <w:p w14:paraId="6580AE1E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</w:t>
      </w:r>
      <w:r w:rsidRPr="00F00ED6">
        <w:rPr>
          <w:bCs/>
          <w:sz w:val="28"/>
          <w:szCs w:val="28"/>
        </w:rPr>
        <w:t>здивування</w:t>
      </w:r>
      <w:r w:rsidRPr="00F00ED6">
        <w:rPr>
          <w:sz w:val="28"/>
          <w:szCs w:val="28"/>
        </w:rPr>
        <w:t>;</w:t>
      </w:r>
    </w:p>
    <w:p w14:paraId="14A49C14" w14:textId="709A5BDB" w:rsidR="00CE1DDC" w:rsidRPr="00F00ED6" w:rsidRDefault="00CE1DDC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висловлювати біль, муки</w:t>
      </w:r>
      <w:r w:rsidR="001F16A8" w:rsidRPr="00F00ED6">
        <w:rPr>
          <w:b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терпіння</w:t>
      </w:r>
      <w:r w:rsidRPr="00F00ED6">
        <w:rPr>
          <w:sz w:val="28"/>
          <w:szCs w:val="28"/>
        </w:rPr>
        <w:t>;</w:t>
      </w:r>
    </w:p>
    <w:p w14:paraId="0A046351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байдужість; </w:t>
      </w:r>
    </w:p>
    <w:p w14:paraId="6562C8CE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розчарування; </w:t>
      </w:r>
    </w:p>
    <w:p w14:paraId="19BE7163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гнів / обурення;</w:t>
      </w:r>
    </w:p>
    <w:p w14:paraId="3A10A1AE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висловлювати занепокоєння, страх, тривогу;</w:t>
      </w:r>
    </w:p>
    <w:p w14:paraId="2B176B53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належність / членство;</w:t>
      </w:r>
    </w:p>
    <w:p w14:paraId="3C7D2432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просторові значення місця і напрямку;</w:t>
      </w:r>
    </w:p>
    <w:p w14:paraId="27E27239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виражати часові поняття; </w:t>
      </w:r>
    </w:p>
    <w:p w14:paraId="3544C94D" w14:textId="0A04744E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причин</w:t>
      </w:r>
      <w:r w:rsidR="005A1952" w:rsidRPr="00F00ED6">
        <w:rPr>
          <w:sz w:val="28"/>
          <w:szCs w:val="28"/>
        </w:rPr>
        <w:t>ов</w:t>
      </w:r>
      <w:r w:rsidRPr="00F00ED6">
        <w:rPr>
          <w:sz w:val="28"/>
          <w:szCs w:val="28"/>
        </w:rPr>
        <w:t xml:space="preserve">о-наслідкові значення; </w:t>
      </w:r>
    </w:p>
    <w:p w14:paraId="2AEB6B96" w14:textId="2F019AC2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виражати умову </w:t>
      </w:r>
      <w:r w:rsidR="00800971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наслідок; </w:t>
      </w:r>
    </w:p>
    <w:p w14:paraId="248B2074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покликатися на чиюсь думку;</w:t>
      </w:r>
    </w:p>
    <w:p w14:paraId="0868B625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порівнювати об’єкти; </w:t>
      </w:r>
    </w:p>
    <w:p w14:paraId="34205F2B" w14:textId="40D58A90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запитувати про згоду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відмову; </w:t>
      </w:r>
    </w:p>
    <w:p w14:paraId="58EFB129" w14:textId="167FBBD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пропонувати, приймати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відхиляти пропозиції; </w:t>
      </w:r>
    </w:p>
    <w:p w14:paraId="7E6C691A" w14:textId="6862DE4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обіцяти зробити щось; </w:t>
      </w:r>
    </w:p>
    <w:p w14:paraId="20090A46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виражати характеристики / властивості / стан предметів, осіб, процесів;</w:t>
      </w:r>
    </w:p>
    <w:p w14:paraId="15DBF4C7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публічно звертатися до доповідача;</w:t>
      </w:r>
    </w:p>
    <w:p w14:paraId="324A2580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апелювати до слів промовця; </w:t>
      </w:r>
    </w:p>
    <w:p w14:paraId="618D639C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висловлювати погрози; </w:t>
      </w:r>
    </w:p>
    <w:p w14:paraId="083335C9" w14:textId="6E75B5CA" w:rsidR="00CE1DDC" w:rsidRPr="00F00ED6" w:rsidRDefault="00456E37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</w:t>
      </w:r>
      <w:r w:rsidR="00CE1DDC" w:rsidRPr="00F00ED6">
        <w:rPr>
          <w:sz w:val="28"/>
          <w:szCs w:val="28"/>
        </w:rPr>
        <w:t xml:space="preserve">тішати; </w:t>
      </w:r>
    </w:p>
    <w:p w14:paraId="2FA318E4" w14:textId="2102DF90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вибачати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відмовлятися вибачати провину;</w:t>
      </w:r>
    </w:p>
    <w:p w14:paraId="1EFEB780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аргументувати;</w:t>
      </w:r>
    </w:p>
    <w:p w14:paraId="2CD266B8" w14:textId="77777777" w:rsidR="00CE1DDC" w:rsidRPr="00F00ED6" w:rsidRDefault="00CE1DDC" w:rsidP="00732E99">
      <w:pPr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наголошувати на важливості події, проблеми;</w:t>
      </w:r>
    </w:p>
    <w:p w14:paraId="1EBB63AF" w14:textId="77777777" w:rsidR="00CE1DDC" w:rsidRPr="00F00ED6" w:rsidRDefault="00CE1DDC" w:rsidP="00732E99">
      <w:pPr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виражати протест.</w:t>
      </w:r>
    </w:p>
    <w:p w14:paraId="15EBE4F4" w14:textId="77777777" w:rsidR="00CE1DDC" w:rsidRPr="00F00ED6" w:rsidRDefault="00CE1DDC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45682AC5" w14:textId="66552425" w:rsidR="00CE1DDC" w:rsidRPr="00F00ED6" w:rsidRDefault="004D1713" w:rsidP="00732E99">
      <w:pPr>
        <w:tabs>
          <w:tab w:val="left" w:pos="720"/>
        </w:tabs>
        <w:ind w:firstLine="709"/>
        <w:jc w:val="both"/>
        <w:rPr>
          <w:b/>
          <w:bCs/>
          <w:iCs/>
          <w:sz w:val="28"/>
          <w:szCs w:val="28"/>
        </w:rPr>
      </w:pPr>
      <w:r w:rsidRPr="00F00ED6">
        <w:rPr>
          <w:b/>
          <w:iCs/>
          <w:sz w:val="28"/>
          <w:szCs w:val="28"/>
        </w:rPr>
        <w:t xml:space="preserve">3. </w:t>
      </w:r>
      <w:r w:rsidR="00CE1DDC" w:rsidRPr="00F00ED6">
        <w:rPr>
          <w:b/>
          <w:iCs/>
          <w:sz w:val="28"/>
          <w:szCs w:val="28"/>
        </w:rPr>
        <w:t>Каталог Б</w:t>
      </w:r>
      <w:r w:rsidRPr="00F00ED6">
        <w:rPr>
          <w:b/>
          <w:iCs/>
          <w:sz w:val="28"/>
          <w:szCs w:val="28"/>
        </w:rPr>
        <w:t xml:space="preserve">. </w:t>
      </w:r>
      <w:r w:rsidR="00CE1DDC" w:rsidRPr="00F00ED6">
        <w:rPr>
          <w:b/>
          <w:bCs/>
          <w:iCs/>
          <w:sz w:val="28"/>
          <w:szCs w:val="28"/>
        </w:rPr>
        <w:t>Тематичний каталог</w:t>
      </w:r>
      <w:r w:rsidRPr="00F00ED6">
        <w:rPr>
          <w:b/>
          <w:bCs/>
          <w:iCs/>
          <w:sz w:val="28"/>
          <w:szCs w:val="28"/>
        </w:rPr>
        <w:t>.</w:t>
      </w:r>
    </w:p>
    <w:p w14:paraId="6B5885DE" w14:textId="77777777" w:rsidR="004D1713" w:rsidRPr="00F00ED6" w:rsidRDefault="004D1713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483D9A49" w14:textId="597CD47F" w:rsidR="00CE1DDC" w:rsidRPr="00F00ED6" w:rsidRDefault="004D1713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3.1. </w:t>
      </w:r>
      <w:r w:rsidR="00CE1DDC" w:rsidRPr="00F00ED6">
        <w:rPr>
          <w:sz w:val="28"/>
          <w:szCs w:val="28"/>
        </w:rPr>
        <w:t>Людина</w:t>
      </w:r>
      <w:r w:rsidR="00F42ED1" w:rsidRPr="00F00ED6">
        <w:rPr>
          <w:sz w:val="28"/>
          <w:szCs w:val="28"/>
        </w:rPr>
        <w:t>:</w:t>
      </w:r>
    </w:p>
    <w:p w14:paraId="7E54D0BC" w14:textId="3398D622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ім’я і прізвище, адреса, стать, сімейний стан, вік, дата і місце народження;</w:t>
      </w:r>
    </w:p>
    <w:p w14:paraId="16D8C3EC" w14:textId="095BA900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національність, країна і знання мов;</w:t>
      </w:r>
    </w:p>
    <w:p w14:paraId="14E0DF85" w14:textId="1C6F25E4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освіта;</w:t>
      </w:r>
    </w:p>
    <w:p w14:paraId="11EBC04B" w14:textId="6F0D5AD7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професія і вид занять;</w:t>
      </w:r>
    </w:p>
    <w:p w14:paraId="1C3CC1F5" w14:textId="7A8B1C57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кар’єра і професійне зростання</w:t>
      </w:r>
      <w:r w:rsidR="00D661C4">
        <w:rPr>
          <w:sz w:val="28"/>
          <w:szCs w:val="28"/>
        </w:rPr>
        <w:t>;</w:t>
      </w:r>
    </w:p>
    <w:p w14:paraId="61E99D22" w14:textId="62621A47" w:rsidR="00CE1DDC" w:rsidRPr="00F00ED6" w:rsidRDefault="00B40286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зовнішність</w:t>
      </w:r>
      <w:r w:rsidR="00CE1DDC" w:rsidRPr="00F00ED6">
        <w:rPr>
          <w:sz w:val="28"/>
          <w:szCs w:val="28"/>
        </w:rPr>
        <w:t>, одяг, мода;</w:t>
      </w:r>
    </w:p>
    <w:p w14:paraId="5A3E05FB" w14:textId="6896F76C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риси характеру, звички і прагнення;</w:t>
      </w:r>
    </w:p>
    <w:p w14:paraId="187845DA" w14:textId="029EDE14" w:rsidR="00CE1DDC" w:rsidRPr="00F00ED6" w:rsidRDefault="007E07A3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сім’я, члени сім’ї, родичі (рідні і споріднені)</w:t>
      </w:r>
      <w:r w:rsidR="00CE1DDC" w:rsidRPr="00F00ED6">
        <w:rPr>
          <w:sz w:val="28"/>
          <w:szCs w:val="28"/>
        </w:rPr>
        <w:t>;</w:t>
      </w:r>
    </w:p>
    <w:p w14:paraId="591C839A" w14:textId="23BA51B3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родинні стосунки;</w:t>
      </w:r>
    </w:p>
    <w:p w14:paraId="35F188C2" w14:textId="3DDD0EDB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історія родини, походження;</w:t>
      </w:r>
    </w:p>
    <w:p w14:paraId="0E183DD7" w14:textId="648FB555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конфлікти в сім’ї, взаєморозуміння між поколіннями;</w:t>
      </w:r>
    </w:p>
    <w:p w14:paraId="53091FE5" w14:textId="782C6C8B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стосунки жінки і чоловіка;</w:t>
      </w:r>
    </w:p>
    <w:p w14:paraId="20197646" w14:textId="5B4D1B90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взаємини з іншими людьми;</w:t>
      </w:r>
    </w:p>
    <w:p w14:paraId="0BDB2C5B" w14:textId="382741F3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контакти з іншими людьми (зустріч, листування).</w:t>
      </w:r>
    </w:p>
    <w:p w14:paraId="72415920" w14:textId="77777777" w:rsidR="00073AB2" w:rsidRPr="00F00ED6" w:rsidRDefault="00073AB2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</w:p>
    <w:p w14:paraId="5005180F" w14:textId="24F0F257" w:rsidR="00CE1DDC" w:rsidRPr="00F00ED6" w:rsidRDefault="004D1713" w:rsidP="00732E99">
      <w:pPr>
        <w:pStyle w:val="af5"/>
        <w:tabs>
          <w:tab w:val="left" w:pos="720"/>
          <w:tab w:val="left" w:pos="1069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3.2. </w:t>
      </w:r>
      <w:r w:rsidR="00CE1DDC" w:rsidRPr="00F00ED6">
        <w:rPr>
          <w:sz w:val="28"/>
          <w:szCs w:val="28"/>
        </w:rPr>
        <w:t>Дім, помешкання</w:t>
      </w:r>
      <w:r w:rsidR="00F42ED1" w:rsidRPr="00F00ED6">
        <w:rPr>
          <w:sz w:val="28"/>
          <w:szCs w:val="28"/>
        </w:rPr>
        <w:t>:</w:t>
      </w:r>
    </w:p>
    <w:p w14:paraId="6E78E5F7" w14:textId="10CAD9E9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 і </w:t>
      </w:r>
      <w:r w:rsidR="00B82FA1">
        <w:rPr>
          <w:sz w:val="28"/>
          <w:szCs w:val="28"/>
        </w:rPr>
        <w:t>величина</w:t>
      </w:r>
      <w:r w:rsidRPr="00F00ED6">
        <w:rPr>
          <w:sz w:val="28"/>
          <w:szCs w:val="28"/>
        </w:rPr>
        <w:t xml:space="preserve"> помешкання;</w:t>
      </w:r>
    </w:p>
    <w:p w14:paraId="2F1B31DD" w14:textId="4A8DC427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розташування </w:t>
      </w:r>
      <w:r w:rsidR="00966F49" w:rsidRPr="00F00ED6">
        <w:rPr>
          <w:sz w:val="28"/>
          <w:szCs w:val="28"/>
        </w:rPr>
        <w:t>будинку</w:t>
      </w:r>
      <w:r w:rsidR="007504AA" w:rsidRPr="00F00ED6">
        <w:rPr>
          <w:sz w:val="28"/>
          <w:szCs w:val="28"/>
        </w:rPr>
        <w:t>;</w:t>
      </w:r>
    </w:p>
    <w:p w14:paraId="4154ABF3" w14:textId="3BAAF01F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типи кімнат у будинку;</w:t>
      </w:r>
    </w:p>
    <w:p w14:paraId="685559C0" w14:textId="27CABAF1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меблі і предмети інтер’єру;</w:t>
      </w:r>
    </w:p>
    <w:p w14:paraId="2D60F7BD" w14:textId="277275AF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бронювання кімнати в готелі;</w:t>
      </w:r>
    </w:p>
    <w:p w14:paraId="7C0CD118" w14:textId="6D199503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квартири або будинку;</w:t>
      </w:r>
    </w:p>
    <w:p w14:paraId="12BE71D8" w14:textId="09767726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за помешкання (оренда, комунальні платежі);</w:t>
      </w:r>
    </w:p>
    <w:p w14:paraId="2F222324" w14:textId="20C5A561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ремонт, планування, перепланування, реставрація житла;</w:t>
      </w:r>
    </w:p>
    <w:p w14:paraId="4BAAF458" w14:textId="5A9DEAC7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ринок нерухомості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купівля житла.</w:t>
      </w:r>
    </w:p>
    <w:p w14:paraId="786CACC1" w14:textId="77777777" w:rsidR="00073AB2" w:rsidRPr="00F00ED6" w:rsidRDefault="00073AB2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</w:p>
    <w:p w14:paraId="7C2C71AE" w14:textId="40C0ADF8" w:rsidR="00CE1DDC" w:rsidRPr="00F00ED6" w:rsidRDefault="004D1713" w:rsidP="00732E99">
      <w:pPr>
        <w:pStyle w:val="af5"/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3.3. </w:t>
      </w:r>
      <w:r w:rsidR="00CE1DDC" w:rsidRPr="00F00ED6">
        <w:rPr>
          <w:sz w:val="28"/>
          <w:szCs w:val="28"/>
        </w:rPr>
        <w:t>Щоденне життя, побут</w:t>
      </w:r>
      <w:r w:rsidR="00F42ED1" w:rsidRPr="00F00ED6">
        <w:rPr>
          <w:sz w:val="28"/>
          <w:szCs w:val="28"/>
        </w:rPr>
        <w:t>:</w:t>
      </w:r>
    </w:p>
    <w:p w14:paraId="50120CEE" w14:textId="3ADEEACC" w:rsidR="00CE1DDC" w:rsidRPr="00F00ED6" w:rsidRDefault="00CE1DDC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типові щоденні заняття;</w:t>
      </w:r>
    </w:p>
    <w:p w14:paraId="5F86F5E1" w14:textId="14E25693" w:rsidR="00CE1DDC" w:rsidRPr="00F00ED6" w:rsidRDefault="00CE1DDC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предмети повсякденного вжитку;</w:t>
      </w:r>
    </w:p>
    <w:p w14:paraId="57939666" w14:textId="4A1FFD4C" w:rsidR="00CE1DDC" w:rsidRPr="00F00ED6" w:rsidRDefault="00CE1DDC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окреслення часу і простору;</w:t>
      </w:r>
    </w:p>
    <w:p w14:paraId="53FDA2D7" w14:textId="484539C8" w:rsidR="00CE1DDC" w:rsidRPr="00F00ED6" w:rsidRDefault="00CE1DDC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умови і стиль життя;</w:t>
      </w:r>
    </w:p>
    <w:p w14:paraId="445CFF80" w14:textId="22C67A16" w:rsidR="00CE1DDC" w:rsidRPr="00F00ED6" w:rsidRDefault="00CE1DDC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стратегії планування часу (</w:t>
      </w:r>
      <w:r w:rsidR="00164918" w:rsidRPr="00F00ED6">
        <w:rPr>
          <w:sz w:val="28"/>
          <w:szCs w:val="28"/>
        </w:rPr>
        <w:t>розклад дня, занять тощо).</w:t>
      </w:r>
    </w:p>
    <w:p w14:paraId="3EC2B2D5" w14:textId="77777777" w:rsidR="00073AB2" w:rsidRPr="00F00ED6" w:rsidRDefault="00073AB2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</w:p>
    <w:p w14:paraId="4E536D58" w14:textId="33465BF6" w:rsidR="00CE1DDC" w:rsidRPr="00F00ED6" w:rsidRDefault="004D1713" w:rsidP="00732E99">
      <w:pPr>
        <w:pStyle w:val="af5"/>
        <w:tabs>
          <w:tab w:val="left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3.4. </w:t>
      </w:r>
      <w:r w:rsidR="00CE1DDC" w:rsidRPr="00F00ED6">
        <w:rPr>
          <w:sz w:val="28"/>
          <w:szCs w:val="28"/>
        </w:rPr>
        <w:t>Культурне дозвілля і відпочинок</w:t>
      </w:r>
      <w:r w:rsidR="00F42ED1" w:rsidRPr="00F00ED6">
        <w:rPr>
          <w:sz w:val="28"/>
          <w:szCs w:val="28"/>
        </w:rPr>
        <w:t>:</w:t>
      </w:r>
    </w:p>
    <w:p w14:paraId="7196AC3F" w14:textId="2D42A829" w:rsidR="00CE1DDC" w:rsidRPr="00F00ED6" w:rsidRDefault="00CE1DDC" w:rsidP="00732E99">
      <w:pPr>
        <w:tabs>
          <w:tab w:val="left" w:pos="720"/>
          <w:tab w:val="left" w:pos="1134"/>
          <w:tab w:val="num" w:pos="1560"/>
          <w:tab w:val="num" w:pos="1985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способи проведення вільного часу (активний і пасивний відпочинок);</w:t>
      </w:r>
    </w:p>
    <w:p w14:paraId="3C5AE094" w14:textId="7D92E1DD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хобі </w:t>
      </w:r>
      <w:r w:rsidR="00C725D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зацікавлення;</w:t>
      </w:r>
    </w:p>
    <w:p w14:paraId="056652A1" w14:textId="59D66F54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преса, радіо, телебачення,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;</w:t>
      </w:r>
    </w:p>
    <w:p w14:paraId="417C9B31" w14:textId="1279E154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музеї, картинні галереї </w:t>
      </w:r>
      <w:r w:rsidR="00821152" w:rsidRPr="00F00ED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виставкові зали;</w:t>
      </w:r>
    </w:p>
    <w:p w14:paraId="645A832F" w14:textId="68C617FF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театр, кінотеатр, філармонія;</w:t>
      </w:r>
    </w:p>
    <w:p w14:paraId="7F67A0D9" w14:textId="12939297" w:rsidR="00CE1DDC" w:rsidRPr="00F00ED6" w:rsidRDefault="00CE1DDC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фестивалі;</w:t>
      </w:r>
    </w:p>
    <w:p w14:paraId="4592B1EC" w14:textId="426B757C" w:rsidR="00CE1DDC" w:rsidRPr="00F00ED6" w:rsidRDefault="0098218E" w:rsidP="00732E99">
      <w:pPr>
        <w:tabs>
          <w:tab w:val="left" w:pos="720"/>
          <w:tab w:val="left" w:pos="1134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порівняння української культури з культур</w:t>
      </w:r>
      <w:r w:rsidR="008369AE" w:rsidRPr="00F00ED6">
        <w:rPr>
          <w:sz w:val="28"/>
          <w:szCs w:val="28"/>
        </w:rPr>
        <w:t>ними особливостями</w:t>
      </w:r>
      <w:r w:rsidRPr="00F00ED6">
        <w:rPr>
          <w:sz w:val="28"/>
          <w:szCs w:val="28"/>
        </w:rPr>
        <w:t xml:space="preserve"> рідної країни</w:t>
      </w:r>
      <w:r w:rsidR="00164918" w:rsidRPr="00F00ED6">
        <w:rPr>
          <w:sz w:val="28"/>
          <w:szCs w:val="28"/>
        </w:rPr>
        <w:t>.</w:t>
      </w:r>
    </w:p>
    <w:p w14:paraId="15A4EB5D" w14:textId="77777777" w:rsidR="00BF5FBD" w:rsidRPr="00F00ED6" w:rsidRDefault="00BF5FBD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27C085C6" w14:textId="2F86EC97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3.5. </w:t>
      </w:r>
      <w:r w:rsidR="00CE1DDC" w:rsidRPr="00F00ED6">
        <w:rPr>
          <w:sz w:val="28"/>
          <w:szCs w:val="28"/>
        </w:rPr>
        <w:t>Спорт</w:t>
      </w:r>
      <w:r w:rsidR="00F42ED1" w:rsidRPr="00F00ED6">
        <w:rPr>
          <w:sz w:val="28"/>
          <w:szCs w:val="28"/>
        </w:rPr>
        <w:t>:</w:t>
      </w:r>
    </w:p>
    <w:p w14:paraId="1FD8CB02" w14:textId="662F2ED3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заняття спортом, види спорту;</w:t>
      </w:r>
    </w:p>
    <w:p w14:paraId="5AF0C98B" w14:textId="3B2449EA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заклади;</w:t>
      </w:r>
    </w:p>
    <w:p w14:paraId="6270ADB7" w14:textId="7A347A1C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спортивний реманент і спорядження;</w:t>
      </w:r>
    </w:p>
    <w:p w14:paraId="17C5259E" w14:textId="4A3D77C9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досягнення;</w:t>
      </w:r>
    </w:p>
    <w:p w14:paraId="0140D39A" w14:textId="33293E5A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рекорди;</w:t>
      </w:r>
    </w:p>
    <w:p w14:paraId="2F026D13" w14:textId="5049BE7D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спортивні дисципліни;</w:t>
      </w:r>
    </w:p>
    <w:p w14:paraId="0B1F393D" w14:textId="381D994D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види екстремального спорту;</w:t>
      </w:r>
    </w:p>
    <w:p w14:paraId="47E39524" w14:textId="6CC2C8DB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аеробіка, плавання, тренажерний зал;</w:t>
      </w:r>
    </w:p>
    <w:p w14:paraId="00DD5C36" w14:textId="224AF0F8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можливості людського організму</w:t>
      </w:r>
      <w:r w:rsidR="009820BE" w:rsidRPr="00F00ED6">
        <w:rPr>
          <w:sz w:val="28"/>
          <w:szCs w:val="28"/>
        </w:rPr>
        <w:t>, шкода</w:t>
      </w:r>
      <w:r w:rsidRPr="00F00ED6">
        <w:rPr>
          <w:sz w:val="28"/>
          <w:szCs w:val="28"/>
        </w:rPr>
        <w:t xml:space="preserve"> </w:t>
      </w:r>
      <w:r w:rsidR="009820BE" w:rsidRPr="00F00ED6">
        <w:rPr>
          <w:sz w:val="28"/>
          <w:szCs w:val="28"/>
        </w:rPr>
        <w:t xml:space="preserve">від </w:t>
      </w:r>
      <w:r w:rsidRPr="00F00ED6">
        <w:rPr>
          <w:sz w:val="28"/>
          <w:szCs w:val="28"/>
        </w:rPr>
        <w:t>допінг</w:t>
      </w:r>
      <w:r w:rsidR="009820BE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>;</w:t>
      </w:r>
    </w:p>
    <w:p w14:paraId="47274268" w14:textId="300B1E94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Олімпійські та Паралімпійські ігри.</w:t>
      </w:r>
    </w:p>
    <w:p w14:paraId="482B71DD" w14:textId="77777777" w:rsidR="00073AB2" w:rsidRPr="00F00ED6" w:rsidRDefault="00073AB2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45BC07AC" w14:textId="60A08668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3.6. </w:t>
      </w:r>
      <w:r w:rsidR="00CE1DDC" w:rsidRPr="00F00ED6">
        <w:rPr>
          <w:sz w:val="28"/>
          <w:szCs w:val="28"/>
        </w:rPr>
        <w:t>Подорожі</w:t>
      </w:r>
      <w:r w:rsidRPr="00F00ED6">
        <w:rPr>
          <w:sz w:val="28"/>
          <w:szCs w:val="28"/>
        </w:rPr>
        <w:t>:</w:t>
      </w:r>
    </w:p>
    <w:p w14:paraId="597F29E6" w14:textId="5CFFAD7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громадський транспорт; </w:t>
      </w:r>
    </w:p>
    <w:p w14:paraId="7E774347" w14:textId="57AF19B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пересування;</w:t>
      </w:r>
    </w:p>
    <w:p w14:paraId="405CFC1F" w14:textId="737AF0C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залізничний вокзал;</w:t>
      </w:r>
    </w:p>
    <w:p w14:paraId="4A40F885" w14:textId="4E74C87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автовокзал;</w:t>
      </w:r>
    </w:p>
    <w:p w14:paraId="398AD631" w14:textId="713AFE34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аеропорт (летовище);</w:t>
      </w:r>
    </w:p>
    <w:p w14:paraId="1E47E168" w14:textId="1F13CF8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поїздка </w:t>
      </w:r>
      <w:r w:rsidR="003A6736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громадському транспорті чи таксі, </w:t>
      </w:r>
      <w:r w:rsidR="00A145D7" w:rsidRPr="00F00ED6">
        <w:rPr>
          <w:sz w:val="28"/>
          <w:szCs w:val="28"/>
        </w:rPr>
        <w:t>по</w:t>
      </w:r>
      <w:r w:rsidR="00D661C4">
        <w:rPr>
          <w:sz w:val="28"/>
          <w:szCs w:val="28"/>
        </w:rPr>
        <w:t>їздом</w:t>
      </w:r>
      <w:r w:rsidR="00A145D7" w:rsidRPr="00F00ED6">
        <w:rPr>
          <w:sz w:val="28"/>
          <w:szCs w:val="28"/>
        </w:rPr>
        <w:t xml:space="preserve"> чи літаком</w:t>
      </w:r>
      <w:r w:rsidRPr="00F00ED6">
        <w:rPr>
          <w:sz w:val="28"/>
          <w:szCs w:val="28"/>
        </w:rPr>
        <w:t>;</w:t>
      </w:r>
    </w:p>
    <w:p w14:paraId="469F10D2" w14:textId="580129F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канікули </w:t>
      </w:r>
      <w:r w:rsidR="00D661C4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відпочинок в Україні </w:t>
      </w:r>
      <w:r w:rsidR="002551ED" w:rsidRPr="00F00ED6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за кордоном;</w:t>
      </w:r>
    </w:p>
    <w:p w14:paraId="5F553169" w14:textId="3CA66E8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резервування і </w:t>
      </w:r>
      <w:proofErr w:type="spellStart"/>
      <w:r w:rsidRPr="00F00ED6">
        <w:rPr>
          <w:sz w:val="28"/>
          <w:szCs w:val="28"/>
        </w:rPr>
        <w:t>винаймання</w:t>
      </w:r>
      <w:proofErr w:type="spellEnd"/>
      <w:r w:rsidRPr="00F00ED6">
        <w:rPr>
          <w:sz w:val="28"/>
          <w:szCs w:val="28"/>
        </w:rPr>
        <w:t xml:space="preserve"> житла під час відпустки (готель, </w:t>
      </w:r>
      <w:proofErr w:type="spellStart"/>
      <w:r w:rsidR="0098218E" w:rsidRPr="00F00ED6">
        <w:rPr>
          <w:sz w:val="28"/>
          <w:szCs w:val="28"/>
        </w:rPr>
        <w:t>гостел</w:t>
      </w:r>
      <w:proofErr w:type="spellEnd"/>
      <w:r w:rsidRPr="00F00ED6">
        <w:rPr>
          <w:sz w:val="28"/>
          <w:szCs w:val="28"/>
        </w:rPr>
        <w:t>, санаторій, приватні садиби);</w:t>
      </w:r>
    </w:p>
    <w:p w14:paraId="62558347" w14:textId="57EBBEB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компанії;</w:t>
      </w:r>
    </w:p>
    <w:p w14:paraId="059A177C" w14:textId="0A001B6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екологічний</w:t>
      </w:r>
      <w:r w:rsidR="00856A16" w:rsidRPr="00F00ED6">
        <w:rPr>
          <w:sz w:val="28"/>
          <w:szCs w:val="28"/>
        </w:rPr>
        <w:t xml:space="preserve"> (зелений)</w:t>
      </w:r>
      <w:r w:rsidRPr="00F00ED6">
        <w:rPr>
          <w:sz w:val="28"/>
          <w:szCs w:val="28"/>
        </w:rPr>
        <w:t xml:space="preserve"> і сільський туризм.</w:t>
      </w:r>
    </w:p>
    <w:p w14:paraId="6A5C11E9" w14:textId="3811F025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 xml:space="preserve">3.7. </w:t>
      </w:r>
      <w:r w:rsidR="00CE1DDC" w:rsidRPr="00F00ED6">
        <w:rPr>
          <w:sz w:val="28"/>
          <w:szCs w:val="28"/>
        </w:rPr>
        <w:t>Суспільні відносини</w:t>
      </w:r>
      <w:r w:rsidRPr="00F00ED6">
        <w:rPr>
          <w:sz w:val="28"/>
          <w:szCs w:val="28"/>
        </w:rPr>
        <w:t>:</w:t>
      </w:r>
    </w:p>
    <w:p w14:paraId="69281A78" w14:textId="4127ABE9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соціальні інституції;</w:t>
      </w:r>
    </w:p>
    <w:p w14:paraId="428C4CFA" w14:textId="29FAE8A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суспільні проблеми;</w:t>
      </w:r>
    </w:p>
    <w:p w14:paraId="1B71F56E" w14:textId="7BCB9DA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молодіжні субкультури </w:t>
      </w:r>
      <w:r w:rsidR="00EE576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рухи;</w:t>
      </w:r>
    </w:p>
    <w:p w14:paraId="7DE131EF" w14:textId="72A5985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права й обов’язки;</w:t>
      </w:r>
    </w:p>
    <w:p w14:paraId="434587C6" w14:textId="4E7BA293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меншини (мовні, національні, </w:t>
      </w:r>
      <w:r w:rsidR="002705BC">
        <w:rPr>
          <w:sz w:val="28"/>
          <w:szCs w:val="28"/>
        </w:rPr>
        <w:t>соціальні та інші</w:t>
      </w:r>
      <w:r w:rsidRPr="00F00ED6">
        <w:rPr>
          <w:sz w:val="28"/>
          <w:szCs w:val="28"/>
        </w:rPr>
        <w:t>);</w:t>
      </w:r>
    </w:p>
    <w:p w14:paraId="5D768AC6" w14:textId="290C8671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рівність і справедливість</w:t>
      </w:r>
      <w:r w:rsidR="002551ED" w:rsidRPr="00F00ED6">
        <w:rPr>
          <w:sz w:val="28"/>
          <w:szCs w:val="28"/>
        </w:rPr>
        <w:t xml:space="preserve">, </w:t>
      </w:r>
      <w:r w:rsidR="0098218E" w:rsidRPr="00F00ED6">
        <w:rPr>
          <w:sz w:val="28"/>
          <w:szCs w:val="28"/>
        </w:rPr>
        <w:t>зокрема й</w:t>
      </w:r>
      <w:r w:rsidRPr="00F00ED6">
        <w:rPr>
          <w:sz w:val="28"/>
          <w:szCs w:val="28"/>
        </w:rPr>
        <w:t xml:space="preserve"> ґендерна рівність;</w:t>
      </w:r>
    </w:p>
    <w:p w14:paraId="27B6B196" w14:textId="608E5A0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злочинність;</w:t>
      </w:r>
    </w:p>
    <w:p w14:paraId="26C7914C" w14:textId="50212C4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правоохоронні органи;</w:t>
      </w:r>
    </w:p>
    <w:p w14:paraId="511DE73A" w14:textId="34DAFD2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pacing w:val="-6"/>
          <w:sz w:val="28"/>
          <w:szCs w:val="28"/>
        </w:rPr>
      </w:pPr>
      <w:r w:rsidRPr="00F00ED6">
        <w:rPr>
          <w:spacing w:val="-6"/>
          <w:sz w:val="28"/>
          <w:szCs w:val="28"/>
        </w:rPr>
        <w:t>дискусійні проблеми</w:t>
      </w:r>
      <w:r w:rsidR="00D64655">
        <w:rPr>
          <w:spacing w:val="-6"/>
          <w:sz w:val="28"/>
          <w:szCs w:val="28"/>
        </w:rPr>
        <w:t>;</w:t>
      </w:r>
    </w:p>
    <w:p w14:paraId="033C7504" w14:textId="3DFF0FF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корупція і безчинство;</w:t>
      </w:r>
    </w:p>
    <w:p w14:paraId="4161BEDE" w14:textId="7D1535C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патріотизм.</w:t>
      </w:r>
    </w:p>
    <w:p w14:paraId="5DE42F21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15F0E5B9" w14:textId="764F24DA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3.8. </w:t>
      </w:r>
      <w:r w:rsidR="00CE1DDC" w:rsidRPr="00F00ED6">
        <w:rPr>
          <w:sz w:val="28"/>
          <w:szCs w:val="28"/>
        </w:rPr>
        <w:t>Внутрішня політика</w:t>
      </w:r>
      <w:r w:rsidRPr="00F00ED6">
        <w:rPr>
          <w:sz w:val="28"/>
          <w:szCs w:val="28"/>
        </w:rPr>
        <w:t>:</w:t>
      </w:r>
    </w:p>
    <w:p w14:paraId="55A9B0CA" w14:textId="31BCD71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державний устрій країни</w:t>
      </w:r>
      <w:r w:rsidR="001E055B" w:rsidRPr="00F00ED6">
        <w:rPr>
          <w:sz w:val="28"/>
          <w:szCs w:val="28"/>
        </w:rPr>
        <w:t>, законодавча, виконавча й судова гілки влади</w:t>
      </w:r>
      <w:r w:rsidRPr="00F00ED6">
        <w:rPr>
          <w:sz w:val="28"/>
          <w:szCs w:val="28"/>
        </w:rPr>
        <w:t>;</w:t>
      </w:r>
    </w:p>
    <w:p w14:paraId="69F01344" w14:textId="3494E91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виборча система;</w:t>
      </w:r>
    </w:p>
    <w:p w14:paraId="3A200865" w14:textId="4E7A416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суспільно-політичні події </w:t>
      </w:r>
      <w:r w:rsidR="00D661C4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рухи;</w:t>
      </w:r>
    </w:p>
    <w:p w14:paraId="79EEEBB8" w14:textId="17C8BB8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війна </w:t>
      </w:r>
      <w:r w:rsidR="001E055B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мир;</w:t>
      </w:r>
    </w:p>
    <w:p w14:paraId="5DD5FAA9" w14:textId="0ACF8F2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демографічні процеси;</w:t>
      </w:r>
    </w:p>
    <w:p w14:paraId="74FE194E" w14:textId="57B4765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децентралізація та інші види реформ (пенсійна, земельна).</w:t>
      </w:r>
    </w:p>
    <w:p w14:paraId="531DC576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382D3116" w14:textId="310D44FF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3.9. </w:t>
      </w:r>
      <w:r w:rsidR="00CE1DDC" w:rsidRPr="00F00ED6">
        <w:rPr>
          <w:sz w:val="28"/>
          <w:szCs w:val="28"/>
        </w:rPr>
        <w:t>Зовнішньополітичні відносини</w:t>
      </w:r>
      <w:r w:rsidRPr="00F00ED6">
        <w:rPr>
          <w:sz w:val="28"/>
          <w:szCs w:val="28"/>
        </w:rPr>
        <w:t>:</w:t>
      </w:r>
    </w:p>
    <w:p w14:paraId="38C0DE14" w14:textId="412D6610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іноземці серед українців – стереотипи і проблеми;</w:t>
      </w:r>
    </w:p>
    <w:p w14:paraId="5A146ADF" w14:textId="05B147F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українці за кордоном – стереотипи і проблеми;</w:t>
      </w:r>
    </w:p>
    <w:p w14:paraId="5C54E366" w14:textId="7D225B2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pacing w:val="-4"/>
          <w:sz w:val="28"/>
          <w:szCs w:val="28"/>
        </w:rPr>
      </w:pPr>
      <w:r w:rsidRPr="00F00ED6">
        <w:rPr>
          <w:spacing w:val="-4"/>
          <w:sz w:val="28"/>
          <w:szCs w:val="28"/>
        </w:rPr>
        <w:t>напрями зовнішньої політики</w:t>
      </w:r>
      <w:r w:rsidR="000B51BB" w:rsidRPr="00F00ED6">
        <w:rPr>
          <w:spacing w:val="-4"/>
          <w:sz w:val="28"/>
          <w:szCs w:val="28"/>
          <w:lang w:val="ru-RU"/>
        </w:rPr>
        <w:t xml:space="preserve"> </w:t>
      </w:r>
      <w:r w:rsidR="000B51BB" w:rsidRPr="00F00ED6">
        <w:rPr>
          <w:spacing w:val="-4"/>
          <w:sz w:val="28"/>
          <w:szCs w:val="28"/>
        </w:rPr>
        <w:t>України</w:t>
      </w:r>
      <w:r w:rsidRPr="00F00ED6">
        <w:rPr>
          <w:spacing w:val="-4"/>
          <w:sz w:val="28"/>
          <w:szCs w:val="28"/>
        </w:rPr>
        <w:t>;</w:t>
      </w:r>
    </w:p>
    <w:p w14:paraId="3FA49998" w14:textId="2A10604E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дипломатичні відносини України;</w:t>
      </w:r>
    </w:p>
    <w:p w14:paraId="28A53862" w14:textId="514B6887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міграційні процеси.</w:t>
      </w:r>
    </w:p>
    <w:p w14:paraId="6570CB1C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332CE443" w14:textId="30C5D197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3.10. </w:t>
      </w:r>
      <w:r w:rsidR="00CE1DDC" w:rsidRPr="00F00ED6">
        <w:rPr>
          <w:sz w:val="28"/>
          <w:szCs w:val="28"/>
        </w:rPr>
        <w:t>Економіка</w:t>
      </w:r>
      <w:r w:rsidRPr="00F00ED6">
        <w:rPr>
          <w:sz w:val="28"/>
          <w:szCs w:val="28"/>
        </w:rPr>
        <w:t>:</w:t>
      </w:r>
    </w:p>
    <w:p w14:paraId="5C3DB82D" w14:textId="54F5D4D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розвиток і сучасні проблеми;</w:t>
      </w:r>
    </w:p>
    <w:p w14:paraId="46CF8E62" w14:textId="75F4099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споживчий кошик і сімейний бюджет;</w:t>
      </w:r>
    </w:p>
    <w:p w14:paraId="23961EFE" w14:textId="1EA6E449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доходи </w:t>
      </w:r>
      <w:proofErr w:type="spellStart"/>
      <w:r w:rsidR="001F5116">
        <w:rPr>
          <w:sz w:val="28"/>
          <w:szCs w:val="28"/>
        </w:rPr>
        <w:t>й</w:t>
      </w:r>
      <w:r w:rsidR="00BB7970">
        <w:rPr>
          <w:sz w:val="28"/>
          <w:szCs w:val="28"/>
        </w:rPr>
        <w:t>аналіз</w:t>
      </w:r>
      <w:proofErr w:type="spellEnd"/>
      <w:r w:rsidRPr="00F00ED6">
        <w:rPr>
          <w:sz w:val="28"/>
          <w:szCs w:val="28"/>
        </w:rPr>
        <w:t xml:space="preserve"> видатки, податки;</w:t>
      </w:r>
    </w:p>
    <w:p w14:paraId="512FC47F" w14:textId="58EB967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проблема бідності, малозабезпечені групи населення.</w:t>
      </w:r>
    </w:p>
    <w:p w14:paraId="30922E41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73053F96" w14:textId="08B11ACC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3.11. </w:t>
      </w:r>
      <w:r w:rsidR="00CE1DDC" w:rsidRPr="00F00ED6">
        <w:rPr>
          <w:sz w:val="28"/>
          <w:szCs w:val="28"/>
        </w:rPr>
        <w:t>Здоров’я й особиста гігієна</w:t>
      </w:r>
      <w:r w:rsidRPr="00F00ED6">
        <w:rPr>
          <w:sz w:val="28"/>
          <w:szCs w:val="28"/>
        </w:rPr>
        <w:t>:</w:t>
      </w:r>
    </w:p>
    <w:p w14:paraId="2B6564BD" w14:textId="60F84C7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частини тіла;</w:t>
      </w:r>
    </w:p>
    <w:p w14:paraId="6BD67B40" w14:textId="309A470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особиста гігієна;</w:t>
      </w:r>
    </w:p>
    <w:p w14:paraId="1E43493A" w14:textId="29A38A32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самопочуття; </w:t>
      </w:r>
    </w:p>
    <w:p w14:paraId="165CFD08" w14:textId="01F971E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хвороби </w:t>
      </w:r>
      <w:r w:rsidR="00821152" w:rsidRPr="00F00ED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</w:t>
      </w:r>
      <w:r w:rsidR="00E420EB" w:rsidRPr="00F00ED6">
        <w:rPr>
          <w:sz w:val="28"/>
          <w:szCs w:val="28"/>
        </w:rPr>
        <w:t>нездужання</w:t>
      </w:r>
      <w:r w:rsidRPr="00F00ED6">
        <w:rPr>
          <w:sz w:val="28"/>
          <w:szCs w:val="28"/>
        </w:rPr>
        <w:t>;</w:t>
      </w:r>
    </w:p>
    <w:p w14:paraId="0863CFE9" w14:textId="5993D800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візит до лікаря;</w:t>
      </w:r>
    </w:p>
    <w:p w14:paraId="782BD35D" w14:textId="17D26879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аптека;</w:t>
      </w:r>
    </w:p>
    <w:p w14:paraId="4458A00E" w14:textId="7DFEA6B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діагностика (аналізи й обстеження);</w:t>
      </w:r>
    </w:p>
    <w:p w14:paraId="170109F0" w14:textId="2D4EECF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невідкладна допомога;</w:t>
      </w:r>
    </w:p>
    <w:p w14:paraId="1DE6EF4A" w14:textId="47E5669E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залежності (алкогольна, наркотична, тютюнова, від </w:t>
      </w:r>
      <w:r w:rsidR="00417A81"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Pr="00F00ED6">
        <w:rPr>
          <w:sz w:val="28"/>
          <w:szCs w:val="28"/>
        </w:rPr>
        <w:t>у);</w:t>
      </w:r>
    </w:p>
    <w:p w14:paraId="3F76BF14" w14:textId="469E9FA7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медицина (народна і традиційна);</w:t>
      </w:r>
    </w:p>
    <w:p w14:paraId="498D29E6" w14:textId="4E5FA4D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система охорони здоров’я і медичне страхування.</w:t>
      </w:r>
    </w:p>
    <w:p w14:paraId="478D28E8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0D6729A5" w14:textId="46444192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3.12. </w:t>
      </w:r>
      <w:r w:rsidR="00CE1DDC" w:rsidRPr="00F00ED6">
        <w:rPr>
          <w:sz w:val="28"/>
          <w:szCs w:val="28"/>
        </w:rPr>
        <w:t>Освіта</w:t>
      </w:r>
      <w:r w:rsidR="00CC160F" w:rsidRPr="00F00ED6">
        <w:rPr>
          <w:sz w:val="28"/>
          <w:szCs w:val="28"/>
        </w:rPr>
        <w:t>:</w:t>
      </w:r>
    </w:p>
    <w:p w14:paraId="49B55EDB" w14:textId="439459F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канцелярські товари;</w:t>
      </w:r>
    </w:p>
    <w:p w14:paraId="4E04CF13" w14:textId="2D4CA0CA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навчальні дисципліни;</w:t>
      </w:r>
    </w:p>
    <w:p w14:paraId="2988EBBD" w14:textId="6097B182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</w:t>
      </w:r>
      <w:r w:rsidR="001E7467">
        <w:rPr>
          <w:sz w:val="28"/>
          <w:szCs w:val="28"/>
        </w:rPr>
        <w:t xml:space="preserve"> освіти</w:t>
      </w:r>
      <w:r w:rsidRPr="00F00ED6">
        <w:rPr>
          <w:sz w:val="28"/>
          <w:szCs w:val="28"/>
        </w:rPr>
        <w:t>;</w:t>
      </w:r>
    </w:p>
    <w:p w14:paraId="04C8715A" w14:textId="12A94882" w:rsidR="00CE1DDC" w:rsidRPr="00F00ED6" w:rsidRDefault="001E7467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галузі знань, </w:t>
      </w:r>
      <w:r w:rsidR="00CE1DDC" w:rsidRPr="00F00ED6">
        <w:rPr>
          <w:sz w:val="28"/>
          <w:szCs w:val="28"/>
        </w:rPr>
        <w:t>напрями і спеціальності;</w:t>
      </w:r>
    </w:p>
    <w:p w14:paraId="5245408A" w14:textId="00A56D36" w:rsidR="004E57D2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ступені</w:t>
      </w:r>
      <w:r w:rsidR="004E57D2">
        <w:rPr>
          <w:sz w:val="28"/>
          <w:szCs w:val="28"/>
        </w:rPr>
        <w:t>, вчені звання;</w:t>
      </w:r>
    </w:p>
    <w:p w14:paraId="18B14C4F" w14:textId="1D1C73D5" w:rsidR="00CE1DDC" w:rsidRPr="00F00ED6" w:rsidRDefault="004E57D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посади</w:t>
      </w:r>
      <w:r>
        <w:rPr>
          <w:sz w:val="28"/>
          <w:szCs w:val="28"/>
        </w:rPr>
        <w:t xml:space="preserve"> наукових і науково-педагогічних працівників</w:t>
      </w:r>
      <w:r w:rsidRPr="00F00ED6">
        <w:rPr>
          <w:sz w:val="28"/>
          <w:szCs w:val="28"/>
        </w:rPr>
        <w:t>;</w:t>
      </w:r>
    </w:p>
    <w:p w14:paraId="64C93888" w14:textId="171419A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екзамени </w:t>
      </w:r>
      <w:r w:rsidR="00CD7D93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заліки;</w:t>
      </w:r>
    </w:p>
    <w:p w14:paraId="168A9E56" w14:textId="36E0718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освітні реформи (платна чи безкоштовна вища освіта, стипендії);</w:t>
      </w:r>
    </w:p>
    <w:p w14:paraId="5EE9166B" w14:textId="5B70BBB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роль освіти на ринку послуг.</w:t>
      </w:r>
    </w:p>
    <w:p w14:paraId="2F0DE428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42F6B1D7" w14:textId="469EC139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</w:t>
      </w:r>
      <w:r w:rsidR="00ED3E22" w:rsidRPr="00F00ED6">
        <w:rPr>
          <w:sz w:val="28"/>
          <w:szCs w:val="28"/>
        </w:rPr>
        <w:t>3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Робота</w:t>
      </w:r>
      <w:r w:rsidR="00CC160F" w:rsidRPr="00F00ED6">
        <w:rPr>
          <w:sz w:val="28"/>
          <w:szCs w:val="28"/>
        </w:rPr>
        <w:t>:</w:t>
      </w:r>
    </w:p>
    <w:p w14:paraId="0D1160BF" w14:textId="763032D9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назви професій;</w:t>
      </w:r>
    </w:p>
    <w:p w14:paraId="6EB9387B" w14:textId="612EF61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офіційне працевлаштування </w:t>
      </w:r>
      <w:r w:rsidR="00CD7D93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робота за контрактом;</w:t>
      </w:r>
    </w:p>
    <w:p w14:paraId="11D3CE6B" w14:textId="49E16836" w:rsidR="00736481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робочий час</w:t>
      </w:r>
      <w:r w:rsidR="00830ED4">
        <w:rPr>
          <w:sz w:val="28"/>
          <w:szCs w:val="28"/>
        </w:rPr>
        <w:t xml:space="preserve"> і час на </w:t>
      </w:r>
      <w:r w:rsidR="00736481">
        <w:rPr>
          <w:sz w:val="28"/>
          <w:szCs w:val="28"/>
        </w:rPr>
        <w:t>відпочинок;</w:t>
      </w:r>
    </w:p>
    <w:p w14:paraId="52B8B042" w14:textId="0FFBF090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відпустк</w:t>
      </w:r>
      <w:r w:rsidR="00736481">
        <w:rPr>
          <w:sz w:val="28"/>
          <w:szCs w:val="28"/>
        </w:rPr>
        <w:t>а</w:t>
      </w:r>
      <w:r w:rsidRPr="00F00ED6">
        <w:rPr>
          <w:sz w:val="28"/>
          <w:szCs w:val="28"/>
        </w:rPr>
        <w:t>;</w:t>
      </w:r>
    </w:p>
    <w:p w14:paraId="124EAB45" w14:textId="62C2BA0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оплата праці;</w:t>
      </w:r>
    </w:p>
    <w:p w14:paraId="6F0D40FE" w14:textId="63675E4E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ринок праці;</w:t>
      </w:r>
    </w:p>
    <w:p w14:paraId="6A8342B0" w14:textId="0F99C64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кваліфікації;</w:t>
      </w:r>
    </w:p>
    <w:p w14:paraId="48A241DD" w14:textId="195879D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пенсія, соціальна допомога;</w:t>
      </w:r>
    </w:p>
    <w:p w14:paraId="13C592A8" w14:textId="72481EF3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безробіття;</w:t>
      </w:r>
    </w:p>
    <w:p w14:paraId="1D97E291" w14:textId="53D8404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організація місця праці;</w:t>
      </w:r>
    </w:p>
    <w:p w14:paraId="66DB9C9B" w14:textId="2A276C5E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ділові переговори;</w:t>
      </w:r>
    </w:p>
    <w:p w14:paraId="1213CE89" w14:textId="457513E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укладання ділових угод і контрактів.</w:t>
      </w:r>
    </w:p>
    <w:p w14:paraId="1CE72AA6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6B5BE3B7" w14:textId="436BFA58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</w:t>
      </w:r>
      <w:r w:rsidR="00ED3E22" w:rsidRPr="00F00ED6">
        <w:rPr>
          <w:sz w:val="28"/>
          <w:szCs w:val="28"/>
        </w:rPr>
        <w:t>4</w:t>
      </w:r>
      <w:r w:rsidRPr="00F00ED6">
        <w:rPr>
          <w:sz w:val="28"/>
          <w:szCs w:val="28"/>
        </w:rPr>
        <w:t xml:space="preserve">. </w:t>
      </w:r>
      <w:r w:rsidR="008369AE" w:rsidRPr="00F00ED6">
        <w:rPr>
          <w:sz w:val="28"/>
          <w:szCs w:val="28"/>
        </w:rPr>
        <w:t xml:space="preserve">Купівля </w:t>
      </w:r>
      <w:r w:rsidR="00CE1DDC" w:rsidRPr="00F00ED6">
        <w:rPr>
          <w:sz w:val="28"/>
          <w:szCs w:val="28"/>
        </w:rPr>
        <w:t>(закупи)</w:t>
      </w:r>
      <w:r w:rsidR="00CC160F" w:rsidRPr="00F00ED6">
        <w:rPr>
          <w:sz w:val="28"/>
          <w:szCs w:val="28"/>
        </w:rPr>
        <w:t>:</w:t>
      </w:r>
    </w:p>
    <w:p w14:paraId="3F3BD346" w14:textId="5CC6189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магазини і </w:t>
      </w:r>
      <w:r w:rsidR="00E222B2" w:rsidRPr="00F00ED6">
        <w:rPr>
          <w:sz w:val="28"/>
          <w:szCs w:val="28"/>
        </w:rPr>
        <w:t>ринк</w:t>
      </w:r>
      <w:r w:rsidRPr="00F00ED6">
        <w:rPr>
          <w:sz w:val="28"/>
          <w:szCs w:val="28"/>
        </w:rPr>
        <w:t>и;</w:t>
      </w:r>
    </w:p>
    <w:p w14:paraId="7524FE91" w14:textId="36AB2E74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споживчі товари;</w:t>
      </w:r>
    </w:p>
    <w:p w14:paraId="2746EE39" w14:textId="6021F5CD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засоби гігієни;</w:t>
      </w:r>
    </w:p>
    <w:p w14:paraId="672DC9C3" w14:textId="11DF9543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промислові товари;</w:t>
      </w:r>
    </w:p>
    <w:p w14:paraId="62A21B80" w14:textId="496DF25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одиниці ваги й об’єму;</w:t>
      </w:r>
    </w:p>
    <w:p w14:paraId="0005D94B" w14:textId="19F807D9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гроші;</w:t>
      </w:r>
    </w:p>
    <w:p w14:paraId="7B6DB2E9" w14:textId="5B51C16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склад і властивості продуктів;</w:t>
      </w:r>
    </w:p>
    <w:p w14:paraId="3A759C57" w14:textId="2786411E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інформація </w:t>
      </w:r>
      <w:r w:rsidR="00A36B28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реклама;</w:t>
      </w:r>
    </w:p>
    <w:p w14:paraId="4CFB9B6F" w14:textId="6448E1A2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форми оплати (готівка, кредитна картка);</w:t>
      </w:r>
    </w:p>
    <w:p w14:paraId="6B86C564" w14:textId="5B04EF13" w:rsidR="00CE1DDC" w:rsidRPr="00F00ED6" w:rsidRDefault="00BF143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купівля через інтернет;</w:t>
      </w:r>
    </w:p>
    <w:p w14:paraId="2C4F85E4" w14:textId="675482F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скарги.</w:t>
      </w:r>
    </w:p>
    <w:p w14:paraId="2CAC3516" w14:textId="77777777" w:rsidR="00736481" w:rsidRPr="00F00ED6" w:rsidRDefault="00736481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2C34C3AE" w14:textId="16C70807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</w:t>
      </w:r>
      <w:r w:rsidR="00ED3E22" w:rsidRPr="00F00ED6">
        <w:rPr>
          <w:sz w:val="28"/>
          <w:szCs w:val="28"/>
        </w:rPr>
        <w:t>5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Харчування</w:t>
      </w:r>
      <w:r w:rsidR="00ED3E22" w:rsidRPr="00F00ED6">
        <w:rPr>
          <w:sz w:val="28"/>
          <w:szCs w:val="28"/>
        </w:rPr>
        <w:t>:</w:t>
      </w:r>
    </w:p>
    <w:p w14:paraId="7F43B477" w14:textId="3031407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закуски, страви;</w:t>
      </w:r>
    </w:p>
    <w:p w14:paraId="636F2A4C" w14:textId="6C838719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напої;</w:t>
      </w:r>
    </w:p>
    <w:p w14:paraId="3AB68332" w14:textId="0CE2B0D0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посуд і столові прибори;</w:t>
      </w:r>
    </w:p>
    <w:p w14:paraId="06D3E9FD" w14:textId="6FA5D03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заклади харчування;</w:t>
      </w:r>
    </w:p>
    <w:p w14:paraId="0AC433B4" w14:textId="779575C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рецепти </w:t>
      </w:r>
      <w:r w:rsidR="00C95BC7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кулінарні традиції;</w:t>
      </w:r>
    </w:p>
    <w:p w14:paraId="24003AFD" w14:textId="3B7E7A9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дієти </w:t>
      </w:r>
      <w:r w:rsidR="00C95BC7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види харчування;</w:t>
      </w:r>
    </w:p>
    <w:p w14:paraId="37E3B109" w14:textId="6032D9C8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смакові уподобання;</w:t>
      </w:r>
    </w:p>
    <w:p w14:paraId="350B77CB" w14:textId="19D9A5B3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замовлення бенкету</w:t>
      </w:r>
      <w:r w:rsidR="00F72910" w:rsidRPr="00F00ED6">
        <w:rPr>
          <w:sz w:val="28"/>
          <w:szCs w:val="28"/>
        </w:rPr>
        <w:t>;</w:t>
      </w:r>
    </w:p>
    <w:p w14:paraId="13FF7234" w14:textId="2490A5C1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генномодифіковані</w:t>
      </w:r>
      <w:proofErr w:type="spellEnd"/>
      <w:r w:rsidRPr="00F00ED6">
        <w:rPr>
          <w:sz w:val="28"/>
          <w:szCs w:val="28"/>
        </w:rPr>
        <w:t xml:space="preserve"> продукти.</w:t>
      </w:r>
    </w:p>
    <w:p w14:paraId="49CCE4FF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5479D5A4" w14:textId="4765BAB5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</w:t>
      </w:r>
      <w:r w:rsidR="00ED3E22" w:rsidRPr="00F00ED6">
        <w:rPr>
          <w:sz w:val="28"/>
          <w:szCs w:val="28"/>
        </w:rPr>
        <w:t>6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Послуги</w:t>
      </w:r>
      <w:r w:rsidR="00CC160F" w:rsidRPr="00F00ED6">
        <w:rPr>
          <w:sz w:val="28"/>
          <w:szCs w:val="28"/>
        </w:rPr>
        <w:t>:</w:t>
      </w:r>
    </w:p>
    <w:p w14:paraId="38059D15" w14:textId="76EDE96C" w:rsidR="00736481" w:rsidRDefault="00736481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E1DDC" w:rsidRPr="00F00ED6">
        <w:rPr>
          <w:sz w:val="28"/>
          <w:szCs w:val="28"/>
        </w:rPr>
        <w:t>анк</w:t>
      </w:r>
      <w:r>
        <w:rPr>
          <w:sz w:val="28"/>
          <w:szCs w:val="28"/>
        </w:rPr>
        <w:t>;</w:t>
      </w:r>
    </w:p>
    <w:p w14:paraId="6105C799" w14:textId="4A67F0F1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пошта;</w:t>
      </w:r>
    </w:p>
    <w:p w14:paraId="35C71C50" w14:textId="2FCA0FB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бібліотека;</w:t>
      </w:r>
    </w:p>
    <w:p w14:paraId="3295F9D6" w14:textId="75CA544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спортзал, басейн, сауна; </w:t>
      </w:r>
    </w:p>
    <w:p w14:paraId="3E9E593D" w14:textId="6E0FC503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перукарські послуги та косметичні процедури;</w:t>
      </w:r>
    </w:p>
    <w:p w14:paraId="5BD25279" w14:textId="6E05FE4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страхова компанія;</w:t>
      </w:r>
    </w:p>
    <w:p w14:paraId="2EB2D994" w14:textId="76F98D56" w:rsidR="00CE1DDC" w:rsidRPr="00F00ED6" w:rsidRDefault="00456E37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станція тех</w:t>
      </w:r>
      <w:r w:rsidR="003756EB" w:rsidRPr="00F00ED6">
        <w:rPr>
          <w:sz w:val="28"/>
          <w:szCs w:val="28"/>
        </w:rPr>
        <w:t xml:space="preserve">нічного </w:t>
      </w:r>
      <w:r w:rsidRPr="00F00ED6">
        <w:rPr>
          <w:sz w:val="28"/>
          <w:szCs w:val="28"/>
        </w:rPr>
        <w:t>обслуговування автомобілів</w:t>
      </w:r>
      <w:r w:rsidR="0046594D" w:rsidRPr="00F00ED6">
        <w:rPr>
          <w:sz w:val="28"/>
          <w:szCs w:val="28"/>
        </w:rPr>
        <w:t xml:space="preserve"> (СТО), автозаправна станція (АЗС)</w:t>
      </w:r>
      <w:r w:rsidR="00CE1DDC" w:rsidRPr="00F00ED6">
        <w:rPr>
          <w:sz w:val="28"/>
          <w:szCs w:val="28"/>
        </w:rPr>
        <w:t>;</w:t>
      </w:r>
    </w:p>
    <w:p w14:paraId="1E51D2A4" w14:textId="5EB01374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курси (водіння, шиття, кулінарії, танців, іноземних мов);</w:t>
      </w:r>
    </w:p>
    <w:p w14:paraId="440AA92E" w14:textId="23E722A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замовлення послуг;</w:t>
      </w:r>
    </w:p>
    <w:p w14:paraId="68092E1D" w14:textId="752A495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висловлення незадоволення якістю роботи, рекламація.</w:t>
      </w:r>
    </w:p>
    <w:p w14:paraId="433AF7A9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483BE22A" w14:textId="593CFBF4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</w:t>
      </w:r>
      <w:r w:rsidR="00ED3E22" w:rsidRPr="00F00ED6">
        <w:rPr>
          <w:sz w:val="28"/>
          <w:szCs w:val="28"/>
        </w:rPr>
        <w:t>7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Місця</w:t>
      </w:r>
      <w:r w:rsidR="00CC160F" w:rsidRPr="00F00ED6">
        <w:rPr>
          <w:sz w:val="28"/>
          <w:szCs w:val="28"/>
        </w:rPr>
        <w:t>:</w:t>
      </w:r>
    </w:p>
    <w:p w14:paraId="3C6041F2" w14:textId="6072F9D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тип місцевості </w:t>
      </w:r>
      <w:r w:rsidR="00E837FC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розташування на ній об’єктів;</w:t>
      </w:r>
    </w:p>
    <w:p w14:paraId="53CEAED7" w14:textId="444B193F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інституції </w:t>
      </w:r>
      <w:r w:rsidR="00D8344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громадські місця;</w:t>
      </w:r>
    </w:p>
    <w:p w14:paraId="3B164459" w14:textId="2651E983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пам’ятки культури; </w:t>
      </w:r>
    </w:p>
    <w:p w14:paraId="6048E6CB" w14:textId="2F781C3C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туристичні принади (замки, палаци, парки, площі);</w:t>
      </w:r>
    </w:p>
    <w:p w14:paraId="67CAD921" w14:textId="1214B8CB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місця пам’яті </w:t>
      </w:r>
      <w:r w:rsidR="00E837FC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пам’ятники;</w:t>
      </w:r>
    </w:p>
    <w:p w14:paraId="6BF8A997" w14:textId="03C20F5E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план розвитку міста, проблемні ситуації;</w:t>
      </w:r>
    </w:p>
    <w:p w14:paraId="3D8F078F" w14:textId="46D44265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передмістя, приватна забудова;</w:t>
      </w:r>
    </w:p>
    <w:p w14:paraId="3321BC9C" w14:textId="5803EDD6" w:rsidR="00CE1DDC" w:rsidRPr="00F00ED6" w:rsidRDefault="00CE1DDC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життя за містом, село, селище, дачі. </w:t>
      </w:r>
    </w:p>
    <w:p w14:paraId="304D8756" w14:textId="77777777" w:rsidR="00073AB2" w:rsidRPr="00F00ED6" w:rsidRDefault="00073AB2" w:rsidP="00732E99">
      <w:pPr>
        <w:tabs>
          <w:tab w:val="left" w:pos="1134"/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294DBFD7" w14:textId="3182615E" w:rsidR="00CE1DDC" w:rsidRPr="00F00ED6" w:rsidRDefault="004D1713" w:rsidP="00732E99">
      <w:pPr>
        <w:pStyle w:val="af5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3.1</w:t>
      </w:r>
      <w:r w:rsidR="00ED3E22" w:rsidRPr="00F00ED6">
        <w:rPr>
          <w:sz w:val="28"/>
          <w:szCs w:val="28"/>
        </w:rPr>
        <w:t>8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Природне середовище</w:t>
      </w:r>
      <w:r w:rsidR="00CC160F" w:rsidRPr="00F00ED6">
        <w:rPr>
          <w:sz w:val="28"/>
          <w:szCs w:val="28"/>
        </w:rPr>
        <w:t>:</w:t>
      </w:r>
    </w:p>
    <w:p w14:paraId="26C56D87" w14:textId="7D838A56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рослини; </w:t>
      </w:r>
    </w:p>
    <w:p w14:paraId="7F07A663" w14:textId="149E0A32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тварини (свійські </w:t>
      </w:r>
      <w:r w:rsidR="005F4590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дикі);</w:t>
      </w:r>
    </w:p>
    <w:p w14:paraId="638715B4" w14:textId="08115978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природні об’єкти </w:t>
      </w:r>
      <w:r w:rsidR="00453D82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пам’ятки природи;</w:t>
      </w:r>
    </w:p>
    <w:p w14:paraId="50589067" w14:textId="0C2CBFC4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екологія (забруднення довкілля, охорона навколишнього середовища)</w:t>
      </w:r>
      <w:r w:rsidR="00F72910" w:rsidRPr="00F00ED6">
        <w:rPr>
          <w:sz w:val="28"/>
          <w:szCs w:val="28"/>
        </w:rPr>
        <w:t>;</w:t>
      </w:r>
    </w:p>
    <w:p w14:paraId="70A89C7A" w14:textId="2BC5899D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зміна клімату через всесвітнє потепління та парниковий ефект;</w:t>
      </w:r>
    </w:p>
    <w:p w14:paraId="0F87E517" w14:textId="543D037B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Червона книга;</w:t>
      </w:r>
    </w:p>
    <w:p w14:paraId="6B6C6511" w14:textId="43BB6F68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6A0850">
        <w:rPr>
          <w:sz w:val="28"/>
          <w:szCs w:val="28"/>
        </w:rPr>
        <w:t>Чорнобиль;</w:t>
      </w:r>
    </w:p>
    <w:p w14:paraId="386E227B" w14:textId="08ADCDF0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екологічна економіка й альтернативна енергетика.</w:t>
      </w:r>
    </w:p>
    <w:p w14:paraId="742D9256" w14:textId="77777777" w:rsidR="00073AB2" w:rsidRPr="00F00ED6" w:rsidRDefault="00073AB2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1353DC4A" w14:textId="49673015" w:rsidR="00CE1DDC" w:rsidRPr="00F00ED6" w:rsidRDefault="004D1713" w:rsidP="00732E99">
      <w:pPr>
        <w:pStyle w:val="af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</w:t>
      </w:r>
      <w:r w:rsidR="00ED3E22" w:rsidRPr="00F00ED6">
        <w:rPr>
          <w:sz w:val="28"/>
          <w:szCs w:val="28"/>
        </w:rPr>
        <w:t>19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Наука і техніка</w:t>
      </w:r>
      <w:r w:rsidR="00CC160F" w:rsidRPr="00F00ED6">
        <w:rPr>
          <w:sz w:val="28"/>
          <w:szCs w:val="28"/>
        </w:rPr>
        <w:t>:</w:t>
      </w:r>
    </w:p>
    <w:p w14:paraId="1336BDDB" w14:textId="4A1B3434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розвиток науки і техніки (комп’ютеризація, телекомунікація);</w:t>
      </w:r>
    </w:p>
    <w:p w14:paraId="361E2C29" w14:textId="10AE8F54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відкриття;</w:t>
      </w:r>
    </w:p>
    <w:p w14:paraId="3E91042D" w14:textId="13BD343A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винаходи, що змінили світ;</w:t>
      </w:r>
    </w:p>
    <w:p w14:paraId="5C59FFAC" w14:textId="5C895D13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дисципліни;</w:t>
      </w:r>
    </w:p>
    <w:p w14:paraId="03B254B6" w14:textId="1CC49119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наукові дослідження;</w:t>
      </w:r>
    </w:p>
    <w:p w14:paraId="6B687AD1" w14:textId="3BFF34D7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наука й етика;</w:t>
      </w:r>
    </w:p>
    <w:p w14:paraId="223CA6AE" w14:textId="489ADDE4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освоєння космосу;</w:t>
      </w:r>
    </w:p>
    <w:p w14:paraId="0BD31357" w14:textId="783F6019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нанотехнології.</w:t>
      </w:r>
    </w:p>
    <w:p w14:paraId="3B99B7F0" w14:textId="77777777" w:rsidR="00073AB2" w:rsidRPr="00F00ED6" w:rsidRDefault="00073AB2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13324908" w14:textId="7910AF95" w:rsidR="00CE1DDC" w:rsidRPr="00F00ED6" w:rsidRDefault="004D1713" w:rsidP="00732E99">
      <w:pPr>
        <w:pStyle w:val="af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3.2</w:t>
      </w:r>
      <w:r w:rsidR="00ED3E22" w:rsidRPr="00F00ED6">
        <w:rPr>
          <w:sz w:val="28"/>
          <w:szCs w:val="28"/>
        </w:rPr>
        <w:t>0</w:t>
      </w:r>
      <w:r w:rsidRPr="00F00ED6">
        <w:rPr>
          <w:sz w:val="28"/>
          <w:szCs w:val="28"/>
        </w:rPr>
        <w:t xml:space="preserve">. </w:t>
      </w:r>
      <w:r w:rsidR="003756EB" w:rsidRPr="00F00ED6">
        <w:rPr>
          <w:sz w:val="28"/>
          <w:szCs w:val="28"/>
        </w:rPr>
        <w:t>Медіа</w:t>
      </w:r>
      <w:r w:rsidR="00CE1DDC" w:rsidRPr="00F00ED6">
        <w:rPr>
          <w:sz w:val="28"/>
          <w:szCs w:val="28"/>
        </w:rPr>
        <w:t xml:space="preserve"> </w:t>
      </w:r>
      <w:r w:rsidR="00D83445">
        <w:rPr>
          <w:sz w:val="28"/>
          <w:szCs w:val="28"/>
        </w:rPr>
        <w:t>й</w:t>
      </w:r>
      <w:r w:rsidR="00CE1DDC" w:rsidRPr="00F00ED6">
        <w:rPr>
          <w:sz w:val="28"/>
          <w:szCs w:val="28"/>
        </w:rPr>
        <w:t xml:space="preserve"> соціальні мережі</w:t>
      </w:r>
      <w:r w:rsidR="00CC160F" w:rsidRPr="00F00ED6">
        <w:rPr>
          <w:sz w:val="28"/>
          <w:szCs w:val="28"/>
        </w:rPr>
        <w:t>:</w:t>
      </w:r>
    </w:p>
    <w:p w14:paraId="0B287F64" w14:textId="3D1E883D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преса;</w:t>
      </w:r>
    </w:p>
    <w:p w14:paraId="2BABDDBF" w14:textId="575D69D2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радіо;</w:t>
      </w:r>
    </w:p>
    <w:p w14:paraId="7B66A79F" w14:textId="35B17914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телебачення;</w:t>
      </w:r>
    </w:p>
    <w:p w14:paraId="2C398AA8" w14:textId="3EC07C08" w:rsidR="00CE1DDC" w:rsidRPr="00F00ED6" w:rsidRDefault="00417A81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</w:t>
      </w:r>
      <w:r w:rsidR="002E5B82" w:rsidRPr="00F00ED6">
        <w:rPr>
          <w:sz w:val="28"/>
          <w:szCs w:val="28"/>
        </w:rPr>
        <w:t>нтернет</w:t>
      </w:r>
      <w:r w:rsidR="00CE1DDC" w:rsidRPr="00F00ED6">
        <w:rPr>
          <w:sz w:val="28"/>
          <w:szCs w:val="28"/>
        </w:rPr>
        <w:t xml:space="preserve"> </w:t>
      </w:r>
      <w:r w:rsidR="00D83445">
        <w:rPr>
          <w:sz w:val="28"/>
          <w:szCs w:val="28"/>
        </w:rPr>
        <w:t>і</w:t>
      </w:r>
      <w:r w:rsidR="00CE1DDC" w:rsidRPr="00F00ED6">
        <w:rPr>
          <w:sz w:val="28"/>
          <w:szCs w:val="28"/>
        </w:rPr>
        <w:t xml:space="preserve"> соціальні мережі;</w:t>
      </w:r>
    </w:p>
    <w:p w14:paraId="3689074E" w14:textId="62652C9A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незалежність </w:t>
      </w:r>
      <w:r w:rsidR="0011488E" w:rsidRPr="00F00ED6">
        <w:rPr>
          <w:sz w:val="28"/>
          <w:szCs w:val="28"/>
        </w:rPr>
        <w:t>медіа</w:t>
      </w:r>
      <w:r w:rsidRPr="00F00ED6">
        <w:rPr>
          <w:sz w:val="28"/>
          <w:szCs w:val="28"/>
        </w:rPr>
        <w:t xml:space="preserve"> </w:t>
      </w:r>
      <w:r w:rsidR="00D8344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свобода слова;</w:t>
      </w:r>
    </w:p>
    <w:p w14:paraId="41E9FE9F" w14:textId="1170D72D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пропаганда </w:t>
      </w:r>
      <w:r w:rsidR="00D83445">
        <w:rPr>
          <w:sz w:val="28"/>
          <w:szCs w:val="28"/>
        </w:rPr>
        <w:t>та</w:t>
      </w:r>
      <w:r w:rsidRPr="00F00ED6">
        <w:rPr>
          <w:sz w:val="28"/>
          <w:szCs w:val="28"/>
        </w:rPr>
        <w:t xml:space="preserve"> фейкові новини.</w:t>
      </w:r>
    </w:p>
    <w:p w14:paraId="48D9F7F2" w14:textId="77777777" w:rsidR="00073AB2" w:rsidRPr="00F00ED6" w:rsidRDefault="00073AB2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</w:p>
    <w:p w14:paraId="6D09E51D" w14:textId="09D9C209" w:rsidR="00CE1DDC" w:rsidRPr="00F00ED6" w:rsidRDefault="004D1713" w:rsidP="00732E99">
      <w:pPr>
        <w:pStyle w:val="af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3.2</w:t>
      </w:r>
      <w:r w:rsidR="00ED3E22" w:rsidRPr="00F00ED6">
        <w:rPr>
          <w:sz w:val="28"/>
          <w:szCs w:val="28"/>
        </w:rPr>
        <w:t>1</w:t>
      </w:r>
      <w:r w:rsidRPr="00F00ED6">
        <w:rPr>
          <w:sz w:val="28"/>
          <w:szCs w:val="28"/>
        </w:rPr>
        <w:t xml:space="preserve">. </w:t>
      </w:r>
      <w:r w:rsidR="00CE1DDC" w:rsidRPr="00F00ED6">
        <w:rPr>
          <w:sz w:val="28"/>
          <w:szCs w:val="28"/>
        </w:rPr>
        <w:t>Традиції, звичаї, свята</w:t>
      </w:r>
      <w:r w:rsidR="00CC160F" w:rsidRPr="00F00ED6">
        <w:rPr>
          <w:sz w:val="28"/>
          <w:szCs w:val="28"/>
        </w:rPr>
        <w:t>:</w:t>
      </w:r>
    </w:p>
    <w:p w14:paraId="2FA78073" w14:textId="4503B7B1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релігійні </w:t>
      </w:r>
      <w:r w:rsidR="002A3107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державні свята;</w:t>
      </w:r>
    </w:p>
    <w:p w14:paraId="47F77971" w14:textId="4E7F4EB0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сімейні свята (день народження, іменини, весілля, хрестини);</w:t>
      </w:r>
    </w:p>
    <w:p w14:paraId="7BFAD0B2" w14:textId="04FA897D" w:rsidR="00CE1DDC" w:rsidRPr="00F00ED6" w:rsidRDefault="00CE1DDC" w:rsidP="00732E99">
      <w:pPr>
        <w:tabs>
          <w:tab w:val="left" w:pos="1276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побажання і подарунки;</w:t>
      </w:r>
    </w:p>
    <w:p w14:paraId="6025250A" w14:textId="1A7921D5" w:rsidR="00CE1DDC" w:rsidRPr="00F00ED6" w:rsidRDefault="00CE1DDC" w:rsidP="00732E99">
      <w:pPr>
        <w:tabs>
          <w:tab w:val="left" w:pos="720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похорон, вираження співчуття</w:t>
      </w:r>
      <w:r w:rsidR="006D3F8C" w:rsidRPr="00F00ED6">
        <w:rPr>
          <w:sz w:val="28"/>
          <w:szCs w:val="28"/>
        </w:rPr>
        <w:t>;</w:t>
      </w:r>
    </w:p>
    <w:p w14:paraId="0C0ACB86" w14:textId="34139C4E" w:rsidR="00CE1DDC" w:rsidRPr="00F00ED6" w:rsidRDefault="00CE1DDC" w:rsidP="00732E99">
      <w:pPr>
        <w:tabs>
          <w:tab w:val="left" w:pos="720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забобони;</w:t>
      </w:r>
    </w:p>
    <w:p w14:paraId="152E93D2" w14:textId="1531A019" w:rsidR="00CE1DDC" w:rsidRPr="00F00ED6" w:rsidRDefault="00CE1DDC" w:rsidP="00732E99">
      <w:pPr>
        <w:tabs>
          <w:tab w:val="left" w:pos="720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українські звичаї </w:t>
      </w:r>
      <w:r w:rsidR="00D83445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традиції;</w:t>
      </w:r>
    </w:p>
    <w:p w14:paraId="36E9A559" w14:textId="470D6C9B" w:rsidR="00CE1DDC" w:rsidRPr="00F00ED6" w:rsidRDefault="00CE1DDC" w:rsidP="00732E99">
      <w:pPr>
        <w:tabs>
          <w:tab w:val="left" w:pos="720"/>
          <w:tab w:val="num" w:pos="1560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релігійні звичаї </w:t>
      </w:r>
      <w:r w:rsidR="002A3107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традиції.</w:t>
      </w:r>
    </w:p>
    <w:p w14:paraId="3C791ACD" w14:textId="29D1CF92" w:rsidR="007007BB" w:rsidRDefault="007007BB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0D0611A7" w14:textId="7A012DE2" w:rsidR="007007BB" w:rsidRPr="00F00ED6" w:rsidRDefault="00CC160F" w:rsidP="00732E99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rPr>
          <w:b/>
          <w:bCs/>
          <w:i/>
          <w:sz w:val="28"/>
          <w:szCs w:val="28"/>
          <w:lang w:val="uk-UA"/>
        </w:rPr>
      </w:pPr>
      <w:r w:rsidRPr="00F00ED6">
        <w:rPr>
          <w:b/>
          <w:bCs/>
          <w:iCs/>
          <w:caps/>
          <w:sz w:val="28"/>
          <w:szCs w:val="28"/>
          <w:lang w:val="uk-UA"/>
        </w:rPr>
        <w:t xml:space="preserve">4. </w:t>
      </w:r>
      <w:r w:rsidR="007007BB" w:rsidRPr="00F00ED6">
        <w:rPr>
          <w:b/>
          <w:bCs/>
          <w:iCs/>
          <w:caps/>
          <w:sz w:val="28"/>
          <w:szCs w:val="28"/>
          <w:lang w:val="uk-UA"/>
        </w:rPr>
        <w:t>К</w:t>
      </w:r>
      <w:r w:rsidR="007007BB" w:rsidRPr="00F00ED6">
        <w:rPr>
          <w:b/>
          <w:bCs/>
          <w:iCs/>
          <w:sz w:val="28"/>
          <w:szCs w:val="28"/>
          <w:lang w:val="uk-UA"/>
        </w:rPr>
        <w:t>аталог В</w:t>
      </w:r>
      <w:r w:rsidRPr="00F00ED6">
        <w:rPr>
          <w:b/>
          <w:bCs/>
          <w:iCs/>
          <w:sz w:val="28"/>
          <w:szCs w:val="28"/>
          <w:lang w:val="uk-UA"/>
        </w:rPr>
        <w:t>.</w:t>
      </w:r>
      <w:r w:rsidRPr="00F00ED6">
        <w:rPr>
          <w:b/>
          <w:bCs/>
          <w:i/>
          <w:sz w:val="28"/>
          <w:szCs w:val="28"/>
          <w:lang w:val="uk-UA"/>
        </w:rPr>
        <w:t xml:space="preserve"> </w:t>
      </w:r>
      <w:r w:rsidRPr="00F00ED6">
        <w:rPr>
          <w:b/>
          <w:sz w:val="28"/>
          <w:szCs w:val="28"/>
          <w:lang w:val="uk-UA"/>
        </w:rPr>
        <w:t>Зміст мовної компетентності.</w:t>
      </w:r>
    </w:p>
    <w:p w14:paraId="63A99541" w14:textId="62FE0CD0" w:rsidR="00265C6E" w:rsidRPr="00F00ED6" w:rsidRDefault="00265C6E" w:rsidP="00732E99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7BCFC3D7" w14:textId="375A9CC9" w:rsidR="00265C6E" w:rsidRPr="00F00ED6" w:rsidRDefault="00265C6E" w:rsidP="00732E99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00ED6">
        <w:rPr>
          <w:sz w:val="28"/>
          <w:szCs w:val="28"/>
          <w:lang w:val="uk-UA"/>
        </w:rPr>
        <w:t>Мовна компетен</w:t>
      </w:r>
      <w:r w:rsidR="008F61B1" w:rsidRPr="00F00ED6">
        <w:rPr>
          <w:sz w:val="28"/>
          <w:szCs w:val="28"/>
          <w:lang w:val="uk-UA"/>
        </w:rPr>
        <w:t>тність</w:t>
      </w:r>
      <w:r w:rsidRPr="00F00ED6">
        <w:rPr>
          <w:sz w:val="28"/>
          <w:szCs w:val="28"/>
          <w:lang w:val="uk-UA"/>
        </w:rPr>
        <w:t xml:space="preserve"> рівня </w:t>
      </w:r>
      <w:r w:rsidR="00F041A5" w:rsidRPr="00F00ED6">
        <w:rPr>
          <w:sz w:val="28"/>
          <w:szCs w:val="28"/>
          <w:lang w:val="uk-UA"/>
        </w:rPr>
        <w:t>вільного володіння другого ступеня</w:t>
      </w:r>
      <w:r w:rsidR="00F041A5" w:rsidRPr="00F00ED6">
        <w:rPr>
          <w:bCs/>
          <w:sz w:val="28"/>
          <w:szCs w:val="28"/>
          <w:lang w:val="uk-UA"/>
        </w:rPr>
        <w:t xml:space="preserve"> (</w:t>
      </w:r>
      <w:r w:rsidRPr="00F00ED6">
        <w:rPr>
          <w:bCs/>
          <w:sz w:val="28"/>
          <w:szCs w:val="28"/>
          <w:lang w:val="uk-UA"/>
        </w:rPr>
        <w:t>С2</w:t>
      </w:r>
      <w:r w:rsidR="00F041A5" w:rsidRPr="00F00ED6">
        <w:rPr>
          <w:bCs/>
          <w:sz w:val="28"/>
          <w:szCs w:val="28"/>
          <w:lang w:val="uk-UA"/>
        </w:rPr>
        <w:t>)</w:t>
      </w:r>
      <w:r w:rsidRPr="00F00ED6">
        <w:rPr>
          <w:bCs/>
          <w:sz w:val="28"/>
          <w:szCs w:val="28"/>
          <w:lang w:val="uk-UA"/>
        </w:rPr>
        <w:t xml:space="preserve"> </w:t>
      </w:r>
      <w:r w:rsidRPr="00F00ED6">
        <w:rPr>
          <w:sz w:val="28"/>
          <w:szCs w:val="28"/>
          <w:lang w:val="uk-UA"/>
        </w:rPr>
        <w:t xml:space="preserve">українською мовою як іноземною </w:t>
      </w:r>
      <w:r w:rsidR="008153D7" w:rsidRPr="00F00ED6">
        <w:rPr>
          <w:sz w:val="28"/>
          <w:szCs w:val="28"/>
          <w:lang w:val="uk-UA"/>
        </w:rPr>
        <w:t xml:space="preserve">охоплює </w:t>
      </w:r>
      <w:r w:rsidRPr="00F00ED6">
        <w:rPr>
          <w:sz w:val="28"/>
          <w:szCs w:val="28"/>
          <w:lang w:val="uk-UA"/>
        </w:rPr>
        <w:t xml:space="preserve">повний перелік знань, умінь і навичок попередніх рівнів і передбачає, що </w:t>
      </w:r>
      <w:r w:rsidR="00174F6B">
        <w:rPr>
          <w:sz w:val="28"/>
          <w:szCs w:val="28"/>
          <w:lang w:val="uk-UA"/>
        </w:rPr>
        <w:t>особа</w:t>
      </w:r>
      <w:r w:rsidRPr="00F00ED6">
        <w:rPr>
          <w:sz w:val="28"/>
          <w:szCs w:val="28"/>
          <w:lang w:val="uk-UA"/>
        </w:rPr>
        <w:t xml:space="preserve"> може розуміти без </w:t>
      </w:r>
      <w:r w:rsidR="009C7D76" w:rsidRPr="00F00ED6">
        <w:rPr>
          <w:sz w:val="28"/>
          <w:szCs w:val="28"/>
          <w:lang w:val="uk-UA"/>
        </w:rPr>
        <w:t xml:space="preserve">труднощів </w:t>
      </w:r>
      <w:r w:rsidRPr="00F00ED6">
        <w:rPr>
          <w:sz w:val="28"/>
          <w:szCs w:val="28"/>
          <w:lang w:val="uk-UA"/>
        </w:rPr>
        <w:t>практично все, що чує або читає; може вилучити інформацію з різних усних чи пис</w:t>
      </w:r>
      <w:r w:rsidR="009C7D76" w:rsidRPr="00F00ED6">
        <w:rPr>
          <w:sz w:val="28"/>
          <w:szCs w:val="28"/>
          <w:lang w:val="uk-UA"/>
        </w:rPr>
        <w:t xml:space="preserve">емних </w:t>
      </w:r>
      <w:r w:rsidRPr="00F00ED6">
        <w:rPr>
          <w:sz w:val="28"/>
          <w:szCs w:val="28"/>
          <w:lang w:val="uk-UA"/>
        </w:rPr>
        <w:t xml:space="preserve">джерел, узагальнити її </w:t>
      </w:r>
      <w:r w:rsidR="00D95E03">
        <w:rPr>
          <w:sz w:val="28"/>
          <w:szCs w:val="28"/>
          <w:lang w:val="uk-UA"/>
        </w:rPr>
        <w:t>та</w:t>
      </w:r>
      <w:r w:rsidRPr="00F00ED6">
        <w:rPr>
          <w:sz w:val="28"/>
          <w:szCs w:val="28"/>
          <w:lang w:val="uk-UA"/>
        </w:rPr>
        <w:t xml:space="preserve"> зробити аргументований виклад, доречно використовуючи будь-які мовні виражальні засоби на </w:t>
      </w:r>
      <w:r w:rsidR="006D3F8C" w:rsidRPr="00F00ED6">
        <w:rPr>
          <w:sz w:val="28"/>
          <w:szCs w:val="28"/>
          <w:lang w:val="uk-UA"/>
        </w:rPr>
        <w:t>в</w:t>
      </w:r>
      <w:r w:rsidRPr="00F00ED6">
        <w:rPr>
          <w:sz w:val="28"/>
          <w:szCs w:val="28"/>
          <w:lang w:val="uk-UA"/>
        </w:rPr>
        <w:t>сіх рівнях мовної системи (від фонетики до синтаксису</w:t>
      </w:r>
      <w:r w:rsidR="00243EE5">
        <w:rPr>
          <w:sz w:val="28"/>
          <w:szCs w:val="28"/>
          <w:lang w:val="uk-UA"/>
        </w:rPr>
        <w:t xml:space="preserve"> і стилістики</w:t>
      </w:r>
      <w:r w:rsidRPr="00F00ED6">
        <w:rPr>
          <w:sz w:val="28"/>
          <w:szCs w:val="28"/>
          <w:lang w:val="uk-UA"/>
        </w:rPr>
        <w:t xml:space="preserve">). </w:t>
      </w:r>
    </w:p>
    <w:p w14:paraId="6C98F827" w14:textId="64037DFA" w:rsidR="00265C6E" w:rsidRPr="00F00ED6" w:rsidRDefault="00265C6E" w:rsidP="00732E99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F00ED6">
        <w:rPr>
          <w:sz w:val="28"/>
          <w:szCs w:val="28"/>
          <w:lang w:val="uk-UA"/>
        </w:rPr>
        <w:t xml:space="preserve">Лексичний запас мовця достатній, щоб висловлюватися спонтанно, швидко і точно, диференціюючи найтонші відтінки </w:t>
      </w:r>
      <w:r w:rsidR="006D3F8C" w:rsidRPr="00F00ED6">
        <w:rPr>
          <w:sz w:val="28"/>
          <w:szCs w:val="28"/>
          <w:lang w:val="uk-UA"/>
        </w:rPr>
        <w:t>значень у досить</w:t>
      </w:r>
      <w:r w:rsidRPr="00F00ED6">
        <w:rPr>
          <w:sz w:val="28"/>
          <w:szCs w:val="28"/>
          <w:lang w:val="uk-UA"/>
        </w:rPr>
        <w:t xml:space="preserve"> складних ситуаціях.</w:t>
      </w:r>
    </w:p>
    <w:p w14:paraId="4374E37C" w14:textId="7EA7D70E" w:rsidR="00265C6E" w:rsidRPr="00F00ED6" w:rsidRDefault="00174F6B" w:rsidP="00732E99">
      <w:pPr>
        <w:pStyle w:val="af0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Особа</w:t>
      </w:r>
      <w:r w:rsidR="00265C6E" w:rsidRPr="00F00ED6">
        <w:rPr>
          <w:sz w:val="28"/>
          <w:szCs w:val="28"/>
        </w:rPr>
        <w:t xml:space="preserve"> уміє </w:t>
      </w:r>
      <w:proofErr w:type="spellStart"/>
      <w:r w:rsidR="00265C6E" w:rsidRPr="00F00ED6">
        <w:rPr>
          <w:sz w:val="28"/>
          <w:szCs w:val="28"/>
        </w:rPr>
        <w:t>логічно</w:t>
      </w:r>
      <w:proofErr w:type="spellEnd"/>
      <w:r w:rsidR="00265C6E" w:rsidRPr="00F00ED6">
        <w:rPr>
          <w:sz w:val="28"/>
          <w:szCs w:val="28"/>
        </w:rPr>
        <w:t xml:space="preserve"> </w:t>
      </w:r>
      <w:r w:rsidR="00B40E62" w:rsidRPr="00F00ED6">
        <w:rPr>
          <w:sz w:val="28"/>
          <w:szCs w:val="28"/>
        </w:rPr>
        <w:t>й</w:t>
      </w:r>
      <w:r w:rsidR="00265C6E" w:rsidRPr="00F00ED6">
        <w:rPr>
          <w:sz w:val="28"/>
          <w:szCs w:val="28"/>
        </w:rPr>
        <w:t xml:space="preserve"> послідовно виражати свої думки </w:t>
      </w:r>
      <w:r w:rsidR="00B40E62" w:rsidRPr="00F00ED6">
        <w:rPr>
          <w:sz w:val="28"/>
          <w:szCs w:val="28"/>
        </w:rPr>
        <w:t>в писемній</w:t>
      </w:r>
      <w:r w:rsidR="00265C6E" w:rsidRPr="00F00ED6">
        <w:rPr>
          <w:sz w:val="28"/>
          <w:szCs w:val="28"/>
        </w:rPr>
        <w:t xml:space="preserve"> формі, використовуючи </w:t>
      </w:r>
      <w:r w:rsidR="00083043" w:rsidRPr="00F00ED6">
        <w:rPr>
          <w:sz w:val="28"/>
          <w:szCs w:val="28"/>
        </w:rPr>
        <w:t>потрібні</w:t>
      </w:r>
      <w:r w:rsidR="00265C6E" w:rsidRPr="00F00ED6">
        <w:rPr>
          <w:sz w:val="28"/>
          <w:szCs w:val="28"/>
        </w:rPr>
        <w:t xml:space="preserve"> мовні засоби. Тексти, які продукує </w:t>
      </w:r>
      <w:r w:rsidR="0084386C" w:rsidRPr="00F00ED6">
        <w:rPr>
          <w:sz w:val="28"/>
          <w:szCs w:val="28"/>
        </w:rPr>
        <w:t>особа</w:t>
      </w:r>
      <w:r w:rsidR="00265C6E" w:rsidRPr="00F00ED6">
        <w:rPr>
          <w:sz w:val="28"/>
          <w:szCs w:val="28"/>
        </w:rPr>
        <w:t xml:space="preserve">, мають чітку логічну структуру, відповідають усім нормам української літературної мови. </w:t>
      </w:r>
    </w:p>
    <w:p w14:paraId="3CB02524" w14:textId="31B51AA2" w:rsidR="00265C6E" w:rsidRPr="00F00ED6" w:rsidRDefault="00174F6B" w:rsidP="00732E99">
      <w:pPr>
        <w:pStyle w:val="af0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Мовець д</w:t>
      </w:r>
      <w:r w:rsidR="00265C6E" w:rsidRPr="00F00ED6">
        <w:rPr>
          <w:sz w:val="28"/>
          <w:szCs w:val="28"/>
        </w:rPr>
        <w:t xml:space="preserve">емонструє свідоме й адекватне володіння мовленням дуже широкого діапазону для точного формулювання думок, уміє виділяти, диференціювати й уникати двозначності. </w:t>
      </w:r>
      <w:r w:rsidR="00BF5FBD" w:rsidRPr="00F00ED6">
        <w:rPr>
          <w:sz w:val="28"/>
          <w:szCs w:val="28"/>
        </w:rPr>
        <w:t>О</w:t>
      </w:r>
      <w:r w:rsidR="00265C6E" w:rsidRPr="00F00ED6">
        <w:rPr>
          <w:sz w:val="28"/>
          <w:szCs w:val="28"/>
        </w:rPr>
        <w:t xml:space="preserve">днаково вільно використовує мовні виражальні засоби у спілкуванні на загальні </w:t>
      </w:r>
      <w:r w:rsidR="00083043" w:rsidRPr="00F00ED6">
        <w:rPr>
          <w:sz w:val="28"/>
          <w:szCs w:val="28"/>
        </w:rPr>
        <w:t>та</w:t>
      </w:r>
      <w:r w:rsidR="00D17C06" w:rsidRPr="00F00ED6">
        <w:rPr>
          <w:sz w:val="28"/>
          <w:szCs w:val="28"/>
        </w:rPr>
        <w:t xml:space="preserve"> </w:t>
      </w:r>
      <w:r w:rsidR="00265C6E" w:rsidRPr="00F00ED6">
        <w:rPr>
          <w:sz w:val="28"/>
          <w:szCs w:val="28"/>
        </w:rPr>
        <w:t>професійн</w:t>
      </w:r>
      <w:r w:rsidR="00083043" w:rsidRPr="00F00ED6">
        <w:rPr>
          <w:sz w:val="28"/>
          <w:szCs w:val="28"/>
        </w:rPr>
        <w:t>і теми</w:t>
      </w:r>
      <w:r w:rsidR="00265C6E" w:rsidRPr="00F00ED6">
        <w:rPr>
          <w:sz w:val="28"/>
          <w:szCs w:val="28"/>
        </w:rPr>
        <w:t xml:space="preserve">. </w:t>
      </w:r>
    </w:p>
    <w:p w14:paraId="4C8DAC9F" w14:textId="3E2E349E" w:rsidR="00265C6E" w:rsidRPr="00F00ED6" w:rsidRDefault="00265C6E" w:rsidP="00732E99">
      <w:pPr>
        <w:tabs>
          <w:tab w:val="left" w:pos="720"/>
        </w:tabs>
        <w:ind w:firstLine="709"/>
        <w:rPr>
          <w:bCs/>
          <w:sz w:val="28"/>
          <w:szCs w:val="28"/>
        </w:rPr>
      </w:pPr>
    </w:p>
    <w:p w14:paraId="0DA565D9" w14:textId="1990744B" w:rsidR="00F041A5" w:rsidRPr="00F00ED6" w:rsidRDefault="00F041A5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sz w:val="28"/>
          <w:szCs w:val="28"/>
        </w:rPr>
        <w:lastRenderedPageBreak/>
        <w:t>4.1. Морфологія.</w:t>
      </w:r>
    </w:p>
    <w:p w14:paraId="369B7E9E" w14:textId="77777777" w:rsidR="00F041A5" w:rsidRPr="00F00ED6" w:rsidRDefault="00F041A5" w:rsidP="00732E99">
      <w:pPr>
        <w:ind w:firstLine="709"/>
        <w:jc w:val="both"/>
        <w:rPr>
          <w:sz w:val="28"/>
          <w:szCs w:val="28"/>
        </w:rPr>
      </w:pPr>
    </w:p>
    <w:p w14:paraId="6F2EF832" w14:textId="2913BCFC" w:rsidR="00265C6E" w:rsidRPr="00CE20C6" w:rsidRDefault="00F041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caps/>
          <w:sz w:val="28"/>
          <w:szCs w:val="28"/>
        </w:rPr>
        <w:t xml:space="preserve">4.1.1. </w:t>
      </w:r>
      <w:r w:rsidRPr="00CE20C6">
        <w:rPr>
          <w:sz w:val="28"/>
          <w:szCs w:val="28"/>
        </w:rPr>
        <w:t>Утворення відмінкових форм іменних частин мови в однині та множині</w:t>
      </w:r>
      <w:r w:rsidR="00ED3E22" w:rsidRPr="00CE20C6">
        <w:rPr>
          <w:sz w:val="28"/>
          <w:szCs w:val="28"/>
        </w:rPr>
        <w:t>:</w:t>
      </w:r>
    </w:p>
    <w:p w14:paraId="76B3EAD7" w14:textId="77777777" w:rsidR="00F041A5" w:rsidRPr="00F00ED6" w:rsidRDefault="00F041A5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77F47A57" w14:textId="2CE516FE" w:rsidR="00265C6E" w:rsidRPr="00F00ED6" w:rsidRDefault="00F041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4.1.1.1. </w:t>
      </w:r>
      <w:r w:rsidR="00265C6E" w:rsidRPr="00F00ED6">
        <w:rPr>
          <w:bCs/>
          <w:sz w:val="28"/>
          <w:szCs w:val="28"/>
        </w:rPr>
        <w:t>Іменник</w:t>
      </w:r>
      <w:r w:rsidRPr="00F00ED6">
        <w:rPr>
          <w:sz w:val="28"/>
          <w:szCs w:val="28"/>
        </w:rPr>
        <w:t>:</w:t>
      </w:r>
    </w:p>
    <w:p w14:paraId="79065643" w14:textId="0B58760A" w:rsidR="00265C6E" w:rsidRPr="00F00ED6" w:rsidRDefault="00FB5A2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іменники чоловічого роду з основою на твердий приголосний</w:t>
      </w:r>
      <w:r w:rsidRPr="00F00ED6">
        <w:rPr>
          <w:bCs/>
          <w:sz w:val="28"/>
          <w:szCs w:val="28"/>
        </w:rPr>
        <w:t>:</w:t>
      </w:r>
      <w:r w:rsidRPr="00243F7A">
        <w:rPr>
          <w:bCs/>
          <w:sz w:val="28"/>
          <w:szCs w:val="28"/>
        </w:rPr>
        <w:t xml:space="preserve"> </w:t>
      </w:r>
      <w:r w:rsidR="00083043" w:rsidRPr="00243F7A">
        <w:rPr>
          <w:i/>
          <w:sz w:val="28"/>
          <w:szCs w:val="28"/>
        </w:rPr>
        <w:t xml:space="preserve">вельможа, </w:t>
      </w:r>
      <w:r w:rsidR="00265C6E" w:rsidRPr="00243F7A">
        <w:rPr>
          <w:i/>
          <w:sz w:val="28"/>
          <w:szCs w:val="28"/>
        </w:rPr>
        <w:t>договір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</w:t>
      </w:r>
      <w:r w:rsidR="00083043" w:rsidRPr="00243F7A">
        <w:rPr>
          <w:i/>
          <w:sz w:val="28"/>
          <w:szCs w:val="28"/>
        </w:rPr>
        <w:t xml:space="preserve">лемко, </w:t>
      </w:r>
      <w:r w:rsidR="00265C6E" w:rsidRPr="00243F7A">
        <w:rPr>
          <w:i/>
          <w:sz w:val="28"/>
          <w:szCs w:val="28"/>
        </w:rPr>
        <w:t>символ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тамбур</w:t>
      </w:r>
      <w:r w:rsidR="00174F6B" w:rsidRPr="00243F7A">
        <w:rPr>
          <w:i/>
          <w:sz w:val="28"/>
          <w:szCs w:val="28"/>
        </w:rPr>
        <w:t xml:space="preserve">, </w:t>
      </w:r>
      <w:r w:rsidR="00265C6E" w:rsidRPr="00243F7A">
        <w:rPr>
          <w:i/>
          <w:sz w:val="28"/>
          <w:szCs w:val="28"/>
        </w:rPr>
        <w:t>Бойко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Харків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Хотин</w:t>
      </w:r>
      <w:r w:rsidR="00265C6E" w:rsidRPr="00F00ED6">
        <w:rPr>
          <w:sz w:val="28"/>
          <w:szCs w:val="28"/>
        </w:rPr>
        <w:t>;</w:t>
      </w:r>
    </w:p>
    <w:p w14:paraId="03282F85" w14:textId="58BFE760" w:rsidR="00265C6E" w:rsidRPr="00F00ED6" w:rsidRDefault="00FB5A2C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чоловічого роду з основою на м’який приголосний: </w:t>
      </w:r>
      <w:r w:rsidR="00265C6E" w:rsidRPr="00243F7A">
        <w:rPr>
          <w:i/>
          <w:sz w:val="28"/>
          <w:szCs w:val="28"/>
        </w:rPr>
        <w:t>трофей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гість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ступінь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бородань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ковбой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</w:t>
      </w:r>
      <w:proofErr w:type="spellStart"/>
      <w:r w:rsidR="00265C6E" w:rsidRPr="00243F7A">
        <w:rPr>
          <w:i/>
          <w:sz w:val="28"/>
          <w:szCs w:val="28"/>
        </w:rPr>
        <w:t>кий</w:t>
      </w:r>
      <w:proofErr w:type="spellEnd"/>
      <w:r w:rsidR="00174F6B" w:rsidRPr="00243F7A">
        <w:rPr>
          <w:i/>
          <w:sz w:val="28"/>
          <w:szCs w:val="28"/>
        </w:rPr>
        <w:t xml:space="preserve">, </w:t>
      </w:r>
      <w:r w:rsidR="00265C6E" w:rsidRPr="00243F7A">
        <w:rPr>
          <w:i/>
          <w:sz w:val="28"/>
          <w:szCs w:val="28"/>
        </w:rPr>
        <w:t>Михась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Ізраїль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Дунай</w:t>
      </w:r>
      <w:r w:rsidR="00265C6E" w:rsidRPr="00F00ED6">
        <w:rPr>
          <w:sz w:val="28"/>
          <w:szCs w:val="28"/>
        </w:rPr>
        <w:t>;</w:t>
      </w:r>
    </w:p>
    <w:p w14:paraId="37B3B970" w14:textId="6375128B" w:rsidR="00265C6E" w:rsidRPr="00F00ED6" w:rsidRDefault="00FB5A2C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іменники жіночого роду з основою на твердий приголосний</w:t>
      </w:r>
      <w:r w:rsidRPr="00F00ED6">
        <w:rPr>
          <w:bCs/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="00260836" w:rsidRPr="00243F7A">
        <w:rPr>
          <w:i/>
          <w:sz w:val="28"/>
          <w:szCs w:val="28"/>
        </w:rPr>
        <w:t xml:space="preserve">далеч, королівна, </w:t>
      </w:r>
      <w:r w:rsidR="00265C6E" w:rsidRPr="00243F7A">
        <w:rPr>
          <w:i/>
          <w:sz w:val="28"/>
          <w:szCs w:val="28"/>
        </w:rPr>
        <w:t>прем’єра, русявка</w:t>
      </w:r>
      <w:r w:rsidR="00174F6B" w:rsidRPr="00243F7A">
        <w:rPr>
          <w:i/>
          <w:sz w:val="28"/>
          <w:szCs w:val="28"/>
        </w:rPr>
        <w:t xml:space="preserve">, </w:t>
      </w:r>
      <w:r w:rsidR="00260836" w:rsidRPr="00243F7A">
        <w:rPr>
          <w:i/>
          <w:sz w:val="28"/>
          <w:szCs w:val="28"/>
        </w:rPr>
        <w:t>Варшава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</w:t>
      </w:r>
      <w:r w:rsidR="00CA48E9" w:rsidRPr="00243F7A">
        <w:rPr>
          <w:i/>
          <w:sz w:val="28"/>
          <w:szCs w:val="28"/>
        </w:rPr>
        <w:t>Пісочна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</w:t>
      </w:r>
      <w:r w:rsidR="00CA48E9" w:rsidRPr="00243F7A">
        <w:rPr>
          <w:i/>
          <w:sz w:val="28"/>
          <w:szCs w:val="28"/>
        </w:rPr>
        <w:t>Яринка, Ярка</w:t>
      </w:r>
      <w:r w:rsidR="000153F6" w:rsidRPr="00F00ED6">
        <w:rPr>
          <w:sz w:val="28"/>
          <w:szCs w:val="28"/>
        </w:rPr>
        <w:t>;</w:t>
      </w:r>
    </w:p>
    <w:p w14:paraId="15005778" w14:textId="65BF6617" w:rsidR="00F46CAE" w:rsidRPr="00F00ED6" w:rsidRDefault="00701089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іменники жіночого роду з основою на </w:t>
      </w:r>
      <w:r w:rsidR="00C32D06" w:rsidRPr="00F00ED6">
        <w:rPr>
          <w:sz w:val="28"/>
          <w:szCs w:val="28"/>
        </w:rPr>
        <w:t>м’який</w:t>
      </w:r>
      <w:r w:rsidRPr="00F00ED6">
        <w:rPr>
          <w:sz w:val="28"/>
          <w:szCs w:val="28"/>
        </w:rPr>
        <w:t xml:space="preserve"> приголосний</w:t>
      </w:r>
      <w:r w:rsidRPr="00F00ED6">
        <w:rPr>
          <w:bCs/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243F7A">
        <w:rPr>
          <w:i/>
          <w:iCs/>
          <w:sz w:val="28"/>
          <w:szCs w:val="28"/>
        </w:rPr>
        <w:t>мужність, мелодія</w:t>
      </w:r>
      <w:r w:rsidR="000153F6" w:rsidRPr="00243F7A">
        <w:rPr>
          <w:i/>
          <w:iCs/>
          <w:sz w:val="28"/>
          <w:szCs w:val="28"/>
        </w:rPr>
        <w:t>,</w:t>
      </w:r>
      <w:r w:rsidRPr="00243F7A">
        <w:rPr>
          <w:i/>
          <w:iCs/>
          <w:sz w:val="28"/>
          <w:szCs w:val="28"/>
        </w:rPr>
        <w:t xml:space="preserve"> оселя</w:t>
      </w:r>
      <w:r w:rsidR="000153F6" w:rsidRPr="00243F7A">
        <w:rPr>
          <w:i/>
          <w:iCs/>
          <w:sz w:val="28"/>
          <w:szCs w:val="28"/>
        </w:rPr>
        <w:t>,</w:t>
      </w:r>
      <w:r w:rsidRPr="00243F7A">
        <w:rPr>
          <w:i/>
          <w:iCs/>
          <w:sz w:val="28"/>
          <w:szCs w:val="28"/>
        </w:rPr>
        <w:t xml:space="preserve"> станція</w:t>
      </w:r>
      <w:r w:rsidR="000153F6" w:rsidRPr="00243F7A">
        <w:rPr>
          <w:i/>
          <w:iCs/>
          <w:sz w:val="28"/>
          <w:szCs w:val="28"/>
        </w:rPr>
        <w:t>,</w:t>
      </w:r>
      <w:r w:rsidRPr="00243F7A">
        <w:rPr>
          <w:i/>
          <w:iCs/>
          <w:sz w:val="28"/>
          <w:szCs w:val="28"/>
        </w:rPr>
        <w:t xml:space="preserve"> Балаклія</w:t>
      </w:r>
      <w:r w:rsidR="000153F6" w:rsidRPr="00243F7A">
        <w:rPr>
          <w:i/>
          <w:iCs/>
          <w:sz w:val="28"/>
          <w:szCs w:val="28"/>
        </w:rPr>
        <w:t>,</w:t>
      </w:r>
      <w:r w:rsidRPr="00243F7A">
        <w:rPr>
          <w:i/>
          <w:iCs/>
          <w:sz w:val="28"/>
          <w:szCs w:val="28"/>
        </w:rPr>
        <w:t xml:space="preserve"> Умань</w:t>
      </w:r>
      <w:r w:rsidR="000153F6" w:rsidRPr="00243F7A">
        <w:rPr>
          <w:i/>
          <w:iCs/>
          <w:sz w:val="28"/>
          <w:szCs w:val="28"/>
        </w:rPr>
        <w:t>,</w:t>
      </w:r>
      <w:r w:rsidRPr="00243F7A">
        <w:rPr>
          <w:i/>
          <w:iCs/>
          <w:sz w:val="28"/>
          <w:szCs w:val="28"/>
        </w:rPr>
        <w:t xml:space="preserve"> Кіцмань</w:t>
      </w:r>
      <w:r w:rsidR="000153F6" w:rsidRPr="00243F7A">
        <w:rPr>
          <w:i/>
          <w:iCs/>
          <w:sz w:val="28"/>
          <w:szCs w:val="28"/>
        </w:rPr>
        <w:t>,</w:t>
      </w:r>
      <w:r w:rsidRPr="00243F7A">
        <w:rPr>
          <w:i/>
          <w:iCs/>
          <w:sz w:val="28"/>
          <w:szCs w:val="28"/>
        </w:rPr>
        <w:t xml:space="preserve"> </w:t>
      </w:r>
      <w:r w:rsidR="00F46CAE" w:rsidRPr="00243F7A">
        <w:rPr>
          <w:i/>
          <w:iCs/>
          <w:sz w:val="28"/>
          <w:szCs w:val="28"/>
        </w:rPr>
        <w:t>Стефанія</w:t>
      </w:r>
      <w:r w:rsidR="000153F6" w:rsidRPr="00243F7A">
        <w:rPr>
          <w:i/>
          <w:iCs/>
          <w:sz w:val="28"/>
          <w:szCs w:val="28"/>
        </w:rPr>
        <w:t>,</w:t>
      </w:r>
      <w:r w:rsidR="00F46CAE" w:rsidRPr="00243F7A">
        <w:rPr>
          <w:i/>
          <w:iCs/>
          <w:sz w:val="28"/>
          <w:szCs w:val="28"/>
        </w:rPr>
        <w:t xml:space="preserve"> </w:t>
      </w:r>
      <w:r w:rsidR="00921B6D" w:rsidRPr="00243F7A">
        <w:rPr>
          <w:i/>
          <w:iCs/>
          <w:sz w:val="28"/>
          <w:szCs w:val="28"/>
        </w:rPr>
        <w:t>Оля, Дануся, бабу</w:t>
      </w:r>
      <w:r w:rsidR="00F46CAE" w:rsidRPr="00243F7A">
        <w:rPr>
          <w:i/>
          <w:iCs/>
          <w:sz w:val="28"/>
          <w:szCs w:val="28"/>
        </w:rPr>
        <w:t>ня</w:t>
      </w:r>
      <w:r w:rsidR="000153F6" w:rsidRPr="00F00ED6">
        <w:rPr>
          <w:sz w:val="28"/>
          <w:szCs w:val="28"/>
        </w:rPr>
        <w:t>;</w:t>
      </w:r>
    </w:p>
    <w:p w14:paraId="04DDD968" w14:textId="3306B10B" w:rsidR="00265C6E" w:rsidRPr="00F00ED6" w:rsidRDefault="00701089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середнього роду: </w:t>
      </w:r>
      <w:r w:rsidR="006E39DE" w:rsidRPr="00243F7A">
        <w:rPr>
          <w:i/>
          <w:sz w:val="28"/>
          <w:szCs w:val="28"/>
        </w:rPr>
        <w:t>горище, гусеня, верб’я, плесо, рішення</w:t>
      </w:r>
      <w:r w:rsidR="00CA1ADB" w:rsidRPr="00243F7A">
        <w:rPr>
          <w:i/>
          <w:sz w:val="28"/>
          <w:szCs w:val="28"/>
        </w:rPr>
        <w:t>,</w:t>
      </w:r>
      <w:r w:rsidR="006E39DE" w:rsidRPr="00243F7A">
        <w:rPr>
          <w:i/>
          <w:sz w:val="28"/>
          <w:szCs w:val="28"/>
        </w:rPr>
        <w:t xml:space="preserve"> </w:t>
      </w:r>
      <w:r w:rsidR="00265C6E" w:rsidRPr="00243F7A">
        <w:rPr>
          <w:i/>
          <w:sz w:val="28"/>
          <w:szCs w:val="28"/>
        </w:rPr>
        <w:t>словникарство</w:t>
      </w:r>
      <w:r w:rsidR="000153F6" w:rsidRPr="00243F7A">
        <w:rPr>
          <w:i/>
          <w:sz w:val="28"/>
          <w:szCs w:val="28"/>
        </w:rPr>
        <w:t>,</w:t>
      </w:r>
      <w:r w:rsidR="00265C6E" w:rsidRPr="00243F7A">
        <w:rPr>
          <w:i/>
          <w:sz w:val="28"/>
          <w:szCs w:val="28"/>
        </w:rPr>
        <w:t xml:space="preserve"> </w:t>
      </w:r>
      <w:r w:rsidR="006E39DE" w:rsidRPr="00243F7A">
        <w:rPr>
          <w:i/>
          <w:sz w:val="28"/>
          <w:szCs w:val="28"/>
        </w:rPr>
        <w:t>собача</w:t>
      </w:r>
      <w:r w:rsidR="00174F6B" w:rsidRPr="00243F7A">
        <w:rPr>
          <w:i/>
          <w:sz w:val="28"/>
          <w:szCs w:val="28"/>
        </w:rPr>
        <w:t xml:space="preserve">, </w:t>
      </w:r>
      <w:r w:rsidR="00265C6E" w:rsidRPr="00243F7A">
        <w:rPr>
          <w:i/>
          <w:sz w:val="28"/>
          <w:szCs w:val="28"/>
        </w:rPr>
        <w:t>Опілля</w:t>
      </w:r>
      <w:r w:rsidR="00CA1ADB" w:rsidRPr="00243F7A">
        <w:rPr>
          <w:i/>
          <w:sz w:val="28"/>
          <w:szCs w:val="28"/>
        </w:rPr>
        <w:t>, Причорномор’я</w:t>
      </w:r>
      <w:r w:rsidR="00265C6E" w:rsidRPr="00F00ED6">
        <w:rPr>
          <w:sz w:val="28"/>
          <w:szCs w:val="28"/>
        </w:rPr>
        <w:t>;</w:t>
      </w:r>
    </w:p>
    <w:p w14:paraId="4DEA1B7C" w14:textId="22452CF0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складн</w:t>
      </w:r>
      <w:r w:rsidR="00701089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іменник</w:t>
      </w:r>
      <w:r w:rsidR="00701089" w:rsidRPr="00F00ED6">
        <w:rPr>
          <w:sz w:val="28"/>
          <w:szCs w:val="28"/>
        </w:rPr>
        <w:t>и в</w:t>
      </w:r>
      <w:r w:rsidRPr="00F00ED6">
        <w:rPr>
          <w:sz w:val="28"/>
          <w:szCs w:val="28"/>
        </w:rPr>
        <w:t xml:space="preserve">сіх родів: </w:t>
      </w:r>
      <w:r w:rsidR="00583731" w:rsidRPr="00243F7A">
        <w:rPr>
          <w:i/>
          <w:sz w:val="28"/>
          <w:szCs w:val="28"/>
        </w:rPr>
        <w:t xml:space="preserve">бетоновоз, </w:t>
      </w:r>
      <w:proofErr w:type="spellStart"/>
      <w:r w:rsidR="00583731" w:rsidRPr="00243F7A">
        <w:rPr>
          <w:i/>
          <w:sz w:val="28"/>
          <w:szCs w:val="28"/>
        </w:rPr>
        <w:t>велодоріжка</w:t>
      </w:r>
      <w:proofErr w:type="spellEnd"/>
      <w:r w:rsidR="00583731" w:rsidRPr="00243F7A">
        <w:rPr>
          <w:i/>
          <w:sz w:val="28"/>
          <w:szCs w:val="28"/>
        </w:rPr>
        <w:t xml:space="preserve">, верболіз, водолікування, </w:t>
      </w:r>
      <w:r w:rsidR="006C2298" w:rsidRPr="00243F7A">
        <w:rPr>
          <w:i/>
          <w:sz w:val="28"/>
          <w:szCs w:val="28"/>
        </w:rPr>
        <w:t xml:space="preserve">двадцятиріччя, </w:t>
      </w:r>
      <w:r w:rsidR="00583731" w:rsidRPr="00243F7A">
        <w:rPr>
          <w:i/>
          <w:sz w:val="28"/>
          <w:szCs w:val="28"/>
        </w:rPr>
        <w:t>двозначність,</w:t>
      </w:r>
      <w:r w:rsidR="00CA48E9" w:rsidRPr="00243F7A">
        <w:rPr>
          <w:i/>
          <w:sz w:val="28"/>
          <w:szCs w:val="28"/>
        </w:rPr>
        <w:t xml:space="preserve"> </w:t>
      </w:r>
      <w:proofErr w:type="spellStart"/>
      <w:r w:rsidR="006C2298" w:rsidRPr="00243F7A">
        <w:rPr>
          <w:i/>
          <w:sz w:val="28"/>
          <w:szCs w:val="28"/>
        </w:rPr>
        <w:t>мовомислення</w:t>
      </w:r>
      <w:proofErr w:type="spellEnd"/>
      <w:r w:rsidR="006C2298" w:rsidRPr="00243F7A">
        <w:rPr>
          <w:i/>
          <w:sz w:val="28"/>
          <w:szCs w:val="28"/>
        </w:rPr>
        <w:t xml:space="preserve">, </w:t>
      </w:r>
      <w:r w:rsidR="009C789E" w:rsidRPr="00243F7A">
        <w:rPr>
          <w:i/>
          <w:sz w:val="28"/>
          <w:szCs w:val="28"/>
        </w:rPr>
        <w:t>прем’єр-міністр</w:t>
      </w:r>
      <w:r w:rsidR="000153F6" w:rsidRPr="00243F7A">
        <w:rPr>
          <w:i/>
          <w:sz w:val="28"/>
          <w:szCs w:val="28"/>
        </w:rPr>
        <w:t>,</w:t>
      </w:r>
      <w:r w:rsidR="009C789E" w:rsidRPr="00243F7A">
        <w:rPr>
          <w:i/>
          <w:sz w:val="28"/>
          <w:szCs w:val="28"/>
        </w:rPr>
        <w:t xml:space="preserve"> </w:t>
      </w:r>
      <w:r w:rsidR="00583731" w:rsidRPr="00243F7A">
        <w:rPr>
          <w:i/>
          <w:sz w:val="28"/>
          <w:szCs w:val="28"/>
        </w:rPr>
        <w:t xml:space="preserve">різнотрав’я, </w:t>
      </w:r>
      <w:r w:rsidR="009C789E" w:rsidRPr="00243F7A">
        <w:rPr>
          <w:i/>
          <w:sz w:val="28"/>
          <w:szCs w:val="28"/>
        </w:rPr>
        <w:t>самохід</w:t>
      </w:r>
      <w:r w:rsidR="000153F6" w:rsidRPr="00243F7A">
        <w:rPr>
          <w:i/>
          <w:sz w:val="28"/>
          <w:szCs w:val="28"/>
        </w:rPr>
        <w:t>,</w:t>
      </w:r>
      <w:r w:rsidR="000C57B7" w:rsidRPr="00243F7A">
        <w:rPr>
          <w:i/>
          <w:sz w:val="28"/>
          <w:szCs w:val="28"/>
        </w:rPr>
        <w:t xml:space="preserve"> </w:t>
      </w:r>
      <w:r w:rsidR="00583731" w:rsidRPr="00243F7A">
        <w:rPr>
          <w:i/>
          <w:sz w:val="28"/>
          <w:szCs w:val="28"/>
        </w:rPr>
        <w:t xml:space="preserve">чорнослив, </w:t>
      </w:r>
      <w:r w:rsidR="009C789E" w:rsidRPr="00243F7A">
        <w:rPr>
          <w:i/>
          <w:sz w:val="28"/>
          <w:szCs w:val="28"/>
        </w:rPr>
        <w:t>чотирикутник</w:t>
      </w:r>
      <w:r w:rsidR="00174F6B" w:rsidRPr="00243F7A">
        <w:rPr>
          <w:i/>
          <w:sz w:val="28"/>
          <w:szCs w:val="28"/>
        </w:rPr>
        <w:t>,</w:t>
      </w:r>
      <w:r w:rsidR="009C789E" w:rsidRPr="00243F7A">
        <w:rPr>
          <w:i/>
          <w:sz w:val="28"/>
          <w:szCs w:val="28"/>
        </w:rPr>
        <w:t xml:space="preserve"> </w:t>
      </w:r>
      <w:r w:rsidRPr="00243F7A">
        <w:rPr>
          <w:i/>
          <w:sz w:val="28"/>
          <w:szCs w:val="28"/>
        </w:rPr>
        <w:t>Лисичка-Сестричка</w:t>
      </w:r>
      <w:r w:rsidR="000153F6" w:rsidRPr="00243F7A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="009C789E" w:rsidRPr="00F00ED6">
        <w:rPr>
          <w:i/>
          <w:sz w:val="28"/>
          <w:szCs w:val="28"/>
        </w:rPr>
        <w:t>Чорнобаївка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292D406F" w14:textId="30CB5CA3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множинн</w:t>
      </w:r>
      <w:r w:rsidR="006F5778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іменник</w:t>
      </w:r>
      <w:r w:rsidR="006F5778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: </w:t>
      </w:r>
      <w:r w:rsidR="00792387" w:rsidRPr="00B77D81">
        <w:rPr>
          <w:i/>
          <w:sz w:val="28"/>
          <w:szCs w:val="28"/>
        </w:rPr>
        <w:t xml:space="preserve">ворота, дрова, </w:t>
      </w:r>
      <w:r w:rsidRPr="00B77D81">
        <w:rPr>
          <w:i/>
          <w:sz w:val="28"/>
          <w:szCs w:val="28"/>
        </w:rPr>
        <w:t>надра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</w:t>
      </w:r>
      <w:r w:rsidR="00792387" w:rsidRPr="00B77D81">
        <w:rPr>
          <w:i/>
          <w:sz w:val="28"/>
          <w:szCs w:val="28"/>
        </w:rPr>
        <w:t xml:space="preserve">перегони, </w:t>
      </w:r>
      <w:r w:rsidRPr="00B77D81">
        <w:rPr>
          <w:i/>
          <w:sz w:val="28"/>
          <w:szCs w:val="28"/>
        </w:rPr>
        <w:t>прийми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</w:t>
      </w:r>
      <w:r w:rsidR="00792387" w:rsidRPr="00B77D81">
        <w:rPr>
          <w:i/>
          <w:sz w:val="28"/>
          <w:szCs w:val="28"/>
        </w:rPr>
        <w:t xml:space="preserve">шорти, Карпати, </w:t>
      </w:r>
      <w:r w:rsidRPr="00B77D81">
        <w:rPr>
          <w:i/>
          <w:sz w:val="28"/>
          <w:szCs w:val="28"/>
        </w:rPr>
        <w:t>Піренеї</w:t>
      </w:r>
      <w:r w:rsidR="000153F6" w:rsidRPr="00B77D81">
        <w:rPr>
          <w:i/>
          <w:sz w:val="28"/>
          <w:szCs w:val="28"/>
        </w:rPr>
        <w:t>,</w:t>
      </w:r>
      <w:r w:rsidR="00792387" w:rsidRPr="00B77D81">
        <w:rPr>
          <w:i/>
          <w:sz w:val="28"/>
          <w:szCs w:val="28"/>
        </w:rPr>
        <w:t xml:space="preserve"> Черкаси</w:t>
      </w:r>
      <w:r w:rsidRPr="00F00ED6">
        <w:rPr>
          <w:sz w:val="28"/>
          <w:szCs w:val="28"/>
        </w:rPr>
        <w:t>;</w:t>
      </w:r>
    </w:p>
    <w:p w14:paraId="480DBABD" w14:textId="414D7868" w:rsidR="00265C6E" w:rsidRPr="00F00ED6" w:rsidRDefault="006F5778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іменники </w:t>
      </w:r>
      <w:r w:rsidR="00265C6E" w:rsidRPr="00F00ED6">
        <w:rPr>
          <w:sz w:val="28"/>
          <w:szCs w:val="28"/>
        </w:rPr>
        <w:t xml:space="preserve">спільного роду: </w:t>
      </w:r>
      <w:r w:rsidR="00792387" w:rsidRPr="00B77D81">
        <w:rPr>
          <w:i/>
          <w:sz w:val="28"/>
          <w:szCs w:val="28"/>
        </w:rPr>
        <w:t xml:space="preserve">бездара, </w:t>
      </w:r>
      <w:r w:rsidR="00265C6E" w:rsidRPr="00B77D81">
        <w:rPr>
          <w:i/>
          <w:sz w:val="28"/>
          <w:szCs w:val="28"/>
        </w:rPr>
        <w:t>волоцюга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зірвиголова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зубрило</w:t>
      </w:r>
      <w:r w:rsidR="00537A24" w:rsidRPr="00B77D81">
        <w:rPr>
          <w:i/>
          <w:sz w:val="28"/>
          <w:szCs w:val="28"/>
        </w:rPr>
        <w:t>, невдаха, сіромаха</w:t>
      </w:r>
      <w:r w:rsidR="000153F6" w:rsidRPr="00F00ED6">
        <w:rPr>
          <w:sz w:val="28"/>
          <w:szCs w:val="28"/>
        </w:rPr>
        <w:t>;</w:t>
      </w:r>
    </w:p>
    <w:p w14:paraId="51C1CB63" w14:textId="7260FD92" w:rsidR="00265C6E" w:rsidRPr="00F00ED6" w:rsidRDefault="00265C6E" w:rsidP="00732E99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  <w:r w:rsidRPr="00F00ED6">
        <w:rPr>
          <w:sz w:val="28"/>
          <w:szCs w:val="28"/>
        </w:rPr>
        <w:t>відмінюван</w:t>
      </w:r>
      <w:r w:rsidR="006F5778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абревіатур</w:t>
      </w:r>
      <w:r w:rsidR="006F5778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та складноскорочен</w:t>
      </w:r>
      <w:r w:rsidR="006F5778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сл</w:t>
      </w:r>
      <w:r w:rsidR="006F5778" w:rsidRPr="00F00ED6">
        <w:rPr>
          <w:sz w:val="28"/>
          <w:szCs w:val="28"/>
        </w:rPr>
        <w:t>ова</w:t>
      </w:r>
      <w:r w:rsidRPr="00F00ED6">
        <w:rPr>
          <w:sz w:val="28"/>
          <w:szCs w:val="28"/>
        </w:rPr>
        <w:t xml:space="preserve">: </w:t>
      </w:r>
      <w:r w:rsidR="00537A24" w:rsidRPr="00F00ED6">
        <w:rPr>
          <w:i/>
          <w:sz w:val="28"/>
          <w:szCs w:val="28"/>
        </w:rPr>
        <w:t>Кабмін</w:t>
      </w:r>
      <w:r w:rsidR="006B2D1A" w:rsidRPr="00F00ED6">
        <w:rPr>
          <w:i/>
          <w:sz w:val="28"/>
          <w:szCs w:val="28"/>
        </w:rPr>
        <w:t xml:space="preserve"> </w:t>
      </w:r>
      <w:r w:rsidR="006B2D1A" w:rsidRPr="00F00ED6">
        <w:rPr>
          <w:iCs/>
          <w:sz w:val="28"/>
          <w:szCs w:val="28"/>
        </w:rPr>
        <w:t>(</w:t>
      </w:r>
      <w:r w:rsidR="006B2D1A" w:rsidRPr="00B77D81">
        <w:rPr>
          <w:i/>
          <w:sz w:val="28"/>
          <w:szCs w:val="28"/>
        </w:rPr>
        <w:t>Кабміну, Кабмінові, Кабмін, Кабміном, у Кабміні</w:t>
      </w:r>
      <w:r w:rsidR="006B2D1A" w:rsidRPr="00F00ED6">
        <w:rPr>
          <w:iCs/>
          <w:sz w:val="28"/>
          <w:szCs w:val="28"/>
        </w:rPr>
        <w:t>)</w:t>
      </w:r>
      <w:r w:rsidR="00537A24" w:rsidRPr="00F00ED6">
        <w:rPr>
          <w:sz w:val="28"/>
          <w:szCs w:val="28"/>
        </w:rPr>
        <w:t xml:space="preserve">, </w:t>
      </w:r>
      <w:r w:rsidR="00537A24" w:rsidRPr="00B77D81">
        <w:rPr>
          <w:i/>
          <w:sz w:val="28"/>
          <w:szCs w:val="28"/>
        </w:rPr>
        <w:t xml:space="preserve">медпрацівник, Нацбанк, </w:t>
      </w:r>
      <w:r w:rsidR="00865847" w:rsidRPr="00B77D81">
        <w:rPr>
          <w:i/>
          <w:sz w:val="28"/>
          <w:szCs w:val="28"/>
        </w:rPr>
        <w:t>МОН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</w:t>
      </w:r>
      <w:proofErr w:type="spellStart"/>
      <w:r w:rsidR="00346C9D" w:rsidRPr="00B77D81">
        <w:rPr>
          <w:i/>
          <w:sz w:val="28"/>
          <w:szCs w:val="28"/>
        </w:rPr>
        <w:t>Укргаз</w:t>
      </w:r>
      <w:proofErr w:type="spellEnd"/>
      <w:r w:rsidR="000153F6" w:rsidRPr="00B77D81">
        <w:rPr>
          <w:i/>
          <w:sz w:val="28"/>
          <w:szCs w:val="28"/>
        </w:rPr>
        <w:t>,</w:t>
      </w:r>
      <w:r w:rsidR="00346C9D" w:rsidRPr="00B77D81">
        <w:rPr>
          <w:i/>
          <w:sz w:val="28"/>
          <w:szCs w:val="28"/>
        </w:rPr>
        <w:t xml:space="preserve"> </w:t>
      </w:r>
      <w:r w:rsidR="00537A24" w:rsidRPr="00B77D81">
        <w:rPr>
          <w:i/>
          <w:sz w:val="28"/>
          <w:szCs w:val="28"/>
        </w:rPr>
        <w:t xml:space="preserve">Укрінформ, </w:t>
      </w:r>
      <w:r w:rsidRPr="00B77D81">
        <w:rPr>
          <w:i/>
          <w:sz w:val="28"/>
          <w:szCs w:val="28"/>
        </w:rPr>
        <w:t>профспілка</w:t>
      </w:r>
      <w:r w:rsidR="000153F6" w:rsidRPr="00F00ED6">
        <w:rPr>
          <w:sz w:val="28"/>
          <w:szCs w:val="28"/>
        </w:rPr>
        <w:t>.</w:t>
      </w:r>
    </w:p>
    <w:p w14:paraId="12A46FEE" w14:textId="77777777" w:rsidR="00DF1C1C" w:rsidRPr="00F00ED6" w:rsidRDefault="00DF1C1C" w:rsidP="00732E99">
      <w:pPr>
        <w:tabs>
          <w:tab w:val="left" w:pos="284"/>
        </w:tabs>
        <w:ind w:firstLine="709"/>
        <w:jc w:val="both"/>
        <w:rPr>
          <w:b/>
          <w:sz w:val="28"/>
          <w:szCs w:val="28"/>
        </w:rPr>
      </w:pPr>
    </w:p>
    <w:p w14:paraId="4966C491" w14:textId="1E763EF6" w:rsidR="00265C6E" w:rsidRPr="00F00ED6" w:rsidRDefault="00F041A5" w:rsidP="00732E99">
      <w:p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4.1.1.2. </w:t>
      </w:r>
      <w:r w:rsidR="00265C6E" w:rsidRPr="00F00ED6">
        <w:rPr>
          <w:bCs/>
          <w:sz w:val="28"/>
          <w:szCs w:val="28"/>
        </w:rPr>
        <w:t>Прикметник</w:t>
      </w:r>
      <w:r w:rsidRPr="00F00ED6">
        <w:rPr>
          <w:sz w:val="28"/>
          <w:szCs w:val="28"/>
        </w:rPr>
        <w:t>:</w:t>
      </w:r>
    </w:p>
    <w:p w14:paraId="573708AA" w14:textId="592606F0" w:rsidR="00265C6E" w:rsidRPr="00F00ED6" w:rsidRDefault="00812824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прикметники чоловічого, жіночого, середнього род</w:t>
      </w:r>
      <w:r w:rsidR="00FE669C" w:rsidRPr="00F00ED6">
        <w:rPr>
          <w:sz w:val="28"/>
          <w:szCs w:val="28"/>
        </w:rPr>
        <w:t>у</w:t>
      </w:r>
      <w:r w:rsidRPr="00F00ED6">
        <w:rPr>
          <w:sz w:val="28"/>
          <w:szCs w:val="28"/>
        </w:rPr>
        <w:t xml:space="preserve"> із </w:t>
      </w:r>
      <w:r w:rsidR="00174F6B">
        <w:rPr>
          <w:sz w:val="28"/>
          <w:szCs w:val="28"/>
        </w:rPr>
        <w:t xml:space="preserve">             </w:t>
      </w:r>
      <w:r w:rsidRPr="00F00ED6">
        <w:rPr>
          <w:sz w:val="28"/>
          <w:szCs w:val="28"/>
        </w:rPr>
        <w:t xml:space="preserve">закінченнями </w:t>
      </w:r>
      <w:r w:rsidRPr="00B77D81">
        <w:rPr>
          <w:bCs/>
          <w:sz w:val="28"/>
          <w:szCs w:val="28"/>
        </w:rPr>
        <w:t>-</w:t>
      </w:r>
      <w:proofErr w:type="spellStart"/>
      <w:r w:rsidRPr="00B77D81">
        <w:rPr>
          <w:bCs/>
          <w:sz w:val="28"/>
          <w:szCs w:val="28"/>
        </w:rPr>
        <w:t>ий</w:t>
      </w:r>
      <w:proofErr w:type="spellEnd"/>
      <w:r w:rsidR="00174F6B" w:rsidRPr="00B77D81">
        <w:rPr>
          <w:bCs/>
          <w:sz w:val="28"/>
          <w:szCs w:val="28"/>
        </w:rPr>
        <w:t xml:space="preserve"> </w:t>
      </w:r>
      <w:r w:rsidRPr="00B77D81">
        <w:rPr>
          <w:bCs/>
          <w:sz w:val="28"/>
          <w:szCs w:val="28"/>
        </w:rPr>
        <w:t>(</w:t>
      </w:r>
      <w:r w:rsidR="00174F6B" w:rsidRPr="00B77D81">
        <w:rPr>
          <w:bCs/>
          <w:sz w:val="28"/>
          <w:szCs w:val="28"/>
        </w:rPr>
        <w:t>-</w:t>
      </w:r>
      <w:proofErr w:type="spellStart"/>
      <w:r w:rsidRPr="00B77D81">
        <w:rPr>
          <w:bCs/>
          <w:sz w:val="28"/>
          <w:szCs w:val="28"/>
        </w:rPr>
        <w:t>ій</w:t>
      </w:r>
      <w:proofErr w:type="spellEnd"/>
      <w:r w:rsidRPr="00B77D81">
        <w:rPr>
          <w:bCs/>
          <w:sz w:val="28"/>
          <w:szCs w:val="28"/>
        </w:rPr>
        <w:t>), -а (-я), -е (-є)</w:t>
      </w:r>
      <w:r w:rsidRPr="00F00ED6">
        <w:rPr>
          <w:sz w:val="28"/>
          <w:szCs w:val="28"/>
        </w:rPr>
        <w:t xml:space="preserve">: </w:t>
      </w:r>
      <w:r w:rsidR="00265C6E" w:rsidRPr="00B77D81">
        <w:rPr>
          <w:i/>
          <w:sz w:val="28"/>
          <w:szCs w:val="28"/>
        </w:rPr>
        <w:t>найтяжчий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світовий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священний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безробітний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вороний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внутрішня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досвітня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безкраїй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</w:t>
      </w:r>
      <w:r w:rsidR="00AF40C9" w:rsidRPr="00B77D81">
        <w:rPr>
          <w:i/>
          <w:sz w:val="28"/>
          <w:szCs w:val="28"/>
        </w:rPr>
        <w:t>безкра</w:t>
      </w:r>
      <w:r w:rsidR="00265C6E" w:rsidRPr="00B77D81">
        <w:rPr>
          <w:i/>
          <w:sz w:val="28"/>
          <w:szCs w:val="28"/>
        </w:rPr>
        <w:t>я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</w:t>
      </w:r>
      <w:r w:rsidR="00AF40C9" w:rsidRPr="00B77D81">
        <w:rPr>
          <w:i/>
          <w:sz w:val="28"/>
          <w:szCs w:val="28"/>
        </w:rPr>
        <w:t>безкра</w:t>
      </w:r>
      <w:r w:rsidR="00265C6E" w:rsidRPr="00B77D81">
        <w:rPr>
          <w:i/>
          <w:sz w:val="28"/>
          <w:szCs w:val="28"/>
        </w:rPr>
        <w:t>є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горішнє</w:t>
      </w:r>
      <w:r w:rsidR="000153F6" w:rsidRPr="00B77D81">
        <w:rPr>
          <w:i/>
          <w:sz w:val="28"/>
          <w:szCs w:val="28"/>
        </w:rPr>
        <w:t>,</w:t>
      </w:r>
      <w:r w:rsidR="00265C6E" w:rsidRPr="00B77D81">
        <w:rPr>
          <w:i/>
          <w:sz w:val="28"/>
          <w:szCs w:val="28"/>
        </w:rPr>
        <w:t xml:space="preserve"> </w:t>
      </w:r>
      <w:r w:rsidR="00FB0A92" w:rsidRPr="00B77D81">
        <w:rPr>
          <w:i/>
          <w:sz w:val="28"/>
          <w:szCs w:val="28"/>
        </w:rPr>
        <w:t>довгошиїй</w:t>
      </w:r>
      <w:r w:rsidR="000153F6" w:rsidRPr="00B77D81">
        <w:rPr>
          <w:i/>
          <w:sz w:val="28"/>
          <w:szCs w:val="28"/>
        </w:rPr>
        <w:t>,</w:t>
      </w:r>
      <w:r w:rsidR="00FB0A92" w:rsidRPr="00B77D81">
        <w:rPr>
          <w:i/>
          <w:sz w:val="28"/>
          <w:szCs w:val="28"/>
        </w:rPr>
        <w:t xml:space="preserve"> </w:t>
      </w:r>
      <w:r w:rsidR="00AF40C9" w:rsidRPr="00B77D81">
        <w:rPr>
          <w:i/>
          <w:sz w:val="28"/>
          <w:szCs w:val="28"/>
        </w:rPr>
        <w:t>довгоши</w:t>
      </w:r>
      <w:r w:rsidR="00FB0A92" w:rsidRPr="00B77D81">
        <w:rPr>
          <w:i/>
          <w:sz w:val="28"/>
          <w:szCs w:val="28"/>
        </w:rPr>
        <w:t>я</w:t>
      </w:r>
      <w:r w:rsidR="000153F6" w:rsidRPr="00B77D81">
        <w:rPr>
          <w:i/>
          <w:sz w:val="28"/>
          <w:szCs w:val="28"/>
        </w:rPr>
        <w:t>,</w:t>
      </w:r>
      <w:r w:rsidR="00FB0A92" w:rsidRPr="00B77D81">
        <w:rPr>
          <w:i/>
          <w:sz w:val="28"/>
          <w:szCs w:val="28"/>
        </w:rPr>
        <w:t xml:space="preserve"> </w:t>
      </w:r>
      <w:r w:rsidR="00AF40C9" w:rsidRPr="00B77D81">
        <w:rPr>
          <w:i/>
          <w:sz w:val="28"/>
          <w:szCs w:val="28"/>
        </w:rPr>
        <w:t>довгоши</w:t>
      </w:r>
      <w:r w:rsidR="00FB0A92" w:rsidRPr="00B77D81">
        <w:rPr>
          <w:i/>
          <w:sz w:val="28"/>
          <w:szCs w:val="28"/>
        </w:rPr>
        <w:t>є</w:t>
      </w:r>
      <w:r w:rsidR="000153F6" w:rsidRPr="00F00ED6">
        <w:rPr>
          <w:sz w:val="28"/>
          <w:szCs w:val="28"/>
        </w:rPr>
        <w:t>;</w:t>
      </w:r>
    </w:p>
    <w:p w14:paraId="75544569" w14:textId="0DE6DCE9" w:rsidR="00265C6E" w:rsidRPr="00F00ED6" w:rsidRDefault="00265C6E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прикметник</w:t>
      </w:r>
      <w:r w:rsidR="00AF40C9" w:rsidRPr="00F00ED6">
        <w:rPr>
          <w:sz w:val="28"/>
          <w:szCs w:val="28"/>
        </w:rPr>
        <w:t>и</w:t>
      </w:r>
      <w:r w:rsidRPr="00F00ED6">
        <w:rPr>
          <w:sz w:val="28"/>
          <w:szCs w:val="28"/>
        </w:rPr>
        <w:t xml:space="preserve"> чоловічого роду з нульовим закінченням: </w:t>
      </w:r>
      <w:r w:rsidRPr="00B77D81">
        <w:rPr>
          <w:i/>
          <w:sz w:val="28"/>
          <w:szCs w:val="28"/>
        </w:rPr>
        <w:t>Михайлів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воротарів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ювілярів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Андріїв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бабин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</w:t>
      </w:r>
      <w:r w:rsidR="00964A64" w:rsidRPr="00B77D81">
        <w:rPr>
          <w:i/>
          <w:sz w:val="28"/>
          <w:szCs w:val="28"/>
        </w:rPr>
        <w:t>Маріїн</w:t>
      </w:r>
      <w:r w:rsidR="000153F6" w:rsidRPr="00B77D81">
        <w:rPr>
          <w:i/>
          <w:sz w:val="28"/>
          <w:szCs w:val="28"/>
        </w:rPr>
        <w:t>,</w:t>
      </w:r>
      <w:r w:rsidR="00964A64" w:rsidRPr="00B77D81">
        <w:rPr>
          <w:i/>
          <w:sz w:val="28"/>
          <w:szCs w:val="28"/>
        </w:rPr>
        <w:t xml:space="preserve"> рад</w:t>
      </w:r>
      <w:r w:rsidR="000153F6" w:rsidRPr="00B77D81">
        <w:rPr>
          <w:i/>
          <w:sz w:val="28"/>
          <w:szCs w:val="28"/>
        </w:rPr>
        <w:t>,</w:t>
      </w:r>
      <w:r w:rsidR="00964A64" w:rsidRPr="00B77D81">
        <w:rPr>
          <w:i/>
          <w:sz w:val="28"/>
          <w:szCs w:val="28"/>
        </w:rPr>
        <w:t xml:space="preserve"> певен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благослов</w:t>
      </w:r>
      <w:r w:rsidRPr="00F00ED6">
        <w:rPr>
          <w:i/>
          <w:sz w:val="28"/>
          <w:szCs w:val="28"/>
        </w:rPr>
        <w:t>ен</w:t>
      </w:r>
      <w:r w:rsidR="000153F6" w:rsidRPr="00F00ED6">
        <w:rPr>
          <w:sz w:val="28"/>
          <w:szCs w:val="28"/>
        </w:rPr>
        <w:t>;</w:t>
      </w:r>
    </w:p>
    <w:p w14:paraId="3CF7BD50" w14:textId="041454D5" w:rsidR="00265C6E" w:rsidRPr="00F00ED6" w:rsidRDefault="00265C6E" w:rsidP="00732E99">
      <w:pPr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складн</w:t>
      </w:r>
      <w:r w:rsidR="00812824" w:rsidRPr="00F00ED6">
        <w:rPr>
          <w:sz w:val="28"/>
          <w:szCs w:val="28"/>
        </w:rPr>
        <w:t>і</w:t>
      </w:r>
      <w:r w:rsidRPr="00F00ED6">
        <w:rPr>
          <w:sz w:val="28"/>
          <w:szCs w:val="28"/>
        </w:rPr>
        <w:t xml:space="preserve"> прикметник</w:t>
      </w:r>
      <w:r w:rsidR="00812824" w:rsidRPr="00F00ED6">
        <w:rPr>
          <w:sz w:val="28"/>
          <w:szCs w:val="28"/>
        </w:rPr>
        <w:t>и</w:t>
      </w:r>
      <w:r w:rsidR="008D6241" w:rsidRPr="00F00ED6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</w:t>
      </w:r>
      <w:r w:rsidRPr="00B77D81">
        <w:rPr>
          <w:i/>
          <w:sz w:val="28"/>
          <w:szCs w:val="28"/>
        </w:rPr>
        <w:t>повнолітній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яскраво-зелений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істори</w:t>
      </w:r>
      <w:r w:rsidR="00174F6B" w:rsidRPr="00B77D81">
        <w:rPr>
          <w:i/>
          <w:sz w:val="28"/>
          <w:szCs w:val="28"/>
        </w:rPr>
        <w:t>чн</w:t>
      </w:r>
      <w:r w:rsidRPr="00B77D81">
        <w:rPr>
          <w:i/>
          <w:sz w:val="28"/>
          <w:szCs w:val="28"/>
        </w:rPr>
        <w:t>о-культурний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важкохворий</w:t>
      </w:r>
      <w:r w:rsidR="00174F6B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повнолиций</w:t>
      </w:r>
      <w:r w:rsidR="000153F6" w:rsidRPr="00B77D81">
        <w:rPr>
          <w:i/>
          <w:sz w:val="28"/>
          <w:szCs w:val="28"/>
        </w:rPr>
        <w:t>,</w:t>
      </w:r>
      <w:r w:rsidRPr="00B77D81">
        <w:rPr>
          <w:i/>
          <w:sz w:val="28"/>
          <w:szCs w:val="28"/>
        </w:rPr>
        <w:t xml:space="preserve"> смуглолиций</w:t>
      </w:r>
      <w:r w:rsidR="00861EDF" w:rsidRPr="00F00ED6">
        <w:rPr>
          <w:sz w:val="28"/>
          <w:szCs w:val="28"/>
        </w:rPr>
        <w:t>.</w:t>
      </w:r>
    </w:p>
    <w:p w14:paraId="07267CC2" w14:textId="22E50CBE" w:rsidR="00C141CB" w:rsidRDefault="00C141CB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14:paraId="4B857568" w14:textId="6C13919F" w:rsidR="00F041A5" w:rsidRPr="00F00ED6" w:rsidRDefault="00F041A5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>4.1.1.3. Числівник:</w:t>
      </w:r>
    </w:p>
    <w:p w14:paraId="384824D6" w14:textId="0319BC0E" w:rsidR="00265C6E" w:rsidRPr="00F00ED6" w:rsidRDefault="00A5385F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родових форм порядкових числівників: </w:t>
      </w:r>
      <w:r w:rsidR="009E4FFF" w:rsidRPr="00F00ED6">
        <w:rPr>
          <w:i/>
          <w:iCs/>
          <w:sz w:val="28"/>
          <w:szCs w:val="28"/>
        </w:rPr>
        <w:t xml:space="preserve">сороковий </w:t>
      </w:r>
      <w:r w:rsidR="009E4FFF" w:rsidRPr="00F00ED6">
        <w:rPr>
          <w:sz w:val="28"/>
          <w:szCs w:val="28"/>
        </w:rPr>
        <w:t>(</w:t>
      </w:r>
      <w:r w:rsidR="009E4FFF" w:rsidRPr="00D15DC3">
        <w:rPr>
          <w:i/>
          <w:iCs/>
          <w:sz w:val="28"/>
          <w:szCs w:val="28"/>
        </w:rPr>
        <w:t>сорокового, сороковому, сорок</w:t>
      </w:r>
      <w:r w:rsidR="006702F9" w:rsidRPr="00D15DC3">
        <w:rPr>
          <w:i/>
          <w:iCs/>
          <w:sz w:val="28"/>
          <w:szCs w:val="28"/>
        </w:rPr>
        <w:t>овий</w:t>
      </w:r>
      <w:r w:rsidR="009E4FFF" w:rsidRPr="00D15DC3">
        <w:rPr>
          <w:i/>
          <w:iCs/>
          <w:sz w:val="28"/>
          <w:szCs w:val="28"/>
        </w:rPr>
        <w:t xml:space="preserve"> </w:t>
      </w:r>
      <w:r w:rsidR="009E4FFF" w:rsidRPr="00B77D81">
        <w:rPr>
          <w:sz w:val="28"/>
          <w:szCs w:val="28"/>
        </w:rPr>
        <w:t>/</w:t>
      </w:r>
      <w:r w:rsidR="009E4FFF" w:rsidRPr="00D15DC3">
        <w:rPr>
          <w:i/>
          <w:iCs/>
          <w:sz w:val="28"/>
          <w:szCs w:val="28"/>
        </w:rPr>
        <w:t xml:space="preserve"> сорокового, сороковим, на сороковому </w:t>
      </w:r>
      <w:r w:rsidR="009E4FFF" w:rsidRPr="00B77D81">
        <w:rPr>
          <w:sz w:val="28"/>
          <w:szCs w:val="28"/>
        </w:rPr>
        <w:t>/</w:t>
      </w:r>
      <w:r w:rsidR="009E4FFF" w:rsidRPr="00D15DC3">
        <w:rPr>
          <w:i/>
          <w:iCs/>
          <w:sz w:val="28"/>
          <w:szCs w:val="28"/>
        </w:rPr>
        <w:t xml:space="preserve"> на сороковім</w:t>
      </w:r>
      <w:r w:rsidR="009E4FFF" w:rsidRPr="00F00ED6">
        <w:rPr>
          <w:sz w:val="28"/>
          <w:szCs w:val="28"/>
        </w:rPr>
        <w:t>)</w:t>
      </w:r>
      <w:r w:rsidR="006702F9" w:rsidRPr="00F00ED6">
        <w:rPr>
          <w:sz w:val="28"/>
          <w:szCs w:val="28"/>
        </w:rPr>
        <w:t>,</w:t>
      </w:r>
      <w:r w:rsidR="006B05DF" w:rsidRPr="00F00ED6">
        <w:rPr>
          <w:sz w:val="28"/>
          <w:szCs w:val="28"/>
        </w:rPr>
        <w:t xml:space="preserve"> </w:t>
      </w:r>
      <w:r w:rsidR="00A81F15" w:rsidRPr="00F00ED6">
        <w:rPr>
          <w:i/>
          <w:iCs/>
          <w:sz w:val="28"/>
          <w:szCs w:val="28"/>
        </w:rPr>
        <w:t>сорокова</w:t>
      </w:r>
      <w:r w:rsidR="009E4FFF" w:rsidRPr="00F00ED6">
        <w:rPr>
          <w:i/>
          <w:iCs/>
          <w:sz w:val="28"/>
          <w:szCs w:val="28"/>
        </w:rPr>
        <w:t xml:space="preserve"> </w:t>
      </w:r>
      <w:r w:rsidR="009E4FFF" w:rsidRPr="00F00ED6">
        <w:rPr>
          <w:sz w:val="28"/>
          <w:szCs w:val="28"/>
        </w:rPr>
        <w:t>(</w:t>
      </w:r>
      <w:r w:rsidR="00A81F15" w:rsidRPr="00D15DC3">
        <w:rPr>
          <w:i/>
          <w:iCs/>
          <w:sz w:val="28"/>
          <w:szCs w:val="28"/>
        </w:rPr>
        <w:t xml:space="preserve">сорокової, </w:t>
      </w:r>
      <w:r w:rsidR="006702F9" w:rsidRPr="00D15DC3">
        <w:rPr>
          <w:i/>
          <w:iCs/>
          <w:sz w:val="28"/>
          <w:szCs w:val="28"/>
        </w:rPr>
        <w:t xml:space="preserve">сороковій, </w:t>
      </w:r>
      <w:r w:rsidR="00A81F15" w:rsidRPr="00D15DC3">
        <w:rPr>
          <w:i/>
          <w:iCs/>
          <w:sz w:val="28"/>
          <w:szCs w:val="28"/>
        </w:rPr>
        <w:t>сорокову, сороковою, на сороковій</w:t>
      </w:r>
      <w:r w:rsidR="009E4FFF" w:rsidRPr="00F00ED6">
        <w:rPr>
          <w:sz w:val="28"/>
          <w:szCs w:val="28"/>
        </w:rPr>
        <w:t>)</w:t>
      </w:r>
      <w:r w:rsidR="006702F9" w:rsidRPr="00F00ED6">
        <w:rPr>
          <w:sz w:val="28"/>
          <w:szCs w:val="28"/>
        </w:rPr>
        <w:t xml:space="preserve">, </w:t>
      </w:r>
      <w:r w:rsidR="006702F9" w:rsidRPr="00F00ED6">
        <w:rPr>
          <w:i/>
          <w:iCs/>
          <w:sz w:val="28"/>
          <w:szCs w:val="28"/>
        </w:rPr>
        <w:t xml:space="preserve">сорокове </w:t>
      </w:r>
      <w:r w:rsidR="006702F9" w:rsidRPr="00F00ED6">
        <w:rPr>
          <w:sz w:val="28"/>
          <w:szCs w:val="28"/>
        </w:rPr>
        <w:t>(</w:t>
      </w:r>
      <w:r w:rsidR="006702F9" w:rsidRPr="00D15DC3">
        <w:rPr>
          <w:i/>
          <w:iCs/>
          <w:sz w:val="28"/>
          <w:szCs w:val="28"/>
        </w:rPr>
        <w:t xml:space="preserve">сорокового, сороковому, сорокове </w:t>
      </w:r>
      <w:r w:rsidR="006702F9" w:rsidRPr="00647DE0">
        <w:rPr>
          <w:sz w:val="28"/>
          <w:szCs w:val="28"/>
        </w:rPr>
        <w:t>/</w:t>
      </w:r>
      <w:r w:rsidR="006702F9" w:rsidRPr="00D15DC3">
        <w:rPr>
          <w:i/>
          <w:iCs/>
          <w:sz w:val="28"/>
          <w:szCs w:val="28"/>
        </w:rPr>
        <w:t xml:space="preserve"> сорокового, сороковим, на </w:t>
      </w:r>
      <w:r w:rsidR="006702F9" w:rsidRPr="00D15DC3">
        <w:rPr>
          <w:i/>
          <w:iCs/>
          <w:sz w:val="28"/>
          <w:szCs w:val="28"/>
        </w:rPr>
        <w:lastRenderedPageBreak/>
        <w:t xml:space="preserve">сороковому </w:t>
      </w:r>
      <w:r w:rsidR="006702F9" w:rsidRPr="00647DE0">
        <w:rPr>
          <w:sz w:val="28"/>
          <w:szCs w:val="28"/>
        </w:rPr>
        <w:t>/</w:t>
      </w:r>
      <w:r w:rsidR="006702F9" w:rsidRPr="00D15DC3">
        <w:rPr>
          <w:i/>
          <w:iCs/>
          <w:sz w:val="28"/>
          <w:szCs w:val="28"/>
        </w:rPr>
        <w:t xml:space="preserve"> на сороковім</w:t>
      </w:r>
      <w:r w:rsidR="006702F9" w:rsidRPr="00F00ED6">
        <w:rPr>
          <w:sz w:val="28"/>
          <w:szCs w:val="28"/>
        </w:rPr>
        <w:t xml:space="preserve">), </w:t>
      </w:r>
      <w:r w:rsidR="006702F9" w:rsidRPr="00F00ED6">
        <w:rPr>
          <w:i/>
          <w:iCs/>
          <w:sz w:val="28"/>
          <w:szCs w:val="28"/>
        </w:rPr>
        <w:t xml:space="preserve">сорокові </w:t>
      </w:r>
      <w:r w:rsidR="006702F9" w:rsidRPr="00F00ED6">
        <w:rPr>
          <w:sz w:val="28"/>
          <w:szCs w:val="28"/>
        </w:rPr>
        <w:t>(</w:t>
      </w:r>
      <w:r w:rsidR="006702F9" w:rsidRPr="00D15DC3">
        <w:rPr>
          <w:i/>
          <w:iCs/>
          <w:sz w:val="28"/>
          <w:szCs w:val="28"/>
        </w:rPr>
        <w:t xml:space="preserve">сорокових, сороковим, сорокові </w:t>
      </w:r>
      <w:r w:rsidR="006702F9" w:rsidRPr="00647DE0">
        <w:rPr>
          <w:sz w:val="28"/>
          <w:szCs w:val="28"/>
        </w:rPr>
        <w:t>/</w:t>
      </w:r>
      <w:r w:rsidR="006702F9" w:rsidRPr="00D15DC3">
        <w:rPr>
          <w:i/>
          <w:iCs/>
          <w:sz w:val="28"/>
          <w:szCs w:val="28"/>
        </w:rPr>
        <w:t xml:space="preserve"> сорокових, сороковими, на сорокових</w:t>
      </w:r>
      <w:r w:rsidR="006702F9" w:rsidRPr="00F00ED6">
        <w:rPr>
          <w:sz w:val="28"/>
          <w:szCs w:val="28"/>
        </w:rPr>
        <w:t>);</w:t>
      </w:r>
    </w:p>
    <w:p w14:paraId="42BA0A99" w14:textId="2E7B9D3D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відмінювання складених порядкових числівників у поєднанні з іменником: </w:t>
      </w:r>
      <w:r w:rsidRPr="00D15DC3">
        <w:rPr>
          <w:i/>
          <w:sz w:val="28"/>
          <w:szCs w:val="28"/>
        </w:rPr>
        <w:t>дві тисячі тринадцятий рік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</w:t>
      </w:r>
      <w:r w:rsidR="009D6434" w:rsidRPr="00D15DC3">
        <w:rPr>
          <w:i/>
          <w:sz w:val="28"/>
          <w:szCs w:val="28"/>
        </w:rPr>
        <w:t xml:space="preserve">для третьої групи, на сто третій поїзд, перед </w:t>
      </w:r>
      <w:r w:rsidRPr="00D15DC3">
        <w:rPr>
          <w:i/>
          <w:sz w:val="28"/>
          <w:szCs w:val="28"/>
        </w:rPr>
        <w:t>вісімдесят шости</w:t>
      </w:r>
      <w:r w:rsidR="009D6434" w:rsidRPr="00D15DC3">
        <w:rPr>
          <w:i/>
          <w:sz w:val="28"/>
          <w:szCs w:val="28"/>
        </w:rPr>
        <w:t>м</w:t>
      </w:r>
      <w:r w:rsidRPr="00D15DC3">
        <w:rPr>
          <w:i/>
          <w:sz w:val="28"/>
          <w:szCs w:val="28"/>
        </w:rPr>
        <w:t xml:space="preserve"> д</w:t>
      </w:r>
      <w:r w:rsidR="009D6434" w:rsidRPr="00D15DC3">
        <w:rPr>
          <w:i/>
          <w:sz w:val="28"/>
          <w:szCs w:val="28"/>
        </w:rPr>
        <w:t>нем</w:t>
      </w:r>
      <w:r w:rsidRPr="00D15DC3">
        <w:rPr>
          <w:i/>
          <w:sz w:val="28"/>
          <w:szCs w:val="28"/>
        </w:rPr>
        <w:t xml:space="preserve"> народження</w:t>
      </w:r>
      <w:r w:rsidR="000153F6" w:rsidRPr="00D15DC3">
        <w:rPr>
          <w:i/>
          <w:sz w:val="28"/>
          <w:szCs w:val="28"/>
        </w:rPr>
        <w:t>,</w:t>
      </w:r>
      <w:r w:rsidR="009D6434" w:rsidRPr="00D15DC3">
        <w:rPr>
          <w:i/>
          <w:sz w:val="28"/>
          <w:szCs w:val="28"/>
        </w:rPr>
        <w:t xml:space="preserve"> у сьомій авдиторії</w:t>
      </w:r>
      <w:r w:rsidRPr="00F00ED6">
        <w:rPr>
          <w:sz w:val="28"/>
          <w:szCs w:val="28"/>
        </w:rPr>
        <w:t>;</w:t>
      </w:r>
    </w:p>
    <w:p w14:paraId="763555C9" w14:textId="0678589C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відмінювання кількісних числівників:</w:t>
      </w:r>
      <w:r w:rsidR="000C57B7" w:rsidRPr="00F00ED6">
        <w:rPr>
          <w:sz w:val="28"/>
          <w:szCs w:val="28"/>
        </w:rPr>
        <w:t xml:space="preserve"> </w:t>
      </w:r>
      <w:r w:rsidRPr="00D15DC3">
        <w:rPr>
          <w:i/>
          <w:sz w:val="28"/>
          <w:szCs w:val="28"/>
        </w:rPr>
        <w:t>чотирма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чотирнадцяти </w:t>
      </w:r>
      <w:r w:rsidR="008520C0" w:rsidRPr="00647DE0">
        <w:rPr>
          <w:iCs/>
          <w:sz w:val="28"/>
          <w:szCs w:val="28"/>
        </w:rPr>
        <w:t>/</w:t>
      </w:r>
      <w:r w:rsidR="008520C0" w:rsidRPr="00D15DC3">
        <w:rPr>
          <w:i/>
          <w:sz w:val="28"/>
          <w:szCs w:val="28"/>
        </w:rPr>
        <w:t xml:space="preserve"> чотирнадцят</w:t>
      </w:r>
      <w:r w:rsidRPr="00D15DC3">
        <w:rPr>
          <w:i/>
          <w:sz w:val="28"/>
          <w:szCs w:val="28"/>
        </w:rPr>
        <w:t>ьох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сорока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чотирьомстам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на чотирьохстах</w:t>
      </w:r>
      <w:r w:rsidR="00105764" w:rsidRPr="00647DE0">
        <w:rPr>
          <w:i/>
          <w:iCs/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  <w:r w:rsidRPr="00D15DC3">
        <w:rPr>
          <w:i/>
          <w:sz w:val="28"/>
          <w:szCs w:val="28"/>
        </w:rPr>
        <w:t>шістдесяти</w:t>
      </w:r>
      <w:r w:rsidR="00CA0DD8" w:rsidRPr="00D15DC3">
        <w:rPr>
          <w:i/>
          <w:sz w:val="28"/>
          <w:szCs w:val="28"/>
        </w:rPr>
        <w:t xml:space="preserve"> </w:t>
      </w:r>
      <w:r w:rsidR="00CA0DD8" w:rsidRPr="00647DE0">
        <w:rPr>
          <w:iCs/>
          <w:sz w:val="28"/>
          <w:szCs w:val="28"/>
        </w:rPr>
        <w:t>/</w:t>
      </w:r>
      <w:r w:rsidR="00CA0DD8" w:rsidRPr="00D15DC3">
        <w:rPr>
          <w:i/>
          <w:sz w:val="28"/>
          <w:szCs w:val="28"/>
        </w:rPr>
        <w:t xml:space="preserve"> шістдесятьох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</w:t>
      </w:r>
      <w:r w:rsidR="00105764" w:rsidRPr="00D15DC3">
        <w:rPr>
          <w:i/>
          <w:sz w:val="28"/>
          <w:szCs w:val="28"/>
        </w:rPr>
        <w:t xml:space="preserve">шістдесяти </w:t>
      </w:r>
      <w:r w:rsidR="00105764" w:rsidRPr="00647DE0">
        <w:rPr>
          <w:iCs/>
          <w:sz w:val="28"/>
          <w:szCs w:val="28"/>
        </w:rPr>
        <w:t>/</w:t>
      </w:r>
      <w:r w:rsidR="00105764" w:rsidRPr="00D15DC3">
        <w:rPr>
          <w:i/>
          <w:sz w:val="28"/>
          <w:szCs w:val="28"/>
        </w:rPr>
        <w:t xml:space="preserve"> </w:t>
      </w:r>
      <w:r w:rsidRPr="00D15DC3">
        <w:rPr>
          <w:i/>
          <w:sz w:val="28"/>
          <w:szCs w:val="28"/>
        </w:rPr>
        <w:t>шістдесятьом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шістдесятьма</w:t>
      </w:r>
      <w:r w:rsidR="00105764" w:rsidRPr="00D15DC3">
        <w:rPr>
          <w:i/>
          <w:sz w:val="28"/>
          <w:szCs w:val="28"/>
        </w:rPr>
        <w:t xml:space="preserve"> </w:t>
      </w:r>
      <w:r w:rsidR="00105764" w:rsidRPr="00647DE0">
        <w:rPr>
          <w:iCs/>
          <w:sz w:val="28"/>
          <w:szCs w:val="28"/>
        </w:rPr>
        <w:t>/</w:t>
      </w:r>
      <w:r w:rsidR="00105764" w:rsidRPr="00D15DC3">
        <w:rPr>
          <w:i/>
          <w:sz w:val="28"/>
          <w:szCs w:val="28"/>
        </w:rPr>
        <w:t xml:space="preserve"> шістдесятьома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</w:t>
      </w:r>
      <w:r w:rsidR="00105764" w:rsidRPr="00D15DC3">
        <w:rPr>
          <w:i/>
          <w:sz w:val="28"/>
          <w:szCs w:val="28"/>
        </w:rPr>
        <w:t xml:space="preserve">на шістдесяти </w:t>
      </w:r>
      <w:r w:rsidR="00105764" w:rsidRPr="00647DE0">
        <w:rPr>
          <w:iCs/>
          <w:sz w:val="28"/>
          <w:szCs w:val="28"/>
        </w:rPr>
        <w:t>/</w:t>
      </w:r>
      <w:r w:rsidR="00105764" w:rsidRPr="00D15DC3">
        <w:rPr>
          <w:i/>
          <w:sz w:val="28"/>
          <w:szCs w:val="28"/>
        </w:rPr>
        <w:t xml:space="preserve"> шістдесятьох</w:t>
      </w:r>
      <w:r w:rsidR="00105764" w:rsidRPr="00647DE0">
        <w:rPr>
          <w:i/>
          <w:sz w:val="28"/>
          <w:szCs w:val="28"/>
        </w:rPr>
        <w:t>;</w:t>
      </w:r>
      <w:r w:rsidR="00105764" w:rsidRPr="00F00ED6">
        <w:rPr>
          <w:iCs/>
          <w:sz w:val="28"/>
          <w:szCs w:val="28"/>
        </w:rPr>
        <w:t xml:space="preserve"> </w:t>
      </w:r>
      <w:r w:rsidR="00105764" w:rsidRPr="00D15DC3">
        <w:rPr>
          <w:i/>
          <w:sz w:val="28"/>
          <w:szCs w:val="28"/>
        </w:rPr>
        <w:t>шести</w:t>
      </w:r>
      <w:r w:rsidR="00BB0C3D" w:rsidRPr="00D15DC3">
        <w:rPr>
          <w:i/>
          <w:sz w:val="28"/>
          <w:szCs w:val="28"/>
        </w:rPr>
        <w:t>сот</w:t>
      </w:r>
      <w:r w:rsidR="00105764" w:rsidRPr="00D15DC3">
        <w:rPr>
          <w:i/>
          <w:sz w:val="28"/>
          <w:szCs w:val="28"/>
        </w:rPr>
        <w:t xml:space="preserve">, </w:t>
      </w:r>
      <w:r w:rsidRPr="00D15DC3">
        <w:rPr>
          <w:i/>
          <w:sz w:val="28"/>
          <w:szCs w:val="28"/>
        </w:rPr>
        <w:t>шестистам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</w:t>
      </w:r>
      <w:r w:rsidR="00BB0C3D" w:rsidRPr="00D15DC3">
        <w:rPr>
          <w:i/>
          <w:sz w:val="28"/>
          <w:szCs w:val="28"/>
        </w:rPr>
        <w:t xml:space="preserve">шістсот </w:t>
      </w:r>
      <w:r w:rsidR="00BB0C3D" w:rsidRPr="00647DE0">
        <w:rPr>
          <w:iCs/>
          <w:sz w:val="28"/>
          <w:szCs w:val="28"/>
        </w:rPr>
        <w:t>/</w:t>
      </w:r>
      <w:r w:rsidR="00BB0C3D" w:rsidRPr="00D15DC3">
        <w:rPr>
          <w:i/>
          <w:sz w:val="28"/>
          <w:szCs w:val="28"/>
        </w:rPr>
        <w:t xml:space="preserve"> шестисот, </w:t>
      </w:r>
      <w:r w:rsidRPr="00D15DC3">
        <w:rPr>
          <w:i/>
          <w:sz w:val="28"/>
          <w:szCs w:val="28"/>
        </w:rPr>
        <w:t>шістьмастами</w:t>
      </w:r>
      <w:r w:rsidR="00CA0DD8" w:rsidRPr="00D15DC3">
        <w:rPr>
          <w:i/>
          <w:sz w:val="28"/>
          <w:szCs w:val="28"/>
        </w:rPr>
        <w:t xml:space="preserve"> </w:t>
      </w:r>
      <w:r w:rsidR="00CA0DD8" w:rsidRPr="00647DE0">
        <w:rPr>
          <w:iCs/>
          <w:sz w:val="28"/>
          <w:szCs w:val="28"/>
        </w:rPr>
        <w:t>/</w:t>
      </w:r>
      <w:r w:rsidR="00CA0DD8" w:rsidRPr="00D15DC3">
        <w:rPr>
          <w:i/>
          <w:sz w:val="28"/>
          <w:szCs w:val="28"/>
        </w:rPr>
        <w:t xml:space="preserve"> шістьомастами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на шестистах</w:t>
      </w:r>
      <w:r w:rsidR="000153F6" w:rsidRPr="00F00ED6">
        <w:rPr>
          <w:sz w:val="28"/>
          <w:szCs w:val="28"/>
        </w:rPr>
        <w:t>;</w:t>
      </w:r>
    </w:p>
    <w:p w14:paraId="772907C9" w14:textId="0D50205C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відмінювання власне кількісних та </w:t>
      </w:r>
      <w:proofErr w:type="spellStart"/>
      <w:r w:rsidRPr="00F00ED6">
        <w:rPr>
          <w:sz w:val="28"/>
          <w:szCs w:val="28"/>
        </w:rPr>
        <w:t>неозначено</w:t>
      </w:r>
      <w:proofErr w:type="spellEnd"/>
      <w:r w:rsidRPr="00F00ED6">
        <w:rPr>
          <w:sz w:val="28"/>
          <w:szCs w:val="28"/>
        </w:rPr>
        <w:t xml:space="preserve">-кількісних числівників у поєднанні з іменниками: </w:t>
      </w:r>
      <w:r w:rsidRPr="00D15DC3">
        <w:rPr>
          <w:i/>
          <w:sz w:val="28"/>
          <w:szCs w:val="28"/>
        </w:rPr>
        <w:t>два слова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</w:t>
      </w:r>
      <w:r w:rsidR="009F14BB" w:rsidRPr="00D15DC3">
        <w:rPr>
          <w:i/>
          <w:sz w:val="28"/>
          <w:szCs w:val="28"/>
        </w:rPr>
        <w:t xml:space="preserve">двох слів, </w:t>
      </w:r>
      <w:r w:rsidRPr="00D15DC3">
        <w:rPr>
          <w:i/>
          <w:sz w:val="28"/>
          <w:szCs w:val="28"/>
        </w:rPr>
        <w:t>двома словами</w:t>
      </w:r>
      <w:r w:rsidR="000153F6" w:rsidRPr="00D15DC3">
        <w:rPr>
          <w:i/>
          <w:sz w:val="28"/>
          <w:szCs w:val="28"/>
        </w:rPr>
        <w:t>,</w:t>
      </w:r>
      <w:r w:rsidRPr="00D15DC3">
        <w:rPr>
          <w:i/>
          <w:sz w:val="28"/>
          <w:szCs w:val="28"/>
        </w:rPr>
        <w:t xml:space="preserve"> у двох словах</w:t>
      </w:r>
      <w:r w:rsidR="009F14BB" w:rsidRPr="00647DE0">
        <w:rPr>
          <w:i/>
          <w:iCs/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  <w:r w:rsidRPr="00D15DC3">
        <w:rPr>
          <w:i/>
          <w:sz w:val="28"/>
          <w:szCs w:val="28"/>
        </w:rPr>
        <w:t xml:space="preserve">для чотирнадцяти </w:t>
      </w:r>
      <w:r w:rsidR="009F14BB" w:rsidRPr="00647DE0">
        <w:rPr>
          <w:iCs/>
          <w:sz w:val="28"/>
          <w:szCs w:val="28"/>
        </w:rPr>
        <w:t>/</w:t>
      </w:r>
      <w:r w:rsidR="009F14BB" w:rsidRPr="00D15DC3">
        <w:rPr>
          <w:i/>
          <w:sz w:val="28"/>
          <w:szCs w:val="28"/>
        </w:rPr>
        <w:t xml:space="preserve"> чотирнадцят</w:t>
      </w:r>
      <w:r w:rsidRPr="00D15DC3">
        <w:rPr>
          <w:i/>
          <w:sz w:val="28"/>
          <w:szCs w:val="28"/>
        </w:rPr>
        <w:t>ьох студентів</w:t>
      </w:r>
      <w:r w:rsidR="000153F6" w:rsidRPr="00D15DC3">
        <w:rPr>
          <w:i/>
          <w:sz w:val="28"/>
          <w:szCs w:val="28"/>
        </w:rPr>
        <w:t>,</w:t>
      </w:r>
      <w:r w:rsidR="00471B77" w:rsidRPr="00D15DC3">
        <w:rPr>
          <w:i/>
          <w:sz w:val="28"/>
          <w:szCs w:val="28"/>
        </w:rPr>
        <w:t xml:space="preserve"> чотирнадцяти </w:t>
      </w:r>
      <w:r w:rsidR="00471B77" w:rsidRPr="00647DE0">
        <w:rPr>
          <w:iCs/>
          <w:sz w:val="28"/>
          <w:szCs w:val="28"/>
        </w:rPr>
        <w:t>/</w:t>
      </w:r>
      <w:r w:rsidR="00471B77" w:rsidRPr="00D15DC3">
        <w:rPr>
          <w:i/>
          <w:sz w:val="28"/>
          <w:szCs w:val="28"/>
        </w:rPr>
        <w:t xml:space="preserve"> чотирнадцятьом студентам, чотирнадцятьма </w:t>
      </w:r>
      <w:r w:rsidR="00471B77" w:rsidRPr="00647DE0">
        <w:rPr>
          <w:iCs/>
          <w:sz w:val="28"/>
          <w:szCs w:val="28"/>
        </w:rPr>
        <w:t>/</w:t>
      </w:r>
      <w:r w:rsidR="00471B77" w:rsidRPr="00D15DC3">
        <w:rPr>
          <w:i/>
          <w:sz w:val="28"/>
          <w:szCs w:val="28"/>
        </w:rPr>
        <w:t xml:space="preserve"> чотирнадцятьома студентами, на чотирнадцяти </w:t>
      </w:r>
      <w:r w:rsidR="00471B77" w:rsidRPr="00647DE0">
        <w:rPr>
          <w:iCs/>
          <w:sz w:val="28"/>
          <w:szCs w:val="28"/>
        </w:rPr>
        <w:t>/</w:t>
      </w:r>
      <w:r w:rsidR="00471B77" w:rsidRPr="00D15DC3">
        <w:rPr>
          <w:i/>
          <w:sz w:val="28"/>
          <w:szCs w:val="28"/>
        </w:rPr>
        <w:t xml:space="preserve"> чотирнадцятьох студентах</w:t>
      </w:r>
      <w:r w:rsidR="00471B77" w:rsidRPr="00847327">
        <w:rPr>
          <w:i/>
          <w:iCs/>
          <w:sz w:val="28"/>
          <w:szCs w:val="28"/>
        </w:rPr>
        <w:t>;</w:t>
      </w:r>
      <w:r w:rsidR="00471B77" w:rsidRPr="00F00ED6">
        <w:rPr>
          <w:i/>
          <w:sz w:val="28"/>
          <w:szCs w:val="28"/>
        </w:rPr>
        <w:t xml:space="preserve"> </w:t>
      </w:r>
      <w:r w:rsidR="005C1D55" w:rsidRPr="00D15DC3">
        <w:rPr>
          <w:i/>
          <w:sz w:val="28"/>
          <w:szCs w:val="28"/>
        </w:rPr>
        <w:t xml:space="preserve">для багатьох справ, </w:t>
      </w:r>
      <w:r w:rsidRPr="00D15DC3">
        <w:rPr>
          <w:i/>
          <w:sz w:val="28"/>
          <w:szCs w:val="28"/>
        </w:rPr>
        <w:t>декільком пацієнтам</w:t>
      </w:r>
      <w:r w:rsidR="000153F6" w:rsidRPr="00D15DC3">
        <w:rPr>
          <w:i/>
          <w:sz w:val="28"/>
          <w:szCs w:val="28"/>
        </w:rPr>
        <w:t>,</w:t>
      </w:r>
      <w:r w:rsidR="005C1D55" w:rsidRPr="00D15DC3">
        <w:rPr>
          <w:i/>
          <w:sz w:val="28"/>
          <w:szCs w:val="28"/>
        </w:rPr>
        <w:t xml:space="preserve"> кількадесятьма </w:t>
      </w:r>
      <w:r w:rsidR="005C1D55" w:rsidRPr="000F46AD">
        <w:rPr>
          <w:iCs/>
          <w:sz w:val="28"/>
          <w:szCs w:val="28"/>
        </w:rPr>
        <w:t>/</w:t>
      </w:r>
      <w:r w:rsidR="005C1D55" w:rsidRPr="00D15DC3">
        <w:rPr>
          <w:i/>
          <w:sz w:val="28"/>
          <w:szCs w:val="28"/>
        </w:rPr>
        <w:t xml:space="preserve"> кількадесятьома</w:t>
      </w:r>
      <w:r w:rsidRPr="00D15DC3">
        <w:rPr>
          <w:i/>
          <w:sz w:val="28"/>
          <w:szCs w:val="28"/>
        </w:rPr>
        <w:t xml:space="preserve"> </w:t>
      </w:r>
      <w:r w:rsidR="00B161D4" w:rsidRPr="00D15DC3">
        <w:rPr>
          <w:i/>
          <w:sz w:val="28"/>
          <w:szCs w:val="28"/>
        </w:rPr>
        <w:t xml:space="preserve">кілограмами, </w:t>
      </w:r>
      <w:r w:rsidR="00471B77" w:rsidRPr="00D15DC3">
        <w:rPr>
          <w:i/>
          <w:sz w:val="28"/>
          <w:szCs w:val="28"/>
        </w:rPr>
        <w:t>у кількох словах</w:t>
      </w:r>
      <w:r w:rsidR="00FE236D" w:rsidRPr="00F00ED6">
        <w:rPr>
          <w:sz w:val="28"/>
          <w:szCs w:val="28"/>
        </w:rPr>
        <w:t>.</w:t>
      </w:r>
    </w:p>
    <w:p w14:paraId="7C1CAF50" w14:textId="77777777" w:rsidR="00C141CB" w:rsidRPr="00F00ED6" w:rsidRDefault="00C141CB" w:rsidP="00732E99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</w:p>
    <w:p w14:paraId="737E95A8" w14:textId="4D679DFF" w:rsidR="00265C6E" w:rsidRPr="00F00ED6" w:rsidRDefault="00F041A5" w:rsidP="00732E99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4.1.1.4. </w:t>
      </w:r>
      <w:r w:rsidR="00265C6E" w:rsidRPr="00F00ED6">
        <w:rPr>
          <w:bCs/>
          <w:sz w:val="28"/>
          <w:szCs w:val="28"/>
        </w:rPr>
        <w:t>Займенник</w:t>
      </w:r>
      <w:r w:rsidRPr="00F00ED6">
        <w:rPr>
          <w:bCs/>
          <w:sz w:val="28"/>
          <w:szCs w:val="28"/>
        </w:rPr>
        <w:t>:</w:t>
      </w:r>
    </w:p>
    <w:p w14:paraId="5A404923" w14:textId="4EB850F1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особових займенників: </w:t>
      </w:r>
      <w:r w:rsidRPr="00F00ED6">
        <w:rPr>
          <w:bCs/>
          <w:i/>
          <w:iCs/>
          <w:sz w:val="28"/>
          <w:szCs w:val="28"/>
        </w:rPr>
        <w:t xml:space="preserve">я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мене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мені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мною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ти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тебе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тобі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тобою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ми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нас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нам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нами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ви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вас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вам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вами</w:t>
      </w:r>
      <w:r w:rsidR="000153F6" w:rsidRPr="00F00ED6">
        <w:rPr>
          <w:bCs/>
          <w:sz w:val="28"/>
          <w:szCs w:val="28"/>
        </w:rPr>
        <w:t>)</w:t>
      </w:r>
      <w:r w:rsidR="000F46AD">
        <w:rPr>
          <w:b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він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його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у нього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йому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ним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 ньому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вона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її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біля неї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їй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нею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 ній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воно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його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у нього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йому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ним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 ньому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iCs/>
          <w:sz w:val="28"/>
          <w:szCs w:val="28"/>
        </w:rPr>
        <w:t xml:space="preserve"> вони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їх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для них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ним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ними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 них</w:t>
      </w:r>
      <w:r w:rsidR="000153F6" w:rsidRPr="00F00ED6">
        <w:rPr>
          <w:bCs/>
          <w:sz w:val="28"/>
          <w:szCs w:val="28"/>
        </w:rPr>
        <w:t>)</w:t>
      </w:r>
      <w:r w:rsidR="008D6601" w:rsidRPr="00F00ED6">
        <w:rPr>
          <w:bCs/>
          <w:sz w:val="28"/>
          <w:szCs w:val="28"/>
        </w:rPr>
        <w:t>;</w:t>
      </w:r>
    </w:p>
    <w:p w14:paraId="6F42AE56" w14:textId="10061C73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присвійних займенників: </w:t>
      </w:r>
      <w:r w:rsidRPr="00F00ED6">
        <w:rPr>
          <w:bCs/>
          <w:i/>
          <w:sz w:val="28"/>
          <w:szCs w:val="28"/>
        </w:rPr>
        <w:t>мій</w:t>
      </w:r>
      <w:r w:rsidR="00FC7813" w:rsidRPr="00F00ED6">
        <w:rPr>
          <w:bCs/>
          <w:i/>
          <w:sz w:val="28"/>
          <w:szCs w:val="28"/>
        </w:rPr>
        <w:t xml:space="preserve"> </w:t>
      </w:r>
      <w:r w:rsidR="00FC7813" w:rsidRPr="00F00ED6">
        <w:rPr>
          <w:bCs/>
          <w:iCs/>
          <w:sz w:val="28"/>
          <w:szCs w:val="28"/>
        </w:rPr>
        <w:t>(</w:t>
      </w:r>
      <w:r w:rsidR="00FC7813" w:rsidRPr="00D15DC3">
        <w:rPr>
          <w:bCs/>
          <w:i/>
          <w:sz w:val="28"/>
          <w:szCs w:val="28"/>
        </w:rPr>
        <w:t xml:space="preserve">мого, моєму, мій </w:t>
      </w:r>
      <w:r w:rsidR="00FC7813" w:rsidRPr="000F46AD">
        <w:rPr>
          <w:bCs/>
          <w:iCs/>
          <w:sz w:val="28"/>
          <w:szCs w:val="28"/>
        </w:rPr>
        <w:t>/</w:t>
      </w:r>
      <w:r w:rsidR="00FC7813" w:rsidRPr="00D15DC3">
        <w:rPr>
          <w:bCs/>
          <w:i/>
          <w:sz w:val="28"/>
          <w:szCs w:val="28"/>
        </w:rPr>
        <w:t xml:space="preserve"> мого, моїм, на моєму </w:t>
      </w:r>
      <w:r w:rsidR="00FC7813" w:rsidRPr="000F46AD">
        <w:rPr>
          <w:bCs/>
          <w:iCs/>
          <w:sz w:val="28"/>
          <w:szCs w:val="28"/>
        </w:rPr>
        <w:t>/</w:t>
      </w:r>
      <w:r w:rsidR="00FC7813" w:rsidRPr="00D15DC3">
        <w:rPr>
          <w:bCs/>
          <w:i/>
          <w:sz w:val="28"/>
          <w:szCs w:val="28"/>
        </w:rPr>
        <w:t xml:space="preserve"> на моїм</w:t>
      </w:r>
      <w:r w:rsidR="00FC7813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моя</w:t>
      </w:r>
      <w:r w:rsidR="00035109" w:rsidRPr="00F00ED6">
        <w:rPr>
          <w:bCs/>
          <w:i/>
          <w:sz w:val="28"/>
          <w:szCs w:val="28"/>
        </w:rPr>
        <w:t xml:space="preserve"> </w:t>
      </w:r>
      <w:r w:rsidR="00035109" w:rsidRPr="00F00ED6">
        <w:rPr>
          <w:bCs/>
          <w:iCs/>
          <w:sz w:val="28"/>
          <w:szCs w:val="28"/>
        </w:rPr>
        <w:t>(</w:t>
      </w:r>
      <w:r w:rsidR="00035109" w:rsidRPr="00D15DC3">
        <w:rPr>
          <w:bCs/>
          <w:i/>
          <w:sz w:val="28"/>
          <w:szCs w:val="28"/>
        </w:rPr>
        <w:t>моєї, моїй, мою, моєю, на моїй</w:t>
      </w:r>
      <w:r w:rsidR="00035109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моє</w:t>
      </w:r>
      <w:r w:rsidR="00035109" w:rsidRPr="00F00ED6">
        <w:rPr>
          <w:bCs/>
          <w:i/>
          <w:sz w:val="28"/>
          <w:szCs w:val="28"/>
        </w:rPr>
        <w:t xml:space="preserve"> </w:t>
      </w:r>
      <w:r w:rsidR="00035109" w:rsidRPr="00F00ED6">
        <w:rPr>
          <w:bCs/>
          <w:iCs/>
          <w:sz w:val="28"/>
          <w:szCs w:val="28"/>
        </w:rPr>
        <w:t>(</w:t>
      </w:r>
      <w:r w:rsidR="00035109" w:rsidRPr="00D15DC3">
        <w:rPr>
          <w:bCs/>
          <w:i/>
          <w:sz w:val="28"/>
          <w:szCs w:val="28"/>
        </w:rPr>
        <w:t xml:space="preserve">мого, моєму, мій </w:t>
      </w:r>
      <w:r w:rsidR="00035109" w:rsidRPr="000F46AD">
        <w:rPr>
          <w:bCs/>
          <w:iCs/>
          <w:sz w:val="28"/>
          <w:szCs w:val="28"/>
        </w:rPr>
        <w:t>/</w:t>
      </w:r>
      <w:r w:rsidR="00035109" w:rsidRPr="00D15DC3">
        <w:rPr>
          <w:bCs/>
          <w:i/>
          <w:sz w:val="28"/>
          <w:szCs w:val="28"/>
        </w:rPr>
        <w:t xml:space="preserve"> мого, моїм, на моєму </w:t>
      </w:r>
      <w:r w:rsidR="00035109" w:rsidRPr="000F46AD">
        <w:rPr>
          <w:bCs/>
          <w:iCs/>
          <w:sz w:val="28"/>
          <w:szCs w:val="28"/>
        </w:rPr>
        <w:t>/</w:t>
      </w:r>
      <w:r w:rsidR="00035109" w:rsidRPr="00D15DC3">
        <w:rPr>
          <w:bCs/>
          <w:i/>
          <w:sz w:val="28"/>
          <w:szCs w:val="28"/>
        </w:rPr>
        <w:t xml:space="preserve"> на моїм</w:t>
      </w:r>
      <w:r w:rsidR="00035109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мої</w:t>
      </w:r>
      <w:r w:rsidR="00035109" w:rsidRPr="00F00ED6">
        <w:rPr>
          <w:bCs/>
          <w:i/>
          <w:sz w:val="28"/>
          <w:szCs w:val="28"/>
        </w:rPr>
        <w:t xml:space="preserve"> </w:t>
      </w:r>
      <w:r w:rsidR="00035109" w:rsidRPr="00F00ED6">
        <w:rPr>
          <w:bCs/>
          <w:iCs/>
          <w:sz w:val="28"/>
          <w:szCs w:val="28"/>
        </w:rPr>
        <w:t>(</w:t>
      </w:r>
      <w:r w:rsidR="00035109" w:rsidRPr="00D15DC3">
        <w:rPr>
          <w:bCs/>
          <w:i/>
          <w:sz w:val="28"/>
          <w:szCs w:val="28"/>
        </w:rPr>
        <w:t xml:space="preserve">моїх, моїм, мої </w:t>
      </w:r>
      <w:r w:rsidR="00035109" w:rsidRPr="000F46AD">
        <w:rPr>
          <w:bCs/>
          <w:iCs/>
          <w:sz w:val="28"/>
          <w:szCs w:val="28"/>
        </w:rPr>
        <w:t>/</w:t>
      </w:r>
      <w:r w:rsidR="00035109" w:rsidRPr="00D15DC3">
        <w:rPr>
          <w:bCs/>
          <w:i/>
          <w:sz w:val="28"/>
          <w:szCs w:val="28"/>
        </w:rPr>
        <w:t xml:space="preserve"> моїх, моїми, на мо</w:t>
      </w:r>
      <w:r w:rsidR="00035109" w:rsidRPr="00F00ED6">
        <w:rPr>
          <w:bCs/>
          <w:i/>
          <w:sz w:val="28"/>
          <w:szCs w:val="28"/>
        </w:rPr>
        <w:t>їх</w:t>
      </w:r>
      <w:r w:rsidR="00035109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;</w:t>
      </w:r>
      <w:r w:rsidR="00FC7813" w:rsidRPr="00F00ED6">
        <w:rPr>
          <w:bCs/>
          <w:sz w:val="28"/>
          <w:szCs w:val="28"/>
        </w:rPr>
        <w:t xml:space="preserve"> а також</w:t>
      </w:r>
      <w:r w:rsidR="000F46AD">
        <w:rPr>
          <w:bCs/>
          <w:sz w:val="28"/>
          <w:szCs w:val="28"/>
        </w:rPr>
        <w:t>:</w:t>
      </w:r>
      <w:r w:rsidRPr="00F00ED6">
        <w:rPr>
          <w:bCs/>
          <w:i/>
          <w:sz w:val="28"/>
          <w:szCs w:val="28"/>
        </w:rPr>
        <w:t xml:space="preserve"> </w:t>
      </w:r>
      <w:r w:rsidRPr="00D15DC3">
        <w:rPr>
          <w:bCs/>
          <w:i/>
          <w:sz w:val="28"/>
          <w:szCs w:val="28"/>
        </w:rPr>
        <w:t>твій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твоя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твоє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твої</w:t>
      </w:r>
      <w:r w:rsidR="000153F6" w:rsidRPr="00D15DC3">
        <w:rPr>
          <w:bCs/>
          <w:i/>
          <w:sz w:val="28"/>
          <w:szCs w:val="28"/>
        </w:rPr>
        <w:t>;</w:t>
      </w:r>
      <w:r w:rsidRPr="00D15DC3">
        <w:rPr>
          <w:bCs/>
          <w:i/>
          <w:sz w:val="28"/>
          <w:szCs w:val="28"/>
        </w:rPr>
        <w:t xml:space="preserve"> свій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своя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своє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свої</w:t>
      </w:r>
      <w:r w:rsidR="000153F6" w:rsidRPr="00D15DC3">
        <w:rPr>
          <w:bCs/>
          <w:i/>
          <w:sz w:val="28"/>
          <w:szCs w:val="28"/>
        </w:rPr>
        <w:t>;</w:t>
      </w:r>
      <w:r w:rsidRPr="00D15DC3">
        <w:rPr>
          <w:bCs/>
          <w:i/>
          <w:sz w:val="28"/>
          <w:szCs w:val="28"/>
        </w:rPr>
        <w:t xml:space="preserve"> наш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наша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наше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наші</w:t>
      </w:r>
      <w:r w:rsidR="000153F6" w:rsidRPr="00D15DC3">
        <w:rPr>
          <w:bCs/>
          <w:i/>
          <w:sz w:val="28"/>
          <w:szCs w:val="28"/>
        </w:rPr>
        <w:t>;</w:t>
      </w:r>
      <w:r w:rsidRPr="00D15DC3">
        <w:rPr>
          <w:bCs/>
          <w:i/>
          <w:sz w:val="28"/>
          <w:szCs w:val="28"/>
        </w:rPr>
        <w:t xml:space="preserve"> ваш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ваша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ваше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ваші</w:t>
      </w:r>
      <w:r w:rsidR="000153F6" w:rsidRPr="00D15DC3">
        <w:rPr>
          <w:bCs/>
          <w:i/>
          <w:sz w:val="28"/>
          <w:szCs w:val="28"/>
        </w:rPr>
        <w:t>;</w:t>
      </w:r>
      <w:r w:rsidRPr="00D15DC3">
        <w:rPr>
          <w:bCs/>
          <w:i/>
          <w:sz w:val="28"/>
          <w:szCs w:val="28"/>
        </w:rPr>
        <w:t xml:space="preserve"> їхній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їхня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їхнє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їхні</w:t>
      </w:r>
      <w:r w:rsidR="000153F6" w:rsidRPr="00F00ED6">
        <w:rPr>
          <w:bCs/>
          <w:sz w:val="28"/>
          <w:szCs w:val="28"/>
        </w:rPr>
        <w:t>;</w:t>
      </w:r>
      <w:r w:rsidR="00FC7813" w:rsidRPr="00F00ED6">
        <w:rPr>
          <w:bCs/>
          <w:sz w:val="28"/>
          <w:szCs w:val="28"/>
        </w:rPr>
        <w:t xml:space="preserve"> </w:t>
      </w:r>
    </w:p>
    <w:p w14:paraId="6C270549" w14:textId="0746CD8A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зворотного займенника </w:t>
      </w:r>
      <w:r w:rsidRPr="00F00ED6">
        <w:rPr>
          <w:bCs/>
          <w:i/>
          <w:iCs/>
          <w:sz w:val="28"/>
          <w:szCs w:val="28"/>
        </w:rPr>
        <w:t xml:space="preserve">себе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iCs/>
          <w:sz w:val="28"/>
          <w:szCs w:val="28"/>
        </w:rPr>
        <w:t>собі</w:t>
      </w:r>
      <w:r w:rsidR="000153F6" w:rsidRPr="00D15DC3">
        <w:rPr>
          <w:bCs/>
          <w:i/>
          <w:iCs/>
          <w:sz w:val="28"/>
          <w:szCs w:val="28"/>
        </w:rPr>
        <w:t>,</w:t>
      </w:r>
      <w:r w:rsidR="008D6601" w:rsidRPr="00D15DC3">
        <w:rPr>
          <w:bCs/>
          <w:i/>
          <w:iCs/>
          <w:sz w:val="28"/>
          <w:szCs w:val="28"/>
        </w:rPr>
        <w:t xml:space="preserve"> себе,</w:t>
      </w:r>
      <w:r w:rsidRPr="00D15DC3">
        <w:rPr>
          <w:bCs/>
          <w:i/>
          <w:iCs/>
          <w:sz w:val="28"/>
          <w:szCs w:val="28"/>
        </w:rPr>
        <w:t xml:space="preserve"> собою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на собі</w:t>
      </w:r>
      <w:r w:rsidR="000153F6" w:rsidRPr="00F00ED6">
        <w:rPr>
          <w:bCs/>
          <w:sz w:val="28"/>
          <w:szCs w:val="28"/>
        </w:rPr>
        <w:t>)</w:t>
      </w:r>
      <w:r w:rsidR="008D6601" w:rsidRPr="00F00ED6">
        <w:rPr>
          <w:bCs/>
          <w:sz w:val="28"/>
          <w:szCs w:val="28"/>
        </w:rPr>
        <w:t>;</w:t>
      </w:r>
    </w:p>
    <w:p w14:paraId="3002BF07" w14:textId="332A6DF6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вказівних займенників</w:t>
      </w:r>
      <w:r w:rsidR="008D6601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Pr="00F00ED6">
        <w:rPr>
          <w:bCs/>
          <w:i/>
          <w:iCs/>
          <w:sz w:val="28"/>
          <w:szCs w:val="28"/>
        </w:rPr>
        <w:t>той</w:t>
      </w:r>
      <w:r w:rsidR="009E49F5" w:rsidRPr="00F00ED6">
        <w:rPr>
          <w:bCs/>
          <w:i/>
          <w:iCs/>
          <w:sz w:val="28"/>
          <w:szCs w:val="28"/>
        </w:rPr>
        <w:t xml:space="preserve"> </w:t>
      </w:r>
      <w:r w:rsidR="009E49F5" w:rsidRPr="00F00ED6">
        <w:rPr>
          <w:bCs/>
          <w:iCs/>
          <w:sz w:val="28"/>
          <w:szCs w:val="28"/>
        </w:rPr>
        <w:t>(</w:t>
      </w:r>
      <w:r w:rsidR="009E49F5" w:rsidRPr="00D15DC3">
        <w:rPr>
          <w:bCs/>
          <w:i/>
          <w:sz w:val="28"/>
          <w:szCs w:val="28"/>
        </w:rPr>
        <w:t>того, тому, той / того, тим, на тому / на тім)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та</w:t>
      </w:r>
      <w:r w:rsidR="009E49F5" w:rsidRPr="00D15DC3">
        <w:rPr>
          <w:bCs/>
          <w:i/>
          <w:sz w:val="28"/>
          <w:szCs w:val="28"/>
        </w:rPr>
        <w:t xml:space="preserve"> (</w:t>
      </w:r>
      <w:r w:rsidR="00416745">
        <w:rPr>
          <w:bCs/>
          <w:i/>
          <w:sz w:val="28"/>
          <w:szCs w:val="28"/>
        </w:rPr>
        <w:t xml:space="preserve">тієї </w:t>
      </w:r>
      <w:r w:rsidR="00416745" w:rsidRPr="00416745">
        <w:rPr>
          <w:bCs/>
          <w:iCs/>
          <w:sz w:val="28"/>
          <w:szCs w:val="28"/>
        </w:rPr>
        <w:t>/</w:t>
      </w:r>
      <w:r w:rsidR="00416745">
        <w:rPr>
          <w:bCs/>
          <w:i/>
          <w:sz w:val="28"/>
          <w:szCs w:val="28"/>
        </w:rPr>
        <w:t xml:space="preserve"> </w:t>
      </w:r>
      <w:r w:rsidR="009E49F5" w:rsidRPr="00D15DC3">
        <w:rPr>
          <w:bCs/>
          <w:i/>
          <w:sz w:val="28"/>
          <w:szCs w:val="28"/>
        </w:rPr>
        <w:t xml:space="preserve">тої, тій, ту, </w:t>
      </w:r>
      <w:r w:rsidR="00416745" w:rsidRPr="00D15DC3">
        <w:rPr>
          <w:bCs/>
          <w:i/>
          <w:sz w:val="28"/>
          <w:szCs w:val="28"/>
        </w:rPr>
        <w:t>тією</w:t>
      </w:r>
      <w:r w:rsidR="00416745">
        <w:rPr>
          <w:bCs/>
          <w:i/>
          <w:sz w:val="28"/>
          <w:szCs w:val="28"/>
        </w:rPr>
        <w:t xml:space="preserve"> </w:t>
      </w:r>
      <w:r w:rsidR="00416745" w:rsidRPr="00416745">
        <w:rPr>
          <w:bCs/>
          <w:iCs/>
          <w:sz w:val="28"/>
          <w:szCs w:val="28"/>
        </w:rPr>
        <w:t>/</w:t>
      </w:r>
      <w:r w:rsidR="00416745" w:rsidRPr="00D15DC3">
        <w:rPr>
          <w:bCs/>
          <w:i/>
          <w:sz w:val="28"/>
          <w:szCs w:val="28"/>
        </w:rPr>
        <w:t xml:space="preserve"> </w:t>
      </w:r>
      <w:r w:rsidR="009E49F5" w:rsidRPr="00D15DC3">
        <w:rPr>
          <w:bCs/>
          <w:i/>
          <w:sz w:val="28"/>
          <w:szCs w:val="28"/>
        </w:rPr>
        <w:t>тою, на тій</w:t>
      </w:r>
      <w:r w:rsidR="009E49F5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,</w:t>
      </w:r>
      <w:r w:rsidRPr="00F00ED6">
        <w:rPr>
          <w:bCs/>
          <w:i/>
          <w:iCs/>
          <w:sz w:val="28"/>
          <w:szCs w:val="28"/>
        </w:rPr>
        <w:t xml:space="preserve"> те</w:t>
      </w:r>
      <w:r w:rsidR="00520F2D" w:rsidRPr="00F00ED6">
        <w:rPr>
          <w:bCs/>
          <w:i/>
          <w:iCs/>
          <w:sz w:val="28"/>
          <w:szCs w:val="28"/>
        </w:rPr>
        <w:t xml:space="preserve"> </w:t>
      </w:r>
      <w:r w:rsidR="00520F2D" w:rsidRPr="00F00ED6">
        <w:rPr>
          <w:bCs/>
          <w:iCs/>
          <w:sz w:val="28"/>
          <w:szCs w:val="28"/>
        </w:rPr>
        <w:t>(</w:t>
      </w:r>
      <w:r w:rsidR="00520F2D" w:rsidRPr="00D15DC3">
        <w:rPr>
          <w:bCs/>
          <w:i/>
          <w:sz w:val="28"/>
          <w:szCs w:val="28"/>
        </w:rPr>
        <w:t xml:space="preserve">того, тому, той </w:t>
      </w:r>
      <w:r w:rsidR="00520F2D" w:rsidRPr="00AE41BE">
        <w:rPr>
          <w:bCs/>
          <w:iCs/>
          <w:sz w:val="28"/>
          <w:szCs w:val="28"/>
        </w:rPr>
        <w:t>/</w:t>
      </w:r>
      <w:r w:rsidR="00520F2D" w:rsidRPr="00D15DC3">
        <w:rPr>
          <w:bCs/>
          <w:i/>
          <w:sz w:val="28"/>
          <w:szCs w:val="28"/>
        </w:rPr>
        <w:t xml:space="preserve"> того, тим, на тому </w:t>
      </w:r>
      <w:r w:rsidR="00520F2D" w:rsidRPr="00AE41BE">
        <w:rPr>
          <w:bCs/>
          <w:iCs/>
          <w:sz w:val="28"/>
          <w:szCs w:val="28"/>
        </w:rPr>
        <w:t>/</w:t>
      </w:r>
      <w:r w:rsidR="00520F2D" w:rsidRPr="00D15DC3">
        <w:rPr>
          <w:bCs/>
          <w:i/>
          <w:sz w:val="28"/>
          <w:szCs w:val="28"/>
        </w:rPr>
        <w:t xml:space="preserve"> на тім)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ті</w:t>
      </w:r>
      <w:r w:rsidR="00520F2D" w:rsidRPr="00D15DC3">
        <w:rPr>
          <w:bCs/>
          <w:i/>
          <w:sz w:val="28"/>
          <w:szCs w:val="28"/>
        </w:rPr>
        <w:t xml:space="preserve"> (тих, тим, ті </w:t>
      </w:r>
      <w:r w:rsidR="00520F2D" w:rsidRPr="008E2390">
        <w:rPr>
          <w:bCs/>
          <w:iCs/>
          <w:sz w:val="28"/>
          <w:szCs w:val="28"/>
        </w:rPr>
        <w:t>/</w:t>
      </w:r>
      <w:r w:rsidR="00520F2D" w:rsidRPr="00D15DC3">
        <w:rPr>
          <w:bCs/>
          <w:i/>
          <w:sz w:val="28"/>
          <w:szCs w:val="28"/>
        </w:rPr>
        <w:t xml:space="preserve"> тих, тими, на тих</w:t>
      </w:r>
      <w:r w:rsidR="00520F2D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  <w:r w:rsidR="00520F2D" w:rsidRPr="00F00ED6">
        <w:rPr>
          <w:bCs/>
          <w:sz w:val="28"/>
          <w:szCs w:val="28"/>
        </w:rPr>
        <w:t>а також</w:t>
      </w:r>
      <w:r w:rsidR="00D15DC3">
        <w:rPr>
          <w:bCs/>
          <w:sz w:val="28"/>
          <w:szCs w:val="28"/>
        </w:rPr>
        <w:t>:</w:t>
      </w:r>
      <w:r w:rsidR="005559E6" w:rsidRPr="00F00ED6">
        <w:rPr>
          <w:bCs/>
          <w:sz w:val="28"/>
          <w:szCs w:val="28"/>
        </w:rPr>
        <w:t xml:space="preserve"> </w:t>
      </w:r>
      <w:r w:rsidRPr="00D15DC3">
        <w:rPr>
          <w:bCs/>
          <w:i/>
          <w:iCs/>
          <w:sz w:val="28"/>
          <w:szCs w:val="28"/>
        </w:rPr>
        <w:t>цей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ця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це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ці</w:t>
      </w:r>
      <w:r w:rsidR="008E2390">
        <w:rPr>
          <w:bCs/>
          <w:i/>
          <w:iCs/>
          <w:sz w:val="28"/>
          <w:szCs w:val="28"/>
        </w:rPr>
        <w:t>;</w:t>
      </w:r>
      <w:r w:rsidRPr="00D15DC3">
        <w:rPr>
          <w:bCs/>
          <w:i/>
          <w:iCs/>
          <w:sz w:val="28"/>
          <w:szCs w:val="28"/>
        </w:rPr>
        <w:t xml:space="preserve"> такий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така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таке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такі</w:t>
      </w:r>
      <w:r w:rsidR="008E2390">
        <w:rPr>
          <w:bCs/>
          <w:i/>
          <w:iCs/>
          <w:sz w:val="28"/>
          <w:szCs w:val="28"/>
        </w:rPr>
        <w:t>;</w:t>
      </w:r>
      <w:r w:rsidRPr="00D15DC3">
        <w:rPr>
          <w:bCs/>
          <w:i/>
          <w:iCs/>
          <w:sz w:val="28"/>
          <w:szCs w:val="28"/>
        </w:rPr>
        <w:t xml:space="preserve"> стільки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отакий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отой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оцей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сей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ся</w:t>
      </w:r>
      <w:r w:rsidR="000153F6" w:rsidRPr="00D15DC3">
        <w:rPr>
          <w:bCs/>
          <w:i/>
          <w:iCs/>
          <w:sz w:val="28"/>
          <w:szCs w:val="28"/>
        </w:rPr>
        <w:t>,</w:t>
      </w:r>
      <w:r w:rsidRPr="00D15DC3">
        <w:rPr>
          <w:bCs/>
          <w:i/>
          <w:iCs/>
          <w:sz w:val="28"/>
          <w:szCs w:val="28"/>
        </w:rPr>
        <w:t xml:space="preserve"> се</w:t>
      </w:r>
      <w:r w:rsidR="000153F6" w:rsidRPr="00F00ED6">
        <w:rPr>
          <w:bCs/>
          <w:sz w:val="28"/>
          <w:szCs w:val="28"/>
        </w:rPr>
        <w:t>;</w:t>
      </w:r>
    </w:p>
    <w:p w14:paraId="74672C9B" w14:textId="0F8EECCB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питально-відносних займенників</w:t>
      </w:r>
      <w:r w:rsidR="00836DE0" w:rsidRPr="00F00ED6">
        <w:rPr>
          <w:bCs/>
          <w:sz w:val="28"/>
          <w:szCs w:val="28"/>
        </w:rPr>
        <w:t>:</w:t>
      </w:r>
      <w:r w:rsidRPr="00F00ED6">
        <w:rPr>
          <w:bCs/>
          <w:sz w:val="28"/>
          <w:szCs w:val="28"/>
        </w:rPr>
        <w:t xml:space="preserve"> </w:t>
      </w:r>
      <w:r w:rsidR="001C61CC" w:rsidRPr="00F00ED6">
        <w:rPr>
          <w:bCs/>
          <w:i/>
          <w:iCs/>
          <w:sz w:val="28"/>
          <w:szCs w:val="28"/>
        </w:rPr>
        <w:t xml:space="preserve">хто </w:t>
      </w:r>
      <w:r w:rsidR="001C61CC" w:rsidRPr="00F00ED6">
        <w:rPr>
          <w:bCs/>
          <w:sz w:val="28"/>
          <w:szCs w:val="28"/>
        </w:rPr>
        <w:t>(</w:t>
      </w:r>
      <w:r w:rsidR="001C61CC" w:rsidRPr="00D15DC3">
        <w:rPr>
          <w:bCs/>
          <w:i/>
          <w:iCs/>
          <w:sz w:val="28"/>
          <w:szCs w:val="28"/>
        </w:rPr>
        <w:t>кого, кому, ким</w:t>
      </w:r>
      <w:r w:rsidR="009C349C" w:rsidRPr="00D15DC3">
        <w:rPr>
          <w:bCs/>
          <w:i/>
          <w:iCs/>
          <w:sz w:val="28"/>
          <w:szCs w:val="28"/>
        </w:rPr>
        <w:t xml:space="preserve">, на кому </w:t>
      </w:r>
      <w:r w:rsidR="009C349C" w:rsidRPr="000B24A9">
        <w:rPr>
          <w:bCs/>
          <w:sz w:val="28"/>
          <w:szCs w:val="28"/>
        </w:rPr>
        <w:t>/</w:t>
      </w:r>
      <w:r w:rsidR="009C349C" w:rsidRPr="00D15DC3">
        <w:rPr>
          <w:bCs/>
          <w:i/>
          <w:iCs/>
          <w:sz w:val="28"/>
          <w:szCs w:val="28"/>
        </w:rPr>
        <w:t xml:space="preserve"> на кім</w:t>
      </w:r>
      <w:r w:rsidR="001C61CC" w:rsidRPr="00F00ED6">
        <w:rPr>
          <w:bCs/>
          <w:sz w:val="28"/>
          <w:szCs w:val="28"/>
        </w:rPr>
        <w:t>),</w:t>
      </w:r>
      <w:r w:rsidR="001C61CC" w:rsidRPr="00F00ED6">
        <w:rPr>
          <w:bCs/>
          <w:i/>
          <w:iCs/>
          <w:sz w:val="28"/>
          <w:szCs w:val="28"/>
        </w:rPr>
        <w:t xml:space="preserve"> що </w:t>
      </w:r>
      <w:r w:rsidR="001C61CC" w:rsidRPr="00F00ED6">
        <w:rPr>
          <w:bCs/>
          <w:sz w:val="28"/>
          <w:szCs w:val="28"/>
        </w:rPr>
        <w:t>(</w:t>
      </w:r>
      <w:r w:rsidR="001C61CC" w:rsidRPr="00D15DC3">
        <w:rPr>
          <w:bCs/>
          <w:i/>
          <w:iCs/>
          <w:sz w:val="28"/>
          <w:szCs w:val="28"/>
        </w:rPr>
        <w:t>чого, чому, чим</w:t>
      </w:r>
      <w:r w:rsidR="009C349C" w:rsidRPr="00D15DC3">
        <w:rPr>
          <w:bCs/>
          <w:i/>
          <w:iCs/>
          <w:sz w:val="28"/>
          <w:szCs w:val="28"/>
        </w:rPr>
        <w:t xml:space="preserve">, на чому </w:t>
      </w:r>
      <w:r w:rsidR="009C349C" w:rsidRPr="000B24A9">
        <w:rPr>
          <w:bCs/>
          <w:sz w:val="28"/>
          <w:szCs w:val="28"/>
        </w:rPr>
        <w:t>/</w:t>
      </w:r>
      <w:r w:rsidR="009C349C" w:rsidRPr="00D15DC3">
        <w:rPr>
          <w:bCs/>
          <w:i/>
          <w:iCs/>
          <w:sz w:val="28"/>
          <w:szCs w:val="28"/>
        </w:rPr>
        <w:t xml:space="preserve"> на чім</w:t>
      </w:r>
      <w:r w:rsidR="001C61CC" w:rsidRPr="00F00ED6">
        <w:rPr>
          <w:bCs/>
          <w:sz w:val="28"/>
          <w:szCs w:val="28"/>
        </w:rPr>
        <w:t>)</w:t>
      </w:r>
      <w:r w:rsidR="00002EE5" w:rsidRPr="00F00ED6">
        <w:rPr>
          <w:bCs/>
          <w:sz w:val="28"/>
          <w:szCs w:val="28"/>
        </w:rPr>
        <w:t>,</w:t>
      </w:r>
      <w:r w:rsidR="001C61CC" w:rsidRPr="00F00ED6">
        <w:rPr>
          <w:bCs/>
          <w:i/>
          <w:iCs/>
          <w:sz w:val="28"/>
          <w:szCs w:val="28"/>
        </w:rPr>
        <w:t xml:space="preserve"> який </w:t>
      </w:r>
      <w:r w:rsidR="001C61CC" w:rsidRPr="00F00ED6">
        <w:rPr>
          <w:bCs/>
          <w:sz w:val="28"/>
          <w:szCs w:val="28"/>
        </w:rPr>
        <w:t>(</w:t>
      </w:r>
      <w:r w:rsidR="001C61CC" w:rsidRPr="00D15DC3">
        <w:rPr>
          <w:bCs/>
          <w:i/>
          <w:iCs/>
          <w:sz w:val="28"/>
          <w:szCs w:val="28"/>
        </w:rPr>
        <w:t>якого, якому, яким</w:t>
      </w:r>
      <w:r w:rsidR="009C349C" w:rsidRPr="00D15DC3">
        <w:rPr>
          <w:bCs/>
          <w:i/>
          <w:iCs/>
          <w:sz w:val="28"/>
          <w:szCs w:val="28"/>
        </w:rPr>
        <w:t xml:space="preserve">, на якому </w:t>
      </w:r>
      <w:r w:rsidR="009C349C" w:rsidRPr="000B24A9">
        <w:rPr>
          <w:bCs/>
          <w:sz w:val="28"/>
          <w:szCs w:val="28"/>
        </w:rPr>
        <w:t>/</w:t>
      </w:r>
      <w:r w:rsidR="009C349C" w:rsidRPr="00D15DC3">
        <w:rPr>
          <w:bCs/>
          <w:i/>
          <w:iCs/>
          <w:sz w:val="28"/>
          <w:szCs w:val="28"/>
        </w:rPr>
        <w:t xml:space="preserve"> на якім</w:t>
      </w:r>
      <w:r w:rsidR="001C61CC" w:rsidRPr="00F00ED6">
        <w:rPr>
          <w:bCs/>
          <w:sz w:val="28"/>
          <w:szCs w:val="28"/>
        </w:rPr>
        <w:t>),</w:t>
      </w:r>
      <w:r w:rsidR="001C61CC" w:rsidRPr="00F00ED6">
        <w:rPr>
          <w:bCs/>
          <w:i/>
          <w:iCs/>
          <w:sz w:val="28"/>
          <w:szCs w:val="28"/>
        </w:rPr>
        <w:t xml:space="preserve"> чий </w:t>
      </w:r>
      <w:r w:rsidR="001C61CC" w:rsidRPr="00F00ED6">
        <w:rPr>
          <w:bCs/>
          <w:sz w:val="28"/>
          <w:szCs w:val="28"/>
        </w:rPr>
        <w:t>(</w:t>
      </w:r>
      <w:r w:rsidR="001C61CC" w:rsidRPr="000B24A9">
        <w:rPr>
          <w:bCs/>
          <w:sz w:val="28"/>
          <w:szCs w:val="28"/>
        </w:rPr>
        <w:t>чийого, чиєму, чиїм</w:t>
      </w:r>
      <w:r w:rsidR="00A423ED" w:rsidRPr="000B24A9">
        <w:rPr>
          <w:bCs/>
          <w:sz w:val="28"/>
          <w:szCs w:val="28"/>
        </w:rPr>
        <w:t>, на</w:t>
      </w:r>
      <w:r w:rsidR="00A423ED" w:rsidRPr="00F00ED6">
        <w:rPr>
          <w:bCs/>
          <w:i/>
          <w:iCs/>
          <w:sz w:val="28"/>
          <w:szCs w:val="28"/>
        </w:rPr>
        <w:t xml:space="preserve"> чийому </w:t>
      </w:r>
      <w:r w:rsidR="00A423ED" w:rsidRPr="00F00ED6">
        <w:rPr>
          <w:bCs/>
          <w:sz w:val="28"/>
          <w:szCs w:val="28"/>
        </w:rPr>
        <w:t xml:space="preserve">/ </w:t>
      </w:r>
      <w:r w:rsidR="00A423ED" w:rsidRPr="00F00ED6">
        <w:rPr>
          <w:bCs/>
          <w:i/>
          <w:iCs/>
          <w:sz w:val="28"/>
          <w:szCs w:val="28"/>
        </w:rPr>
        <w:t xml:space="preserve">на чиєму </w:t>
      </w:r>
      <w:r w:rsidR="00A423ED" w:rsidRPr="00F00ED6">
        <w:rPr>
          <w:bCs/>
          <w:sz w:val="28"/>
          <w:szCs w:val="28"/>
        </w:rPr>
        <w:t xml:space="preserve">/ </w:t>
      </w:r>
      <w:r w:rsidR="00A423ED" w:rsidRPr="00F00ED6">
        <w:rPr>
          <w:bCs/>
          <w:i/>
          <w:iCs/>
          <w:sz w:val="28"/>
          <w:szCs w:val="28"/>
        </w:rPr>
        <w:t>на чиїм</w:t>
      </w:r>
      <w:r w:rsidR="001C61CC" w:rsidRPr="00F00ED6">
        <w:rPr>
          <w:bCs/>
          <w:sz w:val="28"/>
          <w:szCs w:val="28"/>
        </w:rPr>
        <w:t>),</w:t>
      </w:r>
      <w:r w:rsidR="001C61CC" w:rsidRPr="00F00ED6">
        <w:rPr>
          <w:bCs/>
          <w:i/>
          <w:iCs/>
          <w:sz w:val="28"/>
          <w:szCs w:val="28"/>
        </w:rPr>
        <w:t xml:space="preserve"> котрий </w:t>
      </w:r>
      <w:r w:rsidR="001C61CC" w:rsidRPr="00F00ED6">
        <w:rPr>
          <w:bCs/>
          <w:sz w:val="28"/>
          <w:szCs w:val="28"/>
        </w:rPr>
        <w:t>(</w:t>
      </w:r>
      <w:r w:rsidR="001C61CC" w:rsidRPr="000B24A9">
        <w:rPr>
          <w:bCs/>
          <w:i/>
          <w:iCs/>
          <w:sz w:val="28"/>
          <w:szCs w:val="28"/>
        </w:rPr>
        <w:t>котрого, котрому, к</w:t>
      </w:r>
      <w:r w:rsidR="00A16DE2" w:rsidRPr="000B24A9">
        <w:rPr>
          <w:bCs/>
          <w:i/>
          <w:iCs/>
          <w:sz w:val="28"/>
          <w:szCs w:val="28"/>
        </w:rPr>
        <w:t>отр</w:t>
      </w:r>
      <w:r w:rsidR="001C61CC" w:rsidRPr="000B24A9">
        <w:rPr>
          <w:bCs/>
          <w:i/>
          <w:iCs/>
          <w:sz w:val="28"/>
          <w:szCs w:val="28"/>
        </w:rPr>
        <w:t>им</w:t>
      </w:r>
      <w:r w:rsidR="00A423ED" w:rsidRPr="000B24A9">
        <w:rPr>
          <w:bCs/>
          <w:i/>
          <w:iCs/>
          <w:sz w:val="28"/>
          <w:szCs w:val="28"/>
        </w:rPr>
        <w:t xml:space="preserve">, </w:t>
      </w:r>
      <w:r w:rsidR="00002EE5" w:rsidRPr="000B24A9">
        <w:rPr>
          <w:bCs/>
          <w:i/>
          <w:iCs/>
          <w:sz w:val="28"/>
          <w:szCs w:val="28"/>
        </w:rPr>
        <w:t>на</w:t>
      </w:r>
      <w:r w:rsidR="00002EE5" w:rsidRPr="00F00ED6">
        <w:rPr>
          <w:bCs/>
          <w:i/>
          <w:iCs/>
          <w:sz w:val="28"/>
          <w:szCs w:val="28"/>
        </w:rPr>
        <w:t xml:space="preserve"> котрому </w:t>
      </w:r>
      <w:r w:rsidR="00002EE5" w:rsidRPr="00F00ED6">
        <w:rPr>
          <w:bCs/>
          <w:sz w:val="28"/>
          <w:szCs w:val="28"/>
        </w:rPr>
        <w:t xml:space="preserve">/ </w:t>
      </w:r>
      <w:r w:rsidR="00002EE5" w:rsidRPr="00F00ED6">
        <w:rPr>
          <w:bCs/>
          <w:i/>
          <w:iCs/>
          <w:sz w:val="28"/>
          <w:szCs w:val="28"/>
        </w:rPr>
        <w:t>на котрім</w:t>
      </w:r>
      <w:r w:rsidR="001C61CC" w:rsidRPr="00F00ED6">
        <w:rPr>
          <w:bCs/>
          <w:sz w:val="28"/>
          <w:szCs w:val="28"/>
        </w:rPr>
        <w:t>)</w:t>
      </w:r>
      <w:r w:rsidR="00002EE5" w:rsidRPr="00F00ED6">
        <w:rPr>
          <w:bCs/>
          <w:sz w:val="28"/>
          <w:szCs w:val="28"/>
        </w:rPr>
        <w:t>,</w:t>
      </w:r>
      <w:r w:rsidR="001C61CC" w:rsidRPr="00F00ED6">
        <w:rPr>
          <w:bCs/>
          <w:i/>
          <w:iCs/>
          <w:sz w:val="28"/>
          <w:szCs w:val="28"/>
        </w:rPr>
        <w:t xml:space="preserve"> </w:t>
      </w:r>
      <w:r w:rsidR="001C61CC" w:rsidRPr="00F00ED6">
        <w:rPr>
          <w:bCs/>
          <w:i/>
          <w:sz w:val="28"/>
          <w:szCs w:val="28"/>
        </w:rPr>
        <w:t xml:space="preserve">скільки </w:t>
      </w:r>
      <w:r w:rsidR="001C61CC" w:rsidRPr="00F00ED6">
        <w:rPr>
          <w:bCs/>
          <w:sz w:val="28"/>
          <w:szCs w:val="28"/>
        </w:rPr>
        <w:t>(</w:t>
      </w:r>
      <w:r w:rsidR="001C61CC" w:rsidRPr="000B24A9">
        <w:rPr>
          <w:bCs/>
          <w:i/>
          <w:sz w:val="28"/>
          <w:szCs w:val="28"/>
        </w:rPr>
        <w:t>скілько</w:t>
      </w:r>
      <w:r w:rsidR="00A16DE2" w:rsidRPr="000B24A9">
        <w:rPr>
          <w:bCs/>
          <w:i/>
          <w:sz w:val="28"/>
          <w:szCs w:val="28"/>
        </w:rPr>
        <w:t>х, скілько</w:t>
      </w:r>
      <w:r w:rsidR="001C61CC" w:rsidRPr="000B24A9">
        <w:rPr>
          <w:bCs/>
          <w:i/>
          <w:sz w:val="28"/>
          <w:szCs w:val="28"/>
        </w:rPr>
        <w:t>м, скількома</w:t>
      </w:r>
      <w:r w:rsidR="00002EE5" w:rsidRPr="000B24A9">
        <w:rPr>
          <w:bCs/>
          <w:i/>
          <w:sz w:val="28"/>
          <w:szCs w:val="28"/>
        </w:rPr>
        <w:t>, на скіль</w:t>
      </w:r>
      <w:r w:rsidR="00002EE5" w:rsidRPr="00F00ED6">
        <w:rPr>
          <w:bCs/>
          <w:i/>
          <w:iCs/>
          <w:sz w:val="28"/>
          <w:szCs w:val="28"/>
        </w:rPr>
        <w:t>кох</w:t>
      </w:r>
      <w:r w:rsidR="001C61CC" w:rsidRPr="00F00ED6">
        <w:rPr>
          <w:bCs/>
          <w:sz w:val="28"/>
          <w:szCs w:val="28"/>
        </w:rPr>
        <w:t>);</w:t>
      </w:r>
    </w:p>
    <w:p w14:paraId="352737EF" w14:textId="458498A7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відмінювання неозначених займенників: </w:t>
      </w:r>
      <w:r w:rsidRPr="00F00ED6">
        <w:rPr>
          <w:bCs/>
          <w:i/>
          <w:sz w:val="28"/>
          <w:szCs w:val="28"/>
        </w:rPr>
        <w:t xml:space="preserve">хтось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sz w:val="28"/>
          <w:szCs w:val="28"/>
        </w:rPr>
        <w:t>когось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комусь</w:t>
      </w:r>
      <w:r w:rsidR="00A2080D" w:rsidRPr="00D15DC3">
        <w:rPr>
          <w:bCs/>
          <w:i/>
          <w:sz w:val="28"/>
          <w:szCs w:val="28"/>
        </w:rPr>
        <w:t>, кимось, на комусь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sz w:val="28"/>
          <w:szCs w:val="28"/>
        </w:rPr>
        <w:t xml:space="preserve"> хто-будь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sz w:val="28"/>
          <w:szCs w:val="28"/>
        </w:rPr>
        <w:t>кого-будь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кому-будь</w:t>
      </w:r>
      <w:r w:rsidR="00FE236D" w:rsidRPr="00D15DC3">
        <w:rPr>
          <w:bCs/>
          <w:i/>
          <w:sz w:val="28"/>
          <w:szCs w:val="28"/>
        </w:rPr>
        <w:t>, ким-будь, на кому-будь</w:t>
      </w:r>
      <w:r w:rsidR="00FE236D" w:rsidRPr="00F00ED6">
        <w:rPr>
          <w:bCs/>
          <w:iCs/>
          <w:sz w:val="28"/>
          <w:szCs w:val="28"/>
        </w:rPr>
        <w:t>)</w:t>
      </w:r>
      <w:r w:rsidR="000153F6" w:rsidRPr="00F00ED6">
        <w:rPr>
          <w:bCs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будь-хто </w:t>
      </w:r>
      <w:r w:rsidR="000153F6" w:rsidRPr="00F00ED6">
        <w:rPr>
          <w:bCs/>
          <w:sz w:val="28"/>
          <w:szCs w:val="28"/>
        </w:rPr>
        <w:t>(</w:t>
      </w:r>
      <w:r w:rsidRPr="00D15DC3">
        <w:rPr>
          <w:bCs/>
          <w:i/>
          <w:sz w:val="28"/>
          <w:szCs w:val="28"/>
        </w:rPr>
        <w:t>будь-кого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будь у кого</w:t>
      </w:r>
      <w:r w:rsidR="00FE236D" w:rsidRPr="00D15DC3">
        <w:rPr>
          <w:bCs/>
          <w:i/>
          <w:sz w:val="28"/>
          <w:szCs w:val="28"/>
        </w:rPr>
        <w:t xml:space="preserve">, </w:t>
      </w:r>
      <w:r w:rsidR="00714B36" w:rsidRPr="00D15DC3">
        <w:rPr>
          <w:bCs/>
          <w:i/>
          <w:sz w:val="28"/>
          <w:szCs w:val="28"/>
        </w:rPr>
        <w:t>будь з ким</w:t>
      </w:r>
      <w:r w:rsidR="000153F6" w:rsidRPr="00F00ED6">
        <w:rPr>
          <w:bCs/>
          <w:sz w:val="28"/>
          <w:szCs w:val="28"/>
        </w:rPr>
        <w:t>),</w:t>
      </w:r>
      <w:r w:rsidRPr="00F00ED6">
        <w:rPr>
          <w:bCs/>
          <w:i/>
          <w:sz w:val="28"/>
          <w:szCs w:val="28"/>
        </w:rPr>
        <w:t xml:space="preserve"> </w:t>
      </w:r>
      <w:r w:rsidR="00002EE5" w:rsidRPr="00F00ED6">
        <w:rPr>
          <w:bCs/>
          <w:iCs/>
          <w:sz w:val="28"/>
          <w:szCs w:val="28"/>
        </w:rPr>
        <w:t>а також</w:t>
      </w:r>
      <w:r w:rsidR="00D15DC3">
        <w:rPr>
          <w:bCs/>
          <w:iCs/>
          <w:sz w:val="28"/>
          <w:szCs w:val="28"/>
        </w:rPr>
        <w:t>:</w:t>
      </w:r>
      <w:r w:rsidR="00002EE5" w:rsidRPr="00F00ED6">
        <w:rPr>
          <w:bCs/>
          <w:iCs/>
          <w:sz w:val="28"/>
          <w:szCs w:val="28"/>
        </w:rPr>
        <w:t xml:space="preserve"> </w:t>
      </w:r>
      <w:r w:rsidRPr="00D15DC3">
        <w:rPr>
          <w:bCs/>
          <w:i/>
          <w:sz w:val="28"/>
          <w:szCs w:val="28"/>
        </w:rPr>
        <w:t>щось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що-</w:t>
      </w:r>
      <w:r w:rsidRPr="00B47F58">
        <w:rPr>
          <w:bCs/>
          <w:i/>
          <w:sz w:val="28"/>
          <w:szCs w:val="28"/>
        </w:rPr>
        <w:t>небудь</w:t>
      </w:r>
      <w:r w:rsidR="000B24A9" w:rsidRPr="00B47F58">
        <w:rPr>
          <w:bCs/>
          <w:i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</w:t>
      </w:r>
      <w:r w:rsidRPr="00D15DC3">
        <w:rPr>
          <w:bCs/>
          <w:i/>
          <w:sz w:val="28"/>
          <w:szCs w:val="28"/>
        </w:rPr>
        <w:t>якийсь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який-небудь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чийсь</w:t>
      </w:r>
      <w:r w:rsidR="000153F6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чий-небудь</w:t>
      </w:r>
      <w:r w:rsidR="00836DE0" w:rsidRPr="00D15DC3">
        <w:rPr>
          <w:bCs/>
          <w:i/>
          <w:sz w:val="28"/>
          <w:szCs w:val="28"/>
        </w:rPr>
        <w:t>,</w:t>
      </w:r>
      <w:r w:rsidRPr="00D15DC3">
        <w:rPr>
          <w:bCs/>
          <w:i/>
          <w:sz w:val="28"/>
          <w:szCs w:val="28"/>
        </w:rPr>
        <w:t xml:space="preserve"> казна-скільки</w:t>
      </w:r>
      <w:r w:rsidR="000153F6" w:rsidRPr="00F00ED6">
        <w:rPr>
          <w:bCs/>
          <w:sz w:val="28"/>
          <w:szCs w:val="28"/>
        </w:rPr>
        <w:t>;</w:t>
      </w:r>
    </w:p>
    <w:p w14:paraId="3C99AEF4" w14:textId="7F01D80A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відмінювання заперечних займенників:</w:t>
      </w:r>
      <w:r w:rsidRPr="00F00ED6">
        <w:rPr>
          <w:bCs/>
          <w:i/>
          <w:sz w:val="28"/>
          <w:szCs w:val="28"/>
        </w:rPr>
        <w:t xml:space="preserve"> ніхто</w:t>
      </w:r>
      <w:r w:rsidR="00A2080D" w:rsidRPr="00F00ED6">
        <w:rPr>
          <w:bCs/>
          <w:i/>
          <w:sz w:val="28"/>
          <w:szCs w:val="28"/>
        </w:rPr>
        <w:t xml:space="preserve"> </w:t>
      </w:r>
      <w:r w:rsidR="00A2080D" w:rsidRPr="00F00ED6">
        <w:rPr>
          <w:bCs/>
          <w:sz w:val="28"/>
          <w:szCs w:val="28"/>
        </w:rPr>
        <w:t>(</w:t>
      </w:r>
      <w:r w:rsidR="00A2080D" w:rsidRPr="00D15DC3">
        <w:rPr>
          <w:bCs/>
          <w:i/>
          <w:iCs/>
          <w:sz w:val="28"/>
          <w:szCs w:val="28"/>
        </w:rPr>
        <w:t xml:space="preserve">нікого, нікому, ніким </w:t>
      </w:r>
      <w:r w:rsidR="00A2080D" w:rsidRPr="00B47F58">
        <w:rPr>
          <w:bCs/>
          <w:sz w:val="28"/>
          <w:szCs w:val="28"/>
        </w:rPr>
        <w:t>/</w:t>
      </w:r>
      <w:r w:rsidR="00A2080D" w:rsidRPr="00D15DC3">
        <w:rPr>
          <w:bCs/>
          <w:i/>
          <w:iCs/>
          <w:sz w:val="28"/>
          <w:szCs w:val="28"/>
        </w:rPr>
        <w:t xml:space="preserve"> ні з ким</w:t>
      </w:r>
      <w:r w:rsidR="00002EE5" w:rsidRPr="00D15DC3">
        <w:rPr>
          <w:bCs/>
          <w:i/>
          <w:iCs/>
          <w:sz w:val="28"/>
          <w:szCs w:val="28"/>
        </w:rPr>
        <w:t xml:space="preserve">, на нікому </w:t>
      </w:r>
      <w:r w:rsidR="00002EE5" w:rsidRPr="00B47F58">
        <w:rPr>
          <w:bCs/>
          <w:sz w:val="28"/>
          <w:szCs w:val="28"/>
        </w:rPr>
        <w:t>/</w:t>
      </w:r>
      <w:r w:rsidR="00002EE5" w:rsidRPr="00D15DC3">
        <w:rPr>
          <w:bCs/>
          <w:i/>
          <w:iCs/>
          <w:sz w:val="28"/>
          <w:szCs w:val="28"/>
        </w:rPr>
        <w:t xml:space="preserve"> </w:t>
      </w:r>
      <w:r w:rsidR="00FF54B8" w:rsidRPr="00D15DC3">
        <w:rPr>
          <w:bCs/>
          <w:i/>
          <w:iCs/>
          <w:sz w:val="28"/>
          <w:szCs w:val="28"/>
        </w:rPr>
        <w:t xml:space="preserve">на </w:t>
      </w:r>
      <w:proofErr w:type="spellStart"/>
      <w:r w:rsidR="00FF54B8" w:rsidRPr="00D15DC3">
        <w:rPr>
          <w:bCs/>
          <w:i/>
          <w:iCs/>
          <w:sz w:val="28"/>
          <w:szCs w:val="28"/>
        </w:rPr>
        <w:t>нікім</w:t>
      </w:r>
      <w:proofErr w:type="spellEnd"/>
      <w:r w:rsidR="00FF54B8" w:rsidRPr="00D15DC3">
        <w:rPr>
          <w:bCs/>
          <w:i/>
          <w:iCs/>
          <w:sz w:val="28"/>
          <w:szCs w:val="28"/>
        </w:rPr>
        <w:t xml:space="preserve"> </w:t>
      </w:r>
      <w:r w:rsidR="00FF54B8" w:rsidRPr="00B47F58">
        <w:rPr>
          <w:bCs/>
          <w:sz w:val="28"/>
          <w:szCs w:val="28"/>
        </w:rPr>
        <w:t>/</w:t>
      </w:r>
      <w:r w:rsidR="00E50652" w:rsidRPr="00D15DC3">
        <w:rPr>
          <w:bCs/>
          <w:i/>
          <w:iCs/>
          <w:sz w:val="28"/>
          <w:szCs w:val="28"/>
        </w:rPr>
        <w:t xml:space="preserve"> </w:t>
      </w:r>
      <w:r w:rsidR="00FF54B8" w:rsidRPr="00D15DC3">
        <w:rPr>
          <w:bCs/>
          <w:i/>
          <w:iCs/>
          <w:sz w:val="28"/>
          <w:szCs w:val="28"/>
        </w:rPr>
        <w:t xml:space="preserve">ні </w:t>
      </w:r>
      <w:r w:rsidR="00002EE5" w:rsidRPr="00D15DC3">
        <w:rPr>
          <w:bCs/>
          <w:i/>
          <w:iCs/>
          <w:sz w:val="28"/>
          <w:szCs w:val="28"/>
        </w:rPr>
        <w:t>на к</w:t>
      </w:r>
      <w:r w:rsidR="00FF54B8" w:rsidRPr="00D15DC3">
        <w:rPr>
          <w:bCs/>
          <w:i/>
          <w:iCs/>
          <w:sz w:val="28"/>
          <w:szCs w:val="28"/>
        </w:rPr>
        <w:t>ому</w:t>
      </w:r>
      <w:r w:rsidR="00E50652" w:rsidRPr="00D15DC3">
        <w:rPr>
          <w:bCs/>
          <w:i/>
          <w:iCs/>
          <w:sz w:val="28"/>
          <w:szCs w:val="28"/>
        </w:rPr>
        <w:t xml:space="preserve"> </w:t>
      </w:r>
      <w:r w:rsidR="00E50652" w:rsidRPr="00B47F58">
        <w:rPr>
          <w:bCs/>
          <w:sz w:val="28"/>
          <w:szCs w:val="28"/>
        </w:rPr>
        <w:t>/</w:t>
      </w:r>
      <w:r w:rsidR="00E50652" w:rsidRPr="00D15DC3">
        <w:rPr>
          <w:bCs/>
          <w:i/>
          <w:iCs/>
          <w:sz w:val="28"/>
          <w:szCs w:val="28"/>
        </w:rPr>
        <w:t xml:space="preserve"> ні на кім</w:t>
      </w:r>
      <w:r w:rsidR="00A2080D" w:rsidRPr="00F00ED6">
        <w:rPr>
          <w:bCs/>
          <w:sz w:val="28"/>
          <w:szCs w:val="28"/>
        </w:rPr>
        <w:t>),</w:t>
      </w:r>
      <w:r w:rsidRPr="00F00ED6">
        <w:rPr>
          <w:bCs/>
          <w:i/>
          <w:sz w:val="28"/>
          <w:szCs w:val="28"/>
        </w:rPr>
        <w:t xml:space="preserve"> ніщо</w:t>
      </w:r>
      <w:r w:rsidR="008511EC" w:rsidRPr="00F00ED6">
        <w:rPr>
          <w:bCs/>
          <w:i/>
          <w:sz w:val="28"/>
          <w:szCs w:val="28"/>
        </w:rPr>
        <w:t xml:space="preserve"> </w:t>
      </w:r>
      <w:r w:rsidR="008511EC" w:rsidRPr="00F00ED6">
        <w:rPr>
          <w:bCs/>
          <w:sz w:val="28"/>
          <w:szCs w:val="28"/>
        </w:rPr>
        <w:t>(</w:t>
      </w:r>
      <w:r w:rsidR="008511EC" w:rsidRPr="00D15DC3">
        <w:rPr>
          <w:bCs/>
          <w:i/>
          <w:iCs/>
          <w:sz w:val="28"/>
          <w:szCs w:val="28"/>
        </w:rPr>
        <w:t>нічого, нічому, нічим</w:t>
      </w:r>
      <w:r w:rsidR="00A34ADA" w:rsidRPr="00D15DC3">
        <w:rPr>
          <w:bCs/>
          <w:i/>
          <w:iCs/>
          <w:sz w:val="28"/>
          <w:szCs w:val="28"/>
        </w:rPr>
        <w:t xml:space="preserve"> </w:t>
      </w:r>
      <w:r w:rsidR="00A34ADA" w:rsidRPr="00B47F58">
        <w:rPr>
          <w:bCs/>
          <w:sz w:val="28"/>
          <w:szCs w:val="28"/>
        </w:rPr>
        <w:t>/</w:t>
      </w:r>
      <w:r w:rsidR="00A34ADA" w:rsidRPr="00D15DC3">
        <w:rPr>
          <w:bCs/>
          <w:i/>
          <w:iCs/>
          <w:sz w:val="28"/>
          <w:szCs w:val="28"/>
        </w:rPr>
        <w:t xml:space="preserve"> ні з чим</w:t>
      </w:r>
      <w:r w:rsidR="00FF54B8" w:rsidRPr="00D15DC3">
        <w:rPr>
          <w:bCs/>
          <w:i/>
          <w:iCs/>
          <w:sz w:val="28"/>
          <w:szCs w:val="28"/>
        </w:rPr>
        <w:t xml:space="preserve">, на нічому </w:t>
      </w:r>
      <w:r w:rsidR="00E50652" w:rsidRPr="00B47F58">
        <w:rPr>
          <w:bCs/>
          <w:sz w:val="28"/>
          <w:szCs w:val="28"/>
        </w:rPr>
        <w:t>/</w:t>
      </w:r>
      <w:r w:rsidR="00E50652" w:rsidRPr="00D15DC3">
        <w:rPr>
          <w:bCs/>
          <w:i/>
          <w:iCs/>
          <w:sz w:val="28"/>
          <w:szCs w:val="28"/>
        </w:rPr>
        <w:t xml:space="preserve"> на нічім </w:t>
      </w:r>
      <w:r w:rsidR="00E50652" w:rsidRPr="00B47F58">
        <w:rPr>
          <w:bCs/>
          <w:sz w:val="28"/>
          <w:szCs w:val="28"/>
        </w:rPr>
        <w:t>/</w:t>
      </w:r>
      <w:r w:rsidR="00E50652" w:rsidRPr="00D15DC3">
        <w:rPr>
          <w:bCs/>
          <w:i/>
          <w:iCs/>
          <w:sz w:val="28"/>
          <w:szCs w:val="28"/>
        </w:rPr>
        <w:t xml:space="preserve"> ні на чому </w:t>
      </w:r>
      <w:r w:rsidR="00E50652" w:rsidRPr="00B47F58">
        <w:rPr>
          <w:bCs/>
          <w:sz w:val="28"/>
          <w:szCs w:val="28"/>
        </w:rPr>
        <w:t>/</w:t>
      </w:r>
      <w:r w:rsidR="00E50652" w:rsidRPr="00D15DC3">
        <w:rPr>
          <w:bCs/>
          <w:i/>
          <w:iCs/>
          <w:sz w:val="28"/>
          <w:szCs w:val="28"/>
        </w:rPr>
        <w:t xml:space="preserve"> ні на чім</w:t>
      </w:r>
      <w:r w:rsidR="008511EC" w:rsidRPr="00F00ED6">
        <w:rPr>
          <w:b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,</w:t>
      </w:r>
      <w:r w:rsidR="00E50652" w:rsidRPr="00F00ED6">
        <w:rPr>
          <w:bCs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>ніякий</w:t>
      </w:r>
      <w:r w:rsidR="0006676D" w:rsidRPr="00F00ED6">
        <w:rPr>
          <w:bCs/>
          <w:i/>
          <w:sz w:val="28"/>
          <w:szCs w:val="28"/>
        </w:rPr>
        <w:t xml:space="preserve"> </w:t>
      </w:r>
      <w:r w:rsidR="0006676D" w:rsidRPr="00F00ED6">
        <w:rPr>
          <w:bCs/>
          <w:sz w:val="28"/>
          <w:szCs w:val="28"/>
        </w:rPr>
        <w:t>(</w:t>
      </w:r>
      <w:r w:rsidR="0006676D" w:rsidRPr="00D15DC3">
        <w:rPr>
          <w:bCs/>
          <w:i/>
          <w:iCs/>
          <w:sz w:val="28"/>
          <w:szCs w:val="28"/>
        </w:rPr>
        <w:t xml:space="preserve">ніякого, ніякому, ніяким, на ніякому </w:t>
      </w:r>
      <w:r w:rsidR="0006676D" w:rsidRPr="00B47F58">
        <w:rPr>
          <w:bCs/>
          <w:sz w:val="28"/>
          <w:szCs w:val="28"/>
        </w:rPr>
        <w:t>/</w:t>
      </w:r>
      <w:r w:rsidR="0006676D" w:rsidRPr="00D15DC3">
        <w:rPr>
          <w:bCs/>
          <w:i/>
          <w:iCs/>
          <w:sz w:val="28"/>
          <w:szCs w:val="28"/>
        </w:rPr>
        <w:t xml:space="preserve"> на ніякім</w:t>
      </w:r>
      <w:r w:rsidR="0006676D" w:rsidRPr="00F00ED6">
        <w:rPr>
          <w:bCs/>
          <w:sz w:val="28"/>
          <w:szCs w:val="28"/>
        </w:rPr>
        <w:t>),</w:t>
      </w:r>
      <w:r w:rsidR="0006676D" w:rsidRPr="00F00ED6">
        <w:rPr>
          <w:bCs/>
          <w:i/>
          <w:iCs/>
          <w:sz w:val="28"/>
          <w:szCs w:val="28"/>
        </w:rPr>
        <w:t xml:space="preserve"> нічий </w:t>
      </w:r>
      <w:r w:rsidR="0006676D" w:rsidRPr="00F00ED6">
        <w:rPr>
          <w:bCs/>
          <w:sz w:val="28"/>
          <w:szCs w:val="28"/>
        </w:rPr>
        <w:t>(</w:t>
      </w:r>
      <w:r w:rsidR="0006676D" w:rsidRPr="00D15DC3">
        <w:rPr>
          <w:bCs/>
          <w:i/>
          <w:iCs/>
          <w:sz w:val="28"/>
          <w:szCs w:val="28"/>
        </w:rPr>
        <w:t xml:space="preserve">нічийого,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чиєму,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чиїм, на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чийому </w:t>
      </w:r>
      <w:r w:rsidR="0006676D" w:rsidRPr="00B47F58">
        <w:rPr>
          <w:bCs/>
          <w:sz w:val="28"/>
          <w:szCs w:val="28"/>
        </w:rPr>
        <w:t>/</w:t>
      </w:r>
      <w:r w:rsidR="0006676D" w:rsidRPr="00D15DC3">
        <w:rPr>
          <w:bCs/>
          <w:i/>
          <w:iCs/>
          <w:sz w:val="28"/>
          <w:szCs w:val="28"/>
        </w:rPr>
        <w:t xml:space="preserve"> на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чиєму </w:t>
      </w:r>
      <w:r w:rsidR="0006676D" w:rsidRPr="00B47F58">
        <w:rPr>
          <w:bCs/>
          <w:sz w:val="28"/>
          <w:szCs w:val="28"/>
        </w:rPr>
        <w:t>/</w:t>
      </w:r>
      <w:r w:rsidR="0006676D" w:rsidRPr="00D15DC3">
        <w:rPr>
          <w:bCs/>
          <w:i/>
          <w:iCs/>
          <w:sz w:val="28"/>
          <w:szCs w:val="28"/>
        </w:rPr>
        <w:t xml:space="preserve"> на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>чиїм</w:t>
      </w:r>
      <w:r w:rsidR="0006676D" w:rsidRPr="00F00ED6">
        <w:rPr>
          <w:bCs/>
          <w:sz w:val="28"/>
          <w:szCs w:val="28"/>
        </w:rPr>
        <w:t>),</w:t>
      </w:r>
      <w:r w:rsidR="0006676D" w:rsidRPr="00F00ED6">
        <w:rPr>
          <w:bCs/>
          <w:i/>
          <w:iCs/>
          <w:sz w:val="28"/>
          <w:szCs w:val="28"/>
        </w:rPr>
        <w:t xml:space="preserve"> </w:t>
      </w:r>
      <w:r w:rsidR="00F01C35" w:rsidRPr="00F00ED6">
        <w:rPr>
          <w:bCs/>
          <w:i/>
          <w:iCs/>
          <w:sz w:val="28"/>
          <w:szCs w:val="28"/>
        </w:rPr>
        <w:t>ні</w:t>
      </w:r>
      <w:r w:rsidR="0006676D" w:rsidRPr="00F00ED6">
        <w:rPr>
          <w:bCs/>
          <w:i/>
          <w:iCs/>
          <w:sz w:val="28"/>
          <w:szCs w:val="28"/>
        </w:rPr>
        <w:t xml:space="preserve">котрий </w:t>
      </w:r>
      <w:r w:rsidR="0006676D" w:rsidRPr="00F00ED6">
        <w:rPr>
          <w:bCs/>
          <w:sz w:val="28"/>
          <w:szCs w:val="28"/>
        </w:rPr>
        <w:t>(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котрого,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котрому,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котрим, на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 xml:space="preserve">котрому </w:t>
      </w:r>
      <w:r w:rsidR="0006676D" w:rsidRPr="00B47F58">
        <w:rPr>
          <w:bCs/>
          <w:sz w:val="28"/>
          <w:szCs w:val="28"/>
        </w:rPr>
        <w:t>/</w:t>
      </w:r>
      <w:r w:rsidR="0006676D" w:rsidRPr="00D15DC3">
        <w:rPr>
          <w:bCs/>
          <w:i/>
          <w:iCs/>
          <w:sz w:val="28"/>
          <w:szCs w:val="28"/>
        </w:rPr>
        <w:t xml:space="preserve"> на </w:t>
      </w:r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>котрім</w:t>
      </w:r>
      <w:r w:rsidR="0006676D" w:rsidRPr="00F00ED6">
        <w:rPr>
          <w:bCs/>
          <w:sz w:val="28"/>
          <w:szCs w:val="28"/>
        </w:rPr>
        <w:t>),</w:t>
      </w:r>
      <w:r w:rsidR="0006676D" w:rsidRPr="00F00ED6">
        <w:rPr>
          <w:bCs/>
          <w:i/>
          <w:iCs/>
          <w:sz w:val="28"/>
          <w:szCs w:val="28"/>
        </w:rPr>
        <w:t xml:space="preserve"> </w:t>
      </w:r>
      <w:r w:rsidR="00F01C35" w:rsidRPr="00F00ED6">
        <w:rPr>
          <w:bCs/>
          <w:i/>
          <w:iCs/>
          <w:sz w:val="28"/>
          <w:szCs w:val="28"/>
        </w:rPr>
        <w:t>ні</w:t>
      </w:r>
      <w:r w:rsidR="0006676D" w:rsidRPr="00F00ED6">
        <w:rPr>
          <w:bCs/>
          <w:i/>
          <w:sz w:val="28"/>
          <w:szCs w:val="28"/>
        </w:rPr>
        <w:t xml:space="preserve">скільки </w:t>
      </w:r>
      <w:r w:rsidR="0006676D" w:rsidRPr="00F00ED6">
        <w:rPr>
          <w:bCs/>
          <w:sz w:val="28"/>
          <w:szCs w:val="28"/>
        </w:rPr>
        <w:t>(</w:t>
      </w:r>
      <w:proofErr w:type="spellStart"/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>скількох</w:t>
      </w:r>
      <w:proofErr w:type="spellEnd"/>
      <w:r w:rsidR="0006676D" w:rsidRPr="00D15DC3">
        <w:rPr>
          <w:bCs/>
          <w:i/>
          <w:iCs/>
          <w:sz w:val="28"/>
          <w:szCs w:val="28"/>
        </w:rPr>
        <w:t xml:space="preserve">, </w:t>
      </w:r>
      <w:proofErr w:type="spellStart"/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>скільком</w:t>
      </w:r>
      <w:proofErr w:type="spellEnd"/>
      <w:r w:rsidR="0006676D" w:rsidRPr="00D15DC3">
        <w:rPr>
          <w:bCs/>
          <w:i/>
          <w:iCs/>
          <w:sz w:val="28"/>
          <w:szCs w:val="28"/>
        </w:rPr>
        <w:t xml:space="preserve">, </w:t>
      </w:r>
      <w:proofErr w:type="spellStart"/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>скількома</w:t>
      </w:r>
      <w:proofErr w:type="spellEnd"/>
      <w:r w:rsidR="0006676D" w:rsidRPr="00D15DC3">
        <w:rPr>
          <w:bCs/>
          <w:i/>
          <w:iCs/>
          <w:sz w:val="28"/>
          <w:szCs w:val="28"/>
        </w:rPr>
        <w:t xml:space="preserve">, на </w:t>
      </w:r>
      <w:proofErr w:type="spellStart"/>
      <w:r w:rsidR="00F01C35" w:rsidRPr="00D15DC3">
        <w:rPr>
          <w:bCs/>
          <w:i/>
          <w:iCs/>
          <w:sz w:val="28"/>
          <w:szCs w:val="28"/>
        </w:rPr>
        <w:t>ні</w:t>
      </w:r>
      <w:r w:rsidR="0006676D" w:rsidRPr="00D15DC3">
        <w:rPr>
          <w:bCs/>
          <w:i/>
          <w:iCs/>
          <w:sz w:val="28"/>
          <w:szCs w:val="28"/>
        </w:rPr>
        <w:t>скількох</w:t>
      </w:r>
      <w:proofErr w:type="spellEnd"/>
      <w:r w:rsidR="0006676D" w:rsidRPr="00F00ED6">
        <w:rPr>
          <w:bCs/>
          <w:sz w:val="28"/>
          <w:szCs w:val="28"/>
        </w:rPr>
        <w:t>)</w:t>
      </w:r>
      <w:r w:rsidR="000153F6" w:rsidRPr="00F00ED6">
        <w:rPr>
          <w:bCs/>
          <w:sz w:val="28"/>
          <w:szCs w:val="28"/>
        </w:rPr>
        <w:t>;</w:t>
      </w:r>
    </w:p>
    <w:p w14:paraId="6ED9AC64" w14:textId="74B7BF3A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відмінювання означальних займенників</w:t>
      </w:r>
      <w:r w:rsidR="00F01C35" w:rsidRPr="00F00ED6">
        <w:rPr>
          <w:bCs/>
          <w:sz w:val="28"/>
          <w:szCs w:val="28"/>
        </w:rPr>
        <w:t>:</w:t>
      </w:r>
      <w:r w:rsidR="00F01C35" w:rsidRPr="00F00ED6">
        <w:rPr>
          <w:bCs/>
          <w:i/>
          <w:sz w:val="28"/>
          <w:szCs w:val="28"/>
        </w:rPr>
        <w:t xml:space="preserve"> весь </w:t>
      </w:r>
      <w:r w:rsidR="00F01C35" w:rsidRPr="00F00ED6">
        <w:rPr>
          <w:bCs/>
          <w:sz w:val="28"/>
          <w:szCs w:val="28"/>
        </w:rPr>
        <w:t>(</w:t>
      </w:r>
      <w:r w:rsidR="00F01C35" w:rsidRPr="00D15DC3">
        <w:rPr>
          <w:bCs/>
          <w:i/>
          <w:sz w:val="28"/>
          <w:szCs w:val="28"/>
        </w:rPr>
        <w:t xml:space="preserve">всього, всьому, всім, на всьому </w:t>
      </w:r>
      <w:r w:rsidR="00F01C35" w:rsidRPr="00B47F58">
        <w:rPr>
          <w:bCs/>
          <w:iCs/>
          <w:sz w:val="28"/>
          <w:szCs w:val="28"/>
        </w:rPr>
        <w:t>/</w:t>
      </w:r>
      <w:r w:rsidR="00F01C35" w:rsidRPr="00D15DC3">
        <w:rPr>
          <w:bCs/>
          <w:i/>
          <w:sz w:val="28"/>
          <w:szCs w:val="28"/>
        </w:rPr>
        <w:t xml:space="preserve"> на всім</w:t>
      </w:r>
      <w:r w:rsidR="00F01C35" w:rsidRPr="00F00ED6">
        <w:rPr>
          <w:bCs/>
          <w:sz w:val="28"/>
          <w:szCs w:val="28"/>
        </w:rPr>
        <w:t>),</w:t>
      </w:r>
      <w:r w:rsidR="00F01C35" w:rsidRPr="00F00ED6">
        <w:rPr>
          <w:bCs/>
          <w:i/>
          <w:sz w:val="28"/>
          <w:szCs w:val="28"/>
        </w:rPr>
        <w:t xml:space="preserve"> вся </w:t>
      </w:r>
      <w:r w:rsidR="00F01C35" w:rsidRPr="00F00ED6">
        <w:rPr>
          <w:bCs/>
          <w:i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>вся, всієї, всій, всю, на</w:t>
      </w:r>
      <w:r w:rsidR="00F01C35" w:rsidRPr="00F00ED6">
        <w:rPr>
          <w:bCs/>
          <w:i/>
          <w:sz w:val="28"/>
          <w:szCs w:val="28"/>
        </w:rPr>
        <w:t xml:space="preserve"> всій</w:t>
      </w:r>
      <w:r w:rsidR="00F01C35" w:rsidRPr="00F00ED6">
        <w:rPr>
          <w:bCs/>
          <w:iCs/>
          <w:sz w:val="28"/>
          <w:szCs w:val="28"/>
        </w:rPr>
        <w:t>)</w:t>
      </w:r>
      <w:r w:rsidR="00F01C35" w:rsidRPr="00F00ED6">
        <w:rPr>
          <w:bCs/>
          <w:sz w:val="28"/>
          <w:szCs w:val="28"/>
        </w:rPr>
        <w:t>,</w:t>
      </w:r>
      <w:r w:rsidR="00F01C35" w:rsidRPr="00F00ED6">
        <w:rPr>
          <w:bCs/>
          <w:i/>
          <w:sz w:val="28"/>
          <w:szCs w:val="28"/>
        </w:rPr>
        <w:t xml:space="preserve"> все </w:t>
      </w:r>
      <w:r w:rsidR="00F01C35" w:rsidRPr="00F00ED6">
        <w:rPr>
          <w:bCs/>
          <w:i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>всього, всьому, всім, на всь</w:t>
      </w:r>
      <w:r w:rsidR="00F01C35" w:rsidRPr="00F00ED6">
        <w:rPr>
          <w:bCs/>
          <w:i/>
          <w:sz w:val="28"/>
          <w:szCs w:val="28"/>
        </w:rPr>
        <w:t>ому</w:t>
      </w:r>
      <w:r w:rsidR="00F01C35" w:rsidRPr="00F00ED6">
        <w:rPr>
          <w:bCs/>
          <w:iCs/>
          <w:sz w:val="28"/>
          <w:szCs w:val="28"/>
        </w:rPr>
        <w:t xml:space="preserve"> / </w:t>
      </w:r>
      <w:r w:rsidR="00F01C35" w:rsidRPr="00F00ED6">
        <w:rPr>
          <w:bCs/>
          <w:i/>
          <w:sz w:val="28"/>
          <w:szCs w:val="28"/>
        </w:rPr>
        <w:t>на всім</w:t>
      </w:r>
      <w:r w:rsidR="00F01C35" w:rsidRPr="00F00ED6">
        <w:rPr>
          <w:bCs/>
          <w:iCs/>
          <w:sz w:val="28"/>
          <w:szCs w:val="28"/>
        </w:rPr>
        <w:t>)</w:t>
      </w:r>
      <w:r w:rsidR="00F01C35" w:rsidRPr="00F00ED6">
        <w:rPr>
          <w:bCs/>
          <w:sz w:val="28"/>
          <w:szCs w:val="28"/>
        </w:rPr>
        <w:t>,</w:t>
      </w:r>
      <w:r w:rsidR="00F01C35" w:rsidRPr="00F00ED6">
        <w:rPr>
          <w:bCs/>
          <w:i/>
          <w:sz w:val="28"/>
          <w:szCs w:val="28"/>
        </w:rPr>
        <w:t xml:space="preserve"> всі </w:t>
      </w:r>
      <w:r w:rsidR="00F01C35" w:rsidRPr="00F00ED6">
        <w:rPr>
          <w:bCs/>
          <w:i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>всіх, всім, всіма, на всіх</w:t>
      </w:r>
      <w:r w:rsidR="00F01C35" w:rsidRPr="00F00ED6">
        <w:rPr>
          <w:bCs/>
          <w:iCs/>
          <w:sz w:val="28"/>
          <w:szCs w:val="28"/>
        </w:rPr>
        <w:t>)</w:t>
      </w:r>
      <w:r w:rsidR="00F01C35" w:rsidRPr="00F00ED6">
        <w:rPr>
          <w:bCs/>
          <w:sz w:val="28"/>
          <w:szCs w:val="28"/>
        </w:rPr>
        <w:t xml:space="preserve"> та</w:t>
      </w:r>
      <w:r w:rsidR="0037498D">
        <w:rPr>
          <w:bCs/>
          <w:sz w:val="28"/>
          <w:szCs w:val="28"/>
        </w:rPr>
        <w:t>:</w:t>
      </w:r>
      <w:r w:rsidR="00F01C35" w:rsidRPr="00F00ED6">
        <w:rPr>
          <w:bCs/>
          <w:sz w:val="28"/>
          <w:szCs w:val="28"/>
        </w:rPr>
        <w:t xml:space="preserve"> </w:t>
      </w:r>
      <w:r w:rsidR="00F01C35" w:rsidRPr="00F00ED6">
        <w:rPr>
          <w:bCs/>
          <w:i/>
          <w:sz w:val="28"/>
          <w:szCs w:val="28"/>
        </w:rPr>
        <w:t xml:space="preserve">всякий </w:t>
      </w:r>
      <w:r w:rsidR="00F01C35" w:rsidRPr="00F00ED6">
        <w:rPr>
          <w:b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 xml:space="preserve">всякого, всякому, всякий </w:t>
      </w:r>
      <w:r w:rsidR="00F01C35" w:rsidRPr="00BA2634">
        <w:rPr>
          <w:bCs/>
          <w:iCs/>
          <w:sz w:val="28"/>
          <w:szCs w:val="28"/>
        </w:rPr>
        <w:t>/</w:t>
      </w:r>
      <w:r w:rsidR="00F01C35" w:rsidRPr="00BA2634">
        <w:rPr>
          <w:bCs/>
          <w:i/>
          <w:sz w:val="28"/>
          <w:szCs w:val="28"/>
        </w:rPr>
        <w:t xml:space="preserve"> всякого, всяким, на всякому</w:t>
      </w:r>
      <w:r w:rsidR="00F01C35" w:rsidRPr="00F00ED6">
        <w:rPr>
          <w:bCs/>
          <w:iCs/>
          <w:sz w:val="28"/>
          <w:szCs w:val="28"/>
        </w:rPr>
        <w:t xml:space="preserve"> / </w:t>
      </w:r>
      <w:r w:rsidR="00F01C35" w:rsidRPr="00F00ED6">
        <w:rPr>
          <w:bCs/>
          <w:i/>
          <w:sz w:val="28"/>
          <w:szCs w:val="28"/>
        </w:rPr>
        <w:t>на всякім</w:t>
      </w:r>
      <w:r w:rsidR="00F01C35" w:rsidRPr="00F00ED6">
        <w:rPr>
          <w:bCs/>
          <w:sz w:val="28"/>
          <w:szCs w:val="28"/>
        </w:rPr>
        <w:t>),</w:t>
      </w:r>
      <w:r w:rsidR="00F01C35" w:rsidRPr="00F00ED6">
        <w:rPr>
          <w:bCs/>
          <w:i/>
          <w:sz w:val="28"/>
          <w:szCs w:val="28"/>
        </w:rPr>
        <w:t xml:space="preserve"> всяка </w:t>
      </w:r>
      <w:r w:rsidR="00F01C35" w:rsidRPr="00F00ED6">
        <w:rPr>
          <w:b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>всякої, всякій, всяку, всякою, на</w:t>
      </w:r>
      <w:r w:rsidR="00F01C35" w:rsidRPr="00F00ED6">
        <w:rPr>
          <w:bCs/>
          <w:i/>
          <w:sz w:val="28"/>
          <w:szCs w:val="28"/>
        </w:rPr>
        <w:t xml:space="preserve"> всякій</w:t>
      </w:r>
      <w:r w:rsidR="00F01C35" w:rsidRPr="00F00ED6">
        <w:rPr>
          <w:bCs/>
          <w:sz w:val="28"/>
          <w:szCs w:val="28"/>
        </w:rPr>
        <w:t>),</w:t>
      </w:r>
      <w:r w:rsidR="00F01C35" w:rsidRPr="00F00ED6">
        <w:rPr>
          <w:bCs/>
          <w:i/>
          <w:sz w:val="28"/>
          <w:szCs w:val="28"/>
        </w:rPr>
        <w:t xml:space="preserve"> всяке </w:t>
      </w:r>
      <w:r w:rsidR="00F01C35" w:rsidRPr="00F00ED6">
        <w:rPr>
          <w:b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 xml:space="preserve">всякого, всякому, всякий </w:t>
      </w:r>
      <w:r w:rsidR="00F01C35" w:rsidRPr="00BA2634">
        <w:rPr>
          <w:bCs/>
          <w:iCs/>
          <w:sz w:val="28"/>
          <w:szCs w:val="28"/>
        </w:rPr>
        <w:t>/</w:t>
      </w:r>
      <w:r w:rsidR="00F01C35" w:rsidRPr="00BA2634">
        <w:rPr>
          <w:bCs/>
          <w:i/>
          <w:sz w:val="28"/>
          <w:szCs w:val="28"/>
        </w:rPr>
        <w:t xml:space="preserve"> всякого, всяким,</w:t>
      </w:r>
      <w:r w:rsidR="00F01C35" w:rsidRPr="00F00ED6">
        <w:rPr>
          <w:bCs/>
          <w:iCs/>
          <w:sz w:val="28"/>
          <w:szCs w:val="28"/>
        </w:rPr>
        <w:t xml:space="preserve"> </w:t>
      </w:r>
      <w:r w:rsidR="00F01C35" w:rsidRPr="00F00ED6">
        <w:rPr>
          <w:bCs/>
          <w:i/>
          <w:sz w:val="28"/>
          <w:szCs w:val="28"/>
        </w:rPr>
        <w:t>на всякому</w:t>
      </w:r>
      <w:r w:rsidR="00F01C35" w:rsidRPr="00F00ED6">
        <w:rPr>
          <w:bCs/>
          <w:iCs/>
          <w:sz w:val="28"/>
          <w:szCs w:val="28"/>
        </w:rPr>
        <w:t xml:space="preserve"> / </w:t>
      </w:r>
      <w:r w:rsidR="00F01C35" w:rsidRPr="00F00ED6">
        <w:rPr>
          <w:bCs/>
          <w:i/>
          <w:sz w:val="28"/>
          <w:szCs w:val="28"/>
        </w:rPr>
        <w:t>на всякім</w:t>
      </w:r>
      <w:r w:rsidR="00F01C35" w:rsidRPr="00F00ED6">
        <w:rPr>
          <w:bCs/>
          <w:sz w:val="28"/>
          <w:szCs w:val="28"/>
        </w:rPr>
        <w:t>),</w:t>
      </w:r>
      <w:r w:rsidR="00F01C35" w:rsidRPr="00F00ED6">
        <w:rPr>
          <w:bCs/>
          <w:i/>
          <w:sz w:val="28"/>
          <w:szCs w:val="28"/>
        </w:rPr>
        <w:t xml:space="preserve"> всякі </w:t>
      </w:r>
      <w:r w:rsidR="00F01C35" w:rsidRPr="00F00ED6">
        <w:rPr>
          <w:bCs/>
          <w:sz w:val="28"/>
          <w:szCs w:val="28"/>
        </w:rPr>
        <w:t>(</w:t>
      </w:r>
      <w:r w:rsidR="00F01C35" w:rsidRPr="00BA2634">
        <w:rPr>
          <w:bCs/>
          <w:i/>
          <w:sz w:val="28"/>
          <w:szCs w:val="28"/>
        </w:rPr>
        <w:t xml:space="preserve">всяких, всяким, всякі </w:t>
      </w:r>
      <w:r w:rsidR="00F01C35" w:rsidRPr="00BA2634">
        <w:rPr>
          <w:bCs/>
          <w:iCs/>
          <w:sz w:val="28"/>
          <w:szCs w:val="28"/>
        </w:rPr>
        <w:t>/</w:t>
      </w:r>
      <w:r w:rsidR="00F01C35" w:rsidRPr="00BA2634">
        <w:rPr>
          <w:bCs/>
          <w:i/>
          <w:sz w:val="28"/>
          <w:szCs w:val="28"/>
        </w:rPr>
        <w:t xml:space="preserve"> всяких, всякими, н</w:t>
      </w:r>
      <w:r w:rsidR="00F01C35" w:rsidRPr="00F00ED6">
        <w:rPr>
          <w:bCs/>
          <w:i/>
          <w:sz w:val="28"/>
          <w:szCs w:val="28"/>
        </w:rPr>
        <w:t>а всяких</w:t>
      </w:r>
      <w:r w:rsidR="00F01C35" w:rsidRPr="00F00ED6">
        <w:rPr>
          <w:bCs/>
          <w:sz w:val="28"/>
          <w:szCs w:val="28"/>
        </w:rPr>
        <w:t>), а також</w:t>
      </w:r>
      <w:r w:rsidR="00BA2634">
        <w:rPr>
          <w:bCs/>
          <w:sz w:val="28"/>
          <w:szCs w:val="28"/>
        </w:rPr>
        <w:t>:</w:t>
      </w:r>
      <w:r w:rsidR="007178A3" w:rsidRPr="00F00ED6">
        <w:rPr>
          <w:bCs/>
          <w:sz w:val="28"/>
          <w:szCs w:val="28"/>
        </w:rPr>
        <w:t xml:space="preserve"> </w:t>
      </w:r>
      <w:r w:rsidRPr="00BA2634">
        <w:rPr>
          <w:bCs/>
          <w:i/>
          <w:sz w:val="28"/>
          <w:szCs w:val="28"/>
        </w:rPr>
        <w:t xml:space="preserve">кожний </w:t>
      </w:r>
      <w:r w:rsidR="000153F6" w:rsidRPr="00BA2634">
        <w:rPr>
          <w:bCs/>
          <w:i/>
          <w:sz w:val="28"/>
          <w:szCs w:val="28"/>
        </w:rPr>
        <w:t>(</w:t>
      </w:r>
      <w:r w:rsidRPr="00BA2634">
        <w:rPr>
          <w:bCs/>
          <w:i/>
          <w:sz w:val="28"/>
          <w:szCs w:val="28"/>
        </w:rPr>
        <w:t>кожен</w:t>
      </w:r>
      <w:r w:rsidR="000153F6" w:rsidRPr="00BA2634">
        <w:rPr>
          <w:bCs/>
          <w:i/>
          <w:sz w:val="28"/>
          <w:szCs w:val="28"/>
        </w:rPr>
        <w:t>),</w:t>
      </w:r>
      <w:r w:rsidR="003742E0" w:rsidRPr="00BA2634">
        <w:rPr>
          <w:bCs/>
          <w:i/>
          <w:sz w:val="28"/>
          <w:szCs w:val="28"/>
        </w:rPr>
        <w:t xml:space="preserve"> кожна, кожне, кожні</w:t>
      </w:r>
      <w:r w:rsidR="00BA2634" w:rsidRPr="00BA2634">
        <w:rPr>
          <w:bCs/>
          <w:i/>
          <w:sz w:val="28"/>
          <w:szCs w:val="28"/>
        </w:rPr>
        <w:t>;</w:t>
      </w:r>
      <w:r w:rsidRPr="00BA2634">
        <w:rPr>
          <w:bCs/>
          <w:i/>
          <w:sz w:val="28"/>
          <w:szCs w:val="28"/>
        </w:rPr>
        <w:t xml:space="preserve"> сам </w:t>
      </w:r>
      <w:r w:rsidR="000153F6" w:rsidRPr="00BA2634">
        <w:rPr>
          <w:bCs/>
          <w:i/>
          <w:sz w:val="28"/>
          <w:szCs w:val="28"/>
        </w:rPr>
        <w:t>(</w:t>
      </w:r>
      <w:r w:rsidRPr="00BA2634">
        <w:rPr>
          <w:bCs/>
          <w:i/>
          <w:sz w:val="28"/>
          <w:szCs w:val="28"/>
        </w:rPr>
        <w:t>самий</w:t>
      </w:r>
      <w:r w:rsidR="000153F6" w:rsidRPr="00BA2634">
        <w:rPr>
          <w:bCs/>
          <w:i/>
          <w:sz w:val="28"/>
          <w:szCs w:val="28"/>
        </w:rPr>
        <w:t>),</w:t>
      </w:r>
      <w:r w:rsidR="003742E0" w:rsidRPr="00BA2634">
        <w:rPr>
          <w:bCs/>
          <w:i/>
          <w:sz w:val="28"/>
          <w:szCs w:val="28"/>
        </w:rPr>
        <w:t xml:space="preserve"> сама, саме, самі</w:t>
      </w:r>
      <w:r w:rsidR="00BA2634" w:rsidRPr="00BA2634">
        <w:rPr>
          <w:bCs/>
          <w:i/>
          <w:sz w:val="28"/>
          <w:szCs w:val="28"/>
        </w:rPr>
        <w:t>;</w:t>
      </w:r>
      <w:r w:rsidRPr="00BA2634">
        <w:rPr>
          <w:bCs/>
          <w:i/>
          <w:sz w:val="28"/>
          <w:szCs w:val="28"/>
        </w:rPr>
        <w:t xml:space="preserve"> інший</w:t>
      </w:r>
      <w:r w:rsidR="003742E0" w:rsidRPr="00BA2634">
        <w:rPr>
          <w:bCs/>
          <w:i/>
          <w:sz w:val="28"/>
          <w:szCs w:val="28"/>
        </w:rPr>
        <w:t xml:space="preserve">, інша, інше, </w:t>
      </w:r>
      <w:r w:rsidR="003742E0" w:rsidRPr="00F00ED6">
        <w:rPr>
          <w:bCs/>
          <w:i/>
          <w:sz w:val="28"/>
          <w:szCs w:val="28"/>
        </w:rPr>
        <w:t>інші</w:t>
      </w:r>
      <w:r w:rsidR="00F60C9B" w:rsidRPr="00F00ED6">
        <w:rPr>
          <w:bCs/>
          <w:sz w:val="28"/>
          <w:szCs w:val="28"/>
        </w:rPr>
        <w:t>.</w:t>
      </w:r>
    </w:p>
    <w:p w14:paraId="2FB76BCB" w14:textId="77777777" w:rsidR="00C141CB" w:rsidRPr="00F00ED6" w:rsidRDefault="00C141CB" w:rsidP="00732E99">
      <w:pPr>
        <w:tabs>
          <w:tab w:val="left" w:pos="720"/>
        </w:tabs>
        <w:ind w:firstLine="709"/>
        <w:rPr>
          <w:bCs/>
          <w:i/>
          <w:iCs/>
          <w:sz w:val="28"/>
          <w:szCs w:val="28"/>
        </w:rPr>
      </w:pPr>
    </w:p>
    <w:p w14:paraId="1B97261E" w14:textId="123A7921" w:rsidR="00265C6E" w:rsidRPr="00CE20C6" w:rsidRDefault="00F041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E20C6">
        <w:rPr>
          <w:caps/>
          <w:sz w:val="28"/>
          <w:szCs w:val="28"/>
        </w:rPr>
        <w:t xml:space="preserve">4.1.2. </w:t>
      </w:r>
      <w:r w:rsidRPr="00CE20C6">
        <w:rPr>
          <w:sz w:val="28"/>
          <w:szCs w:val="28"/>
        </w:rPr>
        <w:t xml:space="preserve">Уживання відмінкових форм </w:t>
      </w:r>
      <w:bookmarkStart w:id="13" w:name="_Hlk162345129"/>
      <w:r w:rsidRPr="00CE20C6">
        <w:rPr>
          <w:sz w:val="28"/>
          <w:szCs w:val="28"/>
        </w:rPr>
        <w:t>іменних частин мови</w:t>
      </w:r>
      <w:bookmarkEnd w:id="13"/>
      <w:r w:rsidRPr="00CE20C6">
        <w:rPr>
          <w:sz w:val="28"/>
          <w:szCs w:val="28"/>
        </w:rPr>
        <w:t xml:space="preserve"> в однині та множині. Основні значення відмінків</w:t>
      </w:r>
      <w:r w:rsidR="00ED3E22" w:rsidRPr="00CE20C6">
        <w:rPr>
          <w:sz w:val="28"/>
          <w:szCs w:val="28"/>
        </w:rPr>
        <w:t>:</w:t>
      </w:r>
    </w:p>
    <w:p w14:paraId="0CC2F2F8" w14:textId="2DEFBA3C" w:rsidR="00F041A5" w:rsidRPr="00F00ED6" w:rsidRDefault="00F041A5" w:rsidP="00732E9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14:paraId="60C86BB9" w14:textId="186DFDB1" w:rsidR="00F041A5" w:rsidRPr="00F00ED6" w:rsidRDefault="00F041A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4.1.2.1. </w:t>
      </w:r>
      <w:r w:rsidRPr="00F00ED6">
        <w:rPr>
          <w:sz w:val="28"/>
          <w:szCs w:val="28"/>
        </w:rPr>
        <w:t>Називний відмінок:</w:t>
      </w:r>
    </w:p>
    <w:p w14:paraId="4E52F8DD" w14:textId="56348B98" w:rsidR="002477B7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суб’єкт активної дії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/>
          <w:bCs/>
          <w:i/>
          <w:sz w:val="28"/>
          <w:szCs w:val="28"/>
        </w:rPr>
        <w:t>Письменник</w:t>
      </w:r>
      <w:r w:rsidRPr="00F00ED6">
        <w:rPr>
          <w:bCs/>
          <w:i/>
          <w:sz w:val="28"/>
          <w:szCs w:val="28"/>
        </w:rPr>
        <w:t xml:space="preserve"> </w:t>
      </w:r>
      <w:r w:rsidR="00714B36" w:rsidRPr="00F00ED6">
        <w:rPr>
          <w:bCs/>
          <w:i/>
          <w:sz w:val="28"/>
          <w:szCs w:val="28"/>
        </w:rPr>
        <w:t>виступає на конференції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="002477B7" w:rsidRPr="00F00ED6">
        <w:rPr>
          <w:b/>
          <w:bCs/>
          <w:i/>
          <w:iCs/>
          <w:sz w:val="28"/>
          <w:szCs w:val="28"/>
        </w:rPr>
        <w:t xml:space="preserve">Мати </w:t>
      </w:r>
      <w:r w:rsidR="002477B7" w:rsidRPr="00F00ED6">
        <w:rPr>
          <w:i/>
          <w:iCs/>
          <w:sz w:val="28"/>
          <w:szCs w:val="28"/>
        </w:rPr>
        <w:t>накрила дитину теплою ковдрою</w:t>
      </w:r>
      <w:r w:rsidR="002477B7" w:rsidRPr="00F00ED6">
        <w:rPr>
          <w:sz w:val="28"/>
          <w:szCs w:val="28"/>
        </w:rPr>
        <w:t>;</w:t>
      </w:r>
    </w:p>
    <w:p w14:paraId="0811D2E9" w14:textId="66A8556A" w:rsidR="00C20EED" w:rsidRPr="00F00ED6" w:rsidRDefault="002477B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процесу</w:t>
      </w:r>
      <w:r w:rsidR="00C30BC7" w:rsidRPr="00F00ED6">
        <w:rPr>
          <w:bCs/>
          <w:sz w:val="28"/>
          <w:szCs w:val="28"/>
        </w:rPr>
        <w:t xml:space="preserve">: </w:t>
      </w:r>
      <w:r w:rsidR="00EA491B" w:rsidRPr="00F00ED6">
        <w:rPr>
          <w:b/>
          <w:bCs/>
          <w:i/>
          <w:sz w:val="28"/>
          <w:szCs w:val="28"/>
          <w:shd w:val="clear" w:color="auto" w:fill="FFFFFF"/>
        </w:rPr>
        <w:t xml:space="preserve">Вітер </w:t>
      </w:r>
      <w:r w:rsidRPr="00F00ED6">
        <w:rPr>
          <w:i/>
          <w:sz w:val="28"/>
          <w:szCs w:val="28"/>
          <w:shd w:val="clear" w:color="auto" w:fill="FFFFFF"/>
        </w:rPr>
        <w:t>посилюється</w:t>
      </w:r>
      <w:r w:rsidR="00AE480A" w:rsidRPr="00F00ED6">
        <w:rPr>
          <w:iCs/>
          <w:sz w:val="28"/>
          <w:szCs w:val="28"/>
          <w:shd w:val="clear" w:color="auto" w:fill="FFFFFF"/>
        </w:rPr>
        <w:t xml:space="preserve">, </w:t>
      </w:r>
      <w:r w:rsidR="00714B36" w:rsidRPr="00F00ED6">
        <w:rPr>
          <w:i/>
          <w:sz w:val="28"/>
          <w:szCs w:val="28"/>
          <w:shd w:val="clear" w:color="auto" w:fill="FFFFFF"/>
        </w:rPr>
        <w:t>і</w:t>
      </w:r>
      <w:r w:rsidR="00AE480A" w:rsidRPr="00F00ED6">
        <w:rPr>
          <w:i/>
          <w:sz w:val="28"/>
          <w:szCs w:val="28"/>
          <w:shd w:val="clear" w:color="auto" w:fill="FFFFFF"/>
        </w:rPr>
        <w:t>мовірно</w:t>
      </w:r>
      <w:r w:rsidR="00714B36" w:rsidRPr="00F00ED6">
        <w:rPr>
          <w:iCs/>
          <w:sz w:val="28"/>
          <w:szCs w:val="28"/>
          <w:shd w:val="clear" w:color="auto" w:fill="FFFFFF"/>
        </w:rPr>
        <w:t>,</w:t>
      </w:r>
      <w:r w:rsidR="00AE480A" w:rsidRPr="00F00ED6">
        <w:rPr>
          <w:i/>
          <w:sz w:val="28"/>
          <w:szCs w:val="28"/>
          <w:shd w:val="clear" w:color="auto" w:fill="FFFFFF"/>
        </w:rPr>
        <w:t xml:space="preserve"> буде </w:t>
      </w:r>
      <w:r w:rsidR="00AE480A" w:rsidRPr="00F00ED6">
        <w:rPr>
          <w:b/>
          <w:bCs/>
          <w:i/>
          <w:sz w:val="28"/>
          <w:szCs w:val="28"/>
          <w:shd w:val="clear" w:color="auto" w:fill="FFFFFF"/>
        </w:rPr>
        <w:t>гроза</w:t>
      </w:r>
      <w:r w:rsidR="0038023F">
        <w:rPr>
          <w:iCs/>
          <w:sz w:val="28"/>
          <w:szCs w:val="28"/>
          <w:shd w:val="clear" w:color="auto" w:fill="FFFFFF"/>
        </w:rPr>
        <w:t>...</w:t>
      </w:r>
      <w:r w:rsidR="004230B3" w:rsidRPr="00F00ED6">
        <w:rPr>
          <w:iCs/>
          <w:sz w:val="28"/>
          <w:szCs w:val="28"/>
          <w:shd w:val="clear" w:color="auto" w:fill="FFFFFF"/>
        </w:rPr>
        <w:t xml:space="preserve"> </w:t>
      </w:r>
      <w:r w:rsidR="004230B3" w:rsidRPr="00F00ED6">
        <w:rPr>
          <w:b/>
          <w:bCs/>
          <w:i/>
          <w:sz w:val="28"/>
          <w:szCs w:val="28"/>
        </w:rPr>
        <w:t>Годинникові стрілки</w:t>
      </w:r>
      <w:r w:rsidR="004230B3" w:rsidRPr="00F00ED6">
        <w:rPr>
          <w:bCs/>
          <w:i/>
          <w:sz w:val="28"/>
          <w:szCs w:val="28"/>
        </w:rPr>
        <w:t xml:space="preserve"> крутнулися у зворотному напрямку</w:t>
      </w:r>
      <w:r w:rsidR="004230B3" w:rsidRPr="00F00ED6">
        <w:rPr>
          <w:iCs/>
          <w:sz w:val="28"/>
          <w:szCs w:val="28"/>
          <w:shd w:val="clear" w:color="auto" w:fill="FFFFFF"/>
        </w:rPr>
        <w:t>;</w:t>
      </w:r>
    </w:p>
    <w:p w14:paraId="1819B935" w14:textId="066414A4" w:rsidR="00265C6E" w:rsidRPr="00F00ED6" w:rsidRDefault="00C20EE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iCs/>
          <w:sz w:val="28"/>
          <w:szCs w:val="28"/>
          <w:shd w:val="clear" w:color="auto" w:fill="FFFFFF"/>
        </w:rPr>
        <w:t>суб’єкт стану</w:t>
      </w:r>
      <w:r w:rsidR="00C30BC7" w:rsidRPr="00F00ED6">
        <w:rPr>
          <w:iCs/>
          <w:sz w:val="28"/>
          <w:szCs w:val="28"/>
          <w:shd w:val="clear" w:color="auto" w:fill="FFFFFF"/>
        </w:rPr>
        <w:t xml:space="preserve">: </w:t>
      </w:r>
      <w:r w:rsidR="004230B3" w:rsidRPr="00F00ED6">
        <w:rPr>
          <w:b/>
          <w:bCs/>
          <w:i/>
          <w:sz w:val="28"/>
          <w:szCs w:val="28"/>
        </w:rPr>
        <w:t xml:space="preserve">Присутні </w:t>
      </w:r>
      <w:r w:rsidR="004230B3" w:rsidRPr="00F00ED6">
        <w:rPr>
          <w:i/>
          <w:sz w:val="28"/>
          <w:szCs w:val="28"/>
        </w:rPr>
        <w:t>захвилювалися</w:t>
      </w:r>
      <w:r w:rsidR="00265C6E" w:rsidRPr="00F00ED6">
        <w:rPr>
          <w:bCs/>
          <w:sz w:val="28"/>
          <w:szCs w:val="28"/>
        </w:rPr>
        <w:t>;</w:t>
      </w:r>
    </w:p>
    <w:p w14:paraId="2C3D190E" w14:textId="315641A8" w:rsidR="00810A50" w:rsidRPr="00F00ED6" w:rsidRDefault="00810A5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вказівка на особу чи предмет, факти, події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Це </w:t>
      </w:r>
      <w:r w:rsidRPr="00F00ED6">
        <w:rPr>
          <w:b/>
          <w:bCs/>
          <w:i/>
          <w:sz w:val="28"/>
          <w:szCs w:val="28"/>
        </w:rPr>
        <w:t xml:space="preserve">син </w:t>
      </w:r>
      <w:r w:rsidRPr="00F00ED6">
        <w:rPr>
          <w:i/>
          <w:sz w:val="28"/>
          <w:szCs w:val="28"/>
        </w:rPr>
        <w:t xml:space="preserve">мій улюблений! </w:t>
      </w:r>
      <w:r w:rsidR="0029559D" w:rsidRPr="00F00ED6">
        <w:rPr>
          <w:rStyle w:val="af2"/>
          <w:sz w:val="28"/>
          <w:szCs w:val="28"/>
          <w:shd w:val="clear" w:color="auto" w:fill="FFFFFF"/>
        </w:rPr>
        <w:t>Це</w:t>
      </w:r>
      <w:r w:rsidR="0029559D" w:rsidRPr="00F00ED6">
        <w:rPr>
          <w:rStyle w:val="af2"/>
          <w:b/>
          <w:bCs/>
          <w:sz w:val="28"/>
          <w:szCs w:val="28"/>
          <w:shd w:val="clear" w:color="auto" w:fill="FFFFFF"/>
        </w:rPr>
        <w:t xml:space="preserve"> </w:t>
      </w:r>
      <w:r w:rsidR="0029559D" w:rsidRPr="00F00ED6">
        <w:rPr>
          <w:rStyle w:val="af2"/>
          <w:sz w:val="28"/>
          <w:szCs w:val="28"/>
          <w:shd w:val="clear" w:color="auto" w:fill="FFFFFF"/>
        </w:rPr>
        <w:t>мій</w:t>
      </w:r>
      <w:r w:rsidR="0029559D" w:rsidRPr="00F00ED6">
        <w:rPr>
          <w:rStyle w:val="af2"/>
          <w:b/>
          <w:bCs/>
          <w:sz w:val="28"/>
          <w:szCs w:val="28"/>
          <w:shd w:val="clear" w:color="auto" w:fill="FFFFFF"/>
        </w:rPr>
        <w:t xml:space="preserve"> народ</w:t>
      </w:r>
      <w:r w:rsidR="0029559D" w:rsidRPr="00F00ED6">
        <w:rPr>
          <w:i/>
          <w:iCs/>
          <w:sz w:val="28"/>
          <w:szCs w:val="28"/>
          <w:shd w:val="clear" w:color="auto" w:fill="FFFFFF"/>
        </w:rPr>
        <w:t>!</w:t>
      </w:r>
      <w:r w:rsidR="0029559D" w:rsidRPr="00F00ED6">
        <w:rPr>
          <w:sz w:val="28"/>
          <w:szCs w:val="28"/>
          <w:shd w:val="clear" w:color="auto" w:fill="FFFFFF"/>
        </w:rPr>
        <w:t xml:space="preserve"> </w:t>
      </w:r>
      <w:r w:rsidRPr="00F00ED6">
        <w:rPr>
          <w:i/>
          <w:sz w:val="28"/>
          <w:szCs w:val="28"/>
        </w:rPr>
        <w:t xml:space="preserve">Чи це </w:t>
      </w:r>
      <w:r w:rsidR="0029559D" w:rsidRPr="00F00ED6">
        <w:rPr>
          <w:i/>
          <w:sz w:val="28"/>
          <w:szCs w:val="28"/>
        </w:rPr>
        <w:t xml:space="preserve">не </w:t>
      </w:r>
      <w:r w:rsidR="0029559D" w:rsidRPr="00F00ED6">
        <w:rPr>
          <w:b/>
          <w:bCs/>
          <w:i/>
          <w:sz w:val="28"/>
          <w:szCs w:val="28"/>
        </w:rPr>
        <w:t>диво</w:t>
      </w:r>
      <w:r w:rsidR="0037498D" w:rsidRPr="0038023F">
        <w:rPr>
          <w:i/>
          <w:sz w:val="28"/>
          <w:szCs w:val="28"/>
        </w:rPr>
        <w:t>?</w:t>
      </w:r>
      <w:r w:rsidRPr="00F00ED6">
        <w:rPr>
          <w:bCs/>
          <w:sz w:val="28"/>
          <w:szCs w:val="28"/>
        </w:rPr>
        <w:t>;</w:t>
      </w:r>
    </w:p>
    <w:p w14:paraId="2DE2D430" w14:textId="62023BEA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носій характеристики особи – компонент складеного іменного присудка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Яке то </w:t>
      </w:r>
      <w:r w:rsidRPr="00F00ED6">
        <w:rPr>
          <w:i/>
          <w:sz w:val="28"/>
          <w:szCs w:val="28"/>
        </w:rPr>
        <w:t>велике</w:t>
      </w:r>
      <w:r w:rsidRPr="00F00ED6">
        <w:rPr>
          <w:b/>
          <w:bCs/>
          <w:i/>
          <w:sz w:val="28"/>
          <w:szCs w:val="28"/>
        </w:rPr>
        <w:t xml:space="preserve"> щастя</w:t>
      </w:r>
      <w:r w:rsidRPr="00F00ED6">
        <w:rPr>
          <w:bCs/>
          <w:i/>
          <w:sz w:val="28"/>
          <w:szCs w:val="28"/>
        </w:rPr>
        <w:t xml:space="preserve"> – батькова хата</w:t>
      </w:r>
      <w:r w:rsidRPr="00F00ED6">
        <w:rPr>
          <w:bCs/>
          <w:sz w:val="28"/>
          <w:szCs w:val="28"/>
        </w:rPr>
        <w:t>;</w:t>
      </w:r>
    </w:p>
    <w:p w14:paraId="71F2F62C" w14:textId="681714BB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зацікавлення</w:t>
      </w:r>
      <w:r w:rsidR="00C30BC7" w:rsidRPr="00F00ED6">
        <w:rPr>
          <w:bCs/>
          <w:sz w:val="28"/>
          <w:szCs w:val="28"/>
        </w:rPr>
        <w:t xml:space="preserve">: </w:t>
      </w:r>
      <w:r w:rsidR="00C20EED" w:rsidRPr="00F00ED6">
        <w:rPr>
          <w:bCs/>
          <w:i/>
          <w:sz w:val="28"/>
          <w:szCs w:val="28"/>
        </w:rPr>
        <w:t xml:space="preserve">Нас цікавить </w:t>
      </w:r>
      <w:r w:rsidR="001D58F5" w:rsidRPr="00F00ED6">
        <w:rPr>
          <w:i/>
          <w:sz w:val="28"/>
          <w:szCs w:val="28"/>
        </w:rPr>
        <w:t>сучасна</w:t>
      </w:r>
      <w:r w:rsidR="001D58F5" w:rsidRPr="00F00ED6">
        <w:rPr>
          <w:b/>
          <w:bCs/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>українськ</w:t>
      </w:r>
      <w:r w:rsidR="001D58F5" w:rsidRPr="00F00ED6">
        <w:rPr>
          <w:bCs/>
          <w:i/>
          <w:sz w:val="28"/>
          <w:szCs w:val="28"/>
        </w:rPr>
        <w:t xml:space="preserve">а </w:t>
      </w:r>
      <w:r w:rsidR="001D58F5" w:rsidRPr="00F00ED6">
        <w:rPr>
          <w:b/>
          <w:i/>
          <w:sz w:val="28"/>
          <w:szCs w:val="28"/>
        </w:rPr>
        <w:t>література</w:t>
      </w:r>
      <w:r w:rsidRPr="00F00ED6">
        <w:rPr>
          <w:bCs/>
          <w:sz w:val="28"/>
          <w:szCs w:val="28"/>
        </w:rPr>
        <w:t>;</w:t>
      </w:r>
    </w:p>
    <w:p w14:paraId="10DAF3CB" w14:textId="61B26B98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порівняння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Чи є </w:t>
      </w:r>
      <w:r w:rsidR="0037498D">
        <w:rPr>
          <w:bCs/>
          <w:i/>
          <w:sz w:val="28"/>
          <w:szCs w:val="28"/>
        </w:rPr>
        <w:t>у</w:t>
      </w:r>
      <w:r w:rsidRPr="00F00ED6">
        <w:rPr>
          <w:bCs/>
          <w:i/>
          <w:sz w:val="28"/>
          <w:szCs w:val="28"/>
        </w:rPr>
        <w:t xml:space="preserve"> світі що світліше</w:t>
      </w:r>
      <w:r w:rsidR="000153F6" w:rsidRPr="0038023F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як </w:t>
      </w:r>
      <w:r w:rsidRPr="00F00ED6">
        <w:rPr>
          <w:i/>
          <w:sz w:val="28"/>
          <w:szCs w:val="28"/>
        </w:rPr>
        <w:t>мамині</w:t>
      </w:r>
      <w:r w:rsidRPr="00F00ED6">
        <w:rPr>
          <w:b/>
          <w:bCs/>
          <w:i/>
          <w:sz w:val="28"/>
          <w:szCs w:val="28"/>
        </w:rPr>
        <w:t xml:space="preserve"> очі</w:t>
      </w:r>
      <w:r w:rsidR="0038023F" w:rsidRPr="0038023F">
        <w:rPr>
          <w:i/>
          <w:sz w:val="28"/>
          <w:szCs w:val="28"/>
        </w:rPr>
        <w:t xml:space="preserve">... </w:t>
      </w:r>
      <w:r w:rsidRPr="00F00ED6">
        <w:rPr>
          <w:bCs/>
          <w:i/>
          <w:sz w:val="28"/>
          <w:szCs w:val="28"/>
        </w:rPr>
        <w:t xml:space="preserve">Чи є </w:t>
      </w:r>
      <w:r w:rsidR="0037498D">
        <w:rPr>
          <w:bCs/>
          <w:i/>
          <w:sz w:val="28"/>
          <w:szCs w:val="28"/>
        </w:rPr>
        <w:t>у</w:t>
      </w:r>
      <w:r w:rsidRPr="00F00ED6">
        <w:rPr>
          <w:bCs/>
          <w:i/>
          <w:sz w:val="28"/>
          <w:szCs w:val="28"/>
        </w:rPr>
        <w:t xml:space="preserve"> світі що щиріше</w:t>
      </w:r>
      <w:r w:rsidR="000153F6" w:rsidRPr="0038023F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</w:t>
      </w:r>
      <w:r w:rsidR="0029559D" w:rsidRPr="00F00ED6">
        <w:rPr>
          <w:bCs/>
          <w:i/>
          <w:sz w:val="28"/>
          <w:szCs w:val="28"/>
        </w:rPr>
        <w:t>ніж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серденько</w:t>
      </w:r>
      <w:r w:rsidRPr="00F00ED6">
        <w:rPr>
          <w:bCs/>
          <w:i/>
          <w:sz w:val="28"/>
          <w:szCs w:val="28"/>
        </w:rPr>
        <w:t xml:space="preserve"> мами</w:t>
      </w:r>
      <w:r w:rsidR="001D58F5" w:rsidRPr="00F00ED6">
        <w:rPr>
          <w:bCs/>
          <w:i/>
          <w:iCs/>
          <w:sz w:val="28"/>
          <w:szCs w:val="28"/>
        </w:rPr>
        <w:t>!</w:t>
      </w:r>
    </w:p>
    <w:p w14:paraId="0E86EBEF" w14:textId="38DC7CCC" w:rsidR="003D4C95" w:rsidRPr="00F00ED6" w:rsidRDefault="003D4C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7DAC643D" w14:textId="2297132A" w:rsidR="00F041A5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4.1.2.2. </w:t>
      </w:r>
      <w:r w:rsidRPr="00F00ED6">
        <w:rPr>
          <w:sz w:val="28"/>
          <w:szCs w:val="28"/>
        </w:rPr>
        <w:t>Родовий відмінок:</w:t>
      </w:r>
    </w:p>
    <w:p w14:paraId="18C6F64C" w14:textId="77777777" w:rsidR="004926AD" w:rsidRPr="00F00ED6" w:rsidRDefault="004926A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09560049" w14:textId="7175B154" w:rsidR="00265C6E" w:rsidRPr="00F00ED6" w:rsidRDefault="00F041A5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4.1.2.2.1. </w:t>
      </w:r>
      <w:r w:rsidRPr="00F00ED6">
        <w:rPr>
          <w:sz w:val="28"/>
          <w:szCs w:val="28"/>
        </w:rPr>
        <w:t>Б</w:t>
      </w:r>
      <w:r w:rsidR="00265C6E" w:rsidRPr="00F00ED6">
        <w:rPr>
          <w:sz w:val="28"/>
          <w:szCs w:val="28"/>
        </w:rPr>
        <w:t>ез прийменника:</w:t>
      </w:r>
    </w:p>
    <w:p w14:paraId="04F61B9F" w14:textId="3028D727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належність</w:t>
      </w:r>
      <w:r w:rsidR="00C30BC7" w:rsidRPr="00F00ED6">
        <w:rPr>
          <w:bCs/>
          <w:sz w:val="28"/>
          <w:szCs w:val="28"/>
        </w:rPr>
        <w:t xml:space="preserve">: </w:t>
      </w:r>
      <w:r w:rsidRPr="0037498D">
        <w:rPr>
          <w:bCs/>
          <w:i/>
          <w:sz w:val="28"/>
          <w:szCs w:val="28"/>
        </w:rPr>
        <w:t xml:space="preserve">Це батьки </w:t>
      </w:r>
      <w:r w:rsidRPr="0037498D">
        <w:rPr>
          <w:b/>
          <w:i/>
          <w:sz w:val="28"/>
          <w:szCs w:val="28"/>
        </w:rPr>
        <w:t>Миколи</w:t>
      </w:r>
      <w:r w:rsidR="000153F6" w:rsidRPr="0038023F">
        <w:rPr>
          <w:bCs/>
          <w:i/>
          <w:sz w:val="28"/>
          <w:szCs w:val="28"/>
        </w:rPr>
        <w:t>.</w:t>
      </w:r>
      <w:r w:rsidRPr="0037498D">
        <w:rPr>
          <w:bCs/>
          <w:i/>
          <w:sz w:val="28"/>
          <w:szCs w:val="28"/>
        </w:rPr>
        <w:t xml:space="preserve"> Телефонував друг </w:t>
      </w:r>
      <w:r w:rsidRPr="0037498D">
        <w:rPr>
          <w:b/>
          <w:i/>
          <w:sz w:val="28"/>
          <w:szCs w:val="28"/>
        </w:rPr>
        <w:t>Олени</w:t>
      </w:r>
      <w:r w:rsidR="000153F6" w:rsidRPr="0038023F">
        <w:rPr>
          <w:bCs/>
          <w:i/>
          <w:sz w:val="28"/>
          <w:szCs w:val="28"/>
        </w:rPr>
        <w:t>.</w:t>
      </w:r>
      <w:r w:rsidRPr="0037498D">
        <w:rPr>
          <w:bCs/>
          <w:i/>
          <w:sz w:val="28"/>
          <w:szCs w:val="28"/>
        </w:rPr>
        <w:t xml:space="preserve"> </w:t>
      </w:r>
      <w:r w:rsidR="001D58F5" w:rsidRPr="0037498D">
        <w:rPr>
          <w:bCs/>
          <w:i/>
          <w:sz w:val="28"/>
          <w:szCs w:val="28"/>
        </w:rPr>
        <w:t>К</w:t>
      </w:r>
      <w:r w:rsidRPr="0037498D">
        <w:rPr>
          <w:bCs/>
          <w:i/>
          <w:sz w:val="28"/>
          <w:szCs w:val="28"/>
        </w:rPr>
        <w:t xml:space="preserve">оледж </w:t>
      </w:r>
      <w:r w:rsidRPr="0037498D">
        <w:rPr>
          <w:b/>
          <w:i/>
          <w:sz w:val="28"/>
          <w:szCs w:val="28"/>
        </w:rPr>
        <w:t>університету</w:t>
      </w:r>
      <w:r w:rsidRPr="00F00ED6">
        <w:rPr>
          <w:bCs/>
          <w:sz w:val="28"/>
          <w:szCs w:val="28"/>
        </w:rPr>
        <w:t>;</w:t>
      </w:r>
    </w:p>
    <w:p w14:paraId="708E64C5" w14:textId="1D017D57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ознака предмета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Завтра день </w:t>
      </w:r>
      <w:r w:rsidRPr="00F00ED6">
        <w:rPr>
          <w:b/>
          <w:i/>
          <w:sz w:val="28"/>
          <w:szCs w:val="28"/>
        </w:rPr>
        <w:t>відпочинку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</w:t>
      </w:r>
      <w:r w:rsidR="004F6E21" w:rsidRPr="00F00ED6">
        <w:rPr>
          <w:bCs/>
          <w:i/>
          <w:sz w:val="28"/>
          <w:szCs w:val="28"/>
        </w:rPr>
        <w:t>Стародавній</w:t>
      </w:r>
      <w:r w:rsidRPr="00F00ED6">
        <w:rPr>
          <w:bCs/>
          <w:i/>
          <w:sz w:val="28"/>
          <w:szCs w:val="28"/>
        </w:rPr>
        <w:t xml:space="preserve"> центр </w:t>
      </w:r>
      <w:r w:rsidRPr="00F00ED6">
        <w:rPr>
          <w:b/>
          <w:i/>
          <w:sz w:val="28"/>
          <w:szCs w:val="28"/>
        </w:rPr>
        <w:t>міста</w:t>
      </w:r>
      <w:r w:rsidRPr="00F00ED6">
        <w:rPr>
          <w:bCs/>
          <w:sz w:val="28"/>
          <w:szCs w:val="28"/>
        </w:rPr>
        <w:t>;</w:t>
      </w:r>
    </w:p>
    <w:p w14:paraId="21BCDABF" w14:textId="5D323943" w:rsidR="009D31DD" w:rsidRPr="00F00ED6" w:rsidRDefault="001950C6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носій ознаки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Свіжість </w:t>
      </w:r>
      <w:r w:rsidRPr="00F00ED6">
        <w:rPr>
          <w:b/>
          <w:i/>
          <w:sz w:val="28"/>
          <w:szCs w:val="28"/>
        </w:rPr>
        <w:t>ранку</w:t>
      </w:r>
      <w:r w:rsidRPr="005F4694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Зелень </w:t>
      </w:r>
      <w:r w:rsidRPr="00F00ED6">
        <w:rPr>
          <w:b/>
          <w:i/>
          <w:sz w:val="28"/>
          <w:szCs w:val="28"/>
        </w:rPr>
        <w:t>трави</w:t>
      </w:r>
      <w:r w:rsidRPr="00F00ED6">
        <w:rPr>
          <w:bCs/>
          <w:sz w:val="28"/>
          <w:szCs w:val="28"/>
        </w:rPr>
        <w:t>;</w:t>
      </w:r>
    </w:p>
    <w:p w14:paraId="65208A8E" w14:textId="7D0A691B" w:rsidR="009D31DD" w:rsidRPr="00F00ED6" w:rsidRDefault="00DA00F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предикат</w:t>
      </w:r>
      <w:r w:rsidR="00A055D6" w:rsidRPr="00F00ED6">
        <w:rPr>
          <w:bCs/>
          <w:sz w:val="28"/>
          <w:szCs w:val="28"/>
        </w:rPr>
        <w:t xml:space="preserve"> </w:t>
      </w:r>
      <w:r w:rsidR="00E66F08" w:rsidRPr="00F00ED6">
        <w:rPr>
          <w:bCs/>
          <w:sz w:val="28"/>
          <w:szCs w:val="28"/>
        </w:rPr>
        <w:t>і</w:t>
      </w:r>
      <w:r w:rsidR="00A055D6" w:rsidRPr="00F00ED6">
        <w:rPr>
          <w:bCs/>
          <w:sz w:val="28"/>
          <w:szCs w:val="28"/>
        </w:rPr>
        <w:t xml:space="preserve">з </w:t>
      </w:r>
      <w:r w:rsidR="00E66F08" w:rsidRPr="00F00ED6">
        <w:rPr>
          <w:bCs/>
          <w:sz w:val="28"/>
          <w:szCs w:val="28"/>
        </w:rPr>
        <w:t xml:space="preserve">відтінком </w:t>
      </w:r>
      <w:r w:rsidRPr="00F00ED6">
        <w:rPr>
          <w:bCs/>
          <w:sz w:val="28"/>
          <w:szCs w:val="28"/>
        </w:rPr>
        <w:t>якісн</w:t>
      </w:r>
      <w:r w:rsidR="00E66F08" w:rsidRPr="00F00ED6">
        <w:rPr>
          <w:bCs/>
          <w:sz w:val="28"/>
          <w:szCs w:val="28"/>
        </w:rPr>
        <w:t>ої</w:t>
      </w:r>
      <w:r w:rsidRPr="00F00ED6">
        <w:rPr>
          <w:bCs/>
          <w:sz w:val="28"/>
          <w:szCs w:val="28"/>
        </w:rPr>
        <w:t xml:space="preserve"> характеристика </w:t>
      </w:r>
      <w:r w:rsidR="004151B5" w:rsidRPr="00F00ED6">
        <w:rPr>
          <w:bCs/>
          <w:sz w:val="28"/>
          <w:szCs w:val="28"/>
        </w:rPr>
        <w:t>суб’єкта</w:t>
      </w:r>
      <w:r w:rsidR="00C30BC7" w:rsidRPr="00F00ED6">
        <w:rPr>
          <w:bCs/>
          <w:sz w:val="28"/>
          <w:szCs w:val="28"/>
        </w:rPr>
        <w:t xml:space="preserve">: </w:t>
      </w:r>
      <w:r w:rsidR="009D31DD" w:rsidRPr="0037498D">
        <w:rPr>
          <w:bCs/>
          <w:i/>
          <w:sz w:val="28"/>
          <w:szCs w:val="28"/>
        </w:rPr>
        <w:t xml:space="preserve">Людина </w:t>
      </w:r>
      <w:r w:rsidR="001D58F5" w:rsidRPr="0037498D">
        <w:rPr>
          <w:b/>
          <w:bCs/>
          <w:i/>
          <w:sz w:val="28"/>
          <w:szCs w:val="28"/>
        </w:rPr>
        <w:t>літнього</w:t>
      </w:r>
      <w:r w:rsidR="009D31DD" w:rsidRPr="0037498D">
        <w:rPr>
          <w:b/>
          <w:bCs/>
          <w:i/>
          <w:sz w:val="28"/>
          <w:szCs w:val="28"/>
        </w:rPr>
        <w:t xml:space="preserve"> віку</w:t>
      </w:r>
      <w:r w:rsidR="000153F6" w:rsidRPr="005F4694">
        <w:rPr>
          <w:iCs/>
          <w:sz w:val="28"/>
          <w:szCs w:val="28"/>
        </w:rPr>
        <w:t>.</w:t>
      </w:r>
      <w:r w:rsidR="009D31DD" w:rsidRPr="0037498D">
        <w:rPr>
          <w:bCs/>
          <w:i/>
          <w:sz w:val="28"/>
          <w:szCs w:val="28"/>
        </w:rPr>
        <w:t xml:space="preserve"> Хлопець </w:t>
      </w:r>
      <w:r w:rsidR="009D31DD" w:rsidRPr="0037498D">
        <w:rPr>
          <w:b/>
          <w:bCs/>
          <w:i/>
          <w:sz w:val="28"/>
          <w:szCs w:val="28"/>
        </w:rPr>
        <w:t xml:space="preserve">міцної </w:t>
      </w:r>
      <w:r w:rsidR="009D31DD" w:rsidRPr="0037498D">
        <w:rPr>
          <w:b/>
          <w:i/>
          <w:sz w:val="28"/>
          <w:szCs w:val="28"/>
        </w:rPr>
        <w:t>статури</w:t>
      </w:r>
      <w:r w:rsidR="000153F6" w:rsidRPr="005F4694">
        <w:rPr>
          <w:iCs/>
          <w:sz w:val="28"/>
          <w:szCs w:val="28"/>
        </w:rPr>
        <w:t>.</w:t>
      </w:r>
      <w:r w:rsidR="009D31DD" w:rsidRPr="005F4694">
        <w:rPr>
          <w:iCs/>
          <w:sz w:val="28"/>
          <w:szCs w:val="28"/>
        </w:rPr>
        <w:t xml:space="preserve"> </w:t>
      </w:r>
      <w:r w:rsidR="009D31DD" w:rsidRPr="0037498D">
        <w:rPr>
          <w:bCs/>
          <w:i/>
          <w:sz w:val="28"/>
          <w:szCs w:val="28"/>
        </w:rPr>
        <w:t xml:space="preserve">Дівчина </w:t>
      </w:r>
      <w:r w:rsidR="009D31DD" w:rsidRPr="0037498D">
        <w:rPr>
          <w:b/>
          <w:bCs/>
          <w:i/>
          <w:sz w:val="28"/>
          <w:szCs w:val="28"/>
        </w:rPr>
        <w:t>веселої вдачі</w:t>
      </w:r>
      <w:r w:rsidR="009D31DD" w:rsidRPr="00F00ED6">
        <w:rPr>
          <w:bCs/>
          <w:sz w:val="28"/>
          <w:szCs w:val="28"/>
        </w:rPr>
        <w:t>;</w:t>
      </w:r>
    </w:p>
    <w:p w14:paraId="2C705A21" w14:textId="2166D860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частина від цілого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Випийте склянку </w:t>
      </w:r>
      <w:r w:rsidRPr="00F00ED6">
        <w:rPr>
          <w:b/>
          <w:i/>
          <w:sz w:val="28"/>
          <w:szCs w:val="28"/>
        </w:rPr>
        <w:t>води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Купи </w:t>
      </w:r>
      <w:r w:rsidRPr="00F00ED6">
        <w:rPr>
          <w:b/>
          <w:i/>
          <w:sz w:val="28"/>
          <w:szCs w:val="28"/>
        </w:rPr>
        <w:t>морозива</w:t>
      </w:r>
      <w:r w:rsidRPr="00F00ED6">
        <w:rPr>
          <w:bCs/>
          <w:sz w:val="28"/>
          <w:szCs w:val="28"/>
        </w:rPr>
        <w:t>;</w:t>
      </w:r>
    </w:p>
    <w:p w14:paraId="6D3E7715" w14:textId="018795FF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кількісно-іменні відношення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Працює </w:t>
      </w:r>
      <w:r w:rsidRPr="00F00ED6">
        <w:rPr>
          <w:b/>
          <w:i/>
          <w:sz w:val="28"/>
          <w:szCs w:val="28"/>
        </w:rPr>
        <w:t>група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студентів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Ми побачили </w:t>
      </w:r>
      <w:r w:rsidRPr="00F00ED6">
        <w:rPr>
          <w:b/>
          <w:i/>
          <w:sz w:val="28"/>
          <w:szCs w:val="28"/>
        </w:rPr>
        <w:t>табун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коней</w:t>
      </w:r>
      <w:r w:rsidRPr="00F00ED6">
        <w:rPr>
          <w:bCs/>
          <w:sz w:val="28"/>
          <w:szCs w:val="28"/>
        </w:rPr>
        <w:t>;</w:t>
      </w:r>
    </w:p>
    <w:p w14:paraId="106B4B54" w14:textId="4992172D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час і дата дії, події, явища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/>
          <w:bCs/>
          <w:i/>
          <w:sz w:val="28"/>
          <w:szCs w:val="28"/>
        </w:rPr>
        <w:t>Наступного тижня</w:t>
      </w:r>
      <w:r w:rsidRPr="00F00ED6">
        <w:rPr>
          <w:bCs/>
          <w:i/>
          <w:sz w:val="28"/>
          <w:szCs w:val="28"/>
        </w:rPr>
        <w:t xml:space="preserve"> буде контрольна робота</w:t>
      </w:r>
      <w:r w:rsidR="000153F6" w:rsidRPr="001B6333">
        <w:rPr>
          <w:bCs/>
          <w:i/>
          <w:iCs/>
          <w:sz w:val="28"/>
          <w:szCs w:val="28"/>
        </w:rPr>
        <w:t>,</w:t>
      </w:r>
      <w:r w:rsidRPr="00F00ED6">
        <w:rPr>
          <w:bCs/>
          <w:i/>
          <w:sz w:val="28"/>
          <w:szCs w:val="28"/>
        </w:rPr>
        <w:t xml:space="preserve"> день уточнимо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Я народився </w:t>
      </w:r>
      <w:r w:rsidRPr="00F00ED6">
        <w:rPr>
          <w:b/>
          <w:i/>
          <w:sz w:val="28"/>
          <w:szCs w:val="28"/>
        </w:rPr>
        <w:t>двадцятого березня</w:t>
      </w:r>
      <w:r w:rsidRPr="00F00ED6">
        <w:rPr>
          <w:bCs/>
          <w:sz w:val="28"/>
          <w:szCs w:val="28"/>
        </w:rPr>
        <w:t>;</w:t>
      </w:r>
    </w:p>
    <w:p w14:paraId="7F35A22A" w14:textId="7749B14B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дії під час заперечення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Не зрозумів </w:t>
      </w:r>
      <w:r w:rsidRPr="00F00ED6">
        <w:rPr>
          <w:b/>
          <w:i/>
          <w:sz w:val="28"/>
          <w:szCs w:val="28"/>
        </w:rPr>
        <w:t>слов</w:t>
      </w:r>
      <w:r w:rsidR="0037498D">
        <w:rPr>
          <w:b/>
          <w:i/>
          <w:sz w:val="28"/>
          <w:szCs w:val="28"/>
        </w:rPr>
        <w:t>á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Не побачив </w:t>
      </w:r>
      <w:r w:rsidRPr="00F00ED6">
        <w:rPr>
          <w:b/>
          <w:i/>
          <w:sz w:val="28"/>
          <w:szCs w:val="28"/>
        </w:rPr>
        <w:t>друзів</w:t>
      </w:r>
      <w:r w:rsidRPr="00F00ED6">
        <w:rPr>
          <w:bCs/>
          <w:sz w:val="28"/>
          <w:szCs w:val="28"/>
        </w:rPr>
        <w:t>;</w:t>
      </w:r>
    </w:p>
    <w:p w14:paraId="479B1E7E" w14:textId="78535806" w:rsidR="009D31DD" w:rsidRPr="00F00ED6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кількість та міра в поєднанні з кількісними числівниками</w:t>
      </w:r>
      <w:r w:rsidR="00C30BC7" w:rsidRPr="00F00ED6">
        <w:rPr>
          <w:bCs/>
          <w:sz w:val="28"/>
          <w:szCs w:val="28"/>
        </w:rPr>
        <w:t xml:space="preserve">: </w:t>
      </w:r>
      <w:r w:rsidRPr="0037498D">
        <w:rPr>
          <w:bCs/>
          <w:i/>
          <w:sz w:val="28"/>
          <w:szCs w:val="28"/>
        </w:rPr>
        <w:t xml:space="preserve">В Україні живе </w:t>
      </w:r>
      <w:r w:rsidRPr="0037498D">
        <w:rPr>
          <w:b/>
          <w:i/>
          <w:sz w:val="28"/>
          <w:szCs w:val="28"/>
        </w:rPr>
        <w:t>близько сорока</w:t>
      </w:r>
      <w:r w:rsidRPr="0037498D">
        <w:rPr>
          <w:bCs/>
          <w:i/>
          <w:sz w:val="28"/>
          <w:szCs w:val="28"/>
        </w:rPr>
        <w:t xml:space="preserve"> </w:t>
      </w:r>
      <w:r w:rsidRPr="0037498D">
        <w:rPr>
          <w:b/>
          <w:bCs/>
          <w:i/>
          <w:sz w:val="28"/>
          <w:szCs w:val="28"/>
        </w:rPr>
        <w:t>мільйонів осіб</w:t>
      </w:r>
      <w:r w:rsidR="000153F6" w:rsidRPr="001B6333">
        <w:rPr>
          <w:bCs/>
          <w:i/>
          <w:sz w:val="28"/>
          <w:szCs w:val="28"/>
        </w:rPr>
        <w:t>.</w:t>
      </w:r>
      <w:r w:rsidRPr="0037498D">
        <w:rPr>
          <w:bCs/>
          <w:i/>
          <w:sz w:val="28"/>
          <w:szCs w:val="28"/>
        </w:rPr>
        <w:t xml:space="preserve"> Потрібно їсти </w:t>
      </w:r>
      <w:r w:rsidRPr="0037498D">
        <w:rPr>
          <w:b/>
          <w:i/>
          <w:sz w:val="28"/>
          <w:szCs w:val="28"/>
        </w:rPr>
        <w:t>багато</w:t>
      </w:r>
      <w:r w:rsidRPr="0037498D">
        <w:rPr>
          <w:bCs/>
          <w:i/>
          <w:sz w:val="28"/>
          <w:szCs w:val="28"/>
        </w:rPr>
        <w:t xml:space="preserve"> </w:t>
      </w:r>
      <w:r w:rsidRPr="0037498D">
        <w:rPr>
          <w:b/>
          <w:i/>
          <w:sz w:val="28"/>
          <w:szCs w:val="28"/>
        </w:rPr>
        <w:t>фруктів</w:t>
      </w:r>
      <w:r w:rsidRPr="00F00ED6">
        <w:rPr>
          <w:bCs/>
          <w:sz w:val="28"/>
          <w:szCs w:val="28"/>
        </w:rPr>
        <w:t>;</w:t>
      </w:r>
    </w:p>
    <w:p w14:paraId="24ED9DB8" w14:textId="40447660" w:rsidR="009D31DD" w:rsidRDefault="009D31D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бажання, очікування, вимоги тощо</w:t>
      </w:r>
      <w:r w:rsidR="00C30BC7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 xml:space="preserve">Студент попросив </w:t>
      </w:r>
      <w:r w:rsidR="00332488" w:rsidRPr="00F00ED6">
        <w:rPr>
          <w:b/>
          <w:i/>
          <w:sz w:val="28"/>
          <w:szCs w:val="28"/>
        </w:rPr>
        <w:t xml:space="preserve">дозволу </w:t>
      </w:r>
      <w:r w:rsidR="00332488" w:rsidRPr="00F00ED6">
        <w:rPr>
          <w:bCs/>
          <w:i/>
          <w:sz w:val="28"/>
          <w:szCs w:val="28"/>
        </w:rPr>
        <w:t>вийти</w:t>
      </w:r>
      <w:r w:rsidR="000153F6" w:rsidRPr="0037498D">
        <w:rPr>
          <w:sz w:val="28"/>
          <w:szCs w:val="28"/>
        </w:rPr>
        <w:t>.</w:t>
      </w:r>
      <w:r w:rsidRPr="0037498D">
        <w:rPr>
          <w:i/>
          <w:sz w:val="28"/>
          <w:szCs w:val="28"/>
        </w:rPr>
        <w:t xml:space="preserve"> </w:t>
      </w:r>
      <w:r w:rsidRPr="00F00ED6">
        <w:rPr>
          <w:bCs/>
          <w:i/>
          <w:sz w:val="28"/>
          <w:szCs w:val="28"/>
        </w:rPr>
        <w:t>Нетерпляче вигляда</w:t>
      </w:r>
      <w:r w:rsidR="00332488" w:rsidRPr="00F00ED6">
        <w:rPr>
          <w:bCs/>
          <w:i/>
          <w:sz w:val="28"/>
          <w:szCs w:val="28"/>
        </w:rPr>
        <w:t xml:space="preserve">ємо </w:t>
      </w:r>
      <w:r w:rsidR="00332488" w:rsidRPr="00F00ED6">
        <w:rPr>
          <w:b/>
          <w:i/>
          <w:sz w:val="28"/>
          <w:szCs w:val="28"/>
        </w:rPr>
        <w:t>батьків</w:t>
      </w:r>
      <w:r w:rsidR="000153F6" w:rsidRPr="00F00ED6">
        <w:rPr>
          <w:bCs/>
          <w:sz w:val="28"/>
          <w:szCs w:val="28"/>
        </w:rPr>
        <w:t>.</w:t>
      </w:r>
      <w:r w:rsidRPr="00F00ED6">
        <w:rPr>
          <w:bCs/>
          <w:i/>
          <w:sz w:val="28"/>
          <w:szCs w:val="28"/>
        </w:rPr>
        <w:t xml:space="preserve"> Бажаю </w:t>
      </w:r>
      <w:proofErr w:type="spellStart"/>
      <w:r w:rsidRPr="00F00ED6">
        <w:rPr>
          <w:b/>
          <w:i/>
          <w:sz w:val="28"/>
          <w:szCs w:val="28"/>
        </w:rPr>
        <w:t>здоров</w:t>
      </w:r>
      <w:proofErr w:type="spellEnd"/>
      <w:r w:rsidRPr="00F00ED6">
        <w:rPr>
          <w:b/>
          <w:i/>
          <w:sz w:val="28"/>
          <w:szCs w:val="28"/>
        </w:rPr>
        <w:sym w:font="Times New Roman" w:char="2019"/>
      </w:r>
      <w:r w:rsidRPr="00F00ED6">
        <w:rPr>
          <w:b/>
          <w:i/>
          <w:sz w:val="28"/>
          <w:szCs w:val="28"/>
        </w:rPr>
        <w:t>я</w:t>
      </w:r>
      <w:r w:rsidRPr="00F00ED6">
        <w:rPr>
          <w:bCs/>
          <w:sz w:val="28"/>
          <w:szCs w:val="28"/>
        </w:rPr>
        <w:t>.</w:t>
      </w:r>
    </w:p>
    <w:p w14:paraId="1D7E19BE" w14:textId="77777777" w:rsidR="005F4F7D" w:rsidRPr="00F00ED6" w:rsidRDefault="005F4F7D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4AC85C6E" w14:textId="50DBFCE0" w:rsidR="009D31DD" w:rsidRPr="00F00ED6" w:rsidRDefault="00F041A5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4.1.2.2.2. </w:t>
      </w:r>
      <w:r w:rsidRPr="00F00ED6">
        <w:rPr>
          <w:sz w:val="28"/>
          <w:szCs w:val="28"/>
        </w:rPr>
        <w:t>І</w:t>
      </w:r>
      <w:r w:rsidR="009D31DD" w:rsidRPr="00F00ED6">
        <w:rPr>
          <w:sz w:val="28"/>
          <w:szCs w:val="28"/>
        </w:rPr>
        <w:t>з прийменниками:</w:t>
      </w:r>
    </w:p>
    <w:p w14:paraId="038ED7D5" w14:textId="75255AD3" w:rsidR="009D31DD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зі, від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 xml:space="preserve">вихідний пункт руху </w:t>
      </w:r>
      <w:r w:rsidR="009D31DD" w:rsidRPr="00F00ED6">
        <w:rPr>
          <w:bCs/>
          <w:sz w:val="28"/>
          <w:szCs w:val="28"/>
        </w:rPr>
        <w:sym w:font="Times New Roman" w:char="2013"/>
      </w:r>
      <w:r w:rsidR="009D31DD" w:rsidRPr="00F00ED6">
        <w:rPr>
          <w:bCs/>
          <w:sz w:val="28"/>
          <w:szCs w:val="28"/>
        </w:rPr>
        <w:t xml:space="preserve"> </w:t>
      </w:r>
      <w:r w:rsidR="009D31DD" w:rsidRPr="00E95790">
        <w:rPr>
          <w:b/>
          <w:sz w:val="28"/>
          <w:szCs w:val="28"/>
        </w:rPr>
        <w:t>звідки</w:t>
      </w:r>
      <w:r w:rsidR="009D31DD" w:rsidRPr="00F25231">
        <w:rPr>
          <w:b/>
          <w:sz w:val="28"/>
          <w:szCs w:val="28"/>
        </w:rPr>
        <w:t>?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9D31DD" w:rsidRPr="00E95790">
        <w:rPr>
          <w:bCs/>
          <w:i/>
          <w:sz w:val="28"/>
          <w:szCs w:val="28"/>
        </w:rPr>
        <w:t xml:space="preserve">Прилетіти </w:t>
      </w:r>
      <w:r w:rsidR="009D31DD" w:rsidRPr="00E95790">
        <w:rPr>
          <w:b/>
          <w:bCs/>
          <w:i/>
          <w:sz w:val="28"/>
          <w:szCs w:val="28"/>
        </w:rPr>
        <w:t>з Південної Америки</w:t>
      </w:r>
      <w:r w:rsidR="000153F6" w:rsidRPr="000317AB">
        <w:rPr>
          <w:bCs/>
          <w:i/>
          <w:sz w:val="28"/>
          <w:szCs w:val="28"/>
        </w:rPr>
        <w:t>.</w:t>
      </w:r>
      <w:r w:rsidR="009D31DD" w:rsidRPr="000317AB">
        <w:rPr>
          <w:bCs/>
          <w:i/>
          <w:sz w:val="28"/>
          <w:szCs w:val="28"/>
        </w:rPr>
        <w:t xml:space="preserve"> </w:t>
      </w:r>
      <w:r w:rsidR="00567E6D" w:rsidRPr="00E95790">
        <w:rPr>
          <w:bCs/>
          <w:i/>
          <w:sz w:val="28"/>
          <w:szCs w:val="28"/>
        </w:rPr>
        <w:t xml:space="preserve">Поїзд вчасно відбуває </w:t>
      </w:r>
      <w:r w:rsidR="00567E6D" w:rsidRPr="00E95790">
        <w:rPr>
          <w:b/>
          <w:i/>
          <w:sz w:val="28"/>
          <w:szCs w:val="28"/>
        </w:rPr>
        <w:t>зі станції</w:t>
      </w:r>
      <w:r w:rsidR="000153F6" w:rsidRPr="000317AB">
        <w:rPr>
          <w:bCs/>
          <w:i/>
          <w:sz w:val="28"/>
          <w:szCs w:val="28"/>
        </w:rPr>
        <w:t>.</w:t>
      </w:r>
      <w:r w:rsidR="00567E6D" w:rsidRPr="00E95790">
        <w:rPr>
          <w:b/>
          <w:iCs/>
          <w:sz w:val="28"/>
          <w:szCs w:val="28"/>
        </w:rPr>
        <w:t xml:space="preserve"> </w:t>
      </w:r>
      <w:r w:rsidR="009D31DD" w:rsidRPr="00E95790">
        <w:rPr>
          <w:bCs/>
          <w:i/>
          <w:sz w:val="28"/>
          <w:szCs w:val="28"/>
        </w:rPr>
        <w:t xml:space="preserve">Я прийшов </w:t>
      </w:r>
      <w:r w:rsidR="009D31DD" w:rsidRPr="00E95790">
        <w:rPr>
          <w:b/>
          <w:i/>
          <w:sz w:val="28"/>
          <w:szCs w:val="28"/>
        </w:rPr>
        <w:t xml:space="preserve">від </w:t>
      </w:r>
      <w:r w:rsidR="00885C18" w:rsidRPr="00E95790">
        <w:rPr>
          <w:b/>
          <w:i/>
          <w:sz w:val="28"/>
          <w:szCs w:val="28"/>
        </w:rPr>
        <w:t>лікаря</w:t>
      </w:r>
      <w:r w:rsidR="009D31DD" w:rsidRPr="00F00ED6">
        <w:rPr>
          <w:bCs/>
          <w:sz w:val="28"/>
          <w:szCs w:val="28"/>
        </w:rPr>
        <w:t>;</w:t>
      </w:r>
      <w:r w:rsidR="009D31DD" w:rsidRPr="00F00ED6">
        <w:rPr>
          <w:smallCaps/>
          <w:sz w:val="28"/>
          <w:szCs w:val="28"/>
        </w:rPr>
        <w:t xml:space="preserve"> </w:t>
      </w:r>
    </w:p>
    <w:p w14:paraId="19FAC120" w14:textId="1F8B731E" w:rsidR="009D31DD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відношення до певної галузі науки, мистецтва</w:t>
      </w:r>
      <w:r w:rsidR="00E95790">
        <w:rPr>
          <w:bCs/>
          <w:sz w:val="28"/>
          <w:szCs w:val="28"/>
        </w:rPr>
        <w:t>,</w:t>
      </w:r>
      <w:r w:rsidR="009D31DD" w:rsidRPr="00F00ED6">
        <w:rPr>
          <w:bCs/>
          <w:sz w:val="28"/>
          <w:szCs w:val="28"/>
        </w:rPr>
        <w:t xml:space="preserve"> техніки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9D31DD" w:rsidRPr="00F00ED6">
        <w:rPr>
          <w:bCs/>
          <w:i/>
          <w:sz w:val="28"/>
          <w:szCs w:val="28"/>
        </w:rPr>
        <w:t xml:space="preserve">Це підручник </w:t>
      </w:r>
      <w:r w:rsidR="009D31DD" w:rsidRPr="00F00ED6">
        <w:rPr>
          <w:b/>
          <w:i/>
          <w:sz w:val="28"/>
          <w:szCs w:val="28"/>
        </w:rPr>
        <w:t>з</w:t>
      </w:r>
      <w:r w:rsidR="00885C18" w:rsidRPr="00F00ED6">
        <w:rPr>
          <w:b/>
          <w:i/>
          <w:sz w:val="28"/>
          <w:szCs w:val="28"/>
        </w:rPr>
        <w:t xml:space="preserve"> української мови</w:t>
      </w:r>
      <w:r w:rsidR="000153F6" w:rsidRPr="00F00ED6">
        <w:rPr>
          <w:bCs/>
          <w:sz w:val="28"/>
          <w:szCs w:val="28"/>
        </w:rPr>
        <w:t>.</w:t>
      </w:r>
      <w:r w:rsidR="009D31DD" w:rsidRPr="00F00ED6">
        <w:rPr>
          <w:bCs/>
          <w:i/>
          <w:sz w:val="28"/>
          <w:szCs w:val="28"/>
        </w:rPr>
        <w:t xml:space="preserve"> Виконайте вправи </w:t>
      </w:r>
      <w:r w:rsidR="009D31DD" w:rsidRPr="00F00ED6">
        <w:rPr>
          <w:b/>
          <w:i/>
          <w:sz w:val="28"/>
          <w:szCs w:val="28"/>
        </w:rPr>
        <w:t>з граматики</w:t>
      </w:r>
      <w:r w:rsidR="000153F6" w:rsidRPr="00F00ED6">
        <w:rPr>
          <w:bCs/>
          <w:sz w:val="28"/>
          <w:szCs w:val="28"/>
        </w:rPr>
        <w:t>.</w:t>
      </w:r>
      <w:r w:rsidR="009D31DD" w:rsidRPr="00F00ED6">
        <w:rPr>
          <w:bCs/>
          <w:i/>
          <w:sz w:val="28"/>
          <w:szCs w:val="28"/>
        </w:rPr>
        <w:t xml:space="preserve"> Ми відвідуємо заняття </w:t>
      </w:r>
      <w:r w:rsidR="009D31DD" w:rsidRPr="00F00ED6">
        <w:rPr>
          <w:b/>
          <w:i/>
          <w:sz w:val="28"/>
          <w:szCs w:val="28"/>
        </w:rPr>
        <w:t xml:space="preserve">з </w:t>
      </w:r>
      <w:r w:rsidR="00885C18" w:rsidRPr="00F00ED6">
        <w:rPr>
          <w:b/>
          <w:i/>
          <w:sz w:val="28"/>
          <w:szCs w:val="28"/>
        </w:rPr>
        <w:t>хореографії</w:t>
      </w:r>
      <w:r w:rsidR="009D31DD" w:rsidRPr="00F00ED6">
        <w:rPr>
          <w:bCs/>
          <w:sz w:val="28"/>
          <w:szCs w:val="28"/>
        </w:rPr>
        <w:t>;</w:t>
      </w:r>
    </w:p>
    <w:p w14:paraId="43CFABB0" w14:textId="5A7D1CD5" w:rsidR="009D31DD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відношення до матеріалу, з якого виготовлено предмет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F73A15" w:rsidRPr="00F00ED6">
        <w:rPr>
          <w:bCs/>
          <w:i/>
          <w:sz w:val="28"/>
          <w:szCs w:val="28"/>
        </w:rPr>
        <w:t xml:space="preserve">Часто купую сік </w:t>
      </w:r>
      <w:r w:rsidR="00F73A15" w:rsidRPr="00F00ED6">
        <w:rPr>
          <w:b/>
          <w:bCs/>
          <w:i/>
          <w:sz w:val="28"/>
          <w:szCs w:val="28"/>
        </w:rPr>
        <w:t>з ананасів</w:t>
      </w:r>
      <w:r w:rsidR="00F73A15" w:rsidRPr="00F00ED6">
        <w:rPr>
          <w:b/>
          <w:bCs/>
          <w:iCs/>
          <w:sz w:val="28"/>
          <w:szCs w:val="28"/>
        </w:rPr>
        <w:t>.</w:t>
      </w:r>
      <w:r w:rsidR="00F73A15" w:rsidRPr="00F00ED6">
        <w:rPr>
          <w:bCs/>
          <w:i/>
          <w:sz w:val="28"/>
          <w:szCs w:val="28"/>
        </w:rPr>
        <w:t xml:space="preserve"> </w:t>
      </w:r>
      <w:r w:rsidR="009D31DD" w:rsidRPr="00F00ED6">
        <w:rPr>
          <w:bCs/>
          <w:i/>
          <w:sz w:val="28"/>
          <w:szCs w:val="28"/>
        </w:rPr>
        <w:t xml:space="preserve">Ми зробили </w:t>
      </w:r>
      <w:r w:rsidR="00567E6D" w:rsidRPr="00F00ED6">
        <w:rPr>
          <w:bCs/>
          <w:i/>
          <w:sz w:val="28"/>
          <w:szCs w:val="28"/>
        </w:rPr>
        <w:t xml:space="preserve">композицію </w:t>
      </w:r>
      <w:r w:rsidR="00567E6D" w:rsidRPr="00F00ED6">
        <w:rPr>
          <w:b/>
          <w:i/>
          <w:sz w:val="28"/>
          <w:szCs w:val="28"/>
        </w:rPr>
        <w:t>із живих квітів</w:t>
      </w:r>
      <w:r w:rsidR="009D31DD" w:rsidRPr="00F00ED6">
        <w:rPr>
          <w:bCs/>
          <w:sz w:val="28"/>
          <w:szCs w:val="28"/>
        </w:rPr>
        <w:t>;</w:t>
      </w:r>
    </w:p>
    <w:p w14:paraId="10FA4838" w14:textId="1BC74D40" w:rsidR="009D31DD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кінцевий пункт руху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9D31DD" w:rsidRPr="00F00ED6">
        <w:rPr>
          <w:bCs/>
          <w:i/>
          <w:sz w:val="28"/>
          <w:szCs w:val="28"/>
        </w:rPr>
        <w:t xml:space="preserve">Як доїхати </w:t>
      </w:r>
      <w:r w:rsidR="009D31DD" w:rsidRPr="00F00ED6">
        <w:rPr>
          <w:b/>
          <w:i/>
          <w:sz w:val="28"/>
          <w:szCs w:val="28"/>
        </w:rPr>
        <w:t xml:space="preserve">до </w:t>
      </w:r>
      <w:r w:rsidR="00567E6D" w:rsidRPr="00F00ED6">
        <w:rPr>
          <w:bCs/>
          <w:i/>
          <w:sz w:val="28"/>
          <w:szCs w:val="28"/>
        </w:rPr>
        <w:t xml:space="preserve">районної </w:t>
      </w:r>
      <w:r w:rsidR="00E95790">
        <w:rPr>
          <w:bCs/>
          <w:i/>
          <w:sz w:val="28"/>
          <w:szCs w:val="28"/>
        </w:rPr>
        <w:t>державної</w:t>
      </w:r>
      <w:r w:rsidR="00567E6D" w:rsidRPr="00F00ED6">
        <w:rPr>
          <w:b/>
          <w:i/>
          <w:sz w:val="28"/>
          <w:szCs w:val="28"/>
        </w:rPr>
        <w:t xml:space="preserve"> адміністрації</w:t>
      </w:r>
      <w:r w:rsidR="009D31DD" w:rsidRPr="00960486">
        <w:rPr>
          <w:bCs/>
          <w:i/>
          <w:sz w:val="28"/>
          <w:szCs w:val="28"/>
        </w:rPr>
        <w:t>?</w:t>
      </w:r>
      <w:r w:rsidR="009D31DD" w:rsidRPr="00F00ED6">
        <w:rPr>
          <w:bCs/>
          <w:i/>
          <w:sz w:val="28"/>
          <w:szCs w:val="28"/>
        </w:rPr>
        <w:t xml:space="preserve"> </w:t>
      </w:r>
      <w:r w:rsidR="00C974B6" w:rsidRPr="00F00ED6">
        <w:rPr>
          <w:bCs/>
          <w:i/>
          <w:sz w:val="28"/>
          <w:szCs w:val="28"/>
        </w:rPr>
        <w:t xml:space="preserve">Побігти </w:t>
      </w:r>
      <w:r w:rsidR="009D31DD" w:rsidRPr="00F00ED6">
        <w:rPr>
          <w:b/>
          <w:i/>
          <w:sz w:val="28"/>
          <w:szCs w:val="28"/>
        </w:rPr>
        <w:t xml:space="preserve">до </w:t>
      </w:r>
      <w:r w:rsidR="00C974B6" w:rsidRPr="00F00ED6">
        <w:rPr>
          <w:b/>
          <w:i/>
          <w:sz w:val="28"/>
          <w:szCs w:val="28"/>
        </w:rPr>
        <w:t>воріт</w:t>
      </w:r>
      <w:r w:rsidR="009D31DD" w:rsidRPr="00960486">
        <w:rPr>
          <w:bCs/>
          <w:sz w:val="28"/>
          <w:szCs w:val="28"/>
        </w:rPr>
        <w:t>;</w:t>
      </w:r>
    </w:p>
    <w:p w14:paraId="6CB1588B" w14:textId="3BA65F98" w:rsidR="009D31DD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об’єкт дії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9D31DD" w:rsidRPr="00F00ED6">
        <w:rPr>
          <w:bCs/>
          <w:i/>
          <w:sz w:val="28"/>
          <w:szCs w:val="28"/>
        </w:rPr>
        <w:t xml:space="preserve">Беріться </w:t>
      </w:r>
      <w:r w:rsidR="009D31DD" w:rsidRPr="00F00ED6">
        <w:rPr>
          <w:b/>
          <w:i/>
          <w:sz w:val="28"/>
          <w:szCs w:val="28"/>
        </w:rPr>
        <w:t xml:space="preserve">до </w:t>
      </w:r>
      <w:r w:rsidR="00C974B6" w:rsidRPr="00F00ED6">
        <w:rPr>
          <w:b/>
          <w:i/>
          <w:sz w:val="28"/>
          <w:szCs w:val="28"/>
        </w:rPr>
        <w:t>проєкту</w:t>
      </w:r>
      <w:r w:rsidR="009D31DD" w:rsidRPr="00F00ED6">
        <w:rPr>
          <w:bCs/>
          <w:sz w:val="28"/>
          <w:szCs w:val="28"/>
        </w:rPr>
        <w:t>;</w:t>
      </w:r>
    </w:p>
    <w:p w14:paraId="6A9EC248" w14:textId="49CA77E5" w:rsidR="009D31DD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  <w:iCs/>
          <w:sz w:val="28"/>
          <w:szCs w:val="28"/>
        </w:rPr>
      </w:pPr>
      <w:r w:rsidRPr="00F00ED6">
        <w:rPr>
          <w:b/>
          <w:sz w:val="28"/>
          <w:szCs w:val="28"/>
        </w:rPr>
        <w:t>до, для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призначення предмета, мета дії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9D31DD" w:rsidRPr="00E95790">
        <w:rPr>
          <w:bCs/>
          <w:i/>
          <w:sz w:val="28"/>
          <w:szCs w:val="28"/>
        </w:rPr>
        <w:t>До</w:t>
      </w:r>
      <w:r w:rsidR="00C974B6" w:rsidRPr="00E95790">
        <w:rPr>
          <w:bCs/>
          <w:i/>
          <w:sz w:val="28"/>
          <w:szCs w:val="28"/>
        </w:rPr>
        <w:t xml:space="preserve">пис </w:t>
      </w:r>
      <w:r w:rsidR="009D31DD" w:rsidRPr="00E95790">
        <w:rPr>
          <w:b/>
          <w:i/>
          <w:sz w:val="28"/>
          <w:szCs w:val="28"/>
        </w:rPr>
        <w:t xml:space="preserve">до </w:t>
      </w:r>
      <w:r w:rsidR="00C974B6" w:rsidRPr="00E95790">
        <w:rPr>
          <w:b/>
          <w:i/>
          <w:sz w:val="28"/>
          <w:szCs w:val="28"/>
        </w:rPr>
        <w:t>газети</w:t>
      </w:r>
      <w:r w:rsidR="000153F6" w:rsidRPr="00960486">
        <w:rPr>
          <w:bCs/>
          <w:i/>
          <w:sz w:val="28"/>
          <w:szCs w:val="28"/>
        </w:rPr>
        <w:t>.</w:t>
      </w:r>
      <w:r w:rsidR="00C974B6" w:rsidRPr="00960486">
        <w:rPr>
          <w:bCs/>
          <w:i/>
          <w:sz w:val="28"/>
          <w:szCs w:val="28"/>
        </w:rPr>
        <w:t xml:space="preserve"> </w:t>
      </w:r>
      <w:r w:rsidR="009D31DD" w:rsidRPr="00E95790">
        <w:rPr>
          <w:bCs/>
          <w:i/>
          <w:sz w:val="28"/>
          <w:szCs w:val="28"/>
        </w:rPr>
        <w:t xml:space="preserve">Шукаємо </w:t>
      </w:r>
      <w:r w:rsidR="00742845" w:rsidRPr="00E95790">
        <w:rPr>
          <w:bCs/>
          <w:i/>
          <w:sz w:val="28"/>
          <w:szCs w:val="28"/>
        </w:rPr>
        <w:t xml:space="preserve">картридж </w:t>
      </w:r>
      <w:r w:rsidR="009D31DD" w:rsidRPr="00E95790">
        <w:rPr>
          <w:b/>
          <w:i/>
          <w:sz w:val="28"/>
          <w:szCs w:val="28"/>
        </w:rPr>
        <w:t xml:space="preserve">до </w:t>
      </w:r>
      <w:r w:rsidR="00742845" w:rsidRPr="00E95790">
        <w:rPr>
          <w:b/>
          <w:i/>
          <w:sz w:val="28"/>
          <w:szCs w:val="28"/>
        </w:rPr>
        <w:t>принтера</w:t>
      </w:r>
      <w:r w:rsidR="000153F6" w:rsidRPr="00960486">
        <w:rPr>
          <w:bCs/>
          <w:i/>
          <w:sz w:val="28"/>
          <w:szCs w:val="28"/>
        </w:rPr>
        <w:t>.</w:t>
      </w:r>
      <w:r w:rsidR="009D31DD" w:rsidRPr="00E95790">
        <w:rPr>
          <w:b/>
          <w:i/>
          <w:sz w:val="28"/>
          <w:szCs w:val="28"/>
        </w:rPr>
        <w:t xml:space="preserve"> </w:t>
      </w:r>
      <w:r w:rsidR="009D31DD" w:rsidRPr="00E95790">
        <w:rPr>
          <w:bCs/>
          <w:i/>
          <w:sz w:val="28"/>
          <w:szCs w:val="28"/>
        </w:rPr>
        <w:t xml:space="preserve">Підготували сюрприз </w:t>
      </w:r>
      <w:r w:rsidR="009D31DD" w:rsidRPr="00E95790">
        <w:rPr>
          <w:b/>
          <w:i/>
          <w:sz w:val="28"/>
          <w:szCs w:val="28"/>
        </w:rPr>
        <w:t xml:space="preserve">для </w:t>
      </w:r>
      <w:r w:rsidR="00742845" w:rsidRPr="00E95790">
        <w:rPr>
          <w:b/>
          <w:i/>
          <w:sz w:val="28"/>
          <w:szCs w:val="28"/>
        </w:rPr>
        <w:t>коханої</w:t>
      </w:r>
      <w:r w:rsidR="009D31DD" w:rsidRPr="00960486">
        <w:rPr>
          <w:bCs/>
          <w:sz w:val="28"/>
          <w:szCs w:val="28"/>
        </w:rPr>
        <w:t>;</w:t>
      </w:r>
    </w:p>
    <w:p w14:paraId="0626C233" w14:textId="454A9B07" w:rsidR="00265C6E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до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об’єкт порівняння</w:t>
      </w:r>
      <w:r w:rsidR="00E95790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01169B" w:rsidRPr="00F00ED6">
        <w:rPr>
          <w:bCs/>
          <w:i/>
          <w:sz w:val="28"/>
          <w:szCs w:val="28"/>
        </w:rPr>
        <w:t>Мій брат</w:t>
      </w:r>
      <w:r w:rsidR="00265C6E" w:rsidRPr="00F00ED6">
        <w:rPr>
          <w:bCs/>
          <w:i/>
          <w:sz w:val="28"/>
          <w:szCs w:val="28"/>
        </w:rPr>
        <w:t xml:space="preserve"> подібний</w:t>
      </w:r>
      <w:r w:rsidR="00265C6E" w:rsidRPr="00F00ED6">
        <w:rPr>
          <w:bCs/>
          <w:sz w:val="28"/>
          <w:szCs w:val="28"/>
        </w:rPr>
        <w:t xml:space="preserve"> </w:t>
      </w:r>
      <w:r w:rsidR="00265C6E" w:rsidRPr="00F00ED6">
        <w:rPr>
          <w:b/>
          <w:bCs/>
          <w:i/>
          <w:sz w:val="28"/>
          <w:szCs w:val="28"/>
        </w:rPr>
        <w:t>до</w:t>
      </w:r>
      <w:r w:rsidR="00265C6E" w:rsidRPr="00F00ED6">
        <w:rPr>
          <w:b/>
          <w:i/>
          <w:sz w:val="28"/>
          <w:szCs w:val="28"/>
        </w:rPr>
        <w:t xml:space="preserve"> </w:t>
      </w:r>
      <w:r w:rsidR="0001169B" w:rsidRPr="00F00ED6">
        <w:rPr>
          <w:b/>
          <w:i/>
          <w:sz w:val="28"/>
          <w:szCs w:val="28"/>
        </w:rPr>
        <w:t xml:space="preserve">дідуся </w:t>
      </w:r>
      <w:r w:rsidR="0001169B" w:rsidRPr="00F00ED6">
        <w:rPr>
          <w:bCs/>
          <w:i/>
          <w:sz w:val="28"/>
          <w:szCs w:val="28"/>
        </w:rPr>
        <w:t>в молодості</w:t>
      </w:r>
      <w:r w:rsidR="000153F6" w:rsidRPr="00960486">
        <w:rPr>
          <w:bCs/>
          <w:i/>
          <w:iCs/>
          <w:sz w:val="28"/>
          <w:szCs w:val="28"/>
        </w:rPr>
        <w:t>,</w:t>
      </w:r>
      <w:r w:rsidR="00960486" w:rsidRPr="00960486">
        <w:rPr>
          <w:bCs/>
          <w:i/>
          <w:iCs/>
          <w:sz w:val="28"/>
          <w:szCs w:val="28"/>
          <w:lang w:val="ru-RU"/>
        </w:rPr>
        <w:t xml:space="preserve"> </w:t>
      </w:r>
      <w:r w:rsidR="00742845" w:rsidRPr="00F00ED6">
        <w:rPr>
          <w:bCs/>
          <w:i/>
          <w:sz w:val="28"/>
          <w:szCs w:val="28"/>
        </w:rPr>
        <w:t>як дві краплі води</w:t>
      </w:r>
      <w:r w:rsidR="00265C6E" w:rsidRPr="00F00ED6">
        <w:rPr>
          <w:bCs/>
          <w:sz w:val="28"/>
          <w:szCs w:val="28"/>
        </w:rPr>
        <w:t>;</w:t>
      </w:r>
    </w:p>
    <w:p w14:paraId="17F4D84D" w14:textId="2A4F9DDA" w:rsidR="00265C6E" w:rsidRPr="00F00ED6" w:rsidRDefault="00F041A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біля, серед, недалеко від, справа (</w:t>
      </w:r>
      <w:r w:rsidR="00E95790">
        <w:rPr>
          <w:b/>
          <w:sz w:val="28"/>
          <w:szCs w:val="28"/>
        </w:rPr>
        <w:t>праворуч</w:t>
      </w:r>
      <w:r w:rsidRPr="00F00ED6">
        <w:rPr>
          <w:b/>
          <w:sz w:val="28"/>
          <w:szCs w:val="28"/>
        </w:rPr>
        <w:t>) від, зліва (</w:t>
      </w:r>
      <w:r w:rsidR="00E95790">
        <w:rPr>
          <w:b/>
          <w:sz w:val="28"/>
          <w:szCs w:val="28"/>
        </w:rPr>
        <w:t>ліворуч</w:t>
      </w:r>
      <w:r w:rsidRPr="00F00ED6">
        <w:rPr>
          <w:b/>
          <w:sz w:val="28"/>
          <w:szCs w:val="28"/>
        </w:rPr>
        <w:t xml:space="preserve">) від, </w:t>
      </w:r>
      <w:proofErr w:type="spellStart"/>
      <w:r w:rsidRPr="00F00ED6">
        <w:rPr>
          <w:b/>
          <w:sz w:val="28"/>
          <w:szCs w:val="28"/>
        </w:rPr>
        <w:t>навпрпоти</w:t>
      </w:r>
      <w:proofErr w:type="spellEnd"/>
      <w:r w:rsidRPr="00F00ED6">
        <w:rPr>
          <w:b/>
          <w:sz w:val="28"/>
          <w:szCs w:val="28"/>
        </w:rPr>
        <w:t>, посеред</w:t>
      </w:r>
      <w:r w:rsidRPr="00F00ED6">
        <w:rPr>
          <w:bCs/>
          <w:sz w:val="28"/>
          <w:szCs w:val="28"/>
        </w:rPr>
        <w:t xml:space="preserve"> </w:t>
      </w:r>
      <w:r w:rsidR="00960486" w:rsidRPr="00960486">
        <w:rPr>
          <w:bCs/>
          <w:sz w:val="28"/>
          <w:szCs w:val="28"/>
          <w:lang w:val="ru-RU"/>
        </w:rPr>
        <w:t>(</w:t>
      </w:r>
      <w:r w:rsidR="00265C6E" w:rsidRPr="00F00ED6">
        <w:rPr>
          <w:bCs/>
          <w:sz w:val="28"/>
          <w:szCs w:val="28"/>
        </w:rPr>
        <w:t>місце, близькість до чого-небудь</w:t>
      </w:r>
      <w:r w:rsidR="00960486" w:rsidRPr="00960486">
        <w:rPr>
          <w:bCs/>
          <w:sz w:val="28"/>
          <w:szCs w:val="28"/>
          <w:lang w:val="ru-RU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265C6E" w:rsidRPr="00E95790">
        <w:rPr>
          <w:b/>
          <w:i/>
          <w:sz w:val="28"/>
          <w:szCs w:val="28"/>
        </w:rPr>
        <w:t xml:space="preserve">Навпроти </w:t>
      </w:r>
      <w:r w:rsidR="0001169B" w:rsidRPr="00E95790">
        <w:rPr>
          <w:b/>
          <w:i/>
          <w:sz w:val="28"/>
          <w:szCs w:val="28"/>
        </w:rPr>
        <w:t>парк</w:t>
      </w:r>
      <w:r w:rsidR="00265C6E" w:rsidRPr="00E95790">
        <w:rPr>
          <w:b/>
          <w:i/>
          <w:sz w:val="28"/>
          <w:szCs w:val="28"/>
        </w:rPr>
        <w:t>у</w:t>
      </w:r>
      <w:r w:rsidR="0001169B" w:rsidRPr="00E95790">
        <w:rPr>
          <w:bCs/>
          <w:i/>
          <w:sz w:val="28"/>
          <w:szCs w:val="28"/>
        </w:rPr>
        <w:t xml:space="preserve"> будують новий житловий комплекс</w:t>
      </w:r>
      <w:r w:rsidR="000153F6" w:rsidRPr="00E95790">
        <w:rPr>
          <w:bCs/>
          <w:i/>
          <w:sz w:val="28"/>
          <w:szCs w:val="28"/>
        </w:rPr>
        <w:t>.</w:t>
      </w:r>
      <w:r w:rsidR="00265C6E" w:rsidRPr="00E95790">
        <w:rPr>
          <w:bCs/>
          <w:i/>
          <w:sz w:val="28"/>
          <w:szCs w:val="28"/>
        </w:rPr>
        <w:t xml:space="preserve"> </w:t>
      </w:r>
      <w:r w:rsidR="003A3D87" w:rsidRPr="00E95790">
        <w:rPr>
          <w:b/>
          <w:i/>
          <w:sz w:val="28"/>
          <w:szCs w:val="28"/>
        </w:rPr>
        <w:t>Справа</w:t>
      </w:r>
      <w:r w:rsidR="00265C6E" w:rsidRPr="00E95790">
        <w:rPr>
          <w:b/>
          <w:i/>
          <w:sz w:val="28"/>
          <w:szCs w:val="28"/>
        </w:rPr>
        <w:t xml:space="preserve"> від </w:t>
      </w:r>
      <w:r w:rsidR="00A0213A" w:rsidRPr="00E95790">
        <w:rPr>
          <w:b/>
          <w:i/>
          <w:sz w:val="28"/>
          <w:szCs w:val="28"/>
        </w:rPr>
        <w:t>входу</w:t>
      </w:r>
      <w:r w:rsidR="00A0213A" w:rsidRPr="00E95790">
        <w:rPr>
          <w:i/>
          <w:sz w:val="28"/>
          <w:szCs w:val="28"/>
        </w:rPr>
        <w:t xml:space="preserve"> в музей </w:t>
      </w:r>
      <w:r w:rsidR="003A3D87" w:rsidRPr="00E95790">
        <w:rPr>
          <w:bCs/>
          <w:i/>
          <w:sz w:val="28"/>
          <w:szCs w:val="28"/>
        </w:rPr>
        <w:t>стоїть група туристів</w:t>
      </w:r>
      <w:r w:rsidR="00265C6E" w:rsidRPr="00F00ED6">
        <w:rPr>
          <w:bCs/>
          <w:sz w:val="28"/>
          <w:szCs w:val="28"/>
        </w:rPr>
        <w:t>;</w:t>
      </w:r>
    </w:p>
    <w:p w14:paraId="271AB72C" w14:textId="4B67874A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від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напрям руху від особи чи предмета</w:t>
      </w:r>
      <w:r w:rsidR="00960486" w:rsidRPr="00C02318">
        <w:rPr>
          <w:bCs/>
          <w:sz w:val="28"/>
          <w:szCs w:val="28"/>
          <w:lang w:val="ru-RU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AD2382" w:rsidRPr="00E95790">
        <w:rPr>
          <w:bCs/>
          <w:i/>
          <w:sz w:val="28"/>
          <w:szCs w:val="28"/>
        </w:rPr>
        <w:t>Від</w:t>
      </w:r>
      <w:r w:rsidR="00265C6E" w:rsidRPr="00E95790">
        <w:rPr>
          <w:bCs/>
          <w:i/>
          <w:sz w:val="28"/>
          <w:szCs w:val="28"/>
        </w:rPr>
        <w:t xml:space="preserve">ійдіть </w:t>
      </w:r>
      <w:r w:rsidR="00265C6E" w:rsidRPr="00E95790">
        <w:rPr>
          <w:b/>
          <w:i/>
          <w:sz w:val="28"/>
          <w:szCs w:val="28"/>
        </w:rPr>
        <w:t>від мене</w:t>
      </w:r>
      <w:r w:rsidR="000153F6" w:rsidRPr="00C02318">
        <w:rPr>
          <w:bCs/>
          <w:i/>
          <w:sz w:val="28"/>
          <w:szCs w:val="28"/>
        </w:rPr>
        <w:t>,</w:t>
      </w:r>
      <w:r w:rsidR="00FF5256" w:rsidRPr="00C02318">
        <w:rPr>
          <w:bCs/>
          <w:i/>
          <w:sz w:val="28"/>
          <w:szCs w:val="28"/>
        </w:rPr>
        <w:t xml:space="preserve"> </w:t>
      </w:r>
      <w:r w:rsidR="00FF5256" w:rsidRPr="00E95790">
        <w:rPr>
          <w:bCs/>
          <w:i/>
          <w:sz w:val="28"/>
          <w:szCs w:val="28"/>
        </w:rPr>
        <w:t>буд</w:t>
      </w:r>
      <w:r w:rsidR="00097B88" w:rsidRPr="00E95790">
        <w:rPr>
          <w:bCs/>
          <w:i/>
          <w:sz w:val="28"/>
          <w:szCs w:val="28"/>
        </w:rPr>
        <w:t>ь</w:t>
      </w:r>
      <w:r w:rsidR="00FF5256" w:rsidRPr="00E95790">
        <w:rPr>
          <w:bCs/>
          <w:i/>
          <w:sz w:val="28"/>
          <w:szCs w:val="28"/>
        </w:rPr>
        <w:t xml:space="preserve"> ласка</w:t>
      </w:r>
      <w:r w:rsidR="000153F6" w:rsidRPr="00E95790">
        <w:rPr>
          <w:bCs/>
          <w:i/>
          <w:sz w:val="28"/>
          <w:szCs w:val="28"/>
        </w:rPr>
        <w:t>.</w:t>
      </w:r>
      <w:r w:rsidR="00265C6E" w:rsidRPr="00E95790">
        <w:rPr>
          <w:bCs/>
          <w:i/>
          <w:sz w:val="28"/>
          <w:szCs w:val="28"/>
        </w:rPr>
        <w:t xml:space="preserve"> Від</w:t>
      </w:r>
      <w:r w:rsidR="00C44218" w:rsidRPr="00E95790">
        <w:rPr>
          <w:bCs/>
          <w:i/>
          <w:sz w:val="28"/>
          <w:szCs w:val="28"/>
        </w:rPr>
        <w:t xml:space="preserve">ійдіть </w:t>
      </w:r>
      <w:r w:rsidR="00265C6E" w:rsidRPr="00E95790">
        <w:rPr>
          <w:b/>
          <w:i/>
          <w:sz w:val="28"/>
          <w:szCs w:val="28"/>
        </w:rPr>
        <w:t xml:space="preserve">від </w:t>
      </w:r>
      <w:r w:rsidR="00C44218" w:rsidRPr="00E95790">
        <w:rPr>
          <w:b/>
          <w:i/>
          <w:sz w:val="28"/>
          <w:szCs w:val="28"/>
        </w:rPr>
        <w:t xml:space="preserve">краю </w:t>
      </w:r>
      <w:r w:rsidR="00C44218" w:rsidRPr="00E95790">
        <w:rPr>
          <w:bCs/>
          <w:i/>
          <w:sz w:val="28"/>
          <w:szCs w:val="28"/>
        </w:rPr>
        <w:t>платформи</w:t>
      </w:r>
      <w:r w:rsidR="00097B88" w:rsidRPr="00E95790">
        <w:rPr>
          <w:bCs/>
          <w:i/>
          <w:sz w:val="28"/>
          <w:szCs w:val="28"/>
        </w:rPr>
        <w:t xml:space="preserve"> на безпечну відстань</w:t>
      </w:r>
      <w:r w:rsidR="00265C6E" w:rsidRPr="00F00ED6">
        <w:rPr>
          <w:bCs/>
          <w:sz w:val="28"/>
          <w:szCs w:val="28"/>
        </w:rPr>
        <w:t>;</w:t>
      </w:r>
    </w:p>
    <w:p w14:paraId="46F1EB79" w14:textId="013EBBBE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від, з</w:t>
      </w:r>
      <w:r w:rsidRPr="00F00ED6">
        <w:rPr>
          <w:bCs/>
          <w:sz w:val="28"/>
          <w:szCs w:val="28"/>
        </w:rPr>
        <w:t xml:space="preserve"> </w:t>
      </w:r>
      <w:r w:rsidR="00E95790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причин</w:t>
      </w:r>
      <w:r w:rsidR="00882AD0" w:rsidRPr="00F00ED6">
        <w:rPr>
          <w:bCs/>
          <w:sz w:val="28"/>
          <w:szCs w:val="28"/>
        </w:rPr>
        <w:t>а</w:t>
      </w:r>
      <w:r w:rsidR="004D19D7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265C6E" w:rsidRPr="004D19D7">
        <w:rPr>
          <w:bCs/>
          <w:i/>
          <w:sz w:val="28"/>
          <w:szCs w:val="28"/>
        </w:rPr>
        <w:t xml:space="preserve">Почервоніти </w:t>
      </w:r>
      <w:r w:rsidR="00265C6E" w:rsidRPr="004D19D7">
        <w:rPr>
          <w:b/>
          <w:i/>
          <w:sz w:val="28"/>
          <w:szCs w:val="28"/>
        </w:rPr>
        <w:t xml:space="preserve">від </w:t>
      </w:r>
      <w:r w:rsidR="00FF5256" w:rsidRPr="004D19D7">
        <w:rPr>
          <w:b/>
          <w:i/>
          <w:sz w:val="28"/>
          <w:szCs w:val="28"/>
        </w:rPr>
        <w:t>холоду</w:t>
      </w:r>
      <w:r w:rsidR="004D19D7" w:rsidRPr="00C02318">
        <w:rPr>
          <w:bCs/>
          <w:i/>
          <w:sz w:val="28"/>
          <w:szCs w:val="28"/>
        </w:rPr>
        <w:t>.</w:t>
      </w:r>
      <w:r w:rsidR="00265C6E" w:rsidRPr="004D19D7">
        <w:rPr>
          <w:bCs/>
          <w:i/>
          <w:sz w:val="28"/>
          <w:szCs w:val="28"/>
        </w:rPr>
        <w:t xml:space="preserve"> Стрибати</w:t>
      </w:r>
      <w:r w:rsidR="00265C6E" w:rsidRPr="004D19D7">
        <w:rPr>
          <w:i/>
          <w:sz w:val="28"/>
          <w:szCs w:val="28"/>
        </w:rPr>
        <w:t xml:space="preserve"> </w:t>
      </w:r>
      <w:r w:rsidR="00265C6E" w:rsidRPr="004D19D7">
        <w:rPr>
          <w:b/>
          <w:i/>
          <w:sz w:val="28"/>
          <w:szCs w:val="28"/>
        </w:rPr>
        <w:t>з радості</w:t>
      </w:r>
      <w:r w:rsidR="00265C6E" w:rsidRPr="00F00ED6">
        <w:rPr>
          <w:bCs/>
          <w:sz w:val="28"/>
          <w:szCs w:val="28"/>
        </w:rPr>
        <w:t>;</w:t>
      </w:r>
    </w:p>
    <w:p w14:paraId="49E36EA7" w14:textId="48DDF80C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00ED6">
        <w:rPr>
          <w:b/>
          <w:sz w:val="28"/>
          <w:szCs w:val="28"/>
        </w:rPr>
        <w:t>від</w:t>
      </w:r>
      <w:r w:rsidRPr="00F00ED6">
        <w:rPr>
          <w:bCs/>
          <w:sz w:val="28"/>
          <w:szCs w:val="28"/>
        </w:rPr>
        <w:t xml:space="preserve"> </w:t>
      </w:r>
      <w:r w:rsidR="004D19D7">
        <w:rPr>
          <w:bCs/>
          <w:sz w:val="28"/>
          <w:szCs w:val="28"/>
        </w:rPr>
        <w:t>(</w:t>
      </w:r>
      <w:r w:rsidR="009D31DD" w:rsidRPr="00F00ED6">
        <w:rPr>
          <w:bCs/>
          <w:sz w:val="28"/>
          <w:szCs w:val="28"/>
        </w:rPr>
        <w:t>об’єкт порівняння</w:t>
      </w:r>
      <w:r w:rsidR="004D19D7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7A3767" w:rsidRPr="00F00ED6">
        <w:rPr>
          <w:bCs/>
          <w:i/>
          <w:sz w:val="28"/>
          <w:szCs w:val="28"/>
        </w:rPr>
        <w:t>Київський монумент «Батьківщина-мати»</w:t>
      </w:r>
      <w:r w:rsidR="00265C6E" w:rsidRPr="00F00ED6">
        <w:rPr>
          <w:bCs/>
          <w:i/>
          <w:sz w:val="28"/>
          <w:szCs w:val="28"/>
        </w:rPr>
        <w:t xml:space="preserve"> вищий </w:t>
      </w:r>
      <w:r w:rsidR="00265C6E" w:rsidRPr="00F00ED6">
        <w:rPr>
          <w:b/>
          <w:i/>
          <w:sz w:val="28"/>
          <w:szCs w:val="28"/>
        </w:rPr>
        <w:t xml:space="preserve">від </w:t>
      </w:r>
      <w:r w:rsidR="007A3767" w:rsidRPr="00F00ED6">
        <w:rPr>
          <w:rStyle w:val="af2"/>
          <w:b/>
          <w:bCs/>
          <w:iCs w:val="0"/>
          <w:sz w:val="28"/>
          <w:szCs w:val="28"/>
          <w:shd w:val="clear" w:color="auto" w:fill="FFFFFF"/>
        </w:rPr>
        <w:t xml:space="preserve">Статуї </w:t>
      </w:r>
      <w:r w:rsidR="007A3767" w:rsidRPr="00F00ED6">
        <w:rPr>
          <w:rStyle w:val="af2"/>
          <w:iCs w:val="0"/>
          <w:sz w:val="28"/>
          <w:szCs w:val="28"/>
          <w:shd w:val="clear" w:color="auto" w:fill="FFFFFF"/>
        </w:rPr>
        <w:t>Свободи</w:t>
      </w:r>
      <w:r w:rsidR="007A3767" w:rsidRPr="00F00ED6">
        <w:rPr>
          <w:rStyle w:val="af2"/>
          <w:b/>
          <w:bCs/>
          <w:iCs w:val="0"/>
          <w:sz w:val="28"/>
          <w:szCs w:val="28"/>
          <w:shd w:val="clear" w:color="auto" w:fill="FFFFFF"/>
        </w:rPr>
        <w:t xml:space="preserve"> </w:t>
      </w:r>
      <w:r w:rsidR="007A3767" w:rsidRPr="00F00ED6">
        <w:rPr>
          <w:i/>
          <w:sz w:val="28"/>
          <w:szCs w:val="28"/>
          <w:shd w:val="clear" w:color="auto" w:fill="FFFFFF"/>
        </w:rPr>
        <w:t>в Нью-Йорку</w:t>
      </w:r>
      <w:r w:rsidR="00265C6E" w:rsidRPr="00F00ED6">
        <w:rPr>
          <w:bCs/>
          <w:iCs/>
          <w:sz w:val="28"/>
          <w:szCs w:val="28"/>
        </w:rPr>
        <w:t>;</w:t>
      </w:r>
    </w:p>
    <w:p w14:paraId="2BBCE9C9" w14:textId="3DC4EBAB" w:rsidR="00ED0A99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iCs/>
          <w:sz w:val="28"/>
          <w:szCs w:val="28"/>
        </w:rPr>
        <w:t>без</w:t>
      </w:r>
      <w:r w:rsidRPr="00F00ED6">
        <w:rPr>
          <w:bCs/>
          <w:iCs/>
          <w:sz w:val="28"/>
          <w:szCs w:val="28"/>
        </w:rPr>
        <w:t xml:space="preserve"> </w:t>
      </w:r>
      <w:r w:rsidR="004D19D7">
        <w:rPr>
          <w:bCs/>
          <w:iCs/>
          <w:sz w:val="28"/>
          <w:szCs w:val="28"/>
        </w:rPr>
        <w:t>(</w:t>
      </w:r>
      <w:r w:rsidR="00ED0A99" w:rsidRPr="00F00ED6">
        <w:rPr>
          <w:iCs/>
          <w:sz w:val="28"/>
          <w:szCs w:val="28"/>
          <w:shd w:val="clear" w:color="auto" w:fill="FFFFFF"/>
        </w:rPr>
        <w:t>вказівка на відсутність</w:t>
      </w:r>
      <w:r w:rsidR="00ED0A99" w:rsidRPr="00F00ED6">
        <w:rPr>
          <w:sz w:val="28"/>
          <w:szCs w:val="28"/>
          <w:shd w:val="clear" w:color="auto" w:fill="FFFFFF"/>
        </w:rPr>
        <w:t xml:space="preserve"> чого-небудь</w:t>
      </w:r>
      <w:r w:rsidR="00ED0A99" w:rsidRPr="00F00ED6">
        <w:rPr>
          <w:bCs/>
          <w:sz w:val="28"/>
          <w:szCs w:val="28"/>
        </w:rPr>
        <w:t>, обмеження в чому-небудь</w:t>
      </w:r>
      <w:r w:rsidR="004D19D7">
        <w:rPr>
          <w:bCs/>
          <w:sz w:val="28"/>
          <w:szCs w:val="28"/>
        </w:rPr>
        <w:t>)</w:t>
      </w:r>
      <w:r w:rsidR="00C30BC7" w:rsidRPr="00F00ED6">
        <w:rPr>
          <w:bCs/>
          <w:sz w:val="28"/>
          <w:szCs w:val="28"/>
        </w:rPr>
        <w:t xml:space="preserve">: </w:t>
      </w:r>
      <w:r w:rsidR="00B91934" w:rsidRPr="00F00ED6">
        <w:rPr>
          <w:bCs/>
          <w:i/>
          <w:iCs/>
          <w:sz w:val="28"/>
          <w:szCs w:val="28"/>
        </w:rPr>
        <w:t xml:space="preserve">Контрольна робота </w:t>
      </w:r>
      <w:r w:rsidR="00B91934" w:rsidRPr="00F00ED6">
        <w:rPr>
          <w:b/>
          <w:i/>
          <w:sz w:val="28"/>
          <w:szCs w:val="28"/>
        </w:rPr>
        <w:t>б</w:t>
      </w:r>
      <w:r w:rsidR="00ED0A99" w:rsidRPr="00F00ED6">
        <w:rPr>
          <w:b/>
          <w:i/>
          <w:sz w:val="28"/>
          <w:szCs w:val="28"/>
        </w:rPr>
        <w:t xml:space="preserve">ез </w:t>
      </w:r>
      <w:r w:rsidR="00B91934" w:rsidRPr="00F00ED6">
        <w:rPr>
          <w:b/>
          <w:i/>
          <w:sz w:val="28"/>
          <w:szCs w:val="28"/>
        </w:rPr>
        <w:t>помилок</w:t>
      </w:r>
      <w:r w:rsidR="000153F6" w:rsidRPr="00C02318">
        <w:rPr>
          <w:bCs/>
          <w:sz w:val="28"/>
          <w:szCs w:val="28"/>
        </w:rPr>
        <w:t>.</w:t>
      </w:r>
      <w:r w:rsidR="00B91934" w:rsidRPr="00F00ED6">
        <w:rPr>
          <w:b/>
          <w:i/>
          <w:sz w:val="28"/>
          <w:szCs w:val="28"/>
        </w:rPr>
        <w:t xml:space="preserve"> </w:t>
      </w:r>
      <w:r w:rsidR="00ED0A99" w:rsidRPr="00F00ED6">
        <w:rPr>
          <w:i/>
          <w:sz w:val="28"/>
          <w:szCs w:val="28"/>
        </w:rPr>
        <w:t xml:space="preserve">Лікарі радять </w:t>
      </w:r>
      <w:r w:rsidR="00B91934" w:rsidRPr="00F00ED6">
        <w:rPr>
          <w:i/>
          <w:sz w:val="28"/>
          <w:szCs w:val="28"/>
        </w:rPr>
        <w:t>готувати</w:t>
      </w:r>
      <w:r w:rsidR="00ED0A99" w:rsidRPr="00F00ED6">
        <w:rPr>
          <w:i/>
          <w:sz w:val="28"/>
          <w:szCs w:val="28"/>
        </w:rPr>
        <w:t xml:space="preserve"> їжу </w:t>
      </w:r>
      <w:r w:rsidR="00ED0A99" w:rsidRPr="00F00ED6">
        <w:rPr>
          <w:b/>
          <w:bCs/>
          <w:i/>
          <w:sz w:val="28"/>
          <w:szCs w:val="28"/>
        </w:rPr>
        <w:t xml:space="preserve">без </w:t>
      </w:r>
      <w:r w:rsidR="00D3648B" w:rsidRPr="00F00ED6">
        <w:rPr>
          <w:b/>
          <w:bCs/>
          <w:i/>
          <w:sz w:val="28"/>
          <w:szCs w:val="28"/>
        </w:rPr>
        <w:t>солі</w:t>
      </w:r>
      <w:r w:rsidR="00ED0A99" w:rsidRPr="00F00ED6">
        <w:rPr>
          <w:bCs/>
          <w:sz w:val="28"/>
          <w:szCs w:val="28"/>
        </w:rPr>
        <w:t>.</w:t>
      </w:r>
    </w:p>
    <w:p w14:paraId="14771013" w14:textId="2B622C01" w:rsidR="003D4C95" w:rsidRPr="00F00ED6" w:rsidRDefault="003D4C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703EF0E3" w14:textId="232465A2" w:rsidR="00EC5132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4.1.2.3. </w:t>
      </w:r>
      <w:r w:rsidRPr="00F00ED6">
        <w:rPr>
          <w:sz w:val="28"/>
          <w:szCs w:val="28"/>
        </w:rPr>
        <w:t>Давальний відмінок:</w:t>
      </w:r>
    </w:p>
    <w:p w14:paraId="28787408" w14:textId="655D34B7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особ</w:t>
      </w:r>
      <w:r w:rsidR="00065023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 xml:space="preserve"> або предмет</w:t>
      </w:r>
      <w:r w:rsidR="00065023" w:rsidRPr="00F00ED6">
        <w:rPr>
          <w:bCs/>
          <w:sz w:val="28"/>
          <w:szCs w:val="28"/>
        </w:rPr>
        <w:t>,</w:t>
      </w:r>
      <w:r w:rsidRPr="00F00ED6">
        <w:rPr>
          <w:bCs/>
          <w:sz w:val="28"/>
          <w:szCs w:val="28"/>
        </w:rPr>
        <w:t xml:space="preserve"> для яких (на користь чи на шкоду) відбувається дія</w:t>
      </w:r>
      <w:r w:rsidR="00E261BA" w:rsidRPr="00F00ED6">
        <w:rPr>
          <w:bCs/>
          <w:sz w:val="28"/>
          <w:szCs w:val="28"/>
        </w:rPr>
        <w:t xml:space="preserve">: </w:t>
      </w:r>
      <w:r w:rsidR="00D524EF" w:rsidRPr="004D19D7">
        <w:rPr>
          <w:i/>
          <w:iCs/>
          <w:sz w:val="28"/>
          <w:szCs w:val="28"/>
          <w:shd w:val="clear" w:color="auto" w:fill="FFFFFF"/>
        </w:rPr>
        <w:t xml:space="preserve">Гетьман урочисто вручив </w:t>
      </w:r>
      <w:r w:rsidR="00D524EF" w:rsidRPr="004D19D7">
        <w:rPr>
          <w:b/>
          <w:bCs/>
          <w:i/>
          <w:iCs/>
          <w:sz w:val="28"/>
          <w:szCs w:val="28"/>
          <w:shd w:val="clear" w:color="auto" w:fill="FFFFFF"/>
        </w:rPr>
        <w:t>Богунові</w:t>
      </w:r>
      <w:r w:rsidR="00D524EF" w:rsidRPr="004D19D7">
        <w:rPr>
          <w:i/>
          <w:iCs/>
          <w:sz w:val="28"/>
          <w:szCs w:val="28"/>
          <w:shd w:val="clear" w:color="auto" w:fill="FFFFFF"/>
        </w:rPr>
        <w:t xml:space="preserve"> полковницький пірнач</w:t>
      </w:r>
      <w:r w:rsidR="000153F6" w:rsidRPr="004D19D7">
        <w:rPr>
          <w:bCs/>
          <w:i/>
          <w:iCs/>
          <w:sz w:val="28"/>
          <w:szCs w:val="28"/>
        </w:rPr>
        <w:t>.</w:t>
      </w:r>
      <w:r w:rsidRPr="004D19D7">
        <w:rPr>
          <w:bCs/>
          <w:i/>
          <w:iCs/>
          <w:sz w:val="28"/>
          <w:szCs w:val="28"/>
        </w:rPr>
        <w:t xml:space="preserve"> </w:t>
      </w:r>
      <w:r w:rsidR="006C106E" w:rsidRPr="004D19D7">
        <w:rPr>
          <w:b/>
          <w:i/>
          <w:iCs/>
          <w:sz w:val="28"/>
          <w:szCs w:val="28"/>
        </w:rPr>
        <w:t>Туристам</w:t>
      </w:r>
      <w:r w:rsidR="00D524EF" w:rsidRPr="004D19D7">
        <w:rPr>
          <w:bCs/>
          <w:i/>
          <w:iCs/>
          <w:sz w:val="28"/>
          <w:szCs w:val="28"/>
        </w:rPr>
        <w:t xml:space="preserve"> </w:t>
      </w:r>
      <w:r w:rsidR="006C106E" w:rsidRPr="004D19D7">
        <w:rPr>
          <w:bCs/>
          <w:i/>
          <w:iCs/>
          <w:sz w:val="28"/>
          <w:szCs w:val="28"/>
        </w:rPr>
        <w:t>заборонили відхилятися від визначеного маршруту</w:t>
      </w:r>
      <w:r w:rsidR="000153F6" w:rsidRPr="004D19D7">
        <w:rPr>
          <w:bCs/>
          <w:i/>
          <w:iCs/>
          <w:sz w:val="28"/>
          <w:szCs w:val="28"/>
        </w:rPr>
        <w:t>.</w:t>
      </w:r>
      <w:r w:rsidR="006C106E" w:rsidRPr="004D19D7">
        <w:rPr>
          <w:bCs/>
          <w:i/>
          <w:iCs/>
          <w:sz w:val="28"/>
          <w:szCs w:val="28"/>
        </w:rPr>
        <w:t xml:space="preserve"> Діяльність людини</w:t>
      </w:r>
      <w:r w:rsidR="000153F6" w:rsidRPr="004D19D7">
        <w:rPr>
          <w:bCs/>
          <w:i/>
          <w:iCs/>
          <w:sz w:val="28"/>
          <w:szCs w:val="28"/>
        </w:rPr>
        <w:t>,</w:t>
      </w:r>
      <w:r w:rsidR="00CB123C" w:rsidRPr="004D19D7">
        <w:rPr>
          <w:bCs/>
          <w:i/>
          <w:iCs/>
          <w:sz w:val="28"/>
          <w:szCs w:val="28"/>
        </w:rPr>
        <w:t xml:space="preserve"> </w:t>
      </w:r>
      <w:r w:rsidR="009C7497" w:rsidRPr="004D19D7">
        <w:rPr>
          <w:bCs/>
          <w:i/>
          <w:iCs/>
          <w:sz w:val="28"/>
          <w:szCs w:val="28"/>
        </w:rPr>
        <w:t>на жаль</w:t>
      </w:r>
      <w:r w:rsidR="000153F6" w:rsidRPr="004D19D7">
        <w:rPr>
          <w:bCs/>
          <w:i/>
          <w:iCs/>
          <w:sz w:val="28"/>
          <w:szCs w:val="28"/>
        </w:rPr>
        <w:t>,</w:t>
      </w:r>
      <w:r w:rsidR="006C106E" w:rsidRPr="004D19D7">
        <w:rPr>
          <w:bCs/>
          <w:i/>
          <w:iCs/>
          <w:sz w:val="28"/>
          <w:szCs w:val="28"/>
        </w:rPr>
        <w:t xml:space="preserve"> часто завдає шкоди </w:t>
      </w:r>
      <w:r w:rsidR="006C106E" w:rsidRPr="004D19D7">
        <w:rPr>
          <w:b/>
          <w:i/>
          <w:iCs/>
          <w:sz w:val="28"/>
          <w:szCs w:val="28"/>
        </w:rPr>
        <w:t>природі</w:t>
      </w:r>
      <w:r w:rsidRPr="00F00ED6">
        <w:rPr>
          <w:bCs/>
          <w:sz w:val="28"/>
          <w:szCs w:val="28"/>
        </w:rPr>
        <w:t>;</w:t>
      </w:r>
    </w:p>
    <w:p w14:paraId="30081612" w14:textId="43BC382E" w:rsidR="00265C6E" w:rsidRPr="00F00ED6" w:rsidRDefault="004F7FF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певного стану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4D19D7">
        <w:rPr>
          <w:b/>
          <w:i/>
          <w:sz w:val="28"/>
          <w:szCs w:val="28"/>
        </w:rPr>
        <w:t>Мені</w:t>
      </w:r>
      <w:r w:rsidR="00265C6E" w:rsidRPr="004D19D7">
        <w:rPr>
          <w:b/>
          <w:bCs/>
          <w:i/>
          <w:sz w:val="28"/>
          <w:szCs w:val="28"/>
        </w:rPr>
        <w:t xml:space="preserve"> </w:t>
      </w:r>
      <w:r w:rsidR="00865827" w:rsidRPr="004D19D7">
        <w:rPr>
          <w:i/>
          <w:sz w:val="28"/>
          <w:szCs w:val="28"/>
        </w:rPr>
        <w:t>однаково</w:t>
      </w:r>
      <w:r w:rsidRPr="004D19D7">
        <w:rPr>
          <w:i/>
          <w:sz w:val="28"/>
          <w:szCs w:val="28"/>
        </w:rPr>
        <w:t xml:space="preserve"> </w:t>
      </w:r>
      <w:r w:rsidR="00265C6E" w:rsidRPr="004D19D7">
        <w:rPr>
          <w:i/>
          <w:sz w:val="28"/>
          <w:szCs w:val="28"/>
        </w:rPr>
        <w:t>не</w:t>
      </w:r>
      <w:r w:rsidR="00265C6E" w:rsidRPr="004D19D7">
        <w:rPr>
          <w:bCs/>
          <w:i/>
          <w:sz w:val="28"/>
          <w:szCs w:val="28"/>
        </w:rPr>
        <w:t xml:space="preserve"> спиться</w:t>
      </w:r>
      <w:r w:rsidR="000153F6" w:rsidRPr="004D19D7">
        <w:rPr>
          <w:bCs/>
          <w:i/>
          <w:sz w:val="28"/>
          <w:szCs w:val="28"/>
        </w:rPr>
        <w:t>,</w:t>
      </w:r>
      <w:r w:rsidRPr="004D19D7">
        <w:rPr>
          <w:bCs/>
          <w:i/>
          <w:sz w:val="28"/>
          <w:szCs w:val="28"/>
        </w:rPr>
        <w:t xml:space="preserve"> то почну працювати</w:t>
      </w:r>
      <w:r w:rsidR="000153F6" w:rsidRPr="004D19D7">
        <w:rPr>
          <w:bCs/>
          <w:i/>
          <w:sz w:val="28"/>
          <w:szCs w:val="28"/>
        </w:rPr>
        <w:t>.</w:t>
      </w:r>
      <w:r w:rsidR="00265C6E" w:rsidRPr="004D19D7">
        <w:rPr>
          <w:bCs/>
          <w:i/>
          <w:sz w:val="28"/>
          <w:szCs w:val="28"/>
        </w:rPr>
        <w:t xml:space="preserve"> </w:t>
      </w:r>
      <w:r w:rsidR="00265C6E" w:rsidRPr="004D19D7">
        <w:rPr>
          <w:b/>
          <w:i/>
          <w:sz w:val="28"/>
          <w:szCs w:val="28"/>
        </w:rPr>
        <w:t>Вікторові</w:t>
      </w:r>
      <w:r w:rsidR="00265C6E" w:rsidRPr="004D19D7">
        <w:rPr>
          <w:b/>
          <w:bCs/>
          <w:i/>
          <w:sz w:val="28"/>
          <w:szCs w:val="28"/>
        </w:rPr>
        <w:t xml:space="preserve"> </w:t>
      </w:r>
      <w:r w:rsidR="00265C6E" w:rsidRPr="004D19D7">
        <w:rPr>
          <w:bCs/>
          <w:i/>
          <w:sz w:val="28"/>
          <w:szCs w:val="28"/>
        </w:rPr>
        <w:t>здалося</w:t>
      </w:r>
      <w:r w:rsidR="000153F6" w:rsidRPr="004D19D7">
        <w:rPr>
          <w:bCs/>
          <w:i/>
          <w:sz w:val="28"/>
          <w:szCs w:val="28"/>
        </w:rPr>
        <w:t>,</w:t>
      </w:r>
      <w:r w:rsidR="00265C6E" w:rsidRPr="004D19D7">
        <w:rPr>
          <w:bCs/>
          <w:i/>
          <w:sz w:val="28"/>
          <w:szCs w:val="28"/>
        </w:rPr>
        <w:t xml:space="preserve"> що друзі не зрозуміли його</w:t>
      </w:r>
      <w:r w:rsidR="000153F6" w:rsidRPr="004D19D7">
        <w:rPr>
          <w:bCs/>
          <w:i/>
          <w:sz w:val="28"/>
          <w:szCs w:val="28"/>
        </w:rPr>
        <w:t>.</w:t>
      </w:r>
      <w:r w:rsidR="00265C6E" w:rsidRPr="004D19D7">
        <w:rPr>
          <w:bCs/>
          <w:i/>
          <w:sz w:val="28"/>
          <w:szCs w:val="28"/>
        </w:rPr>
        <w:t xml:space="preserve"> </w:t>
      </w:r>
      <w:r w:rsidR="00265C6E" w:rsidRPr="004D19D7">
        <w:rPr>
          <w:b/>
          <w:i/>
          <w:sz w:val="28"/>
          <w:szCs w:val="28"/>
        </w:rPr>
        <w:t>Нам</w:t>
      </w:r>
      <w:r w:rsidR="00265C6E" w:rsidRPr="004D19D7">
        <w:rPr>
          <w:b/>
          <w:bCs/>
          <w:i/>
          <w:sz w:val="28"/>
          <w:szCs w:val="28"/>
        </w:rPr>
        <w:t xml:space="preserve"> </w:t>
      </w:r>
      <w:r w:rsidR="00265C6E" w:rsidRPr="004D19D7">
        <w:rPr>
          <w:bCs/>
          <w:i/>
          <w:sz w:val="28"/>
          <w:szCs w:val="28"/>
        </w:rPr>
        <w:t>весело</w:t>
      </w:r>
      <w:r w:rsidR="00265C6E" w:rsidRPr="00F00ED6">
        <w:rPr>
          <w:bCs/>
          <w:sz w:val="28"/>
          <w:szCs w:val="28"/>
        </w:rPr>
        <w:t>;</w:t>
      </w:r>
    </w:p>
    <w:p w14:paraId="41438F19" w14:textId="0AEE2447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дії</w:t>
      </w:r>
      <w:r w:rsidR="00E261BA" w:rsidRPr="00F00ED6">
        <w:rPr>
          <w:bCs/>
          <w:sz w:val="28"/>
          <w:szCs w:val="28"/>
        </w:rPr>
        <w:t xml:space="preserve">: </w:t>
      </w:r>
      <w:r w:rsidR="00155EC1" w:rsidRPr="00F00ED6">
        <w:rPr>
          <w:bCs/>
          <w:i/>
          <w:sz w:val="28"/>
          <w:szCs w:val="28"/>
        </w:rPr>
        <w:t>За</w:t>
      </w:r>
      <w:r w:rsidR="005219B6" w:rsidRPr="00F00ED6">
        <w:rPr>
          <w:bCs/>
          <w:i/>
          <w:sz w:val="28"/>
          <w:szCs w:val="28"/>
        </w:rPr>
        <w:t>втра</w:t>
      </w:r>
      <w:r w:rsidRPr="00F00ED6">
        <w:rPr>
          <w:bCs/>
          <w:i/>
          <w:sz w:val="28"/>
          <w:szCs w:val="28"/>
        </w:rPr>
        <w:t xml:space="preserve"> я </w:t>
      </w:r>
      <w:r w:rsidR="005219B6" w:rsidRPr="00F00ED6">
        <w:rPr>
          <w:bCs/>
          <w:i/>
          <w:sz w:val="28"/>
          <w:szCs w:val="28"/>
        </w:rPr>
        <w:t>на</w:t>
      </w:r>
      <w:r w:rsidRPr="00F00ED6">
        <w:rPr>
          <w:bCs/>
          <w:i/>
          <w:sz w:val="28"/>
          <w:szCs w:val="28"/>
        </w:rPr>
        <w:t xml:space="preserve">пишу </w:t>
      </w:r>
      <w:r w:rsidR="005219B6" w:rsidRPr="00F00ED6">
        <w:rPr>
          <w:bCs/>
          <w:i/>
          <w:sz w:val="28"/>
          <w:szCs w:val="28"/>
        </w:rPr>
        <w:t xml:space="preserve">привітання </w:t>
      </w:r>
      <w:r w:rsidR="005219B6" w:rsidRPr="00F00ED6">
        <w:rPr>
          <w:b/>
          <w:i/>
          <w:sz w:val="28"/>
          <w:szCs w:val="28"/>
        </w:rPr>
        <w:t>підписникам</w:t>
      </w:r>
      <w:r w:rsidR="005219B6" w:rsidRPr="00F00ED6">
        <w:rPr>
          <w:bCs/>
          <w:i/>
          <w:sz w:val="28"/>
          <w:szCs w:val="28"/>
        </w:rPr>
        <w:t xml:space="preserve"> мого каналу</w:t>
      </w:r>
      <w:r w:rsidRPr="00F00ED6">
        <w:rPr>
          <w:bCs/>
          <w:sz w:val="28"/>
          <w:szCs w:val="28"/>
        </w:rPr>
        <w:t>;</w:t>
      </w:r>
    </w:p>
    <w:p w14:paraId="57D594C3" w14:textId="26C4258A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lastRenderedPageBreak/>
        <w:t>особ</w:t>
      </w:r>
      <w:r w:rsidR="00155EC1" w:rsidRPr="00F00ED6">
        <w:rPr>
          <w:bCs/>
          <w:sz w:val="28"/>
          <w:szCs w:val="28"/>
        </w:rPr>
        <w:t>а</w:t>
      </w:r>
      <w:r w:rsidRPr="00F00ED6">
        <w:rPr>
          <w:bCs/>
          <w:sz w:val="28"/>
          <w:szCs w:val="28"/>
        </w:rPr>
        <w:t>, яка потребує чого-небудь</w:t>
      </w:r>
      <w:r w:rsidR="00E261BA" w:rsidRPr="00F00ED6">
        <w:rPr>
          <w:bCs/>
          <w:sz w:val="28"/>
          <w:szCs w:val="28"/>
        </w:rPr>
        <w:t xml:space="preserve">: </w:t>
      </w:r>
      <w:r w:rsidRPr="004D19D7">
        <w:rPr>
          <w:b/>
          <w:i/>
          <w:sz w:val="28"/>
          <w:szCs w:val="28"/>
        </w:rPr>
        <w:t>Тобі</w:t>
      </w:r>
      <w:r w:rsidRPr="004D19D7">
        <w:rPr>
          <w:b/>
          <w:bCs/>
          <w:i/>
          <w:sz w:val="28"/>
          <w:szCs w:val="28"/>
        </w:rPr>
        <w:t xml:space="preserve"> </w:t>
      </w:r>
      <w:r w:rsidRPr="004D19D7">
        <w:rPr>
          <w:bCs/>
          <w:i/>
          <w:sz w:val="28"/>
          <w:szCs w:val="28"/>
        </w:rPr>
        <w:t xml:space="preserve">треба звернутися до </w:t>
      </w:r>
      <w:r w:rsidR="00153C82" w:rsidRPr="004D19D7">
        <w:rPr>
          <w:bCs/>
          <w:i/>
          <w:sz w:val="28"/>
          <w:szCs w:val="28"/>
        </w:rPr>
        <w:t>пс</w:t>
      </w:r>
      <w:r w:rsidR="000869BE" w:rsidRPr="004D19D7">
        <w:rPr>
          <w:bCs/>
          <w:i/>
          <w:sz w:val="28"/>
          <w:szCs w:val="28"/>
        </w:rPr>
        <w:t>и</w:t>
      </w:r>
      <w:r w:rsidR="00153C82" w:rsidRPr="004D19D7">
        <w:rPr>
          <w:bCs/>
          <w:i/>
          <w:sz w:val="28"/>
          <w:szCs w:val="28"/>
        </w:rPr>
        <w:t>холога</w:t>
      </w:r>
      <w:r w:rsidRPr="004D19D7">
        <w:rPr>
          <w:bCs/>
          <w:i/>
          <w:sz w:val="28"/>
          <w:szCs w:val="28"/>
        </w:rPr>
        <w:t xml:space="preserve">. </w:t>
      </w:r>
      <w:r w:rsidR="00153C82" w:rsidRPr="004D19D7">
        <w:rPr>
          <w:b/>
          <w:bCs/>
          <w:i/>
          <w:sz w:val="28"/>
          <w:szCs w:val="28"/>
        </w:rPr>
        <w:t>Громадянам</w:t>
      </w:r>
      <w:r w:rsidRPr="004D19D7">
        <w:rPr>
          <w:bCs/>
          <w:i/>
          <w:sz w:val="28"/>
          <w:szCs w:val="28"/>
        </w:rPr>
        <w:t xml:space="preserve"> потрібна допомога</w:t>
      </w:r>
      <w:r w:rsidRPr="00F00ED6">
        <w:rPr>
          <w:bCs/>
          <w:sz w:val="28"/>
          <w:szCs w:val="28"/>
        </w:rPr>
        <w:t>;</w:t>
      </w:r>
    </w:p>
    <w:p w14:paraId="37B8DF26" w14:textId="4DE0D707" w:rsidR="00265C6E" w:rsidRPr="00F00ED6" w:rsidRDefault="00153C8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суб’єкт кількісної вікової ознаки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4D19D7">
        <w:rPr>
          <w:b/>
          <w:i/>
          <w:sz w:val="28"/>
          <w:szCs w:val="28"/>
        </w:rPr>
        <w:t>Дідусеві</w:t>
      </w:r>
      <w:r w:rsidR="00265C6E" w:rsidRPr="004D19D7">
        <w:rPr>
          <w:b/>
          <w:bCs/>
          <w:i/>
          <w:sz w:val="28"/>
          <w:szCs w:val="28"/>
        </w:rPr>
        <w:t xml:space="preserve"> </w:t>
      </w:r>
      <w:r w:rsidR="00265C6E" w:rsidRPr="004D19D7">
        <w:rPr>
          <w:bCs/>
          <w:i/>
          <w:sz w:val="28"/>
          <w:szCs w:val="28"/>
        </w:rPr>
        <w:t>вісімдесят років</w:t>
      </w:r>
      <w:r w:rsidR="000153F6" w:rsidRPr="004D19D7">
        <w:rPr>
          <w:bCs/>
          <w:i/>
          <w:sz w:val="28"/>
          <w:szCs w:val="28"/>
        </w:rPr>
        <w:t>.</w:t>
      </w:r>
      <w:r w:rsidR="00265C6E" w:rsidRPr="004D19D7">
        <w:rPr>
          <w:bCs/>
          <w:i/>
          <w:sz w:val="28"/>
          <w:szCs w:val="28"/>
        </w:rPr>
        <w:t xml:space="preserve"> </w:t>
      </w:r>
      <w:r w:rsidR="00265C6E" w:rsidRPr="004D19D7">
        <w:rPr>
          <w:b/>
          <w:bCs/>
          <w:i/>
          <w:sz w:val="28"/>
          <w:szCs w:val="28"/>
        </w:rPr>
        <w:t xml:space="preserve">Цьому </w:t>
      </w:r>
      <w:r w:rsidR="00265C6E" w:rsidRPr="004D19D7">
        <w:rPr>
          <w:b/>
          <w:i/>
          <w:sz w:val="28"/>
          <w:szCs w:val="28"/>
        </w:rPr>
        <w:t>собору</w:t>
      </w:r>
      <w:r w:rsidR="00265C6E" w:rsidRPr="004D19D7">
        <w:rPr>
          <w:bCs/>
          <w:i/>
          <w:sz w:val="28"/>
          <w:szCs w:val="28"/>
        </w:rPr>
        <w:t xml:space="preserve"> вже понад п</w:t>
      </w:r>
      <w:r w:rsidR="00265C6E" w:rsidRPr="004D19D7">
        <w:rPr>
          <w:bCs/>
          <w:i/>
          <w:sz w:val="28"/>
          <w:szCs w:val="28"/>
        </w:rPr>
        <w:sym w:font="Times New Roman" w:char="2019"/>
      </w:r>
      <w:r w:rsidR="00265C6E" w:rsidRPr="004D19D7">
        <w:rPr>
          <w:bCs/>
          <w:i/>
          <w:sz w:val="28"/>
          <w:szCs w:val="28"/>
        </w:rPr>
        <w:t>ять століть</w:t>
      </w:r>
      <w:r w:rsidR="00265C6E" w:rsidRPr="00F00ED6">
        <w:rPr>
          <w:bCs/>
          <w:sz w:val="28"/>
          <w:szCs w:val="28"/>
        </w:rPr>
        <w:t>.</w:t>
      </w:r>
    </w:p>
    <w:p w14:paraId="4A557445" w14:textId="028A8083" w:rsidR="003D4C95" w:rsidRPr="00F00ED6" w:rsidRDefault="003D4C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1670C08A" w14:textId="09DDB5E9" w:rsidR="00EC5132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4.1.2.4. </w:t>
      </w:r>
      <w:r w:rsidRPr="00F00ED6">
        <w:rPr>
          <w:sz w:val="28"/>
          <w:szCs w:val="28"/>
        </w:rPr>
        <w:t>Знахідний відмінок:</w:t>
      </w:r>
    </w:p>
    <w:p w14:paraId="19986A83" w14:textId="77777777" w:rsidR="00777C55" w:rsidRPr="00F00ED6" w:rsidRDefault="00777C5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629AC3E9" w14:textId="7D07E87D" w:rsidR="00265C6E" w:rsidRPr="00F00ED6" w:rsidRDefault="00EC513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4.1.2.4.1. </w:t>
      </w:r>
      <w:r w:rsidRPr="00F00ED6">
        <w:rPr>
          <w:sz w:val="28"/>
          <w:szCs w:val="28"/>
        </w:rPr>
        <w:t>Б</w:t>
      </w:r>
      <w:r w:rsidR="00265C6E" w:rsidRPr="00F00ED6">
        <w:rPr>
          <w:sz w:val="28"/>
          <w:szCs w:val="28"/>
        </w:rPr>
        <w:t>ез прийменника:</w:t>
      </w:r>
    </w:p>
    <w:p w14:paraId="665AA572" w14:textId="64AC4D31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прямий об’єкт дії</w:t>
      </w:r>
      <w:r w:rsidR="00E261BA" w:rsidRPr="00F00ED6">
        <w:rPr>
          <w:bCs/>
          <w:sz w:val="28"/>
          <w:szCs w:val="28"/>
        </w:rPr>
        <w:t xml:space="preserve">: </w:t>
      </w:r>
      <w:r w:rsidR="00153C82" w:rsidRPr="00F00ED6">
        <w:rPr>
          <w:bCs/>
          <w:i/>
          <w:sz w:val="28"/>
          <w:szCs w:val="28"/>
        </w:rPr>
        <w:t xml:space="preserve">Офіцер </w:t>
      </w:r>
      <w:r w:rsidRPr="00F00ED6">
        <w:rPr>
          <w:bCs/>
          <w:i/>
          <w:sz w:val="28"/>
          <w:szCs w:val="28"/>
        </w:rPr>
        <w:t xml:space="preserve">перевірив </w:t>
      </w:r>
      <w:r w:rsidR="00153C82" w:rsidRPr="00F00ED6">
        <w:rPr>
          <w:b/>
          <w:bCs/>
          <w:i/>
          <w:sz w:val="28"/>
          <w:szCs w:val="28"/>
        </w:rPr>
        <w:t>багаж</w:t>
      </w:r>
      <w:r w:rsidRPr="00F00ED6">
        <w:rPr>
          <w:bCs/>
          <w:sz w:val="28"/>
          <w:szCs w:val="28"/>
        </w:rPr>
        <w:t>;</w:t>
      </w:r>
    </w:p>
    <w:p w14:paraId="3E8A0485" w14:textId="1EDF5019" w:rsidR="00265C6E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тривалість</w:t>
      </w:r>
      <w:r w:rsidR="000071A8" w:rsidRPr="00F00ED6">
        <w:rPr>
          <w:bCs/>
          <w:sz w:val="28"/>
          <w:szCs w:val="28"/>
        </w:rPr>
        <w:t xml:space="preserve"> дії</w:t>
      </w:r>
      <w:r w:rsidR="00E261BA" w:rsidRPr="00F00ED6">
        <w:rPr>
          <w:bCs/>
          <w:sz w:val="28"/>
          <w:szCs w:val="28"/>
        </w:rPr>
        <w:t xml:space="preserve">: </w:t>
      </w:r>
      <w:r w:rsidR="000071A8" w:rsidRPr="00F00ED6">
        <w:rPr>
          <w:bCs/>
          <w:i/>
          <w:iCs/>
          <w:sz w:val="28"/>
          <w:szCs w:val="28"/>
        </w:rPr>
        <w:t xml:space="preserve">Інформаційний </w:t>
      </w:r>
      <w:proofErr w:type="spellStart"/>
      <w:r w:rsidR="000071A8" w:rsidRPr="00F00ED6">
        <w:rPr>
          <w:bCs/>
          <w:i/>
          <w:iCs/>
          <w:sz w:val="28"/>
          <w:szCs w:val="28"/>
        </w:rPr>
        <w:t>телемарафон</w:t>
      </w:r>
      <w:proofErr w:type="spellEnd"/>
      <w:r w:rsidR="000071A8" w:rsidRPr="00F00ED6">
        <w:rPr>
          <w:bCs/>
          <w:i/>
          <w:iCs/>
          <w:sz w:val="28"/>
          <w:szCs w:val="28"/>
        </w:rPr>
        <w:t xml:space="preserve"> </w:t>
      </w:r>
      <w:r w:rsidR="00C32D06" w:rsidRPr="00F00ED6">
        <w:rPr>
          <w:bCs/>
          <w:i/>
          <w:iCs/>
          <w:sz w:val="28"/>
          <w:szCs w:val="28"/>
        </w:rPr>
        <w:t>тривав</w:t>
      </w:r>
      <w:r w:rsidR="000071A8" w:rsidRPr="00F00ED6">
        <w:rPr>
          <w:bCs/>
          <w:i/>
          <w:iCs/>
          <w:sz w:val="28"/>
          <w:szCs w:val="28"/>
        </w:rPr>
        <w:t xml:space="preserve"> </w:t>
      </w:r>
      <w:r w:rsidR="00C32D06" w:rsidRPr="00F00ED6">
        <w:rPr>
          <w:b/>
          <w:i/>
          <w:iCs/>
          <w:sz w:val="28"/>
          <w:szCs w:val="28"/>
        </w:rPr>
        <w:t>у</w:t>
      </w:r>
      <w:r w:rsidR="000071A8" w:rsidRPr="00F00ED6">
        <w:rPr>
          <w:b/>
          <w:i/>
          <w:iCs/>
          <w:sz w:val="28"/>
          <w:szCs w:val="28"/>
        </w:rPr>
        <w:t>сю ніч</w:t>
      </w:r>
      <w:r w:rsidR="00777C55" w:rsidRPr="00C02318">
        <w:rPr>
          <w:bCs/>
          <w:sz w:val="28"/>
          <w:szCs w:val="28"/>
        </w:rPr>
        <w:t>.</w:t>
      </w:r>
    </w:p>
    <w:p w14:paraId="79A0FE97" w14:textId="77777777" w:rsidR="00777C55" w:rsidRPr="00F00ED6" w:rsidRDefault="00777C5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4FDC30B1" w14:textId="2C7E0F45" w:rsidR="00265C6E" w:rsidRPr="00F00ED6" w:rsidRDefault="00EC5132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4.1.2.4.2. </w:t>
      </w:r>
      <w:r w:rsidRPr="00F00ED6">
        <w:rPr>
          <w:sz w:val="28"/>
          <w:szCs w:val="28"/>
        </w:rPr>
        <w:t>І</w:t>
      </w:r>
      <w:r w:rsidR="00265C6E" w:rsidRPr="00F00ED6">
        <w:rPr>
          <w:sz w:val="28"/>
          <w:szCs w:val="28"/>
        </w:rPr>
        <w:t>з прийменниками:</w:t>
      </w:r>
    </w:p>
    <w:p w14:paraId="4D44CFFD" w14:textId="3687FC2C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на, за</w:t>
      </w:r>
      <w:r w:rsidRPr="00F00ED6">
        <w:rPr>
          <w:bCs/>
          <w:sz w:val="28"/>
          <w:szCs w:val="28"/>
        </w:rPr>
        <w:t xml:space="preserve"> </w:t>
      </w:r>
      <w:r w:rsidR="004D19D7">
        <w:rPr>
          <w:bCs/>
          <w:sz w:val="28"/>
          <w:szCs w:val="28"/>
        </w:rPr>
        <w:t>(</w:t>
      </w:r>
      <w:r w:rsidR="009D7286" w:rsidRPr="00F00ED6">
        <w:rPr>
          <w:bCs/>
          <w:sz w:val="28"/>
          <w:szCs w:val="28"/>
        </w:rPr>
        <w:t>кінцевий пункт руху</w:t>
      </w:r>
      <w:r w:rsidR="004D19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Степан їде </w:t>
      </w:r>
      <w:r w:rsidR="00265C6E" w:rsidRPr="00F00ED6">
        <w:rPr>
          <w:b/>
          <w:i/>
          <w:sz w:val="28"/>
          <w:szCs w:val="28"/>
        </w:rPr>
        <w:t>в університет</w:t>
      </w:r>
      <w:r w:rsidR="000153F6" w:rsidRPr="00C02318">
        <w:rPr>
          <w:bCs/>
          <w:i/>
          <w:iCs/>
          <w:sz w:val="28"/>
          <w:szCs w:val="28"/>
        </w:rPr>
        <w:t>.</w:t>
      </w:r>
      <w:r w:rsidR="00265C6E" w:rsidRPr="00C02318">
        <w:rPr>
          <w:bCs/>
          <w:i/>
          <w:iCs/>
          <w:sz w:val="28"/>
          <w:szCs w:val="28"/>
        </w:rPr>
        <w:t xml:space="preserve"> </w:t>
      </w:r>
      <w:r w:rsidR="00A13344" w:rsidRPr="00F00ED6">
        <w:rPr>
          <w:bCs/>
          <w:i/>
          <w:sz w:val="28"/>
          <w:szCs w:val="28"/>
        </w:rPr>
        <w:t xml:space="preserve">Ми піднялися </w:t>
      </w:r>
      <w:r w:rsidR="00A13344" w:rsidRPr="00F00ED6">
        <w:rPr>
          <w:b/>
          <w:i/>
          <w:sz w:val="28"/>
          <w:szCs w:val="28"/>
        </w:rPr>
        <w:t xml:space="preserve">на </w:t>
      </w:r>
      <w:r w:rsidR="00A13344" w:rsidRPr="00F00ED6">
        <w:rPr>
          <w:bCs/>
          <w:i/>
          <w:sz w:val="28"/>
          <w:szCs w:val="28"/>
        </w:rPr>
        <w:t>найвищу</w:t>
      </w:r>
      <w:r w:rsidR="00A13344" w:rsidRPr="00F00ED6">
        <w:rPr>
          <w:b/>
          <w:i/>
          <w:sz w:val="28"/>
          <w:szCs w:val="28"/>
        </w:rPr>
        <w:t xml:space="preserve"> гору </w:t>
      </w:r>
      <w:r w:rsidR="00A13344" w:rsidRPr="00F00ED6">
        <w:rPr>
          <w:bCs/>
          <w:i/>
          <w:sz w:val="28"/>
          <w:szCs w:val="28"/>
        </w:rPr>
        <w:t xml:space="preserve">України. </w:t>
      </w:r>
      <w:r w:rsidR="00265C6E" w:rsidRPr="00F00ED6">
        <w:rPr>
          <w:bCs/>
          <w:i/>
          <w:sz w:val="28"/>
          <w:szCs w:val="28"/>
        </w:rPr>
        <w:t>Авт</w:t>
      </w:r>
      <w:r w:rsidR="000071A8" w:rsidRPr="00F00ED6">
        <w:rPr>
          <w:bCs/>
          <w:i/>
          <w:sz w:val="28"/>
          <w:szCs w:val="28"/>
        </w:rPr>
        <w:t>о</w:t>
      </w:r>
      <w:r w:rsidR="00265C6E" w:rsidRPr="00F00ED6">
        <w:rPr>
          <w:bCs/>
          <w:i/>
          <w:sz w:val="28"/>
          <w:szCs w:val="28"/>
        </w:rPr>
        <w:t xml:space="preserve"> </w:t>
      </w:r>
      <w:r w:rsidR="000071A8" w:rsidRPr="00F00ED6">
        <w:rPr>
          <w:bCs/>
          <w:i/>
          <w:sz w:val="28"/>
          <w:szCs w:val="28"/>
        </w:rPr>
        <w:t>за</w:t>
      </w:r>
      <w:r w:rsidR="009D7286" w:rsidRPr="00F00ED6">
        <w:rPr>
          <w:bCs/>
          <w:i/>
          <w:sz w:val="28"/>
          <w:szCs w:val="28"/>
        </w:rPr>
        <w:t xml:space="preserve">їхало </w:t>
      </w:r>
      <w:r w:rsidR="00265C6E" w:rsidRPr="00F00ED6">
        <w:rPr>
          <w:b/>
          <w:i/>
          <w:sz w:val="28"/>
          <w:szCs w:val="28"/>
        </w:rPr>
        <w:t xml:space="preserve">за </w:t>
      </w:r>
      <w:r w:rsidR="009D7286" w:rsidRPr="00F00ED6">
        <w:rPr>
          <w:b/>
          <w:i/>
          <w:sz w:val="28"/>
          <w:szCs w:val="28"/>
        </w:rPr>
        <w:t>огорожу</w:t>
      </w:r>
      <w:r w:rsidR="00265C6E" w:rsidRPr="00F00ED6">
        <w:rPr>
          <w:bCs/>
          <w:sz w:val="28"/>
          <w:szCs w:val="28"/>
        </w:rPr>
        <w:t>;</w:t>
      </w:r>
    </w:p>
    <w:p w14:paraId="63EC0702" w14:textId="4DA555D5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в, у, за, через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0869BE" w:rsidRPr="00F00ED6">
        <w:rPr>
          <w:bCs/>
          <w:sz w:val="28"/>
          <w:szCs w:val="28"/>
        </w:rPr>
        <w:t>час завершення дії, в</w:t>
      </w:r>
      <w:r w:rsidR="00A13344" w:rsidRPr="00F00ED6">
        <w:rPr>
          <w:bCs/>
          <w:sz w:val="28"/>
          <w:szCs w:val="28"/>
        </w:rPr>
        <w:t xml:space="preserve">изначення </w:t>
      </w:r>
      <w:r w:rsidR="000869BE" w:rsidRPr="00F00ED6">
        <w:rPr>
          <w:bCs/>
          <w:sz w:val="28"/>
          <w:szCs w:val="28"/>
        </w:rPr>
        <w:t>дн</w:t>
      </w:r>
      <w:r w:rsidR="00A13344" w:rsidRPr="00F00ED6">
        <w:rPr>
          <w:bCs/>
          <w:sz w:val="28"/>
          <w:szCs w:val="28"/>
        </w:rPr>
        <w:t>я</w:t>
      </w:r>
      <w:r w:rsidR="000869BE" w:rsidRPr="00F00ED6">
        <w:rPr>
          <w:bCs/>
          <w:sz w:val="28"/>
          <w:szCs w:val="28"/>
        </w:rPr>
        <w:t xml:space="preserve"> тижня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A13344" w:rsidRPr="00F00ED6">
        <w:rPr>
          <w:bCs/>
          <w:i/>
          <w:sz w:val="28"/>
          <w:szCs w:val="28"/>
        </w:rPr>
        <w:t xml:space="preserve">Я чекатиму тебе </w:t>
      </w:r>
      <w:r w:rsidR="00A13344" w:rsidRPr="00F00ED6">
        <w:rPr>
          <w:b/>
          <w:i/>
          <w:sz w:val="28"/>
          <w:szCs w:val="28"/>
        </w:rPr>
        <w:t>в суботу</w:t>
      </w:r>
      <w:r w:rsidR="00A13344" w:rsidRPr="0040217A">
        <w:rPr>
          <w:i/>
          <w:iCs/>
          <w:sz w:val="28"/>
          <w:szCs w:val="28"/>
        </w:rPr>
        <w:t>.</w:t>
      </w:r>
      <w:r w:rsidR="00A13344" w:rsidRPr="00F00ED6">
        <w:rPr>
          <w:i/>
          <w:sz w:val="28"/>
          <w:szCs w:val="28"/>
        </w:rPr>
        <w:t xml:space="preserve"> </w:t>
      </w:r>
      <w:r w:rsidR="00A13344" w:rsidRPr="00F00ED6">
        <w:rPr>
          <w:bCs/>
          <w:i/>
          <w:sz w:val="28"/>
          <w:szCs w:val="28"/>
        </w:rPr>
        <w:t xml:space="preserve">Вивчити нові слова </w:t>
      </w:r>
      <w:r w:rsidR="00A13344" w:rsidRPr="00F00ED6">
        <w:rPr>
          <w:b/>
          <w:i/>
          <w:sz w:val="28"/>
          <w:szCs w:val="28"/>
        </w:rPr>
        <w:t>за місяць</w:t>
      </w:r>
      <w:r w:rsidR="00A13344" w:rsidRPr="0040217A">
        <w:rPr>
          <w:bCs/>
          <w:i/>
          <w:sz w:val="28"/>
          <w:szCs w:val="28"/>
        </w:rPr>
        <w:t>.</w:t>
      </w:r>
      <w:r w:rsidR="00A13344" w:rsidRPr="00F00ED6">
        <w:rPr>
          <w:bCs/>
          <w:i/>
          <w:sz w:val="28"/>
          <w:szCs w:val="28"/>
        </w:rPr>
        <w:t xml:space="preserve"> </w:t>
      </w:r>
      <w:r w:rsidR="00265C6E" w:rsidRPr="00F00ED6">
        <w:rPr>
          <w:bCs/>
          <w:i/>
          <w:sz w:val="28"/>
          <w:szCs w:val="28"/>
        </w:rPr>
        <w:t xml:space="preserve">Олена повернеться </w:t>
      </w:r>
      <w:r w:rsidR="00265C6E" w:rsidRPr="00F00ED6">
        <w:rPr>
          <w:b/>
          <w:i/>
          <w:sz w:val="28"/>
          <w:szCs w:val="28"/>
        </w:rPr>
        <w:t>через тиждень</w:t>
      </w:r>
      <w:r w:rsidR="00265C6E" w:rsidRPr="00F00ED6">
        <w:rPr>
          <w:bCs/>
          <w:sz w:val="28"/>
          <w:szCs w:val="28"/>
        </w:rPr>
        <w:t>;</w:t>
      </w:r>
    </w:p>
    <w:p w14:paraId="70D5B95B" w14:textId="55CAE936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0869BE" w:rsidRPr="00F00ED6">
        <w:rPr>
          <w:bCs/>
          <w:sz w:val="28"/>
          <w:szCs w:val="28"/>
        </w:rPr>
        <w:t>об’єкт порівняння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0869BE" w:rsidRPr="00F00ED6">
        <w:rPr>
          <w:bCs/>
          <w:i/>
          <w:sz w:val="28"/>
          <w:szCs w:val="28"/>
        </w:rPr>
        <w:t xml:space="preserve">Київський монумент «Батьківщина-мати» вищий </w:t>
      </w:r>
      <w:r w:rsidR="000869BE" w:rsidRPr="00F00ED6">
        <w:rPr>
          <w:b/>
          <w:i/>
          <w:sz w:val="28"/>
          <w:szCs w:val="28"/>
        </w:rPr>
        <w:t xml:space="preserve">за </w:t>
      </w:r>
      <w:r w:rsidR="000869BE" w:rsidRPr="00F00ED6">
        <w:rPr>
          <w:rStyle w:val="af2"/>
          <w:b/>
          <w:bCs/>
          <w:iCs w:val="0"/>
          <w:sz w:val="28"/>
          <w:szCs w:val="28"/>
          <w:shd w:val="clear" w:color="auto" w:fill="FFFFFF"/>
        </w:rPr>
        <w:t xml:space="preserve">Статую </w:t>
      </w:r>
      <w:r w:rsidR="000869BE" w:rsidRPr="00F00ED6">
        <w:rPr>
          <w:rStyle w:val="af2"/>
          <w:iCs w:val="0"/>
          <w:sz w:val="28"/>
          <w:szCs w:val="28"/>
          <w:shd w:val="clear" w:color="auto" w:fill="FFFFFF"/>
        </w:rPr>
        <w:t>Свободи</w:t>
      </w:r>
      <w:r w:rsidR="000869BE" w:rsidRPr="00F00ED6">
        <w:rPr>
          <w:rStyle w:val="af2"/>
          <w:b/>
          <w:bCs/>
          <w:iCs w:val="0"/>
          <w:sz w:val="28"/>
          <w:szCs w:val="28"/>
          <w:shd w:val="clear" w:color="auto" w:fill="FFFFFF"/>
        </w:rPr>
        <w:t xml:space="preserve"> </w:t>
      </w:r>
      <w:r w:rsidR="000869BE" w:rsidRPr="00F00ED6">
        <w:rPr>
          <w:i/>
          <w:sz w:val="28"/>
          <w:szCs w:val="28"/>
          <w:shd w:val="clear" w:color="auto" w:fill="FFFFFF"/>
        </w:rPr>
        <w:t>в Нью-Йорку</w:t>
      </w:r>
      <w:r w:rsidR="00FF2D89" w:rsidRPr="00F00ED6">
        <w:rPr>
          <w:sz w:val="28"/>
          <w:szCs w:val="28"/>
        </w:rPr>
        <w:t>;</w:t>
      </w:r>
    </w:p>
    <w:p w14:paraId="5234CBE6" w14:textId="3ACD0E91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через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0869BE" w:rsidRPr="00F00ED6">
        <w:rPr>
          <w:bCs/>
          <w:sz w:val="28"/>
          <w:szCs w:val="28"/>
        </w:rPr>
        <w:t>шлях руху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Їхати </w:t>
      </w:r>
      <w:r w:rsidR="000869BE" w:rsidRPr="00F00ED6">
        <w:rPr>
          <w:bCs/>
          <w:i/>
          <w:sz w:val="28"/>
          <w:szCs w:val="28"/>
        </w:rPr>
        <w:t xml:space="preserve">навпростець </w:t>
      </w:r>
      <w:r w:rsidR="00265C6E" w:rsidRPr="00F00ED6">
        <w:rPr>
          <w:b/>
          <w:i/>
          <w:sz w:val="28"/>
          <w:szCs w:val="28"/>
        </w:rPr>
        <w:t xml:space="preserve">через </w:t>
      </w:r>
      <w:r w:rsidR="000869BE" w:rsidRPr="00F00ED6">
        <w:rPr>
          <w:b/>
          <w:i/>
          <w:sz w:val="28"/>
          <w:szCs w:val="28"/>
        </w:rPr>
        <w:t>поле</w:t>
      </w:r>
      <w:r w:rsidR="00265C6E" w:rsidRPr="00F00ED6">
        <w:rPr>
          <w:bCs/>
          <w:sz w:val="28"/>
          <w:szCs w:val="28"/>
        </w:rPr>
        <w:t>;</w:t>
      </w:r>
    </w:p>
    <w:p w14:paraId="4E7F0980" w14:textId="224DBF9C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через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FD4F3F" w:rsidRPr="00F00ED6">
        <w:rPr>
          <w:bCs/>
          <w:sz w:val="28"/>
          <w:szCs w:val="28"/>
        </w:rPr>
        <w:t>причина дії або бездіяльності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Не виконали завдання </w:t>
      </w:r>
      <w:r w:rsidR="00265C6E" w:rsidRPr="00F00ED6">
        <w:rPr>
          <w:b/>
          <w:i/>
          <w:sz w:val="28"/>
          <w:szCs w:val="28"/>
        </w:rPr>
        <w:t xml:space="preserve">через </w:t>
      </w:r>
      <w:r w:rsidR="00FD4F3F" w:rsidRPr="00F00ED6">
        <w:rPr>
          <w:b/>
          <w:i/>
          <w:sz w:val="28"/>
          <w:szCs w:val="28"/>
        </w:rPr>
        <w:t xml:space="preserve">обмеження </w:t>
      </w:r>
      <w:r w:rsidR="00FD4F3F" w:rsidRPr="00F00ED6">
        <w:rPr>
          <w:bCs/>
          <w:i/>
          <w:sz w:val="28"/>
          <w:szCs w:val="28"/>
        </w:rPr>
        <w:t>в часі</w:t>
      </w:r>
      <w:r w:rsidR="00265C6E" w:rsidRPr="00F00ED6">
        <w:rPr>
          <w:bCs/>
          <w:sz w:val="28"/>
          <w:szCs w:val="28"/>
        </w:rPr>
        <w:t>;</w:t>
      </w:r>
    </w:p>
    <w:p w14:paraId="7A9C5042" w14:textId="22902425" w:rsidR="00265C6E" w:rsidRPr="00F00ED6" w:rsidRDefault="00EC5132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на, за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FD4F3F" w:rsidRPr="00F00ED6">
        <w:rPr>
          <w:bCs/>
          <w:sz w:val="28"/>
          <w:szCs w:val="28"/>
        </w:rPr>
        <w:t>тривалість дії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B252D7">
        <w:rPr>
          <w:bCs/>
          <w:i/>
          <w:sz w:val="28"/>
          <w:szCs w:val="28"/>
        </w:rPr>
        <w:t xml:space="preserve">Студенти написали твір </w:t>
      </w:r>
      <w:r w:rsidR="00265C6E" w:rsidRPr="00B252D7">
        <w:rPr>
          <w:b/>
          <w:i/>
          <w:sz w:val="28"/>
          <w:szCs w:val="28"/>
        </w:rPr>
        <w:t>за годину</w:t>
      </w:r>
      <w:r w:rsidR="000153F6" w:rsidRPr="0040217A">
        <w:rPr>
          <w:bCs/>
          <w:i/>
          <w:sz w:val="28"/>
          <w:szCs w:val="28"/>
        </w:rPr>
        <w:t>.</w:t>
      </w:r>
      <w:r w:rsidR="00265C6E" w:rsidRPr="00B252D7">
        <w:rPr>
          <w:bCs/>
          <w:i/>
          <w:sz w:val="28"/>
          <w:szCs w:val="28"/>
        </w:rPr>
        <w:t xml:space="preserve"> Олег отримав завдання </w:t>
      </w:r>
      <w:r w:rsidR="00265C6E" w:rsidRPr="00B252D7">
        <w:rPr>
          <w:b/>
          <w:i/>
          <w:sz w:val="28"/>
          <w:szCs w:val="28"/>
        </w:rPr>
        <w:t>на</w:t>
      </w:r>
      <w:r w:rsidR="00265C6E" w:rsidRPr="00B252D7">
        <w:rPr>
          <w:b/>
          <w:bCs/>
          <w:i/>
          <w:sz w:val="28"/>
          <w:szCs w:val="28"/>
        </w:rPr>
        <w:t xml:space="preserve"> </w:t>
      </w:r>
      <w:r w:rsidR="00265C6E" w:rsidRPr="00B252D7">
        <w:rPr>
          <w:i/>
          <w:sz w:val="28"/>
          <w:szCs w:val="28"/>
        </w:rPr>
        <w:t>наступну</w:t>
      </w:r>
      <w:r w:rsidR="00265C6E" w:rsidRPr="00B252D7">
        <w:rPr>
          <w:b/>
          <w:bCs/>
          <w:i/>
          <w:sz w:val="28"/>
          <w:szCs w:val="28"/>
        </w:rPr>
        <w:t xml:space="preserve"> </w:t>
      </w:r>
      <w:r w:rsidR="00265C6E" w:rsidRPr="00B252D7">
        <w:rPr>
          <w:b/>
          <w:i/>
          <w:sz w:val="28"/>
          <w:szCs w:val="28"/>
        </w:rPr>
        <w:t>середу</w:t>
      </w:r>
      <w:r w:rsidR="00265C6E" w:rsidRPr="00F00ED6">
        <w:rPr>
          <w:bCs/>
          <w:sz w:val="28"/>
          <w:szCs w:val="28"/>
        </w:rPr>
        <w:t xml:space="preserve">; </w:t>
      </w:r>
    </w:p>
    <w:p w14:paraId="59BFEF3B" w14:textId="66CC6776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за, про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об’єктн</w:t>
      </w:r>
      <w:r w:rsidR="00E417B5" w:rsidRPr="00F00ED6">
        <w:rPr>
          <w:bCs/>
          <w:sz w:val="28"/>
          <w:szCs w:val="28"/>
        </w:rPr>
        <w:t>і</w:t>
      </w:r>
      <w:r w:rsidR="00265C6E" w:rsidRPr="00F00ED6">
        <w:rPr>
          <w:bCs/>
          <w:sz w:val="28"/>
          <w:szCs w:val="28"/>
        </w:rPr>
        <w:t xml:space="preserve"> відношен</w:t>
      </w:r>
      <w:r w:rsidR="00E417B5" w:rsidRPr="00F00ED6">
        <w:rPr>
          <w:bCs/>
          <w:sz w:val="28"/>
          <w:szCs w:val="28"/>
        </w:rPr>
        <w:t>ня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Молитися </w:t>
      </w:r>
      <w:r w:rsidR="00265C6E" w:rsidRPr="00F00ED6">
        <w:rPr>
          <w:b/>
          <w:i/>
          <w:sz w:val="28"/>
          <w:szCs w:val="28"/>
        </w:rPr>
        <w:t>за мир</w:t>
      </w:r>
      <w:r w:rsidR="000153F6" w:rsidRPr="00F00ED6">
        <w:rPr>
          <w:bCs/>
          <w:sz w:val="28"/>
          <w:szCs w:val="28"/>
        </w:rPr>
        <w:t>.</w:t>
      </w:r>
      <w:r w:rsidR="00265C6E" w:rsidRPr="00F00ED6">
        <w:rPr>
          <w:bCs/>
          <w:i/>
          <w:sz w:val="28"/>
          <w:szCs w:val="28"/>
        </w:rPr>
        <w:t xml:space="preserve"> Боротися </w:t>
      </w:r>
      <w:r w:rsidR="00265C6E" w:rsidRPr="00F00ED6">
        <w:rPr>
          <w:b/>
          <w:bCs/>
          <w:i/>
          <w:sz w:val="28"/>
          <w:szCs w:val="28"/>
        </w:rPr>
        <w:t>за свободу</w:t>
      </w:r>
      <w:r w:rsidR="00265C6E" w:rsidRPr="00F00ED6">
        <w:rPr>
          <w:bCs/>
          <w:sz w:val="28"/>
          <w:szCs w:val="28"/>
        </w:rPr>
        <w:t>;</w:t>
      </w:r>
    </w:p>
    <w:p w14:paraId="3349A2FF" w14:textId="21B75742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E417B5" w:rsidRPr="00F00ED6">
        <w:rPr>
          <w:bCs/>
          <w:sz w:val="28"/>
          <w:szCs w:val="28"/>
        </w:rPr>
        <w:t>об’єктні відношення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Ми чекаємо </w:t>
      </w:r>
      <w:r w:rsidR="00265C6E" w:rsidRPr="00F00ED6">
        <w:rPr>
          <w:b/>
          <w:i/>
          <w:sz w:val="28"/>
          <w:szCs w:val="28"/>
        </w:rPr>
        <w:t>на весну</w:t>
      </w:r>
      <w:r w:rsidR="00265C6E" w:rsidRPr="00F00ED6">
        <w:rPr>
          <w:bCs/>
          <w:sz w:val="28"/>
          <w:szCs w:val="28"/>
        </w:rPr>
        <w:t>;</w:t>
      </w:r>
    </w:p>
    <w:p w14:paraId="2AFECE14" w14:textId="36475313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причин</w:t>
      </w:r>
      <w:r w:rsidR="00E417B5" w:rsidRPr="00F00ED6">
        <w:rPr>
          <w:bCs/>
          <w:sz w:val="28"/>
          <w:szCs w:val="28"/>
        </w:rPr>
        <w:t>а</w:t>
      </w:r>
      <w:r w:rsidR="00265C6E" w:rsidRPr="00F00ED6">
        <w:rPr>
          <w:bCs/>
          <w:sz w:val="28"/>
          <w:szCs w:val="28"/>
        </w:rPr>
        <w:t xml:space="preserve"> дії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B252D7">
        <w:rPr>
          <w:bCs/>
          <w:i/>
          <w:iCs/>
          <w:sz w:val="28"/>
          <w:szCs w:val="28"/>
        </w:rPr>
        <w:t xml:space="preserve">Пісню повторили </w:t>
      </w:r>
      <w:r w:rsidR="00265C6E" w:rsidRPr="00B252D7">
        <w:rPr>
          <w:b/>
          <w:i/>
          <w:iCs/>
          <w:sz w:val="28"/>
          <w:szCs w:val="28"/>
        </w:rPr>
        <w:t>на замовлення</w:t>
      </w:r>
      <w:r w:rsidR="00265C6E" w:rsidRPr="00B252D7">
        <w:rPr>
          <w:bCs/>
          <w:i/>
          <w:iCs/>
          <w:sz w:val="28"/>
          <w:szCs w:val="28"/>
        </w:rPr>
        <w:t xml:space="preserve"> слухачів</w:t>
      </w:r>
      <w:r w:rsidR="00265C6E" w:rsidRPr="00F00ED6">
        <w:rPr>
          <w:bCs/>
          <w:sz w:val="28"/>
          <w:szCs w:val="28"/>
        </w:rPr>
        <w:t>;</w:t>
      </w:r>
    </w:p>
    <w:p w14:paraId="0C34AD03" w14:textId="06E862AE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мет</w:t>
      </w:r>
      <w:r w:rsidR="00E417B5" w:rsidRPr="00F00ED6">
        <w:rPr>
          <w:bCs/>
          <w:sz w:val="28"/>
          <w:szCs w:val="28"/>
        </w:rPr>
        <w:t>а</w:t>
      </w:r>
      <w:r w:rsidR="00265C6E" w:rsidRPr="00F00ED6">
        <w:rPr>
          <w:bCs/>
          <w:sz w:val="28"/>
          <w:szCs w:val="28"/>
        </w:rPr>
        <w:t xml:space="preserve"> дії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8E7876" w:rsidRPr="00F00ED6">
        <w:rPr>
          <w:bCs/>
          <w:i/>
          <w:sz w:val="28"/>
          <w:szCs w:val="28"/>
        </w:rPr>
        <w:t>Прийшов</w:t>
      </w:r>
      <w:r w:rsidR="00265C6E" w:rsidRPr="00F00ED6">
        <w:rPr>
          <w:bCs/>
          <w:i/>
          <w:sz w:val="28"/>
          <w:szCs w:val="28"/>
        </w:rPr>
        <w:t xml:space="preserve"> </w:t>
      </w:r>
      <w:r w:rsidR="00265C6E" w:rsidRPr="00F00ED6">
        <w:rPr>
          <w:b/>
          <w:i/>
          <w:sz w:val="28"/>
          <w:szCs w:val="28"/>
        </w:rPr>
        <w:t xml:space="preserve">на </w:t>
      </w:r>
      <w:r w:rsidR="008E7876" w:rsidRPr="00F00ED6">
        <w:rPr>
          <w:b/>
          <w:i/>
          <w:sz w:val="28"/>
          <w:szCs w:val="28"/>
        </w:rPr>
        <w:t>обстеження</w:t>
      </w:r>
      <w:r w:rsidR="00265C6E" w:rsidRPr="00F00ED6">
        <w:rPr>
          <w:bCs/>
          <w:i/>
          <w:sz w:val="28"/>
          <w:szCs w:val="28"/>
        </w:rPr>
        <w:t xml:space="preserve"> до лікаря</w:t>
      </w:r>
      <w:r w:rsidR="00265C6E" w:rsidRPr="00F00ED6">
        <w:rPr>
          <w:bCs/>
          <w:sz w:val="28"/>
          <w:szCs w:val="28"/>
        </w:rPr>
        <w:t>;</w:t>
      </w:r>
    </w:p>
    <w:p w14:paraId="5BDDF41A" w14:textId="17D27C08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призначення предмета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Взяти папку </w:t>
      </w:r>
      <w:r w:rsidR="00265C6E" w:rsidRPr="00F00ED6">
        <w:rPr>
          <w:b/>
          <w:i/>
          <w:sz w:val="28"/>
          <w:szCs w:val="28"/>
        </w:rPr>
        <w:t>на документи</w:t>
      </w:r>
      <w:r w:rsidR="00265C6E" w:rsidRPr="00F00ED6">
        <w:rPr>
          <w:bCs/>
          <w:sz w:val="28"/>
          <w:szCs w:val="28"/>
        </w:rPr>
        <w:t xml:space="preserve">. </w:t>
      </w:r>
      <w:r w:rsidR="00265C6E" w:rsidRPr="00F00ED6">
        <w:rPr>
          <w:bCs/>
          <w:i/>
          <w:sz w:val="28"/>
          <w:szCs w:val="28"/>
        </w:rPr>
        <w:t xml:space="preserve">Купити шафу </w:t>
      </w:r>
      <w:r w:rsidR="00265C6E" w:rsidRPr="00F00ED6">
        <w:rPr>
          <w:b/>
          <w:i/>
          <w:sz w:val="28"/>
          <w:szCs w:val="28"/>
        </w:rPr>
        <w:t>на книжки</w:t>
      </w:r>
      <w:r w:rsidR="00265C6E" w:rsidRPr="00F00ED6">
        <w:rPr>
          <w:bCs/>
          <w:sz w:val="28"/>
          <w:szCs w:val="28"/>
        </w:rPr>
        <w:t>;</w:t>
      </w:r>
    </w:p>
    <w:p w14:paraId="6CEA6322" w14:textId="6B5B499D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CB18FD" w:rsidRPr="00F00ED6">
        <w:rPr>
          <w:bCs/>
          <w:sz w:val="28"/>
          <w:szCs w:val="28"/>
        </w:rPr>
        <w:t>об’єкт порівняння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Син схожий </w:t>
      </w:r>
      <w:r w:rsidR="00265C6E" w:rsidRPr="00F00ED6">
        <w:rPr>
          <w:b/>
          <w:i/>
          <w:sz w:val="28"/>
          <w:szCs w:val="28"/>
        </w:rPr>
        <w:t>на батька</w:t>
      </w:r>
      <w:r w:rsidR="00265C6E" w:rsidRPr="00F00ED6">
        <w:rPr>
          <w:bCs/>
          <w:sz w:val="28"/>
          <w:szCs w:val="28"/>
        </w:rPr>
        <w:t>;</w:t>
      </w:r>
    </w:p>
    <w:p w14:paraId="76E9F972" w14:textId="7D6545B6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стан чи ознак</w:t>
      </w:r>
      <w:r w:rsidR="00CB18FD" w:rsidRPr="00F00ED6">
        <w:rPr>
          <w:bCs/>
          <w:sz w:val="28"/>
          <w:szCs w:val="28"/>
        </w:rPr>
        <w:t>а</w:t>
      </w:r>
      <w:r w:rsidR="00265C6E" w:rsidRPr="00F00ED6">
        <w:rPr>
          <w:bCs/>
          <w:sz w:val="28"/>
          <w:szCs w:val="28"/>
        </w:rPr>
        <w:t xml:space="preserve"> суб’єкта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>Бабуся захворіла</w:t>
      </w:r>
      <w:r w:rsidR="00265C6E" w:rsidRPr="00F00ED6">
        <w:rPr>
          <w:bCs/>
          <w:sz w:val="28"/>
          <w:szCs w:val="28"/>
        </w:rPr>
        <w:t xml:space="preserve"> </w:t>
      </w:r>
      <w:r w:rsidR="00265C6E" w:rsidRPr="00F00ED6">
        <w:rPr>
          <w:b/>
          <w:i/>
          <w:sz w:val="28"/>
          <w:szCs w:val="28"/>
        </w:rPr>
        <w:t>на грип</w:t>
      </w:r>
      <w:r w:rsidR="00265C6E" w:rsidRPr="00F00ED6">
        <w:rPr>
          <w:bCs/>
          <w:sz w:val="28"/>
          <w:szCs w:val="28"/>
        </w:rPr>
        <w:t>;</w:t>
      </w:r>
    </w:p>
    <w:p w14:paraId="7C6ABEE3" w14:textId="79AD91D5" w:rsidR="009C75AC" w:rsidRPr="00F00ED6" w:rsidRDefault="006C4E4F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під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D62471" w:rsidRPr="00F00ED6">
        <w:rPr>
          <w:bCs/>
          <w:sz w:val="28"/>
          <w:szCs w:val="28"/>
        </w:rPr>
        <w:t>кінцевий пункт руху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iCs/>
          <w:sz w:val="28"/>
          <w:szCs w:val="28"/>
        </w:rPr>
        <w:t xml:space="preserve">Підійти </w:t>
      </w:r>
      <w:r w:rsidR="00265C6E" w:rsidRPr="00F00ED6">
        <w:rPr>
          <w:b/>
          <w:bCs/>
          <w:i/>
          <w:iCs/>
          <w:sz w:val="28"/>
          <w:szCs w:val="28"/>
        </w:rPr>
        <w:t>під будинок</w:t>
      </w:r>
      <w:r w:rsidR="00695AEC" w:rsidRPr="00F00ED6">
        <w:rPr>
          <w:bCs/>
          <w:sz w:val="28"/>
          <w:szCs w:val="28"/>
        </w:rPr>
        <w:t>;</w:t>
      </w:r>
      <w:r w:rsidR="00265C6E" w:rsidRPr="00F00ED6">
        <w:rPr>
          <w:bCs/>
          <w:sz w:val="28"/>
          <w:szCs w:val="28"/>
        </w:rPr>
        <w:t xml:space="preserve"> </w:t>
      </w:r>
    </w:p>
    <w:p w14:paraId="2629F218" w14:textId="2037AAA3" w:rsidR="009C75AC" w:rsidRPr="00F00ED6" w:rsidRDefault="006C4E4F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під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9C75AC" w:rsidRPr="00F00ED6">
        <w:rPr>
          <w:bCs/>
          <w:sz w:val="28"/>
          <w:szCs w:val="28"/>
        </w:rPr>
        <w:t>час події, переддень чого-небудь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9C75AC" w:rsidRPr="00F00ED6">
        <w:rPr>
          <w:bCs/>
          <w:i/>
          <w:sz w:val="28"/>
          <w:szCs w:val="28"/>
        </w:rPr>
        <w:t xml:space="preserve">У ніч </w:t>
      </w:r>
      <w:r w:rsidR="009C75AC" w:rsidRPr="00F00ED6">
        <w:rPr>
          <w:b/>
          <w:i/>
          <w:sz w:val="28"/>
          <w:szCs w:val="28"/>
        </w:rPr>
        <w:t>під Івана</w:t>
      </w:r>
      <w:r w:rsidR="0040217A" w:rsidRPr="002C6E2B">
        <w:rPr>
          <w:bCs/>
          <w:i/>
          <w:sz w:val="28"/>
          <w:szCs w:val="28"/>
        </w:rPr>
        <w:t>,</w:t>
      </w:r>
      <w:r w:rsidR="009C75AC" w:rsidRPr="002C6E2B">
        <w:rPr>
          <w:bCs/>
          <w:i/>
          <w:sz w:val="28"/>
          <w:szCs w:val="28"/>
        </w:rPr>
        <w:t xml:space="preserve"> </w:t>
      </w:r>
      <w:r w:rsidR="00FB21A2" w:rsidRPr="00F00ED6">
        <w:rPr>
          <w:bCs/>
          <w:i/>
          <w:sz w:val="28"/>
          <w:szCs w:val="28"/>
        </w:rPr>
        <w:t>за переказами</w:t>
      </w:r>
      <w:r w:rsidR="0040217A">
        <w:rPr>
          <w:bCs/>
          <w:i/>
          <w:sz w:val="28"/>
          <w:szCs w:val="28"/>
        </w:rPr>
        <w:t>,</w:t>
      </w:r>
      <w:r w:rsidR="00FB21A2" w:rsidRPr="00F00ED6">
        <w:rPr>
          <w:bCs/>
          <w:i/>
          <w:sz w:val="28"/>
          <w:szCs w:val="28"/>
        </w:rPr>
        <w:t xml:space="preserve"> можна побачити цвіт папороті</w:t>
      </w:r>
      <w:r w:rsidR="009C75AC" w:rsidRPr="00F00ED6">
        <w:rPr>
          <w:bCs/>
          <w:sz w:val="28"/>
          <w:szCs w:val="28"/>
        </w:rPr>
        <w:t>;</w:t>
      </w:r>
    </w:p>
    <w:p w14:paraId="32393E4A" w14:textId="2B3C4123" w:rsidR="009C75AC" w:rsidRPr="00F00ED6" w:rsidRDefault="006C4E4F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під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9C75AC" w:rsidRPr="00F00ED6">
        <w:rPr>
          <w:sz w:val="28"/>
          <w:szCs w:val="28"/>
          <w:shd w:val="clear" w:color="auto" w:fill="FFFFFF"/>
        </w:rPr>
        <w:t>звуки, у супроводі яких відбувається дія</w:t>
      </w:r>
      <w:r w:rsidR="00B252D7">
        <w:rPr>
          <w:sz w:val="28"/>
          <w:szCs w:val="28"/>
          <w:shd w:val="clear" w:color="auto" w:fill="FFFFFF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FB21A2" w:rsidRPr="00F00ED6">
        <w:rPr>
          <w:bCs/>
          <w:i/>
          <w:sz w:val="28"/>
          <w:szCs w:val="28"/>
        </w:rPr>
        <w:t xml:space="preserve">Гімнастки </w:t>
      </w:r>
      <w:r w:rsidR="009C75AC" w:rsidRPr="00F00ED6">
        <w:rPr>
          <w:bCs/>
          <w:i/>
          <w:sz w:val="28"/>
          <w:szCs w:val="28"/>
        </w:rPr>
        <w:t xml:space="preserve">виступають </w:t>
      </w:r>
      <w:r w:rsidR="009C75AC" w:rsidRPr="00F00ED6">
        <w:rPr>
          <w:b/>
          <w:i/>
          <w:sz w:val="28"/>
          <w:szCs w:val="28"/>
        </w:rPr>
        <w:t>під музику</w:t>
      </w:r>
      <w:r w:rsidR="000153F6" w:rsidRPr="002C6E2B">
        <w:rPr>
          <w:bCs/>
          <w:i/>
          <w:iCs/>
          <w:sz w:val="28"/>
          <w:szCs w:val="28"/>
        </w:rPr>
        <w:t>.</w:t>
      </w:r>
      <w:r w:rsidR="009C75AC" w:rsidRPr="00F00ED6">
        <w:rPr>
          <w:b/>
          <w:i/>
          <w:sz w:val="28"/>
          <w:szCs w:val="28"/>
        </w:rPr>
        <w:t xml:space="preserve"> </w:t>
      </w:r>
      <w:r w:rsidR="009C75AC" w:rsidRPr="00F00ED6">
        <w:rPr>
          <w:b/>
          <w:bCs/>
          <w:i/>
          <w:sz w:val="28"/>
          <w:szCs w:val="28"/>
          <w:shd w:val="clear" w:color="auto" w:fill="FFFFFF"/>
        </w:rPr>
        <w:t xml:space="preserve">Під </w:t>
      </w:r>
      <w:r w:rsidR="001A0C0E" w:rsidRPr="00F00ED6">
        <w:rPr>
          <w:b/>
          <w:bCs/>
          <w:i/>
          <w:sz w:val="28"/>
          <w:szCs w:val="28"/>
          <w:shd w:val="clear" w:color="auto" w:fill="FFFFFF"/>
        </w:rPr>
        <w:t>шум дощу</w:t>
      </w:r>
      <w:r w:rsidR="009C75AC" w:rsidRPr="00F00ED6">
        <w:rPr>
          <w:i/>
          <w:sz w:val="28"/>
          <w:szCs w:val="28"/>
          <w:shd w:val="clear" w:color="auto" w:fill="FFFFFF"/>
        </w:rPr>
        <w:t xml:space="preserve"> добре </w:t>
      </w:r>
      <w:r w:rsidR="001A0C0E" w:rsidRPr="00F00ED6">
        <w:rPr>
          <w:i/>
          <w:sz w:val="28"/>
          <w:szCs w:val="28"/>
          <w:shd w:val="clear" w:color="auto" w:fill="FFFFFF"/>
        </w:rPr>
        <w:t>засинати</w:t>
      </w:r>
      <w:r w:rsidR="009C75AC" w:rsidRPr="00F00ED6">
        <w:rPr>
          <w:bCs/>
          <w:sz w:val="28"/>
          <w:szCs w:val="28"/>
        </w:rPr>
        <w:t>;</w:t>
      </w:r>
    </w:p>
    <w:p w14:paraId="4EE493B2" w14:textId="2692352E" w:rsidR="00265C6E" w:rsidRPr="00F00ED6" w:rsidRDefault="006C4E4F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мет</w:t>
      </w:r>
      <w:r w:rsidR="00CB18FD" w:rsidRPr="00F00ED6">
        <w:rPr>
          <w:bCs/>
          <w:sz w:val="28"/>
          <w:szCs w:val="28"/>
        </w:rPr>
        <w:t>а</w:t>
      </w:r>
      <w:r w:rsidR="00265C6E" w:rsidRPr="00F00ED6">
        <w:rPr>
          <w:bCs/>
          <w:sz w:val="28"/>
          <w:szCs w:val="28"/>
        </w:rPr>
        <w:t xml:space="preserve"> дії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B252D7">
        <w:rPr>
          <w:bCs/>
          <w:i/>
          <w:sz w:val="28"/>
          <w:szCs w:val="28"/>
        </w:rPr>
        <w:t xml:space="preserve">Послати </w:t>
      </w:r>
      <w:r w:rsidR="00265C6E" w:rsidRPr="00B252D7">
        <w:rPr>
          <w:b/>
          <w:i/>
          <w:sz w:val="28"/>
          <w:szCs w:val="28"/>
        </w:rPr>
        <w:t>по лікаря</w:t>
      </w:r>
      <w:r w:rsidR="000153F6" w:rsidRPr="002C6E2B">
        <w:rPr>
          <w:bCs/>
          <w:i/>
          <w:sz w:val="28"/>
          <w:szCs w:val="28"/>
        </w:rPr>
        <w:t>.</w:t>
      </w:r>
      <w:r w:rsidR="00265C6E" w:rsidRPr="00B252D7">
        <w:rPr>
          <w:bCs/>
          <w:i/>
          <w:sz w:val="28"/>
          <w:szCs w:val="28"/>
        </w:rPr>
        <w:t xml:space="preserve"> Піти </w:t>
      </w:r>
      <w:r w:rsidR="00265C6E" w:rsidRPr="00B252D7">
        <w:rPr>
          <w:b/>
          <w:i/>
          <w:sz w:val="28"/>
          <w:szCs w:val="28"/>
        </w:rPr>
        <w:t>по воду</w:t>
      </w:r>
      <w:r w:rsidR="000153F6" w:rsidRPr="00F00ED6">
        <w:rPr>
          <w:bCs/>
          <w:sz w:val="28"/>
          <w:szCs w:val="28"/>
        </w:rPr>
        <w:t>;</w:t>
      </w:r>
    </w:p>
    <w:p w14:paraId="3202ED6E" w14:textId="10588B99" w:rsidR="00265C6E" w:rsidRPr="00F00ED6" w:rsidRDefault="006C4E4F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D62471" w:rsidRPr="002C6E2B">
        <w:rPr>
          <w:bCs/>
          <w:sz w:val="28"/>
          <w:szCs w:val="28"/>
        </w:rPr>
        <w:t>міра вияву</w:t>
      </w:r>
      <w:r w:rsidR="00D62471" w:rsidRPr="00F00ED6">
        <w:rPr>
          <w:bCs/>
          <w:sz w:val="28"/>
          <w:szCs w:val="28"/>
        </w:rPr>
        <w:t xml:space="preserve"> ознаки чи стану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Вода в річці була нам </w:t>
      </w:r>
      <w:r w:rsidR="00265C6E" w:rsidRPr="00F00ED6">
        <w:rPr>
          <w:b/>
          <w:i/>
          <w:sz w:val="28"/>
          <w:szCs w:val="28"/>
        </w:rPr>
        <w:t>по коліна</w:t>
      </w:r>
      <w:r w:rsidR="00265C6E" w:rsidRPr="00F00ED6">
        <w:rPr>
          <w:bCs/>
          <w:sz w:val="28"/>
          <w:szCs w:val="28"/>
        </w:rPr>
        <w:t>;</w:t>
      </w:r>
    </w:p>
    <w:p w14:paraId="355B5FAA" w14:textId="0DB84486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повз</w:t>
      </w:r>
      <w:r w:rsidRPr="00F00ED6">
        <w:rPr>
          <w:bCs/>
          <w:sz w:val="28"/>
          <w:szCs w:val="28"/>
        </w:rPr>
        <w:t xml:space="preserve"> </w:t>
      </w:r>
      <w:r w:rsidR="00B252D7">
        <w:rPr>
          <w:bCs/>
          <w:sz w:val="28"/>
          <w:szCs w:val="28"/>
        </w:rPr>
        <w:t>(</w:t>
      </w:r>
      <w:r w:rsidR="00D62471" w:rsidRPr="00F00ED6">
        <w:rPr>
          <w:bCs/>
          <w:sz w:val="28"/>
          <w:szCs w:val="28"/>
        </w:rPr>
        <w:t>рух</w:t>
      </w:r>
      <w:r w:rsidR="00265C6E" w:rsidRPr="00F00ED6">
        <w:rPr>
          <w:bCs/>
          <w:sz w:val="28"/>
          <w:szCs w:val="28"/>
        </w:rPr>
        <w:t xml:space="preserve"> </w:t>
      </w:r>
      <w:r w:rsidR="008E7876" w:rsidRPr="00F00ED6">
        <w:rPr>
          <w:bCs/>
          <w:sz w:val="28"/>
          <w:szCs w:val="28"/>
        </w:rPr>
        <w:t>щодо</w:t>
      </w:r>
      <w:r w:rsidR="00DE7F37" w:rsidRPr="00F00ED6">
        <w:rPr>
          <w:bCs/>
          <w:sz w:val="28"/>
          <w:szCs w:val="28"/>
        </w:rPr>
        <w:t xml:space="preserve"> рухомого /</w:t>
      </w:r>
      <w:r w:rsidR="00265C6E" w:rsidRPr="00F00ED6">
        <w:rPr>
          <w:bCs/>
          <w:sz w:val="28"/>
          <w:szCs w:val="28"/>
        </w:rPr>
        <w:t xml:space="preserve"> нерухомого об’єкта</w:t>
      </w:r>
      <w:r w:rsidR="00B252D7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C336D6" w:rsidRPr="00B252D7">
        <w:rPr>
          <w:bCs/>
          <w:i/>
          <w:iCs/>
          <w:sz w:val="28"/>
          <w:szCs w:val="28"/>
        </w:rPr>
        <w:t xml:space="preserve">Тренерська машина проїхала </w:t>
      </w:r>
      <w:r w:rsidR="00C336D6" w:rsidRPr="00B252D7">
        <w:rPr>
          <w:b/>
          <w:i/>
          <w:iCs/>
          <w:sz w:val="28"/>
          <w:szCs w:val="28"/>
        </w:rPr>
        <w:t>повз групу спортсменів</w:t>
      </w:r>
      <w:r w:rsidR="00C336D6" w:rsidRPr="00B252D7">
        <w:rPr>
          <w:bCs/>
          <w:i/>
          <w:iCs/>
          <w:sz w:val="28"/>
          <w:szCs w:val="28"/>
        </w:rPr>
        <w:t>,</w:t>
      </w:r>
      <w:r w:rsidR="00C336D6" w:rsidRPr="00B252D7">
        <w:rPr>
          <w:b/>
          <w:i/>
          <w:iCs/>
          <w:sz w:val="28"/>
          <w:szCs w:val="28"/>
        </w:rPr>
        <w:t xml:space="preserve"> </w:t>
      </w:r>
      <w:r w:rsidR="00C336D6" w:rsidRPr="00B252D7">
        <w:rPr>
          <w:bCs/>
          <w:i/>
          <w:iCs/>
          <w:sz w:val="28"/>
          <w:szCs w:val="28"/>
        </w:rPr>
        <w:t xml:space="preserve">що бігли узбіччям. </w:t>
      </w:r>
      <w:r w:rsidR="00265C6E" w:rsidRPr="00B252D7">
        <w:rPr>
          <w:bCs/>
          <w:i/>
          <w:iCs/>
          <w:sz w:val="28"/>
          <w:szCs w:val="28"/>
        </w:rPr>
        <w:t xml:space="preserve">Іду в університет </w:t>
      </w:r>
      <w:r w:rsidR="00265C6E" w:rsidRPr="00B252D7">
        <w:rPr>
          <w:b/>
          <w:i/>
          <w:iCs/>
          <w:sz w:val="28"/>
          <w:szCs w:val="28"/>
        </w:rPr>
        <w:t>повз парк</w:t>
      </w:r>
      <w:r w:rsidR="000153F6" w:rsidRPr="00B252D7">
        <w:rPr>
          <w:bCs/>
          <w:i/>
          <w:iCs/>
          <w:sz w:val="28"/>
          <w:szCs w:val="28"/>
        </w:rPr>
        <w:t>.</w:t>
      </w:r>
      <w:r w:rsidR="00265C6E" w:rsidRPr="00B252D7">
        <w:rPr>
          <w:bCs/>
          <w:i/>
          <w:iCs/>
          <w:sz w:val="28"/>
          <w:szCs w:val="28"/>
        </w:rPr>
        <w:t xml:space="preserve"> </w:t>
      </w:r>
      <w:r w:rsidR="004F6FD0" w:rsidRPr="00B252D7">
        <w:rPr>
          <w:bCs/>
          <w:i/>
          <w:iCs/>
          <w:sz w:val="28"/>
          <w:szCs w:val="28"/>
        </w:rPr>
        <w:t>Ходимо щоразу</w:t>
      </w:r>
      <w:r w:rsidR="00265C6E" w:rsidRPr="00B252D7">
        <w:rPr>
          <w:bCs/>
          <w:i/>
          <w:iCs/>
          <w:sz w:val="28"/>
          <w:szCs w:val="28"/>
        </w:rPr>
        <w:t xml:space="preserve"> </w:t>
      </w:r>
      <w:r w:rsidR="00265C6E" w:rsidRPr="00B252D7">
        <w:rPr>
          <w:b/>
          <w:i/>
          <w:iCs/>
          <w:sz w:val="28"/>
          <w:szCs w:val="28"/>
        </w:rPr>
        <w:t>повз</w:t>
      </w:r>
      <w:r w:rsidR="00265C6E" w:rsidRPr="00B252D7">
        <w:rPr>
          <w:b/>
          <w:bCs/>
          <w:i/>
          <w:iCs/>
          <w:sz w:val="28"/>
          <w:szCs w:val="28"/>
        </w:rPr>
        <w:t xml:space="preserve"> </w:t>
      </w:r>
      <w:r w:rsidR="00265C6E" w:rsidRPr="00B252D7">
        <w:rPr>
          <w:b/>
          <w:i/>
          <w:iCs/>
          <w:sz w:val="28"/>
          <w:szCs w:val="28"/>
        </w:rPr>
        <w:t>площу</w:t>
      </w:r>
      <w:r w:rsidR="00265C6E" w:rsidRPr="00F00ED6">
        <w:rPr>
          <w:bCs/>
          <w:sz w:val="28"/>
          <w:szCs w:val="28"/>
        </w:rPr>
        <w:t>.</w:t>
      </w:r>
    </w:p>
    <w:p w14:paraId="0D71DA46" w14:textId="3879C705" w:rsidR="003D4C95" w:rsidRDefault="003D4C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32D4E34F" w14:textId="77777777" w:rsidR="002C6E2B" w:rsidRPr="00F00ED6" w:rsidRDefault="002C6E2B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63CF56EA" w14:textId="7810827B" w:rsidR="00265C6E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caps/>
          <w:sz w:val="28"/>
          <w:szCs w:val="28"/>
        </w:rPr>
        <w:lastRenderedPageBreak/>
        <w:t xml:space="preserve">4.1.2.5. </w:t>
      </w:r>
      <w:r w:rsidRPr="00F00ED6">
        <w:rPr>
          <w:sz w:val="28"/>
          <w:szCs w:val="28"/>
        </w:rPr>
        <w:t>Орудний відмінок:</w:t>
      </w:r>
    </w:p>
    <w:p w14:paraId="2C6A99C0" w14:textId="77777777" w:rsidR="00777C55" w:rsidRPr="00F00ED6" w:rsidRDefault="00777C5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244644A6" w14:textId="324EC820" w:rsidR="00265C6E" w:rsidRPr="00F00ED6" w:rsidRDefault="006C4E4F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4.1.2.5.1. </w:t>
      </w:r>
      <w:r w:rsidRPr="00F00ED6">
        <w:rPr>
          <w:sz w:val="28"/>
          <w:szCs w:val="28"/>
        </w:rPr>
        <w:t>Б</w:t>
      </w:r>
      <w:r w:rsidR="00265C6E" w:rsidRPr="00F00ED6">
        <w:rPr>
          <w:sz w:val="28"/>
          <w:szCs w:val="28"/>
        </w:rPr>
        <w:t>ез прийменника:</w:t>
      </w:r>
    </w:p>
    <w:p w14:paraId="36C44E86" w14:textId="50F31C86" w:rsidR="00265C6E" w:rsidRPr="00F00ED6" w:rsidRDefault="004E757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F00ED6">
        <w:rPr>
          <w:bCs/>
          <w:sz w:val="28"/>
          <w:szCs w:val="28"/>
        </w:rPr>
        <w:t xml:space="preserve">реальна чи бажана характеристика особи зі словами </w:t>
      </w:r>
      <w:r w:rsidR="000F3AA7" w:rsidRPr="00F00ED6">
        <w:rPr>
          <w:b/>
          <w:bCs/>
          <w:iCs/>
          <w:sz w:val="28"/>
          <w:szCs w:val="28"/>
        </w:rPr>
        <w:t>бути</w:t>
      </w:r>
      <w:r w:rsidR="000F3AA7" w:rsidRPr="00B252D7">
        <w:rPr>
          <w:b/>
          <w:bCs/>
          <w:iCs/>
          <w:sz w:val="28"/>
          <w:szCs w:val="28"/>
        </w:rPr>
        <w:t>,</w:t>
      </w:r>
      <w:r w:rsidR="000F3AA7" w:rsidRPr="00F00ED6">
        <w:rPr>
          <w:b/>
          <w:bCs/>
          <w:iCs/>
          <w:sz w:val="28"/>
          <w:szCs w:val="28"/>
        </w:rPr>
        <w:t xml:space="preserve"> </w:t>
      </w:r>
      <w:r w:rsidRPr="00F00ED6">
        <w:rPr>
          <w:b/>
          <w:bCs/>
          <w:iCs/>
          <w:sz w:val="28"/>
          <w:szCs w:val="28"/>
        </w:rPr>
        <w:t>стати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i/>
          <w:sz w:val="28"/>
          <w:szCs w:val="28"/>
        </w:rPr>
        <w:t xml:space="preserve">Він був </w:t>
      </w:r>
      <w:r w:rsidR="00265C6E" w:rsidRPr="00F00ED6">
        <w:rPr>
          <w:b/>
          <w:i/>
          <w:sz w:val="28"/>
          <w:szCs w:val="28"/>
        </w:rPr>
        <w:t xml:space="preserve">сином </w:t>
      </w:r>
      <w:r w:rsidR="00265C6E" w:rsidRPr="00F00ED6">
        <w:rPr>
          <w:i/>
          <w:sz w:val="28"/>
          <w:szCs w:val="28"/>
        </w:rPr>
        <w:t xml:space="preserve">мужика </w:t>
      </w:r>
      <w:r w:rsidR="00ED3E22" w:rsidRPr="00F00ED6">
        <w:rPr>
          <w:i/>
          <w:sz w:val="28"/>
          <w:szCs w:val="28"/>
        </w:rPr>
        <w:t>–</w:t>
      </w:r>
      <w:r w:rsidR="00265C6E" w:rsidRPr="00F00ED6">
        <w:rPr>
          <w:i/>
          <w:sz w:val="28"/>
          <w:szCs w:val="28"/>
        </w:rPr>
        <w:t xml:space="preserve"> і став </w:t>
      </w:r>
      <w:r w:rsidR="00265C6E" w:rsidRPr="00F00ED6">
        <w:rPr>
          <w:b/>
          <w:i/>
          <w:sz w:val="28"/>
          <w:szCs w:val="28"/>
        </w:rPr>
        <w:t xml:space="preserve">володарем </w:t>
      </w:r>
      <w:r w:rsidR="00265C6E" w:rsidRPr="00F00ED6">
        <w:rPr>
          <w:i/>
          <w:sz w:val="28"/>
          <w:szCs w:val="28"/>
        </w:rPr>
        <w:t>у царстві духа</w:t>
      </w:r>
      <w:r w:rsidR="00265C6E" w:rsidRPr="00F00ED6">
        <w:rPr>
          <w:bCs/>
          <w:sz w:val="28"/>
          <w:szCs w:val="28"/>
        </w:rPr>
        <w:t>;</w:t>
      </w:r>
    </w:p>
    <w:p w14:paraId="6F08C9E9" w14:textId="3F505F01" w:rsidR="004E7579" w:rsidRPr="00F00ED6" w:rsidRDefault="004E757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знаряддя і засіб дії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iCs/>
          <w:sz w:val="28"/>
          <w:szCs w:val="28"/>
        </w:rPr>
        <w:t xml:space="preserve">Бджола жалить </w:t>
      </w:r>
      <w:r w:rsidR="00265C6E" w:rsidRPr="00F00ED6">
        <w:rPr>
          <w:b/>
          <w:bCs/>
          <w:i/>
          <w:iCs/>
          <w:sz w:val="28"/>
          <w:szCs w:val="28"/>
        </w:rPr>
        <w:t>жалом</w:t>
      </w:r>
      <w:r w:rsidR="00265C6E" w:rsidRPr="00F00ED6">
        <w:rPr>
          <w:bCs/>
          <w:i/>
          <w:iCs/>
          <w:sz w:val="28"/>
          <w:szCs w:val="28"/>
        </w:rPr>
        <w:t xml:space="preserve">, а людина – </w:t>
      </w:r>
      <w:r w:rsidR="00265C6E" w:rsidRPr="00F00ED6">
        <w:rPr>
          <w:b/>
          <w:bCs/>
          <w:i/>
          <w:iCs/>
          <w:sz w:val="28"/>
          <w:szCs w:val="28"/>
        </w:rPr>
        <w:t>словом</w:t>
      </w:r>
      <w:r w:rsidR="00265C6E" w:rsidRPr="00F00ED6">
        <w:rPr>
          <w:bCs/>
          <w:sz w:val="28"/>
          <w:szCs w:val="28"/>
        </w:rPr>
        <w:t>;</w:t>
      </w:r>
      <w:r w:rsidRPr="00F00ED6">
        <w:rPr>
          <w:bCs/>
          <w:sz w:val="28"/>
          <w:szCs w:val="28"/>
        </w:rPr>
        <w:t xml:space="preserve"> </w:t>
      </w:r>
    </w:p>
    <w:p w14:paraId="240549B1" w14:textId="0C30AAC0" w:rsidR="00265C6E" w:rsidRPr="00F00ED6" w:rsidRDefault="004E757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об’єкт стану</w:t>
      </w:r>
      <w:r w:rsidR="00E261BA" w:rsidRPr="00F00ED6">
        <w:rPr>
          <w:bCs/>
          <w:sz w:val="28"/>
          <w:szCs w:val="28"/>
        </w:rPr>
        <w:t xml:space="preserve">: </w:t>
      </w:r>
      <w:r w:rsidR="00A81E96" w:rsidRPr="00F00ED6">
        <w:rPr>
          <w:bCs/>
          <w:i/>
          <w:sz w:val="28"/>
          <w:szCs w:val="28"/>
        </w:rPr>
        <w:t>Ми захоплюємося</w:t>
      </w:r>
      <w:r w:rsidRPr="00F00ED6">
        <w:rPr>
          <w:bCs/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 xml:space="preserve">Збройними </w:t>
      </w:r>
      <w:r w:rsidR="002C6E2B" w:rsidRPr="002C6E2B">
        <w:rPr>
          <w:b/>
          <w:bCs/>
          <w:i/>
          <w:sz w:val="28"/>
          <w:szCs w:val="28"/>
        </w:rPr>
        <w:t>С</w:t>
      </w:r>
      <w:r w:rsidRPr="002C6E2B">
        <w:rPr>
          <w:b/>
          <w:bCs/>
          <w:i/>
          <w:sz w:val="28"/>
          <w:szCs w:val="28"/>
        </w:rPr>
        <w:t>илами</w:t>
      </w:r>
      <w:r w:rsidRPr="00F00ED6">
        <w:rPr>
          <w:b/>
          <w:bCs/>
          <w:i/>
          <w:sz w:val="28"/>
          <w:szCs w:val="28"/>
        </w:rPr>
        <w:t xml:space="preserve"> України</w:t>
      </w:r>
      <w:r w:rsidR="000153F6" w:rsidRPr="00F00ED6">
        <w:rPr>
          <w:sz w:val="28"/>
          <w:szCs w:val="28"/>
        </w:rPr>
        <w:t>;</w:t>
      </w:r>
    </w:p>
    <w:p w14:paraId="79E8CB10" w14:textId="10993857" w:rsidR="00265C6E" w:rsidRDefault="004E757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шлях руху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Експедиція змушена була покинути кораблі й пересуватися </w:t>
      </w:r>
      <w:r w:rsidR="00265C6E" w:rsidRPr="00F00ED6">
        <w:rPr>
          <w:b/>
          <w:bCs/>
          <w:i/>
          <w:sz w:val="28"/>
          <w:szCs w:val="28"/>
        </w:rPr>
        <w:t>суходолом</w:t>
      </w:r>
      <w:r w:rsidR="000153F6" w:rsidRPr="00F00ED6">
        <w:rPr>
          <w:bCs/>
          <w:sz w:val="28"/>
          <w:szCs w:val="28"/>
        </w:rPr>
        <w:t>.</w:t>
      </w:r>
      <w:r w:rsidR="00265C6E" w:rsidRPr="00F00ED6">
        <w:rPr>
          <w:bCs/>
          <w:i/>
          <w:sz w:val="28"/>
          <w:szCs w:val="28"/>
        </w:rPr>
        <w:t xml:space="preserve"> Їхав</w:t>
      </w:r>
      <w:r w:rsidR="000153F6" w:rsidRPr="005D2038">
        <w:rPr>
          <w:bCs/>
          <w:i/>
          <w:iCs/>
          <w:sz w:val="28"/>
          <w:szCs w:val="28"/>
        </w:rPr>
        <w:t>,</w:t>
      </w:r>
      <w:r w:rsidR="00265C6E" w:rsidRPr="005D2038">
        <w:rPr>
          <w:bCs/>
          <w:i/>
          <w:iCs/>
          <w:sz w:val="28"/>
          <w:szCs w:val="28"/>
        </w:rPr>
        <w:t xml:space="preserve"> їхав козак </w:t>
      </w:r>
      <w:r w:rsidR="00265C6E" w:rsidRPr="005D2038">
        <w:rPr>
          <w:b/>
          <w:bCs/>
          <w:i/>
          <w:iCs/>
          <w:sz w:val="28"/>
          <w:szCs w:val="28"/>
        </w:rPr>
        <w:t>містом</w:t>
      </w:r>
      <w:r w:rsidR="000153F6" w:rsidRPr="005D2038">
        <w:rPr>
          <w:bCs/>
          <w:i/>
          <w:iCs/>
          <w:sz w:val="28"/>
          <w:szCs w:val="28"/>
        </w:rPr>
        <w:t>,</w:t>
      </w:r>
      <w:r w:rsidR="00265C6E" w:rsidRPr="00F00ED6">
        <w:rPr>
          <w:bCs/>
          <w:i/>
          <w:sz w:val="28"/>
          <w:szCs w:val="28"/>
        </w:rPr>
        <w:t xml:space="preserve"> під копитом камінь тріснув</w:t>
      </w:r>
      <w:r w:rsidR="006C4E4F" w:rsidRPr="00F00ED6">
        <w:rPr>
          <w:bCs/>
          <w:sz w:val="28"/>
          <w:szCs w:val="28"/>
        </w:rPr>
        <w:t>.</w:t>
      </w:r>
    </w:p>
    <w:p w14:paraId="6113100F" w14:textId="77777777" w:rsidR="00777C55" w:rsidRPr="00F00ED6" w:rsidRDefault="00777C5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41001857" w14:textId="69A5215D" w:rsidR="00265C6E" w:rsidRPr="00F00ED6" w:rsidRDefault="006C4E4F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4.1.2.5.2. </w:t>
      </w:r>
      <w:r w:rsidRPr="00F00ED6">
        <w:rPr>
          <w:sz w:val="28"/>
          <w:szCs w:val="28"/>
        </w:rPr>
        <w:t>І</w:t>
      </w:r>
      <w:r w:rsidR="00265C6E" w:rsidRPr="00F00ED6">
        <w:rPr>
          <w:sz w:val="28"/>
          <w:szCs w:val="28"/>
        </w:rPr>
        <w:t>з прийменник</w:t>
      </w:r>
      <w:r w:rsidR="0004373A" w:rsidRPr="00F00ED6">
        <w:rPr>
          <w:sz w:val="28"/>
          <w:szCs w:val="28"/>
        </w:rPr>
        <w:t>ами</w:t>
      </w:r>
      <w:r w:rsidR="00265C6E" w:rsidRPr="00F00ED6">
        <w:rPr>
          <w:sz w:val="28"/>
          <w:szCs w:val="28"/>
        </w:rPr>
        <w:t>:</w:t>
      </w:r>
    </w:p>
    <w:p w14:paraId="3BB28E8F" w14:textId="21CE4A16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3512F2" w:rsidRPr="00F00ED6">
        <w:rPr>
          <w:bCs/>
          <w:sz w:val="28"/>
          <w:szCs w:val="28"/>
        </w:rPr>
        <w:t>об’єкт спільної дії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Учні вперше </w:t>
      </w:r>
      <w:r w:rsidR="00265C6E" w:rsidRPr="00F00ED6">
        <w:rPr>
          <w:i/>
          <w:sz w:val="28"/>
          <w:szCs w:val="28"/>
          <w:shd w:val="clear" w:color="auto" w:fill="FFFFFF"/>
        </w:rPr>
        <w:t xml:space="preserve">зустрілися </w:t>
      </w:r>
      <w:r w:rsidR="00A81E96" w:rsidRPr="00F00ED6">
        <w:rPr>
          <w:b/>
          <w:bCs/>
          <w:i/>
          <w:sz w:val="28"/>
          <w:szCs w:val="28"/>
          <w:shd w:val="clear" w:color="auto" w:fill="FFFFFF"/>
        </w:rPr>
        <w:t>і</w:t>
      </w:r>
      <w:r w:rsidR="00265C6E" w:rsidRPr="00F00ED6">
        <w:rPr>
          <w:b/>
          <w:bCs/>
          <w:i/>
          <w:sz w:val="28"/>
          <w:szCs w:val="28"/>
          <w:shd w:val="clear" w:color="auto" w:fill="FFFFFF"/>
        </w:rPr>
        <w:t>з</w:t>
      </w:r>
      <w:r w:rsidR="00265C6E" w:rsidRPr="00F00ED6">
        <w:rPr>
          <w:b/>
          <w:i/>
          <w:sz w:val="28"/>
          <w:szCs w:val="28"/>
          <w:shd w:val="clear" w:color="auto" w:fill="FFFFFF"/>
        </w:rPr>
        <w:t xml:space="preserve"> </w:t>
      </w:r>
      <w:r w:rsidR="00C32D06" w:rsidRPr="00F00ED6">
        <w:rPr>
          <w:bCs/>
          <w:i/>
          <w:sz w:val="28"/>
          <w:szCs w:val="28"/>
          <w:shd w:val="clear" w:color="auto" w:fill="FFFFFF"/>
        </w:rPr>
        <w:t>цією</w:t>
      </w:r>
      <w:r w:rsidR="00C32D06" w:rsidRPr="00F00ED6">
        <w:rPr>
          <w:b/>
          <w:i/>
          <w:sz w:val="28"/>
          <w:szCs w:val="28"/>
          <w:shd w:val="clear" w:color="auto" w:fill="FFFFFF"/>
        </w:rPr>
        <w:t xml:space="preserve"> </w:t>
      </w:r>
      <w:r w:rsidR="00265C6E" w:rsidRPr="00F00ED6">
        <w:rPr>
          <w:rStyle w:val="af2"/>
          <w:b/>
          <w:bCs/>
          <w:sz w:val="28"/>
          <w:szCs w:val="28"/>
          <w:shd w:val="clear" w:color="auto" w:fill="FFFFFF"/>
        </w:rPr>
        <w:t>поетесою</w:t>
      </w:r>
      <w:r w:rsidR="00265C6E" w:rsidRPr="00F00ED6">
        <w:rPr>
          <w:bCs/>
          <w:sz w:val="28"/>
          <w:szCs w:val="28"/>
        </w:rPr>
        <w:t>;</w:t>
      </w:r>
    </w:p>
    <w:p w14:paraId="4C13CC54" w14:textId="35CE85A6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3512F2" w:rsidRPr="00F00ED6">
        <w:rPr>
          <w:bCs/>
          <w:sz w:val="28"/>
          <w:szCs w:val="28"/>
        </w:rPr>
        <w:t>ознака предмета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Гарячий вітер </w:t>
      </w:r>
      <w:r w:rsidR="00A81E96" w:rsidRPr="00F00ED6">
        <w:rPr>
          <w:b/>
          <w:i/>
          <w:sz w:val="28"/>
          <w:szCs w:val="28"/>
        </w:rPr>
        <w:t>і</w:t>
      </w:r>
      <w:r w:rsidR="00265C6E" w:rsidRPr="00F00ED6">
        <w:rPr>
          <w:b/>
          <w:i/>
          <w:sz w:val="28"/>
          <w:szCs w:val="28"/>
        </w:rPr>
        <w:t xml:space="preserve">з </w:t>
      </w:r>
      <w:r w:rsidR="00265C6E" w:rsidRPr="00F00ED6">
        <w:rPr>
          <w:b/>
          <w:bCs/>
          <w:i/>
          <w:sz w:val="28"/>
          <w:szCs w:val="28"/>
        </w:rPr>
        <w:t>пилюкою</w:t>
      </w:r>
      <w:r w:rsidR="00265C6E" w:rsidRPr="00F00ED6">
        <w:rPr>
          <w:bCs/>
          <w:i/>
          <w:sz w:val="28"/>
          <w:szCs w:val="28"/>
        </w:rPr>
        <w:t xml:space="preserve"> обпікав незахищені обличчя і руки</w:t>
      </w:r>
      <w:r w:rsidR="00265C6E" w:rsidRPr="00F00ED6">
        <w:rPr>
          <w:bCs/>
          <w:sz w:val="28"/>
          <w:szCs w:val="28"/>
        </w:rPr>
        <w:t>;</w:t>
      </w:r>
    </w:p>
    <w:p w14:paraId="2E929E30" w14:textId="42C0AD09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з, із, зі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3512F2" w:rsidRPr="00F00ED6">
        <w:rPr>
          <w:bCs/>
          <w:sz w:val="28"/>
          <w:szCs w:val="28"/>
        </w:rPr>
        <w:t>ознака дії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Автобус </w:t>
      </w:r>
      <w:r w:rsidR="00265C6E" w:rsidRPr="00F00ED6">
        <w:rPr>
          <w:b/>
          <w:bCs/>
          <w:i/>
          <w:sz w:val="28"/>
          <w:szCs w:val="28"/>
        </w:rPr>
        <w:t>із натугою</w:t>
      </w:r>
      <w:r w:rsidR="00265C6E" w:rsidRPr="00F00ED6">
        <w:rPr>
          <w:bCs/>
          <w:i/>
          <w:sz w:val="28"/>
          <w:szCs w:val="28"/>
        </w:rPr>
        <w:t xml:space="preserve"> повільно їхав по гірській дорозі</w:t>
      </w:r>
      <w:r w:rsidR="00265C6E" w:rsidRPr="00F00ED6">
        <w:rPr>
          <w:bCs/>
          <w:sz w:val="28"/>
          <w:szCs w:val="28"/>
        </w:rPr>
        <w:t>;</w:t>
      </w:r>
    </w:p>
    <w:p w14:paraId="49CB71F3" w14:textId="1587E984" w:rsidR="00265C6E" w:rsidRPr="00F00ED6" w:rsidRDefault="006C4E4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над, під, перед, за</w:t>
      </w:r>
      <w:r w:rsidR="008309FF" w:rsidRPr="00F00ED6">
        <w:rPr>
          <w:b/>
          <w:sz w:val="28"/>
          <w:szCs w:val="28"/>
        </w:rPr>
        <w:t>,</w:t>
      </w:r>
      <w:r w:rsidRPr="00F00ED6">
        <w:rPr>
          <w:b/>
          <w:sz w:val="28"/>
          <w:szCs w:val="28"/>
        </w:rPr>
        <w:t xml:space="preserve"> між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розташування об’єкта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667976">
        <w:rPr>
          <w:b/>
          <w:bCs/>
          <w:i/>
          <w:sz w:val="28"/>
          <w:szCs w:val="28"/>
        </w:rPr>
        <w:t>Над містом</w:t>
      </w:r>
      <w:r w:rsidR="00265C6E" w:rsidRPr="00667976">
        <w:rPr>
          <w:bCs/>
          <w:i/>
          <w:sz w:val="28"/>
          <w:szCs w:val="28"/>
        </w:rPr>
        <w:t xml:space="preserve"> нависли важкі грозові хмари</w:t>
      </w:r>
      <w:r w:rsidR="00703598" w:rsidRPr="00667976">
        <w:rPr>
          <w:bCs/>
          <w:i/>
          <w:sz w:val="28"/>
          <w:szCs w:val="28"/>
        </w:rPr>
        <w:t xml:space="preserve">. Фото лежить </w:t>
      </w:r>
      <w:r w:rsidR="00703598" w:rsidRPr="00667976">
        <w:rPr>
          <w:b/>
          <w:i/>
          <w:sz w:val="28"/>
          <w:szCs w:val="28"/>
        </w:rPr>
        <w:t>між</w:t>
      </w:r>
      <w:r w:rsidR="00703598" w:rsidRPr="00667976">
        <w:rPr>
          <w:bCs/>
          <w:i/>
          <w:sz w:val="28"/>
          <w:szCs w:val="28"/>
        </w:rPr>
        <w:t xml:space="preserve"> книжками</w:t>
      </w:r>
      <w:r w:rsidR="00265C6E" w:rsidRPr="00F00ED6">
        <w:rPr>
          <w:bCs/>
          <w:sz w:val="28"/>
          <w:szCs w:val="28"/>
        </w:rPr>
        <w:t>;</w:t>
      </w:r>
    </w:p>
    <w:p w14:paraId="1CDF614E" w14:textId="68F52C5C" w:rsidR="00265C6E" w:rsidRPr="00F00ED6" w:rsidRDefault="008309FF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між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об’єктн</w:t>
      </w:r>
      <w:r w:rsidR="0001789C" w:rsidRPr="00F00ED6">
        <w:rPr>
          <w:bCs/>
          <w:sz w:val="28"/>
          <w:szCs w:val="28"/>
        </w:rPr>
        <w:t>і</w:t>
      </w:r>
      <w:r w:rsidR="00265C6E" w:rsidRPr="00F00ED6">
        <w:rPr>
          <w:bCs/>
          <w:sz w:val="28"/>
          <w:szCs w:val="28"/>
        </w:rPr>
        <w:t xml:space="preserve"> відношен</w:t>
      </w:r>
      <w:r w:rsidR="0001789C" w:rsidRPr="00F00ED6">
        <w:rPr>
          <w:bCs/>
          <w:sz w:val="28"/>
          <w:szCs w:val="28"/>
        </w:rPr>
        <w:t>ня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/>
          <w:bCs/>
          <w:i/>
          <w:sz w:val="28"/>
          <w:szCs w:val="28"/>
        </w:rPr>
        <w:t>Між нами</w:t>
      </w:r>
      <w:r w:rsidR="00265C6E" w:rsidRPr="00F00ED6">
        <w:rPr>
          <w:bCs/>
          <w:i/>
          <w:sz w:val="28"/>
          <w:szCs w:val="28"/>
        </w:rPr>
        <w:t xml:space="preserve"> не може бути секретів</w:t>
      </w:r>
      <w:r w:rsidR="00695AEC" w:rsidRPr="00F00ED6">
        <w:rPr>
          <w:bCs/>
          <w:sz w:val="28"/>
          <w:szCs w:val="28"/>
        </w:rPr>
        <w:t>.</w:t>
      </w:r>
    </w:p>
    <w:p w14:paraId="40A4A1A3" w14:textId="44302E2A" w:rsidR="003D4C95" w:rsidRPr="00F00ED6" w:rsidRDefault="003D4C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06D9BBD1" w14:textId="6AE2C1E7" w:rsidR="00265C6E" w:rsidRPr="00F00ED6" w:rsidRDefault="00E744AC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 xml:space="preserve">4.1.2.6. </w:t>
      </w:r>
      <w:r w:rsidRPr="00F00ED6">
        <w:rPr>
          <w:sz w:val="28"/>
          <w:szCs w:val="28"/>
        </w:rPr>
        <w:t>Місцевий відмінок:</w:t>
      </w:r>
    </w:p>
    <w:p w14:paraId="6A06ECFB" w14:textId="73DA21FE" w:rsidR="00265C6E" w:rsidRPr="00F00ED6" w:rsidRDefault="00AD6E2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в, на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484251" w:rsidRPr="00F00ED6">
        <w:rPr>
          <w:bCs/>
          <w:sz w:val="28"/>
          <w:szCs w:val="28"/>
        </w:rPr>
        <w:t xml:space="preserve">місце </w:t>
      </w:r>
      <w:r w:rsidR="00265C6E" w:rsidRPr="00F00ED6">
        <w:rPr>
          <w:bCs/>
          <w:sz w:val="28"/>
          <w:szCs w:val="28"/>
        </w:rPr>
        <w:t>перебування особи чи предмета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Десь </w:t>
      </w:r>
      <w:r w:rsidR="00265C6E" w:rsidRPr="00F00ED6">
        <w:rPr>
          <w:b/>
          <w:bCs/>
          <w:i/>
          <w:sz w:val="28"/>
          <w:szCs w:val="28"/>
        </w:rPr>
        <w:t xml:space="preserve">на дні </w:t>
      </w:r>
      <w:r w:rsidR="00265C6E" w:rsidRPr="00F00ED6">
        <w:rPr>
          <w:bCs/>
          <w:i/>
          <w:sz w:val="28"/>
          <w:szCs w:val="28"/>
        </w:rPr>
        <w:t>мого серця заплела дивну казку любов</w:t>
      </w:r>
      <w:r w:rsidR="00265C6E" w:rsidRPr="00F00ED6">
        <w:rPr>
          <w:bCs/>
          <w:sz w:val="28"/>
          <w:szCs w:val="28"/>
        </w:rPr>
        <w:t>;</w:t>
      </w:r>
    </w:p>
    <w:p w14:paraId="26BE51E5" w14:textId="7552531C" w:rsidR="00265C6E" w:rsidRPr="00F00ED6" w:rsidRDefault="00AD6E2A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по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484251" w:rsidRPr="00F00ED6">
        <w:rPr>
          <w:bCs/>
          <w:sz w:val="28"/>
          <w:szCs w:val="28"/>
        </w:rPr>
        <w:t>шлях</w:t>
      </w:r>
      <w:r w:rsidR="00265C6E" w:rsidRPr="00F00ED6">
        <w:rPr>
          <w:bCs/>
          <w:sz w:val="28"/>
          <w:szCs w:val="28"/>
        </w:rPr>
        <w:t xml:space="preserve"> рух</w:t>
      </w:r>
      <w:r w:rsidR="00484251" w:rsidRPr="00F00ED6">
        <w:rPr>
          <w:bCs/>
          <w:sz w:val="28"/>
          <w:szCs w:val="28"/>
        </w:rPr>
        <w:t>у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Яблука розкотилися </w:t>
      </w:r>
      <w:r w:rsidR="00265C6E" w:rsidRPr="00F00ED6">
        <w:rPr>
          <w:b/>
          <w:bCs/>
          <w:i/>
          <w:sz w:val="28"/>
          <w:szCs w:val="28"/>
        </w:rPr>
        <w:t>по долівці</w:t>
      </w:r>
      <w:r w:rsidR="00265C6E" w:rsidRPr="00F00ED6">
        <w:rPr>
          <w:bCs/>
          <w:sz w:val="28"/>
          <w:szCs w:val="28"/>
        </w:rPr>
        <w:t>;</w:t>
      </w:r>
    </w:p>
    <w:p w14:paraId="0F39A260" w14:textId="1FA5C168" w:rsidR="0063389C" w:rsidRPr="00F00ED6" w:rsidRDefault="00AD6E2A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63389C" w:rsidRPr="00F00ED6">
        <w:rPr>
          <w:bCs/>
          <w:sz w:val="28"/>
          <w:szCs w:val="28"/>
        </w:rPr>
        <w:t>час дії, стану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63389C" w:rsidRPr="00F00ED6">
        <w:rPr>
          <w:bCs/>
          <w:i/>
          <w:sz w:val="28"/>
          <w:szCs w:val="28"/>
        </w:rPr>
        <w:t xml:space="preserve">Марія народилася </w:t>
      </w:r>
      <w:r w:rsidR="0063389C" w:rsidRPr="00F00ED6">
        <w:rPr>
          <w:b/>
          <w:i/>
          <w:sz w:val="28"/>
          <w:szCs w:val="28"/>
        </w:rPr>
        <w:t>у дві тисячі четвертому році</w:t>
      </w:r>
      <w:r w:rsidR="000153F6" w:rsidRPr="00CE6B39">
        <w:rPr>
          <w:bCs/>
          <w:i/>
          <w:iCs/>
          <w:sz w:val="28"/>
          <w:szCs w:val="28"/>
        </w:rPr>
        <w:t>,</w:t>
      </w:r>
      <w:r w:rsidR="0063389C" w:rsidRPr="00F00ED6">
        <w:rPr>
          <w:b/>
          <w:bCs/>
          <w:i/>
          <w:sz w:val="28"/>
          <w:szCs w:val="28"/>
        </w:rPr>
        <w:t xml:space="preserve"> у травні</w:t>
      </w:r>
      <w:r w:rsidR="000153F6" w:rsidRPr="00CE6B39">
        <w:rPr>
          <w:i/>
          <w:iCs/>
          <w:sz w:val="28"/>
          <w:szCs w:val="28"/>
        </w:rPr>
        <w:t>.</w:t>
      </w:r>
      <w:r w:rsidR="0027768E" w:rsidRPr="00F00ED6">
        <w:rPr>
          <w:b/>
          <w:bCs/>
          <w:i/>
          <w:sz w:val="28"/>
          <w:szCs w:val="28"/>
        </w:rPr>
        <w:t xml:space="preserve"> У грудні </w:t>
      </w:r>
      <w:r w:rsidR="0027768E" w:rsidRPr="00F00ED6">
        <w:rPr>
          <w:i/>
          <w:sz w:val="28"/>
          <w:szCs w:val="28"/>
        </w:rPr>
        <w:t xml:space="preserve">всі </w:t>
      </w:r>
      <w:r w:rsidR="00E37E9C" w:rsidRPr="00F00ED6">
        <w:rPr>
          <w:i/>
          <w:sz w:val="28"/>
          <w:szCs w:val="28"/>
        </w:rPr>
        <w:t>були</w:t>
      </w:r>
      <w:r w:rsidR="0027768E" w:rsidRPr="00F00ED6">
        <w:rPr>
          <w:i/>
          <w:sz w:val="28"/>
          <w:szCs w:val="28"/>
        </w:rPr>
        <w:t xml:space="preserve"> втомленими</w:t>
      </w:r>
      <w:r w:rsidR="0063389C" w:rsidRPr="00F00ED6">
        <w:rPr>
          <w:bCs/>
          <w:sz w:val="28"/>
          <w:szCs w:val="28"/>
        </w:rPr>
        <w:t>;</w:t>
      </w:r>
    </w:p>
    <w:p w14:paraId="311704BC" w14:textId="34DDEC97" w:rsidR="0063389C" w:rsidRPr="00F00ED6" w:rsidRDefault="00AD6E2A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при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63389C" w:rsidRPr="00F00ED6">
        <w:rPr>
          <w:bCs/>
          <w:sz w:val="28"/>
          <w:szCs w:val="28"/>
        </w:rPr>
        <w:t>характеристика об’єкта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0A05A7" w:rsidRPr="00F00ED6">
        <w:rPr>
          <w:bCs/>
          <w:i/>
          <w:sz w:val="28"/>
          <w:szCs w:val="28"/>
        </w:rPr>
        <w:t>Різноманітні навчальні</w:t>
      </w:r>
      <w:r w:rsidR="0063389C" w:rsidRPr="00F00ED6">
        <w:rPr>
          <w:bCs/>
          <w:i/>
          <w:sz w:val="28"/>
          <w:szCs w:val="28"/>
        </w:rPr>
        <w:t xml:space="preserve"> курси </w:t>
      </w:r>
      <w:r w:rsidR="00E37E9C" w:rsidRPr="00F00ED6">
        <w:rPr>
          <w:bCs/>
          <w:i/>
          <w:sz w:val="28"/>
          <w:szCs w:val="28"/>
        </w:rPr>
        <w:t>працюють</w:t>
      </w:r>
      <w:r w:rsidR="000A05A7" w:rsidRPr="00F00ED6">
        <w:rPr>
          <w:bCs/>
          <w:i/>
          <w:sz w:val="28"/>
          <w:szCs w:val="28"/>
        </w:rPr>
        <w:t xml:space="preserve"> </w:t>
      </w:r>
      <w:r w:rsidR="0063389C" w:rsidRPr="00F00ED6">
        <w:rPr>
          <w:b/>
          <w:i/>
          <w:sz w:val="28"/>
          <w:szCs w:val="28"/>
        </w:rPr>
        <w:t xml:space="preserve">при </w:t>
      </w:r>
      <w:r w:rsidR="000A05A7" w:rsidRPr="00F00ED6">
        <w:rPr>
          <w:b/>
          <w:i/>
          <w:sz w:val="28"/>
          <w:szCs w:val="28"/>
        </w:rPr>
        <w:t xml:space="preserve">закладах </w:t>
      </w:r>
      <w:r w:rsidR="000A05A7" w:rsidRPr="00F00ED6">
        <w:rPr>
          <w:bCs/>
          <w:i/>
          <w:sz w:val="28"/>
          <w:szCs w:val="28"/>
        </w:rPr>
        <w:t>вищої освіти</w:t>
      </w:r>
      <w:r w:rsidR="0063389C" w:rsidRPr="00F00ED6">
        <w:rPr>
          <w:bCs/>
          <w:sz w:val="28"/>
          <w:szCs w:val="28"/>
        </w:rPr>
        <w:t>;</w:t>
      </w:r>
    </w:p>
    <w:p w14:paraId="61B325A0" w14:textId="4DBBCF09" w:rsidR="00BC22A2" w:rsidRPr="00F00ED6" w:rsidRDefault="00AD6E2A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у, в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BC22A2" w:rsidRPr="00F00ED6">
        <w:rPr>
          <w:bCs/>
          <w:sz w:val="28"/>
          <w:szCs w:val="28"/>
        </w:rPr>
        <w:t>ознака особи чи предмета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BC22A2" w:rsidRPr="00667976">
        <w:rPr>
          <w:bCs/>
          <w:i/>
          <w:iCs/>
          <w:sz w:val="28"/>
          <w:szCs w:val="28"/>
        </w:rPr>
        <w:t xml:space="preserve">Дівчина </w:t>
      </w:r>
      <w:r w:rsidR="00BC22A2" w:rsidRPr="00667976">
        <w:rPr>
          <w:b/>
          <w:i/>
          <w:iCs/>
          <w:sz w:val="28"/>
          <w:szCs w:val="28"/>
        </w:rPr>
        <w:t>у вишиванці</w:t>
      </w:r>
      <w:r w:rsidR="00BC22A2" w:rsidRPr="00667976">
        <w:rPr>
          <w:bCs/>
          <w:i/>
          <w:iCs/>
          <w:sz w:val="28"/>
          <w:szCs w:val="28"/>
        </w:rPr>
        <w:t xml:space="preserve"> </w:t>
      </w:r>
      <w:r w:rsidR="003D70C8" w:rsidRPr="00667976">
        <w:rPr>
          <w:bCs/>
          <w:i/>
          <w:iCs/>
          <w:sz w:val="28"/>
          <w:szCs w:val="28"/>
        </w:rPr>
        <w:t>привернула увагу всіх присутніх</w:t>
      </w:r>
      <w:r w:rsidR="000153F6" w:rsidRPr="00667976">
        <w:rPr>
          <w:bCs/>
          <w:i/>
          <w:iCs/>
          <w:sz w:val="28"/>
          <w:szCs w:val="28"/>
        </w:rPr>
        <w:t>.</w:t>
      </w:r>
      <w:r w:rsidR="00BC22A2" w:rsidRPr="00667976">
        <w:rPr>
          <w:bCs/>
          <w:i/>
          <w:iCs/>
          <w:sz w:val="28"/>
          <w:szCs w:val="28"/>
        </w:rPr>
        <w:t xml:space="preserve"> </w:t>
      </w:r>
      <w:r w:rsidR="003D70C8" w:rsidRPr="00667976">
        <w:rPr>
          <w:bCs/>
          <w:i/>
          <w:iCs/>
          <w:sz w:val="28"/>
          <w:szCs w:val="28"/>
        </w:rPr>
        <w:t xml:space="preserve">Через рік ми зустріли Андрія </w:t>
      </w:r>
      <w:r w:rsidR="003D70C8" w:rsidRPr="00667976">
        <w:rPr>
          <w:b/>
          <w:i/>
          <w:iCs/>
          <w:sz w:val="28"/>
          <w:szCs w:val="28"/>
        </w:rPr>
        <w:t xml:space="preserve">при </w:t>
      </w:r>
      <w:r w:rsidR="003D70C8" w:rsidRPr="00667976">
        <w:rPr>
          <w:bCs/>
          <w:i/>
          <w:iCs/>
          <w:sz w:val="28"/>
          <w:szCs w:val="28"/>
        </w:rPr>
        <w:t>доброму</w:t>
      </w:r>
      <w:r w:rsidR="003D70C8" w:rsidRPr="00667976">
        <w:rPr>
          <w:b/>
          <w:i/>
          <w:iCs/>
          <w:sz w:val="28"/>
          <w:szCs w:val="28"/>
        </w:rPr>
        <w:t xml:space="preserve"> здоров’ї</w:t>
      </w:r>
      <w:r w:rsidR="000153F6" w:rsidRPr="00CE6B39">
        <w:rPr>
          <w:bCs/>
          <w:i/>
          <w:iCs/>
          <w:sz w:val="28"/>
          <w:szCs w:val="28"/>
        </w:rPr>
        <w:t>.</w:t>
      </w:r>
      <w:r w:rsidR="003D70C8" w:rsidRPr="00667976">
        <w:rPr>
          <w:bCs/>
          <w:i/>
          <w:iCs/>
          <w:sz w:val="28"/>
          <w:szCs w:val="28"/>
        </w:rPr>
        <w:t xml:space="preserve"> </w:t>
      </w:r>
      <w:r w:rsidR="00BC22A2" w:rsidRPr="00667976">
        <w:rPr>
          <w:bCs/>
          <w:i/>
          <w:iCs/>
          <w:sz w:val="28"/>
          <w:szCs w:val="28"/>
        </w:rPr>
        <w:t xml:space="preserve">Ми отримали офіційного листа </w:t>
      </w:r>
      <w:r w:rsidR="00BC22A2" w:rsidRPr="00667976">
        <w:rPr>
          <w:b/>
          <w:bCs/>
          <w:i/>
          <w:iCs/>
          <w:sz w:val="28"/>
          <w:szCs w:val="28"/>
        </w:rPr>
        <w:t xml:space="preserve">у </w:t>
      </w:r>
      <w:r w:rsidR="00BC22A2" w:rsidRPr="00667976">
        <w:rPr>
          <w:i/>
          <w:iCs/>
          <w:sz w:val="28"/>
          <w:szCs w:val="28"/>
        </w:rPr>
        <w:t>фірмовому</w:t>
      </w:r>
      <w:r w:rsidR="00BC22A2" w:rsidRPr="00667976">
        <w:rPr>
          <w:b/>
          <w:bCs/>
          <w:i/>
          <w:iCs/>
          <w:sz w:val="28"/>
          <w:szCs w:val="28"/>
        </w:rPr>
        <w:t xml:space="preserve"> конверті</w:t>
      </w:r>
      <w:r w:rsidR="00BC22A2" w:rsidRPr="00F00ED6">
        <w:rPr>
          <w:bCs/>
          <w:sz w:val="28"/>
          <w:szCs w:val="28"/>
        </w:rPr>
        <w:t>;</w:t>
      </w:r>
    </w:p>
    <w:p w14:paraId="6E588991" w14:textId="7AB47C3A" w:rsidR="00265C6E" w:rsidRPr="00F00ED6" w:rsidRDefault="00AD6E2A" w:rsidP="00732E9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/>
          <w:sz w:val="28"/>
          <w:szCs w:val="28"/>
        </w:rPr>
        <w:t>о, об</w:t>
      </w:r>
      <w:r w:rsidRPr="00F00ED6">
        <w:rPr>
          <w:bCs/>
          <w:sz w:val="28"/>
          <w:szCs w:val="28"/>
        </w:rPr>
        <w:t xml:space="preserve"> </w:t>
      </w:r>
      <w:r w:rsidR="00667976">
        <w:rPr>
          <w:bCs/>
          <w:sz w:val="28"/>
          <w:szCs w:val="28"/>
        </w:rPr>
        <w:t>(</w:t>
      </w:r>
      <w:r w:rsidR="00265C6E" w:rsidRPr="00F00ED6">
        <w:rPr>
          <w:bCs/>
          <w:sz w:val="28"/>
          <w:szCs w:val="28"/>
        </w:rPr>
        <w:t>на позначення часу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265C6E" w:rsidRPr="00F00ED6">
        <w:rPr>
          <w:bCs/>
          <w:i/>
          <w:sz w:val="28"/>
          <w:szCs w:val="28"/>
        </w:rPr>
        <w:t xml:space="preserve">Зустріч президентів відбудеться </w:t>
      </w:r>
      <w:r w:rsidR="00265C6E" w:rsidRPr="00F00ED6">
        <w:rPr>
          <w:b/>
          <w:bCs/>
          <w:i/>
          <w:sz w:val="28"/>
          <w:szCs w:val="28"/>
        </w:rPr>
        <w:t xml:space="preserve">об </w:t>
      </w:r>
      <w:r w:rsidR="00484251" w:rsidRPr="00F00ED6">
        <w:rPr>
          <w:b/>
          <w:bCs/>
          <w:i/>
          <w:sz w:val="28"/>
          <w:szCs w:val="28"/>
        </w:rPr>
        <w:t>одинадцятій</w:t>
      </w:r>
      <w:r w:rsidR="00265C6E" w:rsidRPr="00F00ED6">
        <w:rPr>
          <w:b/>
          <w:bCs/>
          <w:i/>
          <w:sz w:val="28"/>
          <w:szCs w:val="28"/>
        </w:rPr>
        <w:t xml:space="preserve"> годині</w:t>
      </w:r>
      <w:r w:rsidR="00265C6E" w:rsidRPr="00F00ED6">
        <w:rPr>
          <w:bCs/>
          <w:i/>
          <w:sz w:val="28"/>
          <w:szCs w:val="28"/>
        </w:rPr>
        <w:t xml:space="preserve"> за київським часом</w:t>
      </w:r>
      <w:r w:rsidR="00265C6E" w:rsidRPr="00F00ED6">
        <w:rPr>
          <w:bCs/>
          <w:sz w:val="28"/>
          <w:szCs w:val="28"/>
        </w:rPr>
        <w:t>.</w:t>
      </w:r>
    </w:p>
    <w:p w14:paraId="55A27589" w14:textId="6B227589" w:rsidR="003D4C95" w:rsidRPr="00F00ED6" w:rsidRDefault="003D4C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2403FA4A" w14:textId="47F2723F" w:rsidR="00AD6E2A" w:rsidRPr="00F00ED6" w:rsidRDefault="00AD6E2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caps/>
          <w:sz w:val="28"/>
          <w:szCs w:val="28"/>
        </w:rPr>
        <w:t>4.1.2.</w:t>
      </w:r>
      <w:r w:rsidR="00ED3E22" w:rsidRPr="00F00ED6">
        <w:rPr>
          <w:caps/>
          <w:sz w:val="28"/>
          <w:szCs w:val="28"/>
        </w:rPr>
        <w:t>7</w:t>
      </w:r>
      <w:r w:rsidRPr="00F00ED6">
        <w:rPr>
          <w:caps/>
          <w:sz w:val="28"/>
          <w:szCs w:val="28"/>
        </w:rPr>
        <w:t xml:space="preserve">. </w:t>
      </w:r>
      <w:r w:rsidRPr="00F00ED6">
        <w:rPr>
          <w:sz w:val="28"/>
          <w:szCs w:val="28"/>
        </w:rPr>
        <w:t>Кличний відмінок:</w:t>
      </w:r>
    </w:p>
    <w:p w14:paraId="7718B199" w14:textId="7F1692AB" w:rsidR="00696CC9" w:rsidRPr="00F00ED6" w:rsidRDefault="00163B3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дії</w:t>
      </w:r>
      <w:r w:rsidR="00E261BA" w:rsidRPr="00F00ED6">
        <w:rPr>
          <w:bCs/>
          <w:sz w:val="28"/>
          <w:szCs w:val="28"/>
        </w:rPr>
        <w:t xml:space="preserve">: </w:t>
      </w:r>
      <w:r w:rsidRPr="00667976">
        <w:rPr>
          <w:b/>
          <w:bCs/>
          <w:i/>
          <w:sz w:val="28"/>
          <w:szCs w:val="28"/>
        </w:rPr>
        <w:t>Олесю Ігорівно</w:t>
      </w:r>
      <w:r w:rsidRPr="00667976">
        <w:rPr>
          <w:bCs/>
          <w:i/>
          <w:sz w:val="28"/>
          <w:szCs w:val="28"/>
        </w:rPr>
        <w:t>, напишіть відповідь клієнтові</w:t>
      </w:r>
      <w:r w:rsidRPr="00F00ED6">
        <w:rPr>
          <w:bCs/>
          <w:sz w:val="28"/>
          <w:szCs w:val="28"/>
        </w:rPr>
        <w:t>;</w:t>
      </w:r>
      <w:r w:rsidR="00696CC9" w:rsidRPr="00F00ED6">
        <w:rPr>
          <w:bCs/>
          <w:sz w:val="28"/>
          <w:szCs w:val="28"/>
        </w:rPr>
        <w:t xml:space="preserve"> </w:t>
      </w:r>
    </w:p>
    <w:p w14:paraId="6570C73B" w14:textId="120B3F02" w:rsidR="00163B37" w:rsidRPr="00F00ED6" w:rsidRDefault="00696CC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потенційний суб’єкт стану</w:t>
      </w:r>
      <w:r w:rsidR="00E261BA" w:rsidRPr="00667976">
        <w:rPr>
          <w:bCs/>
          <w:sz w:val="28"/>
          <w:szCs w:val="28"/>
        </w:rPr>
        <w:t xml:space="preserve">: </w:t>
      </w:r>
      <w:r w:rsidRPr="00667976">
        <w:rPr>
          <w:b/>
          <w:i/>
          <w:iCs/>
          <w:sz w:val="28"/>
          <w:szCs w:val="28"/>
        </w:rPr>
        <w:t>Шановні студенти</w:t>
      </w:r>
      <w:r w:rsidRPr="00667976">
        <w:rPr>
          <w:bCs/>
          <w:i/>
          <w:iCs/>
          <w:sz w:val="28"/>
          <w:szCs w:val="28"/>
        </w:rPr>
        <w:t>, будь ласка, не хвилюйтеся, усі результати іспиту збережено</w:t>
      </w:r>
      <w:r w:rsidRPr="00F00ED6">
        <w:rPr>
          <w:bCs/>
          <w:sz w:val="28"/>
          <w:szCs w:val="28"/>
        </w:rPr>
        <w:t>;</w:t>
      </w:r>
    </w:p>
    <w:p w14:paraId="66C0DC7E" w14:textId="5502C0A0" w:rsidR="00265C6E" w:rsidRPr="00F00ED6" w:rsidRDefault="00163B37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акцентований адресат мовлення – нейтралізований суб’єкт</w:t>
      </w:r>
      <w:r w:rsidR="00E261BA" w:rsidRPr="00F00ED6">
        <w:rPr>
          <w:sz w:val="28"/>
          <w:szCs w:val="28"/>
        </w:rPr>
        <w:t xml:space="preserve">: </w:t>
      </w:r>
      <w:r w:rsidRPr="00667976">
        <w:rPr>
          <w:b/>
          <w:bCs/>
          <w:i/>
          <w:iCs/>
          <w:sz w:val="28"/>
          <w:szCs w:val="28"/>
        </w:rPr>
        <w:t>Зоре моя</w:t>
      </w:r>
      <w:r w:rsidRPr="00667976">
        <w:rPr>
          <w:i/>
          <w:iCs/>
          <w:sz w:val="28"/>
          <w:szCs w:val="28"/>
        </w:rPr>
        <w:t xml:space="preserve">! </w:t>
      </w:r>
      <w:r w:rsidRPr="00667976">
        <w:rPr>
          <w:b/>
          <w:bCs/>
          <w:i/>
          <w:iCs/>
          <w:sz w:val="28"/>
          <w:szCs w:val="28"/>
        </w:rPr>
        <w:t>Мій друже</w:t>
      </w:r>
      <w:r w:rsidRPr="00667976">
        <w:rPr>
          <w:i/>
          <w:iCs/>
          <w:sz w:val="28"/>
          <w:szCs w:val="28"/>
        </w:rPr>
        <w:t xml:space="preserve"> єдиний! І хто знає, що діється в нас… </w:t>
      </w:r>
      <w:r w:rsidR="00265C6E" w:rsidRPr="00667976">
        <w:rPr>
          <w:b/>
          <w:i/>
          <w:iCs/>
          <w:sz w:val="28"/>
          <w:szCs w:val="28"/>
        </w:rPr>
        <w:t>Дунаю</w:t>
      </w:r>
      <w:r w:rsidR="000153F6" w:rsidRPr="00667976">
        <w:rPr>
          <w:i/>
          <w:iCs/>
          <w:sz w:val="28"/>
          <w:szCs w:val="28"/>
        </w:rPr>
        <w:t>,</w:t>
      </w:r>
      <w:r w:rsidR="00265C6E" w:rsidRPr="00667976">
        <w:rPr>
          <w:i/>
          <w:iCs/>
          <w:sz w:val="28"/>
          <w:szCs w:val="28"/>
        </w:rPr>
        <w:t xml:space="preserve"> </w:t>
      </w:r>
      <w:r w:rsidR="00265C6E" w:rsidRPr="00667976">
        <w:rPr>
          <w:b/>
          <w:i/>
          <w:iCs/>
          <w:sz w:val="28"/>
          <w:szCs w:val="28"/>
        </w:rPr>
        <w:t>Дунаю</w:t>
      </w:r>
      <w:r w:rsidR="000153F6" w:rsidRPr="00667976">
        <w:rPr>
          <w:i/>
          <w:iCs/>
          <w:sz w:val="28"/>
          <w:szCs w:val="28"/>
        </w:rPr>
        <w:t>,</w:t>
      </w:r>
      <w:r w:rsidR="00265C6E" w:rsidRPr="00667976">
        <w:rPr>
          <w:i/>
          <w:iCs/>
          <w:sz w:val="28"/>
          <w:szCs w:val="28"/>
        </w:rPr>
        <w:t xml:space="preserve"> чому смутний течеш</w:t>
      </w:r>
      <w:r w:rsidR="00265C6E" w:rsidRPr="00F00ED6">
        <w:rPr>
          <w:bCs/>
          <w:sz w:val="28"/>
          <w:szCs w:val="28"/>
        </w:rPr>
        <w:t>;</w:t>
      </w:r>
    </w:p>
    <w:p w14:paraId="22D3940C" w14:textId="74DEA722" w:rsidR="00696CC9" w:rsidRPr="00F00ED6" w:rsidRDefault="001A303A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адресат мовлення – адресат ідентифікації</w:t>
      </w:r>
      <w:r w:rsidR="00E261BA" w:rsidRPr="00F00ED6">
        <w:rPr>
          <w:bCs/>
          <w:sz w:val="28"/>
          <w:szCs w:val="28"/>
        </w:rPr>
        <w:t xml:space="preserve">: </w:t>
      </w:r>
      <w:r w:rsidR="00F13D26" w:rsidRPr="00667976">
        <w:rPr>
          <w:i/>
          <w:iCs/>
          <w:sz w:val="28"/>
          <w:szCs w:val="28"/>
        </w:rPr>
        <w:t xml:space="preserve">Благословенна будь же </w:t>
      </w:r>
      <w:r w:rsidR="00F13D26" w:rsidRPr="00667976">
        <w:rPr>
          <w:b/>
          <w:bCs/>
          <w:i/>
          <w:iCs/>
          <w:sz w:val="28"/>
          <w:szCs w:val="28"/>
        </w:rPr>
        <w:t>ти</w:t>
      </w:r>
      <w:r w:rsidR="00F13D26" w:rsidRPr="00667976">
        <w:rPr>
          <w:i/>
          <w:iCs/>
          <w:sz w:val="28"/>
          <w:szCs w:val="28"/>
        </w:rPr>
        <w:t xml:space="preserve">, </w:t>
      </w:r>
      <w:r w:rsidR="00F13D26" w:rsidRPr="00667976">
        <w:rPr>
          <w:b/>
          <w:bCs/>
          <w:i/>
          <w:iCs/>
          <w:sz w:val="28"/>
          <w:szCs w:val="28"/>
        </w:rPr>
        <w:t>хвилино</w:t>
      </w:r>
      <w:r w:rsidR="00F13D26" w:rsidRPr="00667976">
        <w:rPr>
          <w:i/>
          <w:iCs/>
          <w:sz w:val="28"/>
          <w:szCs w:val="28"/>
        </w:rPr>
        <w:t>, коли почула я дитячий крик</w:t>
      </w:r>
      <w:r w:rsidRPr="00667976">
        <w:rPr>
          <w:bCs/>
          <w:i/>
          <w:iCs/>
          <w:sz w:val="28"/>
          <w:szCs w:val="28"/>
        </w:rPr>
        <w:t>!</w:t>
      </w:r>
    </w:p>
    <w:p w14:paraId="33E424C8" w14:textId="77777777" w:rsidR="00924D69" w:rsidRPr="00F00ED6" w:rsidRDefault="00924D6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14:paraId="06245A97" w14:textId="2A67D219" w:rsidR="00265C6E" w:rsidRPr="00F00ED6" w:rsidRDefault="00AD6E2A" w:rsidP="00732E99">
      <w:pPr>
        <w:pStyle w:val="af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firstLine="709"/>
        <w:textAlignment w:val="baseline"/>
        <w:rPr>
          <w:sz w:val="28"/>
          <w:szCs w:val="28"/>
        </w:rPr>
      </w:pPr>
      <w:r w:rsidRPr="00F00ED6">
        <w:rPr>
          <w:b/>
          <w:sz w:val="28"/>
          <w:szCs w:val="28"/>
        </w:rPr>
        <w:lastRenderedPageBreak/>
        <w:t>4.2. Синтаксис</w:t>
      </w:r>
      <w:r w:rsidRPr="00F00ED6">
        <w:rPr>
          <w:sz w:val="28"/>
          <w:szCs w:val="28"/>
        </w:rPr>
        <w:t>.</w:t>
      </w:r>
    </w:p>
    <w:p w14:paraId="6BF3C699" w14:textId="77777777" w:rsidR="00AD6E2A" w:rsidRPr="00F00ED6" w:rsidRDefault="00AD6E2A" w:rsidP="00732E99">
      <w:pPr>
        <w:pStyle w:val="af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firstLine="709"/>
        <w:textAlignment w:val="baseline"/>
        <w:rPr>
          <w:sz w:val="28"/>
          <w:szCs w:val="28"/>
        </w:rPr>
      </w:pPr>
    </w:p>
    <w:p w14:paraId="0AAAB090" w14:textId="7719A851" w:rsidR="00AD6E2A" w:rsidRPr="0094765E" w:rsidRDefault="00AD6E2A" w:rsidP="00732E99">
      <w:pPr>
        <w:pStyle w:val="af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firstLine="709"/>
        <w:textAlignment w:val="baseline"/>
        <w:rPr>
          <w:bCs/>
          <w:sz w:val="28"/>
          <w:szCs w:val="28"/>
        </w:rPr>
      </w:pPr>
      <w:r w:rsidRPr="0094765E">
        <w:rPr>
          <w:bCs/>
          <w:sz w:val="28"/>
          <w:szCs w:val="28"/>
        </w:rPr>
        <w:t>4.2.1. Просте речення</w:t>
      </w:r>
      <w:r w:rsidR="00ED3E22" w:rsidRPr="0094765E">
        <w:rPr>
          <w:bCs/>
          <w:sz w:val="28"/>
          <w:szCs w:val="28"/>
        </w:rPr>
        <w:t>:</w:t>
      </w:r>
    </w:p>
    <w:p w14:paraId="2E5B2EED" w14:textId="77777777" w:rsidR="00ED3E22" w:rsidRPr="00F00ED6" w:rsidRDefault="00ED3E22" w:rsidP="00732E99">
      <w:pPr>
        <w:pStyle w:val="af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firstLine="709"/>
        <w:textAlignment w:val="baseline"/>
        <w:rPr>
          <w:b/>
          <w:sz w:val="28"/>
          <w:szCs w:val="28"/>
        </w:rPr>
      </w:pPr>
    </w:p>
    <w:p w14:paraId="5F50660C" w14:textId="75DAC488" w:rsidR="00AD6E2A" w:rsidRPr="00F00ED6" w:rsidRDefault="00AD6E2A" w:rsidP="00732E99">
      <w:pPr>
        <w:pStyle w:val="af0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 w:firstLine="709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4.2.1.1. Розповідне речення:</w:t>
      </w:r>
    </w:p>
    <w:p w14:paraId="4257D5C0" w14:textId="3036938B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стверджувальне речення</w:t>
      </w:r>
      <w:r w:rsidR="00E261BA" w:rsidRPr="00F00ED6">
        <w:rPr>
          <w:bCs/>
          <w:sz w:val="28"/>
          <w:szCs w:val="28"/>
        </w:rPr>
        <w:t xml:space="preserve">: </w:t>
      </w:r>
      <w:r w:rsidR="00DE7F37" w:rsidRPr="00F00ED6">
        <w:rPr>
          <w:bCs/>
          <w:i/>
          <w:sz w:val="28"/>
          <w:szCs w:val="28"/>
        </w:rPr>
        <w:t>Так</w:t>
      </w:r>
      <w:r w:rsidR="000153F6" w:rsidRPr="009610F7">
        <w:rPr>
          <w:bCs/>
          <w:i/>
          <w:iCs/>
          <w:sz w:val="28"/>
          <w:szCs w:val="28"/>
        </w:rPr>
        <w:t>,</w:t>
      </w:r>
      <w:r w:rsidR="00DE7F37" w:rsidRPr="00F00ED6">
        <w:rPr>
          <w:bCs/>
          <w:i/>
          <w:sz w:val="28"/>
          <w:szCs w:val="28"/>
        </w:rPr>
        <w:t xml:space="preserve"> я буду крізь сльози сміятись</w:t>
      </w:r>
      <w:r w:rsidR="000153F6" w:rsidRPr="00F00ED6">
        <w:rPr>
          <w:bCs/>
          <w:sz w:val="28"/>
          <w:szCs w:val="28"/>
        </w:rPr>
        <w:t>;</w:t>
      </w:r>
    </w:p>
    <w:p w14:paraId="3EB009BB" w14:textId="05D075DB" w:rsidR="00265C6E" w:rsidRPr="00F00ED6" w:rsidRDefault="00265C6E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заперечне речення</w:t>
      </w:r>
      <w:r w:rsidR="00E261BA" w:rsidRPr="00F00ED6">
        <w:rPr>
          <w:bCs/>
          <w:sz w:val="28"/>
          <w:szCs w:val="28"/>
        </w:rPr>
        <w:t xml:space="preserve">: </w:t>
      </w:r>
      <w:r w:rsidR="00A90F20" w:rsidRPr="00F00ED6">
        <w:rPr>
          <w:bCs/>
          <w:i/>
          <w:sz w:val="28"/>
          <w:szCs w:val="28"/>
        </w:rPr>
        <w:t xml:space="preserve">Колегія </w:t>
      </w:r>
      <w:r w:rsidR="00C9795B" w:rsidRPr="009610F7">
        <w:rPr>
          <w:b/>
          <w:i/>
          <w:sz w:val="28"/>
          <w:szCs w:val="28"/>
        </w:rPr>
        <w:t>н</w:t>
      </w:r>
      <w:r w:rsidR="008971F0" w:rsidRPr="009610F7">
        <w:rPr>
          <w:b/>
          <w:i/>
          <w:sz w:val="28"/>
          <w:szCs w:val="28"/>
        </w:rPr>
        <w:t>е</w:t>
      </w:r>
      <w:r w:rsidR="008971F0" w:rsidRPr="00F00ED6">
        <w:rPr>
          <w:bCs/>
          <w:i/>
          <w:sz w:val="28"/>
          <w:szCs w:val="28"/>
        </w:rPr>
        <w:t xml:space="preserve"> </w:t>
      </w:r>
      <w:r w:rsidR="00C9795B" w:rsidRPr="00F00ED6">
        <w:rPr>
          <w:bCs/>
          <w:i/>
          <w:sz w:val="28"/>
          <w:szCs w:val="28"/>
        </w:rPr>
        <w:t>підтрим</w:t>
      </w:r>
      <w:r w:rsidR="00A90F20" w:rsidRPr="00F00ED6">
        <w:rPr>
          <w:bCs/>
          <w:i/>
          <w:sz w:val="28"/>
          <w:szCs w:val="28"/>
        </w:rPr>
        <w:t>ала</w:t>
      </w:r>
      <w:r w:rsidR="00C9795B" w:rsidRPr="00F00ED6">
        <w:rPr>
          <w:bCs/>
          <w:i/>
          <w:sz w:val="28"/>
          <w:szCs w:val="28"/>
        </w:rPr>
        <w:t xml:space="preserve"> запропонован</w:t>
      </w:r>
      <w:r w:rsidR="00BA36CF" w:rsidRPr="00F00ED6">
        <w:rPr>
          <w:bCs/>
          <w:i/>
          <w:sz w:val="28"/>
          <w:szCs w:val="28"/>
        </w:rPr>
        <w:t>ого</w:t>
      </w:r>
      <w:r w:rsidR="00A90F20" w:rsidRPr="00F00ED6">
        <w:rPr>
          <w:bCs/>
          <w:i/>
          <w:sz w:val="28"/>
          <w:szCs w:val="28"/>
        </w:rPr>
        <w:t xml:space="preserve"> проєкт</w:t>
      </w:r>
      <w:r w:rsidR="00BA36CF" w:rsidRPr="00F00ED6">
        <w:rPr>
          <w:bCs/>
          <w:i/>
          <w:sz w:val="28"/>
          <w:szCs w:val="28"/>
        </w:rPr>
        <w:t>у</w:t>
      </w:r>
      <w:r w:rsidR="003B5D83" w:rsidRPr="00F00ED6">
        <w:rPr>
          <w:bCs/>
          <w:sz w:val="28"/>
          <w:szCs w:val="28"/>
        </w:rPr>
        <w:t>.</w:t>
      </w:r>
    </w:p>
    <w:p w14:paraId="2945FE8B" w14:textId="74DE0D92" w:rsidR="00AD6E2A" w:rsidRPr="00F00ED6" w:rsidRDefault="00AD6E2A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05BB9A05" w14:textId="6000E18C" w:rsidR="00AD6E2A" w:rsidRPr="00F00ED6" w:rsidRDefault="00AD6E2A" w:rsidP="00732E99">
      <w:pPr>
        <w:tabs>
          <w:tab w:val="left" w:pos="284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4.2.1.2. Питальне речення:</w:t>
      </w:r>
    </w:p>
    <w:p w14:paraId="6FABF517" w14:textId="1DD75826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питальне речення з питальним словом</w:t>
      </w:r>
      <w:r w:rsidR="00E261BA" w:rsidRPr="00F00ED6">
        <w:rPr>
          <w:bCs/>
          <w:sz w:val="28"/>
          <w:szCs w:val="28"/>
        </w:rPr>
        <w:t xml:space="preserve">: </w:t>
      </w:r>
      <w:r w:rsidR="008971F0" w:rsidRPr="009610F7">
        <w:rPr>
          <w:b/>
          <w:i/>
          <w:sz w:val="28"/>
          <w:szCs w:val="28"/>
        </w:rPr>
        <w:t>Чому</w:t>
      </w:r>
      <w:r w:rsidR="008971F0" w:rsidRPr="00F00ED6">
        <w:rPr>
          <w:bCs/>
          <w:i/>
          <w:sz w:val="28"/>
          <w:szCs w:val="28"/>
        </w:rPr>
        <w:t xml:space="preserve"> являєшся мені у сні</w:t>
      </w:r>
      <w:r w:rsidR="005B6FA0" w:rsidRPr="00667976">
        <w:rPr>
          <w:bCs/>
          <w:i/>
          <w:iCs/>
          <w:sz w:val="28"/>
          <w:szCs w:val="28"/>
        </w:rPr>
        <w:t>?</w:t>
      </w:r>
      <w:r w:rsidR="005B6FA0" w:rsidRPr="00F00ED6">
        <w:rPr>
          <w:bCs/>
          <w:sz w:val="28"/>
          <w:szCs w:val="28"/>
        </w:rPr>
        <w:t>;</w:t>
      </w:r>
    </w:p>
    <w:p w14:paraId="32E66F4A" w14:textId="6515E86A" w:rsidR="00265C6E" w:rsidRPr="00F00ED6" w:rsidRDefault="00265C6E" w:rsidP="00732E99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питальне речення з відтінком запрошення</w:t>
      </w:r>
      <w:r w:rsidR="00E261BA" w:rsidRPr="00F00ED6">
        <w:rPr>
          <w:bCs/>
          <w:sz w:val="28"/>
          <w:szCs w:val="28"/>
        </w:rPr>
        <w:t xml:space="preserve">: </w:t>
      </w:r>
      <w:r w:rsidR="008971F0" w:rsidRPr="00F00ED6">
        <w:rPr>
          <w:bCs/>
          <w:i/>
          <w:sz w:val="28"/>
          <w:szCs w:val="28"/>
        </w:rPr>
        <w:t>Чи не відвідати нам виставку сучасного малярства</w:t>
      </w:r>
      <w:r w:rsidR="008971F0" w:rsidRPr="00F00ED6">
        <w:rPr>
          <w:bCs/>
          <w:sz w:val="28"/>
          <w:szCs w:val="28"/>
        </w:rPr>
        <w:t>?</w:t>
      </w:r>
      <w:r w:rsidRPr="00F00ED6">
        <w:rPr>
          <w:bCs/>
          <w:sz w:val="28"/>
          <w:szCs w:val="28"/>
        </w:rPr>
        <w:t xml:space="preserve"> </w:t>
      </w:r>
    </w:p>
    <w:p w14:paraId="14822638" w14:textId="71D5ED24" w:rsidR="00AD6E2A" w:rsidRPr="00F00ED6" w:rsidRDefault="00AD6E2A" w:rsidP="00732E99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</w:p>
    <w:p w14:paraId="688E9F8D" w14:textId="263B5692" w:rsidR="00265C6E" w:rsidRPr="00F00ED6" w:rsidRDefault="00AD6E2A" w:rsidP="00667976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4.2.1.3. Спонукальне речення</w:t>
      </w:r>
      <w:r w:rsidR="00667976">
        <w:rPr>
          <w:bCs/>
          <w:sz w:val="28"/>
          <w:szCs w:val="28"/>
        </w:rPr>
        <w:t xml:space="preserve"> (</w:t>
      </w:r>
      <w:r w:rsidR="00265C6E" w:rsidRPr="00F00ED6">
        <w:rPr>
          <w:bCs/>
          <w:sz w:val="28"/>
          <w:szCs w:val="28"/>
        </w:rPr>
        <w:t>вираження розпорядження, прохання, поради, пропозиції</w:t>
      </w:r>
      <w:r w:rsidR="008971F0" w:rsidRPr="00F00ED6">
        <w:rPr>
          <w:bCs/>
          <w:sz w:val="28"/>
          <w:szCs w:val="28"/>
        </w:rPr>
        <w:t>, заклику, наказу</w:t>
      </w:r>
      <w:r w:rsidR="00667976">
        <w:rPr>
          <w:bCs/>
          <w:sz w:val="28"/>
          <w:szCs w:val="28"/>
        </w:rPr>
        <w:t>)</w:t>
      </w:r>
      <w:r w:rsidR="00E261BA" w:rsidRPr="00F00ED6">
        <w:rPr>
          <w:bCs/>
          <w:sz w:val="28"/>
          <w:szCs w:val="28"/>
        </w:rPr>
        <w:t xml:space="preserve">: </w:t>
      </w:r>
      <w:r w:rsidR="008971F0" w:rsidRPr="00F00ED6">
        <w:rPr>
          <w:bCs/>
          <w:i/>
          <w:sz w:val="28"/>
          <w:szCs w:val="28"/>
        </w:rPr>
        <w:t>Підпишіть</w:t>
      </w:r>
      <w:r w:rsidR="000153F6" w:rsidRPr="009610F7">
        <w:rPr>
          <w:bCs/>
          <w:i/>
          <w:iCs/>
          <w:sz w:val="28"/>
          <w:szCs w:val="28"/>
        </w:rPr>
        <w:t>,</w:t>
      </w:r>
      <w:r w:rsidR="008971F0" w:rsidRPr="00F00ED6">
        <w:rPr>
          <w:bCs/>
          <w:i/>
          <w:sz w:val="28"/>
          <w:szCs w:val="28"/>
        </w:rPr>
        <w:t xml:space="preserve"> будь ласка</w:t>
      </w:r>
      <w:r w:rsidR="000153F6" w:rsidRPr="009610F7">
        <w:rPr>
          <w:bCs/>
          <w:i/>
          <w:iCs/>
          <w:sz w:val="28"/>
          <w:szCs w:val="28"/>
        </w:rPr>
        <w:t>,</w:t>
      </w:r>
      <w:r w:rsidR="008971F0" w:rsidRPr="00F00ED6">
        <w:rPr>
          <w:bCs/>
          <w:i/>
          <w:sz w:val="28"/>
          <w:szCs w:val="28"/>
        </w:rPr>
        <w:t xml:space="preserve"> петицію</w:t>
      </w:r>
      <w:r w:rsidR="005B6FA0" w:rsidRPr="00F00ED6">
        <w:rPr>
          <w:bCs/>
          <w:sz w:val="28"/>
          <w:szCs w:val="28"/>
        </w:rPr>
        <w:t>.</w:t>
      </w:r>
    </w:p>
    <w:p w14:paraId="428BC029" w14:textId="73134BFD" w:rsidR="00265C6E" w:rsidRPr="00F00ED6" w:rsidRDefault="00265C6E" w:rsidP="00732E99">
      <w:pPr>
        <w:tabs>
          <w:tab w:val="left" w:pos="720"/>
          <w:tab w:val="left" w:pos="1440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46573028" w14:textId="606146C3" w:rsidR="00AD6E2A" w:rsidRPr="0094765E" w:rsidRDefault="00AD6E2A" w:rsidP="00732E99">
      <w:pPr>
        <w:tabs>
          <w:tab w:val="left" w:pos="720"/>
          <w:tab w:val="left" w:pos="1440"/>
        </w:tabs>
        <w:ind w:firstLine="709"/>
        <w:jc w:val="both"/>
        <w:rPr>
          <w:bCs/>
          <w:i/>
          <w:iCs/>
          <w:sz w:val="28"/>
          <w:szCs w:val="28"/>
        </w:rPr>
      </w:pPr>
      <w:r w:rsidRPr="0094765E">
        <w:rPr>
          <w:bCs/>
          <w:sz w:val="28"/>
          <w:szCs w:val="28"/>
        </w:rPr>
        <w:t>4.2.2. Просте ускладнене речення:</w:t>
      </w:r>
    </w:p>
    <w:p w14:paraId="6E822C5F" w14:textId="47F0B182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членами: </w:t>
      </w:r>
      <w:r w:rsidR="00811398" w:rsidRPr="00F00ED6">
        <w:rPr>
          <w:i/>
          <w:sz w:val="28"/>
          <w:szCs w:val="28"/>
        </w:rPr>
        <w:t xml:space="preserve">Вітер </w:t>
      </w:r>
      <w:r w:rsidRPr="00F00ED6">
        <w:rPr>
          <w:i/>
          <w:sz w:val="28"/>
          <w:szCs w:val="28"/>
        </w:rPr>
        <w:t>дихнув на н</w:t>
      </w:r>
      <w:r w:rsidR="00811398" w:rsidRPr="00F00ED6">
        <w:rPr>
          <w:i/>
          <w:sz w:val="28"/>
          <w:szCs w:val="28"/>
        </w:rPr>
        <w:t xml:space="preserve">ас </w:t>
      </w:r>
      <w:r w:rsidR="008933E7" w:rsidRPr="00F00ED6">
        <w:rPr>
          <w:i/>
          <w:sz w:val="28"/>
          <w:szCs w:val="28"/>
        </w:rPr>
        <w:t xml:space="preserve">лісовою </w:t>
      </w:r>
      <w:r w:rsidR="00811398" w:rsidRPr="009610F7">
        <w:rPr>
          <w:b/>
          <w:bCs/>
          <w:i/>
          <w:sz w:val="28"/>
          <w:szCs w:val="28"/>
        </w:rPr>
        <w:t>свіжістю</w:t>
      </w:r>
      <w:r w:rsidR="00811398" w:rsidRPr="00F00ED6">
        <w:rPr>
          <w:i/>
          <w:sz w:val="28"/>
          <w:szCs w:val="28"/>
        </w:rPr>
        <w:t xml:space="preserve">, </w:t>
      </w:r>
      <w:r w:rsidR="00811398" w:rsidRPr="009610F7">
        <w:rPr>
          <w:b/>
          <w:bCs/>
          <w:i/>
          <w:sz w:val="28"/>
          <w:szCs w:val="28"/>
        </w:rPr>
        <w:t>прохолодою</w:t>
      </w:r>
      <w:r w:rsidR="00A017C1" w:rsidRPr="00F00ED6">
        <w:rPr>
          <w:sz w:val="28"/>
          <w:szCs w:val="28"/>
        </w:rPr>
        <w:t>;</w:t>
      </w:r>
    </w:p>
    <w:p w14:paraId="12ED3798" w14:textId="191E1CB3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однорідними членами </w:t>
      </w:r>
      <w:r w:rsidR="00667976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</w:t>
      </w:r>
      <w:proofErr w:type="spellStart"/>
      <w:r w:rsidRPr="00F00ED6">
        <w:rPr>
          <w:sz w:val="28"/>
          <w:szCs w:val="28"/>
        </w:rPr>
        <w:t>узагальнювальним</w:t>
      </w:r>
      <w:proofErr w:type="spellEnd"/>
      <w:r w:rsidRPr="00F00ED6">
        <w:rPr>
          <w:sz w:val="28"/>
          <w:szCs w:val="28"/>
        </w:rPr>
        <w:t xml:space="preserve"> словом: </w:t>
      </w:r>
      <w:r w:rsidRPr="00F00ED6">
        <w:rPr>
          <w:i/>
          <w:sz w:val="28"/>
          <w:szCs w:val="28"/>
        </w:rPr>
        <w:t xml:space="preserve">Наближення зими у </w:t>
      </w:r>
      <w:r w:rsidRPr="00F00ED6">
        <w:rPr>
          <w:b/>
          <w:i/>
          <w:sz w:val="28"/>
          <w:szCs w:val="28"/>
        </w:rPr>
        <w:t>всьому</w:t>
      </w:r>
      <w:r w:rsidRPr="00F00ED6">
        <w:rPr>
          <w:i/>
          <w:sz w:val="28"/>
          <w:szCs w:val="28"/>
        </w:rPr>
        <w:t xml:space="preserve"> серце чує</w:t>
      </w:r>
      <w:r w:rsidR="008D6241" w:rsidRPr="00F00ED6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</w:t>
      </w:r>
      <w:r w:rsidRPr="007268C2">
        <w:rPr>
          <w:i/>
          <w:sz w:val="28"/>
          <w:szCs w:val="28"/>
        </w:rPr>
        <w:t xml:space="preserve">і </w:t>
      </w:r>
      <w:r w:rsidRPr="007268C2">
        <w:rPr>
          <w:b/>
          <w:bCs/>
          <w:i/>
          <w:sz w:val="28"/>
          <w:szCs w:val="28"/>
        </w:rPr>
        <w:t>в шелесті листя</w:t>
      </w:r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і </w:t>
      </w:r>
      <w:r w:rsidRPr="007268C2">
        <w:rPr>
          <w:b/>
          <w:bCs/>
          <w:i/>
          <w:sz w:val="28"/>
          <w:szCs w:val="28"/>
        </w:rPr>
        <w:t>у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7268C2">
        <w:rPr>
          <w:b/>
          <w:bCs/>
          <w:i/>
          <w:sz w:val="28"/>
          <w:szCs w:val="28"/>
        </w:rPr>
        <w:t>вітрі</w:t>
      </w:r>
      <w:proofErr w:type="spellEnd"/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і </w:t>
      </w:r>
      <w:r w:rsidRPr="007268C2">
        <w:rPr>
          <w:b/>
          <w:bCs/>
          <w:i/>
          <w:sz w:val="28"/>
          <w:szCs w:val="28"/>
        </w:rPr>
        <w:t>в</w:t>
      </w:r>
      <w:r w:rsidRPr="00F00ED6">
        <w:rPr>
          <w:i/>
          <w:sz w:val="28"/>
          <w:szCs w:val="28"/>
        </w:rPr>
        <w:t xml:space="preserve"> </w:t>
      </w:r>
      <w:r w:rsidRPr="007268C2">
        <w:rPr>
          <w:b/>
          <w:bCs/>
          <w:i/>
          <w:sz w:val="28"/>
          <w:szCs w:val="28"/>
        </w:rPr>
        <w:t>стежках</w:t>
      </w:r>
      <w:r w:rsidR="00562AD3" w:rsidRPr="00F00ED6">
        <w:rPr>
          <w:sz w:val="28"/>
          <w:szCs w:val="28"/>
        </w:rPr>
        <w:t>;</w:t>
      </w:r>
    </w:p>
    <w:p w14:paraId="317A7818" w14:textId="3172C536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дієприкметниковим зворотом: </w:t>
      </w:r>
      <w:r w:rsidRPr="00F00ED6">
        <w:rPr>
          <w:i/>
          <w:sz w:val="28"/>
          <w:szCs w:val="28"/>
        </w:rPr>
        <w:t>Віталій</w:t>
      </w:r>
      <w:r w:rsidR="008933E7" w:rsidRPr="007268C2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="008933E7" w:rsidRPr="007268C2">
        <w:rPr>
          <w:b/>
          <w:bCs/>
          <w:i/>
          <w:sz w:val="28"/>
          <w:szCs w:val="28"/>
        </w:rPr>
        <w:t xml:space="preserve">приголомшений неочікуваними </w:t>
      </w:r>
      <w:r w:rsidR="00667976" w:rsidRPr="007268C2">
        <w:rPr>
          <w:b/>
          <w:bCs/>
          <w:i/>
          <w:sz w:val="28"/>
          <w:szCs w:val="28"/>
        </w:rPr>
        <w:t>й</w:t>
      </w:r>
      <w:r w:rsidR="008933E7" w:rsidRPr="007268C2">
        <w:rPr>
          <w:b/>
          <w:bCs/>
          <w:i/>
          <w:sz w:val="28"/>
          <w:szCs w:val="28"/>
        </w:rPr>
        <w:t xml:space="preserve"> неприємними словами,</w:t>
      </w:r>
      <w:r w:rsidR="008933E7" w:rsidRPr="00F00ED6">
        <w:rPr>
          <w:iCs/>
          <w:sz w:val="28"/>
          <w:szCs w:val="28"/>
        </w:rPr>
        <w:t xml:space="preserve"> </w:t>
      </w:r>
      <w:r w:rsidR="0072438A" w:rsidRPr="00F00ED6">
        <w:rPr>
          <w:i/>
          <w:sz w:val="28"/>
          <w:szCs w:val="28"/>
        </w:rPr>
        <w:t>довго стоя</w:t>
      </w:r>
      <w:r w:rsidR="00213F8D" w:rsidRPr="00F00ED6">
        <w:rPr>
          <w:i/>
          <w:sz w:val="28"/>
          <w:szCs w:val="28"/>
        </w:rPr>
        <w:t>в мовчки</w:t>
      </w:r>
      <w:r w:rsidRPr="00F00ED6">
        <w:rPr>
          <w:sz w:val="28"/>
          <w:szCs w:val="28"/>
        </w:rPr>
        <w:t>;</w:t>
      </w:r>
    </w:p>
    <w:p w14:paraId="425DFB33" w14:textId="3B9B8876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 дієприслівниковим зворотом: </w:t>
      </w:r>
      <w:r w:rsidRPr="00F00ED6">
        <w:rPr>
          <w:i/>
          <w:sz w:val="28"/>
          <w:szCs w:val="28"/>
        </w:rPr>
        <w:t>Вода в Дніпрі поволі піднімалася</w:t>
      </w:r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7268C2">
        <w:rPr>
          <w:b/>
          <w:bCs/>
          <w:i/>
          <w:sz w:val="28"/>
          <w:szCs w:val="28"/>
        </w:rPr>
        <w:t xml:space="preserve">заливаючи </w:t>
      </w:r>
      <w:r w:rsidR="00213F8D" w:rsidRPr="007268C2">
        <w:rPr>
          <w:b/>
          <w:bCs/>
          <w:i/>
          <w:sz w:val="28"/>
          <w:szCs w:val="28"/>
        </w:rPr>
        <w:t>в</w:t>
      </w:r>
      <w:r w:rsidRPr="007268C2">
        <w:rPr>
          <w:b/>
          <w:bCs/>
          <w:i/>
          <w:sz w:val="28"/>
          <w:szCs w:val="28"/>
        </w:rPr>
        <w:t>сю долину</w:t>
      </w:r>
      <w:r w:rsidR="000153F6" w:rsidRPr="00F00ED6">
        <w:rPr>
          <w:sz w:val="28"/>
          <w:szCs w:val="28"/>
        </w:rPr>
        <w:t>.</w:t>
      </w:r>
      <w:r w:rsidRPr="00F00ED6">
        <w:rPr>
          <w:i/>
          <w:sz w:val="28"/>
          <w:szCs w:val="28"/>
        </w:rPr>
        <w:t xml:space="preserve"> </w:t>
      </w:r>
      <w:r w:rsidRPr="007268C2">
        <w:rPr>
          <w:b/>
          <w:bCs/>
          <w:i/>
          <w:sz w:val="28"/>
          <w:szCs w:val="28"/>
        </w:rPr>
        <w:t>Оточивши тренера щільним кільцем</w:t>
      </w:r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молоді футболісти уважно слухали його поради</w:t>
      </w:r>
      <w:r w:rsidR="00562AD3" w:rsidRPr="00F00ED6">
        <w:rPr>
          <w:sz w:val="28"/>
          <w:szCs w:val="28"/>
        </w:rPr>
        <w:t>;</w:t>
      </w:r>
    </w:p>
    <w:p w14:paraId="2A7A9C22" w14:textId="21332672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iCs/>
          <w:sz w:val="28"/>
          <w:szCs w:val="28"/>
        </w:rPr>
        <w:t xml:space="preserve">просте речення зі вставними словами: </w:t>
      </w:r>
      <w:r w:rsidRPr="00F00ED6">
        <w:rPr>
          <w:i/>
          <w:iCs/>
          <w:sz w:val="28"/>
          <w:szCs w:val="28"/>
        </w:rPr>
        <w:t>Ніжність</w:t>
      </w:r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</w:t>
      </w:r>
      <w:r w:rsidRPr="007268C2">
        <w:rPr>
          <w:b/>
          <w:bCs/>
          <w:i/>
          <w:iCs/>
          <w:sz w:val="28"/>
          <w:szCs w:val="28"/>
        </w:rPr>
        <w:t>наприклад</w:t>
      </w:r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iCs/>
          <w:sz w:val="28"/>
          <w:szCs w:val="28"/>
        </w:rPr>
        <w:t xml:space="preserve"> не можна описати математично</w:t>
      </w:r>
      <w:r w:rsidR="00562AD3" w:rsidRPr="00F00ED6">
        <w:rPr>
          <w:iCs/>
          <w:sz w:val="28"/>
          <w:szCs w:val="28"/>
        </w:rPr>
        <w:t>;</w:t>
      </w:r>
    </w:p>
    <w:p w14:paraId="3CC49E91" w14:textId="1D2C020F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просте речення зі звертанням: </w:t>
      </w:r>
      <w:r w:rsidRPr="00F00ED6">
        <w:rPr>
          <w:i/>
          <w:sz w:val="28"/>
          <w:szCs w:val="28"/>
        </w:rPr>
        <w:t>До тебе</w:t>
      </w:r>
      <w:r w:rsidR="000153F6" w:rsidRPr="007268C2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7268C2">
        <w:rPr>
          <w:b/>
          <w:bCs/>
          <w:i/>
          <w:sz w:val="28"/>
          <w:szCs w:val="28"/>
        </w:rPr>
        <w:t>Україно</w:t>
      </w:r>
      <w:r w:rsidR="000153F6" w:rsidRPr="007268C2">
        <w:rPr>
          <w:i/>
          <w:iCs/>
          <w:sz w:val="28"/>
          <w:szCs w:val="28"/>
        </w:rPr>
        <w:t>,</w:t>
      </w:r>
      <w:r w:rsidR="00213F8D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струна моя перша озветься</w:t>
      </w:r>
      <w:r w:rsidRPr="00F00ED6">
        <w:rPr>
          <w:sz w:val="28"/>
          <w:szCs w:val="28"/>
        </w:rPr>
        <w:t>.</w:t>
      </w:r>
    </w:p>
    <w:p w14:paraId="5E03EED3" w14:textId="0EE49FA1" w:rsidR="00265C6E" w:rsidRPr="00F00ED6" w:rsidRDefault="00265C6E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73CC8F78" w14:textId="7B240B8B" w:rsidR="00AD6E2A" w:rsidRPr="0094765E" w:rsidRDefault="00AD6E2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t>4.2.3. Односкладне речення:</w:t>
      </w:r>
    </w:p>
    <w:p w14:paraId="30DBBE58" w14:textId="77777777" w:rsidR="00ED3E22" w:rsidRPr="0094765E" w:rsidRDefault="00ED3E22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607B2B92" w14:textId="2F44D5F1" w:rsidR="00265C6E" w:rsidRPr="00F00ED6" w:rsidRDefault="00AD6E2A" w:rsidP="00732E9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 xml:space="preserve">4.2.3.1. </w:t>
      </w:r>
      <w:r w:rsidR="00265C6E" w:rsidRPr="00F00ED6">
        <w:rPr>
          <w:bCs/>
          <w:sz w:val="28"/>
          <w:szCs w:val="28"/>
        </w:rPr>
        <w:t>Односкладні речення з головним членом – дієсловом</w:t>
      </w:r>
      <w:r w:rsidR="00213F8D" w:rsidRPr="00F00ED6">
        <w:rPr>
          <w:bCs/>
          <w:sz w:val="28"/>
          <w:szCs w:val="28"/>
        </w:rPr>
        <w:t>:</w:t>
      </w:r>
    </w:p>
    <w:p w14:paraId="7043608B" w14:textId="6E7762AA" w:rsidR="00265C6E" w:rsidRPr="00F00ED6" w:rsidRDefault="009057BC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00ED6">
        <w:rPr>
          <w:sz w:val="28"/>
          <w:szCs w:val="28"/>
        </w:rPr>
        <w:t>о</w:t>
      </w:r>
      <w:r w:rsidR="00265C6E" w:rsidRPr="00F00ED6">
        <w:rPr>
          <w:sz w:val="28"/>
          <w:szCs w:val="28"/>
        </w:rPr>
        <w:t xml:space="preserve">значено-особові речення: </w:t>
      </w:r>
      <w:r w:rsidR="00265C6E" w:rsidRPr="00F00ED6">
        <w:rPr>
          <w:i/>
          <w:sz w:val="28"/>
          <w:szCs w:val="28"/>
        </w:rPr>
        <w:t>Любимо людей щирих</w:t>
      </w:r>
      <w:r w:rsidR="000153F6" w:rsidRPr="007268C2">
        <w:rPr>
          <w:i/>
          <w:iCs/>
          <w:sz w:val="28"/>
          <w:szCs w:val="28"/>
        </w:rPr>
        <w:t>,</w:t>
      </w:r>
      <w:r w:rsidR="00265C6E" w:rsidRPr="00F00ED6">
        <w:rPr>
          <w:i/>
          <w:sz w:val="28"/>
          <w:szCs w:val="28"/>
        </w:rPr>
        <w:t xml:space="preserve"> поважаємо людей наполегливих</w:t>
      </w:r>
      <w:r w:rsidR="00343A0F" w:rsidRPr="00F00ED6">
        <w:rPr>
          <w:sz w:val="28"/>
          <w:szCs w:val="28"/>
        </w:rPr>
        <w:t>;</w:t>
      </w:r>
    </w:p>
    <w:p w14:paraId="63DBB2E6" w14:textId="3DB37805" w:rsidR="00265C6E" w:rsidRPr="00F00ED6" w:rsidRDefault="009057BC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proofErr w:type="spellStart"/>
      <w:r w:rsidRPr="00F00ED6">
        <w:rPr>
          <w:sz w:val="28"/>
          <w:szCs w:val="28"/>
        </w:rPr>
        <w:t>н</w:t>
      </w:r>
      <w:r w:rsidR="00265C6E" w:rsidRPr="00F00ED6">
        <w:rPr>
          <w:sz w:val="28"/>
          <w:szCs w:val="28"/>
        </w:rPr>
        <w:t>еозначено</w:t>
      </w:r>
      <w:proofErr w:type="spellEnd"/>
      <w:r w:rsidR="00265C6E" w:rsidRPr="00F00ED6">
        <w:rPr>
          <w:sz w:val="28"/>
          <w:szCs w:val="28"/>
        </w:rPr>
        <w:t xml:space="preserve">-особові речення: </w:t>
      </w:r>
      <w:r w:rsidR="00265C6E" w:rsidRPr="00667976">
        <w:rPr>
          <w:i/>
          <w:sz w:val="28"/>
          <w:szCs w:val="28"/>
        </w:rPr>
        <w:t>Після вечері одразу лягають спати</w:t>
      </w:r>
      <w:r w:rsidR="000153F6" w:rsidRPr="00667976">
        <w:rPr>
          <w:i/>
          <w:sz w:val="28"/>
          <w:szCs w:val="28"/>
        </w:rPr>
        <w:t>.</w:t>
      </w:r>
      <w:r w:rsidR="00265C6E" w:rsidRPr="00667976">
        <w:rPr>
          <w:i/>
          <w:sz w:val="28"/>
          <w:szCs w:val="28"/>
        </w:rPr>
        <w:t xml:space="preserve"> Нам видали квитки для відвідування музею</w:t>
      </w:r>
      <w:r w:rsidR="00343A0F" w:rsidRPr="00F00ED6">
        <w:rPr>
          <w:sz w:val="28"/>
          <w:szCs w:val="28"/>
        </w:rPr>
        <w:t>;</w:t>
      </w:r>
    </w:p>
    <w:p w14:paraId="7E6B0BE0" w14:textId="335C00F7" w:rsidR="00265C6E" w:rsidRDefault="009057BC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б</w:t>
      </w:r>
      <w:r w:rsidR="00265C6E" w:rsidRPr="00F00ED6">
        <w:rPr>
          <w:sz w:val="28"/>
          <w:szCs w:val="28"/>
        </w:rPr>
        <w:t xml:space="preserve">езособові речення: </w:t>
      </w:r>
      <w:r w:rsidR="00265C6E" w:rsidRPr="00F00ED6">
        <w:rPr>
          <w:i/>
          <w:sz w:val="28"/>
          <w:szCs w:val="28"/>
        </w:rPr>
        <w:t>Нам стало страшно у темряві</w:t>
      </w:r>
      <w:r w:rsidR="00265C6E" w:rsidRPr="00F00ED6">
        <w:rPr>
          <w:sz w:val="28"/>
          <w:szCs w:val="28"/>
        </w:rPr>
        <w:t xml:space="preserve">. </w:t>
      </w:r>
      <w:r w:rsidR="00265C6E" w:rsidRPr="00F00ED6">
        <w:rPr>
          <w:i/>
          <w:sz w:val="28"/>
          <w:szCs w:val="28"/>
        </w:rPr>
        <w:t>Дуже хочеться відпочити</w:t>
      </w:r>
      <w:r w:rsidR="000153F6" w:rsidRPr="00F00ED6">
        <w:rPr>
          <w:sz w:val="28"/>
          <w:szCs w:val="28"/>
        </w:rPr>
        <w:t>.</w:t>
      </w:r>
      <w:r w:rsidR="00265C6E" w:rsidRPr="00F00ED6">
        <w:rPr>
          <w:i/>
          <w:sz w:val="28"/>
          <w:szCs w:val="28"/>
        </w:rPr>
        <w:t xml:space="preserve"> </w:t>
      </w:r>
    </w:p>
    <w:p w14:paraId="6B9DE4AF" w14:textId="77777777" w:rsidR="00777C55" w:rsidRPr="00F00ED6" w:rsidRDefault="00777C55" w:rsidP="00732E99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</w:p>
    <w:p w14:paraId="614B8045" w14:textId="0740BAAA" w:rsidR="00265C6E" w:rsidRPr="00F00ED6" w:rsidRDefault="00AD6E2A" w:rsidP="00667976">
      <w:pPr>
        <w:tabs>
          <w:tab w:val="left" w:pos="720"/>
        </w:tabs>
        <w:ind w:firstLine="709"/>
        <w:jc w:val="both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4.2.3.1. </w:t>
      </w:r>
      <w:r w:rsidR="00265C6E" w:rsidRPr="00F00ED6">
        <w:rPr>
          <w:bCs/>
          <w:sz w:val="28"/>
          <w:szCs w:val="28"/>
        </w:rPr>
        <w:t>Односкладні речення з головним членом – іменником</w:t>
      </w:r>
      <w:r w:rsidR="00667976">
        <w:rPr>
          <w:bCs/>
          <w:sz w:val="28"/>
          <w:szCs w:val="28"/>
        </w:rPr>
        <w:t xml:space="preserve"> (</w:t>
      </w:r>
      <w:r w:rsidR="009057BC" w:rsidRPr="00F00ED6">
        <w:rPr>
          <w:sz w:val="28"/>
          <w:szCs w:val="28"/>
        </w:rPr>
        <w:t>н</w:t>
      </w:r>
      <w:r w:rsidR="00265C6E" w:rsidRPr="00F00ED6">
        <w:rPr>
          <w:sz w:val="28"/>
          <w:szCs w:val="28"/>
        </w:rPr>
        <w:t>омінативні речення</w:t>
      </w:r>
      <w:r w:rsidR="00667976">
        <w:rPr>
          <w:sz w:val="28"/>
          <w:szCs w:val="28"/>
        </w:rPr>
        <w:t>)</w:t>
      </w:r>
      <w:r w:rsidR="00265C6E" w:rsidRPr="00F00ED6">
        <w:rPr>
          <w:sz w:val="28"/>
          <w:szCs w:val="28"/>
        </w:rPr>
        <w:t xml:space="preserve">: </w:t>
      </w:r>
      <w:r w:rsidR="00265C6E" w:rsidRPr="00667976">
        <w:rPr>
          <w:i/>
          <w:sz w:val="28"/>
          <w:szCs w:val="28"/>
        </w:rPr>
        <w:t>Музика</w:t>
      </w:r>
      <w:r w:rsidR="000153F6" w:rsidRPr="00667976">
        <w:rPr>
          <w:i/>
          <w:sz w:val="28"/>
          <w:szCs w:val="28"/>
        </w:rPr>
        <w:t>.</w:t>
      </w:r>
      <w:r w:rsidR="00265C6E" w:rsidRPr="00667976">
        <w:rPr>
          <w:i/>
          <w:sz w:val="28"/>
          <w:szCs w:val="28"/>
        </w:rPr>
        <w:t xml:space="preserve"> Сцена</w:t>
      </w:r>
      <w:r w:rsidR="000153F6" w:rsidRPr="00667976">
        <w:rPr>
          <w:i/>
          <w:sz w:val="28"/>
          <w:szCs w:val="28"/>
        </w:rPr>
        <w:t>.</w:t>
      </w:r>
      <w:r w:rsidR="00265C6E" w:rsidRPr="00667976">
        <w:rPr>
          <w:i/>
          <w:sz w:val="28"/>
          <w:szCs w:val="28"/>
        </w:rPr>
        <w:t xml:space="preserve"> Сльози солоні</w:t>
      </w:r>
      <w:r w:rsidR="000153F6" w:rsidRPr="00667976">
        <w:rPr>
          <w:i/>
          <w:sz w:val="28"/>
          <w:szCs w:val="28"/>
        </w:rPr>
        <w:t>.</w:t>
      </w:r>
      <w:r w:rsidR="00265C6E" w:rsidRPr="00667976">
        <w:rPr>
          <w:i/>
          <w:sz w:val="28"/>
          <w:szCs w:val="28"/>
        </w:rPr>
        <w:t xml:space="preserve"> Бетховен…</w:t>
      </w:r>
    </w:p>
    <w:p w14:paraId="2884B900" w14:textId="3D9B37CB" w:rsidR="00265C6E" w:rsidRPr="00F00ED6" w:rsidRDefault="00265C6E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06B84AA1" w14:textId="18FCC03E" w:rsidR="00AD6E2A" w:rsidRPr="0094765E" w:rsidRDefault="00AD6E2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lastRenderedPageBreak/>
        <w:t>4.2.4. Складне речення</w:t>
      </w:r>
      <w:r w:rsidR="00ED3E22" w:rsidRPr="0094765E">
        <w:rPr>
          <w:sz w:val="28"/>
          <w:szCs w:val="28"/>
        </w:rPr>
        <w:t>:</w:t>
      </w:r>
    </w:p>
    <w:p w14:paraId="3367C4D2" w14:textId="77777777" w:rsidR="00ED3E22" w:rsidRPr="00F00ED6" w:rsidRDefault="00ED3E22" w:rsidP="00732E99">
      <w:pPr>
        <w:tabs>
          <w:tab w:val="left" w:pos="720"/>
        </w:tabs>
        <w:ind w:firstLine="709"/>
        <w:rPr>
          <w:b/>
          <w:bCs/>
          <w:sz w:val="28"/>
          <w:szCs w:val="28"/>
        </w:rPr>
      </w:pPr>
    </w:p>
    <w:p w14:paraId="276B6739" w14:textId="29B326DC" w:rsidR="00265C6E" w:rsidRPr="00F00ED6" w:rsidRDefault="00AD6E2A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 xml:space="preserve">4.2.4.1. </w:t>
      </w:r>
      <w:r w:rsidRPr="00F00ED6">
        <w:rPr>
          <w:bCs/>
          <w:iCs/>
          <w:sz w:val="28"/>
          <w:szCs w:val="28"/>
        </w:rPr>
        <w:t>Складне сполучникове речення:</w:t>
      </w:r>
    </w:p>
    <w:p w14:paraId="5E63C607" w14:textId="441D06C6" w:rsidR="00265C6E" w:rsidRPr="00F00ED6" w:rsidRDefault="00265C6E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єднальними відношеннями між </w:t>
      </w:r>
      <w:r w:rsidR="00667976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194DB1">
        <w:rPr>
          <w:b/>
          <w:bCs/>
          <w:sz w:val="28"/>
          <w:szCs w:val="28"/>
        </w:rPr>
        <w:t>і, й, та (=і)</w:t>
      </w:r>
      <w:r w:rsidR="00194DB1">
        <w:rPr>
          <w:bCs/>
          <w:sz w:val="28"/>
          <w:szCs w:val="28"/>
        </w:rPr>
        <w:t>)</w:t>
      </w:r>
      <w:r w:rsidRPr="00F00ED6">
        <w:rPr>
          <w:bCs/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У залі спалахнуло світло</w:t>
      </w:r>
      <w:r w:rsidR="00667976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і</w:t>
      </w:r>
      <w:r w:rsidRPr="00F00ED6">
        <w:rPr>
          <w:i/>
          <w:sz w:val="28"/>
          <w:szCs w:val="28"/>
        </w:rPr>
        <w:t xml:space="preserve"> впала дивна тиша</w:t>
      </w:r>
      <w:r w:rsidR="000153F6" w:rsidRPr="00F00ED6">
        <w:rPr>
          <w:sz w:val="28"/>
          <w:szCs w:val="28"/>
        </w:rPr>
        <w:t>;</w:t>
      </w:r>
    </w:p>
    <w:p w14:paraId="34B0EFF5" w14:textId="4AB089AB" w:rsidR="00265C6E" w:rsidRPr="00F00ED6" w:rsidRDefault="00265C6E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протиставними відношеннями між </w:t>
      </w:r>
      <w:r w:rsidR="00667976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F00ED6">
        <w:rPr>
          <w:b/>
          <w:bCs/>
          <w:iCs/>
          <w:sz w:val="28"/>
          <w:szCs w:val="28"/>
        </w:rPr>
        <w:t>а, але, проте, зате, однак</w:t>
      </w:r>
      <w:r w:rsidRPr="00F00ED6">
        <w:rPr>
          <w:bCs/>
          <w:sz w:val="28"/>
          <w:szCs w:val="28"/>
        </w:rPr>
        <w:t xml:space="preserve">): </w:t>
      </w:r>
      <w:r w:rsidRPr="00F00ED6">
        <w:rPr>
          <w:i/>
          <w:sz w:val="28"/>
          <w:szCs w:val="28"/>
        </w:rPr>
        <w:t>На дубі довго не розкриваються бруньки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зате</w:t>
      </w:r>
      <w:r w:rsidRPr="00F00ED6">
        <w:rPr>
          <w:i/>
          <w:sz w:val="28"/>
          <w:szCs w:val="28"/>
        </w:rPr>
        <w:t xml:space="preserve"> довго восени дуб не ронить свого листя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</w:p>
    <w:p w14:paraId="02F255AF" w14:textId="72D39C7A" w:rsidR="00265C6E" w:rsidRPr="00F00ED6" w:rsidRDefault="00265C6E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приєднувальними відношеннями між </w:t>
      </w:r>
      <w:r w:rsidR="00D65DFB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F00ED6">
        <w:rPr>
          <w:b/>
          <w:bCs/>
          <w:iCs/>
          <w:sz w:val="28"/>
          <w:szCs w:val="28"/>
        </w:rPr>
        <w:t>і, теж, та й</w:t>
      </w:r>
      <w:r w:rsidRPr="00F00ED6">
        <w:rPr>
          <w:bCs/>
          <w:sz w:val="28"/>
          <w:szCs w:val="28"/>
        </w:rPr>
        <w:t xml:space="preserve">): </w:t>
      </w:r>
      <w:r w:rsidRPr="00F00ED6">
        <w:rPr>
          <w:i/>
          <w:sz w:val="28"/>
          <w:szCs w:val="28"/>
        </w:rPr>
        <w:t>Батьки розпитали</w:t>
      </w:r>
      <w:r w:rsidR="000153F6" w:rsidRPr="00621319">
        <w:rPr>
          <w:i/>
          <w:iCs/>
          <w:sz w:val="28"/>
          <w:szCs w:val="28"/>
        </w:rPr>
        <w:t>,</w:t>
      </w:r>
      <w:r w:rsidRPr="00621319">
        <w:rPr>
          <w:i/>
          <w:iCs/>
          <w:sz w:val="28"/>
          <w:szCs w:val="28"/>
        </w:rPr>
        <w:t xml:space="preserve"> порадились</w:t>
      </w:r>
      <w:r w:rsidR="000153F6" w:rsidRPr="00621319">
        <w:rPr>
          <w:i/>
          <w:iCs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та й</w:t>
      </w:r>
      <w:r w:rsidRPr="00F00ED6">
        <w:rPr>
          <w:i/>
          <w:sz w:val="28"/>
          <w:szCs w:val="28"/>
        </w:rPr>
        <w:t xml:space="preserve"> старостів послав Марко</w:t>
      </w:r>
      <w:r w:rsidR="000153F6" w:rsidRPr="00F00ED6">
        <w:rPr>
          <w:sz w:val="28"/>
          <w:szCs w:val="28"/>
        </w:rPr>
        <w:t>;</w:t>
      </w:r>
      <w:r w:rsidRPr="00F00ED6">
        <w:rPr>
          <w:bCs/>
          <w:i/>
          <w:iCs/>
          <w:sz w:val="28"/>
          <w:szCs w:val="28"/>
        </w:rPr>
        <w:t xml:space="preserve"> </w:t>
      </w:r>
    </w:p>
    <w:p w14:paraId="25CDDF96" w14:textId="31D3B7A5" w:rsidR="00265C6E" w:rsidRPr="00F00ED6" w:rsidRDefault="00265C6E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складносурядні речення з розділовими відношеннями між </w:t>
      </w:r>
      <w:r w:rsidR="00D65DFB">
        <w:rPr>
          <w:bCs/>
          <w:sz w:val="28"/>
          <w:szCs w:val="28"/>
        </w:rPr>
        <w:t xml:space="preserve">його </w:t>
      </w:r>
      <w:r w:rsidRPr="00F00ED6">
        <w:rPr>
          <w:bCs/>
          <w:sz w:val="28"/>
          <w:szCs w:val="28"/>
        </w:rPr>
        <w:t xml:space="preserve">частинами (сполучники </w:t>
      </w:r>
      <w:r w:rsidRPr="00F00ED6">
        <w:rPr>
          <w:b/>
          <w:bCs/>
          <w:iCs/>
          <w:sz w:val="28"/>
          <w:szCs w:val="28"/>
        </w:rPr>
        <w:t>або, чи, або... або, чи... чи</w:t>
      </w:r>
      <w:r w:rsidRPr="00F00ED6">
        <w:rPr>
          <w:bCs/>
          <w:sz w:val="28"/>
          <w:szCs w:val="28"/>
        </w:rPr>
        <w:t xml:space="preserve">): </w:t>
      </w:r>
      <w:r w:rsidRPr="00F00ED6">
        <w:rPr>
          <w:i/>
          <w:sz w:val="28"/>
          <w:szCs w:val="28"/>
        </w:rPr>
        <w:t>Де-не-де біля дороги синіє</w:t>
      </w:r>
      <w:r w:rsidR="000C57B7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 xml:space="preserve">полин </w:t>
      </w:r>
      <w:r w:rsidRPr="00F00ED6">
        <w:rPr>
          <w:b/>
          <w:bCs/>
          <w:i/>
          <w:sz w:val="28"/>
          <w:szCs w:val="28"/>
        </w:rPr>
        <w:t>або</w:t>
      </w:r>
      <w:r w:rsidRPr="00F00ED6">
        <w:rPr>
          <w:i/>
          <w:sz w:val="28"/>
          <w:szCs w:val="28"/>
        </w:rPr>
        <w:t xml:space="preserve"> кущиться пахучий чебрець</w:t>
      </w:r>
      <w:r w:rsidR="00343A0F" w:rsidRPr="00F00ED6">
        <w:rPr>
          <w:bCs/>
          <w:sz w:val="28"/>
          <w:szCs w:val="28"/>
        </w:rPr>
        <w:t>;</w:t>
      </w:r>
    </w:p>
    <w:p w14:paraId="66073C22" w14:textId="259F50E1" w:rsidR="00265C6E" w:rsidRPr="00F00ED6" w:rsidRDefault="00265C6E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8"/>
          <w:szCs w:val="28"/>
        </w:rPr>
      </w:pPr>
      <w:r w:rsidRPr="00F00ED6">
        <w:rPr>
          <w:bCs/>
          <w:sz w:val="28"/>
          <w:szCs w:val="28"/>
        </w:rPr>
        <w:t xml:space="preserve">складнопідрядні речення з різними типами обставинних відношень (сполучники та сполучні слова): </w:t>
      </w:r>
      <w:r w:rsidRPr="00F00ED6">
        <w:rPr>
          <w:i/>
          <w:sz w:val="28"/>
          <w:szCs w:val="28"/>
        </w:rPr>
        <w:t xml:space="preserve">У світі все було </w:t>
      </w:r>
      <w:r w:rsidRPr="00621319">
        <w:rPr>
          <w:i/>
          <w:sz w:val="28"/>
          <w:szCs w:val="28"/>
        </w:rPr>
        <w:t>так</w:t>
      </w:r>
      <w:r w:rsidR="000153F6" w:rsidRPr="00621319">
        <w:rPr>
          <w:i/>
          <w:sz w:val="28"/>
          <w:szCs w:val="28"/>
        </w:rPr>
        <w:t>,</w:t>
      </w:r>
      <w:r w:rsidRPr="00621319">
        <w:rPr>
          <w:i/>
          <w:sz w:val="28"/>
          <w:szCs w:val="28"/>
        </w:rPr>
        <w:t xml:space="preserve"> </w:t>
      </w:r>
      <w:r w:rsidRPr="00621319">
        <w:rPr>
          <w:b/>
          <w:bCs/>
          <w:i/>
          <w:sz w:val="28"/>
          <w:szCs w:val="28"/>
        </w:rPr>
        <w:t>як</w:t>
      </w:r>
      <w:r w:rsidRPr="00621319">
        <w:rPr>
          <w:i/>
          <w:sz w:val="28"/>
          <w:szCs w:val="28"/>
        </w:rPr>
        <w:t xml:space="preserve"> сто і тисячі</w:t>
      </w:r>
      <w:r w:rsidR="000153F6" w:rsidRPr="00621319">
        <w:rPr>
          <w:i/>
          <w:sz w:val="28"/>
          <w:szCs w:val="28"/>
        </w:rPr>
        <w:t>,</w:t>
      </w:r>
      <w:r w:rsidRPr="00621319">
        <w:rPr>
          <w:i/>
          <w:sz w:val="28"/>
          <w:szCs w:val="28"/>
        </w:rPr>
        <w:t xml:space="preserve"> і мільйони років тому</w:t>
      </w:r>
      <w:r w:rsidR="008C41EA" w:rsidRPr="00621319">
        <w:rPr>
          <w:i/>
          <w:sz w:val="28"/>
          <w:szCs w:val="28"/>
        </w:rPr>
        <w:t>.</w:t>
      </w:r>
      <w:r w:rsidRPr="00621319">
        <w:rPr>
          <w:i/>
          <w:sz w:val="28"/>
          <w:szCs w:val="28"/>
        </w:rPr>
        <w:t xml:space="preserve"> </w:t>
      </w:r>
      <w:r w:rsidRPr="00621319">
        <w:rPr>
          <w:b/>
          <w:bCs/>
          <w:i/>
          <w:sz w:val="28"/>
          <w:szCs w:val="28"/>
        </w:rPr>
        <w:t>Щоб</w:t>
      </w:r>
      <w:r w:rsidRPr="00621319">
        <w:rPr>
          <w:i/>
          <w:sz w:val="28"/>
          <w:szCs w:val="28"/>
        </w:rPr>
        <w:t xml:space="preserve"> рибу з</w:t>
      </w:r>
      <w:r w:rsidR="00D65DFB" w:rsidRPr="00621319">
        <w:rPr>
          <w:i/>
          <w:sz w:val="28"/>
          <w:szCs w:val="28"/>
        </w:rPr>
        <w:t>’</w:t>
      </w:r>
      <w:r w:rsidRPr="00621319">
        <w:rPr>
          <w:i/>
          <w:sz w:val="28"/>
          <w:szCs w:val="28"/>
        </w:rPr>
        <w:t>їсти</w:t>
      </w:r>
      <w:r w:rsidR="000153F6" w:rsidRPr="00621319">
        <w:rPr>
          <w:i/>
          <w:sz w:val="28"/>
          <w:szCs w:val="28"/>
        </w:rPr>
        <w:t>,</w:t>
      </w:r>
      <w:r w:rsidRPr="00621319">
        <w:rPr>
          <w:i/>
          <w:sz w:val="28"/>
          <w:szCs w:val="28"/>
        </w:rPr>
        <w:t xml:space="preserve"> треба </w:t>
      </w:r>
      <w:r w:rsidR="008C41EA" w:rsidRPr="00621319">
        <w:rPr>
          <w:i/>
          <w:sz w:val="28"/>
          <w:szCs w:val="28"/>
        </w:rPr>
        <w:t>у</w:t>
      </w:r>
      <w:r w:rsidRPr="00621319">
        <w:rPr>
          <w:i/>
          <w:sz w:val="28"/>
          <w:szCs w:val="28"/>
        </w:rPr>
        <w:t xml:space="preserve"> воду лізти</w:t>
      </w:r>
      <w:r w:rsidR="008C41EA" w:rsidRPr="00621319">
        <w:rPr>
          <w:i/>
          <w:sz w:val="28"/>
          <w:szCs w:val="28"/>
        </w:rPr>
        <w:t>.</w:t>
      </w:r>
      <w:r w:rsidRPr="00621319">
        <w:rPr>
          <w:i/>
          <w:sz w:val="28"/>
          <w:szCs w:val="28"/>
        </w:rPr>
        <w:t xml:space="preserve"> Ми повинні виграти матч</w:t>
      </w:r>
      <w:r w:rsidR="000153F6" w:rsidRPr="00621319">
        <w:rPr>
          <w:i/>
          <w:sz w:val="28"/>
          <w:szCs w:val="28"/>
        </w:rPr>
        <w:t>,</w:t>
      </w:r>
      <w:r w:rsidRPr="00621319">
        <w:rPr>
          <w:i/>
          <w:sz w:val="28"/>
          <w:szCs w:val="28"/>
        </w:rPr>
        <w:t xml:space="preserve"> </w:t>
      </w:r>
      <w:r w:rsidRPr="00621319">
        <w:rPr>
          <w:b/>
          <w:bCs/>
          <w:i/>
          <w:sz w:val="28"/>
          <w:szCs w:val="28"/>
        </w:rPr>
        <w:t>тому що</w:t>
      </w:r>
      <w:r w:rsidRPr="00621319">
        <w:rPr>
          <w:i/>
          <w:sz w:val="28"/>
          <w:szCs w:val="28"/>
        </w:rPr>
        <w:t xml:space="preserve"> краще підготувалися до змагань</w:t>
      </w:r>
      <w:r w:rsidR="008C41EA" w:rsidRPr="00621319">
        <w:rPr>
          <w:i/>
          <w:sz w:val="28"/>
          <w:szCs w:val="28"/>
        </w:rPr>
        <w:t>.</w:t>
      </w:r>
      <w:r w:rsidRPr="00621319">
        <w:rPr>
          <w:i/>
          <w:sz w:val="28"/>
          <w:szCs w:val="28"/>
        </w:rPr>
        <w:t xml:space="preserve"> У полі ще л</w:t>
      </w:r>
      <w:r w:rsidR="005B6FA0" w:rsidRPr="00621319">
        <w:rPr>
          <w:i/>
          <w:sz w:val="28"/>
          <w:szCs w:val="28"/>
        </w:rPr>
        <w:t>ежав сніг</w:t>
      </w:r>
      <w:r w:rsidR="000153F6" w:rsidRPr="00621319">
        <w:rPr>
          <w:i/>
          <w:sz w:val="28"/>
          <w:szCs w:val="28"/>
        </w:rPr>
        <w:t>,</w:t>
      </w:r>
      <w:r w:rsidR="005B6FA0" w:rsidRPr="00F00ED6">
        <w:rPr>
          <w:i/>
          <w:sz w:val="28"/>
          <w:szCs w:val="28"/>
        </w:rPr>
        <w:t xml:space="preserve"> </w:t>
      </w:r>
      <w:r w:rsidR="005B6FA0" w:rsidRPr="00F00ED6">
        <w:rPr>
          <w:b/>
          <w:bCs/>
          <w:i/>
          <w:sz w:val="28"/>
          <w:szCs w:val="28"/>
        </w:rPr>
        <w:t>хоч</w:t>
      </w:r>
      <w:r w:rsidR="005B6FA0" w:rsidRPr="00F00ED6">
        <w:rPr>
          <w:i/>
          <w:sz w:val="28"/>
          <w:szCs w:val="28"/>
        </w:rPr>
        <w:t xml:space="preserve"> весна брала своє</w:t>
      </w:r>
      <w:r w:rsidR="00343A0F" w:rsidRPr="00F00ED6">
        <w:rPr>
          <w:iCs/>
          <w:sz w:val="28"/>
          <w:szCs w:val="28"/>
        </w:rPr>
        <w:t>;</w:t>
      </w:r>
    </w:p>
    <w:p w14:paraId="3E9ACF80" w14:textId="36BDC30C" w:rsidR="00265C6E" w:rsidRPr="00F00ED6" w:rsidRDefault="00265C6E" w:rsidP="00732E99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iCs/>
          <w:sz w:val="28"/>
          <w:szCs w:val="28"/>
        </w:rPr>
      </w:pPr>
      <w:r w:rsidRPr="00F00ED6">
        <w:rPr>
          <w:bCs/>
          <w:sz w:val="28"/>
          <w:szCs w:val="28"/>
        </w:rPr>
        <w:t>складнопідрядні речення зі з’ясувальними відношеннями</w:t>
      </w:r>
      <w:r w:rsidR="008D6241" w:rsidRPr="00F00ED6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</w:t>
      </w:r>
      <w:r w:rsidRPr="00621319">
        <w:rPr>
          <w:i/>
          <w:sz w:val="28"/>
          <w:szCs w:val="28"/>
        </w:rPr>
        <w:t>Він не помітив</w:t>
      </w:r>
      <w:r w:rsidR="000153F6" w:rsidRPr="00621319">
        <w:rPr>
          <w:i/>
          <w:sz w:val="28"/>
          <w:szCs w:val="28"/>
        </w:rPr>
        <w:t>,</w:t>
      </w:r>
      <w:r w:rsidRPr="00621319">
        <w:rPr>
          <w:i/>
          <w:sz w:val="28"/>
          <w:szCs w:val="28"/>
        </w:rPr>
        <w:t xml:space="preserve"> </w:t>
      </w:r>
      <w:r w:rsidRPr="00621319">
        <w:rPr>
          <w:b/>
          <w:bCs/>
          <w:i/>
          <w:sz w:val="28"/>
          <w:szCs w:val="28"/>
        </w:rPr>
        <w:t>як</w:t>
      </w:r>
      <w:r w:rsidRPr="00621319">
        <w:rPr>
          <w:i/>
          <w:sz w:val="28"/>
          <w:szCs w:val="28"/>
        </w:rPr>
        <w:t xml:space="preserve"> минув ліс і вийшов у поле</w:t>
      </w:r>
      <w:r w:rsidR="000153F6" w:rsidRPr="00621319">
        <w:rPr>
          <w:i/>
          <w:sz w:val="28"/>
          <w:szCs w:val="28"/>
        </w:rPr>
        <w:t>.</w:t>
      </w:r>
      <w:r w:rsidRPr="00621319">
        <w:rPr>
          <w:i/>
          <w:sz w:val="28"/>
          <w:szCs w:val="28"/>
        </w:rPr>
        <w:t xml:space="preserve"> Люблю</w:t>
      </w:r>
      <w:r w:rsidR="000153F6" w:rsidRPr="00621319">
        <w:rPr>
          <w:i/>
          <w:sz w:val="28"/>
          <w:szCs w:val="28"/>
        </w:rPr>
        <w:t>,</w:t>
      </w:r>
      <w:r w:rsidRPr="00621319">
        <w:rPr>
          <w:i/>
          <w:sz w:val="28"/>
          <w:szCs w:val="28"/>
        </w:rPr>
        <w:t xml:space="preserve"> </w:t>
      </w:r>
      <w:r w:rsidRPr="00621319">
        <w:rPr>
          <w:b/>
          <w:bCs/>
          <w:i/>
          <w:sz w:val="28"/>
          <w:szCs w:val="28"/>
        </w:rPr>
        <w:t>як</w:t>
      </w:r>
      <w:r w:rsidRPr="00621319">
        <w:rPr>
          <w:i/>
          <w:sz w:val="28"/>
          <w:szCs w:val="28"/>
        </w:rPr>
        <w:t xml:space="preserve"> співають українці</w:t>
      </w:r>
      <w:r w:rsidR="000153F6" w:rsidRPr="00621319">
        <w:rPr>
          <w:i/>
          <w:sz w:val="28"/>
          <w:szCs w:val="28"/>
        </w:rPr>
        <w:t>.</w:t>
      </w:r>
      <w:r w:rsidRPr="00621319">
        <w:rPr>
          <w:i/>
          <w:sz w:val="28"/>
          <w:szCs w:val="28"/>
        </w:rPr>
        <w:t xml:space="preserve"> Щасливий</w:t>
      </w:r>
      <w:r w:rsidR="000153F6" w:rsidRPr="00621319">
        <w:rPr>
          <w:i/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bCs/>
          <w:i/>
          <w:sz w:val="28"/>
          <w:szCs w:val="28"/>
        </w:rPr>
        <w:t>хто</w:t>
      </w:r>
      <w:r w:rsidRPr="00F00ED6">
        <w:rPr>
          <w:i/>
          <w:sz w:val="28"/>
          <w:szCs w:val="28"/>
        </w:rPr>
        <w:t xml:space="preserve"> сни має милі</w:t>
      </w:r>
      <w:r w:rsidR="000153F6" w:rsidRPr="00F00ED6">
        <w:rPr>
          <w:sz w:val="28"/>
          <w:szCs w:val="28"/>
        </w:rPr>
        <w:t>;</w:t>
      </w:r>
    </w:p>
    <w:p w14:paraId="18D69B18" w14:textId="428E8E50" w:rsidR="00265C6E" w:rsidRPr="00F00ED6" w:rsidRDefault="00265C6E" w:rsidP="00732E99">
      <w:pPr>
        <w:pStyle w:val="21"/>
        <w:tabs>
          <w:tab w:val="left" w:pos="426"/>
        </w:tabs>
        <w:rPr>
          <w:color w:val="auto"/>
        </w:rPr>
      </w:pPr>
      <w:r w:rsidRPr="00F00ED6">
        <w:rPr>
          <w:color w:val="auto"/>
        </w:rPr>
        <w:t xml:space="preserve">складнопідрядні речення з означальними відношеннями: </w:t>
      </w:r>
      <w:r w:rsidRPr="00F00ED6">
        <w:rPr>
          <w:i/>
          <w:color w:val="auto"/>
        </w:rPr>
        <w:t>Українська мова є рідною для 50 м</w:t>
      </w:r>
      <w:r w:rsidR="00D65DFB">
        <w:rPr>
          <w:i/>
          <w:color w:val="auto"/>
        </w:rPr>
        <w:t>ільйонів</w:t>
      </w:r>
      <w:r w:rsidRPr="00F00ED6">
        <w:rPr>
          <w:i/>
          <w:color w:val="auto"/>
        </w:rPr>
        <w:t xml:space="preserve"> людей</w:t>
      </w:r>
      <w:r w:rsidR="000153F6" w:rsidRPr="00621319">
        <w:rPr>
          <w:i/>
          <w:iCs/>
          <w:color w:val="auto"/>
        </w:rPr>
        <w:t>,</w:t>
      </w:r>
      <w:r w:rsidRPr="00F00ED6">
        <w:rPr>
          <w:i/>
          <w:color w:val="auto"/>
        </w:rPr>
        <w:t xml:space="preserve"> </w:t>
      </w:r>
      <w:r w:rsidRPr="00F00ED6">
        <w:rPr>
          <w:b/>
          <w:bCs/>
          <w:i/>
          <w:color w:val="auto"/>
        </w:rPr>
        <w:t>що</w:t>
      </w:r>
      <w:r w:rsidRPr="00F00ED6">
        <w:rPr>
          <w:i/>
          <w:color w:val="auto"/>
        </w:rPr>
        <w:t xml:space="preserve"> проживають на всіх континентах</w:t>
      </w:r>
      <w:r w:rsidR="00621319">
        <w:rPr>
          <w:i/>
          <w:color w:val="auto"/>
        </w:rPr>
        <w:t>.</w:t>
      </w:r>
      <w:r w:rsidRPr="00F00ED6">
        <w:rPr>
          <w:i/>
          <w:color w:val="auto"/>
        </w:rPr>
        <w:t xml:space="preserve"> На Черкащині росте дуб</w:t>
      </w:r>
      <w:r w:rsidR="000153F6" w:rsidRPr="00403A19">
        <w:rPr>
          <w:i/>
          <w:iCs/>
          <w:color w:val="auto"/>
        </w:rPr>
        <w:t>,</w:t>
      </w:r>
      <w:r w:rsidRPr="00F00ED6">
        <w:rPr>
          <w:i/>
          <w:color w:val="auto"/>
        </w:rPr>
        <w:t xml:space="preserve"> вік </w:t>
      </w:r>
      <w:r w:rsidRPr="00F00ED6">
        <w:rPr>
          <w:b/>
          <w:bCs/>
          <w:i/>
          <w:color w:val="auto"/>
        </w:rPr>
        <w:t>якого</w:t>
      </w:r>
      <w:r w:rsidRPr="00F00ED6">
        <w:rPr>
          <w:i/>
          <w:color w:val="auto"/>
        </w:rPr>
        <w:t xml:space="preserve"> понад тисячу років</w:t>
      </w:r>
      <w:r w:rsidR="00343A0F" w:rsidRPr="00F00ED6">
        <w:rPr>
          <w:color w:val="auto"/>
        </w:rPr>
        <w:t>.</w:t>
      </w:r>
    </w:p>
    <w:p w14:paraId="6FC63E04" w14:textId="41E674F4" w:rsidR="00AD6E2A" w:rsidRPr="00F00ED6" w:rsidRDefault="00AD6E2A" w:rsidP="00732E99">
      <w:pPr>
        <w:pStyle w:val="21"/>
        <w:tabs>
          <w:tab w:val="left" w:pos="426"/>
        </w:tabs>
        <w:rPr>
          <w:bCs/>
          <w:i/>
          <w:iCs/>
          <w:color w:val="auto"/>
        </w:rPr>
      </w:pPr>
    </w:p>
    <w:p w14:paraId="41218D6E" w14:textId="07717377" w:rsidR="00AD6E2A" w:rsidRPr="0094765E" w:rsidRDefault="00AD6E2A" w:rsidP="00732E99">
      <w:pPr>
        <w:pStyle w:val="21"/>
        <w:tabs>
          <w:tab w:val="left" w:pos="426"/>
        </w:tabs>
        <w:rPr>
          <w:i/>
          <w:iCs/>
          <w:color w:val="auto"/>
        </w:rPr>
      </w:pPr>
      <w:r w:rsidRPr="0094765E">
        <w:rPr>
          <w:color w:val="auto"/>
        </w:rPr>
        <w:t xml:space="preserve">4.2.5. </w:t>
      </w:r>
      <w:r w:rsidR="00C53813" w:rsidRPr="0094765E">
        <w:rPr>
          <w:iCs/>
          <w:color w:val="auto"/>
        </w:rPr>
        <w:t>Складне безсполучникове речення:</w:t>
      </w:r>
    </w:p>
    <w:p w14:paraId="70F1A1F0" w14:textId="0E9E8BC6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складні безсполучникові </w:t>
      </w:r>
      <w:r w:rsidR="00D65DFB">
        <w:rPr>
          <w:sz w:val="28"/>
          <w:szCs w:val="28"/>
        </w:rPr>
        <w:t xml:space="preserve">речення </w:t>
      </w:r>
      <w:r w:rsidRPr="00F00ED6">
        <w:rPr>
          <w:sz w:val="28"/>
          <w:szCs w:val="28"/>
        </w:rPr>
        <w:t>відкритої структури</w:t>
      </w:r>
      <w:r w:rsidR="008D6241" w:rsidRPr="00F00ED6">
        <w:rPr>
          <w:sz w:val="28"/>
          <w:szCs w:val="28"/>
        </w:rPr>
        <w:t>:</w:t>
      </w:r>
      <w:r w:rsidRPr="00F00ED6">
        <w:rPr>
          <w:i/>
          <w:sz w:val="28"/>
          <w:szCs w:val="28"/>
        </w:rPr>
        <w:t xml:space="preserve"> </w:t>
      </w:r>
      <w:r w:rsidRPr="00D65DFB">
        <w:rPr>
          <w:i/>
          <w:sz w:val="28"/>
          <w:szCs w:val="28"/>
        </w:rPr>
        <w:t xml:space="preserve">Потім </w:t>
      </w:r>
      <w:r w:rsidR="00933F92" w:rsidRPr="00D65DFB">
        <w:rPr>
          <w:i/>
          <w:sz w:val="28"/>
          <w:szCs w:val="28"/>
        </w:rPr>
        <w:t>у</w:t>
      </w:r>
      <w:r w:rsidRPr="00D65DFB">
        <w:rPr>
          <w:i/>
          <w:sz w:val="28"/>
          <w:szCs w:val="28"/>
        </w:rPr>
        <w:t>пали сніги</w:t>
      </w:r>
      <w:r w:rsidR="000153F6" w:rsidRPr="00D65DFB">
        <w:rPr>
          <w:i/>
          <w:sz w:val="28"/>
          <w:szCs w:val="28"/>
        </w:rPr>
        <w:t>,</w:t>
      </w:r>
      <w:r w:rsidRPr="00D65DFB">
        <w:rPr>
          <w:i/>
          <w:sz w:val="28"/>
          <w:szCs w:val="28"/>
        </w:rPr>
        <w:t xml:space="preserve"> вдарила люта зима</w:t>
      </w:r>
      <w:r w:rsidR="00343A0F" w:rsidRPr="00F00ED6">
        <w:rPr>
          <w:sz w:val="28"/>
          <w:szCs w:val="28"/>
        </w:rPr>
        <w:t>;</w:t>
      </w:r>
    </w:p>
    <w:p w14:paraId="00DE63E9" w14:textId="6B3343C7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складні безсполучникові </w:t>
      </w:r>
      <w:r w:rsidR="00D65DFB">
        <w:rPr>
          <w:sz w:val="28"/>
          <w:szCs w:val="28"/>
        </w:rPr>
        <w:t xml:space="preserve">речення </w:t>
      </w:r>
      <w:r w:rsidRPr="00F00ED6">
        <w:rPr>
          <w:sz w:val="28"/>
          <w:szCs w:val="28"/>
        </w:rPr>
        <w:t>закритої структури:</w:t>
      </w:r>
      <w:r w:rsidRPr="00F00ED6">
        <w:rPr>
          <w:i/>
          <w:sz w:val="28"/>
          <w:szCs w:val="28"/>
        </w:rPr>
        <w:t xml:space="preserve"> </w:t>
      </w:r>
      <w:r w:rsidR="00403A19" w:rsidRPr="00D65DFB">
        <w:rPr>
          <w:i/>
          <w:sz w:val="28"/>
          <w:szCs w:val="28"/>
        </w:rPr>
        <w:t xml:space="preserve">З </w:t>
      </w:r>
      <w:r w:rsidRPr="00D65DFB">
        <w:rPr>
          <w:i/>
          <w:sz w:val="28"/>
          <w:szCs w:val="28"/>
        </w:rPr>
        <w:t>праці радість</w:t>
      </w:r>
      <w:r w:rsidR="000153F6" w:rsidRPr="00D65DFB">
        <w:rPr>
          <w:i/>
          <w:sz w:val="28"/>
          <w:szCs w:val="28"/>
        </w:rPr>
        <w:t>,</w:t>
      </w:r>
      <w:r w:rsidRPr="00D65DFB">
        <w:rPr>
          <w:i/>
          <w:sz w:val="28"/>
          <w:szCs w:val="28"/>
        </w:rPr>
        <w:t xml:space="preserve"> з безділля – смуток</w:t>
      </w:r>
      <w:r w:rsidR="000153F6" w:rsidRPr="00D65DFB">
        <w:rPr>
          <w:i/>
          <w:sz w:val="28"/>
          <w:szCs w:val="28"/>
        </w:rPr>
        <w:t>.</w:t>
      </w:r>
    </w:p>
    <w:p w14:paraId="6EAB8E86" w14:textId="77777777" w:rsidR="00265C6E" w:rsidRPr="00F00ED6" w:rsidRDefault="00265C6E" w:rsidP="00732E99">
      <w:pPr>
        <w:tabs>
          <w:tab w:val="left" w:pos="720"/>
        </w:tabs>
        <w:ind w:firstLine="709"/>
        <w:rPr>
          <w:i/>
          <w:sz w:val="28"/>
          <w:szCs w:val="28"/>
        </w:rPr>
      </w:pPr>
    </w:p>
    <w:p w14:paraId="4687A351" w14:textId="40E60DCD" w:rsidR="00265C6E" w:rsidRPr="00F00ED6" w:rsidRDefault="00C53813" w:rsidP="00732E99">
      <w:pPr>
        <w:tabs>
          <w:tab w:val="left" w:pos="720"/>
        </w:tabs>
        <w:ind w:firstLine="709"/>
        <w:rPr>
          <w:b/>
          <w:sz w:val="28"/>
          <w:szCs w:val="28"/>
        </w:rPr>
      </w:pPr>
      <w:r w:rsidRPr="00F00ED6">
        <w:rPr>
          <w:b/>
          <w:caps/>
          <w:sz w:val="28"/>
          <w:szCs w:val="28"/>
        </w:rPr>
        <w:t xml:space="preserve">4.3. </w:t>
      </w:r>
      <w:r w:rsidRPr="00F00ED6">
        <w:rPr>
          <w:b/>
          <w:sz w:val="28"/>
          <w:szCs w:val="28"/>
        </w:rPr>
        <w:t>Стилістика.</w:t>
      </w:r>
    </w:p>
    <w:p w14:paraId="54AC3701" w14:textId="77777777" w:rsidR="00C53813" w:rsidRPr="00F00ED6" w:rsidRDefault="00C53813" w:rsidP="00732E99">
      <w:pPr>
        <w:tabs>
          <w:tab w:val="left" w:pos="720"/>
        </w:tabs>
        <w:ind w:firstLine="709"/>
        <w:rPr>
          <w:b/>
          <w:sz w:val="28"/>
          <w:szCs w:val="28"/>
        </w:rPr>
      </w:pPr>
    </w:p>
    <w:p w14:paraId="5C912A5F" w14:textId="235B0F6D" w:rsidR="00265C6E" w:rsidRDefault="00C53813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t xml:space="preserve">4.3.1. </w:t>
      </w:r>
      <w:r w:rsidR="00E420EB" w:rsidRPr="0094765E">
        <w:rPr>
          <w:sz w:val="28"/>
          <w:szCs w:val="28"/>
        </w:rPr>
        <w:t>Офіційне й неофіційне спілкування</w:t>
      </w:r>
      <w:r w:rsidR="00C470A4" w:rsidRPr="0094765E">
        <w:rPr>
          <w:sz w:val="28"/>
          <w:szCs w:val="28"/>
        </w:rPr>
        <w:t>:</w:t>
      </w:r>
    </w:p>
    <w:p w14:paraId="776B9A31" w14:textId="77777777" w:rsidR="00777C55" w:rsidRPr="0094765E" w:rsidRDefault="00777C55" w:rsidP="00732E99">
      <w:pPr>
        <w:tabs>
          <w:tab w:val="left" w:pos="720"/>
        </w:tabs>
        <w:ind w:firstLine="709"/>
        <w:rPr>
          <w:sz w:val="28"/>
          <w:szCs w:val="28"/>
        </w:rPr>
      </w:pPr>
    </w:p>
    <w:p w14:paraId="48137772" w14:textId="49889DAA" w:rsidR="00265C6E" w:rsidRPr="0094765E" w:rsidRDefault="00C53813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t xml:space="preserve">4.3.1.1. </w:t>
      </w:r>
      <w:r w:rsidR="00265C6E" w:rsidRPr="0094765E">
        <w:rPr>
          <w:sz w:val="28"/>
          <w:szCs w:val="28"/>
        </w:rPr>
        <w:t>Стилі української мови</w:t>
      </w:r>
      <w:r w:rsidRPr="0094765E">
        <w:rPr>
          <w:sz w:val="28"/>
          <w:szCs w:val="28"/>
        </w:rPr>
        <w:t>:</w:t>
      </w:r>
    </w:p>
    <w:p w14:paraId="2DDA30B3" w14:textId="77777777" w:rsidR="00265C6E" w:rsidRPr="00F00ED6" w:rsidRDefault="002D516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розмовний</w:t>
      </w:r>
      <w:r w:rsidR="00E66877" w:rsidRPr="00F00ED6">
        <w:rPr>
          <w:sz w:val="28"/>
          <w:szCs w:val="28"/>
        </w:rPr>
        <w:t>;</w:t>
      </w:r>
    </w:p>
    <w:p w14:paraId="268B062A" w14:textId="4BFFC93B" w:rsidR="00265C6E" w:rsidRPr="00F00ED6" w:rsidRDefault="00265C6E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офіційний</w:t>
      </w:r>
      <w:r w:rsidR="00E66877" w:rsidRPr="00F00ED6">
        <w:rPr>
          <w:sz w:val="28"/>
          <w:szCs w:val="28"/>
        </w:rPr>
        <w:t>;</w:t>
      </w:r>
    </w:p>
    <w:p w14:paraId="3E784982" w14:textId="77777777" w:rsidR="00265C6E" w:rsidRPr="00F00ED6" w:rsidRDefault="00265C6E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науковий</w:t>
      </w:r>
      <w:r w:rsidR="00E66877" w:rsidRPr="00F00ED6">
        <w:rPr>
          <w:sz w:val="28"/>
          <w:szCs w:val="28"/>
        </w:rPr>
        <w:t>;</w:t>
      </w:r>
    </w:p>
    <w:p w14:paraId="27A8C84F" w14:textId="77777777" w:rsidR="00265C6E" w:rsidRPr="00F00ED6" w:rsidRDefault="00265C6E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публіцистичний</w:t>
      </w:r>
      <w:r w:rsidR="00E66877" w:rsidRPr="00F00ED6">
        <w:rPr>
          <w:sz w:val="28"/>
          <w:szCs w:val="28"/>
        </w:rPr>
        <w:t>;</w:t>
      </w:r>
    </w:p>
    <w:p w14:paraId="33ECFCBB" w14:textId="77777777" w:rsidR="00364195" w:rsidRPr="00F00ED6" w:rsidRDefault="00265C6E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художній</w:t>
      </w:r>
      <w:r w:rsidR="00364195" w:rsidRPr="00F00ED6">
        <w:rPr>
          <w:sz w:val="28"/>
          <w:szCs w:val="28"/>
        </w:rPr>
        <w:t>;</w:t>
      </w:r>
    </w:p>
    <w:p w14:paraId="407DEEFD" w14:textId="77777777" w:rsidR="00364195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релігійний;</w:t>
      </w:r>
    </w:p>
    <w:p w14:paraId="11194E80" w14:textId="08DD557B" w:rsidR="00265C6E" w:rsidRPr="00F00ED6" w:rsidRDefault="00364195" w:rsidP="00732E99">
      <w:pPr>
        <w:tabs>
          <w:tab w:val="left" w:pos="284"/>
        </w:tabs>
        <w:ind w:firstLine="709"/>
        <w:rPr>
          <w:sz w:val="28"/>
          <w:szCs w:val="28"/>
        </w:rPr>
      </w:pPr>
      <w:r w:rsidRPr="00F00ED6">
        <w:rPr>
          <w:sz w:val="28"/>
          <w:szCs w:val="28"/>
        </w:rPr>
        <w:t>епістолярний</w:t>
      </w:r>
      <w:r w:rsidR="00E66877" w:rsidRPr="00F00ED6">
        <w:rPr>
          <w:sz w:val="28"/>
          <w:szCs w:val="28"/>
        </w:rPr>
        <w:t>.</w:t>
      </w:r>
    </w:p>
    <w:p w14:paraId="013385E1" w14:textId="1BA9EC9E" w:rsidR="00265C6E" w:rsidRPr="0094765E" w:rsidRDefault="00BE5E6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lastRenderedPageBreak/>
        <w:t xml:space="preserve">4.3.2. </w:t>
      </w:r>
      <w:r w:rsidR="00265C6E" w:rsidRPr="0094765E">
        <w:rPr>
          <w:sz w:val="28"/>
          <w:szCs w:val="28"/>
        </w:rPr>
        <w:t>Стилістичні засоби фонетики</w:t>
      </w:r>
      <w:r w:rsidR="000C57B7" w:rsidRPr="0094765E">
        <w:rPr>
          <w:sz w:val="28"/>
          <w:szCs w:val="28"/>
        </w:rPr>
        <w:t xml:space="preserve"> </w:t>
      </w:r>
      <w:r w:rsidR="00265C6E" w:rsidRPr="0094765E">
        <w:rPr>
          <w:sz w:val="28"/>
          <w:szCs w:val="28"/>
        </w:rPr>
        <w:t>(засоби милозвучності)</w:t>
      </w:r>
      <w:r w:rsidRPr="0094765E">
        <w:rPr>
          <w:sz w:val="28"/>
          <w:szCs w:val="28"/>
        </w:rPr>
        <w:t>:</w:t>
      </w:r>
    </w:p>
    <w:p w14:paraId="30A3CB20" w14:textId="28BC20A8" w:rsidR="00265C6E" w:rsidRPr="00F00ED6" w:rsidRDefault="00731AB9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прийменників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у</w:t>
      </w:r>
      <w:r w:rsidR="000153F6" w:rsidRPr="00F00ED6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в</w:t>
      </w:r>
      <w:r w:rsidRPr="00175CA6">
        <w:rPr>
          <w:sz w:val="28"/>
          <w:szCs w:val="28"/>
        </w:rPr>
        <w:t>:</w:t>
      </w:r>
      <w:r w:rsidR="00265C6E" w:rsidRPr="00F00ED6">
        <w:rPr>
          <w:bCs/>
          <w:i/>
          <w:sz w:val="28"/>
          <w:szCs w:val="28"/>
        </w:rPr>
        <w:t xml:space="preserve"> </w:t>
      </w:r>
      <w:r w:rsidR="00265C6E" w:rsidRPr="00175CA6">
        <w:rPr>
          <w:bCs/>
          <w:i/>
          <w:sz w:val="28"/>
          <w:szCs w:val="28"/>
        </w:rPr>
        <w:t>жи</w:t>
      </w:r>
      <w:r w:rsidR="00265C6E" w:rsidRPr="00403A19">
        <w:rPr>
          <w:b/>
          <w:i/>
          <w:sz w:val="28"/>
          <w:szCs w:val="28"/>
        </w:rPr>
        <w:t>в у м</w:t>
      </w:r>
      <w:r w:rsidR="00265C6E" w:rsidRPr="00175CA6">
        <w:rPr>
          <w:bCs/>
          <w:i/>
          <w:sz w:val="28"/>
          <w:szCs w:val="28"/>
        </w:rPr>
        <w:t>істі</w:t>
      </w:r>
      <w:r w:rsidR="00881902" w:rsidRPr="00175CA6">
        <w:rPr>
          <w:bCs/>
          <w:i/>
          <w:sz w:val="28"/>
          <w:szCs w:val="28"/>
        </w:rPr>
        <w:t>, плавал</w:t>
      </w:r>
      <w:r w:rsidR="00881902" w:rsidRPr="00403A19">
        <w:rPr>
          <w:b/>
          <w:i/>
          <w:sz w:val="28"/>
          <w:szCs w:val="28"/>
        </w:rPr>
        <w:t>а в о</w:t>
      </w:r>
      <w:r w:rsidR="00881902" w:rsidRPr="00175CA6">
        <w:rPr>
          <w:bCs/>
          <w:i/>
          <w:sz w:val="28"/>
          <w:szCs w:val="28"/>
        </w:rPr>
        <w:t>зері</w:t>
      </w:r>
      <w:r w:rsidR="00265C6E" w:rsidRPr="00F00ED6">
        <w:rPr>
          <w:bCs/>
          <w:sz w:val="28"/>
          <w:szCs w:val="28"/>
        </w:rPr>
        <w:t>;</w:t>
      </w:r>
    </w:p>
    <w:p w14:paraId="16B461EC" w14:textId="543D8E25" w:rsidR="00265C6E" w:rsidRPr="00F00ED6" w:rsidRDefault="00FF199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уживання сполучників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і</w:t>
      </w:r>
      <w:r w:rsidR="000153F6" w:rsidRPr="00F00ED6">
        <w:rPr>
          <w:b/>
          <w:bCs/>
          <w:sz w:val="28"/>
          <w:szCs w:val="28"/>
        </w:rPr>
        <w:t>,</w:t>
      </w:r>
      <w:r w:rsidRPr="00F00ED6">
        <w:rPr>
          <w:b/>
          <w:bCs/>
          <w:sz w:val="28"/>
          <w:szCs w:val="28"/>
        </w:rPr>
        <w:t xml:space="preserve"> й</w:t>
      </w:r>
      <w:r w:rsidRPr="00175CA6">
        <w:rPr>
          <w:sz w:val="28"/>
          <w:szCs w:val="28"/>
        </w:rPr>
        <w:t>:</w:t>
      </w:r>
      <w:r w:rsidR="00881902" w:rsidRPr="00F00ED6">
        <w:rPr>
          <w:bCs/>
          <w:i/>
          <w:sz w:val="28"/>
          <w:szCs w:val="28"/>
        </w:rPr>
        <w:t xml:space="preserve"> </w:t>
      </w:r>
      <w:r w:rsidR="00881902" w:rsidRPr="00175CA6">
        <w:rPr>
          <w:bCs/>
          <w:i/>
          <w:sz w:val="28"/>
          <w:szCs w:val="28"/>
        </w:rPr>
        <w:t>ча</w:t>
      </w:r>
      <w:r w:rsidR="00881902" w:rsidRPr="00403A19">
        <w:rPr>
          <w:b/>
          <w:i/>
          <w:sz w:val="28"/>
          <w:szCs w:val="28"/>
        </w:rPr>
        <w:t>с і м</w:t>
      </w:r>
      <w:r w:rsidR="00881902" w:rsidRPr="00175CA6">
        <w:rPr>
          <w:bCs/>
          <w:i/>
          <w:sz w:val="28"/>
          <w:szCs w:val="28"/>
        </w:rPr>
        <w:t>ісце</w:t>
      </w:r>
      <w:r w:rsidR="000153F6" w:rsidRPr="00175CA6">
        <w:rPr>
          <w:bCs/>
          <w:i/>
          <w:sz w:val="28"/>
          <w:szCs w:val="28"/>
        </w:rPr>
        <w:t>,</w:t>
      </w:r>
      <w:r w:rsidR="00265C6E" w:rsidRPr="00175CA6">
        <w:rPr>
          <w:bCs/>
          <w:i/>
          <w:sz w:val="28"/>
          <w:szCs w:val="28"/>
        </w:rPr>
        <w:t xml:space="preserve"> </w:t>
      </w:r>
      <w:r w:rsidR="00881902" w:rsidRPr="00175CA6">
        <w:rPr>
          <w:bCs/>
          <w:i/>
          <w:sz w:val="28"/>
          <w:szCs w:val="28"/>
        </w:rPr>
        <w:t>площ</w:t>
      </w:r>
      <w:r w:rsidR="00881902" w:rsidRPr="00403A19">
        <w:rPr>
          <w:b/>
          <w:i/>
          <w:sz w:val="28"/>
          <w:szCs w:val="28"/>
        </w:rPr>
        <w:t>а й о</w:t>
      </w:r>
      <w:r w:rsidR="00881902" w:rsidRPr="00175CA6">
        <w:rPr>
          <w:bCs/>
          <w:i/>
          <w:sz w:val="28"/>
          <w:szCs w:val="28"/>
        </w:rPr>
        <w:t>б’єм</w:t>
      </w:r>
      <w:r w:rsidR="00265C6E" w:rsidRPr="00F00ED6">
        <w:rPr>
          <w:bCs/>
          <w:sz w:val="28"/>
          <w:szCs w:val="28"/>
        </w:rPr>
        <w:t>;</w:t>
      </w:r>
    </w:p>
    <w:p w14:paraId="211D4ACE" w14:textId="5882F55C" w:rsidR="00265C6E" w:rsidRPr="00F00ED6" w:rsidRDefault="003F6690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 xml:space="preserve">уживання прийменника </w:t>
      </w:r>
      <w:r w:rsidRPr="00F00ED6">
        <w:rPr>
          <w:b/>
          <w:bCs/>
          <w:sz w:val="28"/>
          <w:szCs w:val="28"/>
        </w:rPr>
        <w:t>з</w:t>
      </w:r>
      <w:r w:rsidRPr="00F00ED6">
        <w:rPr>
          <w:sz w:val="28"/>
          <w:szCs w:val="28"/>
        </w:rPr>
        <w:t xml:space="preserve"> і його варіантів</w:t>
      </w:r>
      <w:r w:rsidRPr="00F00ED6">
        <w:rPr>
          <w:i/>
          <w:iCs/>
          <w:sz w:val="28"/>
          <w:szCs w:val="28"/>
        </w:rPr>
        <w:t xml:space="preserve"> </w:t>
      </w:r>
      <w:r w:rsidRPr="00F00ED6">
        <w:rPr>
          <w:b/>
          <w:bCs/>
          <w:sz w:val="28"/>
          <w:szCs w:val="28"/>
        </w:rPr>
        <w:t>зі, із</w:t>
      </w:r>
      <w:r w:rsidR="00265C6E" w:rsidRPr="00175CA6">
        <w:rPr>
          <w:bCs/>
          <w:sz w:val="28"/>
          <w:szCs w:val="28"/>
        </w:rPr>
        <w:t>:</w:t>
      </w:r>
      <w:r w:rsidR="00265C6E" w:rsidRPr="00D65DFB">
        <w:rPr>
          <w:bCs/>
          <w:sz w:val="28"/>
          <w:szCs w:val="28"/>
        </w:rPr>
        <w:t xml:space="preserve"> </w:t>
      </w:r>
      <w:r w:rsidR="00265C6E" w:rsidRPr="00175CA6">
        <w:rPr>
          <w:b/>
          <w:bCs/>
          <w:i/>
          <w:iCs/>
          <w:sz w:val="28"/>
          <w:szCs w:val="28"/>
        </w:rPr>
        <w:t xml:space="preserve">з </w:t>
      </w:r>
      <w:r w:rsidR="00265C6E" w:rsidRPr="00175CA6">
        <w:rPr>
          <w:bCs/>
          <w:i/>
          <w:iCs/>
          <w:sz w:val="28"/>
          <w:szCs w:val="28"/>
        </w:rPr>
        <w:t>оперним співаком</w:t>
      </w:r>
      <w:r w:rsidR="000153F6" w:rsidRPr="00175CA6">
        <w:rPr>
          <w:bCs/>
          <w:i/>
          <w:iCs/>
          <w:sz w:val="28"/>
          <w:szCs w:val="28"/>
        </w:rPr>
        <w:t>,</w:t>
      </w:r>
      <w:r w:rsidR="00265C6E" w:rsidRPr="00175CA6">
        <w:rPr>
          <w:bCs/>
          <w:i/>
          <w:iCs/>
          <w:sz w:val="28"/>
          <w:szCs w:val="28"/>
        </w:rPr>
        <w:t xml:space="preserve"> </w:t>
      </w:r>
      <w:r w:rsidR="00265C6E" w:rsidRPr="00175CA6">
        <w:rPr>
          <w:b/>
          <w:bCs/>
          <w:i/>
          <w:iCs/>
          <w:sz w:val="28"/>
          <w:szCs w:val="28"/>
        </w:rPr>
        <w:t>зі</w:t>
      </w:r>
      <w:r w:rsidR="00265C6E" w:rsidRPr="00175CA6">
        <w:rPr>
          <w:bCs/>
          <w:i/>
          <w:iCs/>
          <w:sz w:val="28"/>
          <w:szCs w:val="28"/>
        </w:rPr>
        <w:t xml:space="preserve"> своїм другом</w:t>
      </w:r>
      <w:r w:rsidR="000153F6" w:rsidRPr="00175CA6">
        <w:rPr>
          <w:bCs/>
          <w:i/>
          <w:iCs/>
          <w:sz w:val="28"/>
          <w:szCs w:val="28"/>
        </w:rPr>
        <w:t>,</w:t>
      </w:r>
      <w:r w:rsidR="00265C6E" w:rsidRPr="00175CA6">
        <w:rPr>
          <w:bCs/>
          <w:i/>
          <w:iCs/>
          <w:sz w:val="28"/>
          <w:szCs w:val="28"/>
        </w:rPr>
        <w:t xml:space="preserve"> вийшов </w:t>
      </w:r>
      <w:r w:rsidR="00265C6E" w:rsidRPr="00175CA6">
        <w:rPr>
          <w:b/>
          <w:bCs/>
          <w:i/>
          <w:iCs/>
          <w:sz w:val="28"/>
          <w:szCs w:val="28"/>
        </w:rPr>
        <w:t>із</w:t>
      </w:r>
      <w:r w:rsidR="00265C6E" w:rsidRPr="00175CA6">
        <w:rPr>
          <w:bCs/>
          <w:i/>
          <w:iCs/>
          <w:sz w:val="28"/>
          <w:szCs w:val="28"/>
        </w:rPr>
        <w:t xml:space="preserve"> кімнати</w:t>
      </w:r>
      <w:r w:rsidR="00265C6E" w:rsidRPr="00F00ED6">
        <w:rPr>
          <w:bCs/>
          <w:sz w:val="28"/>
          <w:szCs w:val="28"/>
        </w:rPr>
        <w:t>;</w:t>
      </w:r>
    </w:p>
    <w:p w14:paraId="7BCB752C" w14:textId="61513A41" w:rsidR="00265C6E" w:rsidRPr="00F00ED6" w:rsidRDefault="00B45515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 xml:space="preserve">уживання </w:t>
      </w:r>
      <w:r w:rsidRPr="00F00ED6">
        <w:rPr>
          <w:b/>
          <w:bCs/>
          <w:i/>
          <w:iCs/>
          <w:sz w:val="28"/>
          <w:szCs w:val="28"/>
        </w:rPr>
        <w:t>у – в</w:t>
      </w:r>
      <w:r w:rsidRPr="00F00ED6">
        <w:rPr>
          <w:bCs/>
          <w:i/>
          <w:iCs/>
          <w:sz w:val="28"/>
          <w:szCs w:val="28"/>
        </w:rPr>
        <w:t xml:space="preserve"> </w:t>
      </w:r>
      <w:r w:rsidRPr="00F00ED6">
        <w:rPr>
          <w:bCs/>
          <w:sz w:val="28"/>
          <w:szCs w:val="28"/>
        </w:rPr>
        <w:t>на початку слова</w:t>
      </w:r>
      <w:r w:rsidR="00265C6E" w:rsidRPr="00F00ED6">
        <w:rPr>
          <w:bCs/>
          <w:sz w:val="28"/>
          <w:szCs w:val="28"/>
        </w:rPr>
        <w:t xml:space="preserve">: </w:t>
      </w:r>
      <w:r w:rsidR="00881902" w:rsidRPr="00F00ED6">
        <w:rPr>
          <w:b/>
          <w:bCs/>
          <w:i/>
          <w:sz w:val="28"/>
          <w:szCs w:val="28"/>
        </w:rPr>
        <w:t>у</w:t>
      </w:r>
      <w:r w:rsidR="00265C6E" w:rsidRPr="00F00ED6">
        <w:rPr>
          <w:bCs/>
          <w:i/>
          <w:sz w:val="28"/>
          <w:szCs w:val="28"/>
        </w:rPr>
        <w:t xml:space="preserve">ночі – </w:t>
      </w:r>
      <w:r w:rsidR="00881902" w:rsidRPr="00F00ED6">
        <w:rPr>
          <w:b/>
          <w:bCs/>
          <w:i/>
          <w:sz w:val="28"/>
          <w:szCs w:val="28"/>
        </w:rPr>
        <w:t>в</w:t>
      </w:r>
      <w:r w:rsidR="00265C6E" w:rsidRPr="00F00ED6">
        <w:rPr>
          <w:bCs/>
          <w:i/>
          <w:sz w:val="28"/>
          <w:szCs w:val="28"/>
        </w:rPr>
        <w:t>ночі</w:t>
      </w:r>
      <w:r w:rsidR="000153F6" w:rsidRPr="00403A19">
        <w:rPr>
          <w:bCs/>
          <w:i/>
          <w:iCs/>
          <w:sz w:val="28"/>
          <w:szCs w:val="28"/>
        </w:rPr>
        <w:t>;</w:t>
      </w:r>
      <w:r w:rsidR="00265C6E" w:rsidRPr="00F00ED6">
        <w:rPr>
          <w:bCs/>
          <w:i/>
          <w:sz w:val="28"/>
          <w:szCs w:val="28"/>
        </w:rPr>
        <w:t xml:space="preserve"> </w:t>
      </w:r>
      <w:r w:rsidR="00881902" w:rsidRPr="00F00ED6">
        <w:rPr>
          <w:b/>
          <w:bCs/>
          <w:i/>
          <w:sz w:val="28"/>
          <w:szCs w:val="28"/>
        </w:rPr>
        <w:t>у</w:t>
      </w:r>
      <w:r w:rsidR="00265C6E" w:rsidRPr="00F00ED6">
        <w:rPr>
          <w:bCs/>
          <w:i/>
          <w:sz w:val="28"/>
          <w:szCs w:val="28"/>
        </w:rPr>
        <w:t xml:space="preserve">вічливий </w:t>
      </w:r>
      <w:r w:rsidR="0090622E" w:rsidRPr="00F00ED6">
        <w:rPr>
          <w:bCs/>
          <w:i/>
          <w:sz w:val="28"/>
          <w:szCs w:val="28"/>
        </w:rPr>
        <w:t>–</w:t>
      </w:r>
      <w:r w:rsidR="00265C6E" w:rsidRPr="00F00ED6">
        <w:rPr>
          <w:bCs/>
          <w:i/>
          <w:sz w:val="28"/>
          <w:szCs w:val="28"/>
        </w:rPr>
        <w:t xml:space="preserve"> </w:t>
      </w:r>
      <w:r w:rsidR="00881902" w:rsidRPr="00F00ED6">
        <w:rPr>
          <w:b/>
          <w:bCs/>
          <w:i/>
          <w:sz w:val="28"/>
          <w:szCs w:val="28"/>
        </w:rPr>
        <w:t>в</w:t>
      </w:r>
      <w:r w:rsidR="00265C6E" w:rsidRPr="00F00ED6">
        <w:rPr>
          <w:bCs/>
          <w:i/>
          <w:sz w:val="28"/>
          <w:szCs w:val="28"/>
        </w:rPr>
        <w:t>вічливий</w:t>
      </w:r>
      <w:r w:rsidR="000153F6" w:rsidRPr="00F00ED6">
        <w:rPr>
          <w:bCs/>
          <w:sz w:val="28"/>
          <w:szCs w:val="28"/>
        </w:rPr>
        <w:t>.</w:t>
      </w:r>
    </w:p>
    <w:p w14:paraId="475B013F" w14:textId="77777777" w:rsidR="0090622E" w:rsidRPr="00F00ED6" w:rsidRDefault="0090622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</w:p>
    <w:p w14:paraId="094BB178" w14:textId="3F6187F7" w:rsidR="00265C6E" w:rsidRPr="0094765E" w:rsidRDefault="00BE5E6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t xml:space="preserve">4.3.3. </w:t>
      </w:r>
      <w:r w:rsidR="00265C6E" w:rsidRPr="0094765E">
        <w:rPr>
          <w:sz w:val="28"/>
          <w:szCs w:val="28"/>
        </w:rPr>
        <w:t>Стилістичні засоби лексики</w:t>
      </w:r>
      <w:r w:rsidRPr="0094765E">
        <w:rPr>
          <w:sz w:val="28"/>
          <w:szCs w:val="28"/>
        </w:rPr>
        <w:t>:</w:t>
      </w:r>
    </w:p>
    <w:p w14:paraId="37E40B6E" w14:textId="66A5E39F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антоніми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bCs/>
          <w:i/>
          <w:iCs/>
          <w:sz w:val="28"/>
          <w:szCs w:val="28"/>
        </w:rPr>
        <w:t xml:space="preserve">туди </w:t>
      </w:r>
      <w:r w:rsidRPr="00175CA6">
        <w:rPr>
          <w:i/>
          <w:iCs/>
          <w:sz w:val="28"/>
          <w:szCs w:val="28"/>
        </w:rPr>
        <w:t>–</w:t>
      </w:r>
      <w:r w:rsidRPr="00175CA6">
        <w:rPr>
          <w:bCs/>
          <w:i/>
          <w:iCs/>
          <w:sz w:val="28"/>
          <w:szCs w:val="28"/>
        </w:rPr>
        <w:t xml:space="preserve"> сюди</w:t>
      </w:r>
      <w:r w:rsidR="000153F6" w:rsidRPr="00175CA6">
        <w:rPr>
          <w:bCs/>
          <w:i/>
          <w:iCs/>
          <w:sz w:val="28"/>
          <w:szCs w:val="28"/>
        </w:rPr>
        <w:t>,</w:t>
      </w:r>
      <w:r w:rsidRPr="00175CA6">
        <w:rPr>
          <w:bCs/>
          <w:i/>
          <w:iCs/>
          <w:sz w:val="28"/>
          <w:szCs w:val="28"/>
        </w:rPr>
        <w:t xml:space="preserve"> голосно </w:t>
      </w:r>
      <w:r w:rsidRPr="00175CA6">
        <w:rPr>
          <w:i/>
          <w:iCs/>
          <w:sz w:val="28"/>
          <w:szCs w:val="28"/>
        </w:rPr>
        <w:t>–</w:t>
      </w:r>
      <w:r w:rsidRPr="00175CA6">
        <w:rPr>
          <w:bCs/>
          <w:i/>
          <w:iCs/>
          <w:sz w:val="28"/>
          <w:szCs w:val="28"/>
        </w:rPr>
        <w:t xml:space="preserve"> тихо</w:t>
      </w:r>
      <w:r w:rsidR="000153F6" w:rsidRPr="00175CA6">
        <w:rPr>
          <w:bCs/>
          <w:i/>
          <w:iCs/>
          <w:sz w:val="28"/>
          <w:szCs w:val="28"/>
        </w:rPr>
        <w:t>,</w:t>
      </w:r>
      <w:r w:rsidRPr="00175CA6">
        <w:rPr>
          <w:bCs/>
          <w:i/>
          <w:iCs/>
          <w:sz w:val="28"/>
          <w:szCs w:val="28"/>
        </w:rPr>
        <w:t xml:space="preserve"> швидкий </w:t>
      </w:r>
      <w:r w:rsidRPr="00175CA6">
        <w:rPr>
          <w:i/>
          <w:iCs/>
          <w:sz w:val="28"/>
          <w:szCs w:val="28"/>
        </w:rPr>
        <w:t>–</w:t>
      </w:r>
      <w:r w:rsidRPr="00175CA6">
        <w:rPr>
          <w:bCs/>
          <w:i/>
          <w:iCs/>
          <w:sz w:val="28"/>
          <w:szCs w:val="28"/>
        </w:rPr>
        <w:t xml:space="preserve"> повільний</w:t>
      </w:r>
      <w:r w:rsidR="000153F6" w:rsidRPr="00175CA6">
        <w:rPr>
          <w:bCs/>
          <w:i/>
          <w:iCs/>
          <w:sz w:val="28"/>
          <w:szCs w:val="28"/>
        </w:rPr>
        <w:t>,</w:t>
      </w:r>
      <w:r w:rsidRPr="00175CA6">
        <w:rPr>
          <w:bCs/>
          <w:i/>
          <w:iCs/>
          <w:sz w:val="28"/>
          <w:szCs w:val="28"/>
        </w:rPr>
        <w:t xml:space="preserve"> увійти – вийти</w:t>
      </w:r>
      <w:r w:rsidR="000153F6" w:rsidRPr="00175CA6">
        <w:rPr>
          <w:bCs/>
          <w:i/>
          <w:iCs/>
          <w:sz w:val="28"/>
          <w:szCs w:val="28"/>
        </w:rPr>
        <w:t>,</w:t>
      </w:r>
      <w:r w:rsidRPr="00175CA6">
        <w:rPr>
          <w:bCs/>
          <w:i/>
          <w:iCs/>
          <w:sz w:val="28"/>
          <w:szCs w:val="28"/>
        </w:rPr>
        <w:t xml:space="preserve"> вхід </w:t>
      </w:r>
      <w:r w:rsidRPr="00175CA6">
        <w:rPr>
          <w:i/>
          <w:iCs/>
          <w:sz w:val="28"/>
          <w:szCs w:val="28"/>
        </w:rPr>
        <w:t>–</w:t>
      </w:r>
      <w:r w:rsidRPr="00175CA6">
        <w:rPr>
          <w:bCs/>
          <w:i/>
          <w:iCs/>
          <w:sz w:val="28"/>
          <w:szCs w:val="28"/>
        </w:rPr>
        <w:t xml:space="preserve"> вихід</w:t>
      </w:r>
      <w:r w:rsidR="00D53824" w:rsidRPr="00F00ED6">
        <w:rPr>
          <w:sz w:val="28"/>
          <w:szCs w:val="28"/>
        </w:rPr>
        <w:t>;</w:t>
      </w:r>
    </w:p>
    <w:p w14:paraId="429755B3" w14:textId="3A88D10D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синоніми</w:t>
      </w:r>
      <w:r w:rsidR="00403A19">
        <w:rPr>
          <w:sz w:val="28"/>
          <w:szCs w:val="28"/>
        </w:rPr>
        <w:t xml:space="preserve">: </w:t>
      </w:r>
      <w:r w:rsidRPr="00175CA6">
        <w:rPr>
          <w:i/>
          <w:sz w:val="28"/>
          <w:szCs w:val="28"/>
        </w:rPr>
        <w:t>дорогий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цінний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вартісний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коштовний</w:t>
      </w:r>
      <w:r w:rsidR="00D53824" w:rsidRPr="00F00ED6">
        <w:rPr>
          <w:sz w:val="28"/>
          <w:szCs w:val="28"/>
        </w:rPr>
        <w:t>;</w:t>
      </w:r>
    </w:p>
    <w:p w14:paraId="42BF8C98" w14:textId="130B24B2" w:rsidR="00265C6E" w:rsidRPr="00F00ED6" w:rsidRDefault="00265C6E" w:rsidP="0007431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омоніми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iCs/>
          <w:sz w:val="28"/>
          <w:szCs w:val="28"/>
        </w:rPr>
        <w:t>ніж</w:t>
      </w:r>
      <w:r w:rsidRPr="00F00ED6">
        <w:rPr>
          <w:sz w:val="28"/>
          <w:szCs w:val="28"/>
        </w:rPr>
        <w:t xml:space="preserve"> </w:t>
      </w:r>
      <w:r w:rsidR="00074316">
        <w:rPr>
          <w:sz w:val="28"/>
          <w:szCs w:val="28"/>
        </w:rPr>
        <w:t>(</w:t>
      </w:r>
      <w:r w:rsidRPr="00175CA6">
        <w:rPr>
          <w:iCs/>
          <w:sz w:val="28"/>
          <w:szCs w:val="28"/>
        </w:rPr>
        <w:t>ім</w:t>
      </w:r>
      <w:r w:rsidR="00074316" w:rsidRPr="00175CA6">
        <w:rPr>
          <w:iCs/>
          <w:sz w:val="28"/>
          <w:szCs w:val="28"/>
        </w:rPr>
        <w:t>енник</w:t>
      </w:r>
      <w:r w:rsidR="00074316" w:rsidRPr="00074316">
        <w:rPr>
          <w:iCs/>
          <w:sz w:val="28"/>
          <w:szCs w:val="28"/>
        </w:rPr>
        <w:t>)</w:t>
      </w:r>
      <w:r w:rsidRPr="00074316">
        <w:rPr>
          <w:iCs/>
          <w:sz w:val="28"/>
          <w:szCs w:val="28"/>
        </w:rPr>
        <w:t xml:space="preserve"> </w:t>
      </w:r>
      <w:r w:rsidRPr="00F00ED6">
        <w:rPr>
          <w:sz w:val="28"/>
          <w:szCs w:val="28"/>
        </w:rPr>
        <w:t xml:space="preserve">– </w:t>
      </w:r>
      <w:r w:rsidRPr="00175CA6">
        <w:rPr>
          <w:i/>
          <w:iCs/>
          <w:sz w:val="28"/>
          <w:szCs w:val="28"/>
        </w:rPr>
        <w:t>ніж</w:t>
      </w:r>
      <w:r w:rsidRPr="00F00ED6">
        <w:rPr>
          <w:sz w:val="28"/>
          <w:szCs w:val="28"/>
        </w:rPr>
        <w:t xml:space="preserve"> </w:t>
      </w:r>
      <w:r w:rsidR="00074316">
        <w:rPr>
          <w:sz w:val="28"/>
          <w:szCs w:val="28"/>
        </w:rPr>
        <w:t>(</w:t>
      </w:r>
      <w:r w:rsidRPr="00175CA6">
        <w:rPr>
          <w:iCs/>
          <w:sz w:val="28"/>
          <w:szCs w:val="28"/>
        </w:rPr>
        <w:t>спол</w:t>
      </w:r>
      <w:r w:rsidR="00074316" w:rsidRPr="00175CA6">
        <w:rPr>
          <w:iCs/>
          <w:sz w:val="28"/>
          <w:szCs w:val="28"/>
        </w:rPr>
        <w:t>учник</w:t>
      </w:r>
      <w:r w:rsidR="00074316" w:rsidRPr="00074316">
        <w:rPr>
          <w:iCs/>
          <w:sz w:val="28"/>
          <w:szCs w:val="28"/>
        </w:rPr>
        <w:t>)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</w:t>
      </w:r>
      <w:proofErr w:type="spellStart"/>
      <w:r w:rsidRPr="00F00ED6">
        <w:rPr>
          <w:i/>
          <w:sz w:val="28"/>
          <w:szCs w:val="28"/>
        </w:rPr>
        <w:t>дорóга</w:t>
      </w:r>
      <w:proofErr w:type="spellEnd"/>
      <w:r w:rsidRPr="00F00ED6">
        <w:rPr>
          <w:i/>
          <w:sz w:val="28"/>
          <w:szCs w:val="28"/>
        </w:rPr>
        <w:t xml:space="preserve"> – дорогá</w:t>
      </w:r>
      <w:r w:rsidR="00CC6488" w:rsidRPr="00CC6488">
        <w:rPr>
          <w:i/>
          <w:iCs/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гіпербола – літературознавчий</w:t>
      </w:r>
      <w:r w:rsidR="000C57B7" w:rsidRPr="00F00ED6">
        <w:rPr>
          <w:i/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і математичний термін</w:t>
      </w:r>
      <w:r w:rsidR="00343A0F" w:rsidRPr="00F00ED6">
        <w:rPr>
          <w:i/>
          <w:sz w:val="28"/>
          <w:szCs w:val="28"/>
        </w:rPr>
        <w:t>и</w:t>
      </w:r>
      <w:r w:rsidR="00D53824" w:rsidRPr="00F00ED6">
        <w:rPr>
          <w:sz w:val="28"/>
          <w:szCs w:val="28"/>
        </w:rPr>
        <w:t>;</w:t>
      </w:r>
    </w:p>
    <w:p w14:paraId="49817185" w14:textId="76A0462E" w:rsidR="00265C6E" w:rsidRPr="00F00ED6" w:rsidRDefault="00265C6E" w:rsidP="0007431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застарілі слова (архаїзми та </w:t>
      </w:r>
      <w:proofErr w:type="spellStart"/>
      <w:r w:rsidRPr="00F00ED6">
        <w:rPr>
          <w:sz w:val="28"/>
          <w:szCs w:val="28"/>
        </w:rPr>
        <w:t>історизми</w:t>
      </w:r>
      <w:proofErr w:type="spellEnd"/>
      <w:r w:rsidRPr="00F00ED6">
        <w:rPr>
          <w:sz w:val="28"/>
          <w:szCs w:val="28"/>
        </w:rPr>
        <w:t xml:space="preserve">): </w:t>
      </w:r>
      <w:r w:rsidRPr="00175CA6">
        <w:rPr>
          <w:i/>
          <w:sz w:val="28"/>
          <w:szCs w:val="28"/>
        </w:rPr>
        <w:t>боярин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дитинець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клейноди</w:t>
      </w:r>
      <w:r w:rsidR="000153F6" w:rsidRPr="00F00ED6">
        <w:rPr>
          <w:sz w:val="28"/>
          <w:szCs w:val="28"/>
        </w:rPr>
        <w:t>;</w:t>
      </w:r>
    </w:p>
    <w:p w14:paraId="05ECCE0B" w14:textId="3AFD1433" w:rsidR="00265C6E" w:rsidRPr="00F00ED6" w:rsidRDefault="00265C6E" w:rsidP="0007431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індивідуально-авторські неологізми</w:t>
      </w:r>
      <w:r w:rsidR="00175CA6">
        <w:rPr>
          <w:sz w:val="28"/>
          <w:szCs w:val="28"/>
        </w:rPr>
        <w:t xml:space="preserve">: </w:t>
      </w:r>
      <w:proofErr w:type="spellStart"/>
      <w:r w:rsidRPr="00175CA6">
        <w:rPr>
          <w:i/>
          <w:sz w:val="28"/>
          <w:szCs w:val="28"/>
        </w:rPr>
        <w:t>злотоцінно</w:t>
      </w:r>
      <w:proofErr w:type="spellEnd"/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proofErr w:type="spellStart"/>
      <w:r w:rsidRPr="00175CA6">
        <w:rPr>
          <w:i/>
          <w:sz w:val="28"/>
          <w:szCs w:val="28"/>
        </w:rPr>
        <w:t>бруньчати</w:t>
      </w:r>
      <w:proofErr w:type="spellEnd"/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proofErr w:type="spellStart"/>
      <w:r w:rsidRPr="00175CA6">
        <w:rPr>
          <w:i/>
          <w:sz w:val="28"/>
          <w:szCs w:val="28"/>
        </w:rPr>
        <w:t>розперетричі</w:t>
      </w:r>
      <w:proofErr w:type="spellEnd"/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proofErr w:type="spellStart"/>
      <w:r w:rsidRPr="00175CA6">
        <w:rPr>
          <w:i/>
          <w:sz w:val="28"/>
          <w:szCs w:val="28"/>
        </w:rPr>
        <w:t>синьожовтеня</w:t>
      </w:r>
      <w:proofErr w:type="spellEnd"/>
      <w:r w:rsidR="00D53824" w:rsidRPr="00F00ED6">
        <w:rPr>
          <w:sz w:val="28"/>
          <w:szCs w:val="28"/>
        </w:rPr>
        <w:t>;</w:t>
      </w:r>
    </w:p>
    <w:p w14:paraId="68A91D7D" w14:textId="14E3C27C" w:rsidR="00265C6E" w:rsidRPr="00F00ED6" w:rsidRDefault="00265C6E" w:rsidP="0007431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proofErr w:type="spellStart"/>
      <w:r w:rsidRPr="00F00ED6">
        <w:rPr>
          <w:sz w:val="28"/>
          <w:szCs w:val="28"/>
        </w:rPr>
        <w:t>діалектизми</w:t>
      </w:r>
      <w:proofErr w:type="spellEnd"/>
      <w:r w:rsidRPr="00F00ED6">
        <w:rPr>
          <w:sz w:val="28"/>
          <w:szCs w:val="28"/>
        </w:rPr>
        <w:t xml:space="preserve"> (частково): </w:t>
      </w:r>
      <w:r w:rsidRPr="00F00ED6">
        <w:rPr>
          <w:i/>
          <w:sz w:val="28"/>
          <w:szCs w:val="28"/>
        </w:rPr>
        <w:t>ватра</w:t>
      </w:r>
      <w:r w:rsidR="000153F6" w:rsidRPr="00CC6488">
        <w:rPr>
          <w:i/>
          <w:iCs/>
          <w:sz w:val="28"/>
          <w:szCs w:val="28"/>
        </w:rPr>
        <w:t>,</w:t>
      </w:r>
      <w:r w:rsidRPr="00CC6488">
        <w:rPr>
          <w:i/>
          <w:iCs/>
          <w:sz w:val="28"/>
          <w:szCs w:val="28"/>
        </w:rPr>
        <w:t xml:space="preserve"> </w:t>
      </w:r>
      <w:proofErr w:type="spellStart"/>
      <w:r w:rsidRPr="00CC6488">
        <w:rPr>
          <w:i/>
          <w:iCs/>
          <w:sz w:val="28"/>
          <w:szCs w:val="28"/>
        </w:rPr>
        <w:t>тайстра</w:t>
      </w:r>
      <w:proofErr w:type="spellEnd"/>
      <w:r w:rsidR="000153F6" w:rsidRPr="00CC6488">
        <w:rPr>
          <w:i/>
          <w:iCs/>
          <w:sz w:val="28"/>
          <w:szCs w:val="28"/>
        </w:rPr>
        <w:t>,</w:t>
      </w:r>
      <w:r w:rsidRPr="00CC6488">
        <w:rPr>
          <w:i/>
          <w:iCs/>
          <w:sz w:val="28"/>
          <w:szCs w:val="28"/>
        </w:rPr>
        <w:t xml:space="preserve"> колиба</w:t>
      </w:r>
      <w:r w:rsidR="000153F6" w:rsidRPr="00F00ED6">
        <w:rPr>
          <w:sz w:val="28"/>
          <w:szCs w:val="28"/>
        </w:rPr>
        <w:t>;</w:t>
      </w:r>
    </w:p>
    <w:p w14:paraId="3ADD25AB" w14:textId="253A58ED" w:rsidR="00265C6E" w:rsidRPr="00F00ED6" w:rsidRDefault="00265C6E" w:rsidP="0007431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професіоналізми (у межах обраного фаху)</w:t>
      </w:r>
      <w:r w:rsidR="00D53824" w:rsidRPr="00F00ED6">
        <w:rPr>
          <w:sz w:val="28"/>
          <w:szCs w:val="28"/>
        </w:rPr>
        <w:t xml:space="preserve">: </w:t>
      </w:r>
      <w:r w:rsidR="006F5CEB" w:rsidRPr="00CC6488">
        <w:rPr>
          <w:i/>
          <w:sz w:val="28"/>
          <w:szCs w:val="28"/>
        </w:rPr>
        <w:t>контрольна</w:t>
      </w:r>
      <w:r w:rsidR="000153F6" w:rsidRPr="00CC6488">
        <w:rPr>
          <w:i/>
          <w:sz w:val="28"/>
          <w:szCs w:val="28"/>
        </w:rPr>
        <w:t>,</w:t>
      </w:r>
      <w:r w:rsidR="006F5CEB" w:rsidRPr="00CC6488">
        <w:rPr>
          <w:i/>
          <w:sz w:val="28"/>
          <w:szCs w:val="28"/>
        </w:rPr>
        <w:t xml:space="preserve"> канікули</w:t>
      </w:r>
      <w:r w:rsidR="000153F6" w:rsidRPr="00CC6488">
        <w:rPr>
          <w:i/>
          <w:sz w:val="28"/>
          <w:szCs w:val="28"/>
        </w:rPr>
        <w:t>,</w:t>
      </w:r>
      <w:r w:rsidR="006F5CEB" w:rsidRPr="00CC6488">
        <w:rPr>
          <w:i/>
          <w:sz w:val="28"/>
          <w:szCs w:val="28"/>
        </w:rPr>
        <w:t xml:space="preserve"> </w:t>
      </w:r>
      <w:r w:rsidR="00881902" w:rsidRPr="00CC6488">
        <w:rPr>
          <w:i/>
          <w:sz w:val="28"/>
          <w:szCs w:val="28"/>
        </w:rPr>
        <w:t>НМТ</w:t>
      </w:r>
      <w:r w:rsidR="006F5CEB" w:rsidRPr="00F00ED6">
        <w:rPr>
          <w:sz w:val="28"/>
          <w:szCs w:val="28"/>
        </w:rPr>
        <w:t>;</w:t>
      </w:r>
    </w:p>
    <w:p w14:paraId="50FAE21E" w14:textId="1A8CD697" w:rsidR="00265C6E" w:rsidRPr="00F00ED6" w:rsidRDefault="00265C6E" w:rsidP="00074316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>канцеляризми</w:t>
      </w:r>
      <w:r w:rsidR="00CC6488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згідно з…</w:t>
      </w:r>
      <w:r w:rsidR="000153F6" w:rsidRPr="00CC6488">
        <w:rPr>
          <w:i/>
          <w:iCs/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відповідно до…</w:t>
      </w:r>
      <w:r w:rsidR="000153F6" w:rsidRPr="00CC6488">
        <w:rPr>
          <w:i/>
          <w:iCs/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у зв’язку з…</w:t>
      </w:r>
      <w:r w:rsidR="00D53824" w:rsidRPr="00F00ED6">
        <w:rPr>
          <w:sz w:val="28"/>
          <w:szCs w:val="28"/>
        </w:rPr>
        <w:t>;</w:t>
      </w:r>
    </w:p>
    <w:p w14:paraId="43C1804D" w14:textId="0F392840" w:rsidR="00265C6E" w:rsidRPr="00545DC0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епітети, </w:t>
      </w:r>
      <w:r w:rsidR="005D4FF7" w:rsidRPr="00F00ED6">
        <w:rPr>
          <w:sz w:val="28"/>
          <w:szCs w:val="28"/>
        </w:rPr>
        <w:t>зокрема й</w:t>
      </w:r>
      <w:r w:rsidRPr="00F00ED6">
        <w:rPr>
          <w:sz w:val="28"/>
          <w:szCs w:val="28"/>
        </w:rPr>
        <w:t xml:space="preserve"> метафоричні епітети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545DC0">
        <w:rPr>
          <w:i/>
          <w:sz w:val="28"/>
          <w:szCs w:val="28"/>
        </w:rPr>
        <w:t>важлива</w:t>
      </w:r>
      <w:r w:rsidRPr="00545DC0">
        <w:rPr>
          <w:sz w:val="28"/>
          <w:szCs w:val="28"/>
        </w:rPr>
        <w:t xml:space="preserve"> </w:t>
      </w:r>
      <w:r w:rsidRPr="00545DC0">
        <w:rPr>
          <w:i/>
          <w:iCs/>
          <w:sz w:val="28"/>
          <w:szCs w:val="28"/>
        </w:rPr>
        <w:t>інформація,</w:t>
      </w:r>
      <w:r w:rsidR="000C57B7" w:rsidRPr="00545DC0">
        <w:rPr>
          <w:sz w:val="28"/>
          <w:szCs w:val="28"/>
        </w:rPr>
        <w:t xml:space="preserve"> </w:t>
      </w:r>
      <w:r w:rsidRPr="00545DC0">
        <w:rPr>
          <w:i/>
          <w:sz w:val="28"/>
          <w:szCs w:val="28"/>
        </w:rPr>
        <w:t>солодкі мрії, прохолодні відносини</w:t>
      </w:r>
      <w:r w:rsidR="00D53824" w:rsidRPr="00545DC0">
        <w:rPr>
          <w:sz w:val="28"/>
          <w:szCs w:val="28"/>
        </w:rPr>
        <w:t>;</w:t>
      </w:r>
      <w:r w:rsidRPr="00545DC0">
        <w:rPr>
          <w:sz w:val="28"/>
          <w:szCs w:val="28"/>
        </w:rPr>
        <w:t xml:space="preserve"> </w:t>
      </w:r>
    </w:p>
    <w:p w14:paraId="7163D6EC" w14:textId="4737E75B" w:rsidR="00265C6E" w:rsidRPr="00545DC0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45DC0">
        <w:rPr>
          <w:sz w:val="28"/>
          <w:szCs w:val="28"/>
        </w:rPr>
        <w:t>метафор</w:t>
      </w:r>
      <w:r w:rsidR="00545DC0" w:rsidRPr="00545DC0">
        <w:rPr>
          <w:sz w:val="28"/>
          <w:szCs w:val="28"/>
        </w:rPr>
        <w:t>и</w:t>
      </w:r>
      <w:r w:rsidR="00175CA6" w:rsidRPr="00545DC0">
        <w:rPr>
          <w:sz w:val="28"/>
          <w:szCs w:val="28"/>
        </w:rPr>
        <w:t>:</w:t>
      </w:r>
      <w:r w:rsidRPr="00545DC0">
        <w:rPr>
          <w:sz w:val="28"/>
          <w:szCs w:val="28"/>
        </w:rPr>
        <w:t xml:space="preserve"> </w:t>
      </w:r>
      <w:r w:rsidRPr="00545DC0">
        <w:rPr>
          <w:i/>
          <w:sz w:val="28"/>
          <w:szCs w:val="28"/>
        </w:rPr>
        <w:t>час біжить</w:t>
      </w:r>
      <w:r w:rsidR="000153F6" w:rsidRPr="00545DC0">
        <w:rPr>
          <w:i/>
          <w:sz w:val="28"/>
          <w:szCs w:val="28"/>
        </w:rPr>
        <w:t>,</w:t>
      </w:r>
      <w:r w:rsidRPr="00545DC0">
        <w:rPr>
          <w:i/>
          <w:sz w:val="28"/>
          <w:szCs w:val="28"/>
        </w:rPr>
        <w:t xml:space="preserve"> темрява спадає</w:t>
      </w:r>
      <w:r w:rsidR="00D53824" w:rsidRPr="00545DC0">
        <w:rPr>
          <w:sz w:val="28"/>
          <w:szCs w:val="28"/>
        </w:rPr>
        <w:t>;</w:t>
      </w:r>
    </w:p>
    <w:p w14:paraId="1E390A7B" w14:textId="6902329E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45DC0">
        <w:rPr>
          <w:sz w:val="28"/>
          <w:szCs w:val="28"/>
        </w:rPr>
        <w:t>уособлення</w:t>
      </w:r>
      <w:r w:rsidR="00175CA6" w:rsidRPr="00545DC0">
        <w:rPr>
          <w:sz w:val="28"/>
          <w:szCs w:val="28"/>
        </w:rPr>
        <w:t>:</w:t>
      </w:r>
      <w:r w:rsidRPr="00545DC0">
        <w:rPr>
          <w:sz w:val="28"/>
          <w:szCs w:val="28"/>
        </w:rPr>
        <w:t xml:space="preserve"> </w:t>
      </w:r>
      <w:r w:rsidRPr="00545DC0">
        <w:rPr>
          <w:i/>
          <w:sz w:val="28"/>
          <w:szCs w:val="28"/>
        </w:rPr>
        <w:t>доля усміхнулася</w:t>
      </w:r>
      <w:r w:rsidR="00545DC0" w:rsidRPr="00545DC0">
        <w:rPr>
          <w:i/>
          <w:sz w:val="28"/>
          <w:szCs w:val="28"/>
        </w:rPr>
        <w:t>,</w:t>
      </w:r>
      <w:r w:rsidRPr="00545DC0">
        <w:rPr>
          <w:i/>
          <w:sz w:val="28"/>
          <w:szCs w:val="28"/>
        </w:rPr>
        <w:t xml:space="preserve"> прийшла осінь</w:t>
      </w:r>
      <w:r w:rsidR="00D53824" w:rsidRPr="00F00ED6">
        <w:rPr>
          <w:sz w:val="28"/>
          <w:szCs w:val="28"/>
        </w:rPr>
        <w:t>;</w:t>
      </w:r>
    </w:p>
    <w:p w14:paraId="0D53D625" w14:textId="212B5CDC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перифраз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автор «Заповіту»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місто Лева</w:t>
      </w:r>
      <w:r w:rsidR="00D53824" w:rsidRPr="00F00ED6">
        <w:rPr>
          <w:sz w:val="28"/>
          <w:szCs w:val="28"/>
        </w:rPr>
        <w:t>;</w:t>
      </w:r>
    </w:p>
    <w:p w14:paraId="644B0B87" w14:textId="36626053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метонімія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читати Шевченка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слухати Шопена</w:t>
      </w:r>
      <w:r w:rsidR="00D53824" w:rsidRPr="00F00ED6">
        <w:rPr>
          <w:sz w:val="28"/>
          <w:szCs w:val="28"/>
        </w:rPr>
        <w:t>;</w:t>
      </w:r>
    </w:p>
    <w:p w14:paraId="2E061BD3" w14:textId="2AF1E635" w:rsidR="006F5CEB" w:rsidRPr="00F00ED6" w:rsidRDefault="006F5CEB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синекдоха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завжди мати копійку при собі</w:t>
      </w:r>
      <w:r w:rsidRPr="00F00ED6">
        <w:rPr>
          <w:sz w:val="28"/>
          <w:szCs w:val="28"/>
        </w:rPr>
        <w:t>;</w:t>
      </w:r>
    </w:p>
    <w:p w14:paraId="3B664911" w14:textId="06208912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гіпербола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повторювати тисячу разів</w:t>
      </w:r>
      <w:r w:rsidR="00D53824" w:rsidRPr="00F00ED6">
        <w:rPr>
          <w:sz w:val="28"/>
          <w:szCs w:val="28"/>
        </w:rPr>
        <w:t>;</w:t>
      </w:r>
    </w:p>
    <w:p w14:paraId="5E0DDBBA" w14:textId="694C13C5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евфемізми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 xml:space="preserve">казати неправду </w:t>
      </w:r>
      <w:r w:rsidR="00D53824" w:rsidRPr="00175CA6">
        <w:rPr>
          <w:i/>
          <w:sz w:val="28"/>
          <w:szCs w:val="28"/>
        </w:rPr>
        <w:t>–</w:t>
      </w:r>
      <w:r w:rsidRPr="00175CA6">
        <w:rPr>
          <w:i/>
          <w:sz w:val="28"/>
          <w:szCs w:val="28"/>
        </w:rPr>
        <w:t xml:space="preserve"> брехати, відійти у вічність – померти</w:t>
      </w:r>
      <w:r w:rsidR="00D53824" w:rsidRPr="00F00ED6">
        <w:rPr>
          <w:sz w:val="28"/>
          <w:szCs w:val="28"/>
        </w:rPr>
        <w:t>;</w:t>
      </w:r>
    </w:p>
    <w:p w14:paraId="54B36482" w14:textId="6556D036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 xml:space="preserve">скорочення </w:t>
      </w:r>
      <w:r w:rsidR="008E02B9">
        <w:rPr>
          <w:sz w:val="28"/>
          <w:szCs w:val="28"/>
        </w:rPr>
        <w:t>й</w:t>
      </w:r>
      <w:r w:rsidRPr="00F00ED6">
        <w:rPr>
          <w:sz w:val="28"/>
          <w:szCs w:val="28"/>
        </w:rPr>
        <w:t xml:space="preserve"> абревіатури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E53C8D">
        <w:rPr>
          <w:b/>
          <w:bCs/>
          <w:i/>
          <w:sz w:val="28"/>
          <w:szCs w:val="28"/>
        </w:rPr>
        <w:t>км</w:t>
      </w:r>
      <w:r w:rsidRPr="00175CA6">
        <w:rPr>
          <w:i/>
          <w:sz w:val="28"/>
          <w:szCs w:val="28"/>
        </w:rPr>
        <w:t xml:space="preserve"> –</w:t>
      </w:r>
      <w:r w:rsidR="000C57B7" w:rsidRPr="00175CA6">
        <w:rPr>
          <w:i/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кілометр</w:t>
      </w:r>
      <w:r w:rsidR="000153F6" w:rsidRPr="00175CA6">
        <w:rPr>
          <w:i/>
          <w:sz w:val="28"/>
          <w:szCs w:val="28"/>
        </w:rPr>
        <w:t>,</w:t>
      </w:r>
      <w:r w:rsidRPr="00E53C8D">
        <w:rPr>
          <w:b/>
          <w:bCs/>
          <w:i/>
          <w:sz w:val="28"/>
          <w:szCs w:val="28"/>
        </w:rPr>
        <w:t xml:space="preserve"> </w:t>
      </w:r>
      <w:proofErr w:type="spellStart"/>
      <w:r w:rsidRPr="00E53C8D">
        <w:rPr>
          <w:b/>
          <w:bCs/>
          <w:i/>
          <w:sz w:val="28"/>
          <w:szCs w:val="28"/>
        </w:rPr>
        <w:t>пл</w:t>
      </w:r>
      <w:proofErr w:type="spellEnd"/>
      <w:r w:rsidR="000153F6" w:rsidRPr="00E53C8D">
        <w:rPr>
          <w:b/>
          <w:bCs/>
          <w:i/>
          <w:sz w:val="28"/>
          <w:szCs w:val="28"/>
        </w:rPr>
        <w:t>.</w:t>
      </w:r>
      <w:r w:rsidRPr="00175CA6">
        <w:rPr>
          <w:i/>
          <w:sz w:val="28"/>
          <w:szCs w:val="28"/>
        </w:rPr>
        <w:t xml:space="preserve"> – площа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r w:rsidRPr="00E53C8D">
        <w:rPr>
          <w:b/>
          <w:bCs/>
          <w:i/>
          <w:sz w:val="28"/>
          <w:szCs w:val="28"/>
        </w:rPr>
        <w:t>ООН</w:t>
      </w:r>
      <w:r w:rsidRPr="00175CA6">
        <w:rPr>
          <w:i/>
          <w:sz w:val="28"/>
          <w:szCs w:val="28"/>
        </w:rPr>
        <w:t xml:space="preserve"> – Організація </w:t>
      </w:r>
      <w:r w:rsidR="00545DC0" w:rsidRPr="00175CA6">
        <w:rPr>
          <w:i/>
          <w:sz w:val="28"/>
          <w:szCs w:val="28"/>
        </w:rPr>
        <w:t>Об’єднаних Націй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r w:rsidRPr="00E53C8D">
        <w:rPr>
          <w:b/>
          <w:bCs/>
          <w:i/>
          <w:sz w:val="28"/>
          <w:szCs w:val="28"/>
        </w:rPr>
        <w:t>ЄС</w:t>
      </w:r>
      <w:r w:rsidRPr="00175CA6">
        <w:rPr>
          <w:i/>
          <w:sz w:val="28"/>
          <w:szCs w:val="28"/>
        </w:rPr>
        <w:t xml:space="preserve"> – Європейський </w:t>
      </w:r>
      <w:r w:rsidR="00545DC0" w:rsidRPr="00175CA6">
        <w:rPr>
          <w:i/>
          <w:sz w:val="28"/>
          <w:szCs w:val="28"/>
        </w:rPr>
        <w:t>Союз</w:t>
      </w:r>
      <w:r w:rsidR="000153F6" w:rsidRPr="00F00ED6">
        <w:rPr>
          <w:sz w:val="28"/>
          <w:szCs w:val="28"/>
        </w:rPr>
        <w:t>;</w:t>
      </w:r>
    </w:p>
    <w:p w14:paraId="0123A553" w14:textId="70316975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proofErr w:type="spellStart"/>
      <w:r w:rsidRPr="00F00ED6">
        <w:rPr>
          <w:sz w:val="28"/>
          <w:szCs w:val="28"/>
        </w:rPr>
        <w:t>зменшувально</w:t>
      </w:r>
      <w:proofErr w:type="spellEnd"/>
      <w:r w:rsidRPr="00F00ED6">
        <w:rPr>
          <w:sz w:val="28"/>
          <w:szCs w:val="28"/>
        </w:rPr>
        <w:t>-пестливі форми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iCs/>
          <w:sz w:val="28"/>
          <w:szCs w:val="28"/>
        </w:rPr>
        <w:t xml:space="preserve">яблуко – </w:t>
      </w:r>
      <w:r w:rsidRPr="00E53C8D">
        <w:rPr>
          <w:b/>
          <w:bCs/>
          <w:i/>
          <w:iCs/>
          <w:sz w:val="28"/>
          <w:szCs w:val="28"/>
        </w:rPr>
        <w:t>яблучко</w:t>
      </w:r>
      <w:r w:rsidR="00E53C8D" w:rsidRPr="00E53C8D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iCs/>
          <w:sz w:val="28"/>
          <w:szCs w:val="28"/>
        </w:rPr>
        <w:t xml:space="preserve">сніг – </w:t>
      </w:r>
      <w:r w:rsidRPr="00E53C8D">
        <w:rPr>
          <w:b/>
          <w:bCs/>
          <w:i/>
          <w:iCs/>
          <w:sz w:val="28"/>
          <w:szCs w:val="28"/>
        </w:rPr>
        <w:t>сніжок</w:t>
      </w:r>
      <w:r w:rsidR="00E53C8D" w:rsidRPr="00E53C8D">
        <w:rPr>
          <w:i/>
          <w:iCs/>
          <w:sz w:val="28"/>
          <w:szCs w:val="28"/>
        </w:rPr>
        <w:t>,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iCs/>
          <w:sz w:val="28"/>
          <w:szCs w:val="28"/>
        </w:rPr>
        <w:t xml:space="preserve">хвилина </w:t>
      </w:r>
      <w:r w:rsidR="00D53824" w:rsidRPr="00175CA6">
        <w:rPr>
          <w:i/>
          <w:iCs/>
          <w:sz w:val="28"/>
          <w:szCs w:val="28"/>
        </w:rPr>
        <w:t>–</w:t>
      </w:r>
      <w:r w:rsidRPr="00175CA6">
        <w:rPr>
          <w:i/>
          <w:iCs/>
          <w:sz w:val="28"/>
          <w:szCs w:val="28"/>
        </w:rPr>
        <w:t xml:space="preserve"> </w:t>
      </w:r>
      <w:r w:rsidRPr="00E53C8D">
        <w:rPr>
          <w:b/>
          <w:bCs/>
          <w:i/>
          <w:iCs/>
          <w:sz w:val="28"/>
          <w:szCs w:val="28"/>
        </w:rPr>
        <w:t>хвилинка</w:t>
      </w:r>
      <w:r w:rsidR="00D53824" w:rsidRPr="00F00ED6">
        <w:rPr>
          <w:sz w:val="28"/>
          <w:szCs w:val="28"/>
        </w:rPr>
        <w:t>;</w:t>
      </w:r>
    </w:p>
    <w:p w14:paraId="4F8A0950" w14:textId="76837710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згрубілі форми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iCs/>
          <w:sz w:val="28"/>
          <w:szCs w:val="28"/>
        </w:rPr>
        <w:t xml:space="preserve">собака – </w:t>
      </w:r>
      <w:r w:rsidRPr="00E53C8D">
        <w:rPr>
          <w:b/>
          <w:bCs/>
          <w:i/>
          <w:iCs/>
          <w:sz w:val="28"/>
          <w:szCs w:val="28"/>
        </w:rPr>
        <w:t>собацюра</w:t>
      </w:r>
      <w:r w:rsidR="000153F6" w:rsidRPr="00175CA6">
        <w:rPr>
          <w:i/>
          <w:iCs/>
          <w:sz w:val="28"/>
          <w:szCs w:val="28"/>
        </w:rPr>
        <w:t>,</w:t>
      </w:r>
      <w:r w:rsidRPr="00175CA6">
        <w:rPr>
          <w:i/>
          <w:iCs/>
          <w:sz w:val="28"/>
          <w:szCs w:val="28"/>
        </w:rPr>
        <w:t xml:space="preserve"> страшний – </w:t>
      </w:r>
      <w:r w:rsidRPr="00E53C8D">
        <w:rPr>
          <w:b/>
          <w:bCs/>
          <w:i/>
          <w:iCs/>
          <w:sz w:val="28"/>
          <w:szCs w:val="28"/>
        </w:rPr>
        <w:t>страшенний</w:t>
      </w:r>
      <w:r w:rsidR="00E66877" w:rsidRPr="00F00ED6">
        <w:rPr>
          <w:sz w:val="28"/>
          <w:szCs w:val="28"/>
        </w:rPr>
        <w:t>;</w:t>
      </w:r>
    </w:p>
    <w:p w14:paraId="7D9429B0" w14:textId="5DDEF33A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складні</w:t>
      </w:r>
      <w:r w:rsidR="000C57B7" w:rsidRPr="00F00ED6">
        <w:rPr>
          <w:sz w:val="28"/>
          <w:szCs w:val="28"/>
        </w:rPr>
        <w:t xml:space="preserve"> </w:t>
      </w:r>
      <w:r w:rsidRPr="00F00ED6">
        <w:rPr>
          <w:sz w:val="28"/>
          <w:szCs w:val="28"/>
        </w:rPr>
        <w:t>і складноскорочені слова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>суспільно-політичний</w:t>
      </w:r>
      <w:r w:rsidR="00E53C8D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парламентсько-президентський</w:t>
      </w:r>
      <w:r w:rsidR="00E53C8D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високорозвинений</w:t>
      </w:r>
      <w:r w:rsidR="00E53C8D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лікар-педіатр</w:t>
      </w:r>
      <w:r w:rsidR="00E53C8D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політкоректний</w:t>
      </w:r>
      <w:r w:rsidR="00E66877" w:rsidRPr="00F00ED6">
        <w:rPr>
          <w:sz w:val="28"/>
          <w:szCs w:val="28"/>
        </w:rPr>
        <w:t>;</w:t>
      </w:r>
    </w:p>
    <w:p w14:paraId="38103242" w14:textId="47EA962A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звуконаслідування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ку</w:t>
      </w:r>
      <w:r w:rsidR="00193BE7" w:rsidRPr="00175CA6">
        <w:rPr>
          <w:i/>
          <w:sz w:val="28"/>
          <w:szCs w:val="28"/>
        </w:rPr>
        <w:t>-</w:t>
      </w:r>
      <w:r w:rsidRPr="00175CA6">
        <w:rPr>
          <w:i/>
          <w:sz w:val="28"/>
          <w:szCs w:val="28"/>
        </w:rPr>
        <w:t>к</w:t>
      </w:r>
      <w:r w:rsidR="00193BE7" w:rsidRPr="00175CA6">
        <w:rPr>
          <w:i/>
          <w:sz w:val="28"/>
          <w:szCs w:val="28"/>
        </w:rPr>
        <w:t>у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proofErr w:type="spellStart"/>
      <w:r w:rsidRPr="00175CA6">
        <w:rPr>
          <w:i/>
          <w:sz w:val="28"/>
          <w:szCs w:val="28"/>
        </w:rPr>
        <w:t>н</w:t>
      </w:r>
      <w:r w:rsidR="00193BE7" w:rsidRPr="00175CA6">
        <w:rPr>
          <w:i/>
          <w:sz w:val="28"/>
          <w:szCs w:val="28"/>
        </w:rPr>
        <w:t>яв</w:t>
      </w:r>
      <w:proofErr w:type="spellEnd"/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</w:t>
      </w:r>
      <w:r w:rsidR="00193BE7" w:rsidRPr="00175CA6">
        <w:rPr>
          <w:i/>
          <w:sz w:val="28"/>
          <w:szCs w:val="28"/>
          <w:shd w:val="clear" w:color="auto" w:fill="FFFFFF"/>
        </w:rPr>
        <w:t>хрум-хрум</w:t>
      </w:r>
      <w:r w:rsidR="001D5DDB" w:rsidRPr="00175CA6">
        <w:rPr>
          <w:i/>
          <w:sz w:val="28"/>
          <w:szCs w:val="28"/>
          <w:shd w:val="clear" w:color="auto" w:fill="FFFFFF"/>
        </w:rPr>
        <w:t>,</w:t>
      </w:r>
      <w:r w:rsidR="00193BE7" w:rsidRPr="00175CA6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193BE7" w:rsidRPr="00175CA6">
        <w:rPr>
          <w:i/>
          <w:sz w:val="28"/>
          <w:szCs w:val="28"/>
          <w:shd w:val="clear" w:color="auto" w:fill="FFFFFF"/>
        </w:rPr>
        <w:t>хух</w:t>
      </w:r>
      <w:proofErr w:type="spellEnd"/>
      <w:r w:rsidR="001D5DDB" w:rsidRPr="00F00ED6">
        <w:rPr>
          <w:i/>
          <w:iCs/>
          <w:sz w:val="28"/>
          <w:szCs w:val="28"/>
          <w:shd w:val="clear" w:color="auto" w:fill="FFFFFF"/>
        </w:rPr>
        <w:t xml:space="preserve"> </w:t>
      </w:r>
      <w:r w:rsidR="001D5DDB" w:rsidRPr="00F00ED6">
        <w:rPr>
          <w:sz w:val="28"/>
          <w:szCs w:val="28"/>
          <w:shd w:val="clear" w:color="auto" w:fill="FFFFFF"/>
        </w:rPr>
        <w:t>тощо</w:t>
      </w:r>
      <w:r w:rsidR="00E66877" w:rsidRPr="00F00ED6">
        <w:rPr>
          <w:sz w:val="28"/>
          <w:szCs w:val="28"/>
        </w:rPr>
        <w:t>;</w:t>
      </w:r>
      <w:r w:rsidR="005D4FF7" w:rsidRPr="00F00ED6">
        <w:rPr>
          <w:sz w:val="28"/>
          <w:szCs w:val="28"/>
        </w:rPr>
        <w:t xml:space="preserve"> </w:t>
      </w:r>
    </w:p>
    <w:p w14:paraId="6064E86A" w14:textId="7CF5C16E" w:rsidR="00265C6E" w:rsidRPr="00F00ED6" w:rsidRDefault="00265C6E" w:rsidP="000743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нейтральна і стилістично забарвлена лексика</w:t>
      </w:r>
      <w:r w:rsidR="00175CA6">
        <w:rPr>
          <w:sz w:val="28"/>
          <w:szCs w:val="28"/>
        </w:rPr>
        <w:t>:</w:t>
      </w:r>
      <w:r w:rsidRPr="00F00ED6">
        <w:rPr>
          <w:sz w:val="28"/>
          <w:szCs w:val="28"/>
        </w:rPr>
        <w:t xml:space="preserve"> </w:t>
      </w:r>
      <w:r w:rsidRPr="00F00ED6">
        <w:rPr>
          <w:i/>
          <w:sz w:val="28"/>
          <w:szCs w:val="28"/>
        </w:rPr>
        <w:t xml:space="preserve">говорити </w:t>
      </w:r>
      <w:r w:rsidR="00193BE7" w:rsidRPr="00F00ED6">
        <w:rPr>
          <w:i/>
          <w:sz w:val="28"/>
          <w:szCs w:val="28"/>
        </w:rPr>
        <w:t xml:space="preserve">– </w:t>
      </w:r>
      <w:r w:rsidRPr="00F00ED6">
        <w:rPr>
          <w:i/>
          <w:sz w:val="28"/>
          <w:szCs w:val="28"/>
        </w:rPr>
        <w:t>просторікувати</w:t>
      </w:r>
      <w:r w:rsidR="0090622E" w:rsidRPr="00F00ED6">
        <w:rPr>
          <w:sz w:val="28"/>
          <w:szCs w:val="28"/>
        </w:rPr>
        <w:t>.</w:t>
      </w:r>
    </w:p>
    <w:p w14:paraId="1A350D91" w14:textId="77777777" w:rsidR="0090622E" w:rsidRPr="00F00ED6" w:rsidRDefault="0090622E" w:rsidP="00732E99">
      <w:pPr>
        <w:tabs>
          <w:tab w:val="left" w:pos="284"/>
        </w:tabs>
        <w:ind w:firstLine="709"/>
        <w:rPr>
          <w:sz w:val="28"/>
          <w:szCs w:val="28"/>
        </w:rPr>
      </w:pPr>
    </w:p>
    <w:p w14:paraId="00562C1A" w14:textId="7E7B51FB" w:rsidR="00265C6E" w:rsidRPr="0094765E" w:rsidRDefault="00BE5E6C" w:rsidP="00732E99">
      <w:pPr>
        <w:tabs>
          <w:tab w:val="left" w:pos="720"/>
        </w:tabs>
        <w:ind w:firstLine="709"/>
        <w:rPr>
          <w:sz w:val="28"/>
          <w:szCs w:val="28"/>
        </w:rPr>
      </w:pPr>
      <w:r w:rsidRPr="0094765E">
        <w:rPr>
          <w:sz w:val="28"/>
          <w:szCs w:val="28"/>
        </w:rPr>
        <w:t xml:space="preserve">4.3.4. </w:t>
      </w:r>
      <w:r w:rsidR="00265C6E" w:rsidRPr="0094765E">
        <w:rPr>
          <w:sz w:val="28"/>
          <w:szCs w:val="28"/>
        </w:rPr>
        <w:t>Стилістичні засоби синтаксису</w:t>
      </w:r>
      <w:r w:rsidRPr="0094765E">
        <w:rPr>
          <w:sz w:val="28"/>
          <w:szCs w:val="28"/>
        </w:rPr>
        <w:t>:</w:t>
      </w:r>
    </w:p>
    <w:p w14:paraId="04E68C4F" w14:textId="051A2F18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bCs/>
          <w:sz w:val="28"/>
          <w:szCs w:val="28"/>
        </w:rPr>
        <w:t>звертання</w:t>
      </w:r>
      <w:r w:rsidR="009E57D6" w:rsidRPr="00F00ED6">
        <w:rPr>
          <w:bCs/>
          <w:sz w:val="28"/>
          <w:szCs w:val="28"/>
        </w:rPr>
        <w:t xml:space="preserve">: </w:t>
      </w:r>
      <w:r w:rsidRPr="00F00ED6">
        <w:rPr>
          <w:bCs/>
          <w:i/>
          <w:sz w:val="28"/>
          <w:szCs w:val="28"/>
        </w:rPr>
        <w:t>Пані і панове</w:t>
      </w:r>
      <w:r w:rsidRPr="00F00ED6">
        <w:rPr>
          <w:bCs/>
          <w:sz w:val="28"/>
          <w:szCs w:val="28"/>
        </w:rPr>
        <w:t>!</w:t>
      </w:r>
      <w:r w:rsidRPr="00F00ED6">
        <w:rPr>
          <w:bCs/>
          <w:i/>
          <w:sz w:val="28"/>
          <w:szCs w:val="28"/>
        </w:rPr>
        <w:t xml:space="preserve"> Шановний пане голово! Дорогий друже</w:t>
      </w:r>
      <w:r w:rsidR="00175CA6">
        <w:rPr>
          <w:bCs/>
          <w:i/>
          <w:sz w:val="28"/>
          <w:szCs w:val="28"/>
        </w:rPr>
        <w:t>!</w:t>
      </w:r>
      <w:r w:rsidR="00877780" w:rsidRPr="00F00ED6">
        <w:rPr>
          <w:bCs/>
          <w:sz w:val="28"/>
          <w:szCs w:val="28"/>
        </w:rPr>
        <w:t>;</w:t>
      </w:r>
    </w:p>
    <w:p w14:paraId="1BA16248" w14:textId="4EB77E07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/>
          <w:sz w:val="28"/>
          <w:szCs w:val="28"/>
        </w:rPr>
      </w:pPr>
      <w:r w:rsidRPr="00F00ED6">
        <w:rPr>
          <w:sz w:val="28"/>
          <w:szCs w:val="28"/>
        </w:rPr>
        <w:t>еліпс</w:t>
      </w:r>
      <w:r w:rsidR="00EA0416" w:rsidRPr="00F00ED6">
        <w:rPr>
          <w:sz w:val="28"/>
          <w:szCs w:val="28"/>
        </w:rPr>
        <w:t>ис</w:t>
      </w:r>
      <w:r w:rsidR="009E57D6" w:rsidRPr="00F00ED6">
        <w:rPr>
          <w:sz w:val="28"/>
          <w:szCs w:val="28"/>
        </w:rPr>
        <w:t xml:space="preserve">: </w:t>
      </w:r>
      <w:r w:rsidRPr="00326689">
        <w:rPr>
          <w:i/>
          <w:sz w:val="28"/>
          <w:szCs w:val="28"/>
        </w:rPr>
        <w:t>Я вже прочитав цю книжку</w:t>
      </w:r>
      <w:r w:rsidR="000153F6" w:rsidRPr="00326689">
        <w:rPr>
          <w:i/>
          <w:sz w:val="28"/>
          <w:szCs w:val="28"/>
        </w:rPr>
        <w:t>,</w:t>
      </w:r>
      <w:r w:rsidRPr="00326689">
        <w:rPr>
          <w:i/>
          <w:sz w:val="28"/>
          <w:szCs w:val="28"/>
        </w:rPr>
        <w:t xml:space="preserve"> і Віктор також</w:t>
      </w:r>
      <w:r w:rsidR="000153F6" w:rsidRPr="00326689">
        <w:rPr>
          <w:i/>
          <w:sz w:val="28"/>
          <w:szCs w:val="28"/>
        </w:rPr>
        <w:t>.</w:t>
      </w:r>
      <w:r w:rsidRPr="00326689">
        <w:rPr>
          <w:i/>
          <w:sz w:val="28"/>
          <w:szCs w:val="28"/>
        </w:rPr>
        <w:t xml:space="preserve"> Я люблю яблука</w:t>
      </w:r>
      <w:r w:rsidR="000153F6" w:rsidRPr="00326689">
        <w:rPr>
          <w:i/>
          <w:sz w:val="28"/>
          <w:szCs w:val="28"/>
        </w:rPr>
        <w:t>,</w:t>
      </w:r>
      <w:r w:rsidRPr="00326689">
        <w:rPr>
          <w:i/>
          <w:sz w:val="28"/>
          <w:szCs w:val="28"/>
        </w:rPr>
        <w:t xml:space="preserve"> а Максим – груші</w:t>
      </w:r>
      <w:r w:rsidR="00877780" w:rsidRPr="00F00ED6">
        <w:rPr>
          <w:sz w:val="28"/>
          <w:szCs w:val="28"/>
        </w:rPr>
        <w:t>;</w:t>
      </w:r>
    </w:p>
    <w:p w14:paraId="1944331F" w14:textId="1573C6B9" w:rsidR="00265C6E" w:rsidRPr="00F00ED6" w:rsidRDefault="00265C6E" w:rsidP="00732E99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F00ED6">
        <w:rPr>
          <w:sz w:val="28"/>
          <w:szCs w:val="28"/>
        </w:rPr>
        <w:t>повтор</w:t>
      </w:r>
      <w:r w:rsidR="009E57D6" w:rsidRPr="00F00ED6">
        <w:rPr>
          <w:sz w:val="28"/>
          <w:szCs w:val="28"/>
        </w:rPr>
        <w:t xml:space="preserve">: </w:t>
      </w:r>
      <w:r w:rsidRPr="00326689">
        <w:rPr>
          <w:b/>
          <w:i/>
          <w:sz w:val="28"/>
          <w:szCs w:val="28"/>
        </w:rPr>
        <w:t>Куди-куди</w:t>
      </w:r>
      <w:r w:rsidRPr="00326689">
        <w:rPr>
          <w:i/>
          <w:sz w:val="28"/>
          <w:szCs w:val="28"/>
        </w:rPr>
        <w:t>, а в Чернівці я обов’язково повернуся</w:t>
      </w:r>
      <w:r w:rsidR="00877780" w:rsidRPr="00F00ED6">
        <w:rPr>
          <w:sz w:val="28"/>
          <w:szCs w:val="28"/>
        </w:rPr>
        <w:t>;</w:t>
      </w:r>
    </w:p>
    <w:p w14:paraId="6869DA14" w14:textId="47233A76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lastRenderedPageBreak/>
        <w:t>порівняння</w:t>
      </w:r>
      <w:r w:rsidR="009E57D6" w:rsidRPr="00F00ED6">
        <w:rPr>
          <w:sz w:val="28"/>
          <w:szCs w:val="28"/>
        </w:rPr>
        <w:t xml:space="preserve">: </w:t>
      </w:r>
      <w:r w:rsidRPr="00F00ED6">
        <w:rPr>
          <w:i/>
          <w:sz w:val="28"/>
          <w:szCs w:val="28"/>
        </w:rPr>
        <w:t>швидше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ніж я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швидше </w:t>
      </w:r>
      <w:r w:rsidRPr="00F00ED6">
        <w:rPr>
          <w:b/>
          <w:i/>
          <w:sz w:val="28"/>
          <w:szCs w:val="28"/>
        </w:rPr>
        <w:t>за мене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швидше </w:t>
      </w:r>
      <w:r w:rsidRPr="00F00ED6">
        <w:rPr>
          <w:b/>
          <w:i/>
          <w:sz w:val="28"/>
          <w:szCs w:val="28"/>
        </w:rPr>
        <w:t>від мене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високий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як тополя</w:t>
      </w:r>
      <w:r w:rsidR="000153F6" w:rsidRPr="00F00ED6">
        <w:rPr>
          <w:sz w:val="28"/>
          <w:szCs w:val="28"/>
        </w:rPr>
        <w:t>;</w:t>
      </w:r>
      <w:r w:rsidRPr="00F00ED6">
        <w:rPr>
          <w:i/>
          <w:sz w:val="28"/>
          <w:szCs w:val="28"/>
        </w:rPr>
        <w:t xml:space="preserve"> задзвеніла</w:t>
      </w:r>
      <w:r w:rsidR="000153F6" w:rsidRPr="00F00ED6">
        <w:rPr>
          <w:sz w:val="28"/>
          <w:szCs w:val="28"/>
        </w:rPr>
        <w:t>,</w:t>
      </w:r>
      <w:r w:rsidRPr="00F00ED6">
        <w:rPr>
          <w:i/>
          <w:sz w:val="28"/>
          <w:szCs w:val="28"/>
        </w:rPr>
        <w:t xml:space="preserve"> </w:t>
      </w:r>
      <w:r w:rsidRPr="00F00ED6">
        <w:rPr>
          <w:b/>
          <w:i/>
          <w:sz w:val="28"/>
          <w:szCs w:val="28"/>
        </w:rPr>
        <w:t>мов натягнута струна</w:t>
      </w:r>
      <w:r w:rsidR="00877780" w:rsidRPr="00F00ED6">
        <w:rPr>
          <w:sz w:val="28"/>
          <w:szCs w:val="28"/>
        </w:rPr>
        <w:t>;</w:t>
      </w:r>
    </w:p>
    <w:p w14:paraId="3FE02119" w14:textId="4E035A65" w:rsidR="00265C6E" w:rsidRPr="00F00ED6" w:rsidRDefault="00265C6E" w:rsidP="00732E9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00ED6">
        <w:rPr>
          <w:sz w:val="28"/>
          <w:szCs w:val="28"/>
        </w:rPr>
        <w:t>уточнення</w:t>
      </w:r>
      <w:r w:rsidR="009E57D6" w:rsidRPr="00F00ED6">
        <w:rPr>
          <w:sz w:val="28"/>
          <w:szCs w:val="28"/>
        </w:rPr>
        <w:t xml:space="preserve">: </w:t>
      </w:r>
      <w:r w:rsidR="008971F0" w:rsidRPr="00326689">
        <w:rPr>
          <w:i/>
          <w:sz w:val="28"/>
          <w:szCs w:val="28"/>
        </w:rPr>
        <w:t>Я</w:t>
      </w:r>
      <w:r w:rsidR="000153F6" w:rsidRPr="00326689">
        <w:rPr>
          <w:i/>
          <w:sz w:val="28"/>
          <w:szCs w:val="28"/>
        </w:rPr>
        <w:t>,</w:t>
      </w:r>
      <w:r w:rsidRPr="00326689">
        <w:rPr>
          <w:i/>
          <w:sz w:val="28"/>
          <w:szCs w:val="28"/>
        </w:rPr>
        <w:t xml:space="preserve"> </w:t>
      </w:r>
      <w:r w:rsidR="00845503" w:rsidRPr="00326689">
        <w:rPr>
          <w:i/>
          <w:sz w:val="28"/>
          <w:szCs w:val="28"/>
        </w:rPr>
        <w:t>Марія Григоренко</w:t>
      </w:r>
      <w:r w:rsidR="000153F6" w:rsidRPr="00326689">
        <w:rPr>
          <w:i/>
          <w:sz w:val="28"/>
          <w:szCs w:val="28"/>
        </w:rPr>
        <w:t>,</w:t>
      </w:r>
      <w:r w:rsidR="00845503" w:rsidRPr="00326689">
        <w:rPr>
          <w:i/>
          <w:sz w:val="28"/>
          <w:szCs w:val="28"/>
        </w:rPr>
        <w:t xml:space="preserve"> </w:t>
      </w:r>
      <w:r w:rsidR="00845503" w:rsidRPr="00326689">
        <w:rPr>
          <w:b/>
          <w:bCs/>
          <w:i/>
          <w:sz w:val="28"/>
          <w:szCs w:val="28"/>
        </w:rPr>
        <w:t>студентка першого курсу</w:t>
      </w:r>
      <w:r w:rsidR="000153F6" w:rsidRPr="00326689">
        <w:rPr>
          <w:i/>
          <w:sz w:val="28"/>
          <w:szCs w:val="28"/>
        </w:rPr>
        <w:t>,</w:t>
      </w:r>
      <w:r w:rsidR="00845503" w:rsidRPr="00326689">
        <w:rPr>
          <w:i/>
          <w:sz w:val="28"/>
          <w:szCs w:val="28"/>
        </w:rPr>
        <w:t xml:space="preserve"> доручаю</w:t>
      </w:r>
      <w:r w:rsidR="009E57D6" w:rsidRPr="00326689">
        <w:rPr>
          <w:i/>
          <w:sz w:val="28"/>
          <w:szCs w:val="28"/>
        </w:rPr>
        <w:t xml:space="preserve"> Оксані Костів отримати належну мені стипендію</w:t>
      </w:r>
      <w:r w:rsidR="004D3CA5" w:rsidRPr="00326689">
        <w:rPr>
          <w:i/>
          <w:sz w:val="28"/>
          <w:szCs w:val="28"/>
        </w:rPr>
        <w:t xml:space="preserve"> за травень.</w:t>
      </w:r>
      <w:r w:rsidRPr="00326689">
        <w:rPr>
          <w:i/>
          <w:sz w:val="28"/>
          <w:szCs w:val="28"/>
        </w:rPr>
        <w:t xml:space="preserve"> Микола Лисенко</w:t>
      </w:r>
      <w:r w:rsidR="000153F6" w:rsidRPr="00326689">
        <w:rPr>
          <w:i/>
          <w:sz w:val="28"/>
          <w:szCs w:val="28"/>
        </w:rPr>
        <w:t>,</w:t>
      </w:r>
      <w:r w:rsidRPr="00326689">
        <w:rPr>
          <w:i/>
          <w:sz w:val="28"/>
          <w:szCs w:val="28"/>
        </w:rPr>
        <w:t xml:space="preserve"> </w:t>
      </w:r>
      <w:r w:rsidRPr="00326689">
        <w:rPr>
          <w:b/>
          <w:bCs/>
          <w:i/>
          <w:sz w:val="28"/>
          <w:szCs w:val="28"/>
        </w:rPr>
        <w:t>відомий український композитор</w:t>
      </w:r>
      <w:r w:rsidRPr="00326689">
        <w:rPr>
          <w:i/>
          <w:sz w:val="28"/>
          <w:szCs w:val="28"/>
        </w:rPr>
        <w:t xml:space="preserve">, </w:t>
      </w:r>
      <w:r w:rsidR="004D3CA5" w:rsidRPr="00326689">
        <w:rPr>
          <w:i/>
          <w:sz w:val="28"/>
          <w:szCs w:val="28"/>
        </w:rPr>
        <w:t>написав музику до гімну «Молитва за Україну</w:t>
      </w:r>
      <w:r w:rsidR="004D3CA5" w:rsidRPr="00F00ED6">
        <w:rPr>
          <w:i/>
          <w:iCs/>
          <w:sz w:val="28"/>
          <w:szCs w:val="28"/>
        </w:rPr>
        <w:t>»</w:t>
      </w:r>
      <w:r w:rsidR="0038045F" w:rsidRPr="00F00ED6">
        <w:rPr>
          <w:sz w:val="28"/>
          <w:szCs w:val="28"/>
        </w:rPr>
        <w:t>;</w:t>
      </w:r>
    </w:p>
    <w:p w14:paraId="14628690" w14:textId="062F1287" w:rsidR="00265C6E" w:rsidRPr="00175CA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175CA6">
        <w:rPr>
          <w:sz w:val="28"/>
          <w:szCs w:val="28"/>
        </w:rPr>
        <w:t xml:space="preserve">елементи структурування тексту (вставні слова): </w:t>
      </w:r>
      <w:r w:rsidRPr="00175CA6">
        <w:rPr>
          <w:i/>
          <w:sz w:val="28"/>
          <w:szCs w:val="28"/>
        </w:rPr>
        <w:t>по-перше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по-друге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по-третє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отже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наприклад</w:t>
      </w:r>
      <w:r w:rsidR="000153F6" w:rsidRPr="00175CA6">
        <w:rPr>
          <w:i/>
          <w:sz w:val="28"/>
          <w:szCs w:val="28"/>
        </w:rPr>
        <w:t>,</w:t>
      </w:r>
      <w:r w:rsidRPr="00175CA6">
        <w:rPr>
          <w:i/>
          <w:sz w:val="28"/>
          <w:szCs w:val="28"/>
        </w:rPr>
        <w:t xml:space="preserve"> зокрема</w:t>
      </w:r>
      <w:r w:rsidR="00616161" w:rsidRPr="00175CA6">
        <w:rPr>
          <w:iCs/>
          <w:sz w:val="28"/>
          <w:szCs w:val="28"/>
        </w:rPr>
        <w:t xml:space="preserve"> та ін.</w:t>
      </w:r>
      <w:r w:rsidR="0038045F" w:rsidRPr="00175CA6">
        <w:rPr>
          <w:iCs/>
          <w:sz w:val="28"/>
          <w:szCs w:val="28"/>
        </w:rPr>
        <w:t>;</w:t>
      </w:r>
    </w:p>
    <w:p w14:paraId="22D10AEC" w14:textId="2A2CF30D" w:rsidR="00265C6E" w:rsidRPr="00F00ED6" w:rsidRDefault="00265C6E" w:rsidP="00732E99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F00ED6">
        <w:rPr>
          <w:sz w:val="28"/>
          <w:szCs w:val="28"/>
        </w:rPr>
        <w:t xml:space="preserve">риторичні </w:t>
      </w:r>
      <w:r w:rsidR="0090744F" w:rsidRPr="00F00ED6">
        <w:rPr>
          <w:sz w:val="28"/>
          <w:szCs w:val="28"/>
        </w:rPr>
        <w:t>за</w:t>
      </w:r>
      <w:r w:rsidRPr="00F00ED6">
        <w:rPr>
          <w:sz w:val="28"/>
          <w:szCs w:val="28"/>
        </w:rPr>
        <w:t>питання</w:t>
      </w:r>
      <w:r w:rsidR="00616161" w:rsidRPr="00F00ED6">
        <w:rPr>
          <w:sz w:val="28"/>
          <w:szCs w:val="28"/>
        </w:rPr>
        <w:t xml:space="preserve">: </w:t>
      </w:r>
      <w:r w:rsidRPr="00175CA6">
        <w:rPr>
          <w:i/>
          <w:sz w:val="28"/>
          <w:szCs w:val="28"/>
        </w:rPr>
        <w:t xml:space="preserve">Як </w:t>
      </w:r>
      <w:r w:rsidR="00B11E6F" w:rsidRPr="00175CA6">
        <w:rPr>
          <w:i/>
          <w:sz w:val="28"/>
          <w:szCs w:val="28"/>
        </w:rPr>
        <w:t>В</w:t>
      </w:r>
      <w:r w:rsidRPr="00175CA6">
        <w:rPr>
          <w:i/>
          <w:sz w:val="28"/>
          <w:szCs w:val="28"/>
        </w:rPr>
        <w:t>и вважаєте</w:t>
      </w:r>
      <w:r w:rsidR="000E376A" w:rsidRPr="00175CA6">
        <w:rPr>
          <w:i/>
          <w:sz w:val="28"/>
          <w:szCs w:val="28"/>
        </w:rPr>
        <w:t>?</w:t>
      </w:r>
      <w:r w:rsidRPr="00175CA6">
        <w:rPr>
          <w:i/>
          <w:sz w:val="28"/>
          <w:szCs w:val="28"/>
        </w:rPr>
        <w:t xml:space="preserve"> </w:t>
      </w:r>
      <w:r w:rsidR="0031222D" w:rsidRPr="00175CA6">
        <w:rPr>
          <w:i/>
          <w:sz w:val="28"/>
          <w:szCs w:val="28"/>
        </w:rPr>
        <w:t>Народжуємося</w:t>
      </w:r>
      <w:r w:rsidR="00616161" w:rsidRPr="00175CA6">
        <w:rPr>
          <w:i/>
          <w:sz w:val="28"/>
          <w:szCs w:val="28"/>
        </w:rPr>
        <w:t xml:space="preserve"> вільними</w:t>
      </w:r>
      <w:r w:rsidR="000153F6" w:rsidRPr="00175CA6">
        <w:rPr>
          <w:i/>
          <w:sz w:val="28"/>
          <w:szCs w:val="28"/>
        </w:rPr>
        <w:t>,</w:t>
      </w:r>
      <w:r w:rsidR="0038045F" w:rsidRPr="00175CA6">
        <w:rPr>
          <w:i/>
          <w:sz w:val="28"/>
          <w:szCs w:val="28"/>
        </w:rPr>
        <w:t xml:space="preserve"> </w:t>
      </w:r>
      <w:r w:rsidRPr="00175CA6">
        <w:rPr>
          <w:i/>
          <w:sz w:val="28"/>
          <w:szCs w:val="28"/>
        </w:rPr>
        <w:t>чи не так?</w:t>
      </w:r>
      <w:r w:rsidR="0031222D" w:rsidRPr="00175CA6">
        <w:rPr>
          <w:i/>
          <w:sz w:val="28"/>
          <w:szCs w:val="28"/>
        </w:rPr>
        <w:t>..</w:t>
      </w:r>
      <w:r w:rsidR="00B11E6F" w:rsidRPr="00175CA6">
        <w:rPr>
          <w:i/>
          <w:sz w:val="28"/>
          <w:szCs w:val="28"/>
        </w:rPr>
        <w:t xml:space="preserve"> Хто ж може допомогти нам?</w:t>
      </w:r>
    </w:p>
    <w:p w14:paraId="489CB396" w14:textId="77777777" w:rsidR="0090622E" w:rsidRPr="00F00ED6" w:rsidRDefault="0090622E" w:rsidP="00732E99">
      <w:pPr>
        <w:tabs>
          <w:tab w:val="left" w:pos="284"/>
        </w:tabs>
        <w:ind w:firstLine="709"/>
        <w:rPr>
          <w:b/>
          <w:bCs/>
          <w:i/>
          <w:sz w:val="28"/>
          <w:szCs w:val="28"/>
        </w:rPr>
      </w:pPr>
    </w:p>
    <w:p w14:paraId="3EA24FA5" w14:textId="76074295" w:rsidR="00265C6E" w:rsidRDefault="00BE5E6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765E">
        <w:rPr>
          <w:sz w:val="28"/>
          <w:szCs w:val="28"/>
        </w:rPr>
        <w:t xml:space="preserve">4.3.5. </w:t>
      </w:r>
      <w:r w:rsidR="00265C6E" w:rsidRPr="0094765E">
        <w:rPr>
          <w:sz w:val="28"/>
          <w:szCs w:val="28"/>
        </w:rPr>
        <w:t>Використання елементів риторики в композиції тексту.</w:t>
      </w:r>
    </w:p>
    <w:p w14:paraId="0F9246D7" w14:textId="77777777" w:rsidR="00777C55" w:rsidRPr="0094765E" w:rsidRDefault="00777C5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3D631B9" w14:textId="79B4718E" w:rsidR="00265C6E" w:rsidRDefault="00BE5E6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765E">
        <w:rPr>
          <w:sz w:val="28"/>
          <w:szCs w:val="28"/>
        </w:rPr>
        <w:t xml:space="preserve">4.3.6. </w:t>
      </w:r>
      <w:r w:rsidR="00265C6E" w:rsidRPr="0094765E">
        <w:rPr>
          <w:sz w:val="28"/>
          <w:szCs w:val="28"/>
        </w:rPr>
        <w:t>Уміння створити текст певного стилю за планом.</w:t>
      </w:r>
    </w:p>
    <w:p w14:paraId="1A75516B" w14:textId="77777777" w:rsidR="00777C55" w:rsidRPr="0094765E" w:rsidRDefault="00777C5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7B3E7CAA" w14:textId="21C14107" w:rsidR="00265C6E" w:rsidRDefault="00BE5E6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765E">
        <w:rPr>
          <w:sz w:val="28"/>
          <w:szCs w:val="28"/>
        </w:rPr>
        <w:t xml:space="preserve">4.3.7. </w:t>
      </w:r>
      <w:r w:rsidR="00265C6E" w:rsidRPr="0094765E">
        <w:rPr>
          <w:sz w:val="28"/>
          <w:szCs w:val="28"/>
        </w:rPr>
        <w:t>Уміння трансформувати текст з одного стилю в інший</w:t>
      </w:r>
      <w:r w:rsidR="00E71A41" w:rsidRPr="0094765E">
        <w:rPr>
          <w:sz w:val="28"/>
          <w:szCs w:val="28"/>
        </w:rPr>
        <w:t xml:space="preserve">, зокрема </w:t>
      </w:r>
      <w:r w:rsidR="00265C6E" w:rsidRPr="0094765E">
        <w:rPr>
          <w:sz w:val="28"/>
          <w:szCs w:val="28"/>
        </w:rPr>
        <w:t>науковий у науково-популярний, офіційний у</w:t>
      </w:r>
      <w:r w:rsidR="000C57B7" w:rsidRPr="0094765E">
        <w:rPr>
          <w:sz w:val="28"/>
          <w:szCs w:val="28"/>
        </w:rPr>
        <w:t xml:space="preserve"> </w:t>
      </w:r>
      <w:r w:rsidR="00265C6E" w:rsidRPr="0094765E">
        <w:rPr>
          <w:sz w:val="28"/>
          <w:szCs w:val="28"/>
        </w:rPr>
        <w:t>публіцистичний</w:t>
      </w:r>
      <w:r w:rsidR="00E71A41" w:rsidRPr="0094765E">
        <w:rPr>
          <w:sz w:val="28"/>
          <w:szCs w:val="28"/>
        </w:rPr>
        <w:t xml:space="preserve"> тощо</w:t>
      </w:r>
      <w:r w:rsidR="00265C6E" w:rsidRPr="0094765E">
        <w:rPr>
          <w:sz w:val="28"/>
          <w:szCs w:val="28"/>
        </w:rPr>
        <w:t>.</w:t>
      </w:r>
    </w:p>
    <w:p w14:paraId="0DE86424" w14:textId="77777777" w:rsidR="00777C55" w:rsidRPr="0094765E" w:rsidRDefault="00777C55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14:paraId="27418CB5" w14:textId="5F7EA19E" w:rsidR="00265C6E" w:rsidRDefault="00BE5E6C" w:rsidP="00732E9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765E">
        <w:rPr>
          <w:sz w:val="28"/>
          <w:szCs w:val="28"/>
        </w:rPr>
        <w:t>4.3.8</w:t>
      </w:r>
      <w:r w:rsidR="00265C6E" w:rsidRPr="0094765E">
        <w:rPr>
          <w:sz w:val="28"/>
          <w:szCs w:val="28"/>
        </w:rPr>
        <w:t>. Уміння утворювати вторинні тексти</w:t>
      </w:r>
      <w:r w:rsidR="00E71A41" w:rsidRPr="0094765E">
        <w:rPr>
          <w:sz w:val="28"/>
          <w:szCs w:val="28"/>
        </w:rPr>
        <w:t>, зокрема</w:t>
      </w:r>
      <w:r w:rsidR="00265C6E" w:rsidRPr="0094765E">
        <w:rPr>
          <w:sz w:val="28"/>
          <w:szCs w:val="28"/>
        </w:rPr>
        <w:t xml:space="preserve"> реферати, повідомлення, довідково-інформаційні тексти.</w:t>
      </w:r>
    </w:p>
    <w:p w14:paraId="518624AC" w14:textId="77777777" w:rsidR="00731F3B" w:rsidRDefault="00731F3B" w:rsidP="00731F3B">
      <w:pPr>
        <w:suppressAutoHyphens/>
        <w:ind w:right="-1" w:firstLine="709"/>
        <w:jc w:val="both"/>
        <w:rPr>
          <w:bCs/>
          <w:color w:val="000000" w:themeColor="text1"/>
          <w:kern w:val="2"/>
          <w:sz w:val="28"/>
          <w:szCs w:val="28"/>
          <w:lang w:eastAsia="zh-CN" w:bidi="hi-IN"/>
        </w:rPr>
      </w:pPr>
    </w:p>
    <w:p w14:paraId="2239BD77" w14:textId="77777777" w:rsidR="00731F3B" w:rsidRDefault="00731F3B" w:rsidP="00731F3B">
      <w:pPr>
        <w:suppressAutoHyphens/>
        <w:ind w:right="-1"/>
        <w:jc w:val="center"/>
        <w:rPr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bCs/>
          <w:color w:val="000000" w:themeColor="text1"/>
          <w:kern w:val="2"/>
          <w:sz w:val="28"/>
          <w:szCs w:val="28"/>
          <w:lang w:eastAsia="zh-CN" w:bidi="hi-IN"/>
        </w:rPr>
        <w:t>____________________</w:t>
      </w:r>
    </w:p>
    <w:p w14:paraId="1C26560D" w14:textId="77777777" w:rsidR="00731F3B" w:rsidRDefault="00731F3B" w:rsidP="00731F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288ADB" w14:textId="66BBE67D" w:rsidR="004836ED" w:rsidRPr="00091795" w:rsidRDefault="004836ED" w:rsidP="00091795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14:paraId="08594E6E" w14:textId="345CF2A0" w:rsidR="00C470A4" w:rsidRDefault="00C470A4" w:rsidP="00133359">
      <w:pPr>
        <w:suppressAutoHyphens/>
        <w:ind w:right="-1" w:firstLine="709"/>
        <w:jc w:val="right"/>
        <w:rPr>
          <w:bCs/>
          <w:kern w:val="2"/>
          <w:sz w:val="28"/>
          <w:szCs w:val="28"/>
          <w:lang w:eastAsia="zh-CN" w:bidi="hi-IN"/>
        </w:rPr>
      </w:pPr>
      <w:bookmarkStart w:id="14" w:name="_Hlk175848965"/>
      <w:bookmarkEnd w:id="14"/>
    </w:p>
    <w:p w14:paraId="63CA4369" w14:textId="4A44957D" w:rsidR="00091795" w:rsidRPr="002C35ED" w:rsidRDefault="00091795" w:rsidP="002C35ED">
      <w:pPr>
        <w:rPr>
          <w:bCs/>
          <w:kern w:val="2"/>
          <w:sz w:val="28"/>
          <w:szCs w:val="28"/>
          <w:lang w:eastAsia="zh-CN" w:bidi="hi-IN"/>
        </w:rPr>
      </w:pPr>
    </w:p>
    <w:sectPr w:rsidR="00091795" w:rsidRPr="002C35ED" w:rsidSect="00FE7477">
      <w:headerReference w:type="default" r:id="rId8"/>
      <w:footerReference w:type="even" r:id="rId9"/>
      <w:pgSz w:w="11906" w:h="16838" w:code="9"/>
      <w:pgMar w:top="1135" w:right="707" w:bottom="1276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359B" w14:textId="77777777" w:rsidR="00E07F43" w:rsidRDefault="00E07F43">
      <w:r>
        <w:separator/>
      </w:r>
    </w:p>
  </w:endnote>
  <w:endnote w:type="continuationSeparator" w:id="0">
    <w:p w14:paraId="2D4A625A" w14:textId="77777777" w:rsidR="00E07F43" w:rsidRDefault="00E0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8D1B" w14:textId="77777777" w:rsidR="003B4F7B" w:rsidRDefault="003B4F7B" w:rsidP="0042233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B7FCB5" w14:textId="77777777" w:rsidR="003B4F7B" w:rsidRDefault="003B4F7B" w:rsidP="00886C4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5D2D" w14:textId="77777777" w:rsidR="00E07F43" w:rsidRDefault="00E07F43">
      <w:r>
        <w:separator/>
      </w:r>
    </w:p>
  </w:footnote>
  <w:footnote w:type="continuationSeparator" w:id="0">
    <w:p w14:paraId="53712549" w14:textId="77777777" w:rsidR="00E07F43" w:rsidRDefault="00E07F43">
      <w:r>
        <w:continuationSeparator/>
      </w:r>
    </w:p>
  </w:footnote>
  <w:footnote w:id="1">
    <w:p w14:paraId="72100372" w14:textId="4BA113D3" w:rsidR="003B4F7B" w:rsidRPr="00EC3F88" w:rsidRDefault="003B4F7B" w:rsidP="00EC3F88">
      <w:pPr>
        <w:pStyle w:val="af6"/>
        <w:jc w:val="both"/>
      </w:pPr>
      <w:r w:rsidRPr="00EC3F88">
        <w:rPr>
          <w:rStyle w:val="af8"/>
        </w:rPr>
        <w:footnoteRef/>
      </w:r>
      <w:r w:rsidRPr="00EC3F88">
        <w:t xml:space="preserve"> Тут і далі звертаємо увагу, що вживання фемінітивних форм в українській мові є стилістично обмеженим.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9284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FCD73CC" w14:textId="1FD979FA" w:rsidR="003B4F7B" w:rsidRPr="00396986" w:rsidRDefault="003B4F7B" w:rsidP="00904DB1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396986">
          <w:rPr>
            <w:rFonts w:ascii="Times New Roman" w:hAnsi="Times New Roman"/>
            <w:sz w:val="28"/>
            <w:szCs w:val="28"/>
          </w:rPr>
          <w:fldChar w:fldCharType="begin"/>
        </w:r>
        <w:r w:rsidRPr="0039698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96986">
          <w:rPr>
            <w:rFonts w:ascii="Times New Roman" w:hAnsi="Times New Roman"/>
            <w:sz w:val="28"/>
            <w:szCs w:val="28"/>
          </w:rPr>
          <w:fldChar w:fldCharType="separate"/>
        </w:r>
        <w:r w:rsidRPr="00396986">
          <w:rPr>
            <w:rFonts w:ascii="Times New Roman" w:hAnsi="Times New Roman"/>
            <w:sz w:val="28"/>
            <w:szCs w:val="28"/>
            <w:lang w:val="uk-UA"/>
          </w:rPr>
          <w:t>2</w:t>
        </w:r>
        <w:r w:rsidRPr="0039698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multilevel"/>
    <w:tmpl w:val="BCBCEFC8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multilevel"/>
    <w:tmpl w:val="7CD216A0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−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5" w15:restartNumberingAfterBreak="0">
    <w:nsid w:val="00000006"/>
    <w:multiLevelType w:val="multilevel"/>
    <w:tmpl w:val="38B4D6DE"/>
    <w:lvl w:ilvl="0">
      <w:start w:val="4"/>
      <w:numFmt w:val="decimal"/>
      <w:lvlText w:val="%1."/>
      <w:lvlJc w:val="left"/>
      <w:pPr>
        <w:tabs>
          <w:tab w:val="num" w:pos="0"/>
        </w:tabs>
        <w:ind w:left="450" w:hanging="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firstLine="12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firstLine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firstLine="21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firstLine="27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firstLine="28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firstLine="4140"/>
      </w:pPr>
    </w:lvl>
  </w:abstractNum>
  <w:abstractNum w:abstractNumId="6" w15:restartNumberingAfterBreak="0">
    <w:nsid w:val="00591336"/>
    <w:multiLevelType w:val="hybridMultilevel"/>
    <w:tmpl w:val="4CBE91D8"/>
    <w:lvl w:ilvl="0" w:tplc="795075E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0E8681D"/>
    <w:multiLevelType w:val="hybridMultilevel"/>
    <w:tmpl w:val="EF949620"/>
    <w:lvl w:ilvl="0" w:tplc="04220017">
      <w:start w:val="1"/>
      <w:numFmt w:val="lowerLetter"/>
      <w:lvlText w:val="%1)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26D489F"/>
    <w:multiLevelType w:val="hybridMultilevel"/>
    <w:tmpl w:val="79AAD222"/>
    <w:lvl w:ilvl="0" w:tplc="1706ADD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030877DB"/>
    <w:multiLevelType w:val="hybridMultilevel"/>
    <w:tmpl w:val="AE5EBA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CF5535"/>
    <w:multiLevelType w:val="multilevel"/>
    <w:tmpl w:val="FE14074A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2084" w:hanging="1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804" w:hanging="284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52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244" w:hanging="1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96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6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404" w:hanging="104"/>
      </w:pPr>
      <w:rPr>
        <w:rFonts w:hint="default"/>
      </w:rPr>
    </w:lvl>
  </w:abstractNum>
  <w:abstractNum w:abstractNumId="11" w15:restartNumberingAfterBreak="0">
    <w:nsid w:val="046300F0"/>
    <w:multiLevelType w:val="hybridMultilevel"/>
    <w:tmpl w:val="C098FB46"/>
    <w:lvl w:ilvl="0" w:tplc="68B08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3EB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A445A3"/>
    <w:multiLevelType w:val="multilevel"/>
    <w:tmpl w:val="7DC42886"/>
    <w:lvl w:ilvl="0">
      <w:start w:val="7"/>
      <w:numFmt w:val="bullet"/>
      <w:lvlText w:val="-"/>
      <w:lvlJc w:val="left"/>
      <w:pPr>
        <w:tabs>
          <w:tab w:val="num" w:pos="28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3" w15:restartNumberingAfterBreak="0">
    <w:nsid w:val="07E6459D"/>
    <w:multiLevelType w:val="hybridMultilevel"/>
    <w:tmpl w:val="976818E6"/>
    <w:lvl w:ilvl="0" w:tplc="CE7E4BA6">
      <w:start w:val="7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82D4B42"/>
    <w:multiLevelType w:val="multilevel"/>
    <w:tmpl w:val="BE80ED76"/>
    <w:lvl w:ilvl="0">
      <w:start w:val="7"/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5" w15:restartNumberingAfterBreak="0">
    <w:nsid w:val="09982F67"/>
    <w:multiLevelType w:val="multilevel"/>
    <w:tmpl w:val="0BC85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  <w:b/>
      </w:rPr>
    </w:lvl>
  </w:abstractNum>
  <w:abstractNum w:abstractNumId="16" w15:restartNumberingAfterBreak="0">
    <w:nsid w:val="0A674709"/>
    <w:multiLevelType w:val="hybridMultilevel"/>
    <w:tmpl w:val="5A587FC6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52840BCA">
      <w:start w:val="1"/>
      <w:numFmt w:val="decimal"/>
      <w:lvlText w:val="%4."/>
      <w:lvlJc w:val="left"/>
      <w:pPr>
        <w:ind w:left="3589" w:hanging="360"/>
      </w:pPr>
      <w:rPr>
        <w:b/>
        <w:bCs/>
      </w:r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AF16BB3"/>
    <w:multiLevelType w:val="hybridMultilevel"/>
    <w:tmpl w:val="01F8EAEA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2526BD"/>
    <w:multiLevelType w:val="hybridMultilevel"/>
    <w:tmpl w:val="B73C1B96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CCD3C40"/>
    <w:multiLevelType w:val="hybridMultilevel"/>
    <w:tmpl w:val="42DC4D94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EA2DCC"/>
    <w:multiLevelType w:val="hybridMultilevel"/>
    <w:tmpl w:val="3B8E4354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CED0D7C"/>
    <w:multiLevelType w:val="hybridMultilevel"/>
    <w:tmpl w:val="0B90DC9C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DBD42C6"/>
    <w:multiLevelType w:val="multilevel"/>
    <w:tmpl w:val="D0CCC8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196" w:hanging="720"/>
      </w:pPr>
      <w:rPr>
        <w:rFonts w:hint="default"/>
        <w:sz w:val="28"/>
        <w:szCs w:val="28"/>
      </w:rPr>
    </w:lvl>
    <w:lvl w:ilvl="2">
      <w:start w:val="4"/>
      <w:numFmt w:val="decimal"/>
      <w:lvlText w:val="%1.%2.%3."/>
      <w:lvlJc w:val="left"/>
      <w:pPr>
        <w:ind w:left="16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  <w:sz w:val="24"/>
      </w:rPr>
    </w:lvl>
  </w:abstractNum>
  <w:abstractNum w:abstractNumId="23" w15:restartNumberingAfterBreak="0">
    <w:nsid w:val="0E3068DD"/>
    <w:multiLevelType w:val="hybridMultilevel"/>
    <w:tmpl w:val="52ECB2D8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E17160"/>
    <w:multiLevelType w:val="hybridMultilevel"/>
    <w:tmpl w:val="9A123C82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7F314C"/>
    <w:multiLevelType w:val="multilevel"/>
    <w:tmpl w:val="BDDE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09F5D82"/>
    <w:multiLevelType w:val="hybridMultilevel"/>
    <w:tmpl w:val="178CD7E2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C51BF4"/>
    <w:multiLevelType w:val="hybridMultilevel"/>
    <w:tmpl w:val="2ACAF4AA"/>
    <w:lvl w:ilvl="0" w:tplc="1706ADD6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0FC5971"/>
    <w:multiLevelType w:val="hybridMultilevel"/>
    <w:tmpl w:val="327C0AA8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1133154"/>
    <w:multiLevelType w:val="hybridMultilevel"/>
    <w:tmpl w:val="1BBC7884"/>
    <w:lvl w:ilvl="0" w:tplc="04220011">
      <w:start w:val="1"/>
      <w:numFmt w:val="decimal"/>
      <w:lvlText w:val="%1)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294728D"/>
    <w:multiLevelType w:val="multilevel"/>
    <w:tmpl w:val="CF56B0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12A576CC"/>
    <w:multiLevelType w:val="hybridMultilevel"/>
    <w:tmpl w:val="6302E34C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2D81F82"/>
    <w:multiLevelType w:val="hybridMultilevel"/>
    <w:tmpl w:val="FAE2448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2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6ADD6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FF6F64"/>
    <w:multiLevelType w:val="multilevel"/>
    <w:tmpl w:val="6B06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33633A9"/>
    <w:multiLevelType w:val="hybridMultilevel"/>
    <w:tmpl w:val="3AF2ABC8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4F6F66"/>
    <w:multiLevelType w:val="hybridMultilevel"/>
    <w:tmpl w:val="F3B4E2F6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5FA3CB3"/>
    <w:multiLevelType w:val="hybridMultilevel"/>
    <w:tmpl w:val="CAF8265C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160B6392"/>
    <w:multiLevelType w:val="hybridMultilevel"/>
    <w:tmpl w:val="5B181B50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9A4050"/>
    <w:multiLevelType w:val="hybridMultilevel"/>
    <w:tmpl w:val="EF52AADA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7D0410D"/>
    <w:multiLevelType w:val="multilevel"/>
    <w:tmpl w:val="81AC048A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40" w15:restartNumberingAfterBreak="0">
    <w:nsid w:val="18430301"/>
    <w:multiLevelType w:val="hybridMultilevel"/>
    <w:tmpl w:val="D59A0550"/>
    <w:lvl w:ilvl="0" w:tplc="1706ADD6">
      <w:start w:val="7"/>
      <w:numFmt w:val="bullet"/>
      <w:lvlText w:val="-"/>
      <w:lvlJc w:val="left"/>
      <w:pPr>
        <w:tabs>
          <w:tab w:val="num" w:pos="2070"/>
        </w:tabs>
        <w:ind w:left="2013" w:hanging="453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86B77A2"/>
    <w:multiLevelType w:val="hybridMultilevel"/>
    <w:tmpl w:val="93269CF0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9324D78"/>
    <w:multiLevelType w:val="hybridMultilevel"/>
    <w:tmpl w:val="87C29C64"/>
    <w:lvl w:ilvl="0" w:tplc="1706ADD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98D6D3F"/>
    <w:multiLevelType w:val="multilevel"/>
    <w:tmpl w:val="914A6F44"/>
    <w:lvl w:ilvl="0">
      <w:start w:val="7"/>
      <w:numFmt w:val="bullet"/>
      <w:lvlText w:val="-"/>
      <w:lvlJc w:val="left"/>
      <w:pPr>
        <w:tabs>
          <w:tab w:val="num" w:pos="284"/>
        </w:tabs>
        <w:ind w:left="644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364" w:hanging="284"/>
      </w:p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2084" w:hanging="104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804" w:hanging="284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524" w:hanging="284"/>
      </w:p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244" w:hanging="104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964" w:hanging="284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684" w:hanging="284"/>
      </w:p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404" w:hanging="104"/>
      </w:pPr>
    </w:lvl>
  </w:abstractNum>
  <w:abstractNum w:abstractNumId="44" w15:restartNumberingAfterBreak="0">
    <w:nsid w:val="199B0A2B"/>
    <w:multiLevelType w:val="multilevel"/>
    <w:tmpl w:val="901640AC"/>
    <w:lvl w:ilvl="0">
      <w:start w:val="7"/>
      <w:numFmt w:val="bullet"/>
      <w:lvlText w:val="-"/>
      <w:lvlJc w:val="left"/>
      <w:pPr>
        <w:tabs>
          <w:tab w:val="num" w:pos="1080"/>
        </w:tabs>
        <w:ind w:left="1440" w:hanging="10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160" w:hanging="108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880" w:hanging="90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3240"/>
        </w:tabs>
        <w:ind w:left="3600" w:hanging="108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4320" w:hanging="108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5040" w:hanging="90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5400"/>
        </w:tabs>
        <w:ind w:left="5760" w:hanging="108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480" w:hanging="108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7200" w:hanging="900"/>
      </w:pPr>
      <w:rPr>
        <w:rFonts w:ascii="Arial" w:eastAsia="Times New Roman" w:hAnsi="Arial" w:cs="Arial"/>
      </w:rPr>
    </w:lvl>
  </w:abstractNum>
  <w:abstractNum w:abstractNumId="45" w15:restartNumberingAfterBreak="0">
    <w:nsid w:val="1A61231D"/>
    <w:multiLevelType w:val="hybridMultilevel"/>
    <w:tmpl w:val="932EF6D2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1B676A18"/>
    <w:multiLevelType w:val="hybridMultilevel"/>
    <w:tmpl w:val="D374874A"/>
    <w:lvl w:ilvl="0" w:tplc="1706ADD6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1E090161"/>
    <w:multiLevelType w:val="hybridMultilevel"/>
    <w:tmpl w:val="1028278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1E6B2B45"/>
    <w:multiLevelType w:val="hybridMultilevel"/>
    <w:tmpl w:val="E0281DC2"/>
    <w:lvl w:ilvl="0" w:tplc="E6304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6304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706ADD6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D7145B"/>
    <w:multiLevelType w:val="hybridMultilevel"/>
    <w:tmpl w:val="07E65676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753ADC"/>
    <w:multiLevelType w:val="multilevel"/>
    <w:tmpl w:val="7A6CF44E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51" w15:restartNumberingAfterBreak="0">
    <w:nsid w:val="21D46C86"/>
    <w:multiLevelType w:val="multilevel"/>
    <w:tmpl w:val="523A049E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52" w15:restartNumberingAfterBreak="0">
    <w:nsid w:val="22666AB4"/>
    <w:multiLevelType w:val="hybridMultilevel"/>
    <w:tmpl w:val="B54A62D0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047BE4"/>
    <w:multiLevelType w:val="hybridMultilevel"/>
    <w:tmpl w:val="3D2ACBD2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43118CD"/>
    <w:multiLevelType w:val="multilevel"/>
    <w:tmpl w:val="372E4146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55" w15:restartNumberingAfterBreak="0">
    <w:nsid w:val="24824DF3"/>
    <w:multiLevelType w:val="hybridMultilevel"/>
    <w:tmpl w:val="68E0DD46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945088"/>
    <w:multiLevelType w:val="hybridMultilevel"/>
    <w:tmpl w:val="723019CA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73253C2"/>
    <w:multiLevelType w:val="hybridMultilevel"/>
    <w:tmpl w:val="05D868A6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78015B0"/>
    <w:multiLevelType w:val="multilevel"/>
    <w:tmpl w:val="651AFC9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</w:abstractNum>
  <w:abstractNum w:abstractNumId="59" w15:restartNumberingAfterBreak="0">
    <w:nsid w:val="280E4AF3"/>
    <w:multiLevelType w:val="hybridMultilevel"/>
    <w:tmpl w:val="14625F06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9710580"/>
    <w:multiLevelType w:val="hybridMultilevel"/>
    <w:tmpl w:val="693452C4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A72151F"/>
    <w:multiLevelType w:val="hybridMultilevel"/>
    <w:tmpl w:val="FB92D054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AB5214F"/>
    <w:multiLevelType w:val="multilevel"/>
    <w:tmpl w:val="197270DC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63" w15:restartNumberingAfterBreak="0">
    <w:nsid w:val="2B23294D"/>
    <w:multiLevelType w:val="hybridMultilevel"/>
    <w:tmpl w:val="65F28D1A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BD25ACD"/>
    <w:multiLevelType w:val="hybridMultilevel"/>
    <w:tmpl w:val="60228B9A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2DDA4DE8"/>
    <w:multiLevelType w:val="hybridMultilevel"/>
    <w:tmpl w:val="7D5E0ADC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A9469F"/>
    <w:multiLevelType w:val="multilevel"/>
    <w:tmpl w:val="1EA2B7EA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67" w15:restartNumberingAfterBreak="0">
    <w:nsid w:val="31387157"/>
    <w:multiLevelType w:val="hybridMultilevel"/>
    <w:tmpl w:val="DAB86196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926CBD"/>
    <w:multiLevelType w:val="hybridMultilevel"/>
    <w:tmpl w:val="D47E7DC4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20059DE"/>
    <w:multiLevelType w:val="hybridMultilevel"/>
    <w:tmpl w:val="329E2256"/>
    <w:lvl w:ilvl="0" w:tplc="7F403C56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10000019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2EB1C8E"/>
    <w:multiLevelType w:val="hybridMultilevel"/>
    <w:tmpl w:val="5AE46E28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33086508"/>
    <w:multiLevelType w:val="hybridMultilevel"/>
    <w:tmpl w:val="49CC782C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33911092"/>
    <w:multiLevelType w:val="multilevel"/>
    <w:tmpl w:val="EBF48AE2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73" w15:restartNumberingAfterBreak="0">
    <w:nsid w:val="352630B0"/>
    <w:multiLevelType w:val="multilevel"/>
    <w:tmpl w:val="3D44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7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92" w:hanging="2160"/>
      </w:pPr>
      <w:rPr>
        <w:rFonts w:hint="default"/>
      </w:rPr>
    </w:lvl>
  </w:abstractNum>
  <w:abstractNum w:abstractNumId="74" w15:restartNumberingAfterBreak="0">
    <w:nsid w:val="362A1FF5"/>
    <w:multiLevelType w:val="multilevel"/>
    <w:tmpl w:val="3DF6983E"/>
    <w:lvl w:ilvl="0">
      <w:start w:val="7"/>
      <w:numFmt w:val="bullet"/>
      <w:lvlText w:val="-"/>
      <w:lvlJc w:val="left"/>
      <w:pPr>
        <w:tabs>
          <w:tab w:val="num" w:pos="1080"/>
        </w:tabs>
        <w:ind w:left="1440" w:hanging="10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160" w:hanging="108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880" w:hanging="90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3240"/>
        </w:tabs>
        <w:ind w:left="3600" w:hanging="108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4320" w:hanging="108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5040" w:hanging="90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5400"/>
        </w:tabs>
        <w:ind w:left="5760" w:hanging="108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480" w:hanging="108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7200" w:hanging="900"/>
      </w:pPr>
      <w:rPr>
        <w:rFonts w:ascii="Arial" w:eastAsia="Times New Roman" w:hAnsi="Arial" w:cs="Arial"/>
      </w:rPr>
    </w:lvl>
  </w:abstractNum>
  <w:abstractNum w:abstractNumId="75" w15:restartNumberingAfterBreak="0">
    <w:nsid w:val="36C73368"/>
    <w:multiLevelType w:val="hybridMultilevel"/>
    <w:tmpl w:val="B8507824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93D159E"/>
    <w:multiLevelType w:val="hybridMultilevel"/>
    <w:tmpl w:val="2222D7E4"/>
    <w:lvl w:ilvl="0" w:tplc="E2487CE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9954696"/>
    <w:multiLevelType w:val="hybridMultilevel"/>
    <w:tmpl w:val="4D52B96A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A0C1FAA"/>
    <w:multiLevelType w:val="hybridMultilevel"/>
    <w:tmpl w:val="E048C782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3A516DDC"/>
    <w:multiLevelType w:val="multilevel"/>
    <w:tmpl w:val="B9CC77F0"/>
    <w:lvl w:ilvl="0">
      <w:start w:val="7"/>
      <w:numFmt w:val="bullet"/>
      <w:lvlText w:val="-"/>
      <w:lvlJc w:val="left"/>
      <w:pPr>
        <w:tabs>
          <w:tab w:val="num" w:pos="1080"/>
        </w:tabs>
        <w:ind w:left="1440" w:hanging="10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160" w:hanging="108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880" w:hanging="90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3240"/>
        </w:tabs>
        <w:ind w:left="3600" w:hanging="108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4320" w:hanging="108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5040" w:hanging="90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5400"/>
        </w:tabs>
        <w:ind w:left="5760" w:hanging="108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480" w:hanging="108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7200" w:hanging="900"/>
      </w:pPr>
      <w:rPr>
        <w:rFonts w:ascii="Arial" w:eastAsia="Times New Roman" w:hAnsi="Arial" w:cs="Arial"/>
      </w:rPr>
    </w:lvl>
  </w:abstractNum>
  <w:abstractNum w:abstractNumId="80" w15:restartNumberingAfterBreak="0">
    <w:nsid w:val="3A82490C"/>
    <w:multiLevelType w:val="multilevel"/>
    <w:tmpl w:val="26EED376"/>
    <w:lvl w:ilvl="0">
      <w:start w:val="7"/>
      <w:numFmt w:val="bullet"/>
      <w:lvlText w:val="-"/>
      <w:lvlJc w:val="left"/>
      <w:pPr>
        <w:tabs>
          <w:tab w:val="num" w:pos="1080"/>
        </w:tabs>
        <w:ind w:left="1440" w:hanging="108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2160" w:hanging="108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880" w:hanging="90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3240"/>
        </w:tabs>
        <w:ind w:left="3600" w:hanging="108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4320" w:hanging="108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5040" w:hanging="90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5400"/>
        </w:tabs>
        <w:ind w:left="5760" w:hanging="108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480" w:hanging="108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7200" w:hanging="900"/>
      </w:pPr>
      <w:rPr>
        <w:rFonts w:ascii="Arial" w:eastAsia="Times New Roman" w:hAnsi="Arial" w:cs="Arial"/>
      </w:rPr>
    </w:lvl>
  </w:abstractNum>
  <w:abstractNum w:abstractNumId="81" w15:restartNumberingAfterBreak="0">
    <w:nsid w:val="3B7E1526"/>
    <w:multiLevelType w:val="multilevel"/>
    <w:tmpl w:val="D9A87D8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0" w:hanging="8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4" w:hanging="864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b/>
      </w:rPr>
    </w:lvl>
  </w:abstractNum>
  <w:abstractNum w:abstractNumId="82" w15:restartNumberingAfterBreak="0">
    <w:nsid w:val="3BC00214"/>
    <w:multiLevelType w:val="hybridMultilevel"/>
    <w:tmpl w:val="7C5C3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075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BC24CA9"/>
    <w:multiLevelType w:val="hybridMultilevel"/>
    <w:tmpl w:val="6FCC3FE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3C375950"/>
    <w:multiLevelType w:val="hybridMultilevel"/>
    <w:tmpl w:val="8E12E00C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E64F8E"/>
    <w:multiLevelType w:val="hybridMultilevel"/>
    <w:tmpl w:val="93525920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DE956E3"/>
    <w:multiLevelType w:val="hybridMultilevel"/>
    <w:tmpl w:val="211C8F84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E877BAB"/>
    <w:multiLevelType w:val="hybridMultilevel"/>
    <w:tmpl w:val="4644F7B4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DF2628"/>
    <w:multiLevelType w:val="hybridMultilevel"/>
    <w:tmpl w:val="02AA7B26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3F294B6B"/>
    <w:multiLevelType w:val="hybridMultilevel"/>
    <w:tmpl w:val="36F22D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706ADD6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90" w15:restartNumberingAfterBreak="0">
    <w:nsid w:val="3F30503E"/>
    <w:multiLevelType w:val="hybridMultilevel"/>
    <w:tmpl w:val="4DE60A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D04FDF"/>
    <w:multiLevelType w:val="hybridMultilevel"/>
    <w:tmpl w:val="ECAE7EBA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0055245"/>
    <w:multiLevelType w:val="hybridMultilevel"/>
    <w:tmpl w:val="45321534"/>
    <w:lvl w:ilvl="0" w:tplc="B1C449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 w15:restartNumberingAfterBreak="0">
    <w:nsid w:val="402C182D"/>
    <w:multiLevelType w:val="hybridMultilevel"/>
    <w:tmpl w:val="68B0ACD4"/>
    <w:lvl w:ilvl="0" w:tplc="795075E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0A07483"/>
    <w:multiLevelType w:val="multilevel"/>
    <w:tmpl w:val="29AC0E1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  <w:b/>
      </w:rPr>
    </w:lvl>
    <w:lvl w:ilvl="1">
      <w:start w:val="19"/>
      <w:numFmt w:val="decimal"/>
      <w:lvlText w:val="%1.%2"/>
      <w:lvlJc w:val="left"/>
      <w:pPr>
        <w:ind w:left="121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95" w15:restartNumberingAfterBreak="0">
    <w:nsid w:val="40FB2A41"/>
    <w:multiLevelType w:val="multilevel"/>
    <w:tmpl w:val="BB7891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6" w15:restartNumberingAfterBreak="0">
    <w:nsid w:val="41CA2764"/>
    <w:multiLevelType w:val="multilevel"/>
    <w:tmpl w:val="E3F485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97" w15:restartNumberingAfterBreak="0">
    <w:nsid w:val="420507F2"/>
    <w:multiLevelType w:val="hybridMultilevel"/>
    <w:tmpl w:val="243EC9AA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440E0711"/>
    <w:multiLevelType w:val="multilevel"/>
    <w:tmpl w:val="6A4A0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56F695D"/>
    <w:multiLevelType w:val="hybridMultilevel"/>
    <w:tmpl w:val="DC3A3F48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5AB688F"/>
    <w:multiLevelType w:val="hybridMultilevel"/>
    <w:tmpl w:val="08D8C89E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468E0153"/>
    <w:multiLevelType w:val="hybridMultilevel"/>
    <w:tmpl w:val="F4D2B15C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DA3640"/>
    <w:multiLevelType w:val="hybridMultilevel"/>
    <w:tmpl w:val="DBEA303E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4A2C480C"/>
    <w:multiLevelType w:val="hybridMultilevel"/>
    <w:tmpl w:val="51963FF6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4B2D49DC"/>
    <w:multiLevelType w:val="multilevel"/>
    <w:tmpl w:val="93CECD8A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1104"/>
        </w:tabs>
        <w:ind w:left="1104" w:hanging="750"/>
      </w:pPr>
      <w:rPr>
        <w:rFonts w:hint="default"/>
        <w:i w:val="0"/>
      </w:rPr>
    </w:lvl>
    <w:lvl w:ilvl="2">
      <w:start w:val="5"/>
      <w:numFmt w:val="decimal"/>
      <w:lvlText w:val="%1.%2.%3"/>
      <w:lvlJc w:val="left"/>
      <w:pPr>
        <w:tabs>
          <w:tab w:val="num" w:pos="1458"/>
        </w:tabs>
        <w:ind w:left="1458" w:hanging="750"/>
      </w:pPr>
      <w:rPr>
        <w:rFonts w:hint="default"/>
        <w:i w:val="0"/>
      </w:rPr>
    </w:lvl>
    <w:lvl w:ilvl="3">
      <w:start w:val="7"/>
      <w:numFmt w:val="bullet"/>
      <w:lvlText w:val="-"/>
      <w:lvlJc w:val="left"/>
      <w:pPr>
        <w:tabs>
          <w:tab w:val="num" w:pos="1422"/>
        </w:tabs>
        <w:ind w:left="1422" w:hanging="36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  <w:i w:val="0"/>
      </w:rPr>
    </w:lvl>
  </w:abstractNum>
  <w:abstractNum w:abstractNumId="105" w15:restartNumberingAfterBreak="0">
    <w:nsid w:val="4C7733DE"/>
    <w:multiLevelType w:val="hybridMultilevel"/>
    <w:tmpl w:val="E43C7EFA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4D5B6A8C"/>
    <w:multiLevelType w:val="multilevel"/>
    <w:tmpl w:val="998055FA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07" w15:restartNumberingAfterBreak="0">
    <w:nsid w:val="4DBF56F2"/>
    <w:multiLevelType w:val="multilevel"/>
    <w:tmpl w:val="A3DCD2E8"/>
    <w:lvl w:ilvl="0">
      <w:start w:val="7"/>
      <w:numFmt w:val="bullet"/>
      <w:lvlText w:val="-"/>
      <w:lvlJc w:val="left"/>
      <w:pPr>
        <w:tabs>
          <w:tab w:val="num" w:pos="28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08" w15:restartNumberingAfterBreak="0">
    <w:nsid w:val="4DEF0571"/>
    <w:multiLevelType w:val="hybridMultilevel"/>
    <w:tmpl w:val="33C4426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06ADD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2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6ADD6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E2E7235"/>
    <w:multiLevelType w:val="hybridMultilevel"/>
    <w:tmpl w:val="4B26469C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4EE31B93"/>
    <w:multiLevelType w:val="hybridMultilevel"/>
    <w:tmpl w:val="2416A18A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4F5E0267"/>
    <w:multiLevelType w:val="multilevel"/>
    <w:tmpl w:val="C38A24CC"/>
    <w:lvl w:ilvl="0">
      <w:start w:val="7"/>
      <w:numFmt w:val="bullet"/>
      <w:lvlText w:val="-"/>
      <w:lvlJc w:val="left"/>
      <w:pPr>
        <w:tabs>
          <w:tab w:val="num" w:pos="709"/>
        </w:tabs>
        <w:ind w:left="1069" w:hanging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789" w:hanging="709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9"/>
        </w:tabs>
        <w:ind w:left="2509" w:hanging="529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9"/>
        </w:tabs>
        <w:ind w:left="3229" w:hanging="709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949" w:hanging="7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9"/>
        </w:tabs>
        <w:ind w:left="4669" w:hanging="529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9"/>
        </w:tabs>
        <w:ind w:left="5389" w:hanging="709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6109" w:hanging="7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9"/>
        </w:tabs>
        <w:ind w:left="6829" w:hanging="529"/>
      </w:pPr>
      <w:rPr>
        <w:rFonts w:cs="Times New Roman"/>
      </w:rPr>
    </w:lvl>
  </w:abstractNum>
  <w:abstractNum w:abstractNumId="112" w15:restartNumberingAfterBreak="0">
    <w:nsid w:val="50D55218"/>
    <w:multiLevelType w:val="hybridMultilevel"/>
    <w:tmpl w:val="304E9F30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50D951B8"/>
    <w:multiLevelType w:val="hybridMultilevel"/>
    <w:tmpl w:val="B21C84F0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10E4992"/>
    <w:multiLevelType w:val="multilevel"/>
    <w:tmpl w:val="66BA4614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15" w15:restartNumberingAfterBreak="0">
    <w:nsid w:val="523B7B7A"/>
    <w:multiLevelType w:val="hybridMultilevel"/>
    <w:tmpl w:val="B1D2417C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2DC14F1"/>
    <w:multiLevelType w:val="hybridMultilevel"/>
    <w:tmpl w:val="169EF5D8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7" w15:restartNumberingAfterBreak="0">
    <w:nsid w:val="53D553B1"/>
    <w:multiLevelType w:val="hybridMultilevel"/>
    <w:tmpl w:val="601A3350"/>
    <w:lvl w:ilvl="0" w:tplc="C72202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549814C0"/>
    <w:multiLevelType w:val="multilevel"/>
    <w:tmpl w:val="390282BE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19" w15:restartNumberingAfterBreak="0">
    <w:nsid w:val="558B6EE9"/>
    <w:multiLevelType w:val="hybridMultilevel"/>
    <w:tmpl w:val="6D888A28"/>
    <w:lvl w:ilvl="0" w:tplc="1706ADD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0" w15:restartNumberingAfterBreak="0">
    <w:nsid w:val="559034E5"/>
    <w:multiLevelType w:val="hybridMultilevel"/>
    <w:tmpl w:val="03D09EA6"/>
    <w:lvl w:ilvl="0" w:tplc="CE7E4BA6">
      <w:start w:val="7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559906FE"/>
    <w:multiLevelType w:val="hybridMultilevel"/>
    <w:tmpl w:val="EEBE92D6"/>
    <w:lvl w:ilvl="0" w:tplc="CE7E4BA6">
      <w:start w:val="7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55AF74A7"/>
    <w:multiLevelType w:val="hybridMultilevel"/>
    <w:tmpl w:val="09AA2B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5C0719C"/>
    <w:multiLevelType w:val="hybridMultilevel"/>
    <w:tmpl w:val="67A00238"/>
    <w:lvl w:ilvl="0" w:tplc="68B08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6082F76"/>
    <w:multiLevelType w:val="hybridMultilevel"/>
    <w:tmpl w:val="F2765690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62806F4"/>
    <w:multiLevelType w:val="hybridMultilevel"/>
    <w:tmpl w:val="CE82DC48"/>
    <w:lvl w:ilvl="0" w:tplc="1706ADD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6" w15:restartNumberingAfterBreak="0">
    <w:nsid w:val="57505173"/>
    <w:multiLevelType w:val="multilevel"/>
    <w:tmpl w:val="0338D81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27" w15:restartNumberingAfterBreak="0">
    <w:nsid w:val="575059C6"/>
    <w:multiLevelType w:val="hybridMultilevel"/>
    <w:tmpl w:val="AB8A56A2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8" w15:restartNumberingAfterBreak="0">
    <w:nsid w:val="57F10346"/>
    <w:multiLevelType w:val="multilevel"/>
    <w:tmpl w:val="8ABE373C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29" w15:restartNumberingAfterBreak="0">
    <w:nsid w:val="585E5E4D"/>
    <w:multiLevelType w:val="multilevel"/>
    <w:tmpl w:val="F1BE920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30" w15:restartNumberingAfterBreak="0">
    <w:nsid w:val="5A6F291B"/>
    <w:multiLevelType w:val="hybridMultilevel"/>
    <w:tmpl w:val="9E26A194"/>
    <w:lvl w:ilvl="0" w:tplc="E2487C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A9E2BBD"/>
    <w:multiLevelType w:val="multilevel"/>
    <w:tmpl w:val="7B96A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AB758E4"/>
    <w:multiLevelType w:val="hybridMultilevel"/>
    <w:tmpl w:val="E37A67AA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5AB80E64"/>
    <w:multiLevelType w:val="multilevel"/>
    <w:tmpl w:val="149C14DA"/>
    <w:lvl w:ilvl="0">
      <w:start w:val="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4" w15:restartNumberingAfterBreak="0">
    <w:nsid w:val="5C4B70D9"/>
    <w:multiLevelType w:val="hybridMultilevel"/>
    <w:tmpl w:val="41AE3710"/>
    <w:lvl w:ilvl="0" w:tplc="F6FE0E4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5CD17673"/>
    <w:multiLevelType w:val="multilevel"/>
    <w:tmpl w:val="D258FCA4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36" w15:restartNumberingAfterBreak="0">
    <w:nsid w:val="5CD40569"/>
    <w:multiLevelType w:val="multilevel"/>
    <w:tmpl w:val="788C26C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7" w15:restartNumberingAfterBreak="0">
    <w:nsid w:val="5CD7648A"/>
    <w:multiLevelType w:val="hybridMultilevel"/>
    <w:tmpl w:val="E72E711A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D666417"/>
    <w:multiLevelType w:val="hybridMultilevel"/>
    <w:tmpl w:val="3DBEFD82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5D815C4B"/>
    <w:multiLevelType w:val="hybridMultilevel"/>
    <w:tmpl w:val="FBB4D612"/>
    <w:lvl w:ilvl="0" w:tplc="CE7E4BA6">
      <w:start w:val="7"/>
      <w:numFmt w:val="bullet"/>
      <w:lvlText w:val="-"/>
      <w:lvlJc w:val="left"/>
      <w:pPr>
        <w:tabs>
          <w:tab w:val="num" w:pos="1960"/>
        </w:tabs>
        <w:ind w:left="1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40" w15:restartNumberingAfterBreak="0">
    <w:nsid w:val="5EBA5D9A"/>
    <w:multiLevelType w:val="multilevel"/>
    <w:tmpl w:val="4F1C34FE"/>
    <w:lvl w:ilvl="0">
      <w:start w:val="7"/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41" w15:restartNumberingAfterBreak="0">
    <w:nsid w:val="5ECB4FC9"/>
    <w:multiLevelType w:val="multilevel"/>
    <w:tmpl w:val="DDC8D23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364" w:hanging="284"/>
      </w:p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2084" w:hanging="104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804" w:hanging="284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524" w:hanging="284"/>
      </w:p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244" w:hanging="104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964" w:hanging="284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684" w:hanging="284"/>
      </w:p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404" w:hanging="104"/>
      </w:pPr>
    </w:lvl>
  </w:abstractNum>
  <w:abstractNum w:abstractNumId="142" w15:restartNumberingAfterBreak="0">
    <w:nsid w:val="5F2007C2"/>
    <w:multiLevelType w:val="multilevel"/>
    <w:tmpl w:val="88AE0320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43" w15:restartNumberingAfterBreak="0">
    <w:nsid w:val="5F272B63"/>
    <w:multiLevelType w:val="multilevel"/>
    <w:tmpl w:val="44B43168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44" w15:restartNumberingAfterBreak="0">
    <w:nsid w:val="5F4F16FC"/>
    <w:multiLevelType w:val="hybridMultilevel"/>
    <w:tmpl w:val="FD3C8342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 w15:restartNumberingAfterBreak="0">
    <w:nsid w:val="5F690CB8"/>
    <w:multiLevelType w:val="multilevel"/>
    <w:tmpl w:val="541E73DC"/>
    <w:lvl w:ilvl="0">
      <w:start w:val="7"/>
      <w:numFmt w:val="bullet"/>
      <w:lvlText w:val="-"/>
      <w:lvlJc w:val="left"/>
      <w:pPr>
        <w:tabs>
          <w:tab w:val="num" w:pos="1201"/>
        </w:tabs>
        <w:ind w:left="1201" w:hanging="491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79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2150"/>
        </w:tabs>
        <w:ind w:left="251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870"/>
        </w:tabs>
        <w:ind w:left="323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95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4310"/>
        </w:tabs>
        <w:ind w:left="467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5030"/>
        </w:tabs>
        <w:ind w:left="539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611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470"/>
        </w:tabs>
        <w:ind w:left="6830" w:hanging="180"/>
      </w:pPr>
      <w:rPr>
        <w:rFonts w:ascii="Arial" w:eastAsia="Times New Roman" w:hAnsi="Arial" w:cs="Arial"/>
      </w:rPr>
    </w:lvl>
  </w:abstractNum>
  <w:abstractNum w:abstractNumId="146" w15:restartNumberingAfterBreak="0">
    <w:nsid w:val="610D0926"/>
    <w:multiLevelType w:val="multilevel"/>
    <w:tmpl w:val="625E2090"/>
    <w:lvl w:ilvl="0">
      <w:start w:val="7"/>
      <w:numFmt w:val="bullet"/>
      <w:lvlText w:val="-"/>
      <w:lvlJc w:val="left"/>
      <w:pPr>
        <w:tabs>
          <w:tab w:val="num" w:pos="870"/>
        </w:tabs>
        <w:ind w:left="813" w:hanging="453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47" w15:restartNumberingAfterBreak="0">
    <w:nsid w:val="616F208F"/>
    <w:multiLevelType w:val="multilevel"/>
    <w:tmpl w:val="723A83B2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48" w15:restartNumberingAfterBreak="0">
    <w:nsid w:val="6185760B"/>
    <w:multiLevelType w:val="multilevel"/>
    <w:tmpl w:val="1DCC9F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49" w15:restartNumberingAfterBreak="0">
    <w:nsid w:val="621059F5"/>
    <w:multiLevelType w:val="multilevel"/>
    <w:tmpl w:val="B33EEC3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50" w15:restartNumberingAfterBreak="0">
    <w:nsid w:val="62BF7D2D"/>
    <w:multiLevelType w:val="hybridMultilevel"/>
    <w:tmpl w:val="D8B4EFFE"/>
    <w:lvl w:ilvl="0" w:tplc="795075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630D4855"/>
    <w:multiLevelType w:val="multilevel"/>
    <w:tmpl w:val="4FAE3DC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05"/>
        </w:tabs>
        <w:ind w:left="150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2" w15:restartNumberingAfterBreak="0">
    <w:nsid w:val="63AB69BF"/>
    <w:multiLevelType w:val="hybridMultilevel"/>
    <w:tmpl w:val="1BA6353A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5D01CDB"/>
    <w:multiLevelType w:val="multilevel"/>
    <w:tmpl w:val="6CF8DF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4" w15:restartNumberingAfterBreak="0">
    <w:nsid w:val="66C609F9"/>
    <w:multiLevelType w:val="hybridMultilevel"/>
    <w:tmpl w:val="A1FCBD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7532273"/>
    <w:multiLevelType w:val="hybridMultilevel"/>
    <w:tmpl w:val="820688F8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7AB547B"/>
    <w:multiLevelType w:val="hybridMultilevel"/>
    <w:tmpl w:val="73422AFE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67DB7DB8"/>
    <w:multiLevelType w:val="hybridMultilevel"/>
    <w:tmpl w:val="BAD4C704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8" w15:restartNumberingAfterBreak="0">
    <w:nsid w:val="67F7469C"/>
    <w:multiLevelType w:val="multilevel"/>
    <w:tmpl w:val="3544CB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59" w15:restartNumberingAfterBreak="0">
    <w:nsid w:val="68141BCB"/>
    <w:multiLevelType w:val="multilevel"/>
    <w:tmpl w:val="9822DC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0" w15:restartNumberingAfterBreak="0">
    <w:nsid w:val="68FB37B3"/>
    <w:multiLevelType w:val="hybridMultilevel"/>
    <w:tmpl w:val="22045C18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6A3B18DA"/>
    <w:multiLevelType w:val="hybridMultilevel"/>
    <w:tmpl w:val="12025894"/>
    <w:lvl w:ilvl="0" w:tplc="E2487C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A7E42BB"/>
    <w:multiLevelType w:val="hybridMultilevel"/>
    <w:tmpl w:val="9B5C9B92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B6B2B6D"/>
    <w:multiLevelType w:val="hybridMultilevel"/>
    <w:tmpl w:val="54046D00"/>
    <w:lvl w:ilvl="0" w:tplc="795075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B93479C"/>
    <w:multiLevelType w:val="multilevel"/>
    <w:tmpl w:val="BD76D3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5" w15:restartNumberingAfterBreak="0">
    <w:nsid w:val="6BA569BC"/>
    <w:multiLevelType w:val="multilevel"/>
    <w:tmpl w:val="2C6453C6"/>
    <w:lvl w:ilvl="0">
      <w:start w:val="1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8" w:hanging="79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4" w:hanging="792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66" w15:restartNumberingAfterBreak="0">
    <w:nsid w:val="6C610B4B"/>
    <w:multiLevelType w:val="hybridMultilevel"/>
    <w:tmpl w:val="C3DC7098"/>
    <w:lvl w:ilvl="0" w:tplc="CE7E4BA6">
      <w:start w:val="7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6C8737DF"/>
    <w:multiLevelType w:val="hybridMultilevel"/>
    <w:tmpl w:val="2EEA3704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 w15:restartNumberingAfterBreak="0">
    <w:nsid w:val="6CE01F54"/>
    <w:multiLevelType w:val="hybridMultilevel"/>
    <w:tmpl w:val="42FAE788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 w15:restartNumberingAfterBreak="0">
    <w:nsid w:val="6CEF5E15"/>
    <w:multiLevelType w:val="hybridMultilevel"/>
    <w:tmpl w:val="549EC3EE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D0E7D50"/>
    <w:multiLevelType w:val="hybridMultilevel"/>
    <w:tmpl w:val="6A36FBBA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6DA116FB"/>
    <w:multiLevelType w:val="hybridMultilevel"/>
    <w:tmpl w:val="8E980A0E"/>
    <w:lvl w:ilvl="0" w:tplc="311C5B7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FFACED4">
      <w:numFmt w:val="none"/>
      <w:lvlText w:val=""/>
      <w:lvlJc w:val="left"/>
      <w:pPr>
        <w:tabs>
          <w:tab w:val="num" w:pos="360"/>
        </w:tabs>
      </w:pPr>
    </w:lvl>
    <w:lvl w:ilvl="2" w:tplc="59D0D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0E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8E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6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A2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4D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ED3764E"/>
    <w:multiLevelType w:val="multilevel"/>
    <w:tmpl w:val="BCA6BFBE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73" w15:restartNumberingAfterBreak="0">
    <w:nsid w:val="6F084B80"/>
    <w:multiLevelType w:val="multilevel"/>
    <w:tmpl w:val="7040CC8C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74" w15:restartNumberingAfterBreak="0">
    <w:nsid w:val="6FB844F8"/>
    <w:multiLevelType w:val="multilevel"/>
    <w:tmpl w:val="390282BE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</w:rPr>
    </w:lvl>
    <w:lvl w:ilvl="1">
      <w:start w:val="7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75" w15:restartNumberingAfterBreak="0">
    <w:nsid w:val="6FD50B4A"/>
    <w:multiLevelType w:val="hybridMultilevel"/>
    <w:tmpl w:val="B39E60F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928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 w15:restartNumberingAfterBreak="0">
    <w:nsid w:val="70344352"/>
    <w:multiLevelType w:val="hybridMultilevel"/>
    <w:tmpl w:val="C3BEDD8E"/>
    <w:lvl w:ilvl="0" w:tplc="1706ADD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7" w15:restartNumberingAfterBreak="0">
    <w:nsid w:val="71615C0B"/>
    <w:multiLevelType w:val="multilevel"/>
    <w:tmpl w:val="D6F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  <w:b/>
      </w:rPr>
    </w:lvl>
  </w:abstractNum>
  <w:abstractNum w:abstractNumId="178" w15:restartNumberingAfterBreak="0">
    <w:nsid w:val="71AD4518"/>
    <w:multiLevelType w:val="hybridMultilevel"/>
    <w:tmpl w:val="D2CC957A"/>
    <w:lvl w:ilvl="0" w:tplc="823A5588">
      <w:start w:val="4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9" w15:restartNumberingAfterBreak="0">
    <w:nsid w:val="739C6654"/>
    <w:multiLevelType w:val="hybridMultilevel"/>
    <w:tmpl w:val="BEBCB3F6"/>
    <w:lvl w:ilvl="0" w:tplc="795075E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0" w15:restartNumberingAfterBreak="0">
    <w:nsid w:val="741E6380"/>
    <w:multiLevelType w:val="hybridMultilevel"/>
    <w:tmpl w:val="F6C2F4B4"/>
    <w:lvl w:ilvl="0" w:tplc="1706ADD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5C44128"/>
    <w:multiLevelType w:val="hybridMultilevel"/>
    <w:tmpl w:val="A5CE41A0"/>
    <w:lvl w:ilvl="0" w:tplc="795075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763F18BF"/>
    <w:multiLevelType w:val="hybridMultilevel"/>
    <w:tmpl w:val="1C3EDDC0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76AD232F"/>
    <w:multiLevelType w:val="multilevel"/>
    <w:tmpl w:val="788C26C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4" w15:restartNumberingAfterBreak="0">
    <w:nsid w:val="79921CA4"/>
    <w:multiLevelType w:val="multilevel"/>
    <w:tmpl w:val="F4E6BFB0"/>
    <w:lvl w:ilvl="0">
      <w:start w:val="7"/>
      <w:numFmt w:val="bullet"/>
      <w:lvlText w:val="-"/>
      <w:lvlJc w:val="left"/>
      <w:pPr>
        <w:tabs>
          <w:tab w:val="num" w:pos="284"/>
        </w:tabs>
        <w:ind w:left="644" w:hanging="284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2084" w:hanging="1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804" w:hanging="284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52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244" w:hanging="1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96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6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404" w:hanging="104"/>
      </w:pPr>
      <w:rPr>
        <w:rFonts w:hint="default"/>
      </w:rPr>
    </w:lvl>
  </w:abstractNum>
  <w:abstractNum w:abstractNumId="185" w15:restartNumberingAfterBreak="0">
    <w:nsid w:val="799B778A"/>
    <w:multiLevelType w:val="hybridMultilevel"/>
    <w:tmpl w:val="916A1F3E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6" w15:restartNumberingAfterBreak="0">
    <w:nsid w:val="79AF77E0"/>
    <w:multiLevelType w:val="hybridMultilevel"/>
    <w:tmpl w:val="33C8FC68"/>
    <w:lvl w:ilvl="0" w:tplc="D1544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7" w15:restartNumberingAfterBreak="0">
    <w:nsid w:val="7AD34DC2"/>
    <w:multiLevelType w:val="multilevel"/>
    <w:tmpl w:val="B948A63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88" w15:restartNumberingAfterBreak="0">
    <w:nsid w:val="7BFD5B8E"/>
    <w:multiLevelType w:val="hybridMultilevel"/>
    <w:tmpl w:val="521A402E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7C564FD6"/>
    <w:multiLevelType w:val="hybridMultilevel"/>
    <w:tmpl w:val="2A5C59D0"/>
    <w:lvl w:ilvl="0" w:tplc="E2487C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CA47227"/>
    <w:multiLevelType w:val="hybridMultilevel"/>
    <w:tmpl w:val="0BC8496A"/>
    <w:lvl w:ilvl="0" w:tplc="1706ADD6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 w15:restartNumberingAfterBreak="0">
    <w:nsid w:val="7DB26F32"/>
    <w:multiLevelType w:val="hybridMultilevel"/>
    <w:tmpl w:val="3B0E1288"/>
    <w:lvl w:ilvl="0" w:tplc="795075E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7DB319F4"/>
    <w:multiLevelType w:val="multilevel"/>
    <w:tmpl w:val="DD70C49C"/>
    <w:lvl w:ilvl="0">
      <w:start w:val="7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 w:cs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 w:cs="Arial"/>
      </w:rPr>
    </w:lvl>
  </w:abstractNum>
  <w:abstractNum w:abstractNumId="193" w15:restartNumberingAfterBreak="0">
    <w:nsid w:val="7DD36D0C"/>
    <w:multiLevelType w:val="hybridMultilevel"/>
    <w:tmpl w:val="8A3E1604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EDA3D91"/>
    <w:multiLevelType w:val="hybridMultilevel"/>
    <w:tmpl w:val="5F48E2CE"/>
    <w:lvl w:ilvl="0" w:tplc="1706AD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5" w15:restartNumberingAfterBreak="0">
    <w:nsid w:val="7FD26D2A"/>
    <w:multiLevelType w:val="hybridMultilevel"/>
    <w:tmpl w:val="806896A2"/>
    <w:lvl w:ilvl="0" w:tplc="E2487C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8"/>
  </w:num>
  <w:num w:numId="8">
    <w:abstractNumId w:val="48"/>
  </w:num>
  <w:num w:numId="9">
    <w:abstractNumId w:val="171"/>
  </w:num>
  <w:num w:numId="10">
    <w:abstractNumId w:val="84"/>
  </w:num>
  <w:num w:numId="11">
    <w:abstractNumId w:val="194"/>
  </w:num>
  <w:num w:numId="12">
    <w:abstractNumId w:val="85"/>
  </w:num>
  <w:num w:numId="13">
    <w:abstractNumId w:val="34"/>
  </w:num>
  <w:num w:numId="14">
    <w:abstractNumId w:val="155"/>
  </w:num>
  <w:num w:numId="15">
    <w:abstractNumId w:val="169"/>
  </w:num>
  <w:num w:numId="16">
    <w:abstractNumId w:val="137"/>
  </w:num>
  <w:num w:numId="17">
    <w:abstractNumId w:val="98"/>
  </w:num>
  <w:num w:numId="18">
    <w:abstractNumId w:val="95"/>
  </w:num>
  <w:num w:numId="19">
    <w:abstractNumId w:val="125"/>
  </w:num>
  <w:num w:numId="20">
    <w:abstractNumId w:val="104"/>
  </w:num>
  <w:num w:numId="21">
    <w:abstractNumId w:val="89"/>
  </w:num>
  <w:num w:numId="22">
    <w:abstractNumId w:val="58"/>
  </w:num>
  <w:num w:numId="23">
    <w:abstractNumId w:val="133"/>
  </w:num>
  <w:num w:numId="24">
    <w:abstractNumId w:val="33"/>
  </w:num>
  <w:num w:numId="25">
    <w:abstractNumId w:val="15"/>
  </w:num>
  <w:num w:numId="26">
    <w:abstractNumId w:val="177"/>
  </w:num>
  <w:num w:numId="27">
    <w:abstractNumId w:val="123"/>
  </w:num>
  <w:num w:numId="28">
    <w:abstractNumId w:val="11"/>
  </w:num>
  <w:num w:numId="29">
    <w:abstractNumId w:val="92"/>
  </w:num>
  <w:num w:numId="30">
    <w:abstractNumId w:val="131"/>
  </w:num>
  <w:num w:numId="31">
    <w:abstractNumId w:val="135"/>
  </w:num>
  <w:num w:numId="32">
    <w:abstractNumId w:val="174"/>
  </w:num>
  <w:num w:numId="33">
    <w:abstractNumId w:val="118"/>
  </w:num>
  <w:num w:numId="34">
    <w:abstractNumId w:val="172"/>
  </w:num>
  <w:num w:numId="35">
    <w:abstractNumId w:val="79"/>
  </w:num>
  <w:num w:numId="36">
    <w:abstractNumId w:val="44"/>
  </w:num>
  <w:num w:numId="37">
    <w:abstractNumId w:val="159"/>
  </w:num>
  <w:num w:numId="38">
    <w:abstractNumId w:val="19"/>
  </w:num>
  <w:num w:numId="39">
    <w:abstractNumId w:val="119"/>
  </w:num>
  <w:num w:numId="40">
    <w:abstractNumId w:val="74"/>
  </w:num>
  <w:num w:numId="41">
    <w:abstractNumId w:val="180"/>
  </w:num>
  <w:num w:numId="42">
    <w:abstractNumId w:val="72"/>
  </w:num>
  <w:num w:numId="43">
    <w:abstractNumId w:val="143"/>
  </w:num>
  <w:num w:numId="44">
    <w:abstractNumId w:val="192"/>
  </w:num>
  <w:num w:numId="45">
    <w:abstractNumId w:val="39"/>
  </w:num>
  <w:num w:numId="46">
    <w:abstractNumId w:val="73"/>
  </w:num>
  <w:num w:numId="47">
    <w:abstractNumId w:val="82"/>
  </w:num>
  <w:num w:numId="48">
    <w:abstractNumId w:val="75"/>
  </w:num>
  <w:num w:numId="49">
    <w:abstractNumId w:val="93"/>
  </w:num>
  <w:num w:numId="50">
    <w:abstractNumId w:val="179"/>
  </w:num>
  <w:num w:numId="51">
    <w:abstractNumId w:val="157"/>
  </w:num>
  <w:num w:numId="52">
    <w:abstractNumId w:val="78"/>
  </w:num>
  <w:num w:numId="53">
    <w:abstractNumId w:val="64"/>
  </w:num>
  <w:num w:numId="54">
    <w:abstractNumId w:val="31"/>
  </w:num>
  <w:num w:numId="55">
    <w:abstractNumId w:val="97"/>
  </w:num>
  <w:num w:numId="56">
    <w:abstractNumId w:val="185"/>
  </w:num>
  <w:num w:numId="57">
    <w:abstractNumId w:val="160"/>
  </w:num>
  <w:num w:numId="58">
    <w:abstractNumId w:val="105"/>
  </w:num>
  <w:num w:numId="59">
    <w:abstractNumId w:val="181"/>
  </w:num>
  <w:num w:numId="60">
    <w:abstractNumId w:val="6"/>
  </w:num>
  <w:num w:numId="61">
    <w:abstractNumId w:val="150"/>
  </w:num>
  <w:num w:numId="62">
    <w:abstractNumId w:val="102"/>
  </w:num>
  <w:num w:numId="63">
    <w:abstractNumId w:val="35"/>
  </w:num>
  <w:num w:numId="64">
    <w:abstractNumId w:val="103"/>
  </w:num>
  <w:num w:numId="65">
    <w:abstractNumId w:val="36"/>
  </w:num>
  <w:num w:numId="66">
    <w:abstractNumId w:val="18"/>
  </w:num>
  <w:num w:numId="67">
    <w:abstractNumId w:val="127"/>
  </w:num>
  <w:num w:numId="68">
    <w:abstractNumId w:val="21"/>
  </w:num>
  <w:num w:numId="69">
    <w:abstractNumId w:val="191"/>
  </w:num>
  <w:num w:numId="70">
    <w:abstractNumId w:val="45"/>
  </w:num>
  <w:num w:numId="71">
    <w:abstractNumId w:val="68"/>
  </w:num>
  <w:num w:numId="72">
    <w:abstractNumId w:val="86"/>
  </w:num>
  <w:num w:numId="73">
    <w:abstractNumId w:val="124"/>
  </w:num>
  <w:num w:numId="74">
    <w:abstractNumId w:val="67"/>
  </w:num>
  <w:num w:numId="75">
    <w:abstractNumId w:val="55"/>
  </w:num>
  <w:num w:numId="76">
    <w:abstractNumId w:val="60"/>
  </w:num>
  <w:num w:numId="77">
    <w:abstractNumId w:val="99"/>
  </w:num>
  <w:num w:numId="78">
    <w:abstractNumId w:val="24"/>
  </w:num>
  <w:num w:numId="79">
    <w:abstractNumId w:val="163"/>
  </w:num>
  <w:num w:numId="80">
    <w:abstractNumId w:val="41"/>
  </w:num>
  <w:num w:numId="81">
    <w:abstractNumId w:val="114"/>
  </w:num>
  <w:num w:numId="82">
    <w:abstractNumId w:val="77"/>
  </w:num>
  <w:num w:numId="83">
    <w:abstractNumId w:val="136"/>
  </w:num>
  <w:num w:numId="84">
    <w:abstractNumId w:val="183"/>
  </w:num>
  <w:num w:numId="85">
    <w:abstractNumId w:val="106"/>
  </w:num>
  <w:num w:numId="86">
    <w:abstractNumId w:val="139"/>
  </w:num>
  <w:num w:numId="87">
    <w:abstractNumId w:val="121"/>
  </w:num>
  <w:num w:numId="88">
    <w:abstractNumId w:val="120"/>
  </w:num>
  <w:num w:numId="89">
    <w:abstractNumId w:val="166"/>
  </w:num>
  <w:num w:numId="90">
    <w:abstractNumId w:val="13"/>
  </w:num>
  <w:num w:numId="91">
    <w:abstractNumId w:val="151"/>
  </w:num>
  <w:num w:numId="92">
    <w:abstractNumId w:val="130"/>
  </w:num>
  <w:num w:numId="93">
    <w:abstractNumId w:val="53"/>
  </w:num>
  <w:num w:numId="94">
    <w:abstractNumId w:val="138"/>
  </w:num>
  <w:num w:numId="95">
    <w:abstractNumId w:val="17"/>
  </w:num>
  <w:num w:numId="96">
    <w:abstractNumId w:val="116"/>
  </w:num>
  <w:num w:numId="97">
    <w:abstractNumId w:val="188"/>
  </w:num>
  <w:num w:numId="98">
    <w:abstractNumId w:val="109"/>
  </w:num>
  <w:num w:numId="99">
    <w:abstractNumId w:val="28"/>
  </w:num>
  <w:num w:numId="100">
    <w:abstractNumId w:val="61"/>
  </w:num>
  <w:num w:numId="101">
    <w:abstractNumId w:val="110"/>
  </w:num>
  <w:num w:numId="102">
    <w:abstractNumId w:val="115"/>
  </w:num>
  <w:num w:numId="103">
    <w:abstractNumId w:val="70"/>
  </w:num>
  <w:num w:numId="104">
    <w:abstractNumId w:val="100"/>
  </w:num>
  <w:num w:numId="105">
    <w:abstractNumId w:val="170"/>
  </w:num>
  <w:num w:numId="106">
    <w:abstractNumId w:val="56"/>
  </w:num>
  <w:num w:numId="107">
    <w:abstractNumId w:val="76"/>
  </w:num>
  <w:num w:numId="108">
    <w:abstractNumId w:val="189"/>
  </w:num>
  <w:num w:numId="109">
    <w:abstractNumId w:val="161"/>
  </w:num>
  <w:num w:numId="110">
    <w:abstractNumId w:val="96"/>
  </w:num>
  <w:num w:numId="111">
    <w:abstractNumId w:val="195"/>
  </w:num>
  <w:num w:numId="112">
    <w:abstractNumId w:val="112"/>
  </w:num>
  <w:num w:numId="113">
    <w:abstractNumId w:val="140"/>
  </w:num>
  <w:num w:numId="114">
    <w:abstractNumId w:val="14"/>
  </w:num>
  <w:num w:numId="115">
    <w:abstractNumId w:val="141"/>
  </w:num>
  <w:num w:numId="116">
    <w:abstractNumId w:val="175"/>
  </w:num>
  <w:num w:numId="117">
    <w:abstractNumId w:val="147"/>
  </w:num>
  <w:num w:numId="118">
    <w:abstractNumId w:val="173"/>
  </w:num>
  <w:num w:numId="119">
    <w:abstractNumId w:val="62"/>
  </w:num>
  <w:num w:numId="120">
    <w:abstractNumId w:val="193"/>
  </w:num>
  <w:num w:numId="121">
    <w:abstractNumId w:val="42"/>
  </w:num>
  <w:num w:numId="122">
    <w:abstractNumId w:val="10"/>
  </w:num>
  <w:num w:numId="123">
    <w:abstractNumId w:val="40"/>
  </w:num>
  <w:num w:numId="124">
    <w:abstractNumId w:val="71"/>
  </w:num>
  <w:num w:numId="125">
    <w:abstractNumId w:val="23"/>
  </w:num>
  <w:num w:numId="126">
    <w:abstractNumId w:val="152"/>
  </w:num>
  <w:num w:numId="127">
    <w:abstractNumId w:val="63"/>
  </w:num>
  <w:num w:numId="128">
    <w:abstractNumId w:val="26"/>
  </w:num>
  <w:num w:numId="129">
    <w:abstractNumId w:val="66"/>
  </w:num>
  <w:num w:numId="130">
    <w:abstractNumId w:val="80"/>
  </w:num>
  <w:num w:numId="131">
    <w:abstractNumId w:val="156"/>
  </w:num>
  <w:num w:numId="132">
    <w:abstractNumId w:val="57"/>
  </w:num>
  <w:num w:numId="133">
    <w:abstractNumId w:val="49"/>
  </w:num>
  <w:num w:numId="134">
    <w:abstractNumId w:val="90"/>
  </w:num>
  <w:num w:numId="135">
    <w:abstractNumId w:val="154"/>
  </w:num>
  <w:num w:numId="136">
    <w:abstractNumId w:val="146"/>
  </w:num>
  <w:num w:numId="137">
    <w:abstractNumId w:val="54"/>
  </w:num>
  <w:num w:numId="138">
    <w:abstractNumId w:val="52"/>
  </w:num>
  <w:num w:numId="139">
    <w:abstractNumId w:val="132"/>
  </w:num>
  <w:num w:numId="140">
    <w:abstractNumId w:val="88"/>
  </w:num>
  <w:num w:numId="141">
    <w:abstractNumId w:val="168"/>
  </w:num>
  <w:num w:numId="142">
    <w:abstractNumId w:val="47"/>
  </w:num>
  <w:num w:numId="143">
    <w:abstractNumId w:val="9"/>
  </w:num>
  <w:num w:numId="144">
    <w:abstractNumId w:val="113"/>
  </w:num>
  <w:num w:numId="145">
    <w:abstractNumId w:val="59"/>
  </w:num>
  <w:num w:numId="146">
    <w:abstractNumId w:val="65"/>
  </w:num>
  <w:num w:numId="147">
    <w:abstractNumId w:val="182"/>
  </w:num>
  <w:num w:numId="148">
    <w:abstractNumId w:val="51"/>
  </w:num>
  <w:num w:numId="149">
    <w:abstractNumId w:val="8"/>
  </w:num>
  <w:num w:numId="150">
    <w:abstractNumId w:val="111"/>
  </w:num>
  <w:num w:numId="151">
    <w:abstractNumId w:val="107"/>
  </w:num>
  <w:num w:numId="152">
    <w:abstractNumId w:val="101"/>
  </w:num>
  <w:num w:numId="153">
    <w:abstractNumId w:val="144"/>
  </w:num>
  <w:num w:numId="154">
    <w:abstractNumId w:val="176"/>
  </w:num>
  <w:num w:numId="155">
    <w:abstractNumId w:val="167"/>
  </w:num>
  <w:num w:numId="156">
    <w:abstractNumId w:val="46"/>
  </w:num>
  <w:num w:numId="157">
    <w:abstractNumId w:val="145"/>
  </w:num>
  <w:num w:numId="158">
    <w:abstractNumId w:val="12"/>
  </w:num>
  <w:num w:numId="159">
    <w:abstractNumId w:val="25"/>
  </w:num>
  <w:num w:numId="160">
    <w:abstractNumId w:val="91"/>
  </w:num>
  <w:num w:numId="161">
    <w:abstractNumId w:val="37"/>
  </w:num>
  <w:num w:numId="162">
    <w:abstractNumId w:val="38"/>
  </w:num>
  <w:num w:numId="163">
    <w:abstractNumId w:val="190"/>
  </w:num>
  <w:num w:numId="164">
    <w:abstractNumId w:val="20"/>
  </w:num>
  <w:num w:numId="165">
    <w:abstractNumId w:val="27"/>
  </w:num>
  <w:num w:numId="166">
    <w:abstractNumId w:val="148"/>
  </w:num>
  <w:num w:numId="167">
    <w:abstractNumId w:val="69"/>
  </w:num>
  <w:num w:numId="168">
    <w:abstractNumId w:val="83"/>
  </w:num>
  <w:num w:numId="169">
    <w:abstractNumId w:val="43"/>
  </w:num>
  <w:num w:numId="170">
    <w:abstractNumId w:val="16"/>
  </w:num>
  <w:num w:numId="171">
    <w:abstractNumId w:val="165"/>
  </w:num>
  <w:num w:numId="172">
    <w:abstractNumId w:val="186"/>
  </w:num>
  <w:num w:numId="173">
    <w:abstractNumId w:val="81"/>
  </w:num>
  <w:num w:numId="174">
    <w:abstractNumId w:val="22"/>
  </w:num>
  <w:num w:numId="175">
    <w:abstractNumId w:val="164"/>
  </w:num>
  <w:num w:numId="176">
    <w:abstractNumId w:val="184"/>
  </w:num>
  <w:num w:numId="177">
    <w:abstractNumId w:val="29"/>
  </w:num>
  <w:num w:numId="178">
    <w:abstractNumId w:val="128"/>
  </w:num>
  <w:num w:numId="179">
    <w:abstractNumId w:val="126"/>
  </w:num>
  <w:num w:numId="180">
    <w:abstractNumId w:val="142"/>
  </w:num>
  <w:num w:numId="181">
    <w:abstractNumId w:val="50"/>
  </w:num>
  <w:num w:numId="182">
    <w:abstractNumId w:val="7"/>
  </w:num>
  <w:num w:numId="183">
    <w:abstractNumId w:val="158"/>
  </w:num>
  <w:num w:numId="184">
    <w:abstractNumId w:val="187"/>
  </w:num>
  <w:num w:numId="185">
    <w:abstractNumId w:val="129"/>
  </w:num>
  <w:num w:numId="186">
    <w:abstractNumId w:val="122"/>
  </w:num>
  <w:num w:numId="187">
    <w:abstractNumId w:val="162"/>
  </w:num>
  <w:num w:numId="188">
    <w:abstractNumId w:val="87"/>
  </w:num>
  <w:num w:numId="189">
    <w:abstractNumId w:val="134"/>
  </w:num>
  <w:num w:numId="190">
    <w:abstractNumId w:val="117"/>
  </w:num>
  <w:num w:numId="191">
    <w:abstractNumId w:val="32"/>
  </w:num>
  <w:num w:numId="192">
    <w:abstractNumId w:val="178"/>
  </w:num>
  <w:num w:numId="193">
    <w:abstractNumId w:val="30"/>
  </w:num>
  <w:num w:numId="194">
    <w:abstractNumId w:val="149"/>
  </w:num>
  <w:num w:numId="195">
    <w:abstractNumId w:val="94"/>
  </w:num>
  <w:num w:numId="196">
    <w:abstractNumId w:val="153"/>
  </w:num>
  <w:num w:numId="19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98"/>
    <w:rsid w:val="000000BB"/>
    <w:rsid w:val="00000A6B"/>
    <w:rsid w:val="00001B40"/>
    <w:rsid w:val="00002EE5"/>
    <w:rsid w:val="00003606"/>
    <w:rsid w:val="00004AEE"/>
    <w:rsid w:val="00006D23"/>
    <w:rsid w:val="000071A8"/>
    <w:rsid w:val="00011406"/>
    <w:rsid w:val="0001169B"/>
    <w:rsid w:val="00012752"/>
    <w:rsid w:val="000134D0"/>
    <w:rsid w:val="00014D5A"/>
    <w:rsid w:val="000153F6"/>
    <w:rsid w:val="000161C7"/>
    <w:rsid w:val="00017375"/>
    <w:rsid w:val="00017814"/>
    <w:rsid w:val="0001789C"/>
    <w:rsid w:val="00020A30"/>
    <w:rsid w:val="00020DBF"/>
    <w:rsid w:val="0002266E"/>
    <w:rsid w:val="000245C3"/>
    <w:rsid w:val="000251C1"/>
    <w:rsid w:val="0002691F"/>
    <w:rsid w:val="0002754A"/>
    <w:rsid w:val="0003048C"/>
    <w:rsid w:val="000317AB"/>
    <w:rsid w:val="000344D2"/>
    <w:rsid w:val="00035109"/>
    <w:rsid w:val="00035119"/>
    <w:rsid w:val="00035D1C"/>
    <w:rsid w:val="00036A4F"/>
    <w:rsid w:val="000377DB"/>
    <w:rsid w:val="00037844"/>
    <w:rsid w:val="00037FF0"/>
    <w:rsid w:val="00040AC7"/>
    <w:rsid w:val="00040C77"/>
    <w:rsid w:val="00041093"/>
    <w:rsid w:val="00041135"/>
    <w:rsid w:val="00041A0D"/>
    <w:rsid w:val="00041EB5"/>
    <w:rsid w:val="00041FB9"/>
    <w:rsid w:val="0004373A"/>
    <w:rsid w:val="0004427C"/>
    <w:rsid w:val="00045901"/>
    <w:rsid w:val="00045BB7"/>
    <w:rsid w:val="00046D49"/>
    <w:rsid w:val="00047EFF"/>
    <w:rsid w:val="000511D7"/>
    <w:rsid w:val="000515B1"/>
    <w:rsid w:val="000523D2"/>
    <w:rsid w:val="00052CA8"/>
    <w:rsid w:val="00053B39"/>
    <w:rsid w:val="00053D62"/>
    <w:rsid w:val="000542A9"/>
    <w:rsid w:val="00054C32"/>
    <w:rsid w:val="0005592D"/>
    <w:rsid w:val="00055FBA"/>
    <w:rsid w:val="000568F3"/>
    <w:rsid w:val="00056B54"/>
    <w:rsid w:val="00056C02"/>
    <w:rsid w:val="00057F3E"/>
    <w:rsid w:val="00060380"/>
    <w:rsid w:val="0006073A"/>
    <w:rsid w:val="000607A2"/>
    <w:rsid w:val="00062BE9"/>
    <w:rsid w:val="000637DE"/>
    <w:rsid w:val="00063D8C"/>
    <w:rsid w:val="00065023"/>
    <w:rsid w:val="00065891"/>
    <w:rsid w:val="00065AFF"/>
    <w:rsid w:val="00065DAD"/>
    <w:rsid w:val="00065DC4"/>
    <w:rsid w:val="000666A4"/>
    <w:rsid w:val="0006676D"/>
    <w:rsid w:val="0007077F"/>
    <w:rsid w:val="00071051"/>
    <w:rsid w:val="0007138B"/>
    <w:rsid w:val="00071A32"/>
    <w:rsid w:val="00072EB0"/>
    <w:rsid w:val="00073A3D"/>
    <w:rsid w:val="00073AB2"/>
    <w:rsid w:val="00074316"/>
    <w:rsid w:val="000756C5"/>
    <w:rsid w:val="00075DA3"/>
    <w:rsid w:val="00077EA2"/>
    <w:rsid w:val="00082219"/>
    <w:rsid w:val="00082AB1"/>
    <w:rsid w:val="00082E7E"/>
    <w:rsid w:val="00083043"/>
    <w:rsid w:val="00084C82"/>
    <w:rsid w:val="000854BA"/>
    <w:rsid w:val="00086223"/>
    <w:rsid w:val="0008643B"/>
    <w:rsid w:val="000864FA"/>
    <w:rsid w:val="000869BE"/>
    <w:rsid w:val="00086A65"/>
    <w:rsid w:val="0008767E"/>
    <w:rsid w:val="00090191"/>
    <w:rsid w:val="00091036"/>
    <w:rsid w:val="00091795"/>
    <w:rsid w:val="00091802"/>
    <w:rsid w:val="000920D1"/>
    <w:rsid w:val="000920F1"/>
    <w:rsid w:val="000924FF"/>
    <w:rsid w:val="00092BB9"/>
    <w:rsid w:val="0009329D"/>
    <w:rsid w:val="00094B95"/>
    <w:rsid w:val="000950DA"/>
    <w:rsid w:val="00095D4A"/>
    <w:rsid w:val="00095FA6"/>
    <w:rsid w:val="000963C8"/>
    <w:rsid w:val="00096F61"/>
    <w:rsid w:val="0009777E"/>
    <w:rsid w:val="000978CB"/>
    <w:rsid w:val="00097B88"/>
    <w:rsid w:val="000A01EC"/>
    <w:rsid w:val="000A05A7"/>
    <w:rsid w:val="000A0CD1"/>
    <w:rsid w:val="000A1686"/>
    <w:rsid w:val="000A408A"/>
    <w:rsid w:val="000A4333"/>
    <w:rsid w:val="000A48F7"/>
    <w:rsid w:val="000A49A1"/>
    <w:rsid w:val="000A4B96"/>
    <w:rsid w:val="000A66F3"/>
    <w:rsid w:val="000B01B6"/>
    <w:rsid w:val="000B0CDD"/>
    <w:rsid w:val="000B1BD7"/>
    <w:rsid w:val="000B2056"/>
    <w:rsid w:val="000B24A9"/>
    <w:rsid w:val="000B24E1"/>
    <w:rsid w:val="000B2B82"/>
    <w:rsid w:val="000B3E2F"/>
    <w:rsid w:val="000B51BB"/>
    <w:rsid w:val="000B761F"/>
    <w:rsid w:val="000B777C"/>
    <w:rsid w:val="000C0B9F"/>
    <w:rsid w:val="000C1A75"/>
    <w:rsid w:val="000C2689"/>
    <w:rsid w:val="000C2C6E"/>
    <w:rsid w:val="000C2D1D"/>
    <w:rsid w:val="000C34DE"/>
    <w:rsid w:val="000C3CE8"/>
    <w:rsid w:val="000C5054"/>
    <w:rsid w:val="000C5373"/>
    <w:rsid w:val="000C57B7"/>
    <w:rsid w:val="000C5DE8"/>
    <w:rsid w:val="000C6076"/>
    <w:rsid w:val="000C62AA"/>
    <w:rsid w:val="000C6342"/>
    <w:rsid w:val="000C643B"/>
    <w:rsid w:val="000C7D66"/>
    <w:rsid w:val="000D1C83"/>
    <w:rsid w:val="000D32CB"/>
    <w:rsid w:val="000D4C67"/>
    <w:rsid w:val="000D6A11"/>
    <w:rsid w:val="000D6AD4"/>
    <w:rsid w:val="000D6C16"/>
    <w:rsid w:val="000D6FC9"/>
    <w:rsid w:val="000D7C57"/>
    <w:rsid w:val="000E0297"/>
    <w:rsid w:val="000E09B3"/>
    <w:rsid w:val="000E136C"/>
    <w:rsid w:val="000E16AC"/>
    <w:rsid w:val="000E3677"/>
    <w:rsid w:val="000E376A"/>
    <w:rsid w:val="000E3A36"/>
    <w:rsid w:val="000E3A82"/>
    <w:rsid w:val="000E4D5A"/>
    <w:rsid w:val="000E58A1"/>
    <w:rsid w:val="000E5C65"/>
    <w:rsid w:val="000E6066"/>
    <w:rsid w:val="000E66ED"/>
    <w:rsid w:val="000E6A7A"/>
    <w:rsid w:val="000E7002"/>
    <w:rsid w:val="000E70CC"/>
    <w:rsid w:val="000E7106"/>
    <w:rsid w:val="000E7B95"/>
    <w:rsid w:val="000E7DDB"/>
    <w:rsid w:val="000F00B4"/>
    <w:rsid w:val="000F13DA"/>
    <w:rsid w:val="000F1A30"/>
    <w:rsid w:val="000F2655"/>
    <w:rsid w:val="000F36FA"/>
    <w:rsid w:val="000F3AA7"/>
    <w:rsid w:val="000F46AD"/>
    <w:rsid w:val="000F562D"/>
    <w:rsid w:val="000F5FEB"/>
    <w:rsid w:val="000F6299"/>
    <w:rsid w:val="000F661F"/>
    <w:rsid w:val="000F6A37"/>
    <w:rsid w:val="000F7790"/>
    <w:rsid w:val="00101183"/>
    <w:rsid w:val="00102CB0"/>
    <w:rsid w:val="0010358E"/>
    <w:rsid w:val="00103CF1"/>
    <w:rsid w:val="00104071"/>
    <w:rsid w:val="00104326"/>
    <w:rsid w:val="00105156"/>
    <w:rsid w:val="00105764"/>
    <w:rsid w:val="00106546"/>
    <w:rsid w:val="00106653"/>
    <w:rsid w:val="00106655"/>
    <w:rsid w:val="00106FB9"/>
    <w:rsid w:val="00107ED7"/>
    <w:rsid w:val="001106FC"/>
    <w:rsid w:val="00110CE4"/>
    <w:rsid w:val="00110F71"/>
    <w:rsid w:val="0011158B"/>
    <w:rsid w:val="00111A46"/>
    <w:rsid w:val="00111FBC"/>
    <w:rsid w:val="001125BC"/>
    <w:rsid w:val="00112EC3"/>
    <w:rsid w:val="001137E7"/>
    <w:rsid w:val="00113DCB"/>
    <w:rsid w:val="0011488E"/>
    <w:rsid w:val="00115799"/>
    <w:rsid w:val="00120957"/>
    <w:rsid w:val="001211FE"/>
    <w:rsid w:val="00121377"/>
    <w:rsid w:val="001219CF"/>
    <w:rsid w:val="00122BB8"/>
    <w:rsid w:val="00123209"/>
    <w:rsid w:val="00123223"/>
    <w:rsid w:val="001234B3"/>
    <w:rsid w:val="00130789"/>
    <w:rsid w:val="0013195E"/>
    <w:rsid w:val="00131D66"/>
    <w:rsid w:val="00133359"/>
    <w:rsid w:val="00133F9B"/>
    <w:rsid w:val="00134664"/>
    <w:rsid w:val="00135004"/>
    <w:rsid w:val="00135298"/>
    <w:rsid w:val="0013559E"/>
    <w:rsid w:val="001365FE"/>
    <w:rsid w:val="0013675F"/>
    <w:rsid w:val="001379C7"/>
    <w:rsid w:val="00142D8A"/>
    <w:rsid w:val="001433E6"/>
    <w:rsid w:val="00143BEE"/>
    <w:rsid w:val="00143ED0"/>
    <w:rsid w:val="00145DC6"/>
    <w:rsid w:val="00146615"/>
    <w:rsid w:val="00150A54"/>
    <w:rsid w:val="00150BE6"/>
    <w:rsid w:val="001514E8"/>
    <w:rsid w:val="001516F2"/>
    <w:rsid w:val="001518A8"/>
    <w:rsid w:val="00151B7F"/>
    <w:rsid w:val="00151D12"/>
    <w:rsid w:val="00153C82"/>
    <w:rsid w:val="00154A7C"/>
    <w:rsid w:val="00154EC2"/>
    <w:rsid w:val="00154EE0"/>
    <w:rsid w:val="00155805"/>
    <w:rsid w:val="00155EC1"/>
    <w:rsid w:val="00156135"/>
    <w:rsid w:val="00156578"/>
    <w:rsid w:val="001566EC"/>
    <w:rsid w:val="001606CD"/>
    <w:rsid w:val="001609BD"/>
    <w:rsid w:val="00160F2B"/>
    <w:rsid w:val="0016172D"/>
    <w:rsid w:val="001627EC"/>
    <w:rsid w:val="00162CB5"/>
    <w:rsid w:val="00163B37"/>
    <w:rsid w:val="00163B57"/>
    <w:rsid w:val="0016412E"/>
    <w:rsid w:val="00164918"/>
    <w:rsid w:val="00165A84"/>
    <w:rsid w:val="00166BB5"/>
    <w:rsid w:val="00166D99"/>
    <w:rsid w:val="00166E2D"/>
    <w:rsid w:val="0016700A"/>
    <w:rsid w:val="00167EE8"/>
    <w:rsid w:val="0017007F"/>
    <w:rsid w:val="00170BA4"/>
    <w:rsid w:val="001710C6"/>
    <w:rsid w:val="0017176A"/>
    <w:rsid w:val="0017192F"/>
    <w:rsid w:val="00172FFD"/>
    <w:rsid w:val="001730A9"/>
    <w:rsid w:val="0017357A"/>
    <w:rsid w:val="00173681"/>
    <w:rsid w:val="00173901"/>
    <w:rsid w:val="00173C6E"/>
    <w:rsid w:val="001744B1"/>
    <w:rsid w:val="00174F6B"/>
    <w:rsid w:val="0017572B"/>
    <w:rsid w:val="00175CA6"/>
    <w:rsid w:val="001778CD"/>
    <w:rsid w:val="00177CDE"/>
    <w:rsid w:val="00180DF2"/>
    <w:rsid w:val="00180FAE"/>
    <w:rsid w:val="00181AC3"/>
    <w:rsid w:val="0018355B"/>
    <w:rsid w:val="00183D83"/>
    <w:rsid w:val="00184958"/>
    <w:rsid w:val="00185C4A"/>
    <w:rsid w:val="00186AAE"/>
    <w:rsid w:val="001879A0"/>
    <w:rsid w:val="001900DA"/>
    <w:rsid w:val="00191072"/>
    <w:rsid w:val="00193068"/>
    <w:rsid w:val="00193BE7"/>
    <w:rsid w:val="00194516"/>
    <w:rsid w:val="00194DB1"/>
    <w:rsid w:val="001950C6"/>
    <w:rsid w:val="0019599D"/>
    <w:rsid w:val="0019604A"/>
    <w:rsid w:val="00196052"/>
    <w:rsid w:val="0019617A"/>
    <w:rsid w:val="0019628C"/>
    <w:rsid w:val="00196A88"/>
    <w:rsid w:val="001973C5"/>
    <w:rsid w:val="001A0C0E"/>
    <w:rsid w:val="001A27FF"/>
    <w:rsid w:val="001A2EFB"/>
    <w:rsid w:val="001A303A"/>
    <w:rsid w:val="001A3228"/>
    <w:rsid w:val="001A37CA"/>
    <w:rsid w:val="001A4538"/>
    <w:rsid w:val="001A51B4"/>
    <w:rsid w:val="001A6F4F"/>
    <w:rsid w:val="001A71EE"/>
    <w:rsid w:val="001B0EF2"/>
    <w:rsid w:val="001B14E0"/>
    <w:rsid w:val="001B2168"/>
    <w:rsid w:val="001B2196"/>
    <w:rsid w:val="001B28E5"/>
    <w:rsid w:val="001B3141"/>
    <w:rsid w:val="001B348C"/>
    <w:rsid w:val="001B3974"/>
    <w:rsid w:val="001B4100"/>
    <w:rsid w:val="001B6333"/>
    <w:rsid w:val="001B6E4B"/>
    <w:rsid w:val="001B7D2A"/>
    <w:rsid w:val="001C0292"/>
    <w:rsid w:val="001C0D9A"/>
    <w:rsid w:val="001C10DA"/>
    <w:rsid w:val="001C2267"/>
    <w:rsid w:val="001C2D46"/>
    <w:rsid w:val="001C48EA"/>
    <w:rsid w:val="001C54F8"/>
    <w:rsid w:val="001C61CC"/>
    <w:rsid w:val="001C688B"/>
    <w:rsid w:val="001C6BF2"/>
    <w:rsid w:val="001C7260"/>
    <w:rsid w:val="001C7444"/>
    <w:rsid w:val="001C7F23"/>
    <w:rsid w:val="001D04C1"/>
    <w:rsid w:val="001D287B"/>
    <w:rsid w:val="001D28B0"/>
    <w:rsid w:val="001D2C6B"/>
    <w:rsid w:val="001D2FD4"/>
    <w:rsid w:val="001D34A7"/>
    <w:rsid w:val="001D3C0B"/>
    <w:rsid w:val="001D4B24"/>
    <w:rsid w:val="001D4E09"/>
    <w:rsid w:val="001D58F5"/>
    <w:rsid w:val="001D5CED"/>
    <w:rsid w:val="001D5DDB"/>
    <w:rsid w:val="001D7ABE"/>
    <w:rsid w:val="001D7D0A"/>
    <w:rsid w:val="001E055B"/>
    <w:rsid w:val="001E0638"/>
    <w:rsid w:val="001E0866"/>
    <w:rsid w:val="001E12C0"/>
    <w:rsid w:val="001E23B3"/>
    <w:rsid w:val="001E3045"/>
    <w:rsid w:val="001E3063"/>
    <w:rsid w:val="001E3906"/>
    <w:rsid w:val="001E3F02"/>
    <w:rsid w:val="001E48A2"/>
    <w:rsid w:val="001E5DF2"/>
    <w:rsid w:val="001E60B1"/>
    <w:rsid w:val="001E6C26"/>
    <w:rsid w:val="001E7467"/>
    <w:rsid w:val="001F10FA"/>
    <w:rsid w:val="001F16A8"/>
    <w:rsid w:val="001F1CA7"/>
    <w:rsid w:val="001F2E47"/>
    <w:rsid w:val="001F3DF9"/>
    <w:rsid w:val="001F4405"/>
    <w:rsid w:val="001F50AD"/>
    <w:rsid w:val="001F5116"/>
    <w:rsid w:val="001F564E"/>
    <w:rsid w:val="001F578F"/>
    <w:rsid w:val="001F6216"/>
    <w:rsid w:val="001F6263"/>
    <w:rsid w:val="001F6D47"/>
    <w:rsid w:val="00200220"/>
    <w:rsid w:val="00204CC3"/>
    <w:rsid w:val="00205D93"/>
    <w:rsid w:val="002061B1"/>
    <w:rsid w:val="00206CD3"/>
    <w:rsid w:val="00207D64"/>
    <w:rsid w:val="0021200A"/>
    <w:rsid w:val="002122F6"/>
    <w:rsid w:val="00212752"/>
    <w:rsid w:val="0021301D"/>
    <w:rsid w:val="00213F8D"/>
    <w:rsid w:val="00214784"/>
    <w:rsid w:val="00214921"/>
    <w:rsid w:val="00214A88"/>
    <w:rsid w:val="00214CB9"/>
    <w:rsid w:val="00216B41"/>
    <w:rsid w:val="00216D42"/>
    <w:rsid w:val="00217301"/>
    <w:rsid w:val="00217A51"/>
    <w:rsid w:val="00220686"/>
    <w:rsid w:val="002212FB"/>
    <w:rsid w:val="00221E86"/>
    <w:rsid w:val="00223637"/>
    <w:rsid w:val="00223D9B"/>
    <w:rsid w:val="0022439A"/>
    <w:rsid w:val="00225A3C"/>
    <w:rsid w:val="0023036E"/>
    <w:rsid w:val="00230ED5"/>
    <w:rsid w:val="0023217E"/>
    <w:rsid w:val="0023420F"/>
    <w:rsid w:val="0023492F"/>
    <w:rsid w:val="0023668C"/>
    <w:rsid w:val="00236956"/>
    <w:rsid w:val="002372C8"/>
    <w:rsid w:val="00237384"/>
    <w:rsid w:val="0023781F"/>
    <w:rsid w:val="00237934"/>
    <w:rsid w:val="00240078"/>
    <w:rsid w:val="00240EFA"/>
    <w:rsid w:val="00241CCC"/>
    <w:rsid w:val="0024246F"/>
    <w:rsid w:val="00242AF5"/>
    <w:rsid w:val="0024373C"/>
    <w:rsid w:val="00243EE5"/>
    <w:rsid w:val="00243F7A"/>
    <w:rsid w:val="00244D3F"/>
    <w:rsid w:val="002455EF"/>
    <w:rsid w:val="002477B7"/>
    <w:rsid w:val="0024792A"/>
    <w:rsid w:val="00252508"/>
    <w:rsid w:val="0025320A"/>
    <w:rsid w:val="00253B4A"/>
    <w:rsid w:val="00253D94"/>
    <w:rsid w:val="00254239"/>
    <w:rsid w:val="0025446F"/>
    <w:rsid w:val="002551ED"/>
    <w:rsid w:val="00255AFA"/>
    <w:rsid w:val="002564E6"/>
    <w:rsid w:val="002568A9"/>
    <w:rsid w:val="002569E8"/>
    <w:rsid w:val="00260836"/>
    <w:rsid w:val="002611C9"/>
    <w:rsid w:val="00261D14"/>
    <w:rsid w:val="00262A2A"/>
    <w:rsid w:val="0026316B"/>
    <w:rsid w:val="00263EA8"/>
    <w:rsid w:val="00265BAC"/>
    <w:rsid w:val="00265C6E"/>
    <w:rsid w:val="00265D72"/>
    <w:rsid w:val="00266E14"/>
    <w:rsid w:val="002705BC"/>
    <w:rsid w:val="0027076E"/>
    <w:rsid w:val="00271520"/>
    <w:rsid w:val="00272CB3"/>
    <w:rsid w:val="00274F76"/>
    <w:rsid w:val="00275062"/>
    <w:rsid w:val="00276778"/>
    <w:rsid w:val="0027768E"/>
    <w:rsid w:val="00282518"/>
    <w:rsid w:val="00282C96"/>
    <w:rsid w:val="00285156"/>
    <w:rsid w:val="0028585D"/>
    <w:rsid w:val="00287552"/>
    <w:rsid w:val="0029043D"/>
    <w:rsid w:val="00290E07"/>
    <w:rsid w:val="002911CE"/>
    <w:rsid w:val="0029176E"/>
    <w:rsid w:val="00291856"/>
    <w:rsid w:val="002919BE"/>
    <w:rsid w:val="00293B2A"/>
    <w:rsid w:val="00293C74"/>
    <w:rsid w:val="00293CC1"/>
    <w:rsid w:val="002943CA"/>
    <w:rsid w:val="002948D6"/>
    <w:rsid w:val="00295076"/>
    <w:rsid w:val="0029559D"/>
    <w:rsid w:val="002978E3"/>
    <w:rsid w:val="00297A23"/>
    <w:rsid w:val="002A0FF9"/>
    <w:rsid w:val="002A1441"/>
    <w:rsid w:val="002A1795"/>
    <w:rsid w:val="002A27BC"/>
    <w:rsid w:val="002A3107"/>
    <w:rsid w:val="002A44F1"/>
    <w:rsid w:val="002A47A8"/>
    <w:rsid w:val="002A5A04"/>
    <w:rsid w:val="002A645D"/>
    <w:rsid w:val="002A6FD6"/>
    <w:rsid w:val="002A7A73"/>
    <w:rsid w:val="002A7AB7"/>
    <w:rsid w:val="002B089E"/>
    <w:rsid w:val="002B25A2"/>
    <w:rsid w:val="002B2614"/>
    <w:rsid w:val="002B285F"/>
    <w:rsid w:val="002B2C3E"/>
    <w:rsid w:val="002B3AA2"/>
    <w:rsid w:val="002B6B82"/>
    <w:rsid w:val="002C01D1"/>
    <w:rsid w:val="002C1B19"/>
    <w:rsid w:val="002C2AEE"/>
    <w:rsid w:val="002C35ED"/>
    <w:rsid w:val="002C3669"/>
    <w:rsid w:val="002C3D83"/>
    <w:rsid w:val="002C51B9"/>
    <w:rsid w:val="002C6280"/>
    <w:rsid w:val="002C666D"/>
    <w:rsid w:val="002C6C14"/>
    <w:rsid w:val="002C6E2B"/>
    <w:rsid w:val="002C74DD"/>
    <w:rsid w:val="002D011E"/>
    <w:rsid w:val="002D034C"/>
    <w:rsid w:val="002D0614"/>
    <w:rsid w:val="002D0E09"/>
    <w:rsid w:val="002D0FFF"/>
    <w:rsid w:val="002D2251"/>
    <w:rsid w:val="002D5165"/>
    <w:rsid w:val="002D6B7C"/>
    <w:rsid w:val="002D6CC9"/>
    <w:rsid w:val="002E07AB"/>
    <w:rsid w:val="002E07EF"/>
    <w:rsid w:val="002E0E6C"/>
    <w:rsid w:val="002E278B"/>
    <w:rsid w:val="002E3CBD"/>
    <w:rsid w:val="002E3D76"/>
    <w:rsid w:val="002E4616"/>
    <w:rsid w:val="002E492B"/>
    <w:rsid w:val="002E53CF"/>
    <w:rsid w:val="002E5B82"/>
    <w:rsid w:val="002E7190"/>
    <w:rsid w:val="002E77E6"/>
    <w:rsid w:val="002E7981"/>
    <w:rsid w:val="002E7E60"/>
    <w:rsid w:val="002F0521"/>
    <w:rsid w:val="002F087A"/>
    <w:rsid w:val="002F0D02"/>
    <w:rsid w:val="002F1E53"/>
    <w:rsid w:val="002F1E75"/>
    <w:rsid w:val="002F3FC2"/>
    <w:rsid w:val="002F4214"/>
    <w:rsid w:val="002F453E"/>
    <w:rsid w:val="002F4829"/>
    <w:rsid w:val="002F568E"/>
    <w:rsid w:val="002F638A"/>
    <w:rsid w:val="002F7F9B"/>
    <w:rsid w:val="0030068C"/>
    <w:rsid w:val="0030090C"/>
    <w:rsid w:val="00300E63"/>
    <w:rsid w:val="00301847"/>
    <w:rsid w:val="00304E15"/>
    <w:rsid w:val="003054CF"/>
    <w:rsid w:val="00305F30"/>
    <w:rsid w:val="00307561"/>
    <w:rsid w:val="00307F37"/>
    <w:rsid w:val="003101C2"/>
    <w:rsid w:val="00310996"/>
    <w:rsid w:val="003111CA"/>
    <w:rsid w:val="0031222D"/>
    <w:rsid w:val="00312593"/>
    <w:rsid w:val="00313F25"/>
    <w:rsid w:val="00314144"/>
    <w:rsid w:val="003141E1"/>
    <w:rsid w:val="0031617B"/>
    <w:rsid w:val="003176A7"/>
    <w:rsid w:val="00320F18"/>
    <w:rsid w:val="0032172F"/>
    <w:rsid w:val="00323777"/>
    <w:rsid w:val="00324ABE"/>
    <w:rsid w:val="00325B70"/>
    <w:rsid w:val="00326689"/>
    <w:rsid w:val="003269AF"/>
    <w:rsid w:val="00327027"/>
    <w:rsid w:val="00327052"/>
    <w:rsid w:val="003279EA"/>
    <w:rsid w:val="00332332"/>
    <w:rsid w:val="00332488"/>
    <w:rsid w:val="00332937"/>
    <w:rsid w:val="00332EB7"/>
    <w:rsid w:val="003340E8"/>
    <w:rsid w:val="003350A2"/>
    <w:rsid w:val="00335608"/>
    <w:rsid w:val="00335FF3"/>
    <w:rsid w:val="003365F4"/>
    <w:rsid w:val="00336954"/>
    <w:rsid w:val="00336CDC"/>
    <w:rsid w:val="00336E1C"/>
    <w:rsid w:val="0034168D"/>
    <w:rsid w:val="00341FE3"/>
    <w:rsid w:val="003420CD"/>
    <w:rsid w:val="003421C3"/>
    <w:rsid w:val="003427BD"/>
    <w:rsid w:val="003432C7"/>
    <w:rsid w:val="0034336C"/>
    <w:rsid w:val="00343A0F"/>
    <w:rsid w:val="00345100"/>
    <w:rsid w:val="0034546A"/>
    <w:rsid w:val="00345733"/>
    <w:rsid w:val="00346173"/>
    <w:rsid w:val="00346408"/>
    <w:rsid w:val="00346482"/>
    <w:rsid w:val="00346582"/>
    <w:rsid w:val="00346C9D"/>
    <w:rsid w:val="00346DD5"/>
    <w:rsid w:val="003474A9"/>
    <w:rsid w:val="003477F6"/>
    <w:rsid w:val="003507D2"/>
    <w:rsid w:val="003512F2"/>
    <w:rsid w:val="003514AA"/>
    <w:rsid w:val="003515E8"/>
    <w:rsid w:val="003529E5"/>
    <w:rsid w:val="00352BA6"/>
    <w:rsid w:val="00353236"/>
    <w:rsid w:val="0035324B"/>
    <w:rsid w:val="00354611"/>
    <w:rsid w:val="00354737"/>
    <w:rsid w:val="00355EE0"/>
    <w:rsid w:val="003564C9"/>
    <w:rsid w:val="00357636"/>
    <w:rsid w:val="00360183"/>
    <w:rsid w:val="00360577"/>
    <w:rsid w:val="00360FB9"/>
    <w:rsid w:val="003613EE"/>
    <w:rsid w:val="00364195"/>
    <w:rsid w:val="00364D84"/>
    <w:rsid w:val="00365D92"/>
    <w:rsid w:val="00365E90"/>
    <w:rsid w:val="003662EB"/>
    <w:rsid w:val="0036683E"/>
    <w:rsid w:val="00366B18"/>
    <w:rsid w:val="0036757E"/>
    <w:rsid w:val="00367C10"/>
    <w:rsid w:val="00367D34"/>
    <w:rsid w:val="003714BC"/>
    <w:rsid w:val="003716A2"/>
    <w:rsid w:val="003742E0"/>
    <w:rsid w:val="0037498D"/>
    <w:rsid w:val="003756EB"/>
    <w:rsid w:val="00375954"/>
    <w:rsid w:val="00375C83"/>
    <w:rsid w:val="003761B1"/>
    <w:rsid w:val="00377264"/>
    <w:rsid w:val="003800C4"/>
    <w:rsid w:val="003801B0"/>
    <w:rsid w:val="0038023F"/>
    <w:rsid w:val="0038045F"/>
    <w:rsid w:val="003805D3"/>
    <w:rsid w:val="003812B2"/>
    <w:rsid w:val="0038197A"/>
    <w:rsid w:val="00381A73"/>
    <w:rsid w:val="00382398"/>
    <w:rsid w:val="00382EC8"/>
    <w:rsid w:val="00383383"/>
    <w:rsid w:val="00387584"/>
    <w:rsid w:val="003903BE"/>
    <w:rsid w:val="00392D84"/>
    <w:rsid w:val="003931DE"/>
    <w:rsid w:val="0039354C"/>
    <w:rsid w:val="00394693"/>
    <w:rsid w:val="00396986"/>
    <w:rsid w:val="00396E24"/>
    <w:rsid w:val="003A086C"/>
    <w:rsid w:val="003A1054"/>
    <w:rsid w:val="003A146D"/>
    <w:rsid w:val="003A178E"/>
    <w:rsid w:val="003A3D87"/>
    <w:rsid w:val="003A43B5"/>
    <w:rsid w:val="003A6736"/>
    <w:rsid w:val="003A75F1"/>
    <w:rsid w:val="003B02F1"/>
    <w:rsid w:val="003B14BF"/>
    <w:rsid w:val="003B15C2"/>
    <w:rsid w:val="003B161C"/>
    <w:rsid w:val="003B270F"/>
    <w:rsid w:val="003B3057"/>
    <w:rsid w:val="003B44BC"/>
    <w:rsid w:val="003B4F7B"/>
    <w:rsid w:val="003B5D83"/>
    <w:rsid w:val="003B7374"/>
    <w:rsid w:val="003C04A5"/>
    <w:rsid w:val="003C32E7"/>
    <w:rsid w:val="003C365E"/>
    <w:rsid w:val="003C3B1E"/>
    <w:rsid w:val="003C3F8C"/>
    <w:rsid w:val="003C4639"/>
    <w:rsid w:val="003C6B96"/>
    <w:rsid w:val="003C6E7C"/>
    <w:rsid w:val="003C6F3F"/>
    <w:rsid w:val="003C701E"/>
    <w:rsid w:val="003D02F6"/>
    <w:rsid w:val="003D1E2E"/>
    <w:rsid w:val="003D4C95"/>
    <w:rsid w:val="003D4D3C"/>
    <w:rsid w:val="003D5197"/>
    <w:rsid w:val="003D521C"/>
    <w:rsid w:val="003D5A82"/>
    <w:rsid w:val="003D5B26"/>
    <w:rsid w:val="003D6A8E"/>
    <w:rsid w:val="003D70C8"/>
    <w:rsid w:val="003D74D8"/>
    <w:rsid w:val="003D7598"/>
    <w:rsid w:val="003D79F1"/>
    <w:rsid w:val="003D7F14"/>
    <w:rsid w:val="003E02DF"/>
    <w:rsid w:val="003E0822"/>
    <w:rsid w:val="003E0A99"/>
    <w:rsid w:val="003E1B3F"/>
    <w:rsid w:val="003E1BE2"/>
    <w:rsid w:val="003E3614"/>
    <w:rsid w:val="003E3D51"/>
    <w:rsid w:val="003E48BD"/>
    <w:rsid w:val="003E6D84"/>
    <w:rsid w:val="003F02D0"/>
    <w:rsid w:val="003F066B"/>
    <w:rsid w:val="003F0767"/>
    <w:rsid w:val="003F0BEE"/>
    <w:rsid w:val="003F0F6E"/>
    <w:rsid w:val="003F2E02"/>
    <w:rsid w:val="003F3060"/>
    <w:rsid w:val="003F4275"/>
    <w:rsid w:val="003F4B9E"/>
    <w:rsid w:val="003F4E81"/>
    <w:rsid w:val="003F61DC"/>
    <w:rsid w:val="003F6690"/>
    <w:rsid w:val="003F7B7B"/>
    <w:rsid w:val="004005B8"/>
    <w:rsid w:val="00400797"/>
    <w:rsid w:val="00401454"/>
    <w:rsid w:val="004014FA"/>
    <w:rsid w:val="00401D59"/>
    <w:rsid w:val="00401F16"/>
    <w:rsid w:val="0040217A"/>
    <w:rsid w:val="00402C21"/>
    <w:rsid w:val="00402E74"/>
    <w:rsid w:val="00402FA0"/>
    <w:rsid w:val="004034F4"/>
    <w:rsid w:val="00403A19"/>
    <w:rsid w:val="00404364"/>
    <w:rsid w:val="00404888"/>
    <w:rsid w:val="00406955"/>
    <w:rsid w:val="00406A9B"/>
    <w:rsid w:val="0041155F"/>
    <w:rsid w:val="004121AF"/>
    <w:rsid w:val="00412D7F"/>
    <w:rsid w:val="00412F74"/>
    <w:rsid w:val="00413B6A"/>
    <w:rsid w:val="0041472E"/>
    <w:rsid w:val="00414A18"/>
    <w:rsid w:val="00414A89"/>
    <w:rsid w:val="004151B5"/>
    <w:rsid w:val="00415F12"/>
    <w:rsid w:val="00416745"/>
    <w:rsid w:val="00417051"/>
    <w:rsid w:val="00417A81"/>
    <w:rsid w:val="00417BB5"/>
    <w:rsid w:val="0042155B"/>
    <w:rsid w:val="00421DED"/>
    <w:rsid w:val="00421E90"/>
    <w:rsid w:val="00421FBE"/>
    <w:rsid w:val="00422337"/>
    <w:rsid w:val="00422C5A"/>
    <w:rsid w:val="004230B3"/>
    <w:rsid w:val="00423D46"/>
    <w:rsid w:val="004252E4"/>
    <w:rsid w:val="00426390"/>
    <w:rsid w:val="00427055"/>
    <w:rsid w:val="00427CB7"/>
    <w:rsid w:val="00430AF1"/>
    <w:rsid w:val="00431FF4"/>
    <w:rsid w:val="00432B41"/>
    <w:rsid w:val="00433D84"/>
    <w:rsid w:val="0043423F"/>
    <w:rsid w:val="00435019"/>
    <w:rsid w:val="004367B1"/>
    <w:rsid w:val="00436BA3"/>
    <w:rsid w:val="00436E2E"/>
    <w:rsid w:val="0043761D"/>
    <w:rsid w:val="004402A5"/>
    <w:rsid w:val="00441AB1"/>
    <w:rsid w:val="00441D72"/>
    <w:rsid w:val="00442002"/>
    <w:rsid w:val="00442039"/>
    <w:rsid w:val="004423A4"/>
    <w:rsid w:val="0044287F"/>
    <w:rsid w:val="00442FDC"/>
    <w:rsid w:val="00444636"/>
    <w:rsid w:val="00444CDA"/>
    <w:rsid w:val="00445B45"/>
    <w:rsid w:val="00446216"/>
    <w:rsid w:val="004465CD"/>
    <w:rsid w:val="004467AF"/>
    <w:rsid w:val="00447186"/>
    <w:rsid w:val="00447316"/>
    <w:rsid w:val="004504D0"/>
    <w:rsid w:val="00453D82"/>
    <w:rsid w:val="00454817"/>
    <w:rsid w:val="00455640"/>
    <w:rsid w:val="004562F3"/>
    <w:rsid w:val="00456559"/>
    <w:rsid w:val="00456E37"/>
    <w:rsid w:val="00460907"/>
    <w:rsid w:val="004614CB"/>
    <w:rsid w:val="00461A38"/>
    <w:rsid w:val="004628A8"/>
    <w:rsid w:val="00465169"/>
    <w:rsid w:val="0046594D"/>
    <w:rsid w:val="00465A66"/>
    <w:rsid w:val="00465D62"/>
    <w:rsid w:val="00465FC5"/>
    <w:rsid w:val="00467EEF"/>
    <w:rsid w:val="00470208"/>
    <w:rsid w:val="00471726"/>
    <w:rsid w:val="00471B77"/>
    <w:rsid w:val="004722B3"/>
    <w:rsid w:val="00472412"/>
    <w:rsid w:val="00472AFE"/>
    <w:rsid w:val="0047330B"/>
    <w:rsid w:val="004746F7"/>
    <w:rsid w:val="00475BAF"/>
    <w:rsid w:val="004769BD"/>
    <w:rsid w:val="004778CB"/>
    <w:rsid w:val="00480BCD"/>
    <w:rsid w:val="00480F53"/>
    <w:rsid w:val="00480FB2"/>
    <w:rsid w:val="004812AD"/>
    <w:rsid w:val="00481F00"/>
    <w:rsid w:val="004824E3"/>
    <w:rsid w:val="00482536"/>
    <w:rsid w:val="004828D3"/>
    <w:rsid w:val="004836ED"/>
    <w:rsid w:val="00483B67"/>
    <w:rsid w:val="00484251"/>
    <w:rsid w:val="00484CEB"/>
    <w:rsid w:val="00485C16"/>
    <w:rsid w:val="00486F1D"/>
    <w:rsid w:val="0049078A"/>
    <w:rsid w:val="00490E2D"/>
    <w:rsid w:val="00491B35"/>
    <w:rsid w:val="004923A3"/>
    <w:rsid w:val="004926AD"/>
    <w:rsid w:val="00492A96"/>
    <w:rsid w:val="00493942"/>
    <w:rsid w:val="00493B40"/>
    <w:rsid w:val="00493DE3"/>
    <w:rsid w:val="00494409"/>
    <w:rsid w:val="00494EBC"/>
    <w:rsid w:val="004957B0"/>
    <w:rsid w:val="00495EC9"/>
    <w:rsid w:val="00496D37"/>
    <w:rsid w:val="00497479"/>
    <w:rsid w:val="004A0E8A"/>
    <w:rsid w:val="004A242F"/>
    <w:rsid w:val="004A3264"/>
    <w:rsid w:val="004A3A3B"/>
    <w:rsid w:val="004A4638"/>
    <w:rsid w:val="004A4D51"/>
    <w:rsid w:val="004A7342"/>
    <w:rsid w:val="004A7C42"/>
    <w:rsid w:val="004B047C"/>
    <w:rsid w:val="004B0F5A"/>
    <w:rsid w:val="004B1A38"/>
    <w:rsid w:val="004B2075"/>
    <w:rsid w:val="004B2461"/>
    <w:rsid w:val="004B2D6A"/>
    <w:rsid w:val="004B3A2A"/>
    <w:rsid w:val="004B3C43"/>
    <w:rsid w:val="004B6616"/>
    <w:rsid w:val="004B6D2A"/>
    <w:rsid w:val="004B7AD5"/>
    <w:rsid w:val="004B7DD1"/>
    <w:rsid w:val="004C08B0"/>
    <w:rsid w:val="004C0C89"/>
    <w:rsid w:val="004C0D72"/>
    <w:rsid w:val="004C38FD"/>
    <w:rsid w:val="004D1350"/>
    <w:rsid w:val="004D1713"/>
    <w:rsid w:val="004D19D7"/>
    <w:rsid w:val="004D2EBA"/>
    <w:rsid w:val="004D3537"/>
    <w:rsid w:val="004D3CA5"/>
    <w:rsid w:val="004D4C85"/>
    <w:rsid w:val="004D6177"/>
    <w:rsid w:val="004D7D79"/>
    <w:rsid w:val="004E0B94"/>
    <w:rsid w:val="004E2C7C"/>
    <w:rsid w:val="004E3362"/>
    <w:rsid w:val="004E4DCE"/>
    <w:rsid w:val="004E57D2"/>
    <w:rsid w:val="004E63C0"/>
    <w:rsid w:val="004E672F"/>
    <w:rsid w:val="004E6D3E"/>
    <w:rsid w:val="004E73A2"/>
    <w:rsid w:val="004E7579"/>
    <w:rsid w:val="004F06E2"/>
    <w:rsid w:val="004F2328"/>
    <w:rsid w:val="004F2D88"/>
    <w:rsid w:val="004F3272"/>
    <w:rsid w:val="004F35C4"/>
    <w:rsid w:val="004F376D"/>
    <w:rsid w:val="004F3E5F"/>
    <w:rsid w:val="004F46A5"/>
    <w:rsid w:val="004F5071"/>
    <w:rsid w:val="004F5AB0"/>
    <w:rsid w:val="004F63C5"/>
    <w:rsid w:val="004F653A"/>
    <w:rsid w:val="004F6B48"/>
    <w:rsid w:val="004F6E21"/>
    <w:rsid w:val="004F6FD0"/>
    <w:rsid w:val="004F7AE0"/>
    <w:rsid w:val="004F7FF2"/>
    <w:rsid w:val="00500B33"/>
    <w:rsid w:val="00500CD8"/>
    <w:rsid w:val="0050403C"/>
    <w:rsid w:val="005040A8"/>
    <w:rsid w:val="00504F5A"/>
    <w:rsid w:val="00507408"/>
    <w:rsid w:val="00510622"/>
    <w:rsid w:val="00512C57"/>
    <w:rsid w:val="005142F5"/>
    <w:rsid w:val="00516262"/>
    <w:rsid w:val="0052047D"/>
    <w:rsid w:val="00520B68"/>
    <w:rsid w:val="00520D44"/>
    <w:rsid w:val="00520F2D"/>
    <w:rsid w:val="00520F3B"/>
    <w:rsid w:val="005210BB"/>
    <w:rsid w:val="00521468"/>
    <w:rsid w:val="00521849"/>
    <w:rsid w:val="005219B6"/>
    <w:rsid w:val="00522B50"/>
    <w:rsid w:val="00522B72"/>
    <w:rsid w:val="00523547"/>
    <w:rsid w:val="00523B85"/>
    <w:rsid w:val="005259C3"/>
    <w:rsid w:val="0052670F"/>
    <w:rsid w:val="00527825"/>
    <w:rsid w:val="00530836"/>
    <w:rsid w:val="00532280"/>
    <w:rsid w:val="00532AB5"/>
    <w:rsid w:val="00532B80"/>
    <w:rsid w:val="00533753"/>
    <w:rsid w:val="00533FF5"/>
    <w:rsid w:val="00536BC8"/>
    <w:rsid w:val="00537526"/>
    <w:rsid w:val="00537A24"/>
    <w:rsid w:val="00537D21"/>
    <w:rsid w:val="00541ED5"/>
    <w:rsid w:val="00542B51"/>
    <w:rsid w:val="00543BC8"/>
    <w:rsid w:val="005458E0"/>
    <w:rsid w:val="00545DC0"/>
    <w:rsid w:val="0054611A"/>
    <w:rsid w:val="00546544"/>
    <w:rsid w:val="0054694F"/>
    <w:rsid w:val="00547929"/>
    <w:rsid w:val="00551553"/>
    <w:rsid w:val="00552D5D"/>
    <w:rsid w:val="00552E64"/>
    <w:rsid w:val="00552EFF"/>
    <w:rsid w:val="00553CCC"/>
    <w:rsid w:val="00553DE6"/>
    <w:rsid w:val="0055566A"/>
    <w:rsid w:val="005559E6"/>
    <w:rsid w:val="00557B76"/>
    <w:rsid w:val="00560396"/>
    <w:rsid w:val="005605CC"/>
    <w:rsid w:val="005611CA"/>
    <w:rsid w:val="00562AD3"/>
    <w:rsid w:val="00562E5F"/>
    <w:rsid w:val="00564624"/>
    <w:rsid w:val="00567749"/>
    <w:rsid w:val="00567A05"/>
    <w:rsid w:val="00567E6D"/>
    <w:rsid w:val="005707B8"/>
    <w:rsid w:val="00571508"/>
    <w:rsid w:val="00572D59"/>
    <w:rsid w:val="0057512D"/>
    <w:rsid w:val="0057596A"/>
    <w:rsid w:val="0057637C"/>
    <w:rsid w:val="00580F97"/>
    <w:rsid w:val="0058160D"/>
    <w:rsid w:val="00581E51"/>
    <w:rsid w:val="00582218"/>
    <w:rsid w:val="00583731"/>
    <w:rsid w:val="00583CBC"/>
    <w:rsid w:val="0058729F"/>
    <w:rsid w:val="00592132"/>
    <w:rsid w:val="0059361F"/>
    <w:rsid w:val="0059483E"/>
    <w:rsid w:val="00595E05"/>
    <w:rsid w:val="005976A4"/>
    <w:rsid w:val="00597774"/>
    <w:rsid w:val="00597E2F"/>
    <w:rsid w:val="005A0441"/>
    <w:rsid w:val="005A06D5"/>
    <w:rsid w:val="005A1320"/>
    <w:rsid w:val="005A1952"/>
    <w:rsid w:val="005A379E"/>
    <w:rsid w:val="005A390B"/>
    <w:rsid w:val="005A54A6"/>
    <w:rsid w:val="005A598C"/>
    <w:rsid w:val="005A6D94"/>
    <w:rsid w:val="005B149E"/>
    <w:rsid w:val="005B18DD"/>
    <w:rsid w:val="005B2A8F"/>
    <w:rsid w:val="005B2D61"/>
    <w:rsid w:val="005B39ED"/>
    <w:rsid w:val="005B3D17"/>
    <w:rsid w:val="005B47BE"/>
    <w:rsid w:val="005B6FA0"/>
    <w:rsid w:val="005C0A2C"/>
    <w:rsid w:val="005C1D55"/>
    <w:rsid w:val="005C3640"/>
    <w:rsid w:val="005C3E24"/>
    <w:rsid w:val="005C4398"/>
    <w:rsid w:val="005C4638"/>
    <w:rsid w:val="005C4B2A"/>
    <w:rsid w:val="005C50D5"/>
    <w:rsid w:val="005C71DC"/>
    <w:rsid w:val="005C730B"/>
    <w:rsid w:val="005C78F0"/>
    <w:rsid w:val="005C7E7D"/>
    <w:rsid w:val="005C7F0A"/>
    <w:rsid w:val="005D1875"/>
    <w:rsid w:val="005D2038"/>
    <w:rsid w:val="005D29C2"/>
    <w:rsid w:val="005D2A36"/>
    <w:rsid w:val="005D316E"/>
    <w:rsid w:val="005D34AE"/>
    <w:rsid w:val="005D4FF7"/>
    <w:rsid w:val="005D501B"/>
    <w:rsid w:val="005D547C"/>
    <w:rsid w:val="005D6658"/>
    <w:rsid w:val="005D6E20"/>
    <w:rsid w:val="005D6E3B"/>
    <w:rsid w:val="005D74B2"/>
    <w:rsid w:val="005D7644"/>
    <w:rsid w:val="005E03DB"/>
    <w:rsid w:val="005E0818"/>
    <w:rsid w:val="005E11F3"/>
    <w:rsid w:val="005E18A5"/>
    <w:rsid w:val="005E191C"/>
    <w:rsid w:val="005E1F87"/>
    <w:rsid w:val="005E3D05"/>
    <w:rsid w:val="005E3DAD"/>
    <w:rsid w:val="005E43E7"/>
    <w:rsid w:val="005E52C3"/>
    <w:rsid w:val="005F0D0E"/>
    <w:rsid w:val="005F2426"/>
    <w:rsid w:val="005F4590"/>
    <w:rsid w:val="005F4694"/>
    <w:rsid w:val="005F4BF2"/>
    <w:rsid w:val="005F4F7D"/>
    <w:rsid w:val="005F537B"/>
    <w:rsid w:val="00600151"/>
    <w:rsid w:val="00600379"/>
    <w:rsid w:val="006027AE"/>
    <w:rsid w:val="00603B87"/>
    <w:rsid w:val="0060444A"/>
    <w:rsid w:val="006044FB"/>
    <w:rsid w:val="006054CC"/>
    <w:rsid w:val="006056EF"/>
    <w:rsid w:val="00606831"/>
    <w:rsid w:val="00607A03"/>
    <w:rsid w:val="006117B7"/>
    <w:rsid w:val="00612854"/>
    <w:rsid w:val="006129E4"/>
    <w:rsid w:val="0061337C"/>
    <w:rsid w:val="0061410B"/>
    <w:rsid w:val="0061469D"/>
    <w:rsid w:val="00615844"/>
    <w:rsid w:val="00616161"/>
    <w:rsid w:val="00616ACB"/>
    <w:rsid w:val="00616FBE"/>
    <w:rsid w:val="00621319"/>
    <w:rsid w:val="006229D8"/>
    <w:rsid w:val="00622D70"/>
    <w:rsid w:val="006232A5"/>
    <w:rsid w:val="00624169"/>
    <w:rsid w:val="00625B55"/>
    <w:rsid w:val="00625C2D"/>
    <w:rsid w:val="00626853"/>
    <w:rsid w:val="00627FA7"/>
    <w:rsid w:val="0063389C"/>
    <w:rsid w:val="00635B96"/>
    <w:rsid w:val="00636017"/>
    <w:rsid w:val="006368A1"/>
    <w:rsid w:val="00636EC8"/>
    <w:rsid w:val="00637740"/>
    <w:rsid w:val="00637C46"/>
    <w:rsid w:val="006400D0"/>
    <w:rsid w:val="006405A1"/>
    <w:rsid w:val="0064072C"/>
    <w:rsid w:val="00642012"/>
    <w:rsid w:val="00642353"/>
    <w:rsid w:val="00642754"/>
    <w:rsid w:val="006427B6"/>
    <w:rsid w:val="00643E33"/>
    <w:rsid w:val="00644583"/>
    <w:rsid w:val="00644D44"/>
    <w:rsid w:val="00644D8C"/>
    <w:rsid w:val="00644DEF"/>
    <w:rsid w:val="00645789"/>
    <w:rsid w:val="00646DCC"/>
    <w:rsid w:val="00647862"/>
    <w:rsid w:val="00647DE0"/>
    <w:rsid w:val="00647F37"/>
    <w:rsid w:val="00651201"/>
    <w:rsid w:val="006518A8"/>
    <w:rsid w:val="0065237D"/>
    <w:rsid w:val="00652F20"/>
    <w:rsid w:val="0065307E"/>
    <w:rsid w:val="00653707"/>
    <w:rsid w:val="00653E80"/>
    <w:rsid w:val="006548A9"/>
    <w:rsid w:val="0065578E"/>
    <w:rsid w:val="00660A68"/>
    <w:rsid w:val="0066146E"/>
    <w:rsid w:val="0066232B"/>
    <w:rsid w:val="006631F0"/>
    <w:rsid w:val="006635C5"/>
    <w:rsid w:val="00663D29"/>
    <w:rsid w:val="00663FA9"/>
    <w:rsid w:val="00664309"/>
    <w:rsid w:val="00664A5B"/>
    <w:rsid w:val="00664B5D"/>
    <w:rsid w:val="00665165"/>
    <w:rsid w:val="006651F7"/>
    <w:rsid w:val="006653F7"/>
    <w:rsid w:val="00665AA0"/>
    <w:rsid w:val="00665E4B"/>
    <w:rsid w:val="006660DD"/>
    <w:rsid w:val="0066685A"/>
    <w:rsid w:val="00666982"/>
    <w:rsid w:val="00666DFB"/>
    <w:rsid w:val="0066700A"/>
    <w:rsid w:val="00667976"/>
    <w:rsid w:val="006702F9"/>
    <w:rsid w:val="006707D8"/>
    <w:rsid w:val="00670DAB"/>
    <w:rsid w:val="00671A7D"/>
    <w:rsid w:val="00671BEC"/>
    <w:rsid w:val="00671F5A"/>
    <w:rsid w:val="00673227"/>
    <w:rsid w:val="00673D81"/>
    <w:rsid w:val="006759EF"/>
    <w:rsid w:val="00675B01"/>
    <w:rsid w:val="00675BC4"/>
    <w:rsid w:val="006764A1"/>
    <w:rsid w:val="00676DA0"/>
    <w:rsid w:val="006805BC"/>
    <w:rsid w:val="00681DD3"/>
    <w:rsid w:val="0068364A"/>
    <w:rsid w:val="00683F8A"/>
    <w:rsid w:val="00684C3A"/>
    <w:rsid w:val="006867ED"/>
    <w:rsid w:val="00686D03"/>
    <w:rsid w:val="0068743E"/>
    <w:rsid w:val="0069025B"/>
    <w:rsid w:val="00690264"/>
    <w:rsid w:val="0069055C"/>
    <w:rsid w:val="00690D45"/>
    <w:rsid w:val="00691B8F"/>
    <w:rsid w:val="006920A7"/>
    <w:rsid w:val="00693144"/>
    <w:rsid w:val="00693896"/>
    <w:rsid w:val="006942EA"/>
    <w:rsid w:val="00694792"/>
    <w:rsid w:val="006948C7"/>
    <w:rsid w:val="00694D76"/>
    <w:rsid w:val="00695AEC"/>
    <w:rsid w:val="00696CC9"/>
    <w:rsid w:val="00696E2E"/>
    <w:rsid w:val="006973AC"/>
    <w:rsid w:val="006A0306"/>
    <w:rsid w:val="006A0850"/>
    <w:rsid w:val="006A09B7"/>
    <w:rsid w:val="006A1E0E"/>
    <w:rsid w:val="006A2DAA"/>
    <w:rsid w:val="006A2F60"/>
    <w:rsid w:val="006A3199"/>
    <w:rsid w:val="006A4D4A"/>
    <w:rsid w:val="006A62BD"/>
    <w:rsid w:val="006A6F81"/>
    <w:rsid w:val="006A73F9"/>
    <w:rsid w:val="006A74E6"/>
    <w:rsid w:val="006A7FA6"/>
    <w:rsid w:val="006B05DF"/>
    <w:rsid w:val="006B14BF"/>
    <w:rsid w:val="006B1BB6"/>
    <w:rsid w:val="006B2496"/>
    <w:rsid w:val="006B2D1A"/>
    <w:rsid w:val="006B36D4"/>
    <w:rsid w:val="006B3F98"/>
    <w:rsid w:val="006B3FAD"/>
    <w:rsid w:val="006B46ED"/>
    <w:rsid w:val="006B47E3"/>
    <w:rsid w:val="006B488D"/>
    <w:rsid w:val="006B5A5E"/>
    <w:rsid w:val="006B5DE3"/>
    <w:rsid w:val="006C106E"/>
    <w:rsid w:val="006C1FF4"/>
    <w:rsid w:val="006C2298"/>
    <w:rsid w:val="006C2470"/>
    <w:rsid w:val="006C249C"/>
    <w:rsid w:val="006C2BFE"/>
    <w:rsid w:val="006C3E9C"/>
    <w:rsid w:val="006C4992"/>
    <w:rsid w:val="006C4E4F"/>
    <w:rsid w:val="006C4E96"/>
    <w:rsid w:val="006C4F49"/>
    <w:rsid w:val="006C5660"/>
    <w:rsid w:val="006C5DB5"/>
    <w:rsid w:val="006C5E30"/>
    <w:rsid w:val="006C789B"/>
    <w:rsid w:val="006D0E02"/>
    <w:rsid w:val="006D1195"/>
    <w:rsid w:val="006D1BCE"/>
    <w:rsid w:val="006D1FA2"/>
    <w:rsid w:val="006D2FC3"/>
    <w:rsid w:val="006D3120"/>
    <w:rsid w:val="006D3471"/>
    <w:rsid w:val="006D3F8C"/>
    <w:rsid w:val="006D4908"/>
    <w:rsid w:val="006D6836"/>
    <w:rsid w:val="006D78E3"/>
    <w:rsid w:val="006D7F9E"/>
    <w:rsid w:val="006E022E"/>
    <w:rsid w:val="006E33E3"/>
    <w:rsid w:val="006E39DE"/>
    <w:rsid w:val="006E44AB"/>
    <w:rsid w:val="006E4A62"/>
    <w:rsid w:val="006E60EF"/>
    <w:rsid w:val="006F0DE2"/>
    <w:rsid w:val="006F2596"/>
    <w:rsid w:val="006F30E1"/>
    <w:rsid w:val="006F440B"/>
    <w:rsid w:val="006F5778"/>
    <w:rsid w:val="006F5CEB"/>
    <w:rsid w:val="006F6E1D"/>
    <w:rsid w:val="006F7EA4"/>
    <w:rsid w:val="00700082"/>
    <w:rsid w:val="007007BB"/>
    <w:rsid w:val="007008DB"/>
    <w:rsid w:val="00701089"/>
    <w:rsid w:val="00701B34"/>
    <w:rsid w:val="007028AB"/>
    <w:rsid w:val="00702F60"/>
    <w:rsid w:val="00703164"/>
    <w:rsid w:val="00703497"/>
    <w:rsid w:val="00703585"/>
    <w:rsid w:val="00703598"/>
    <w:rsid w:val="007035EE"/>
    <w:rsid w:val="00704DF7"/>
    <w:rsid w:val="00704FF9"/>
    <w:rsid w:val="0070538B"/>
    <w:rsid w:val="00705AFA"/>
    <w:rsid w:val="00706B25"/>
    <w:rsid w:val="0071058F"/>
    <w:rsid w:val="0071103A"/>
    <w:rsid w:val="00711790"/>
    <w:rsid w:val="007125CC"/>
    <w:rsid w:val="007128A5"/>
    <w:rsid w:val="00712A39"/>
    <w:rsid w:val="00713968"/>
    <w:rsid w:val="00713CD6"/>
    <w:rsid w:val="00714B36"/>
    <w:rsid w:val="00714FF9"/>
    <w:rsid w:val="00715C6B"/>
    <w:rsid w:val="007169E6"/>
    <w:rsid w:val="00716A1A"/>
    <w:rsid w:val="007178A3"/>
    <w:rsid w:val="00717FD0"/>
    <w:rsid w:val="00723E9D"/>
    <w:rsid w:val="007240D9"/>
    <w:rsid w:val="0072438A"/>
    <w:rsid w:val="00724C61"/>
    <w:rsid w:val="00725717"/>
    <w:rsid w:val="00725B0C"/>
    <w:rsid w:val="00725FEB"/>
    <w:rsid w:val="007268C2"/>
    <w:rsid w:val="00726958"/>
    <w:rsid w:val="0072706F"/>
    <w:rsid w:val="00727354"/>
    <w:rsid w:val="007273D8"/>
    <w:rsid w:val="0073006F"/>
    <w:rsid w:val="0073035B"/>
    <w:rsid w:val="00730758"/>
    <w:rsid w:val="0073130D"/>
    <w:rsid w:val="00731A9F"/>
    <w:rsid w:val="00731AB9"/>
    <w:rsid w:val="00731F3B"/>
    <w:rsid w:val="00732E99"/>
    <w:rsid w:val="007332B2"/>
    <w:rsid w:val="00733BDC"/>
    <w:rsid w:val="00733E8B"/>
    <w:rsid w:val="00734298"/>
    <w:rsid w:val="007349E9"/>
    <w:rsid w:val="00734F8A"/>
    <w:rsid w:val="007351FC"/>
    <w:rsid w:val="00736481"/>
    <w:rsid w:val="007377EB"/>
    <w:rsid w:val="00737B75"/>
    <w:rsid w:val="00737FED"/>
    <w:rsid w:val="00740B60"/>
    <w:rsid w:val="00742096"/>
    <w:rsid w:val="00742845"/>
    <w:rsid w:val="00742CFD"/>
    <w:rsid w:val="00743D93"/>
    <w:rsid w:val="00744090"/>
    <w:rsid w:val="00744B1D"/>
    <w:rsid w:val="0074530B"/>
    <w:rsid w:val="00745494"/>
    <w:rsid w:val="00746C03"/>
    <w:rsid w:val="00746CCA"/>
    <w:rsid w:val="007473CF"/>
    <w:rsid w:val="007504AA"/>
    <w:rsid w:val="00750B60"/>
    <w:rsid w:val="00752E70"/>
    <w:rsid w:val="0075677C"/>
    <w:rsid w:val="00760134"/>
    <w:rsid w:val="00760254"/>
    <w:rsid w:val="00760A0A"/>
    <w:rsid w:val="00761BB0"/>
    <w:rsid w:val="00761BD1"/>
    <w:rsid w:val="00761E5D"/>
    <w:rsid w:val="00762BE6"/>
    <w:rsid w:val="007630D7"/>
    <w:rsid w:val="00763C0A"/>
    <w:rsid w:val="00764150"/>
    <w:rsid w:val="00764300"/>
    <w:rsid w:val="00764BE9"/>
    <w:rsid w:val="007655A2"/>
    <w:rsid w:val="00765F61"/>
    <w:rsid w:val="00766BF4"/>
    <w:rsid w:val="007706B3"/>
    <w:rsid w:val="00770C37"/>
    <w:rsid w:val="007712D8"/>
    <w:rsid w:val="0077147F"/>
    <w:rsid w:val="007719F0"/>
    <w:rsid w:val="00771BB3"/>
    <w:rsid w:val="0077229D"/>
    <w:rsid w:val="007729D6"/>
    <w:rsid w:val="007741BA"/>
    <w:rsid w:val="00774583"/>
    <w:rsid w:val="00774A84"/>
    <w:rsid w:val="00774E54"/>
    <w:rsid w:val="0077633D"/>
    <w:rsid w:val="00776D20"/>
    <w:rsid w:val="00777B24"/>
    <w:rsid w:val="00777C55"/>
    <w:rsid w:val="00780B14"/>
    <w:rsid w:val="007813F2"/>
    <w:rsid w:val="00781A4F"/>
    <w:rsid w:val="00782FC1"/>
    <w:rsid w:val="00783524"/>
    <w:rsid w:val="00783BCE"/>
    <w:rsid w:val="00783F1B"/>
    <w:rsid w:val="0078451F"/>
    <w:rsid w:val="007856EE"/>
    <w:rsid w:val="00786748"/>
    <w:rsid w:val="007874EF"/>
    <w:rsid w:val="00792387"/>
    <w:rsid w:val="00792E77"/>
    <w:rsid w:val="007932DD"/>
    <w:rsid w:val="007935A5"/>
    <w:rsid w:val="00793B3A"/>
    <w:rsid w:val="0079558E"/>
    <w:rsid w:val="007956BD"/>
    <w:rsid w:val="007956D2"/>
    <w:rsid w:val="007967C7"/>
    <w:rsid w:val="007A23A8"/>
    <w:rsid w:val="007A3076"/>
    <w:rsid w:val="007A3767"/>
    <w:rsid w:val="007A4690"/>
    <w:rsid w:val="007A6815"/>
    <w:rsid w:val="007A68C2"/>
    <w:rsid w:val="007B0659"/>
    <w:rsid w:val="007B14B1"/>
    <w:rsid w:val="007B239B"/>
    <w:rsid w:val="007B691E"/>
    <w:rsid w:val="007B69B7"/>
    <w:rsid w:val="007B7B8E"/>
    <w:rsid w:val="007C0227"/>
    <w:rsid w:val="007C0916"/>
    <w:rsid w:val="007C20CD"/>
    <w:rsid w:val="007C21E6"/>
    <w:rsid w:val="007C2270"/>
    <w:rsid w:val="007C239E"/>
    <w:rsid w:val="007C2500"/>
    <w:rsid w:val="007C2C8B"/>
    <w:rsid w:val="007C3496"/>
    <w:rsid w:val="007C44E0"/>
    <w:rsid w:val="007C5338"/>
    <w:rsid w:val="007C5B72"/>
    <w:rsid w:val="007C647A"/>
    <w:rsid w:val="007C695A"/>
    <w:rsid w:val="007D2111"/>
    <w:rsid w:val="007D2252"/>
    <w:rsid w:val="007D489C"/>
    <w:rsid w:val="007D4C04"/>
    <w:rsid w:val="007D6158"/>
    <w:rsid w:val="007D6779"/>
    <w:rsid w:val="007D70DD"/>
    <w:rsid w:val="007D7F33"/>
    <w:rsid w:val="007E07A3"/>
    <w:rsid w:val="007E2C5F"/>
    <w:rsid w:val="007E4177"/>
    <w:rsid w:val="007E4456"/>
    <w:rsid w:val="007E5FE5"/>
    <w:rsid w:val="007E66E5"/>
    <w:rsid w:val="007E6CD5"/>
    <w:rsid w:val="007E72B3"/>
    <w:rsid w:val="007E735A"/>
    <w:rsid w:val="007F1A6C"/>
    <w:rsid w:val="007F23B3"/>
    <w:rsid w:val="007F480E"/>
    <w:rsid w:val="007F66B4"/>
    <w:rsid w:val="007F7920"/>
    <w:rsid w:val="00800971"/>
    <w:rsid w:val="00802546"/>
    <w:rsid w:val="008035AB"/>
    <w:rsid w:val="00803AF3"/>
    <w:rsid w:val="00805505"/>
    <w:rsid w:val="008064E0"/>
    <w:rsid w:val="00806601"/>
    <w:rsid w:val="008105B4"/>
    <w:rsid w:val="008108FA"/>
    <w:rsid w:val="00810A50"/>
    <w:rsid w:val="00811398"/>
    <w:rsid w:val="00812270"/>
    <w:rsid w:val="00812379"/>
    <w:rsid w:val="00812680"/>
    <w:rsid w:val="00812824"/>
    <w:rsid w:val="008129CC"/>
    <w:rsid w:val="00812EDE"/>
    <w:rsid w:val="00813F7E"/>
    <w:rsid w:val="00814110"/>
    <w:rsid w:val="008143B8"/>
    <w:rsid w:val="008153D7"/>
    <w:rsid w:val="0081562A"/>
    <w:rsid w:val="00815637"/>
    <w:rsid w:val="00816A23"/>
    <w:rsid w:val="00816B4E"/>
    <w:rsid w:val="00821152"/>
    <w:rsid w:val="00823E9D"/>
    <w:rsid w:val="00825A8E"/>
    <w:rsid w:val="00827873"/>
    <w:rsid w:val="00827B3D"/>
    <w:rsid w:val="00827C76"/>
    <w:rsid w:val="00830210"/>
    <w:rsid w:val="00830649"/>
    <w:rsid w:val="008309FF"/>
    <w:rsid w:val="00830ED4"/>
    <w:rsid w:val="00831B78"/>
    <w:rsid w:val="008335A0"/>
    <w:rsid w:val="00833AB4"/>
    <w:rsid w:val="00834B31"/>
    <w:rsid w:val="008351B0"/>
    <w:rsid w:val="008369AE"/>
    <w:rsid w:val="00836C69"/>
    <w:rsid w:val="00836DE0"/>
    <w:rsid w:val="00836E37"/>
    <w:rsid w:val="0084089E"/>
    <w:rsid w:val="00840E5E"/>
    <w:rsid w:val="0084194F"/>
    <w:rsid w:val="008433F9"/>
    <w:rsid w:val="00843503"/>
    <w:rsid w:val="00843826"/>
    <w:rsid w:val="00843845"/>
    <w:rsid w:val="0084386C"/>
    <w:rsid w:val="00843F4F"/>
    <w:rsid w:val="00844182"/>
    <w:rsid w:val="008441AB"/>
    <w:rsid w:val="00844618"/>
    <w:rsid w:val="00844ED4"/>
    <w:rsid w:val="00845503"/>
    <w:rsid w:val="00845BC6"/>
    <w:rsid w:val="00847327"/>
    <w:rsid w:val="008478A4"/>
    <w:rsid w:val="00850407"/>
    <w:rsid w:val="00850451"/>
    <w:rsid w:val="008511EC"/>
    <w:rsid w:val="00851A7C"/>
    <w:rsid w:val="008520C0"/>
    <w:rsid w:val="008560BA"/>
    <w:rsid w:val="00856989"/>
    <w:rsid w:val="00856A16"/>
    <w:rsid w:val="008572AE"/>
    <w:rsid w:val="008572C6"/>
    <w:rsid w:val="00857837"/>
    <w:rsid w:val="00860187"/>
    <w:rsid w:val="0086054C"/>
    <w:rsid w:val="00860CB5"/>
    <w:rsid w:val="00861AC9"/>
    <w:rsid w:val="00861CA6"/>
    <w:rsid w:val="00861CEA"/>
    <w:rsid w:val="00861EDF"/>
    <w:rsid w:val="00862D10"/>
    <w:rsid w:val="008636D1"/>
    <w:rsid w:val="0086399F"/>
    <w:rsid w:val="00864573"/>
    <w:rsid w:val="00865827"/>
    <w:rsid w:val="00865847"/>
    <w:rsid w:val="00865D58"/>
    <w:rsid w:val="00865F43"/>
    <w:rsid w:val="0086682B"/>
    <w:rsid w:val="00867F01"/>
    <w:rsid w:val="008706DC"/>
    <w:rsid w:val="00871E14"/>
    <w:rsid w:val="00872E4E"/>
    <w:rsid w:val="00873612"/>
    <w:rsid w:val="008747A1"/>
    <w:rsid w:val="00874839"/>
    <w:rsid w:val="00875EA9"/>
    <w:rsid w:val="00877581"/>
    <w:rsid w:val="00877608"/>
    <w:rsid w:val="00877780"/>
    <w:rsid w:val="00881902"/>
    <w:rsid w:val="0088199E"/>
    <w:rsid w:val="00881E26"/>
    <w:rsid w:val="00882AD0"/>
    <w:rsid w:val="00882DFF"/>
    <w:rsid w:val="00882E8C"/>
    <w:rsid w:val="008832AE"/>
    <w:rsid w:val="00885623"/>
    <w:rsid w:val="00885C18"/>
    <w:rsid w:val="0088626A"/>
    <w:rsid w:val="008863A5"/>
    <w:rsid w:val="00886C4F"/>
    <w:rsid w:val="008906D1"/>
    <w:rsid w:val="00890C79"/>
    <w:rsid w:val="00891FC3"/>
    <w:rsid w:val="008933E7"/>
    <w:rsid w:val="00894401"/>
    <w:rsid w:val="008946FD"/>
    <w:rsid w:val="0089588B"/>
    <w:rsid w:val="008971F0"/>
    <w:rsid w:val="008A31A5"/>
    <w:rsid w:val="008A341D"/>
    <w:rsid w:val="008A3466"/>
    <w:rsid w:val="008A43AF"/>
    <w:rsid w:val="008A48CE"/>
    <w:rsid w:val="008A530C"/>
    <w:rsid w:val="008A610E"/>
    <w:rsid w:val="008A7A6D"/>
    <w:rsid w:val="008B04A5"/>
    <w:rsid w:val="008B0639"/>
    <w:rsid w:val="008B075A"/>
    <w:rsid w:val="008B0C2C"/>
    <w:rsid w:val="008B0F20"/>
    <w:rsid w:val="008B1A7A"/>
    <w:rsid w:val="008B1ABB"/>
    <w:rsid w:val="008B272F"/>
    <w:rsid w:val="008B2BCE"/>
    <w:rsid w:val="008B3350"/>
    <w:rsid w:val="008B34FE"/>
    <w:rsid w:val="008B4924"/>
    <w:rsid w:val="008B4CB5"/>
    <w:rsid w:val="008B6050"/>
    <w:rsid w:val="008C0029"/>
    <w:rsid w:val="008C01D9"/>
    <w:rsid w:val="008C03FB"/>
    <w:rsid w:val="008C04EC"/>
    <w:rsid w:val="008C092A"/>
    <w:rsid w:val="008C0EC7"/>
    <w:rsid w:val="008C1930"/>
    <w:rsid w:val="008C1BB1"/>
    <w:rsid w:val="008C24A0"/>
    <w:rsid w:val="008C25A8"/>
    <w:rsid w:val="008C41EA"/>
    <w:rsid w:val="008C4E37"/>
    <w:rsid w:val="008C659B"/>
    <w:rsid w:val="008C6775"/>
    <w:rsid w:val="008C6F15"/>
    <w:rsid w:val="008C7C8B"/>
    <w:rsid w:val="008D108E"/>
    <w:rsid w:val="008D1FDC"/>
    <w:rsid w:val="008D3B3E"/>
    <w:rsid w:val="008D6241"/>
    <w:rsid w:val="008D6601"/>
    <w:rsid w:val="008E02B9"/>
    <w:rsid w:val="008E0FFB"/>
    <w:rsid w:val="008E1489"/>
    <w:rsid w:val="008E2390"/>
    <w:rsid w:val="008E4F76"/>
    <w:rsid w:val="008E5353"/>
    <w:rsid w:val="008E56EE"/>
    <w:rsid w:val="008E63EC"/>
    <w:rsid w:val="008E6615"/>
    <w:rsid w:val="008E7876"/>
    <w:rsid w:val="008E78C2"/>
    <w:rsid w:val="008E7D70"/>
    <w:rsid w:val="008F0E8A"/>
    <w:rsid w:val="008F2529"/>
    <w:rsid w:val="008F25E7"/>
    <w:rsid w:val="008F2A61"/>
    <w:rsid w:val="008F2CD5"/>
    <w:rsid w:val="008F3A19"/>
    <w:rsid w:val="008F3C4F"/>
    <w:rsid w:val="008F3D13"/>
    <w:rsid w:val="008F412E"/>
    <w:rsid w:val="008F560F"/>
    <w:rsid w:val="008F5BA9"/>
    <w:rsid w:val="008F61B1"/>
    <w:rsid w:val="008F7BCB"/>
    <w:rsid w:val="008F7CF9"/>
    <w:rsid w:val="00900EA8"/>
    <w:rsid w:val="0090181E"/>
    <w:rsid w:val="009027F6"/>
    <w:rsid w:val="0090421E"/>
    <w:rsid w:val="00904DB1"/>
    <w:rsid w:val="009057BC"/>
    <w:rsid w:val="0090622E"/>
    <w:rsid w:val="00907211"/>
    <w:rsid w:val="0090744F"/>
    <w:rsid w:val="00907D18"/>
    <w:rsid w:val="009109AC"/>
    <w:rsid w:val="009113E1"/>
    <w:rsid w:val="00911680"/>
    <w:rsid w:val="00912EC5"/>
    <w:rsid w:val="009137A2"/>
    <w:rsid w:val="0091538C"/>
    <w:rsid w:val="00915A7B"/>
    <w:rsid w:val="00915B3F"/>
    <w:rsid w:val="00915C71"/>
    <w:rsid w:val="0091707A"/>
    <w:rsid w:val="009173CC"/>
    <w:rsid w:val="00920D25"/>
    <w:rsid w:val="009211D4"/>
    <w:rsid w:val="00921B6D"/>
    <w:rsid w:val="0092475C"/>
    <w:rsid w:val="00924D69"/>
    <w:rsid w:val="00926018"/>
    <w:rsid w:val="009265AF"/>
    <w:rsid w:val="00926C41"/>
    <w:rsid w:val="00926E90"/>
    <w:rsid w:val="009271E2"/>
    <w:rsid w:val="0092753C"/>
    <w:rsid w:val="009300FE"/>
    <w:rsid w:val="0093053C"/>
    <w:rsid w:val="009310C1"/>
    <w:rsid w:val="0093161D"/>
    <w:rsid w:val="00931D2C"/>
    <w:rsid w:val="00932842"/>
    <w:rsid w:val="00933213"/>
    <w:rsid w:val="00933A1C"/>
    <w:rsid w:val="00933F92"/>
    <w:rsid w:val="0093491E"/>
    <w:rsid w:val="00936747"/>
    <w:rsid w:val="0094122B"/>
    <w:rsid w:val="00941321"/>
    <w:rsid w:val="0094142C"/>
    <w:rsid w:val="00941822"/>
    <w:rsid w:val="00943895"/>
    <w:rsid w:val="00944057"/>
    <w:rsid w:val="00945424"/>
    <w:rsid w:val="00945898"/>
    <w:rsid w:val="0094636D"/>
    <w:rsid w:val="00946565"/>
    <w:rsid w:val="009468E8"/>
    <w:rsid w:val="00947614"/>
    <w:rsid w:val="0094765E"/>
    <w:rsid w:val="00947AF3"/>
    <w:rsid w:val="0095006E"/>
    <w:rsid w:val="009502CB"/>
    <w:rsid w:val="0095056E"/>
    <w:rsid w:val="00951469"/>
    <w:rsid w:val="00952C19"/>
    <w:rsid w:val="00953AB9"/>
    <w:rsid w:val="00954347"/>
    <w:rsid w:val="00954FF1"/>
    <w:rsid w:val="00956FAE"/>
    <w:rsid w:val="00957073"/>
    <w:rsid w:val="00957100"/>
    <w:rsid w:val="009573E1"/>
    <w:rsid w:val="00957D26"/>
    <w:rsid w:val="00960486"/>
    <w:rsid w:val="009610F7"/>
    <w:rsid w:val="009613B0"/>
    <w:rsid w:val="00962306"/>
    <w:rsid w:val="00963C36"/>
    <w:rsid w:val="00963DC7"/>
    <w:rsid w:val="00964008"/>
    <w:rsid w:val="00964A64"/>
    <w:rsid w:val="00966838"/>
    <w:rsid w:val="00966AFF"/>
    <w:rsid w:val="00966C63"/>
    <w:rsid w:val="00966F49"/>
    <w:rsid w:val="00967DB2"/>
    <w:rsid w:val="00970ADC"/>
    <w:rsid w:val="00972108"/>
    <w:rsid w:val="0097262B"/>
    <w:rsid w:val="00973615"/>
    <w:rsid w:val="00973B29"/>
    <w:rsid w:val="0097409E"/>
    <w:rsid w:val="00974184"/>
    <w:rsid w:val="00975353"/>
    <w:rsid w:val="0097571B"/>
    <w:rsid w:val="0097589E"/>
    <w:rsid w:val="00976FF3"/>
    <w:rsid w:val="009772BD"/>
    <w:rsid w:val="009776DB"/>
    <w:rsid w:val="00980405"/>
    <w:rsid w:val="00980B9E"/>
    <w:rsid w:val="0098122A"/>
    <w:rsid w:val="00981884"/>
    <w:rsid w:val="009818DF"/>
    <w:rsid w:val="009820BE"/>
    <w:rsid w:val="0098218E"/>
    <w:rsid w:val="0098357B"/>
    <w:rsid w:val="0098506C"/>
    <w:rsid w:val="00985AB9"/>
    <w:rsid w:val="00985AED"/>
    <w:rsid w:val="00985FD7"/>
    <w:rsid w:val="0099041D"/>
    <w:rsid w:val="00990C9C"/>
    <w:rsid w:val="00992774"/>
    <w:rsid w:val="00992E79"/>
    <w:rsid w:val="0099332C"/>
    <w:rsid w:val="00994AB3"/>
    <w:rsid w:val="00994FD9"/>
    <w:rsid w:val="00996C0A"/>
    <w:rsid w:val="0099738A"/>
    <w:rsid w:val="009979BC"/>
    <w:rsid w:val="00997B0D"/>
    <w:rsid w:val="00997F8E"/>
    <w:rsid w:val="009A0C1F"/>
    <w:rsid w:val="009A2277"/>
    <w:rsid w:val="009A2514"/>
    <w:rsid w:val="009A371F"/>
    <w:rsid w:val="009A4310"/>
    <w:rsid w:val="009A5760"/>
    <w:rsid w:val="009A696A"/>
    <w:rsid w:val="009A7F55"/>
    <w:rsid w:val="009B0D5A"/>
    <w:rsid w:val="009B101A"/>
    <w:rsid w:val="009B10EC"/>
    <w:rsid w:val="009B4123"/>
    <w:rsid w:val="009C0D4F"/>
    <w:rsid w:val="009C0F69"/>
    <w:rsid w:val="009C1708"/>
    <w:rsid w:val="009C349C"/>
    <w:rsid w:val="009C34AF"/>
    <w:rsid w:val="009C3680"/>
    <w:rsid w:val="009C6488"/>
    <w:rsid w:val="009C6978"/>
    <w:rsid w:val="009C6D75"/>
    <w:rsid w:val="009C7497"/>
    <w:rsid w:val="009C75AC"/>
    <w:rsid w:val="009C789E"/>
    <w:rsid w:val="009C7997"/>
    <w:rsid w:val="009C7D76"/>
    <w:rsid w:val="009D0614"/>
    <w:rsid w:val="009D066F"/>
    <w:rsid w:val="009D0CB9"/>
    <w:rsid w:val="009D2A38"/>
    <w:rsid w:val="009D3193"/>
    <w:rsid w:val="009D31DD"/>
    <w:rsid w:val="009D389C"/>
    <w:rsid w:val="009D3CD8"/>
    <w:rsid w:val="009D3DBD"/>
    <w:rsid w:val="009D4530"/>
    <w:rsid w:val="009D6434"/>
    <w:rsid w:val="009D6477"/>
    <w:rsid w:val="009D6612"/>
    <w:rsid w:val="009D7286"/>
    <w:rsid w:val="009E3204"/>
    <w:rsid w:val="009E3BE0"/>
    <w:rsid w:val="009E42BA"/>
    <w:rsid w:val="009E49F5"/>
    <w:rsid w:val="009E4F2E"/>
    <w:rsid w:val="009E4FFF"/>
    <w:rsid w:val="009E57D6"/>
    <w:rsid w:val="009E5F79"/>
    <w:rsid w:val="009E6D07"/>
    <w:rsid w:val="009E7A09"/>
    <w:rsid w:val="009E7C8E"/>
    <w:rsid w:val="009F0F0E"/>
    <w:rsid w:val="009F142C"/>
    <w:rsid w:val="009F14BB"/>
    <w:rsid w:val="009F27BD"/>
    <w:rsid w:val="009F2DA1"/>
    <w:rsid w:val="009F5E32"/>
    <w:rsid w:val="009F67D6"/>
    <w:rsid w:val="009F76FD"/>
    <w:rsid w:val="00A000BB"/>
    <w:rsid w:val="00A010D6"/>
    <w:rsid w:val="00A01306"/>
    <w:rsid w:val="00A017C1"/>
    <w:rsid w:val="00A0213A"/>
    <w:rsid w:val="00A031F2"/>
    <w:rsid w:val="00A03760"/>
    <w:rsid w:val="00A03C7F"/>
    <w:rsid w:val="00A0498E"/>
    <w:rsid w:val="00A04B76"/>
    <w:rsid w:val="00A0540E"/>
    <w:rsid w:val="00A055D6"/>
    <w:rsid w:val="00A06BFF"/>
    <w:rsid w:val="00A12860"/>
    <w:rsid w:val="00A12EB5"/>
    <w:rsid w:val="00A13344"/>
    <w:rsid w:val="00A145D7"/>
    <w:rsid w:val="00A15B80"/>
    <w:rsid w:val="00A15F26"/>
    <w:rsid w:val="00A16DE2"/>
    <w:rsid w:val="00A174F9"/>
    <w:rsid w:val="00A17A00"/>
    <w:rsid w:val="00A17B2A"/>
    <w:rsid w:val="00A20243"/>
    <w:rsid w:val="00A2080D"/>
    <w:rsid w:val="00A2427B"/>
    <w:rsid w:val="00A245EE"/>
    <w:rsid w:val="00A25EA0"/>
    <w:rsid w:val="00A269D5"/>
    <w:rsid w:val="00A26E62"/>
    <w:rsid w:val="00A271A2"/>
    <w:rsid w:val="00A27F6F"/>
    <w:rsid w:val="00A30503"/>
    <w:rsid w:val="00A30B2B"/>
    <w:rsid w:val="00A30D0A"/>
    <w:rsid w:val="00A3162A"/>
    <w:rsid w:val="00A322A9"/>
    <w:rsid w:val="00A32EF0"/>
    <w:rsid w:val="00A33F1B"/>
    <w:rsid w:val="00A342FC"/>
    <w:rsid w:val="00A3447E"/>
    <w:rsid w:val="00A34ADA"/>
    <w:rsid w:val="00A35311"/>
    <w:rsid w:val="00A353BE"/>
    <w:rsid w:val="00A35D37"/>
    <w:rsid w:val="00A365B9"/>
    <w:rsid w:val="00A3686E"/>
    <w:rsid w:val="00A36B28"/>
    <w:rsid w:val="00A371A9"/>
    <w:rsid w:val="00A37268"/>
    <w:rsid w:val="00A37B05"/>
    <w:rsid w:val="00A400BE"/>
    <w:rsid w:val="00A40355"/>
    <w:rsid w:val="00A404A2"/>
    <w:rsid w:val="00A40F7D"/>
    <w:rsid w:val="00A41403"/>
    <w:rsid w:val="00A4171E"/>
    <w:rsid w:val="00A41C3A"/>
    <w:rsid w:val="00A41EFB"/>
    <w:rsid w:val="00A423ED"/>
    <w:rsid w:val="00A436B6"/>
    <w:rsid w:val="00A43BA6"/>
    <w:rsid w:val="00A500CA"/>
    <w:rsid w:val="00A505BF"/>
    <w:rsid w:val="00A50ACE"/>
    <w:rsid w:val="00A51A2F"/>
    <w:rsid w:val="00A51A3B"/>
    <w:rsid w:val="00A53703"/>
    <w:rsid w:val="00A5385F"/>
    <w:rsid w:val="00A53949"/>
    <w:rsid w:val="00A54917"/>
    <w:rsid w:val="00A54C19"/>
    <w:rsid w:val="00A54D1D"/>
    <w:rsid w:val="00A550D0"/>
    <w:rsid w:val="00A56481"/>
    <w:rsid w:val="00A57975"/>
    <w:rsid w:val="00A60736"/>
    <w:rsid w:val="00A60B88"/>
    <w:rsid w:val="00A61637"/>
    <w:rsid w:val="00A61704"/>
    <w:rsid w:val="00A619E5"/>
    <w:rsid w:val="00A62DF0"/>
    <w:rsid w:val="00A638E6"/>
    <w:rsid w:val="00A6474D"/>
    <w:rsid w:val="00A70267"/>
    <w:rsid w:val="00A70CA8"/>
    <w:rsid w:val="00A71AE2"/>
    <w:rsid w:val="00A72375"/>
    <w:rsid w:val="00A74033"/>
    <w:rsid w:val="00A756DE"/>
    <w:rsid w:val="00A761D6"/>
    <w:rsid w:val="00A76877"/>
    <w:rsid w:val="00A77D66"/>
    <w:rsid w:val="00A8033C"/>
    <w:rsid w:val="00A8145D"/>
    <w:rsid w:val="00A819CB"/>
    <w:rsid w:val="00A81E96"/>
    <w:rsid w:val="00A81F15"/>
    <w:rsid w:val="00A82541"/>
    <w:rsid w:val="00A82F6D"/>
    <w:rsid w:val="00A831D4"/>
    <w:rsid w:val="00A839C2"/>
    <w:rsid w:val="00A86F03"/>
    <w:rsid w:val="00A87538"/>
    <w:rsid w:val="00A877C4"/>
    <w:rsid w:val="00A87D88"/>
    <w:rsid w:val="00A90823"/>
    <w:rsid w:val="00A90F20"/>
    <w:rsid w:val="00A915E8"/>
    <w:rsid w:val="00A91697"/>
    <w:rsid w:val="00A920DA"/>
    <w:rsid w:val="00A92DC2"/>
    <w:rsid w:val="00A943FA"/>
    <w:rsid w:val="00A9547F"/>
    <w:rsid w:val="00A95D55"/>
    <w:rsid w:val="00A9700B"/>
    <w:rsid w:val="00A976AC"/>
    <w:rsid w:val="00AA06C9"/>
    <w:rsid w:val="00AA3329"/>
    <w:rsid w:val="00AA36D8"/>
    <w:rsid w:val="00AA62BB"/>
    <w:rsid w:val="00AA67C3"/>
    <w:rsid w:val="00AA7CA8"/>
    <w:rsid w:val="00AA7E4E"/>
    <w:rsid w:val="00AB0B41"/>
    <w:rsid w:val="00AB0F0D"/>
    <w:rsid w:val="00AB14D4"/>
    <w:rsid w:val="00AB2A28"/>
    <w:rsid w:val="00AB34B2"/>
    <w:rsid w:val="00AB3713"/>
    <w:rsid w:val="00AB4A8F"/>
    <w:rsid w:val="00AB4DB5"/>
    <w:rsid w:val="00AB514D"/>
    <w:rsid w:val="00AB6682"/>
    <w:rsid w:val="00AB68D5"/>
    <w:rsid w:val="00AB701F"/>
    <w:rsid w:val="00AC11E7"/>
    <w:rsid w:val="00AC1419"/>
    <w:rsid w:val="00AC14A1"/>
    <w:rsid w:val="00AC1811"/>
    <w:rsid w:val="00AC3671"/>
    <w:rsid w:val="00AC4B93"/>
    <w:rsid w:val="00AC4BAA"/>
    <w:rsid w:val="00AC4BE3"/>
    <w:rsid w:val="00AC599E"/>
    <w:rsid w:val="00AC6619"/>
    <w:rsid w:val="00AD0653"/>
    <w:rsid w:val="00AD0690"/>
    <w:rsid w:val="00AD0CE3"/>
    <w:rsid w:val="00AD0F59"/>
    <w:rsid w:val="00AD1589"/>
    <w:rsid w:val="00AD1F3F"/>
    <w:rsid w:val="00AD2382"/>
    <w:rsid w:val="00AD338E"/>
    <w:rsid w:val="00AD41BB"/>
    <w:rsid w:val="00AD45F5"/>
    <w:rsid w:val="00AD5F3A"/>
    <w:rsid w:val="00AD6E2A"/>
    <w:rsid w:val="00AD700F"/>
    <w:rsid w:val="00AD71F9"/>
    <w:rsid w:val="00AD740B"/>
    <w:rsid w:val="00AE0492"/>
    <w:rsid w:val="00AE138E"/>
    <w:rsid w:val="00AE17BE"/>
    <w:rsid w:val="00AE2727"/>
    <w:rsid w:val="00AE3BA5"/>
    <w:rsid w:val="00AE412C"/>
    <w:rsid w:val="00AE41BE"/>
    <w:rsid w:val="00AE47A7"/>
    <w:rsid w:val="00AE480A"/>
    <w:rsid w:val="00AE5F0F"/>
    <w:rsid w:val="00AE630A"/>
    <w:rsid w:val="00AE654B"/>
    <w:rsid w:val="00AE7196"/>
    <w:rsid w:val="00AF0266"/>
    <w:rsid w:val="00AF040D"/>
    <w:rsid w:val="00AF12BD"/>
    <w:rsid w:val="00AF1474"/>
    <w:rsid w:val="00AF16A0"/>
    <w:rsid w:val="00AF1910"/>
    <w:rsid w:val="00AF2393"/>
    <w:rsid w:val="00AF2B58"/>
    <w:rsid w:val="00AF2BA1"/>
    <w:rsid w:val="00AF2CAC"/>
    <w:rsid w:val="00AF3C3E"/>
    <w:rsid w:val="00AF40C9"/>
    <w:rsid w:val="00AF4BB2"/>
    <w:rsid w:val="00AF5D25"/>
    <w:rsid w:val="00B012BB"/>
    <w:rsid w:val="00B01408"/>
    <w:rsid w:val="00B01DE8"/>
    <w:rsid w:val="00B01FDB"/>
    <w:rsid w:val="00B02762"/>
    <w:rsid w:val="00B02999"/>
    <w:rsid w:val="00B03A9F"/>
    <w:rsid w:val="00B03F60"/>
    <w:rsid w:val="00B055C9"/>
    <w:rsid w:val="00B06488"/>
    <w:rsid w:val="00B06F2B"/>
    <w:rsid w:val="00B1030F"/>
    <w:rsid w:val="00B107B1"/>
    <w:rsid w:val="00B11205"/>
    <w:rsid w:val="00B11591"/>
    <w:rsid w:val="00B11E6F"/>
    <w:rsid w:val="00B130EA"/>
    <w:rsid w:val="00B1344D"/>
    <w:rsid w:val="00B13EC5"/>
    <w:rsid w:val="00B161D4"/>
    <w:rsid w:val="00B17003"/>
    <w:rsid w:val="00B20644"/>
    <w:rsid w:val="00B20AE2"/>
    <w:rsid w:val="00B21467"/>
    <w:rsid w:val="00B21499"/>
    <w:rsid w:val="00B21956"/>
    <w:rsid w:val="00B21BD1"/>
    <w:rsid w:val="00B21D46"/>
    <w:rsid w:val="00B227A9"/>
    <w:rsid w:val="00B23064"/>
    <w:rsid w:val="00B23A84"/>
    <w:rsid w:val="00B24D05"/>
    <w:rsid w:val="00B24F55"/>
    <w:rsid w:val="00B252D7"/>
    <w:rsid w:val="00B259CD"/>
    <w:rsid w:val="00B25BC3"/>
    <w:rsid w:val="00B2640D"/>
    <w:rsid w:val="00B26A0C"/>
    <w:rsid w:val="00B27698"/>
    <w:rsid w:val="00B27F04"/>
    <w:rsid w:val="00B319CD"/>
    <w:rsid w:val="00B3252E"/>
    <w:rsid w:val="00B328A5"/>
    <w:rsid w:val="00B32F3D"/>
    <w:rsid w:val="00B333F1"/>
    <w:rsid w:val="00B33A50"/>
    <w:rsid w:val="00B35E3F"/>
    <w:rsid w:val="00B36275"/>
    <w:rsid w:val="00B36584"/>
    <w:rsid w:val="00B366F9"/>
    <w:rsid w:val="00B37041"/>
    <w:rsid w:val="00B37694"/>
    <w:rsid w:val="00B37858"/>
    <w:rsid w:val="00B40286"/>
    <w:rsid w:val="00B4065C"/>
    <w:rsid w:val="00B40E62"/>
    <w:rsid w:val="00B40E67"/>
    <w:rsid w:val="00B40ED9"/>
    <w:rsid w:val="00B42609"/>
    <w:rsid w:val="00B45515"/>
    <w:rsid w:val="00B46687"/>
    <w:rsid w:val="00B4792E"/>
    <w:rsid w:val="00B479FD"/>
    <w:rsid w:val="00B47F58"/>
    <w:rsid w:val="00B504C5"/>
    <w:rsid w:val="00B512DB"/>
    <w:rsid w:val="00B516A7"/>
    <w:rsid w:val="00B54B3F"/>
    <w:rsid w:val="00B54EDD"/>
    <w:rsid w:val="00B554D7"/>
    <w:rsid w:val="00B56AFE"/>
    <w:rsid w:val="00B56F4F"/>
    <w:rsid w:val="00B6162A"/>
    <w:rsid w:val="00B63684"/>
    <w:rsid w:val="00B63FB8"/>
    <w:rsid w:val="00B643C4"/>
    <w:rsid w:val="00B64B7F"/>
    <w:rsid w:val="00B66897"/>
    <w:rsid w:val="00B66B66"/>
    <w:rsid w:val="00B672D6"/>
    <w:rsid w:val="00B7108F"/>
    <w:rsid w:val="00B739ED"/>
    <w:rsid w:val="00B7420A"/>
    <w:rsid w:val="00B74EFB"/>
    <w:rsid w:val="00B75CFF"/>
    <w:rsid w:val="00B77D81"/>
    <w:rsid w:val="00B81941"/>
    <w:rsid w:val="00B820F3"/>
    <w:rsid w:val="00B82146"/>
    <w:rsid w:val="00B82FA1"/>
    <w:rsid w:val="00B83500"/>
    <w:rsid w:val="00B836B7"/>
    <w:rsid w:val="00B837A1"/>
    <w:rsid w:val="00B84208"/>
    <w:rsid w:val="00B846F9"/>
    <w:rsid w:val="00B855DB"/>
    <w:rsid w:val="00B90490"/>
    <w:rsid w:val="00B90704"/>
    <w:rsid w:val="00B90915"/>
    <w:rsid w:val="00B910DB"/>
    <w:rsid w:val="00B91934"/>
    <w:rsid w:val="00B924AF"/>
    <w:rsid w:val="00B94611"/>
    <w:rsid w:val="00B94CFC"/>
    <w:rsid w:val="00B96A0A"/>
    <w:rsid w:val="00BA11B3"/>
    <w:rsid w:val="00BA1CDF"/>
    <w:rsid w:val="00BA2634"/>
    <w:rsid w:val="00BA2E51"/>
    <w:rsid w:val="00BA36CF"/>
    <w:rsid w:val="00BA3CB8"/>
    <w:rsid w:val="00BA3E7D"/>
    <w:rsid w:val="00BA4372"/>
    <w:rsid w:val="00BA4652"/>
    <w:rsid w:val="00BA4E1D"/>
    <w:rsid w:val="00BA4F48"/>
    <w:rsid w:val="00BA535E"/>
    <w:rsid w:val="00BA545A"/>
    <w:rsid w:val="00BA605A"/>
    <w:rsid w:val="00BA65C4"/>
    <w:rsid w:val="00BA7C26"/>
    <w:rsid w:val="00BB078D"/>
    <w:rsid w:val="00BB0C3D"/>
    <w:rsid w:val="00BB0F61"/>
    <w:rsid w:val="00BB1808"/>
    <w:rsid w:val="00BB2B1A"/>
    <w:rsid w:val="00BB2ECD"/>
    <w:rsid w:val="00BB3185"/>
    <w:rsid w:val="00BB336A"/>
    <w:rsid w:val="00BB39B5"/>
    <w:rsid w:val="00BB64D5"/>
    <w:rsid w:val="00BB7047"/>
    <w:rsid w:val="00BB740C"/>
    <w:rsid w:val="00BB7703"/>
    <w:rsid w:val="00BB7970"/>
    <w:rsid w:val="00BB7ABD"/>
    <w:rsid w:val="00BC22A2"/>
    <w:rsid w:val="00BC3E4D"/>
    <w:rsid w:val="00BC3FA9"/>
    <w:rsid w:val="00BC583A"/>
    <w:rsid w:val="00BC59A4"/>
    <w:rsid w:val="00BC5A9A"/>
    <w:rsid w:val="00BC62FE"/>
    <w:rsid w:val="00BD0E7B"/>
    <w:rsid w:val="00BD4C7A"/>
    <w:rsid w:val="00BD51BE"/>
    <w:rsid w:val="00BD5779"/>
    <w:rsid w:val="00BD653A"/>
    <w:rsid w:val="00BD6890"/>
    <w:rsid w:val="00BD6A2F"/>
    <w:rsid w:val="00BD7860"/>
    <w:rsid w:val="00BD7B29"/>
    <w:rsid w:val="00BE18B7"/>
    <w:rsid w:val="00BE206A"/>
    <w:rsid w:val="00BE2561"/>
    <w:rsid w:val="00BE4751"/>
    <w:rsid w:val="00BE532E"/>
    <w:rsid w:val="00BE5E6C"/>
    <w:rsid w:val="00BE630B"/>
    <w:rsid w:val="00BE75AA"/>
    <w:rsid w:val="00BE75B8"/>
    <w:rsid w:val="00BE75CA"/>
    <w:rsid w:val="00BE7D3E"/>
    <w:rsid w:val="00BF0256"/>
    <w:rsid w:val="00BF0409"/>
    <w:rsid w:val="00BF1255"/>
    <w:rsid w:val="00BF1393"/>
    <w:rsid w:val="00BF143C"/>
    <w:rsid w:val="00BF2219"/>
    <w:rsid w:val="00BF32FF"/>
    <w:rsid w:val="00BF411C"/>
    <w:rsid w:val="00BF41E2"/>
    <w:rsid w:val="00BF478D"/>
    <w:rsid w:val="00BF4D01"/>
    <w:rsid w:val="00BF5349"/>
    <w:rsid w:val="00BF5E8F"/>
    <w:rsid w:val="00BF5ECD"/>
    <w:rsid w:val="00BF5FBD"/>
    <w:rsid w:val="00BF6E27"/>
    <w:rsid w:val="00BF722E"/>
    <w:rsid w:val="00C00AE0"/>
    <w:rsid w:val="00C017FD"/>
    <w:rsid w:val="00C01EEB"/>
    <w:rsid w:val="00C02318"/>
    <w:rsid w:val="00C0232E"/>
    <w:rsid w:val="00C02F32"/>
    <w:rsid w:val="00C03496"/>
    <w:rsid w:val="00C049E2"/>
    <w:rsid w:val="00C058E0"/>
    <w:rsid w:val="00C05FD7"/>
    <w:rsid w:val="00C067D5"/>
    <w:rsid w:val="00C06E08"/>
    <w:rsid w:val="00C0709B"/>
    <w:rsid w:val="00C072EA"/>
    <w:rsid w:val="00C10273"/>
    <w:rsid w:val="00C107D5"/>
    <w:rsid w:val="00C123DD"/>
    <w:rsid w:val="00C141CB"/>
    <w:rsid w:val="00C14854"/>
    <w:rsid w:val="00C15C7A"/>
    <w:rsid w:val="00C16BBF"/>
    <w:rsid w:val="00C17D9F"/>
    <w:rsid w:val="00C20962"/>
    <w:rsid w:val="00C20ADA"/>
    <w:rsid w:val="00C20E65"/>
    <w:rsid w:val="00C20EED"/>
    <w:rsid w:val="00C24B14"/>
    <w:rsid w:val="00C25966"/>
    <w:rsid w:val="00C27D96"/>
    <w:rsid w:val="00C3082E"/>
    <w:rsid w:val="00C30B66"/>
    <w:rsid w:val="00C30BC7"/>
    <w:rsid w:val="00C31073"/>
    <w:rsid w:val="00C324A4"/>
    <w:rsid w:val="00C328A4"/>
    <w:rsid w:val="00C32A6B"/>
    <w:rsid w:val="00C32BFF"/>
    <w:rsid w:val="00C32D06"/>
    <w:rsid w:val="00C336D6"/>
    <w:rsid w:val="00C344DF"/>
    <w:rsid w:val="00C3623D"/>
    <w:rsid w:val="00C37BCF"/>
    <w:rsid w:val="00C400F9"/>
    <w:rsid w:val="00C42055"/>
    <w:rsid w:val="00C433E1"/>
    <w:rsid w:val="00C43D3C"/>
    <w:rsid w:val="00C44047"/>
    <w:rsid w:val="00C44218"/>
    <w:rsid w:val="00C44AAB"/>
    <w:rsid w:val="00C45FA6"/>
    <w:rsid w:val="00C465F3"/>
    <w:rsid w:val="00C46A03"/>
    <w:rsid w:val="00C470A4"/>
    <w:rsid w:val="00C50D8F"/>
    <w:rsid w:val="00C51273"/>
    <w:rsid w:val="00C5154F"/>
    <w:rsid w:val="00C51BB9"/>
    <w:rsid w:val="00C51CFE"/>
    <w:rsid w:val="00C526A7"/>
    <w:rsid w:val="00C537F9"/>
    <w:rsid w:val="00C53813"/>
    <w:rsid w:val="00C54730"/>
    <w:rsid w:val="00C54A1D"/>
    <w:rsid w:val="00C55B8D"/>
    <w:rsid w:val="00C56635"/>
    <w:rsid w:val="00C570D7"/>
    <w:rsid w:val="00C5724A"/>
    <w:rsid w:val="00C574FE"/>
    <w:rsid w:val="00C5770A"/>
    <w:rsid w:val="00C57AFA"/>
    <w:rsid w:val="00C6074E"/>
    <w:rsid w:val="00C627AE"/>
    <w:rsid w:val="00C63238"/>
    <w:rsid w:val="00C64890"/>
    <w:rsid w:val="00C65E7A"/>
    <w:rsid w:val="00C67220"/>
    <w:rsid w:val="00C7064D"/>
    <w:rsid w:val="00C70DFE"/>
    <w:rsid w:val="00C70E91"/>
    <w:rsid w:val="00C7123F"/>
    <w:rsid w:val="00C725D8"/>
    <w:rsid w:val="00C72BE1"/>
    <w:rsid w:val="00C73467"/>
    <w:rsid w:val="00C738D2"/>
    <w:rsid w:val="00C73CD5"/>
    <w:rsid w:val="00C7494D"/>
    <w:rsid w:val="00C74A78"/>
    <w:rsid w:val="00C75183"/>
    <w:rsid w:val="00C75526"/>
    <w:rsid w:val="00C76AF2"/>
    <w:rsid w:val="00C76C29"/>
    <w:rsid w:val="00C80145"/>
    <w:rsid w:val="00C83CA9"/>
    <w:rsid w:val="00C8484A"/>
    <w:rsid w:val="00C852CA"/>
    <w:rsid w:val="00C871D0"/>
    <w:rsid w:val="00C87956"/>
    <w:rsid w:val="00C87FA5"/>
    <w:rsid w:val="00C904A9"/>
    <w:rsid w:val="00C9062C"/>
    <w:rsid w:val="00C90D68"/>
    <w:rsid w:val="00C92908"/>
    <w:rsid w:val="00C932D4"/>
    <w:rsid w:val="00C938FB"/>
    <w:rsid w:val="00C94E5C"/>
    <w:rsid w:val="00C951CD"/>
    <w:rsid w:val="00C95BC7"/>
    <w:rsid w:val="00C96DBE"/>
    <w:rsid w:val="00C974B6"/>
    <w:rsid w:val="00C9795B"/>
    <w:rsid w:val="00CA0DD8"/>
    <w:rsid w:val="00CA1ADB"/>
    <w:rsid w:val="00CA2541"/>
    <w:rsid w:val="00CA3C41"/>
    <w:rsid w:val="00CA4019"/>
    <w:rsid w:val="00CA4482"/>
    <w:rsid w:val="00CA48E9"/>
    <w:rsid w:val="00CA499B"/>
    <w:rsid w:val="00CA4D3A"/>
    <w:rsid w:val="00CA5226"/>
    <w:rsid w:val="00CA6011"/>
    <w:rsid w:val="00CA6B1B"/>
    <w:rsid w:val="00CA723F"/>
    <w:rsid w:val="00CB0047"/>
    <w:rsid w:val="00CB0CD3"/>
    <w:rsid w:val="00CB123C"/>
    <w:rsid w:val="00CB1615"/>
    <w:rsid w:val="00CB18FD"/>
    <w:rsid w:val="00CB269E"/>
    <w:rsid w:val="00CB325B"/>
    <w:rsid w:val="00CB4768"/>
    <w:rsid w:val="00CB4A00"/>
    <w:rsid w:val="00CB4C66"/>
    <w:rsid w:val="00CB56A3"/>
    <w:rsid w:val="00CB585E"/>
    <w:rsid w:val="00CB58F4"/>
    <w:rsid w:val="00CB5F29"/>
    <w:rsid w:val="00CB60C7"/>
    <w:rsid w:val="00CC09CD"/>
    <w:rsid w:val="00CC0B7D"/>
    <w:rsid w:val="00CC1161"/>
    <w:rsid w:val="00CC1568"/>
    <w:rsid w:val="00CC160F"/>
    <w:rsid w:val="00CC23E8"/>
    <w:rsid w:val="00CC31A6"/>
    <w:rsid w:val="00CC3358"/>
    <w:rsid w:val="00CC3FBF"/>
    <w:rsid w:val="00CC418B"/>
    <w:rsid w:val="00CC46E5"/>
    <w:rsid w:val="00CC4D43"/>
    <w:rsid w:val="00CC4E39"/>
    <w:rsid w:val="00CC5CDF"/>
    <w:rsid w:val="00CC6488"/>
    <w:rsid w:val="00CC7214"/>
    <w:rsid w:val="00CC7605"/>
    <w:rsid w:val="00CD0449"/>
    <w:rsid w:val="00CD0A4D"/>
    <w:rsid w:val="00CD0D22"/>
    <w:rsid w:val="00CD121A"/>
    <w:rsid w:val="00CD16F2"/>
    <w:rsid w:val="00CD1DA1"/>
    <w:rsid w:val="00CD25BC"/>
    <w:rsid w:val="00CD2CDE"/>
    <w:rsid w:val="00CD40C4"/>
    <w:rsid w:val="00CD4CE1"/>
    <w:rsid w:val="00CD5407"/>
    <w:rsid w:val="00CD63AD"/>
    <w:rsid w:val="00CD754F"/>
    <w:rsid w:val="00CD760C"/>
    <w:rsid w:val="00CD7D93"/>
    <w:rsid w:val="00CE0FEA"/>
    <w:rsid w:val="00CE1DDC"/>
    <w:rsid w:val="00CE20C6"/>
    <w:rsid w:val="00CE3403"/>
    <w:rsid w:val="00CE369C"/>
    <w:rsid w:val="00CE36C5"/>
    <w:rsid w:val="00CE39B5"/>
    <w:rsid w:val="00CE3C71"/>
    <w:rsid w:val="00CE405B"/>
    <w:rsid w:val="00CE4FC9"/>
    <w:rsid w:val="00CE6B39"/>
    <w:rsid w:val="00CE77D7"/>
    <w:rsid w:val="00CF110B"/>
    <w:rsid w:val="00CF2146"/>
    <w:rsid w:val="00CF263C"/>
    <w:rsid w:val="00CF2763"/>
    <w:rsid w:val="00CF31CF"/>
    <w:rsid w:val="00CF3387"/>
    <w:rsid w:val="00CF49B7"/>
    <w:rsid w:val="00CF4ACA"/>
    <w:rsid w:val="00CF4F16"/>
    <w:rsid w:val="00CF4F42"/>
    <w:rsid w:val="00CF53C4"/>
    <w:rsid w:val="00CF614D"/>
    <w:rsid w:val="00CF7416"/>
    <w:rsid w:val="00D003BB"/>
    <w:rsid w:val="00D023BB"/>
    <w:rsid w:val="00D024AB"/>
    <w:rsid w:val="00D02634"/>
    <w:rsid w:val="00D02DF7"/>
    <w:rsid w:val="00D03182"/>
    <w:rsid w:val="00D03BEF"/>
    <w:rsid w:val="00D04A3A"/>
    <w:rsid w:val="00D055F0"/>
    <w:rsid w:val="00D05CE8"/>
    <w:rsid w:val="00D06BA6"/>
    <w:rsid w:val="00D06F24"/>
    <w:rsid w:val="00D072B9"/>
    <w:rsid w:val="00D0732C"/>
    <w:rsid w:val="00D10211"/>
    <w:rsid w:val="00D1025E"/>
    <w:rsid w:val="00D10C89"/>
    <w:rsid w:val="00D10CF6"/>
    <w:rsid w:val="00D113C0"/>
    <w:rsid w:val="00D122B2"/>
    <w:rsid w:val="00D14320"/>
    <w:rsid w:val="00D14495"/>
    <w:rsid w:val="00D15CB1"/>
    <w:rsid w:val="00D15DC3"/>
    <w:rsid w:val="00D16013"/>
    <w:rsid w:val="00D16156"/>
    <w:rsid w:val="00D165F9"/>
    <w:rsid w:val="00D167BC"/>
    <w:rsid w:val="00D17C06"/>
    <w:rsid w:val="00D202F1"/>
    <w:rsid w:val="00D2052D"/>
    <w:rsid w:val="00D207D2"/>
    <w:rsid w:val="00D20EC4"/>
    <w:rsid w:val="00D2117C"/>
    <w:rsid w:val="00D2223A"/>
    <w:rsid w:val="00D234C6"/>
    <w:rsid w:val="00D2494E"/>
    <w:rsid w:val="00D249D4"/>
    <w:rsid w:val="00D25A89"/>
    <w:rsid w:val="00D26708"/>
    <w:rsid w:val="00D26CAB"/>
    <w:rsid w:val="00D3098A"/>
    <w:rsid w:val="00D30EFC"/>
    <w:rsid w:val="00D320D4"/>
    <w:rsid w:val="00D3425B"/>
    <w:rsid w:val="00D34264"/>
    <w:rsid w:val="00D346C7"/>
    <w:rsid w:val="00D34C61"/>
    <w:rsid w:val="00D35A92"/>
    <w:rsid w:val="00D36280"/>
    <w:rsid w:val="00D3648B"/>
    <w:rsid w:val="00D36F91"/>
    <w:rsid w:val="00D405AA"/>
    <w:rsid w:val="00D40613"/>
    <w:rsid w:val="00D408FD"/>
    <w:rsid w:val="00D41807"/>
    <w:rsid w:val="00D42575"/>
    <w:rsid w:val="00D42DE9"/>
    <w:rsid w:val="00D43092"/>
    <w:rsid w:val="00D45A25"/>
    <w:rsid w:val="00D461FE"/>
    <w:rsid w:val="00D46281"/>
    <w:rsid w:val="00D524EF"/>
    <w:rsid w:val="00D52B12"/>
    <w:rsid w:val="00D52EE4"/>
    <w:rsid w:val="00D53824"/>
    <w:rsid w:val="00D55E2C"/>
    <w:rsid w:val="00D56924"/>
    <w:rsid w:val="00D56E84"/>
    <w:rsid w:val="00D60416"/>
    <w:rsid w:val="00D6047B"/>
    <w:rsid w:val="00D60DBE"/>
    <w:rsid w:val="00D60F9A"/>
    <w:rsid w:val="00D62471"/>
    <w:rsid w:val="00D62584"/>
    <w:rsid w:val="00D62774"/>
    <w:rsid w:val="00D628C1"/>
    <w:rsid w:val="00D62B80"/>
    <w:rsid w:val="00D62CAE"/>
    <w:rsid w:val="00D62F89"/>
    <w:rsid w:val="00D63029"/>
    <w:rsid w:val="00D64589"/>
    <w:rsid w:val="00D64655"/>
    <w:rsid w:val="00D6499E"/>
    <w:rsid w:val="00D64D1D"/>
    <w:rsid w:val="00D65607"/>
    <w:rsid w:val="00D65DFB"/>
    <w:rsid w:val="00D661C4"/>
    <w:rsid w:val="00D66696"/>
    <w:rsid w:val="00D66ABA"/>
    <w:rsid w:val="00D718B0"/>
    <w:rsid w:val="00D733B7"/>
    <w:rsid w:val="00D73B05"/>
    <w:rsid w:val="00D73DF6"/>
    <w:rsid w:val="00D74A38"/>
    <w:rsid w:val="00D762FC"/>
    <w:rsid w:val="00D7697D"/>
    <w:rsid w:val="00D77493"/>
    <w:rsid w:val="00D807D3"/>
    <w:rsid w:val="00D8183C"/>
    <w:rsid w:val="00D81DF1"/>
    <w:rsid w:val="00D821C5"/>
    <w:rsid w:val="00D82BF0"/>
    <w:rsid w:val="00D83445"/>
    <w:rsid w:val="00D83909"/>
    <w:rsid w:val="00D843D9"/>
    <w:rsid w:val="00D8440D"/>
    <w:rsid w:val="00D847ED"/>
    <w:rsid w:val="00D855B4"/>
    <w:rsid w:val="00D85AD5"/>
    <w:rsid w:val="00D85DE7"/>
    <w:rsid w:val="00D86214"/>
    <w:rsid w:val="00D90D28"/>
    <w:rsid w:val="00D91487"/>
    <w:rsid w:val="00D914D6"/>
    <w:rsid w:val="00D91AEB"/>
    <w:rsid w:val="00D92243"/>
    <w:rsid w:val="00D9240F"/>
    <w:rsid w:val="00D9333C"/>
    <w:rsid w:val="00D93C3A"/>
    <w:rsid w:val="00D95E03"/>
    <w:rsid w:val="00D97C2A"/>
    <w:rsid w:val="00DA00F0"/>
    <w:rsid w:val="00DA0722"/>
    <w:rsid w:val="00DA18DD"/>
    <w:rsid w:val="00DA1EAB"/>
    <w:rsid w:val="00DA388E"/>
    <w:rsid w:val="00DA43F7"/>
    <w:rsid w:val="00DA6204"/>
    <w:rsid w:val="00DA68F4"/>
    <w:rsid w:val="00DA6C0D"/>
    <w:rsid w:val="00DA6D58"/>
    <w:rsid w:val="00DA725B"/>
    <w:rsid w:val="00DA7D40"/>
    <w:rsid w:val="00DB1357"/>
    <w:rsid w:val="00DB1633"/>
    <w:rsid w:val="00DB4956"/>
    <w:rsid w:val="00DB5161"/>
    <w:rsid w:val="00DB5B96"/>
    <w:rsid w:val="00DB6AC9"/>
    <w:rsid w:val="00DB6B75"/>
    <w:rsid w:val="00DB72C6"/>
    <w:rsid w:val="00DC0267"/>
    <w:rsid w:val="00DC179C"/>
    <w:rsid w:val="00DC1A51"/>
    <w:rsid w:val="00DC2EC2"/>
    <w:rsid w:val="00DC35BC"/>
    <w:rsid w:val="00DC5B75"/>
    <w:rsid w:val="00DC6924"/>
    <w:rsid w:val="00DC6B02"/>
    <w:rsid w:val="00DC70D6"/>
    <w:rsid w:val="00DC7CBE"/>
    <w:rsid w:val="00DD07A7"/>
    <w:rsid w:val="00DD1388"/>
    <w:rsid w:val="00DD24FB"/>
    <w:rsid w:val="00DD2D5D"/>
    <w:rsid w:val="00DD37CC"/>
    <w:rsid w:val="00DD3B44"/>
    <w:rsid w:val="00DD3F93"/>
    <w:rsid w:val="00DD652C"/>
    <w:rsid w:val="00DD66CB"/>
    <w:rsid w:val="00DD6838"/>
    <w:rsid w:val="00DD695B"/>
    <w:rsid w:val="00DD6C73"/>
    <w:rsid w:val="00DD7755"/>
    <w:rsid w:val="00DD77DB"/>
    <w:rsid w:val="00DD7FB8"/>
    <w:rsid w:val="00DE0DB9"/>
    <w:rsid w:val="00DE1C40"/>
    <w:rsid w:val="00DE2C81"/>
    <w:rsid w:val="00DE33EF"/>
    <w:rsid w:val="00DE3EF3"/>
    <w:rsid w:val="00DE5430"/>
    <w:rsid w:val="00DE5EB7"/>
    <w:rsid w:val="00DE62C0"/>
    <w:rsid w:val="00DE750D"/>
    <w:rsid w:val="00DE7F37"/>
    <w:rsid w:val="00DF082E"/>
    <w:rsid w:val="00DF18D6"/>
    <w:rsid w:val="00DF1A8B"/>
    <w:rsid w:val="00DF1C1C"/>
    <w:rsid w:val="00DF1D70"/>
    <w:rsid w:val="00DF2172"/>
    <w:rsid w:val="00DF434F"/>
    <w:rsid w:val="00DF46C9"/>
    <w:rsid w:val="00DF59DC"/>
    <w:rsid w:val="00DF6086"/>
    <w:rsid w:val="00DF65C5"/>
    <w:rsid w:val="00DF71ED"/>
    <w:rsid w:val="00E00057"/>
    <w:rsid w:val="00E00145"/>
    <w:rsid w:val="00E005D5"/>
    <w:rsid w:val="00E00E3D"/>
    <w:rsid w:val="00E01DF7"/>
    <w:rsid w:val="00E01FA1"/>
    <w:rsid w:val="00E03CB1"/>
    <w:rsid w:val="00E049D9"/>
    <w:rsid w:val="00E06A52"/>
    <w:rsid w:val="00E06E7A"/>
    <w:rsid w:val="00E070B9"/>
    <w:rsid w:val="00E07F43"/>
    <w:rsid w:val="00E10108"/>
    <w:rsid w:val="00E10A8E"/>
    <w:rsid w:val="00E1257D"/>
    <w:rsid w:val="00E12D66"/>
    <w:rsid w:val="00E12E45"/>
    <w:rsid w:val="00E1402C"/>
    <w:rsid w:val="00E15478"/>
    <w:rsid w:val="00E1683B"/>
    <w:rsid w:val="00E16861"/>
    <w:rsid w:val="00E17BA6"/>
    <w:rsid w:val="00E21304"/>
    <w:rsid w:val="00E222B2"/>
    <w:rsid w:val="00E2418F"/>
    <w:rsid w:val="00E24629"/>
    <w:rsid w:val="00E261BA"/>
    <w:rsid w:val="00E2623F"/>
    <w:rsid w:val="00E301C4"/>
    <w:rsid w:val="00E30262"/>
    <w:rsid w:val="00E30CE9"/>
    <w:rsid w:val="00E3165D"/>
    <w:rsid w:val="00E3195B"/>
    <w:rsid w:val="00E31F3B"/>
    <w:rsid w:val="00E32F54"/>
    <w:rsid w:val="00E32FE4"/>
    <w:rsid w:val="00E338F6"/>
    <w:rsid w:val="00E35411"/>
    <w:rsid w:val="00E35E42"/>
    <w:rsid w:val="00E364E5"/>
    <w:rsid w:val="00E37E9C"/>
    <w:rsid w:val="00E4009E"/>
    <w:rsid w:val="00E413D6"/>
    <w:rsid w:val="00E41639"/>
    <w:rsid w:val="00E417B5"/>
    <w:rsid w:val="00E420EB"/>
    <w:rsid w:val="00E4232F"/>
    <w:rsid w:val="00E44E90"/>
    <w:rsid w:val="00E458D7"/>
    <w:rsid w:val="00E464CA"/>
    <w:rsid w:val="00E47214"/>
    <w:rsid w:val="00E50652"/>
    <w:rsid w:val="00E507AE"/>
    <w:rsid w:val="00E528B9"/>
    <w:rsid w:val="00E53653"/>
    <w:rsid w:val="00E53A2C"/>
    <w:rsid w:val="00E53C8D"/>
    <w:rsid w:val="00E54EBE"/>
    <w:rsid w:val="00E550CC"/>
    <w:rsid w:val="00E55232"/>
    <w:rsid w:val="00E55B47"/>
    <w:rsid w:val="00E55FE2"/>
    <w:rsid w:val="00E566EF"/>
    <w:rsid w:val="00E568FD"/>
    <w:rsid w:val="00E576AC"/>
    <w:rsid w:val="00E60563"/>
    <w:rsid w:val="00E608D7"/>
    <w:rsid w:val="00E60D66"/>
    <w:rsid w:val="00E62573"/>
    <w:rsid w:val="00E64A10"/>
    <w:rsid w:val="00E65265"/>
    <w:rsid w:val="00E6586B"/>
    <w:rsid w:val="00E65ACC"/>
    <w:rsid w:val="00E66009"/>
    <w:rsid w:val="00E665BA"/>
    <w:rsid w:val="00E66877"/>
    <w:rsid w:val="00E668A1"/>
    <w:rsid w:val="00E66F08"/>
    <w:rsid w:val="00E66F58"/>
    <w:rsid w:val="00E710CF"/>
    <w:rsid w:val="00E7186A"/>
    <w:rsid w:val="00E71A41"/>
    <w:rsid w:val="00E738D3"/>
    <w:rsid w:val="00E74044"/>
    <w:rsid w:val="00E744AC"/>
    <w:rsid w:val="00E74E15"/>
    <w:rsid w:val="00E752F4"/>
    <w:rsid w:val="00E76FED"/>
    <w:rsid w:val="00E77774"/>
    <w:rsid w:val="00E77838"/>
    <w:rsid w:val="00E81411"/>
    <w:rsid w:val="00E81695"/>
    <w:rsid w:val="00E81ACB"/>
    <w:rsid w:val="00E836D0"/>
    <w:rsid w:val="00E837FC"/>
    <w:rsid w:val="00E83917"/>
    <w:rsid w:val="00E84749"/>
    <w:rsid w:val="00E84794"/>
    <w:rsid w:val="00E84BE1"/>
    <w:rsid w:val="00E8520A"/>
    <w:rsid w:val="00E86A5F"/>
    <w:rsid w:val="00E86F01"/>
    <w:rsid w:val="00E87315"/>
    <w:rsid w:val="00E9079B"/>
    <w:rsid w:val="00E909BA"/>
    <w:rsid w:val="00E90A4D"/>
    <w:rsid w:val="00E920F3"/>
    <w:rsid w:val="00E93C1E"/>
    <w:rsid w:val="00E93F8F"/>
    <w:rsid w:val="00E9534C"/>
    <w:rsid w:val="00E95790"/>
    <w:rsid w:val="00E96697"/>
    <w:rsid w:val="00E96EEF"/>
    <w:rsid w:val="00E97A1E"/>
    <w:rsid w:val="00E97B69"/>
    <w:rsid w:val="00EA0232"/>
    <w:rsid w:val="00EA0416"/>
    <w:rsid w:val="00EA0CD4"/>
    <w:rsid w:val="00EA0EAD"/>
    <w:rsid w:val="00EA1A03"/>
    <w:rsid w:val="00EA1BB8"/>
    <w:rsid w:val="00EA1F94"/>
    <w:rsid w:val="00EA2A27"/>
    <w:rsid w:val="00EA2A4E"/>
    <w:rsid w:val="00EA32B9"/>
    <w:rsid w:val="00EA3925"/>
    <w:rsid w:val="00EA491B"/>
    <w:rsid w:val="00EA5E80"/>
    <w:rsid w:val="00EA6DA9"/>
    <w:rsid w:val="00EA7A70"/>
    <w:rsid w:val="00EB075D"/>
    <w:rsid w:val="00EB0E77"/>
    <w:rsid w:val="00EB110B"/>
    <w:rsid w:val="00EB24CE"/>
    <w:rsid w:val="00EB3AEA"/>
    <w:rsid w:val="00EB405A"/>
    <w:rsid w:val="00EB45B8"/>
    <w:rsid w:val="00EB4881"/>
    <w:rsid w:val="00EB56D6"/>
    <w:rsid w:val="00EB607C"/>
    <w:rsid w:val="00EB635E"/>
    <w:rsid w:val="00EB74E3"/>
    <w:rsid w:val="00EB7AEE"/>
    <w:rsid w:val="00EC0436"/>
    <w:rsid w:val="00EC3D82"/>
    <w:rsid w:val="00EC3F88"/>
    <w:rsid w:val="00EC3FDC"/>
    <w:rsid w:val="00EC42BD"/>
    <w:rsid w:val="00EC4A74"/>
    <w:rsid w:val="00EC5132"/>
    <w:rsid w:val="00EC5803"/>
    <w:rsid w:val="00EC5952"/>
    <w:rsid w:val="00EC6F8D"/>
    <w:rsid w:val="00EC76A7"/>
    <w:rsid w:val="00EC7F61"/>
    <w:rsid w:val="00ED0168"/>
    <w:rsid w:val="00ED0930"/>
    <w:rsid w:val="00ED0A99"/>
    <w:rsid w:val="00ED10AE"/>
    <w:rsid w:val="00ED183D"/>
    <w:rsid w:val="00ED32A6"/>
    <w:rsid w:val="00ED3A4F"/>
    <w:rsid w:val="00ED3E22"/>
    <w:rsid w:val="00ED3FE3"/>
    <w:rsid w:val="00ED4717"/>
    <w:rsid w:val="00ED47CC"/>
    <w:rsid w:val="00ED4DD5"/>
    <w:rsid w:val="00ED6A37"/>
    <w:rsid w:val="00ED79F5"/>
    <w:rsid w:val="00EE02BF"/>
    <w:rsid w:val="00EE1717"/>
    <w:rsid w:val="00EE292C"/>
    <w:rsid w:val="00EE2E6D"/>
    <w:rsid w:val="00EE2F47"/>
    <w:rsid w:val="00EE367C"/>
    <w:rsid w:val="00EE4EC2"/>
    <w:rsid w:val="00EE5694"/>
    <w:rsid w:val="00EE5768"/>
    <w:rsid w:val="00EE593F"/>
    <w:rsid w:val="00EE6298"/>
    <w:rsid w:val="00EE67A1"/>
    <w:rsid w:val="00EE68AE"/>
    <w:rsid w:val="00EF23BD"/>
    <w:rsid w:val="00EF4960"/>
    <w:rsid w:val="00EF683A"/>
    <w:rsid w:val="00EF6FED"/>
    <w:rsid w:val="00EF7BF1"/>
    <w:rsid w:val="00F00580"/>
    <w:rsid w:val="00F006E0"/>
    <w:rsid w:val="00F00AC1"/>
    <w:rsid w:val="00F00B86"/>
    <w:rsid w:val="00F00ED6"/>
    <w:rsid w:val="00F00F5B"/>
    <w:rsid w:val="00F0163F"/>
    <w:rsid w:val="00F01C35"/>
    <w:rsid w:val="00F02A4F"/>
    <w:rsid w:val="00F03297"/>
    <w:rsid w:val="00F041A5"/>
    <w:rsid w:val="00F0473B"/>
    <w:rsid w:val="00F04C48"/>
    <w:rsid w:val="00F055B1"/>
    <w:rsid w:val="00F06343"/>
    <w:rsid w:val="00F067F7"/>
    <w:rsid w:val="00F0791B"/>
    <w:rsid w:val="00F127C2"/>
    <w:rsid w:val="00F13D26"/>
    <w:rsid w:val="00F14FDC"/>
    <w:rsid w:val="00F15BCD"/>
    <w:rsid w:val="00F17125"/>
    <w:rsid w:val="00F205D6"/>
    <w:rsid w:val="00F20844"/>
    <w:rsid w:val="00F20D6E"/>
    <w:rsid w:val="00F21425"/>
    <w:rsid w:val="00F215E7"/>
    <w:rsid w:val="00F21AF7"/>
    <w:rsid w:val="00F22607"/>
    <w:rsid w:val="00F226F4"/>
    <w:rsid w:val="00F22989"/>
    <w:rsid w:val="00F22C9E"/>
    <w:rsid w:val="00F22F15"/>
    <w:rsid w:val="00F23AAA"/>
    <w:rsid w:val="00F242CF"/>
    <w:rsid w:val="00F2448A"/>
    <w:rsid w:val="00F245DF"/>
    <w:rsid w:val="00F25231"/>
    <w:rsid w:val="00F25353"/>
    <w:rsid w:val="00F256B9"/>
    <w:rsid w:val="00F261A2"/>
    <w:rsid w:val="00F267B7"/>
    <w:rsid w:val="00F26C92"/>
    <w:rsid w:val="00F2716A"/>
    <w:rsid w:val="00F3028E"/>
    <w:rsid w:val="00F30F80"/>
    <w:rsid w:val="00F31A19"/>
    <w:rsid w:val="00F31B44"/>
    <w:rsid w:val="00F33250"/>
    <w:rsid w:val="00F342D2"/>
    <w:rsid w:val="00F34D42"/>
    <w:rsid w:val="00F3574F"/>
    <w:rsid w:val="00F36605"/>
    <w:rsid w:val="00F372D3"/>
    <w:rsid w:val="00F37948"/>
    <w:rsid w:val="00F404D1"/>
    <w:rsid w:val="00F41D37"/>
    <w:rsid w:val="00F4219D"/>
    <w:rsid w:val="00F4270E"/>
    <w:rsid w:val="00F42ED1"/>
    <w:rsid w:val="00F4558B"/>
    <w:rsid w:val="00F46578"/>
    <w:rsid w:val="00F469B4"/>
    <w:rsid w:val="00F46CAE"/>
    <w:rsid w:val="00F50E1C"/>
    <w:rsid w:val="00F51884"/>
    <w:rsid w:val="00F52007"/>
    <w:rsid w:val="00F52BEF"/>
    <w:rsid w:val="00F53494"/>
    <w:rsid w:val="00F54A94"/>
    <w:rsid w:val="00F554E5"/>
    <w:rsid w:val="00F55A90"/>
    <w:rsid w:val="00F567D6"/>
    <w:rsid w:val="00F5738A"/>
    <w:rsid w:val="00F604BC"/>
    <w:rsid w:val="00F608C1"/>
    <w:rsid w:val="00F60C9B"/>
    <w:rsid w:val="00F61247"/>
    <w:rsid w:val="00F612E5"/>
    <w:rsid w:val="00F63415"/>
    <w:rsid w:val="00F63842"/>
    <w:rsid w:val="00F63DE5"/>
    <w:rsid w:val="00F645B6"/>
    <w:rsid w:val="00F6593E"/>
    <w:rsid w:val="00F66026"/>
    <w:rsid w:val="00F66AAA"/>
    <w:rsid w:val="00F674EE"/>
    <w:rsid w:val="00F67734"/>
    <w:rsid w:val="00F67A82"/>
    <w:rsid w:val="00F71BE0"/>
    <w:rsid w:val="00F7244B"/>
    <w:rsid w:val="00F72910"/>
    <w:rsid w:val="00F73A15"/>
    <w:rsid w:val="00F73B74"/>
    <w:rsid w:val="00F74809"/>
    <w:rsid w:val="00F74977"/>
    <w:rsid w:val="00F75253"/>
    <w:rsid w:val="00F75AB5"/>
    <w:rsid w:val="00F75FF0"/>
    <w:rsid w:val="00F763C5"/>
    <w:rsid w:val="00F76D6D"/>
    <w:rsid w:val="00F77ECC"/>
    <w:rsid w:val="00F8048B"/>
    <w:rsid w:val="00F8065F"/>
    <w:rsid w:val="00F80CBF"/>
    <w:rsid w:val="00F812C1"/>
    <w:rsid w:val="00F81731"/>
    <w:rsid w:val="00F817C8"/>
    <w:rsid w:val="00F823C8"/>
    <w:rsid w:val="00F82B5F"/>
    <w:rsid w:val="00F82B99"/>
    <w:rsid w:val="00F836EE"/>
    <w:rsid w:val="00F85344"/>
    <w:rsid w:val="00F855C8"/>
    <w:rsid w:val="00F85925"/>
    <w:rsid w:val="00F867C7"/>
    <w:rsid w:val="00F879FB"/>
    <w:rsid w:val="00F91E61"/>
    <w:rsid w:val="00F92445"/>
    <w:rsid w:val="00F943C6"/>
    <w:rsid w:val="00F94912"/>
    <w:rsid w:val="00F94957"/>
    <w:rsid w:val="00F94BAA"/>
    <w:rsid w:val="00F94E5A"/>
    <w:rsid w:val="00F94F49"/>
    <w:rsid w:val="00F955B4"/>
    <w:rsid w:val="00F97726"/>
    <w:rsid w:val="00F97DB6"/>
    <w:rsid w:val="00FA1C36"/>
    <w:rsid w:val="00FA2837"/>
    <w:rsid w:val="00FA2AE8"/>
    <w:rsid w:val="00FA2C15"/>
    <w:rsid w:val="00FA38A1"/>
    <w:rsid w:val="00FA3F47"/>
    <w:rsid w:val="00FA5CCA"/>
    <w:rsid w:val="00FA611D"/>
    <w:rsid w:val="00FA6ABD"/>
    <w:rsid w:val="00FA6CCE"/>
    <w:rsid w:val="00FA71A3"/>
    <w:rsid w:val="00FA73C4"/>
    <w:rsid w:val="00FB0A92"/>
    <w:rsid w:val="00FB0E8F"/>
    <w:rsid w:val="00FB1EAA"/>
    <w:rsid w:val="00FB1EC4"/>
    <w:rsid w:val="00FB21A2"/>
    <w:rsid w:val="00FB37CC"/>
    <w:rsid w:val="00FB3EA2"/>
    <w:rsid w:val="00FB4037"/>
    <w:rsid w:val="00FB41DF"/>
    <w:rsid w:val="00FB4CAA"/>
    <w:rsid w:val="00FB5A2C"/>
    <w:rsid w:val="00FB6719"/>
    <w:rsid w:val="00FB76AB"/>
    <w:rsid w:val="00FB7AF1"/>
    <w:rsid w:val="00FB7C38"/>
    <w:rsid w:val="00FB7F71"/>
    <w:rsid w:val="00FC204E"/>
    <w:rsid w:val="00FC385A"/>
    <w:rsid w:val="00FC40D6"/>
    <w:rsid w:val="00FC418C"/>
    <w:rsid w:val="00FC4356"/>
    <w:rsid w:val="00FC46A4"/>
    <w:rsid w:val="00FC5816"/>
    <w:rsid w:val="00FC7777"/>
    <w:rsid w:val="00FC7813"/>
    <w:rsid w:val="00FD0126"/>
    <w:rsid w:val="00FD0430"/>
    <w:rsid w:val="00FD082F"/>
    <w:rsid w:val="00FD0844"/>
    <w:rsid w:val="00FD0A71"/>
    <w:rsid w:val="00FD26F2"/>
    <w:rsid w:val="00FD2E43"/>
    <w:rsid w:val="00FD32A0"/>
    <w:rsid w:val="00FD32A1"/>
    <w:rsid w:val="00FD347A"/>
    <w:rsid w:val="00FD4BC7"/>
    <w:rsid w:val="00FD4F3F"/>
    <w:rsid w:val="00FD53A3"/>
    <w:rsid w:val="00FD589F"/>
    <w:rsid w:val="00FD5A13"/>
    <w:rsid w:val="00FD5E20"/>
    <w:rsid w:val="00FD5EAE"/>
    <w:rsid w:val="00FD6109"/>
    <w:rsid w:val="00FD6B3A"/>
    <w:rsid w:val="00FD77FF"/>
    <w:rsid w:val="00FE236D"/>
    <w:rsid w:val="00FE2B7E"/>
    <w:rsid w:val="00FE351C"/>
    <w:rsid w:val="00FE386F"/>
    <w:rsid w:val="00FE5061"/>
    <w:rsid w:val="00FE669C"/>
    <w:rsid w:val="00FE7098"/>
    <w:rsid w:val="00FE7477"/>
    <w:rsid w:val="00FE7689"/>
    <w:rsid w:val="00FF023A"/>
    <w:rsid w:val="00FF1995"/>
    <w:rsid w:val="00FF1ED9"/>
    <w:rsid w:val="00FF27AA"/>
    <w:rsid w:val="00FF2D89"/>
    <w:rsid w:val="00FF33E4"/>
    <w:rsid w:val="00FF4C77"/>
    <w:rsid w:val="00FF5256"/>
    <w:rsid w:val="00FF54B8"/>
    <w:rsid w:val="00FF6AAA"/>
    <w:rsid w:val="00FF6C2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F4B47"/>
  <w15:chartTrackingRefBased/>
  <w15:docId w15:val="{29F42EE2-282A-479C-815D-C039F439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63C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7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07BB"/>
    <w:pPr>
      <w:keepNext/>
      <w:keepLines/>
      <w:spacing w:before="280" w:after="80"/>
      <w:outlineLvl w:val="2"/>
    </w:pPr>
    <w:rPr>
      <w:rFonts w:ascii="Calibri" w:hAnsi="Calibri" w:cs="Calibri"/>
      <w:b/>
      <w:bCs/>
      <w:color w:val="000000"/>
      <w:sz w:val="28"/>
      <w:szCs w:val="28"/>
      <w:lang w:eastAsia="uk-UA"/>
    </w:rPr>
  </w:style>
  <w:style w:type="paragraph" w:styleId="4">
    <w:name w:val="heading 4"/>
    <w:basedOn w:val="a"/>
    <w:next w:val="a"/>
    <w:link w:val="40"/>
    <w:qFormat/>
    <w:rsid w:val="007007BB"/>
    <w:pPr>
      <w:keepNext/>
      <w:keepLines/>
      <w:spacing w:before="240" w:after="40"/>
      <w:outlineLvl w:val="3"/>
    </w:pPr>
    <w:rPr>
      <w:rFonts w:ascii="Calibri" w:hAnsi="Calibri" w:cs="Calibri"/>
      <w:b/>
      <w:bCs/>
      <w:color w:val="000000"/>
      <w:lang w:eastAsia="uk-UA"/>
    </w:rPr>
  </w:style>
  <w:style w:type="paragraph" w:styleId="5">
    <w:name w:val="heading 5"/>
    <w:basedOn w:val="a"/>
    <w:next w:val="a"/>
    <w:link w:val="50"/>
    <w:qFormat/>
    <w:rsid w:val="007007BB"/>
    <w:pPr>
      <w:keepNext/>
      <w:keepLines/>
      <w:spacing w:before="220" w:after="40"/>
      <w:outlineLvl w:val="4"/>
    </w:pPr>
    <w:rPr>
      <w:rFonts w:ascii="Calibri" w:hAnsi="Calibri" w:cs="Calibri"/>
      <w:b/>
      <w:bCs/>
      <w:color w:val="000000"/>
      <w:sz w:val="22"/>
      <w:szCs w:val="22"/>
      <w:lang w:eastAsia="uk-UA"/>
    </w:rPr>
  </w:style>
  <w:style w:type="paragraph" w:styleId="6">
    <w:name w:val="heading 6"/>
    <w:basedOn w:val="a"/>
    <w:next w:val="a"/>
    <w:link w:val="60"/>
    <w:qFormat/>
    <w:rsid w:val="007007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6298"/>
    <w:pPr>
      <w:spacing w:before="100" w:beforeAutospacing="1" w:after="100" w:afterAutospacing="1"/>
    </w:pPr>
    <w:rPr>
      <w:lang w:val="ru-RU"/>
    </w:rPr>
  </w:style>
  <w:style w:type="paragraph" w:customStyle="1" w:styleId="11">
    <w:name w:val="1"/>
    <w:basedOn w:val="a"/>
    <w:rsid w:val="00EE6298"/>
    <w:pPr>
      <w:spacing w:before="100" w:beforeAutospacing="1" w:after="100" w:afterAutospacing="1"/>
    </w:pPr>
    <w:rPr>
      <w:lang w:val="ru-RU"/>
    </w:rPr>
  </w:style>
  <w:style w:type="character" w:styleId="a4">
    <w:name w:val="Hyperlink"/>
    <w:unhideWhenUsed/>
    <w:rsid w:val="00EE6298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7007BB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7007BB"/>
  </w:style>
  <w:style w:type="paragraph" w:styleId="a8">
    <w:name w:val="Title"/>
    <w:basedOn w:val="a"/>
    <w:link w:val="a9"/>
    <w:qFormat/>
    <w:rsid w:val="007007BB"/>
    <w:pPr>
      <w:keepNext/>
      <w:keepLines/>
      <w:spacing w:before="480" w:after="120"/>
    </w:pPr>
    <w:rPr>
      <w:rFonts w:ascii="Calibri" w:hAnsi="Calibri" w:cs="Calibri"/>
      <w:b/>
      <w:bCs/>
      <w:color w:val="000000"/>
      <w:sz w:val="72"/>
      <w:szCs w:val="72"/>
      <w:lang w:eastAsia="uk-UA"/>
    </w:rPr>
  </w:style>
  <w:style w:type="paragraph" w:styleId="aa">
    <w:name w:val="Subtitle"/>
    <w:basedOn w:val="a"/>
    <w:link w:val="ab"/>
    <w:qFormat/>
    <w:rsid w:val="007007B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  <w:lang w:eastAsia="uk-UA"/>
    </w:rPr>
  </w:style>
  <w:style w:type="paragraph" w:styleId="21">
    <w:name w:val="Body Text Indent 2"/>
    <w:basedOn w:val="a"/>
    <w:link w:val="22"/>
    <w:rsid w:val="007007B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rsid w:val="007007BB"/>
    <w:pPr>
      <w:tabs>
        <w:tab w:val="center" w:pos="4819"/>
        <w:tab w:val="right" w:pos="9639"/>
      </w:tabs>
    </w:pPr>
    <w:rPr>
      <w:rFonts w:ascii="Calibri" w:hAnsi="Calibri"/>
      <w:color w:val="000000"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7007BB"/>
    <w:pPr>
      <w:spacing w:after="120"/>
    </w:pPr>
  </w:style>
  <w:style w:type="character" w:customStyle="1" w:styleId="af">
    <w:name w:val="Основний текст Знак"/>
    <w:link w:val="ae"/>
    <w:rsid w:val="007007BB"/>
    <w:rPr>
      <w:sz w:val="24"/>
      <w:szCs w:val="24"/>
      <w:lang w:val="uk-UA" w:eastAsia="ru-RU" w:bidi="ar-SA"/>
    </w:rPr>
  </w:style>
  <w:style w:type="paragraph" w:styleId="af0">
    <w:name w:val="Body Text Indent"/>
    <w:basedOn w:val="a"/>
    <w:link w:val="af1"/>
    <w:rsid w:val="007007BB"/>
    <w:pPr>
      <w:spacing w:after="120"/>
      <w:ind w:left="283"/>
    </w:pPr>
  </w:style>
  <w:style w:type="character" w:styleId="af2">
    <w:name w:val="Emphasis"/>
    <w:uiPriority w:val="20"/>
    <w:qFormat/>
    <w:rsid w:val="007007BB"/>
    <w:rPr>
      <w:i/>
      <w:iCs/>
    </w:rPr>
  </w:style>
  <w:style w:type="character" w:customStyle="1" w:styleId="ad">
    <w:name w:val="Верхній колонтитул Знак"/>
    <w:link w:val="ac"/>
    <w:uiPriority w:val="99"/>
    <w:rsid w:val="00BD653A"/>
    <w:rPr>
      <w:rFonts w:ascii="Calibri" w:hAnsi="Calibri" w:cs="Calibri"/>
      <w:color w:val="000000"/>
    </w:rPr>
  </w:style>
  <w:style w:type="paragraph" w:styleId="af3">
    <w:name w:val="Balloon Text"/>
    <w:basedOn w:val="a"/>
    <w:link w:val="af4"/>
    <w:rsid w:val="00BD653A"/>
    <w:rPr>
      <w:rFonts w:ascii="Tahoma" w:hAnsi="Tahoma"/>
      <w:sz w:val="16"/>
      <w:szCs w:val="16"/>
      <w:lang w:val="x-none"/>
    </w:rPr>
  </w:style>
  <w:style w:type="character" w:customStyle="1" w:styleId="af4">
    <w:name w:val="Текст у виносці Знак"/>
    <w:link w:val="af3"/>
    <w:rsid w:val="00BD653A"/>
    <w:rPr>
      <w:rFonts w:ascii="Tahoma" w:hAnsi="Tahoma" w:cs="Tahoma"/>
      <w:sz w:val="16"/>
      <w:szCs w:val="16"/>
      <w:lang w:eastAsia="ru-RU"/>
    </w:rPr>
  </w:style>
  <w:style w:type="paragraph" w:customStyle="1" w:styleId="Absenderadresse">
    <w:name w:val="Absenderadresse"/>
    <w:basedOn w:val="a"/>
    <w:rsid w:val="00BB078D"/>
    <w:pPr>
      <w:ind w:left="4320"/>
      <w:jc w:val="right"/>
    </w:pPr>
    <w:rPr>
      <w:rFonts w:ascii="Arial" w:hAnsi="Arial" w:cs="Arial"/>
      <w:i/>
      <w:sz w:val="20"/>
      <w:szCs w:val="20"/>
      <w:lang w:val="de-DE" w:eastAsia="de-DE" w:bidi="de-DE"/>
    </w:rPr>
  </w:style>
  <w:style w:type="paragraph" w:styleId="af5">
    <w:name w:val="List Paragraph"/>
    <w:basedOn w:val="a"/>
    <w:uiPriority w:val="34"/>
    <w:qFormat/>
    <w:rsid w:val="00FA611D"/>
    <w:pPr>
      <w:ind w:left="720"/>
      <w:contextualSpacing/>
    </w:pPr>
  </w:style>
  <w:style w:type="paragraph" w:customStyle="1" w:styleId="m7080242636784599948ydp8ba57cb5msonormal">
    <w:name w:val="m_7080242636784599948ydp8ba57cb5msonormal"/>
    <w:basedOn w:val="a"/>
    <w:rsid w:val="00EE2E6D"/>
    <w:pPr>
      <w:spacing w:before="100" w:beforeAutospacing="1" w:after="100" w:afterAutospacing="1"/>
    </w:pPr>
    <w:rPr>
      <w:lang w:eastAsia="uk-UA"/>
    </w:rPr>
  </w:style>
  <w:style w:type="paragraph" w:customStyle="1" w:styleId="m7080242636784599948ydp8ba57cb5msobodytextindent3">
    <w:name w:val="m_7080242636784599948ydp8ba57cb5msobodytextindent3"/>
    <w:basedOn w:val="a"/>
    <w:rsid w:val="00EE2E6D"/>
    <w:pPr>
      <w:spacing w:before="100" w:beforeAutospacing="1" w:after="100" w:afterAutospacing="1"/>
    </w:pPr>
    <w:rPr>
      <w:lang w:eastAsia="uk-UA"/>
    </w:rPr>
  </w:style>
  <w:style w:type="paragraph" w:styleId="af6">
    <w:name w:val="footnote text"/>
    <w:basedOn w:val="a"/>
    <w:link w:val="af7"/>
    <w:semiHidden/>
    <w:rsid w:val="001B6E4B"/>
    <w:rPr>
      <w:sz w:val="20"/>
      <w:szCs w:val="20"/>
    </w:rPr>
  </w:style>
  <w:style w:type="character" w:styleId="af8">
    <w:name w:val="footnote reference"/>
    <w:semiHidden/>
    <w:rsid w:val="001B6E4B"/>
    <w:rPr>
      <w:vertAlign w:val="superscript"/>
    </w:rPr>
  </w:style>
  <w:style w:type="character" w:customStyle="1" w:styleId="apple-converted-space">
    <w:name w:val="apple-converted-space"/>
    <w:basedOn w:val="a0"/>
    <w:rsid w:val="00595E05"/>
  </w:style>
  <w:style w:type="table" w:styleId="af9">
    <w:name w:val="Table Grid"/>
    <w:basedOn w:val="a1"/>
    <w:rsid w:val="00AC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ій колонтитул Знак"/>
    <w:basedOn w:val="a0"/>
    <w:link w:val="a5"/>
    <w:uiPriority w:val="99"/>
    <w:rsid w:val="007E5FE5"/>
    <w:rPr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770C37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styleId="afa">
    <w:name w:val="Unresolved Mention"/>
    <w:basedOn w:val="a0"/>
    <w:uiPriority w:val="99"/>
    <w:semiHidden/>
    <w:unhideWhenUsed/>
    <w:rsid w:val="00D7697D"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1F578F"/>
    <w:rPr>
      <w:b/>
      <w:bCs/>
    </w:rPr>
  </w:style>
  <w:style w:type="character" w:customStyle="1" w:styleId="20">
    <w:name w:val="Заголовок 2 Знак"/>
    <w:basedOn w:val="a0"/>
    <w:link w:val="2"/>
    <w:rsid w:val="001910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1072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191072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191072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191072"/>
    <w:rPr>
      <w:b/>
      <w:bCs/>
      <w:sz w:val="22"/>
      <w:szCs w:val="22"/>
      <w:lang w:eastAsia="ru-RU"/>
    </w:rPr>
  </w:style>
  <w:style w:type="character" w:customStyle="1" w:styleId="a9">
    <w:name w:val="Назва Знак"/>
    <w:basedOn w:val="a0"/>
    <w:link w:val="a8"/>
    <w:rsid w:val="00191072"/>
    <w:rPr>
      <w:rFonts w:ascii="Calibri" w:hAnsi="Calibri" w:cs="Calibri"/>
      <w:b/>
      <w:bCs/>
      <w:color w:val="000000"/>
      <w:sz w:val="72"/>
      <w:szCs w:val="72"/>
    </w:rPr>
  </w:style>
  <w:style w:type="character" w:customStyle="1" w:styleId="ab">
    <w:name w:val="Підзаголовок Знак"/>
    <w:basedOn w:val="a0"/>
    <w:link w:val="aa"/>
    <w:rsid w:val="00191072"/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22">
    <w:name w:val="Основний текст з відступом 2 Знак"/>
    <w:basedOn w:val="a0"/>
    <w:link w:val="21"/>
    <w:rsid w:val="00191072"/>
    <w:rPr>
      <w:color w:val="000000"/>
      <w:sz w:val="28"/>
      <w:szCs w:val="28"/>
      <w:lang w:eastAsia="en-US"/>
    </w:rPr>
  </w:style>
  <w:style w:type="character" w:customStyle="1" w:styleId="af1">
    <w:name w:val="Основний текст з відступом Знак"/>
    <w:basedOn w:val="a0"/>
    <w:link w:val="af0"/>
    <w:rsid w:val="00191072"/>
    <w:rPr>
      <w:sz w:val="24"/>
      <w:szCs w:val="24"/>
      <w:lang w:eastAsia="ru-RU"/>
    </w:rPr>
  </w:style>
  <w:style w:type="character" w:customStyle="1" w:styleId="af7">
    <w:name w:val="Текст виноски Знак"/>
    <w:basedOn w:val="a0"/>
    <w:link w:val="af6"/>
    <w:semiHidden/>
    <w:rsid w:val="0019107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F825-A36C-4771-A9AF-C3AA20DE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135547</Words>
  <Characters>77263</Characters>
  <DocSecurity>0</DocSecurity>
  <Lines>643</Lines>
  <Paragraphs>424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212386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2024-09-06T10:48:00Z</cp:lastPrinted>
  <dcterms:created xsi:type="dcterms:W3CDTF">2024-09-06T12:12:00Z</dcterms:created>
  <dcterms:modified xsi:type="dcterms:W3CDTF">2024-09-06T12:32:00Z</dcterms:modified>
</cp:coreProperties>
</file>